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25698">
      <w:pPr>
        <w:adjustRightInd/>
        <w:spacing w:line="360" w:lineRule="auto"/>
        <w:jc w:val="center"/>
        <w:rPr>
          <w:rFonts w:ascii="宋体" w:hAnsi="宋体" w:eastAsia="宋体" w:cs="仿宋_GB2312"/>
          <w:b/>
          <w:sz w:val="44"/>
          <w:szCs w:val="44"/>
          <w:highlight w:val="none"/>
        </w:rPr>
      </w:pPr>
    </w:p>
    <w:p w14:paraId="78F7913D">
      <w:pPr>
        <w:adjustRightInd/>
        <w:spacing w:line="360" w:lineRule="auto"/>
        <w:jc w:val="center"/>
        <w:rPr>
          <w:rFonts w:hint="eastAsia" w:ascii="宋体" w:hAnsi="宋体" w:cs="仿宋_GB2312"/>
          <w:b/>
          <w:bCs/>
          <w:w w:val="90"/>
          <w:sz w:val="44"/>
          <w:szCs w:val="44"/>
          <w:highlight w:val="none"/>
          <w:lang w:val="zh-CN" w:eastAsia="zh-CN"/>
        </w:rPr>
      </w:pPr>
      <w:r>
        <w:rPr>
          <w:rFonts w:hint="eastAsia" w:ascii="宋体" w:hAnsi="宋体" w:cs="仿宋_GB2312"/>
          <w:b/>
          <w:bCs/>
          <w:w w:val="90"/>
          <w:sz w:val="44"/>
          <w:szCs w:val="44"/>
          <w:highlight w:val="none"/>
          <w:lang w:val="zh-CN" w:eastAsia="zh-CN"/>
        </w:rPr>
        <w:t>杭州市余杭区经济和信息化局宣传服务项目</w:t>
      </w:r>
    </w:p>
    <w:p w14:paraId="4008BB3E">
      <w:pPr>
        <w:adjustRightInd/>
        <w:spacing w:line="360" w:lineRule="auto"/>
        <w:jc w:val="center"/>
        <w:rPr>
          <w:rFonts w:hint="eastAsia" w:ascii="宋体" w:hAnsi="宋体" w:eastAsia="宋体" w:cs="仿宋_GB2312"/>
          <w:b/>
          <w:bCs/>
          <w:w w:val="95"/>
          <w:sz w:val="72"/>
          <w:szCs w:val="72"/>
          <w:highlight w:val="none"/>
          <w:lang w:val="zh-CN"/>
        </w:rPr>
      </w:pPr>
    </w:p>
    <w:p w14:paraId="53F4B233">
      <w:pPr>
        <w:adjustRightInd/>
        <w:spacing w:line="360" w:lineRule="auto"/>
        <w:jc w:val="center"/>
        <w:rPr>
          <w:rFonts w:ascii="宋体" w:hAnsi="宋体" w:eastAsia="宋体" w:cs="仿宋_GB2312"/>
          <w:b/>
          <w:sz w:val="72"/>
          <w:szCs w:val="72"/>
          <w:highlight w:val="none"/>
        </w:rPr>
      </w:pPr>
      <w:r>
        <w:rPr>
          <w:rFonts w:hint="eastAsia" w:ascii="宋体" w:hAnsi="宋体" w:eastAsia="宋体" w:cs="仿宋_GB2312"/>
          <w:b/>
          <w:bCs/>
          <w:w w:val="95"/>
          <w:sz w:val="72"/>
          <w:szCs w:val="72"/>
          <w:highlight w:val="none"/>
          <w:lang w:val="zh-CN"/>
        </w:rPr>
        <w:t>竞争性磋商</w:t>
      </w:r>
      <w:r>
        <w:rPr>
          <w:rFonts w:hint="eastAsia" w:ascii="宋体" w:hAnsi="宋体" w:eastAsia="宋体" w:cs="仿宋_GB2312"/>
          <w:b/>
          <w:sz w:val="72"/>
          <w:szCs w:val="72"/>
          <w:highlight w:val="none"/>
        </w:rPr>
        <w:t>文件</w:t>
      </w:r>
    </w:p>
    <w:p w14:paraId="17161187">
      <w:pPr>
        <w:adjustRightInd/>
        <w:spacing w:line="360" w:lineRule="auto"/>
        <w:jc w:val="center"/>
        <w:rPr>
          <w:rFonts w:ascii="宋体" w:hAnsi="宋体" w:eastAsia="宋体" w:cs="仿宋_GB2312"/>
          <w:b/>
          <w:sz w:val="44"/>
          <w:szCs w:val="44"/>
          <w:highlight w:val="none"/>
        </w:rPr>
      </w:pPr>
      <w:r>
        <w:rPr>
          <w:rFonts w:hint="eastAsia" w:ascii="宋体" w:hAnsi="宋体" w:eastAsia="宋体" w:cs="仿宋_GB2312"/>
          <w:b/>
          <w:sz w:val="44"/>
          <w:szCs w:val="44"/>
          <w:highlight w:val="none"/>
        </w:rPr>
        <w:t>（电子交易）</w:t>
      </w:r>
    </w:p>
    <w:p w14:paraId="64C7C1BF">
      <w:pPr>
        <w:snapToGrid w:val="0"/>
        <w:spacing w:line="360" w:lineRule="auto"/>
        <w:jc w:val="center"/>
        <w:rPr>
          <w:rFonts w:ascii="宋体" w:hAnsi="宋体" w:eastAsia="宋体" w:cs="仿宋_GB2312"/>
          <w:sz w:val="30"/>
          <w:szCs w:val="30"/>
          <w:highlight w:val="none"/>
        </w:rPr>
      </w:pPr>
    </w:p>
    <w:p w14:paraId="730BCD9A">
      <w:pPr>
        <w:snapToGrid w:val="0"/>
        <w:spacing w:line="360" w:lineRule="auto"/>
        <w:jc w:val="center"/>
        <w:rPr>
          <w:rFonts w:hint="eastAsia" w:ascii="宋体" w:hAnsi="宋体" w:eastAsia="宋体" w:cs="仿宋_GB2312"/>
          <w:sz w:val="30"/>
          <w:szCs w:val="30"/>
          <w:highlight w:val="none"/>
          <w:lang w:eastAsia="zh-CN"/>
        </w:rPr>
      </w:pPr>
      <w:r>
        <w:rPr>
          <w:rFonts w:hint="eastAsia" w:ascii="宋体" w:hAnsi="宋体" w:eastAsia="宋体" w:cs="仿宋_GB2312"/>
          <w:sz w:val="30"/>
          <w:szCs w:val="30"/>
          <w:highlight w:val="none"/>
        </w:rPr>
        <w:t>项目编号:</w:t>
      </w:r>
      <w:r>
        <w:rPr>
          <w:rFonts w:hint="eastAsia" w:ascii="宋体" w:hAnsi="宋体" w:cs="仿宋_GB2312"/>
          <w:sz w:val="30"/>
          <w:szCs w:val="30"/>
          <w:highlight w:val="none"/>
          <w:lang w:eastAsia="zh-CN"/>
        </w:rPr>
        <w:t xml:space="preserve">YHZFCG2024-219-1   </w:t>
      </w:r>
    </w:p>
    <w:p w14:paraId="5D9484C2">
      <w:pPr>
        <w:adjustRightInd/>
        <w:spacing w:line="360" w:lineRule="auto"/>
        <w:rPr>
          <w:rFonts w:ascii="宋体" w:hAnsi="宋体" w:eastAsia="宋体" w:cs="仿宋_GB2312"/>
          <w:sz w:val="28"/>
          <w:szCs w:val="20"/>
          <w:highlight w:val="none"/>
        </w:rPr>
      </w:pPr>
    </w:p>
    <w:p w14:paraId="4C3A7347">
      <w:pPr>
        <w:spacing w:line="360" w:lineRule="auto"/>
        <w:jc w:val="center"/>
        <w:rPr>
          <w:rFonts w:ascii="宋体" w:hAnsi="宋体" w:eastAsia="宋体" w:cs="仿宋_GB2312"/>
          <w:sz w:val="24"/>
          <w:highlight w:val="none"/>
        </w:rPr>
      </w:pPr>
    </w:p>
    <w:p w14:paraId="733F2AD8">
      <w:pPr>
        <w:rPr>
          <w:highlight w:val="none"/>
        </w:rPr>
      </w:pPr>
    </w:p>
    <w:p w14:paraId="42365132">
      <w:pPr>
        <w:spacing w:line="360" w:lineRule="auto"/>
        <w:jc w:val="center"/>
        <w:rPr>
          <w:rFonts w:ascii="宋体" w:hAnsi="宋体" w:eastAsia="宋体" w:cs="仿宋_GB2312"/>
          <w:sz w:val="24"/>
          <w:highlight w:val="none"/>
        </w:rPr>
      </w:pPr>
    </w:p>
    <w:p w14:paraId="3E4F153A">
      <w:pPr>
        <w:rPr>
          <w:rFonts w:ascii="宋体" w:hAnsi="宋体" w:eastAsia="宋体" w:cs="仿宋_GB2312"/>
          <w:sz w:val="24"/>
          <w:highlight w:val="none"/>
        </w:rPr>
      </w:pPr>
    </w:p>
    <w:p w14:paraId="0DEBF570">
      <w:pPr>
        <w:pStyle w:val="2"/>
        <w:numPr>
          <w:ilvl w:val="0"/>
          <w:numId w:val="0"/>
        </w:numPr>
        <w:ind w:left="0" w:firstLine="0"/>
        <w:rPr>
          <w:highlight w:val="none"/>
        </w:rPr>
      </w:pPr>
    </w:p>
    <w:p w14:paraId="5B904F82">
      <w:pPr>
        <w:rPr>
          <w:highlight w:val="none"/>
        </w:rPr>
      </w:pPr>
    </w:p>
    <w:p w14:paraId="680FFCB8">
      <w:pPr>
        <w:pStyle w:val="24"/>
        <w:rPr>
          <w:highlight w:val="none"/>
        </w:rPr>
      </w:pPr>
    </w:p>
    <w:p w14:paraId="630C9CE6">
      <w:pPr>
        <w:rPr>
          <w:highlight w:val="none"/>
        </w:rPr>
      </w:pPr>
    </w:p>
    <w:p w14:paraId="11B617BD">
      <w:pPr>
        <w:snapToGrid/>
        <w:spacing w:line="360" w:lineRule="auto"/>
        <w:jc w:val="left"/>
        <w:rPr>
          <w:rFonts w:ascii="宋体" w:hAnsi="宋体" w:eastAsia="宋体" w:cs="仿宋_GB2312"/>
          <w:sz w:val="32"/>
          <w:szCs w:val="32"/>
          <w:highlight w:val="none"/>
        </w:rPr>
      </w:pPr>
      <w:r>
        <w:rPr>
          <w:rFonts w:hint="eastAsia" w:ascii="宋体" w:hAnsi="宋体" w:eastAsia="宋体" w:cs="仿宋_GB2312"/>
          <w:sz w:val="24"/>
          <w:highlight w:val="none"/>
        </w:rPr>
        <w:t xml:space="preserve">                                      </w:t>
      </w:r>
    </w:p>
    <w:p w14:paraId="27C67EAF">
      <w:pPr>
        <w:spacing w:line="360" w:lineRule="auto"/>
        <w:jc w:val="center"/>
        <w:rPr>
          <w:rFonts w:hint="eastAsia" w:ascii="宋体" w:hAnsi="宋体" w:cs="宋体"/>
          <w:bCs/>
          <w:sz w:val="32"/>
          <w:szCs w:val="32"/>
          <w:highlight w:val="none"/>
          <w:lang w:val="zh-CN" w:eastAsia="zh-CN"/>
        </w:rPr>
      </w:pPr>
      <w:r>
        <w:rPr>
          <w:rFonts w:hint="eastAsia" w:ascii="宋体" w:hAnsi="宋体" w:cs="宋体"/>
          <w:bCs/>
          <w:sz w:val="32"/>
          <w:szCs w:val="32"/>
          <w:highlight w:val="none"/>
          <w:lang w:val="zh-CN" w:eastAsia="zh-CN"/>
        </w:rPr>
        <w:t>采购人：杭州市余杭区经济和信息化局</w:t>
      </w:r>
    </w:p>
    <w:p w14:paraId="3867E264">
      <w:pPr>
        <w:snapToGrid w:val="0"/>
        <w:spacing w:line="360" w:lineRule="auto"/>
        <w:jc w:val="center"/>
        <w:rPr>
          <w:rFonts w:hint="eastAsia" w:ascii="宋体" w:hAnsi="宋体" w:eastAsia="宋体" w:cs="宋体"/>
          <w:bCs/>
          <w:sz w:val="32"/>
          <w:szCs w:val="32"/>
          <w:highlight w:val="none"/>
          <w:lang w:eastAsia="zh-CN"/>
        </w:rPr>
      </w:pPr>
      <w:r>
        <w:rPr>
          <w:rFonts w:hint="eastAsia" w:ascii="宋体" w:hAnsi="宋体" w:eastAsia="宋体" w:cs="宋体"/>
          <w:bCs/>
          <w:sz w:val="32"/>
          <w:szCs w:val="32"/>
          <w:highlight w:val="none"/>
          <w:lang w:eastAsia="zh-CN"/>
        </w:rPr>
        <w:t>采购代理机构：耀华建设管理有限公司</w:t>
      </w:r>
    </w:p>
    <w:p w14:paraId="7EF2A6B5">
      <w:pPr>
        <w:snapToGrid w:val="0"/>
        <w:spacing w:line="360" w:lineRule="auto"/>
        <w:jc w:val="center"/>
        <w:rPr>
          <w:rFonts w:ascii="宋体" w:hAnsi="宋体" w:eastAsia="宋体" w:cs="仿宋_GB2312"/>
          <w:bCs/>
          <w:sz w:val="32"/>
          <w:szCs w:val="32"/>
          <w:highlight w:val="none"/>
        </w:rPr>
      </w:pPr>
      <w:r>
        <w:rPr>
          <w:rFonts w:hint="eastAsia" w:ascii="宋体" w:hAnsi="宋体" w:eastAsia="宋体" w:cs="仿宋_GB2312"/>
          <w:bCs/>
          <w:sz w:val="32"/>
          <w:szCs w:val="32"/>
          <w:highlight w:val="none"/>
        </w:rPr>
        <w:t>二</w:t>
      </w:r>
      <w:r>
        <w:rPr>
          <w:rFonts w:hint="eastAsia" w:ascii="宋体" w:hAnsi="宋体" w:eastAsia="宋体" w:cs="宋体"/>
          <w:bCs/>
          <w:sz w:val="32"/>
          <w:szCs w:val="32"/>
          <w:highlight w:val="none"/>
        </w:rPr>
        <w:t>〇</w:t>
      </w:r>
      <w:r>
        <w:rPr>
          <w:rFonts w:hint="eastAsia" w:ascii="宋体" w:hAnsi="宋体" w:eastAsia="宋体" w:cs="仿宋_GB2312"/>
          <w:bCs/>
          <w:sz w:val="32"/>
          <w:szCs w:val="32"/>
          <w:highlight w:val="none"/>
        </w:rPr>
        <w:t>二</w:t>
      </w:r>
      <w:r>
        <w:rPr>
          <w:rFonts w:hint="eastAsia" w:ascii="宋体" w:hAnsi="宋体" w:cs="仿宋_GB2312"/>
          <w:bCs/>
          <w:sz w:val="32"/>
          <w:szCs w:val="32"/>
          <w:highlight w:val="none"/>
          <w:lang w:val="en-US" w:eastAsia="zh-CN"/>
        </w:rPr>
        <w:t>四</w:t>
      </w:r>
      <w:r>
        <w:rPr>
          <w:rFonts w:hint="eastAsia" w:ascii="宋体" w:hAnsi="宋体" w:eastAsia="宋体" w:cs="仿宋_GB2312"/>
          <w:bCs/>
          <w:sz w:val="32"/>
          <w:szCs w:val="32"/>
          <w:highlight w:val="none"/>
        </w:rPr>
        <w:t>年</w:t>
      </w:r>
      <w:r>
        <w:rPr>
          <w:rFonts w:hint="eastAsia" w:ascii="宋体" w:hAnsi="宋体" w:cs="仿宋_GB2312"/>
          <w:bCs/>
          <w:sz w:val="32"/>
          <w:szCs w:val="32"/>
          <w:highlight w:val="none"/>
          <w:lang w:val="en-US" w:eastAsia="zh-CN"/>
        </w:rPr>
        <w:t xml:space="preserve"> 十二 </w:t>
      </w:r>
      <w:r>
        <w:rPr>
          <w:rFonts w:hint="eastAsia" w:ascii="宋体" w:hAnsi="宋体" w:eastAsia="宋体" w:cs="仿宋_GB2312"/>
          <w:bCs/>
          <w:sz w:val="32"/>
          <w:szCs w:val="32"/>
          <w:highlight w:val="none"/>
        </w:rPr>
        <w:t>月</w:t>
      </w:r>
      <w:r>
        <w:rPr>
          <w:rFonts w:hint="eastAsia" w:ascii="宋体" w:hAnsi="宋体" w:cs="仿宋_GB2312"/>
          <w:bCs/>
          <w:sz w:val="32"/>
          <w:szCs w:val="32"/>
          <w:highlight w:val="none"/>
          <w:lang w:val="en-US" w:eastAsia="zh-CN"/>
        </w:rPr>
        <w:t xml:space="preserve"> 十二 </w:t>
      </w:r>
      <w:r>
        <w:rPr>
          <w:rFonts w:hint="eastAsia" w:ascii="宋体" w:hAnsi="宋体" w:eastAsia="宋体" w:cs="仿宋_GB2312"/>
          <w:bCs/>
          <w:sz w:val="32"/>
          <w:szCs w:val="32"/>
          <w:highlight w:val="none"/>
        </w:rPr>
        <w:t>日</w:t>
      </w:r>
    </w:p>
    <w:p w14:paraId="6EC2E926">
      <w:pPr>
        <w:spacing w:line="360" w:lineRule="auto"/>
        <w:jc w:val="center"/>
        <w:rPr>
          <w:rFonts w:ascii="宋体" w:hAnsi="宋体" w:eastAsia="宋体" w:cs="仿宋_GB2312"/>
          <w:sz w:val="24"/>
          <w:highlight w:val="none"/>
        </w:rPr>
      </w:pPr>
      <w:r>
        <w:rPr>
          <w:rFonts w:hint="eastAsia" w:ascii="宋体" w:hAnsi="宋体" w:eastAsia="宋体" w:cs="仿宋_GB2312"/>
          <w:sz w:val="24"/>
          <w:highlight w:val="none"/>
        </w:rPr>
        <w:br w:type="page"/>
      </w:r>
      <w:bookmarkStart w:id="0" w:name="_Hlt67893495"/>
      <w:bookmarkEnd w:id="0"/>
    </w:p>
    <w:p w14:paraId="227A4618">
      <w:pPr>
        <w:tabs>
          <w:tab w:val="left" w:pos="2268"/>
        </w:tabs>
        <w:spacing w:line="360" w:lineRule="auto"/>
        <w:jc w:val="center"/>
        <w:rPr>
          <w:rFonts w:ascii="宋体" w:hAnsi="宋体" w:eastAsia="宋体" w:cs="仿宋_GB2312"/>
          <w:sz w:val="24"/>
          <w:highlight w:val="none"/>
        </w:rPr>
      </w:pPr>
    </w:p>
    <w:p w14:paraId="5CC1EE45">
      <w:pPr>
        <w:spacing w:line="360" w:lineRule="auto"/>
        <w:jc w:val="center"/>
        <w:rPr>
          <w:rFonts w:ascii="宋体" w:hAnsi="宋体" w:eastAsia="宋体" w:cs="仿宋_GB2312"/>
          <w:b/>
          <w:sz w:val="48"/>
          <w:szCs w:val="48"/>
          <w:highlight w:val="none"/>
        </w:rPr>
      </w:pPr>
      <w:r>
        <w:rPr>
          <w:rFonts w:hint="eastAsia" w:ascii="宋体" w:hAnsi="宋体" w:eastAsia="宋体" w:cs="仿宋_GB2312"/>
          <w:b/>
          <w:sz w:val="48"/>
          <w:szCs w:val="48"/>
          <w:highlight w:val="none"/>
        </w:rPr>
        <w:t>目  录</w:t>
      </w:r>
    </w:p>
    <w:p w14:paraId="6333A232">
      <w:pPr>
        <w:spacing w:line="360" w:lineRule="auto"/>
        <w:rPr>
          <w:rFonts w:ascii="宋体" w:hAnsi="宋体" w:eastAsia="宋体" w:cs="仿宋_GB2312"/>
          <w:sz w:val="32"/>
          <w:szCs w:val="32"/>
          <w:highlight w:val="none"/>
        </w:rPr>
      </w:pPr>
    </w:p>
    <w:p w14:paraId="6D036BD2">
      <w:pPr>
        <w:spacing w:line="360" w:lineRule="auto"/>
        <w:rPr>
          <w:rFonts w:ascii="宋体" w:hAnsi="宋体" w:eastAsia="宋体" w:cs="仿宋_GB2312"/>
          <w:sz w:val="32"/>
          <w:szCs w:val="32"/>
          <w:highlight w:val="none"/>
        </w:rPr>
      </w:pPr>
    </w:p>
    <w:p w14:paraId="7EEFD6BD">
      <w:pPr>
        <w:spacing w:line="360" w:lineRule="auto"/>
        <w:ind w:firstLine="1280" w:firstLineChars="400"/>
        <w:rPr>
          <w:rFonts w:ascii="宋体" w:hAnsi="宋体" w:eastAsia="宋体" w:cs="仿宋_GB2312"/>
          <w:sz w:val="32"/>
          <w:szCs w:val="32"/>
          <w:highlight w:val="none"/>
        </w:rPr>
      </w:pPr>
      <w:r>
        <w:rPr>
          <w:rFonts w:hint="eastAsia" w:ascii="宋体" w:hAnsi="宋体" w:eastAsia="宋体" w:cs="仿宋_GB2312"/>
          <w:sz w:val="32"/>
          <w:szCs w:val="32"/>
          <w:highlight w:val="none"/>
        </w:rPr>
        <w:t>第一部分      邀请供应商</w:t>
      </w:r>
    </w:p>
    <w:p w14:paraId="521378EA">
      <w:pPr>
        <w:spacing w:line="360" w:lineRule="auto"/>
        <w:ind w:firstLine="1280" w:firstLineChars="400"/>
        <w:rPr>
          <w:rFonts w:ascii="宋体" w:hAnsi="宋体" w:eastAsia="宋体" w:cs="仿宋_GB2312"/>
          <w:sz w:val="32"/>
          <w:szCs w:val="32"/>
          <w:highlight w:val="none"/>
        </w:rPr>
      </w:pPr>
      <w:r>
        <w:rPr>
          <w:rFonts w:hint="eastAsia" w:ascii="宋体" w:hAnsi="宋体" w:eastAsia="宋体" w:cs="仿宋_GB2312"/>
          <w:sz w:val="32"/>
          <w:szCs w:val="32"/>
          <w:highlight w:val="none"/>
        </w:rPr>
        <w:t>第二部分      竞争性磋商流程</w:t>
      </w:r>
    </w:p>
    <w:p w14:paraId="40E5C18B">
      <w:pPr>
        <w:spacing w:line="360" w:lineRule="auto"/>
        <w:ind w:firstLine="1280" w:firstLineChars="400"/>
        <w:rPr>
          <w:rFonts w:ascii="宋体" w:hAnsi="宋体" w:eastAsia="宋体" w:cs="仿宋_GB2312"/>
          <w:sz w:val="32"/>
          <w:szCs w:val="32"/>
          <w:highlight w:val="none"/>
        </w:rPr>
      </w:pPr>
      <w:r>
        <w:rPr>
          <w:rFonts w:hint="eastAsia" w:ascii="宋体" w:hAnsi="宋体" w:eastAsia="宋体" w:cs="仿宋_GB2312"/>
          <w:sz w:val="32"/>
          <w:szCs w:val="32"/>
          <w:highlight w:val="none"/>
        </w:rPr>
        <w:t>第三部分      供应商须知</w:t>
      </w:r>
    </w:p>
    <w:p w14:paraId="701FE39C">
      <w:pPr>
        <w:spacing w:line="360" w:lineRule="auto"/>
        <w:ind w:firstLine="1280" w:firstLineChars="400"/>
        <w:rPr>
          <w:rFonts w:ascii="宋体" w:hAnsi="宋体" w:eastAsia="宋体" w:cs="仿宋_GB2312"/>
          <w:sz w:val="32"/>
          <w:szCs w:val="32"/>
          <w:highlight w:val="none"/>
        </w:rPr>
      </w:pPr>
      <w:r>
        <w:rPr>
          <w:rFonts w:hint="eastAsia" w:ascii="宋体" w:hAnsi="宋体" w:eastAsia="宋体" w:cs="仿宋_GB2312"/>
          <w:sz w:val="32"/>
          <w:szCs w:val="32"/>
          <w:highlight w:val="none"/>
        </w:rPr>
        <w:t>第四部分      采购需求</w:t>
      </w:r>
    </w:p>
    <w:p w14:paraId="18C438C1">
      <w:pPr>
        <w:spacing w:line="360" w:lineRule="auto"/>
        <w:ind w:firstLine="1280" w:firstLineChars="400"/>
        <w:rPr>
          <w:rFonts w:ascii="宋体" w:hAnsi="宋体" w:eastAsia="宋体" w:cs="仿宋_GB2312"/>
          <w:sz w:val="32"/>
          <w:szCs w:val="32"/>
          <w:highlight w:val="none"/>
        </w:rPr>
      </w:pPr>
      <w:r>
        <w:rPr>
          <w:rFonts w:hint="eastAsia" w:ascii="宋体" w:hAnsi="宋体" w:eastAsia="宋体" w:cs="仿宋_GB2312"/>
          <w:sz w:val="32"/>
          <w:szCs w:val="32"/>
          <w:highlight w:val="none"/>
        </w:rPr>
        <w:t>第五部分      评审方法及评审标准</w:t>
      </w:r>
    </w:p>
    <w:p w14:paraId="3AF92138">
      <w:pPr>
        <w:spacing w:line="360" w:lineRule="auto"/>
        <w:ind w:firstLine="1280" w:firstLineChars="400"/>
        <w:rPr>
          <w:rFonts w:ascii="宋体" w:hAnsi="宋体" w:eastAsia="宋体" w:cs="仿宋_GB2312"/>
          <w:sz w:val="32"/>
          <w:szCs w:val="32"/>
          <w:highlight w:val="none"/>
        </w:rPr>
      </w:pPr>
      <w:r>
        <w:rPr>
          <w:rFonts w:hint="eastAsia" w:ascii="宋体" w:hAnsi="宋体" w:eastAsia="宋体" w:cs="仿宋_GB2312"/>
          <w:sz w:val="32"/>
          <w:szCs w:val="32"/>
          <w:highlight w:val="none"/>
        </w:rPr>
        <w:t>第六部分      拟签订的合同文本</w:t>
      </w:r>
    </w:p>
    <w:p w14:paraId="2AAB2FB4">
      <w:pPr>
        <w:spacing w:line="360" w:lineRule="auto"/>
        <w:ind w:firstLine="1280" w:firstLineChars="400"/>
        <w:rPr>
          <w:rFonts w:ascii="宋体" w:hAnsi="宋体" w:eastAsia="宋体" w:cs="仿宋_GB2312"/>
          <w:sz w:val="32"/>
          <w:szCs w:val="32"/>
          <w:highlight w:val="none"/>
        </w:rPr>
      </w:pPr>
      <w:r>
        <w:rPr>
          <w:rFonts w:hint="eastAsia" w:ascii="宋体" w:hAnsi="宋体" w:eastAsia="宋体" w:cs="仿宋_GB2312"/>
          <w:sz w:val="32"/>
          <w:szCs w:val="32"/>
          <w:highlight w:val="none"/>
        </w:rPr>
        <w:t>第七部分      应提交的有关格式范例</w:t>
      </w:r>
    </w:p>
    <w:p w14:paraId="2FE9533F">
      <w:pPr>
        <w:spacing w:line="360" w:lineRule="auto"/>
        <w:ind w:firstLine="1280" w:firstLineChars="400"/>
        <w:rPr>
          <w:rFonts w:ascii="宋体" w:hAnsi="宋体" w:eastAsia="宋体" w:cs="仿宋_GB2312"/>
          <w:sz w:val="32"/>
          <w:szCs w:val="32"/>
          <w:highlight w:val="none"/>
        </w:rPr>
      </w:pPr>
      <w:r>
        <w:rPr>
          <w:rFonts w:hint="eastAsia" w:ascii="宋体" w:hAnsi="宋体" w:eastAsia="宋体" w:cs="仿宋_GB2312"/>
          <w:sz w:val="32"/>
          <w:szCs w:val="32"/>
          <w:highlight w:val="none"/>
        </w:rPr>
        <w:t>第八部分      最后报价格式</w:t>
      </w:r>
    </w:p>
    <w:p w14:paraId="1CA6BB2D">
      <w:pPr>
        <w:spacing w:line="360" w:lineRule="auto"/>
        <w:ind w:firstLine="549" w:firstLineChars="229"/>
        <w:rPr>
          <w:rFonts w:ascii="宋体" w:hAnsi="宋体" w:eastAsia="宋体" w:cs="仿宋_GB2312"/>
          <w:sz w:val="24"/>
          <w:highlight w:val="none"/>
        </w:rPr>
      </w:pPr>
      <w:bookmarkStart w:id="1" w:name="_Hlt91233176"/>
      <w:bookmarkEnd w:id="1"/>
      <w:bookmarkStart w:id="2" w:name="_Toc91899869"/>
    </w:p>
    <w:p w14:paraId="182AF6BC">
      <w:pPr>
        <w:spacing w:line="360" w:lineRule="auto"/>
        <w:ind w:firstLine="549" w:firstLineChars="229"/>
        <w:rPr>
          <w:rFonts w:ascii="宋体" w:hAnsi="宋体" w:eastAsia="宋体" w:cs="仿宋_GB2312"/>
          <w:sz w:val="24"/>
          <w:highlight w:val="none"/>
        </w:rPr>
      </w:pPr>
    </w:p>
    <w:p w14:paraId="0A1853AD">
      <w:pPr>
        <w:spacing w:line="360" w:lineRule="auto"/>
        <w:ind w:firstLine="549" w:firstLineChars="229"/>
        <w:rPr>
          <w:rFonts w:ascii="宋体" w:hAnsi="宋体" w:eastAsia="宋体" w:cs="仿宋_GB2312"/>
          <w:sz w:val="24"/>
          <w:highlight w:val="none"/>
        </w:rPr>
      </w:pPr>
    </w:p>
    <w:p w14:paraId="1896E87C">
      <w:pPr>
        <w:spacing w:line="360" w:lineRule="auto"/>
        <w:ind w:firstLine="549" w:firstLineChars="229"/>
        <w:rPr>
          <w:rFonts w:ascii="宋体" w:hAnsi="宋体" w:eastAsia="宋体" w:cs="仿宋_GB2312"/>
          <w:sz w:val="24"/>
          <w:highlight w:val="none"/>
        </w:rPr>
      </w:pPr>
    </w:p>
    <w:p w14:paraId="2C8B0B7E">
      <w:pPr>
        <w:spacing w:line="360" w:lineRule="auto"/>
        <w:ind w:firstLine="549" w:firstLineChars="229"/>
        <w:rPr>
          <w:rFonts w:ascii="宋体" w:hAnsi="宋体" w:eastAsia="宋体" w:cs="仿宋_GB2312"/>
          <w:sz w:val="24"/>
          <w:highlight w:val="none"/>
        </w:rPr>
      </w:pPr>
    </w:p>
    <w:p w14:paraId="347479BB">
      <w:pPr>
        <w:spacing w:line="360" w:lineRule="auto"/>
        <w:ind w:firstLine="549" w:firstLineChars="229"/>
        <w:rPr>
          <w:rFonts w:ascii="宋体" w:hAnsi="宋体" w:eastAsia="宋体" w:cs="仿宋_GB2312"/>
          <w:sz w:val="24"/>
          <w:highlight w:val="none"/>
        </w:rPr>
      </w:pPr>
    </w:p>
    <w:p w14:paraId="143DB946">
      <w:pPr>
        <w:spacing w:line="360" w:lineRule="auto"/>
        <w:ind w:firstLine="549" w:firstLineChars="229"/>
        <w:rPr>
          <w:rFonts w:ascii="宋体" w:hAnsi="宋体" w:eastAsia="宋体" w:cs="仿宋_GB2312"/>
          <w:sz w:val="24"/>
          <w:highlight w:val="none"/>
        </w:rPr>
      </w:pPr>
    </w:p>
    <w:p w14:paraId="2B1744F4">
      <w:pPr>
        <w:spacing w:line="360" w:lineRule="auto"/>
        <w:ind w:firstLine="549" w:firstLineChars="229"/>
        <w:rPr>
          <w:rFonts w:ascii="宋体" w:hAnsi="宋体" w:eastAsia="宋体" w:cs="仿宋_GB2312"/>
          <w:sz w:val="24"/>
          <w:highlight w:val="none"/>
        </w:rPr>
      </w:pPr>
    </w:p>
    <w:p w14:paraId="20C95792">
      <w:pPr>
        <w:spacing w:line="360" w:lineRule="auto"/>
        <w:ind w:firstLine="549" w:firstLineChars="229"/>
        <w:rPr>
          <w:rFonts w:ascii="宋体" w:hAnsi="宋体" w:eastAsia="宋体" w:cs="仿宋_GB2312"/>
          <w:sz w:val="24"/>
          <w:highlight w:val="none"/>
        </w:rPr>
      </w:pPr>
    </w:p>
    <w:p w14:paraId="2DFA6B65">
      <w:pPr>
        <w:spacing w:line="360" w:lineRule="auto"/>
        <w:ind w:firstLine="549" w:firstLineChars="229"/>
        <w:rPr>
          <w:rFonts w:ascii="宋体" w:hAnsi="宋体" w:eastAsia="宋体" w:cs="仿宋_GB2312"/>
          <w:sz w:val="24"/>
          <w:highlight w:val="none"/>
        </w:rPr>
      </w:pPr>
    </w:p>
    <w:p w14:paraId="671FBFE5">
      <w:pPr>
        <w:spacing w:line="360" w:lineRule="auto"/>
        <w:ind w:firstLine="549" w:firstLineChars="229"/>
        <w:rPr>
          <w:rFonts w:ascii="宋体" w:hAnsi="宋体" w:eastAsia="宋体" w:cs="仿宋_GB2312"/>
          <w:sz w:val="24"/>
          <w:highlight w:val="none"/>
        </w:rPr>
      </w:pPr>
    </w:p>
    <w:p w14:paraId="02976FC0">
      <w:pPr>
        <w:spacing w:line="360" w:lineRule="auto"/>
        <w:ind w:firstLine="549" w:firstLineChars="229"/>
        <w:rPr>
          <w:rFonts w:ascii="宋体" w:hAnsi="宋体" w:eastAsia="宋体" w:cs="仿宋_GB2312"/>
          <w:sz w:val="24"/>
          <w:highlight w:val="none"/>
        </w:rPr>
      </w:pPr>
    </w:p>
    <w:p w14:paraId="24E7005E">
      <w:pPr>
        <w:spacing w:line="360" w:lineRule="auto"/>
        <w:rPr>
          <w:rFonts w:ascii="宋体" w:hAnsi="宋体" w:eastAsia="宋体" w:cs="仿宋_GB2312"/>
          <w:sz w:val="24"/>
          <w:highlight w:val="none"/>
        </w:rPr>
      </w:pPr>
    </w:p>
    <w:p w14:paraId="63EDEABD">
      <w:pPr>
        <w:adjustRightInd/>
        <w:spacing w:line="360" w:lineRule="auto"/>
        <w:jc w:val="center"/>
        <w:outlineLvl w:val="0"/>
        <w:rPr>
          <w:rFonts w:ascii="宋体" w:hAnsi="宋体" w:eastAsia="宋体" w:cs="仿宋_GB2312"/>
          <w:b/>
          <w:sz w:val="36"/>
          <w:szCs w:val="20"/>
          <w:highlight w:val="none"/>
        </w:rPr>
      </w:pPr>
      <w:bookmarkStart w:id="3" w:name="第一部分"/>
      <w:r>
        <w:rPr>
          <w:rFonts w:hint="eastAsia" w:ascii="宋体" w:hAnsi="宋体" w:eastAsia="宋体" w:cs="仿宋_GB2312"/>
          <w:b/>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eastAsia="宋体" w:cs="仿宋_GB2312"/>
          <w:b/>
          <w:sz w:val="36"/>
          <w:szCs w:val="20"/>
          <w:highlight w:val="none"/>
        </w:rPr>
        <w:t>第一部分  邀请供应商</w:t>
      </w:r>
    </w:p>
    <w:p w14:paraId="087393E7">
      <w:pPr>
        <w:adjustRightInd/>
        <w:spacing w:line="360" w:lineRule="auto"/>
        <w:jc w:val="center"/>
        <w:outlineLvl w:val="0"/>
        <w:rPr>
          <w:rFonts w:ascii="宋体" w:hAnsi="宋体" w:eastAsia="宋体" w:cs="仿宋_GB2312"/>
          <w:b/>
          <w:sz w:val="36"/>
          <w:szCs w:val="20"/>
          <w:highlight w:val="none"/>
        </w:rPr>
      </w:pPr>
      <w:r>
        <w:rPr>
          <w:rFonts w:hint="eastAsia" w:ascii="宋体" w:hAnsi="宋体" w:eastAsia="宋体" w:cs="仿宋_GB2312"/>
          <w:b/>
          <w:sz w:val="36"/>
          <w:szCs w:val="20"/>
          <w:highlight w:val="none"/>
        </w:rPr>
        <w:t>竞争性磋商邀请公告</w:t>
      </w:r>
    </w:p>
    <w:p w14:paraId="0C7231A3">
      <w:pPr>
        <w:spacing w:line="360" w:lineRule="auto"/>
        <w:rPr>
          <w:rFonts w:ascii="宋体" w:hAnsi="宋体" w:eastAsia="宋体"/>
          <w:sz w:val="24"/>
          <w:highlight w:val="none"/>
        </w:rPr>
      </w:pPr>
    </w:p>
    <w:p w14:paraId="6DEF32B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eastAsia="宋体"/>
          <w:sz w:val="24"/>
          <w:highlight w:val="none"/>
        </w:rPr>
      </w:pPr>
      <w:r>
        <w:rPr>
          <w:rFonts w:hint="eastAsia" w:ascii="宋体" w:hAnsi="宋体" w:eastAsia="宋体"/>
          <w:sz w:val="24"/>
          <w:highlight w:val="none"/>
        </w:rPr>
        <w:t>项目概况</w:t>
      </w:r>
    </w:p>
    <w:p w14:paraId="2E1FE34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eastAsia="宋体"/>
          <w:sz w:val="24"/>
          <w:highlight w:val="none"/>
          <w:u w:val="single"/>
        </w:rPr>
      </w:pPr>
      <w:r>
        <w:rPr>
          <w:rFonts w:hint="eastAsia" w:ascii="宋体" w:hAnsi="宋体"/>
          <w:sz w:val="24"/>
          <w:highlight w:val="none"/>
          <w:u w:val="single"/>
          <w:lang w:val="zh-CN" w:eastAsia="zh-CN"/>
        </w:rPr>
        <w:t>杭州市余杭区经济和信息化局宣传服务项目</w:t>
      </w:r>
      <w:r>
        <w:rPr>
          <w:rFonts w:hint="eastAsia" w:ascii="宋体" w:hAnsi="宋体" w:eastAsia="宋体"/>
          <w:sz w:val="24"/>
          <w:highlight w:val="none"/>
        </w:rPr>
        <w:t>采购项目的潜在供应商应在</w:t>
      </w:r>
      <w:r>
        <w:rPr>
          <w:rFonts w:hint="eastAsia" w:ascii="宋体" w:hAnsi="宋体" w:eastAsia="宋体" w:cs="仿宋_GB2312"/>
          <w:sz w:val="24"/>
          <w:highlight w:val="none"/>
          <w:u w:val="singl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22"/>
          <w:rFonts w:hint="eastAsia" w:ascii="宋体" w:hAnsi="宋体" w:eastAsia="宋体" w:cs="仿宋_GB2312"/>
          <w:color w:val="auto"/>
          <w:sz w:val="24"/>
          <w:highlight w:val="none"/>
          <w:u w:val="single"/>
        </w:rPr>
        <w:t>https://www.zcygov.cn/</w:t>
      </w:r>
      <w:r>
        <w:rPr>
          <w:rStyle w:val="22"/>
          <w:rFonts w:hint="eastAsia" w:ascii="宋体" w:hAnsi="宋体" w:eastAsia="宋体" w:cs="仿宋_GB2312"/>
          <w:color w:val="auto"/>
          <w:sz w:val="24"/>
          <w:highlight w:val="none"/>
          <w:u w:val="single"/>
        </w:rPr>
        <w:fldChar w:fldCharType="end"/>
      </w:r>
      <w:r>
        <w:rPr>
          <w:rFonts w:hint="eastAsia" w:ascii="宋体" w:hAnsi="宋体" w:eastAsia="宋体" w:cs="仿宋_GB2312"/>
          <w:sz w:val="24"/>
          <w:highlight w:val="none"/>
          <w:u w:val="single"/>
        </w:rPr>
        <w:t>）</w:t>
      </w:r>
      <w:r>
        <w:rPr>
          <w:rFonts w:hint="eastAsia" w:ascii="宋体" w:hAnsi="宋体" w:eastAsia="宋体"/>
          <w:sz w:val="24"/>
          <w:highlight w:val="none"/>
        </w:rPr>
        <w:t>获取采购文件，并于</w:t>
      </w:r>
      <w:r>
        <w:rPr>
          <w:rFonts w:hint="eastAsia" w:ascii="宋体" w:hAnsi="宋体" w:eastAsia="宋体"/>
          <w:sz w:val="24"/>
          <w:highlight w:val="none"/>
          <w:u w:val="single"/>
        </w:rPr>
        <w:t xml:space="preserve"> 202</w:t>
      </w:r>
      <w:r>
        <w:rPr>
          <w:rFonts w:hint="eastAsia" w:ascii="宋体" w:hAnsi="宋体"/>
          <w:sz w:val="24"/>
          <w:highlight w:val="none"/>
          <w:u w:val="single"/>
          <w:lang w:val="en-US" w:eastAsia="zh-CN"/>
        </w:rPr>
        <w:t>4</w:t>
      </w:r>
      <w:r>
        <w:rPr>
          <w:rFonts w:hint="eastAsia" w:ascii="宋体" w:hAnsi="宋体" w:eastAsia="宋体"/>
          <w:bCs/>
          <w:sz w:val="24"/>
          <w:highlight w:val="none"/>
          <w:u w:val="single"/>
        </w:rPr>
        <w:t>年</w:t>
      </w:r>
      <w:r>
        <w:rPr>
          <w:rFonts w:hint="eastAsia" w:ascii="宋体" w:hAnsi="宋体"/>
          <w:bCs/>
          <w:sz w:val="24"/>
          <w:highlight w:val="none"/>
          <w:u w:val="single"/>
          <w:lang w:val="en-US" w:eastAsia="zh-CN"/>
        </w:rPr>
        <w:t>12月23日  09</w:t>
      </w:r>
      <w:r>
        <w:rPr>
          <w:rFonts w:hint="eastAsia" w:ascii="宋体" w:hAnsi="宋体" w:eastAsia="宋体"/>
          <w:bCs/>
          <w:sz w:val="24"/>
          <w:highlight w:val="none"/>
          <w:u w:val="single"/>
        </w:rPr>
        <w:t>点</w:t>
      </w:r>
      <w:r>
        <w:rPr>
          <w:rFonts w:hint="eastAsia" w:ascii="宋体" w:hAnsi="宋体"/>
          <w:bCs/>
          <w:sz w:val="24"/>
          <w:highlight w:val="none"/>
          <w:u w:val="single"/>
          <w:lang w:val="en-US" w:eastAsia="zh-CN"/>
        </w:rPr>
        <w:t>30</w:t>
      </w:r>
      <w:r>
        <w:rPr>
          <w:rFonts w:hint="eastAsia" w:ascii="宋体" w:hAnsi="宋体" w:eastAsia="宋体"/>
          <w:bCs/>
          <w:sz w:val="24"/>
          <w:highlight w:val="none"/>
          <w:u w:val="single"/>
        </w:rPr>
        <w:t>分</w:t>
      </w:r>
      <w:r>
        <w:rPr>
          <w:rFonts w:hint="eastAsia" w:ascii="宋体" w:hAnsi="宋体"/>
          <w:bCs/>
          <w:sz w:val="24"/>
          <w:highlight w:val="none"/>
          <w:u w:val="single"/>
          <w:lang w:val="en-US" w:eastAsia="zh-CN"/>
        </w:rPr>
        <w:t>00</w:t>
      </w:r>
      <w:r>
        <w:rPr>
          <w:rFonts w:hint="eastAsia" w:ascii="宋体" w:hAnsi="宋体" w:eastAsia="宋体"/>
          <w:bCs/>
          <w:sz w:val="24"/>
          <w:highlight w:val="none"/>
          <w:u w:val="single"/>
        </w:rPr>
        <w:t>秒</w:t>
      </w:r>
      <w:r>
        <w:rPr>
          <w:rFonts w:hint="eastAsia" w:ascii="宋体" w:hAnsi="宋体" w:eastAsia="宋体"/>
          <w:bCs/>
          <w:sz w:val="24"/>
          <w:highlight w:val="none"/>
        </w:rPr>
        <w:t>（北京时间）前提交响应文件</w:t>
      </w:r>
      <w:r>
        <w:rPr>
          <w:rFonts w:hint="eastAsia" w:ascii="宋体" w:hAnsi="宋体" w:eastAsia="宋体"/>
          <w:sz w:val="24"/>
          <w:highlight w:val="none"/>
        </w:rPr>
        <w:t>。</w:t>
      </w:r>
    </w:p>
    <w:p w14:paraId="00F66B53">
      <w:pPr>
        <w:pStyle w:val="2"/>
        <w:numPr>
          <w:ilvl w:val="0"/>
          <w:numId w:val="0"/>
        </w:numPr>
        <w:ind w:left="434" w:leftChars="202" w:hanging="10" w:hangingChars="4"/>
        <w:rPr>
          <w:rFonts w:ascii="宋体" w:hAnsi="宋体" w:eastAsia="宋体" w:cs="宋体"/>
          <w:sz w:val="24"/>
          <w:szCs w:val="24"/>
          <w:highlight w:val="none"/>
        </w:rPr>
      </w:pPr>
      <w:bookmarkStart w:id="11" w:name="_Toc35393629"/>
      <w:bookmarkStart w:id="12" w:name="_Toc28359012"/>
      <w:bookmarkStart w:id="13" w:name="_Toc35393798"/>
      <w:bookmarkStart w:id="14" w:name="_Toc28359089"/>
      <w:r>
        <w:rPr>
          <w:rFonts w:hint="eastAsia" w:ascii="宋体" w:hAnsi="宋体" w:eastAsia="宋体" w:cs="宋体"/>
          <w:sz w:val="24"/>
          <w:szCs w:val="24"/>
          <w:highlight w:val="none"/>
        </w:rPr>
        <w:t>一、项目基本情况</w:t>
      </w:r>
      <w:bookmarkEnd w:id="11"/>
      <w:bookmarkEnd w:id="12"/>
      <w:bookmarkEnd w:id="13"/>
      <w:bookmarkEnd w:id="14"/>
    </w:p>
    <w:p w14:paraId="4320F701">
      <w:pPr>
        <w:spacing w:line="360" w:lineRule="auto"/>
        <w:ind w:firstLine="482" w:firstLineChars="200"/>
        <w:rPr>
          <w:rFonts w:hint="eastAsia" w:ascii="宋体" w:hAnsi="宋体" w:eastAsia="宋体"/>
          <w:sz w:val="24"/>
          <w:highlight w:val="none"/>
          <w:lang w:eastAsia="zh-CN"/>
        </w:rPr>
      </w:pPr>
      <w:r>
        <w:rPr>
          <w:rFonts w:hint="eastAsia" w:ascii="宋体" w:hAnsi="宋体" w:eastAsia="宋体"/>
          <w:b/>
          <w:sz w:val="24"/>
          <w:highlight w:val="none"/>
        </w:rPr>
        <w:t>项目编号：</w:t>
      </w:r>
      <w:r>
        <w:rPr>
          <w:rFonts w:hint="eastAsia" w:ascii="宋体" w:hAnsi="宋体"/>
          <w:sz w:val="24"/>
          <w:highlight w:val="none"/>
          <w:lang w:eastAsia="zh-CN"/>
        </w:rPr>
        <w:t xml:space="preserve">YHZFCG2024-219-1   </w:t>
      </w:r>
    </w:p>
    <w:p w14:paraId="0644A96E">
      <w:pPr>
        <w:spacing w:line="360" w:lineRule="auto"/>
        <w:ind w:firstLine="482" w:firstLineChars="200"/>
        <w:rPr>
          <w:rFonts w:hint="eastAsia" w:ascii="宋体" w:hAnsi="宋体"/>
          <w:sz w:val="24"/>
          <w:highlight w:val="none"/>
          <w:lang w:eastAsia="zh-CN"/>
        </w:rPr>
      </w:pPr>
      <w:r>
        <w:rPr>
          <w:rFonts w:hint="eastAsia" w:ascii="宋体" w:hAnsi="宋体" w:eastAsia="宋体"/>
          <w:b/>
          <w:sz w:val="24"/>
          <w:highlight w:val="none"/>
        </w:rPr>
        <w:t>项目名称：</w:t>
      </w:r>
      <w:r>
        <w:rPr>
          <w:rFonts w:hint="eastAsia" w:ascii="宋体" w:hAnsi="宋体"/>
          <w:sz w:val="24"/>
          <w:highlight w:val="none"/>
          <w:lang w:eastAsia="zh-CN"/>
        </w:rPr>
        <w:t>杭州市余杭区经济和信息化局宣传服务项目</w:t>
      </w:r>
    </w:p>
    <w:p w14:paraId="7947F3F0">
      <w:pPr>
        <w:spacing w:line="360" w:lineRule="auto"/>
        <w:ind w:firstLine="482" w:firstLineChars="200"/>
        <w:rPr>
          <w:rFonts w:ascii="宋体" w:hAnsi="宋体" w:eastAsia="宋体"/>
          <w:sz w:val="24"/>
          <w:highlight w:val="none"/>
        </w:rPr>
      </w:pPr>
      <w:r>
        <w:rPr>
          <w:rFonts w:hint="eastAsia" w:ascii="宋体" w:hAnsi="宋体" w:eastAsia="宋体"/>
          <w:b/>
          <w:sz w:val="24"/>
          <w:highlight w:val="none"/>
        </w:rPr>
        <w:t>采购方式：</w:t>
      </w:r>
      <w:r>
        <w:rPr>
          <w:rFonts w:hint="eastAsia" w:ascii="宋体" w:hAnsi="宋体" w:eastAsia="宋体"/>
          <w:sz w:val="24"/>
          <w:highlight w:val="none"/>
        </w:rPr>
        <w:t>竞争性磋商</w:t>
      </w:r>
    </w:p>
    <w:p w14:paraId="7879C1B0">
      <w:pPr>
        <w:spacing w:line="360" w:lineRule="auto"/>
        <w:ind w:firstLine="482" w:firstLineChars="200"/>
        <w:rPr>
          <w:rFonts w:hint="default" w:ascii="宋体" w:hAnsi="宋体" w:eastAsia="宋体"/>
          <w:b/>
          <w:sz w:val="24"/>
          <w:highlight w:val="none"/>
          <w:lang w:val="en-US" w:eastAsia="zh-CN"/>
        </w:rPr>
      </w:pPr>
      <w:r>
        <w:rPr>
          <w:rFonts w:hint="eastAsia" w:ascii="宋体" w:hAnsi="宋体" w:eastAsia="宋体"/>
          <w:b/>
          <w:sz w:val="24"/>
          <w:highlight w:val="none"/>
        </w:rPr>
        <w:t>预算金额（元）：</w:t>
      </w:r>
      <w:r>
        <w:rPr>
          <w:rFonts w:hint="eastAsia" w:ascii="宋体" w:hAnsi="宋体"/>
          <w:b/>
          <w:sz w:val="24"/>
          <w:highlight w:val="none"/>
          <w:lang w:eastAsia="zh-CN"/>
        </w:rPr>
        <w:t>1271000元</w:t>
      </w:r>
      <w:r>
        <w:rPr>
          <w:rFonts w:hint="eastAsia" w:ascii="宋体" w:hAnsi="宋体" w:eastAsia="宋体"/>
          <w:b/>
          <w:sz w:val="24"/>
          <w:highlight w:val="none"/>
          <w:lang w:val="en-US" w:eastAsia="zh-CN"/>
        </w:rPr>
        <w:t>；</w:t>
      </w:r>
    </w:p>
    <w:p w14:paraId="6DE9E6FF">
      <w:pPr>
        <w:spacing w:line="360" w:lineRule="auto"/>
        <w:ind w:firstLine="482" w:firstLineChars="200"/>
        <w:rPr>
          <w:rFonts w:ascii="宋体" w:hAnsi="宋体" w:eastAsia="宋体"/>
          <w:b w:val="0"/>
          <w:bCs/>
          <w:sz w:val="24"/>
          <w:highlight w:val="none"/>
        </w:rPr>
      </w:pPr>
      <w:r>
        <w:rPr>
          <w:rFonts w:hint="eastAsia" w:ascii="宋体" w:hAnsi="宋体" w:eastAsia="宋体"/>
          <w:b/>
          <w:sz w:val="24"/>
          <w:highlight w:val="none"/>
        </w:rPr>
        <w:t>最高限价（元）：</w:t>
      </w:r>
      <w:r>
        <w:rPr>
          <w:rFonts w:hint="eastAsia" w:ascii="宋体" w:hAnsi="宋体"/>
          <w:b/>
          <w:sz w:val="24"/>
          <w:highlight w:val="none"/>
          <w:lang w:eastAsia="zh-CN"/>
        </w:rPr>
        <w:t>1271000元</w:t>
      </w:r>
      <w:r>
        <w:rPr>
          <w:rFonts w:hint="eastAsia" w:ascii="宋体" w:hAnsi="宋体" w:eastAsia="宋体"/>
          <w:b/>
          <w:sz w:val="24"/>
          <w:highlight w:val="none"/>
          <w:lang w:val="en-US" w:eastAsia="zh-CN"/>
        </w:rPr>
        <w:t>；</w:t>
      </w:r>
    </w:p>
    <w:p w14:paraId="0747AB0F">
      <w:pPr>
        <w:pStyle w:val="5"/>
        <w:spacing w:line="360" w:lineRule="auto"/>
        <w:ind w:firstLine="480"/>
        <w:rPr>
          <w:rFonts w:ascii="宋体" w:hAnsi="宋体" w:eastAsia="宋体"/>
          <w:b w:val="0"/>
          <w:bCs/>
          <w:sz w:val="24"/>
          <w:highlight w:val="none"/>
        </w:rPr>
      </w:pPr>
      <w:r>
        <w:rPr>
          <w:rFonts w:hint="eastAsia" w:ascii="宋体" w:hAnsi="宋体" w:eastAsia="宋体"/>
          <w:b/>
          <w:bCs w:val="0"/>
          <w:sz w:val="24"/>
          <w:highlight w:val="none"/>
        </w:rPr>
        <w:t>采购需求：</w:t>
      </w:r>
      <w:r>
        <w:rPr>
          <w:rFonts w:hint="eastAsia" w:hAnsi="宋体" w:cs="宋体"/>
          <w:b w:val="0"/>
          <w:bCs/>
          <w:sz w:val="24"/>
          <w:highlight w:val="none"/>
          <w:lang w:eastAsia="zh-CN"/>
        </w:rPr>
        <w:t>杭州市余杭区经济和信息化局宣传服务项目</w:t>
      </w:r>
      <w:r>
        <w:rPr>
          <w:rFonts w:hint="eastAsia" w:hAnsi="宋体" w:eastAsia="宋体" w:cs="宋体"/>
          <w:b w:val="0"/>
          <w:bCs/>
          <w:sz w:val="24"/>
          <w:highlight w:val="none"/>
          <w:lang w:eastAsia="zh-CN"/>
        </w:rPr>
        <w:t>，</w:t>
      </w:r>
      <w:r>
        <w:rPr>
          <w:rFonts w:hint="eastAsia" w:hAnsi="宋体" w:cs="宋体"/>
          <w:b w:val="0"/>
          <w:bCs/>
          <w:sz w:val="24"/>
          <w:highlight w:val="none"/>
        </w:rPr>
        <w:t>主要内容</w:t>
      </w:r>
      <w:r>
        <w:rPr>
          <w:rFonts w:hint="eastAsia" w:ascii="宋体" w:hAnsi="宋体" w:eastAsia="宋体" w:cs="仿宋_GB2312"/>
          <w:b w:val="0"/>
          <w:bCs/>
          <w:sz w:val="24"/>
          <w:highlight w:val="none"/>
        </w:rPr>
        <w:t>详见磋商文件</w:t>
      </w:r>
      <w:r>
        <w:rPr>
          <w:rFonts w:hint="eastAsia" w:ascii="宋体" w:hAnsi="宋体" w:eastAsia="宋体" w:cs="仿宋_GB2312"/>
          <w:b w:val="0"/>
          <w:bCs/>
          <w:sz w:val="24"/>
          <w:highlight w:val="none"/>
          <w:lang w:eastAsia="zh-CN"/>
        </w:rPr>
        <w:t>“第四部分 采购需求”</w:t>
      </w:r>
      <w:r>
        <w:rPr>
          <w:rFonts w:hint="eastAsia" w:ascii="宋体" w:hAnsi="宋体" w:eastAsia="宋体" w:cs="仿宋_GB2312"/>
          <w:b w:val="0"/>
          <w:bCs/>
          <w:sz w:val="24"/>
          <w:highlight w:val="none"/>
        </w:rPr>
        <w:t>。</w:t>
      </w:r>
      <w:r>
        <w:rPr>
          <w:rFonts w:hint="eastAsia" w:ascii="宋体" w:hAnsi="宋体" w:eastAsia="宋体"/>
          <w:b w:val="0"/>
          <w:bCs/>
          <w:color w:val="auto"/>
          <w:kern w:val="2"/>
          <w:sz w:val="24"/>
          <w:szCs w:val="24"/>
          <w:highlight w:val="none"/>
        </w:rPr>
        <w:t>供应商可点击本公告下方“浏览采购文件”查看采购需求。</w:t>
      </w:r>
    </w:p>
    <w:p w14:paraId="4E6BC43B">
      <w:pPr>
        <w:spacing w:line="360" w:lineRule="auto"/>
        <w:ind w:firstLine="482" w:firstLineChars="200"/>
        <w:rPr>
          <w:rFonts w:hint="eastAsia" w:ascii="宋体" w:hAnsi="宋体" w:eastAsia="宋体"/>
          <w:b w:val="0"/>
          <w:bCs/>
          <w:sz w:val="24"/>
          <w:highlight w:val="none"/>
          <w:u w:val="single"/>
          <w:lang w:eastAsia="zh-CN"/>
        </w:rPr>
      </w:pPr>
      <w:r>
        <w:rPr>
          <w:rFonts w:hint="eastAsia" w:ascii="宋体" w:hAnsi="宋体" w:eastAsia="宋体"/>
          <w:b/>
          <w:bCs w:val="0"/>
          <w:sz w:val="24"/>
          <w:highlight w:val="none"/>
        </w:rPr>
        <w:t>合同履行期限：</w:t>
      </w:r>
      <w:r>
        <w:rPr>
          <w:rFonts w:hint="eastAsia" w:ascii="宋体" w:hAnsi="宋体" w:eastAsia="宋体" w:cs="仿宋_GB2312"/>
          <w:b w:val="0"/>
          <w:bCs/>
          <w:sz w:val="24"/>
          <w:highlight w:val="none"/>
        </w:rPr>
        <w:t>详见磋商文件</w:t>
      </w:r>
      <w:r>
        <w:rPr>
          <w:rFonts w:hint="eastAsia" w:ascii="宋体" w:hAnsi="宋体" w:eastAsia="宋体" w:cs="仿宋_GB2312"/>
          <w:b w:val="0"/>
          <w:bCs/>
          <w:sz w:val="24"/>
          <w:highlight w:val="none"/>
          <w:lang w:eastAsia="zh-CN"/>
        </w:rPr>
        <w:t>“第四部分 采购需求”</w:t>
      </w:r>
      <w:r>
        <w:rPr>
          <w:rFonts w:hint="eastAsia" w:ascii="宋体" w:hAnsi="宋体" w:eastAsia="宋体" w:cs="仿宋_GB2312"/>
          <w:b w:val="0"/>
          <w:bCs/>
          <w:sz w:val="24"/>
          <w:highlight w:val="none"/>
        </w:rPr>
        <w:t>。</w:t>
      </w:r>
    </w:p>
    <w:p w14:paraId="167DD842">
      <w:pPr>
        <w:spacing w:line="360" w:lineRule="auto"/>
        <w:ind w:firstLine="482" w:firstLineChars="200"/>
        <w:rPr>
          <w:rFonts w:ascii="宋体" w:hAnsi="宋体" w:eastAsia="宋体"/>
          <w:b/>
          <w:sz w:val="24"/>
          <w:highlight w:val="none"/>
        </w:rPr>
      </w:pPr>
      <w:r>
        <w:rPr>
          <w:rFonts w:hint="eastAsia" w:ascii="宋体" w:hAnsi="宋体" w:eastAsia="宋体"/>
          <w:b/>
          <w:sz w:val="24"/>
          <w:highlight w:val="none"/>
        </w:rPr>
        <w:t>本项目接受联合体投标：</w:t>
      </w:r>
      <w:r>
        <w:rPr>
          <w:rFonts w:hint="eastAsia" w:ascii="Wingdings" w:hAnsi="Wingdings" w:eastAsia="MS Gothic" w:cs="Times New Roman"/>
          <w:b/>
          <w:kern w:val="2"/>
          <w:sz w:val="24"/>
          <w:szCs w:val="24"/>
          <w:highlight w:val="none"/>
          <w:lang w:val="en-US" w:eastAsia="zh-CN" w:bidi="ar-SA"/>
        </w:rPr>
        <w:t>þ</w:t>
      </w:r>
      <w:r>
        <w:rPr>
          <w:rFonts w:hint="eastAsia" w:ascii="宋体" w:hAnsi="宋体" w:eastAsia="宋体"/>
          <w:b/>
          <w:sz w:val="24"/>
          <w:highlight w:val="none"/>
        </w:rPr>
        <w:t>是，</w:t>
      </w:r>
      <w:r>
        <w:rPr>
          <w:rFonts w:hint="eastAsia" w:ascii="MS Mincho" w:hAnsi="MS Mincho" w:eastAsia="MS Mincho" w:cs="MS Mincho"/>
          <w:b/>
          <w:sz w:val="24"/>
          <w:highlight w:val="none"/>
        </w:rPr>
        <w:t>☐</w:t>
      </w:r>
      <w:r>
        <w:rPr>
          <w:rFonts w:hint="eastAsia" w:ascii="宋体" w:hAnsi="宋体" w:eastAsia="宋体"/>
          <w:b/>
          <w:sz w:val="24"/>
          <w:highlight w:val="none"/>
        </w:rPr>
        <w:t>否。</w:t>
      </w:r>
    </w:p>
    <w:p w14:paraId="65C8A43D">
      <w:pPr>
        <w:spacing w:line="360" w:lineRule="auto"/>
        <w:ind w:firstLine="482" w:firstLineChars="200"/>
        <w:rPr>
          <w:rFonts w:ascii="宋体" w:hAnsi="宋体" w:eastAsia="宋体" w:cs="宋体"/>
          <w:b/>
          <w:bCs/>
          <w:sz w:val="24"/>
          <w:highlight w:val="none"/>
        </w:rPr>
      </w:pPr>
      <w:bookmarkStart w:id="15" w:name="_Toc28359090"/>
      <w:bookmarkStart w:id="16" w:name="_Toc35393630"/>
      <w:bookmarkStart w:id="17" w:name="_Toc35393799"/>
      <w:bookmarkStart w:id="18" w:name="_Toc28359013"/>
      <w:r>
        <w:rPr>
          <w:rFonts w:hint="eastAsia" w:ascii="宋体" w:hAnsi="宋体" w:eastAsia="宋体" w:cs="宋体"/>
          <w:b/>
          <w:bCs/>
          <w:sz w:val="24"/>
          <w:highlight w:val="none"/>
        </w:rPr>
        <w:t>二、申请人的资格要求：</w:t>
      </w:r>
      <w:bookmarkEnd w:id="15"/>
      <w:bookmarkEnd w:id="16"/>
      <w:bookmarkEnd w:id="17"/>
      <w:bookmarkEnd w:id="18"/>
    </w:p>
    <w:p w14:paraId="1342FD73">
      <w:pPr>
        <w:spacing w:line="360" w:lineRule="auto"/>
        <w:ind w:firstLine="480"/>
        <w:rPr>
          <w:rFonts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9A53031">
      <w:pPr>
        <w:spacing w:line="360" w:lineRule="auto"/>
        <w:rPr>
          <w:rFonts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 xml:space="preserve">    </w:t>
      </w:r>
      <w:r>
        <w:rPr>
          <w:rFonts w:ascii="宋体" w:hAnsi="宋体" w:eastAsia="宋体" w:cs="宋体"/>
          <w:snapToGrid w:val="0"/>
          <w:kern w:val="28"/>
          <w:sz w:val="24"/>
          <w:szCs w:val="20"/>
          <w:highlight w:val="none"/>
        </w:rPr>
        <w:t>2</w:t>
      </w:r>
      <w:r>
        <w:rPr>
          <w:rFonts w:hint="eastAsia" w:ascii="宋体" w:hAnsi="宋体" w:eastAsia="宋体" w:cs="宋体"/>
          <w:snapToGrid w:val="0"/>
          <w:kern w:val="28"/>
          <w:sz w:val="24"/>
          <w:szCs w:val="20"/>
          <w:highlight w:val="none"/>
        </w:rPr>
        <w:t>.</w:t>
      </w:r>
      <w:r>
        <w:rPr>
          <w:rFonts w:hint="eastAsia" w:ascii="宋体" w:hAnsi="宋体" w:eastAsia="宋体"/>
          <w:highlight w:val="none"/>
        </w:rPr>
        <w:t xml:space="preserve"> </w:t>
      </w:r>
      <w:r>
        <w:rPr>
          <w:rFonts w:hint="eastAsia" w:ascii="宋体" w:hAnsi="宋体" w:eastAsia="宋体" w:cs="宋体"/>
          <w:snapToGrid w:val="0"/>
          <w:kern w:val="28"/>
          <w:sz w:val="24"/>
          <w:szCs w:val="20"/>
          <w:highlight w:val="none"/>
        </w:rPr>
        <w:t>以联合体形式响应的，提供联合协议(本项目不接受联合体响应或者供应商不以联合体形式响应的，则不需要提供) ；</w:t>
      </w:r>
    </w:p>
    <w:p w14:paraId="6DED2B23">
      <w:pPr>
        <w:spacing w:line="360" w:lineRule="auto"/>
        <w:ind w:firstLine="480" w:firstLineChars="200"/>
        <w:rPr>
          <w:rFonts w:ascii="宋体" w:hAnsi="宋体" w:eastAsia="宋体" w:cs="宋体"/>
          <w:snapToGrid w:val="0"/>
          <w:kern w:val="28"/>
          <w:sz w:val="24"/>
          <w:szCs w:val="20"/>
          <w:highlight w:val="none"/>
        </w:rPr>
      </w:pPr>
      <w:r>
        <w:rPr>
          <w:rFonts w:ascii="宋体" w:hAnsi="宋体" w:eastAsia="宋体" w:cs="宋体"/>
          <w:snapToGrid w:val="0"/>
          <w:kern w:val="28"/>
          <w:sz w:val="24"/>
          <w:szCs w:val="20"/>
          <w:highlight w:val="none"/>
        </w:rPr>
        <w:t>3</w:t>
      </w:r>
      <w:r>
        <w:rPr>
          <w:rFonts w:hint="eastAsia" w:ascii="宋体" w:hAnsi="宋体" w:eastAsia="宋体" w:cs="宋体"/>
          <w:snapToGrid w:val="0"/>
          <w:kern w:val="28"/>
          <w:sz w:val="24"/>
          <w:szCs w:val="20"/>
          <w:highlight w:val="none"/>
        </w:rPr>
        <w:t>.落实政府采购政策需满足的资格要求：</w:t>
      </w:r>
    </w:p>
    <w:p w14:paraId="51D2EF08">
      <w:pPr>
        <w:spacing w:line="360" w:lineRule="auto"/>
        <w:ind w:firstLine="480" w:firstLineChars="200"/>
        <w:rPr>
          <w:rFonts w:ascii="宋体" w:hAnsi="宋体" w:eastAsia="宋体" w:cs="宋体"/>
          <w:sz w:val="24"/>
          <w:highlight w:val="none"/>
        </w:rPr>
      </w:pPr>
      <w:r>
        <w:rPr>
          <w:rFonts w:hint="eastAsia" w:ascii="MS Mincho" w:hAnsi="MS Mincho" w:eastAsia="MS Mincho" w:cs="MS Mincho"/>
          <w:kern w:val="0"/>
          <w:sz w:val="24"/>
          <w:highlight w:val="none"/>
        </w:rPr>
        <w:t>☐</w:t>
      </w:r>
      <w:r>
        <w:rPr>
          <w:rFonts w:hint="eastAsia" w:ascii="宋体" w:hAnsi="宋体" w:eastAsia="宋体" w:cs="宋体"/>
          <w:sz w:val="24"/>
          <w:highlight w:val="none"/>
        </w:rPr>
        <w:t>无</w:t>
      </w:r>
      <w:r>
        <w:rPr>
          <w:rFonts w:hint="eastAsia" w:ascii="宋体" w:hAnsi="宋体" w:cs="宋体"/>
          <w:snapToGrid w:val="0"/>
          <w:kern w:val="28"/>
          <w:sz w:val="24"/>
          <w:szCs w:val="20"/>
          <w:highlight w:val="none"/>
        </w:rPr>
        <w:t>（注：不得限制大中型企业与小微企业组成联合体参与响应）</w:t>
      </w:r>
      <w:r>
        <w:rPr>
          <w:rFonts w:hint="eastAsia" w:ascii="宋体" w:hAnsi="宋体" w:eastAsia="宋体" w:cs="宋体"/>
          <w:sz w:val="24"/>
          <w:highlight w:val="none"/>
        </w:rPr>
        <w:t>；</w:t>
      </w:r>
    </w:p>
    <w:p w14:paraId="430E9F26">
      <w:pPr>
        <w:spacing w:line="360" w:lineRule="auto"/>
        <w:ind w:firstLine="482" w:firstLineChars="200"/>
        <w:rPr>
          <w:rFonts w:ascii="宋体" w:hAnsi="宋体" w:eastAsia="宋体" w:cs="宋体"/>
          <w:b/>
          <w:bCs/>
          <w:sz w:val="24"/>
          <w:highlight w:val="none"/>
        </w:rPr>
      </w:pPr>
      <w:r>
        <w:rPr>
          <w:rFonts w:hint="eastAsia" w:ascii="Wingdings" w:hAnsi="Wingdings" w:eastAsia="MS Gothic" w:cs="宋体"/>
          <w:b/>
          <w:bCs/>
          <w:kern w:val="0"/>
          <w:sz w:val="24"/>
          <w:szCs w:val="24"/>
          <w:highlight w:val="none"/>
          <w:lang w:val="en-US" w:eastAsia="zh-CN" w:bidi="ar-SA"/>
        </w:rPr>
        <w:t>þ</w:t>
      </w:r>
      <w:r>
        <w:rPr>
          <w:rFonts w:hint="eastAsia" w:ascii="宋体" w:hAnsi="宋体" w:eastAsia="宋体" w:cs="宋体"/>
          <w:b/>
          <w:bCs/>
          <w:kern w:val="0"/>
          <w:sz w:val="24"/>
          <w:highlight w:val="none"/>
        </w:rPr>
        <w:t>专</w:t>
      </w:r>
      <w:r>
        <w:rPr>
          <w:rFonts w:hint="eastAsia" w:ascii="宋体" w:hAnsi="宋体" w:eastAsia="宋体" w:cs="宋体"/>
          <w:b/>
          <w:bCs/>
          <w:sz w:val="24"/>
          <w:highlight w:val="none"/>
        </w:rPr>
        <w:t>门面向中小企业</w:t>
      </w:r>
    </w:p>
    <w:p w14:paraId="0C2882BD">
      <w:pPr>
        <w:spacing w:line="360" w:lineRule="auto"/>
        <w:ind w:firstLine="901" w:firstLineChars="374"/>
        <w:rPr>
          <w:rFonts w:ascii="宋体" w:hAnsi="宋体" w:eastAsia="宋体" w:cs="宋体"/>
          <w:b/>
          <w:bCs/>
          <w:sz w:val="24"/>
          <w:highlight w:val="none"/>
        </w:rPr>
      </w:pPr>
      <w:r>
        <w:rPr>
          <w:rFonts w:hint="eastAsia" w:ascii="Wingdings" w:hAnsi="Wingdings" w:eastAsia="MS Gothic" w:cs="宋体"/>
          <w:b/>
          <w:bCs/>
          <w:kern w:val="0"/>
          <w:sz w:val="24"/>
          <w:szCs w:val="24"/>
          <w:highlight w:val="none"/>
          <w:lang w:val="en-US" w:eastAsia="zh-CN" w:bidi="ar-SA"/>
        </w:rPr>
        <w:t>þ</w:t>
      </w:r>
      <w:r>
        <w:rPr>
          <w:rFonts w:hint="eastAsia" w:ascii="宋体" w:hAnsi="宋体" w:eastAsia="宋体" w:cs="宋体"/>
          <w:b/>
          <w:bCs/>
          <w:sz w:val="24"/>
          <w:highlight w:val="none"/>
        </w:rPr>
        <w:t>服务全部由符合政策要求的中小企业承接，提供中小企业声明函；</w:t>
      </w:r>
    </w:p>
    <w:p w14:paraId="588C0509">
      <w:pPr>
        <w:spacing w:line="360" w:lineRule="auto"/>
        <w:ind w:firstLine="897" w:firstLineChars="374"/>
        <w:rPr>
          <w:rFonts w:ascii="宋体" w:hAnsi="宋体" w:eastAsia="宋体" w:cs="宋体"/>
          <w:sz w:val="24"/>
          <w:highlight w:val="none"/>
        </w:rPr>
      </w:pPr>
      <w:r>
        <w:rPr>
          <w:rFonts w:hint="eastAsia" w:ascii="MS Mincho" w:hAnsi="MS Mincho" w:eastAsia="MS Mincho" w:cs="MS Mincho"/>
          <w:kern w:val="0"/>
          <w:sz w:val="24"/>
          <w:highlight w:val="none"/>
        </w:rPr>
        <w:t>☐</w:t>
      </w:r>
      <w:r>
        <w:rPr>
          <w:rFonts w:hint="eastAsia" w:ascii="宋体" w:hAnsi="宋体" w:eastAsia="宋体" w:cs="宋体"/>
          <w:sz w:val="24"/>
          <w:highlight w:val="none"/>
        </w:rPr>
        <w:t>服务全部由符合政策要求的小微企业承接，提供中小企业声明函；</w:t>
      </w:r>
    </w:p>
    <w:p w14:paraId="309B239C">
      <w:pPr>
        <w:spacing w:line="360" w:lineRule="auto"/>
        <w:ind w:firstLine="480" w:firstLineChars="200"/>
        <w:rPr>
          <w:rFonts w:ascii="宋体" w:hAnsi="宋体" w:eastAsia="宋体" w:cs="宋体"/>
          <w:sz w:val="24"/>
          <w:highlight w:val="none"/>
        </w:rPr>
      </w:pPr>
      <w:r>
        <w:rPr>
          <w:rFonts w:ascii="宋体" w:hAnsi="宋体" w:eastAsia="宋体" w:cs="宋体"/>
          <w:sz w:val="24"/>
          <w:highlight w:val="none"/>
        </w:rPr>
        <w:t>4</w:t>
      </w:r>
      <w:r>
        <w:rPr>
          <w:rFonts w:hint="eastAsia" w:ascii="宋体" w:hAnsi="宋体" w:eastAsia="宋体" w:cs="宋体"/>
          <w:sz w:val="24"/>
          <w:highlight w:val="none"/>
        </w:rPr>
        <w:t>.本项目的特定资格要求：无；</w:t>
      </w:r>
    </w:p>
    <w:p w14:paraId="4A240E2B">
      <w:pPr>
        <w:snapToGrid w:val="0"/>
        <w:spacing w:line="360" w:lineRule="auto"/>
        <w:ind w:firstLine="480" w:firstLineChars="200"/>
        <w:rPr>
          <w:rFonts w:ascii="宋体" w:hAnsi="宋体" w:eastAsia="宋体" w:cs="宋体"/>
          <w:sz w:val="24"/>
          <w:highlight w:val="none"/>
        </w:rPr>
      </w:pPr>
      <w:r>
        <w:rPr>
          <w:rFonts w:ascii="宋体" w:hAnsi="宋体" w:eastAsia="宋体" w:cs="宋体"/>
          <w:sz w:val="24"/>
          <w:highlight w:val="none"/>
        </w:rPr>
        <w:t>5</w:t>
      </w:r>
      <w:r>
        <w:rPr>
          <w:rFonts w:hint="eastAsia" w:ascii="宋体" w:hAnsi="宋体" w:eastAsia="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1750A50">
      <w:pPr>
        <w:widowControl w:val="0"/>
        <w:wordWrap/>
        <w:adjustRightInd/>
        <w:snapToGrid/>
        <w:spacing w:line="360" w:lineRule="auto"/>
        <w:ind w:left="0" w:leftChars="0" w:firstLine="482" w:firstLineChars="200"/>
        <w:textAlignment w:val="auto"/>
        <w:rPr>
          <w:rFonts w:ascii="宋体" w:hAnsi="宋体" w:eastAsia="宋体" w:cs="宋体"/>
          <w:b/>
          <w:bCs/>
          <w:sz w:val="24"/>
          <w:highlight w:val="none"/>
        </w:rPr>
      </w:pPr>
      <w:bookmarkStart w:id="19" w:name="_Toc28359014"/>
      <w:bookmarkStart w:id="20" w:name="_Toc35393800"/>
      <w:bookmarkStart w:id="21" w:name="_Toc28359091"/>
      <w:bookmarkStart w:id="22" w:name="_Toc35393631"/>
      <w:r>
        <w:rPr>
          <w:rFonts w:hint="eastAsia" w:ascii="宋体" w:hAnsi="宋体" w:eastAsia="宋体" w:cs="宋体"/>
          <w:b/>
          <w:bCs/>
          <w:sz w:val="24"/>
          <w:highlight w:val="none"/>
        </w:rPr>
        <w:t>三、获取（下载）采购文件</w:t>
      </w:r>
      <w:bookmarkEnd w:id="19"/>
      <w:bookmarkEnd w:id="20"/>
      <w:bookmarkEnd w:id="21"/>
      <w:bookmarkEnd w:id="22"/>
    </w:p>
    <w:p w14:paraId="13B91B9C">
      <w:pPr>
        <w:widowControl w:val="0"/>
        <w:wordWrap/>
        <w:adjustRightInd/>
        <w:snapToGrid/>
        <w:spacing w:line="360" w:lineRule="auto"/>
        <w:ind w:left="0" w:leftChars="0" w:firstLine="482" w:firstLineChars="200"/>
        <w:textAlignment w:val="auto"/>
        <w:rPr>
          <w:rFonts w:ascii="宋体" w:hAnsi="宋体" w:eastAsia="宋体" w:cs="宋体"/>
          <w:sz w:val="24"/>
          <w:highlight w:val="none"/>
        </w:rPr>
      </w:pPr>
      <w:r>
        <w:rPr>
          <w:rFonts w:hint="eastAsia" w:ascii="宋体" w:hAnsi="宋体" w:eastAsia="宋体" w:cs="宋体"/>
          <w:b/>
          <w:sz w:val="24"/>
          <w:highlight w:val="none"/>
        </w:rPr>
        <w:t>时间：</w:t>
      </w:r>
      <w:r>
        <w:rPr>
          <w:rFonts w:hint="eastAsia" w:ascii="宋体" w:hAnsi="宋体" w:eastAsia="宋体"/>
          <w:sz w:val="27"/>
          <w:szCs w:val="27"/>
          <w:highlight w:val="none"/>
        </w:rPr>
        <w:t>/</w:t>
      </w:r>
      <w:r>
        <w:rPr>
          <w:rFonts w:hint="eastAsia" w:ascii="宋体" w:hAnsi="宋体" w:eastAsia="宋体" w:cs="宋体"/>
          <w:sz w:val="24"/>
          <w:highlight w:val="none"/>
        </w:rPr>
        <w:t>至</w:t>
      </w:r>
      <w:r>
        <w:rPr>
          <w:rFonts w:hint="eastAsia" w:ascii="宋体" w:hAnsi="宋体" w:eastAsia="宋体" w:cs="宋体"/>
          <w:sz w:val="24"/>
          <w:highlight w:val="none"/>
          <w:u w:val="single"/>
        </w:rPr>
        <w:t>20</w:t>
      </w:r>
      <w:r>
        <w:rPr>
          <w:rFonts w:hint="eastAsia" w:ascii="宋体" w:hAnsi="宋体" w:cs="宋体"/>
          <w:sz w:val="24"/>
          <w:highlight w:val="none"/>
          <w:u w:val="single"/>
          <w:lang w:val="en-US" w:eastAsia="zh-CN"/>
        </w:rPr>
        <w:t>24</w:t>
      </w:r>
      <w:r>
        <w:rPr>
          <w:rFonts w:hint="eastAsia" w:ascii="宋体" w:hAnsi="宋体" w:eastAsia="宋体"/>
          <w:bCs/>
          <w:sz w:val="24"/>
          <w:highlight w:val="none"/>
          <w:u w:val="single"/>
        </w:rPr>
        <w:t>年</w:t>
      </w:r>
      <w:r>
        <w:rPr>
          <w:rFonts w:hint="eastAsia" w:ascii="宋体" w:hAnsi="宋体"/>
          <w:bCs/>
          <w:sz w:val="24"/>
          <w:highlight w:val="none"/>
          <w:u w:val="single"/>
          <w:lang w:val="en-US" w:eastAsia="zh-CN"/>
        </w:rPr>
        <w:t>12月23日</w:t>
      </w:r>
      <w:r>
        <w:rPr>
          <w:rFonts w:hint="eastAsia" w:ascii="宋体" w:hAnsi="宋体" w:eastAsia="宋体" w:cs="宋体"/>
          <w:sz w:val="24"/>
          <w:highlight w:val="none"/>
        </w:rPr>
        <w:t>，每天上午</w:t>
      </w:r>
      <w:r>
        <w:rPr>
          <w:rFonts w:hint="eastAsia" w:ascii="宋体" w:hAnsi="宋体" w:eastAsia="宋体"/>
          <w:sz w:val="24"/>
          <w:highlight w:val="none"/>
        </w:rPr>
        <w:t>00:00至12:00，下午12:00至23:59</w:t>
      </w:r>
      <w:r>
        <w:rPr>
          <w:rFonts w:hint="eastAsia" w:ascii="宋体" w:hAnsi="宋体" w:eastAsia="宋体" w:cs="宋体"/>
          <w:sz w:val="24"/>
          <w:highlight w:val="none"/>
        </w:rPr>
        <w:t>（北京时间</w:t>
      </w:r>
      <w:r>
        <w:rPr>
          <w:rFonts w:hint="eastAsia" w:ascii="宋体" w:hAnsi="宋体" w:eastAsia="宋体"/>
          <w:sz w:val="24"/>
          <w:highlight w:val="none"/>
        </w:rPr>
        <w:t>，线上获取法定节假日均可，线下获取文件法定节假日除外</w:t>
      </w:r>
      <w:r>
        <w:rPr>
          <w:rFonts w:hint="eastAsia" w:ascii="宋体" w:hAnsi="宋体" w:eastAsia="宋体" w:cs="宋体"/>
          <w:sz w:val="24"/>
          <w:highlight w:val="none"/>
        </w:rPr>
        <w:t>）；</w:t>
      </w:r>
    </w:p>
    <w:p w14:paraId="30007F3A">
      <w:pPr>
        <w:widowControl w:val="0"/>
        <w:wordWrap/>
        <w:adjustRightInd/>
        <w:snapToGrid/>
        <w:spacing w:line="360" w:lineRule="auto"/>
        <w:ind w:left="0" w:leftChars="0" w:firstLine="482" w:firstLineChars="200"/>
        <w:textAlignment w:val="auto"/>
        <w:rPr>
          <w:rFonts w:ascii="宋体" w:hAnsi="宋体" w:eastAsia="宋体" w:cs="宋体"/>
          <w:sz w:val="28"/>
          <w:szCs w:val="28"/>
          <w:highlight w:val="none"/>
          <w:u w:val="single"/>
        </w:rPr>
      </w:pPr>
      <w:r>
        <w:rPr>
          <w:rFonts w:hint="eastAsia" w:ascii="宋体" w:hAnsi="宋体" w:eastAsia="宋体" w:cs="宋体"/>
          <w:b/>
          <w:sz w:val="24"/>
          <w:highlight w:val="none"/>
        </w:rPr>
        <w:t>地点（网址）：</w:t>
      </w:r>
      <w:r>
        <w:rPr>
          <w:rFonts w:hint="eastAsia" w:ascii="宋体" w:hAnsi="宋体" w:eastAsia="宋体" w:cs="仿宋_GB2312"/>
          <w:b/>
          <w:sz w:val="24"/>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22"/>
          <w:rFonts w:hint="eastAsia" w:ascii="宋体" w:hAnsi="宋体" w:eastAsia="宋体" w:cs="仿宋_GB2312"/>
          <w:b/>
          <w:color w:val="auto"/>
          <w:sz w:val="24"/>
          <w:highlight w:val="none"/>
        </w:rPr>
        <w:t>https://www.zcygov.cn/</w:t>
      </w:r>
      <w:r>
        <w:rPr>
          <w:rStyle w:val="22"/>
          <w:rFonts w:hint="eastAsia" w:ascii="宋体" w:hAnsi="宋体" w:eastAsia="宋体" w:cs="仿宋_GB2312"/>
          <w:b/>
          <w:color w:val="auto"/>
          <w:sz w:val="24"/>
          <w:highlight w:val="none"/>
        </w:rPr>
        <w:fldChar w:fldCharType="end"/>
      </w:r>
      <w:r>
        <w:rPr>
          <w:rFonts w:hint="eastAsia" w:ascii="宋体" w:hAnsi="宋体" w:eastAsia="宋体" w:cs="仿宋_GB2312"/>
          <w:b/>
          <w:sz w:val="24"/>
          <w:highlight w:val="none"/>
        </w:rPr>
        <w:t>）</w:t>
      </w:r>
    </w:p>
    <w:p w14:paraId="322D1F7E">
      <w:pPr>
        <w:widowControl w:val="0"/>
        <w:wordWrap/>
        <w:adjustRightInd/>
        <w:snapToGrid/>
        <w:spacing w:line="360" w:lineRule="auto"/>
        <w:ind w:left="0" w:leftChars="0" w:firstLine="482" w:firstLineChars="200"/>
        <w:textAlignment w:val="auto"/>
        <w:rPr>
          <w:rFonts w:ascii="宋体" w:hAnsi="宋体" w:eastAsia="宋体" w:cs="宋体"/>
          <w:sz w:val="24"/>
          <w:highlight w:val="none"/>
          <w:u w:val="single"/>
        </w:rPr>
      </w:pPr>
      <w:r>
        <w:rPr>
          <w:rFonts w:hint="eastAsia" w:ascii="宋体" w:hAnsi="宋体" w:eastAsia="宋体" w:cs="宋体"/>
          <w:b/>
          <w:sz w:val="24"/>
          <w:highlight w:val="none"/>
        </w:rPr>
        <w:t>方式：</w:t>
      </w:r>
      <w:r>
        <w:rPr>
          <w:rFonts w:hint="eastAsia" w:ascii="宋体" w:hAnsi="宋体" w:eastAsia="宋体" w:cs="宋体"/>
          <w:sz w:val="24"/>
          <w:highlight w:val="none"/>
        </w:rPr>
        <w:t>供应商登录政采云平台https://www.zcygov.cn/在线申请获取采购文件（进入“项目采购”应用，在获取采购文件菜单中选择项目，申请获取采购文件）。</w:t>
      </w:r>
    </w:p>
    <w:p w14:paraId="72275418">
      <w:pPr>
        <w:widowControl w:val="0"/>
        <w:wordWrap/>
        <w:adjustRightInd/>
        <w:snapToGrid/>
        <w:spacing w:line="360" w:lineRule="auto"/>
        <w:ind w:left="0" w:leftChars="0" w:firstLine="482" w:firstLineChars="200"/>
        <w:textAlignment w:val="auto"/>
        <w:rPr>
          <w:rFonts w:ascii="宋体" w:hAnsi="宋体" w:eastAsia="宋体" w:cs="宋体"/>
          <w:sz w:val="28"/>
          <w:szCs w:val="28"/>
          <w:highlight w:val="none"/>
        </w:rPr>
      </w:pPr>
      <w:r>
        <w:rPr>
          <w:rFonts w:hint="eastAsia" w:ascii="宋体" w:hAnsi="宋体" w:eastAsia="宋体" w:cs="宋体"/>
          <w:b/>
          <w:sz w:val="24"/>
          <w:highlight w:val="none"/>
        </w:rPr>
        <w:t>售价：</w:t>
      </w:r>
      <w:r>
        <w:rPr>
          <w:rFonts w:hint="eastAsia" w:ascii="宋体" w:hAnsi="宋体" w:eastAsia="宋体" w:cs="仿宋_GB2312"/>
          <w:sz w:val="24"/>
          <w:highlight w:val="none"/>
        </w:rPr>
        <w:t>免费。</w:t>
      </w:r>
    </w:p>
    <w:p w14:paraId="3D10E56B">
      <w:pPr>
        <w:pStyle w:val="2"/>
        <w:widowControl w:val="0"/>
        <w:numPr>
          <w:ilvl w:val="0"/>
          <w:numId w:val="0"/>
        </w:numPr>
        <w:wordWrap/>
        <w:adjustRightInd/>
        <w:snapToGrid/>
        <w:ind w:left="0" w:leftChars="0" w:firstLine="482" w:firstLineChars="200"/>
        <w:textAlignment w:val="auto"/>
        <w:rPr>
          <w:rFonts w:ascii="宋体" w:hAnsi="宋体" w:eastAsia="宋体" w:cs="宋体"/>
          <w:sz w:val="24"/>
          <w:szCs w:val="24"/>
          <w:highlight w:val="none"/>
        </w:rPr>
      </w:pPr>
      <w:bookmarkStart w:id="23" w:name="_Toc28359015"/>
      <w:bookmarkStart w:id="24" w:name="_Toc35393801"/>
      <w:bookmarkStart w:id="25" w:name="_Toc28359092"/>
      <w:bookmarkStart w:id="26" w:name="_Toc35393632"/>
      <w:r>
        <w:rPr>
          <w:rFonts w:hint="eastAsia" w:ascii="宋体" w:hAnsi="宋体" w:eastAsia="宋体" w:cs="宋体"/>
          <w:sz w:val="24"/>
          <w:szCs w:val="24"/>
          <w:highlight w:val="none"/>
        </w:rPr>
        <w:t>四、响应文件提交</w:t>
      </w:r>
      <w:bookmarkEnd w:id="23"/>
      <w:bookmarkEnd w:id="24"/>
      <w:bookmarkEnd w:id="25"/>
      <w:bookmarkEnd w:id="26"/>
      <w:r>
        <w:rPr>
          <w:rFonts w:hint="eastAsia" w:ascii="宋体" w:hAnsi="宋体" w:eastAsia="宋体" w:cs="宋体"/>
          <w:sz w:val="24"/>
          <w:szCs w:val="24"/>
          <w:highlight w:val="none"/>
        </w:rPr>
        <w:t>（上传）</w:t>
      </w:r>
    </w:p>
    <w:p w14:paraId="25D1AB74">
      <w:pPr>
        <w:widowControl w:val="0"/>
        <w:wordWrap/>
        <w:adjustRightInd/>
        <w:snapToGrid/>
        <w:spacing w:line="360" w:lineRule="auto"/>
        <w:ind w:left="0" w:leftChars="0" w:firstLine="480" w:firstLineChars="200"/>
        <w:textAlignment w:val="auto"/>
        <w:rPr>
          <w:rFonts w:ascii="宋体" w:hAnsi="宋体" w:eastAsia="宋体"/>
          <w:bCs/>
          <w:sz w:val="24"/>
          <w:highlight w:val="none"/>
          <w:u w:val="single"/>
        </w:rPr>
      </w:pPr>
      <w:r>
        <w:rPr>
          <w:rFonts w:hint="eastAsia" w:ascii="宋体" w:hAnsi="宋体" w:eastAsia="宋体"/>
          <w:sz w:val="24"/>
          <w:highlight w:val="none"/>
        </w:rPr>
        <w:t>截止时间：</w:t>
      </w:r>
      <w:r>
        <w:rPr>
          <w:rFonts w:hint="eastAsia" w:ascii="宋体" w:hAnsi="宋体" w:eastAsia="宋体"/>
          <w:sz w:val="24"/>
          <w:highlight w:val="none"/>
          <w:u w:val="single"/>
        </w:rPr>
        <w:t>202</w:t>
      </w:r>
      <w:r>
        <w:rPr>
          <w:rFonts w:hint="eastAsia" w:ascii="宋体" w:hAnsi="宋体"/>
          <w:sz w:val="24"/>
          <w:highlight w:val="none"/>
          <w:u w:val="single"/>
          <w:lang w:val="en-US" w:eastAsia="zh-CN"/>
        </w:rPr>
        <w:t>4</w:t>
      </w:r>
      <w:r>
        <w:rPr>
          <w:rFonts w:hint="eastAsia" w:ascii="宋体" w:hAnsi="宋体" w:eastAsia="宋体"/>
          <w:bCs/>
          <w:sz w:val="24"/>
          <w:highlight w:val="none"/>
          <w:u w:val="single"/>
        </w:rPr>
        <w:t>年</w:t>
      </w:r>
      <w:r>
        <w:rPr>
          <w:rFonts w:hint="eastAsia" w:ascii="宋体" w:hAnsi="宋体"/>
          <w:bCs/>
          <w:sz w:val="24"/>
          <w:highlight w:val="none"/>
          <w:u w:val="single"/>
          <w:lang w:val="en-US" w:eastAsia="zh-CN"/>
        </w:rPr>
        <w:t>12月23日09</w:t>
      </w:r>
      <w:r>
        <w:rPr>
          <w:rFonts w:hint="eastAsia" w:ascii="宋体" w:hAnsi="宋体" w:eastAsia="宋体"/>
          <w:bCs/>
          <w:sz w:val="24"/>
          <w:highlight w:val="none"/>
          <w:u w:val="single"/>
        </w:rPr>
        <w:t>点</w:t>
      </w:r>
      <w:r>
        <w:rPr>
          <w:rFonts w:hint="eastAsia" w:ascii="宋体" w:hAnsi="宋体"/>
          <w:bCs/>
          <w:sz w:val="24"/>
          <w:highlight w:val="none"/>
          <w:u w:val="single"/>
          <w:lang w:val="en-US" w:eastAsia="zh-CN"/>
        </w:rPr>
        <w:t>30</w:t>
      </w:r>
      <w:r>
        <w:rPr>
          <w:rFonts w:hint="eastAsia" w:ascii="宋体" w:hAnsi="宋体" w:eastAsia="宋体"/>
          <w:bCs/>
          <w:sz w:val="24"/>
          <w:highlight w:val="none"/>
          <w:u w:val="single"/>
        </w:rPr>
        <w:t>分</w:t>
      </w:r>
      <w:r>
        <w:rPr>
          <w:rFonts w:hint="eastAsia" w:ascii="宋体" w:hAnsi="宋体"/>
          <w:bCs/>
          <w:sz w:val="24"/>
          <w:highlight w:val="none"/>
          <w:u w:val="single"/>
          <w:lang w:val="en-US" w:eastAsia="zh-CN"/>
        </w:rPr>
        <w:t>00</w:t>
      </w:r>
      <w:r>
        <w:rPr>
          <w:rFonts w:hint="eastAsia" w:ascii="宋体" w:hAnsi="宋体" w:eastAsia="宋体"/>
          <w:bCs/>
          <w:sz w:val="24"/>
          <w:highlight w:val="none"/>
          <w:u w:val="single"/>
        </w:rPr>
        <w:t>秒</w:t>
      </w:r>
      <w:r>
        <w:rPr>
          <w:rFonts w:hint="eastAsia" w:ascii="宋体" w:hAnsi="宋体"/>
          <w:bCs/>
          <w:sz w:val="24"/>
          <w:highlight w:val="none"/>
          <w:u w:val="single"/>
          <w:lang w:eastAsia="zh-CN"/>
        </w:rPr>
        <w:t>止</w:t>
      </w:r>
      <w:r>
        <w:rPr>
          <w:rFonts w:hint="eastAsia" w:ascii="宋体" w:hAnsi="宋体" w:eastAsia="宋体"/>
          <w:bCs/>
          <w:sz w:val="24"/>
          <w:highlight w:val="none"/>
        </w:rPr>
        <w:t>（北京时间）</w:t>
      </w:r>
    </w:p>
    <w:p w14:paraId="46D8B4D6">
      <w:pPr>
        <w:widowControl w:val="0"/>
        <w:wordWrap/>
        <w:adjustRightInd/>
        <w:snapToGrid/>
        <w:spacing w:line="360" w:lineRule="auto"/>
        <w:ind w:left="0" w:leftChars="0" w:firstLine="480" w:firstLineChars="200"/>
        <w:textAlignment w:val="auto"/>
        <w:rPr>
          <w:rFonts w:ascii="宋体" w:hAnsi="宋体" w:eastAsia="宋体"/>
          <w:bCs/>
          <w:sz w:val="24"/>
          <w:highlight w:val="none"/>
          <w:u w:val="single"/>
        </w:rPr>
      </w:pPr>
      <w:r>
        <w:rPr>
          <w:rFonts w:hint="eastAsia" w:ascii="宋体" w:hAnsi="宋体" w:eastAsia="宋体"/>
          <w:sz w:val="24"/>
          <w:highlight w:val="none"/>
        </w:rPr>
        <w:t>地点：</w:t>
      </w:r>
      <w:r>
        <w:rPr>
          <w:rFonts w:hint="eastAsia" w:ascii="宋体" w:hAnsi="宋体" w:eastAsia="宋体" w:cs="仿宋_GB2312"/>
          <w:b/>
          <w:sz w:val="24"/>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22"/>
          <w:rFonts w:hint="eastAsia" w:ascii="宋体" w:hAnsi="宋体" w:eastAsia="宋体" w:cs="仿宋_GB2312"/>
          <w:b/>
          <w:color w:val="auto"/>
          <w:kern w:val="2"/>
          <w:sz w:val="24"/>
          <w:szCs w:val="24"/>
          <w:highlight w:val="none"/>
        </w:rPr>
        <w:t>https://www.zcygov.cn/</w:t>
      </w:r>
      <w:r>
        <w:rPr>
          <w:rStyle w:val="22"/>
          <w:rFonts w:hint="eastAsia" w:ascii="宋体" w:hAnsi="宋体" w:eastAsia="宋体" w:cs="仿宋_GB2312"/>
          <w:b/>
          <w:color w:val="auto"/>
          <w:kern w:val="2"/>
          <w:sz w:val="24"/>
          <w:szCs w:val="24"/>
          <w:highlight w:val="none"/>
        </w:rPr>
        <w:fldChar w:fldCharType="end"/>
      </w:r>
      <w:r>
        <w:rPr>
          <w:rFonts w:hint="eastAsia" w:ascii="宋体" w:hAnsi="宋体" w:eastAsia="宋体" w:cs="仿宋_GB2312"/>
          <w:b/>
          <w:sz w:val="24"/>
          <w:highlight w:val="none"/>
        </w:rPr>
        <w:t>）。</w:t>
      </w:r>
    </w:p>
    <w:p w14:paraId="170F15EA">
      <w:pPr>
        <w:pStyle w:val="2"/>
        <w:widowControl w:val="0"/>
        <w:numPr>
          <w:ilvl w:val="0"/>
          <w:numId w:val="0"/>
        </w:numPr>
        <w:wordWrap/>
        <w:adjustRightInd/>
        <w:snapToGrid/>
        <w:ind w:left="0" w:leftChars="0" w:firstLine="482" w:firstLineChars="200"/>
        <w:textAlignment w:val="auto"/>
        <w:rPr>
          <w:rFonts w:ascii="宋体" w:hAnsi="宋体" w:eastAsia="宋体" w:cs="宋体"/>
          <w:sz w:val="24"/>
          <w:szCs w:val="24"/>
          <w:highlight w:val="none"/>
        </w:rPr>
      </w:pPr>
      <w:bookmarkStart w:id="27" w:name="_Toc35393802"/>
      <w:bookmarkStart w:id="28" w:name="_Toc28359016"/>
      <w:bookmarkStart w:id="29" w:name="_Toc28359093"/>
      <w:bookmarkStart w:id="30" w:name="_Toc35393633"/>
      <w:r>
        <w:rPr>
          <w:rFonts w:hint="eastAsia" w:ascii="宋体" w:hAnsi="宋体" w:eastAsia="宋体" w:cs="宋体"/>
          <w:sz w:val="24"/>
          <w:szCs w:val="24"/>
          <w:highlight w:val="none"/>
        </w:rPr>
        <w:t>五、响应文件开启</w:t>
      </w:r>
      <w:bookmarkEnd w:id="27"/>
      <w:bookmarkEnd w:id="28"/>
      <w:bookmarkEnd w:id="29"/>
      <w:bookmarkEnd w:id="30"/>
    </w:p>
    <w:p w14:paraId="5F2D510B">
      <w:pPr>
        <w:widowControl w:val="0"/>
        <w:wordWrap/>
        <w:adjustRightInd/>
        <w:snapToGrid/>
        <w:spacing w:line="360" w:lineRule="auto"/>
        <w:ind w:left="0" w:leftChars="0" w:firstLine="480" w:firstLineChars="200"/>
        <w:textAlignment w:val="auto"/>
        <w:rPr>
          <w:rFonts w:ascii="宋体" w:hAnsi="宋体" w:eastAsia="宋体"/>
          <w:bCs/>
          <w:sz w:val="24"/>
          <w:highlight w:val="none"/>
          <w:u w:val="single"/>
        </w:rPr>
      </w:pPr>
      <w:r>
        <w:rPr>
          <w:rFonts w:hint="eastAsia" w:ascii="宋体" w:hAnsi="宋体" w:eastAsia="宋体"/>
          <w:sz w:val="24"/>
          <w:highlight w:val="none"/>
        </w:rPr>
        <w:t>时间：</w:t>
      </w:r>
      <w:r>
        <w:rPr>
          <w:rFonts w:hint="eastAsia" w:ascii="宋体" w:hAnsi="宋体" w:eastAsia="宋体"/>
          <w:sz w:val="24"/>
          <w:highlight w:val="none"/>
          <w:u w:val="single"/>
        </w:rPr>
        <w:t>202</w:t>
      </w:r>
      <w:r>
        <w:rPr>
          <w:rFonts w:hint="eastAsia" w:ascii="宋体" w:hAnsi="宋体"/>
          <w:sz w:val="24"/>
          <w:highlight w:val="none"/>
          <w:u w:val="single"/>
          <w:lang w:val="en-US" w:eastAsia="zh-CN"/>
        </w:rPr>
        <w:t>4</w:t>
      </w:r>
      <w:r>
        <w:rPr>
          <w:rFonts w:hint="eastAsia" w:ascii="宋体" w:hAnsi="宋体" w:eastAsia="宋体"/>
          <w:bCs/>
          <w:sz w:val="24"/>
          <w:highlight w:val="none"/>
          <w:u w:val="single"/>
        </w:rPr>
        <w:t>年</w:t>
      </w:r>
      <w:r>
        <w:rPr>
          <w:rFonts w:hint="eastAsia" w:ascii="宋体" w:hAnsi="宋体"/>
          <w:bCs/>
          <w:sz w:val="24"/>
          <w:highlight w:val="none"/>
          <w:u w:val="single"/>
          <w:lang w:val="en-US" w:eastAsia="zh-CN"/>
        </w:rPr>
        <w:t>12月23日09</w:t>
      </w:r>
      <w:r>
        <w:rPr>
          <w:rFonts w:hint="eastAsia" w:ascii="宋体" w:hAnsi="宋体" w:eastAsia="宋体"/>
          <w:bCs/>
          <w:sz w:val="24"/>
          <w:highlight w:val="none"/>
          <w:u w:val="single"/>
        </w:rPr>
        <w:t>点</w:t>
      </w:r>
      <w:r>
        <w:rPr>
          <w:rFonts w:hint="eastAsia" w:ascii="宋体" w:hAnsi="宋体"/>
          <w:bCs/>
          <w:sz w:val="24"/>
          <w:highlight w:val="none"/>
          <w:u w:val="single"/>
          <w:lang w:val="en-US" w:eastAsia="zh-CN"/>
        </w:rPr>
        <w:t>30</w:t>
      </w:r>
      <w:r>
        <w:rPr>
          <w:rFonts w:hint="eastAsia" w:ascii="宋体" w:hAnsi="宋体" w:eastAsia="宋体"/>
          <w:bCs/>
          <w:sz w:val="24"/>
          <w:highlight w:val="none"/>
          <w:u w:val="single"/>
        </w:rPr>
        <w:t>分</w:t>
      </w:r>
      <w:r>
        <w:rPr>
          <w:rFonts w:hint="eastAsia" w:ascii="宋体" w:hAnsi="宋体"/>
          <w:bCs/>
          <w:sz w:val="24"/>
          <w:highlight w:val="none"/>
          <w:u w:val="single"/>
          <w:lang w:val="en-US" w:eastAsia="zh-CN"/>
        </w:rPr>
        <w:t>00</w:t>
      </w:r>
      <w:r>
        <w:rPr>
          <w:rFonts w:hint="eastAsia" w:ascii="宋体" w:hAnsi="宋体" w:eastAsia="宋体"/>
          <w:bCs/>
          <w:sz w:val="24"/>
          <w:highlight w:val="none"/>
          <w:u w:val="single"/>
        </w:rPr>
        <w:t>秒</w:t>
      </w:r>
      <w:r>
        <w:rPr>
          <w:rFonts w:hint="eastAsia" w:ascii="宋体" w:hAnsi="宋体" w:eastAsia="宋体"/>
          <w:sz w:val="24"/>
          <w:highlight w:val="none"/>
        </w:rPr>
        <w:t>（北京时间</w:t>
      </w:r>
      <w:r>
        <w:rPr>
          <w:rFonts w:hint="eastAsia" w:ascii="宋体" w:hAnsi="宋体" w:eastAsia="宋体"/>
          <w:bCs/>
          <w:sz w:val="24"/>
          <w:highlight w:val="none"/>
        </w:rPr>
        <w:t>）</w:t>
      </w:r>
    </w:p>
    <w:p w14:paraId="2FA420FA">
      <w:pPr>
        <w:widowControl w:val="0"/>
        <w:wordWrap/>
        <w:adjustRightInd/>
        <w:snapToGrid/>
        <w:spacing w:line="360" w:lineRule="auto"/>
        <w:ind w:left="0" w:leftChars="0" w:firstLine="480" w:firstLineChars="200"/>
        <w:textAlignment w:val="auto"/>
        <w:rPr>
          <w:rStyle w:val="22"/>
          <w:rFonts w:hint="eastAsia" w:ascii="宋体" w:hAnsi="宋体" w:cs="仿宋_GB2312"/>
          <w:b/>
          <w:color w:val="auto"/>
          <w:kern w:val="2"/>
          <w:sz w:val="24"/>
          <w:szCs w:val="24"/>
          <w:highlight w:val="none"/>
          <w:lang w:eastAsia="zh-CN"/>
        </w:rPr>
      </w:pPr>
      <w:r>
        <w:rPr>
          <w:rFonts w:hint="eastAsia" w:ascii="宋体" w:hAnsi="宋体"/>
          <w:sz w:val="24"/>
          <w:highlight w:val="none"/>
          <w:lang w:val="en-US" w:eastAsia="zh-CN"/>
        </w:rPr>
        <w:t>开标网站</w:t>
      </w:r>
      <w:r>
        <w:rPr>
          <w:rFonts w:hint="eastAsia" w:ascii="宋体" w:hAnsi="宋体" w:eastAsia="宋体"/>
          <w:sz w:val="24"/>
          <w:highlight w:val="none"/>
        </w:rPr>
        <w:t>：</w:t>
      </w:r>
      <w:r>
        <w:rPr>
          <w:rStyle w:val="22"/>
          <w:rFonts w:hint="eastAsia" w:ascii="宋体" w:hAnsi="宋体" w:eastAsia="宋体" w:cs="仿宋_GB2312"/>
          <w:b/>
          <w:color w:val="auto"/>
          <w:kern w:val="2"/>
          <w:sz w:val="24"/>
          <w:szCs w:val="24"/>
          <w:highlight w:val="none"/>
        </w:rPr>
        <w:t>政采云平台（https://www.zcygov.cn/）</w:t>
      </w:r>
      <w:r>
        <w:rPr>
          <w:rStyle w:val="22"/>
          <w:rFonts w:hint="eastAsia" w:ascii="宋体" w:hAnsi="宋体" w:cs="仿宋_GB2312"/>
          <w:b/>
          <w:color w:val="auto"/>
          <w:kern w:val="2"/>
          <w:sz w:val="24"/>
          <w:szCs w:val="24"/>
          <w:highlight w:val="none"/>
          <w:lang w:eastAsia="zh-CN"/>
        </w:rPr>
        <w:t>。</w:t>
      </w:r>
    </w:p>
    <w:p w14:paraId="04904E8F">
      <w:pPr>
        <w:pStyle w:val="2"/>
        <w:tabs>
          <w:tab w:val="left" w:pos="706"/>
          <w:tab w:val="clear" w:pos="432"/>
        </w:tabs>
        <w:snapToGrid w:val="0"/>
        <w:ind w:left="0" w:firstLine="482" w:firstLineChars="200"/>
        <w:rPr>
          <w:rFonts w:hint="eastAsia" w:ascii="宋体" w:hAnsi="宋体" w:eastAsia="宋体" w:cs="宋体"/>
          <w:sz w:val="24"/>
        </w:rPr>
      </w:pPr>
      <w:r>
        <w:rPr>
          <w:rFonts w:hint="eastAsia" w:ascii="宋体" w:hAnsi="宋体" w:eastAsia="宋体" w:cs="宋体"/>
          <w:b/>
          <w:bCs w:val="0"/>
          <w:color w:val="auto"/>
          <w:kern w:val="2"/>
          <w:sz w:val="24"/>
          <w:szCs w:val="24"/>
          <w:lang w:val="en-US" w:eastAsia="zh-CN" w:bidi="ar-SA"/>
        </w:rPr>
        <w:t>开标地点（网址）：登录政采云平台（https://www.zcygov.cn/）开标大厅等候开标解密；</w:t>
      </w:r>
    </w:p>
    <w:p w14:paraId="6EFBE56D">
      <w:pPr>
        <w:pStyle w:val="2"/>
        <w:widowControl w:val="0"/>
        <w:numPr>
          <w:ilvl w:val="0"/>
          <w:numId w:val="0"/>
        </w:numPr>
        <w:wordWrap/>
        <w:adjustRightInd/>
        <w:snapToGrid/>
        <w:ind w:left="0" w:leftChars="0" w:firstLine="482" w:firstLineChars="200"/>
        <w:textAlignment w:val="auto"/>
        <w:rPr>
          <w:rFonts w:ascii="宋体" w:hAnsi="宋体" w:eastAsia="宋体" w:cs="宋体"/>
          <w:sz w:val="24"/>
          <w:szCs w:val="24"/>
          <w:highlight w:val="none"/>
        </w:rPr>
      </w:pPr>
      <w:bookmarkStart w:id="31" w:name="_Toc35393634"/>
      <w:bookmarkStart w:id="32" w:name="_Toc35393803"/>
      <w:bookmarkStart w:id="33" w:name="_Toc28359017"/>
      <w:bookmarkStart w:id="34" w:name="_Toc28359094"/>
      <w:r>
        <w:rPr>
          <w:rFonts w:hint="eastAsia" w:ascii="宋体" w:hAnsi="宋体" w:eastAsia="宋体" w:cs="宋体"/>
          <w:sz w:val="24"/>
          <w:szCs w:val="24"/>
          <w:highlight w:val="none"/>
        </w:rPr>
        <w:t>六、公告期限</w:t>
      </w:r>
      <w:bookmarkEnd w:id="31"/>
      <w:bookmarkEnd w:id="32"/>
      <w:bookmarkEnd w:id="33"/>
      <w:bookmarkEnd w:id="34"/>
    </w:p>
    <w:p w14:paraId="368C1C89">
      <w:pPr>
        <w:widowControl w:val="0"/>
        <w:wordWrap/>
        <w:adjustRightInd/>
        <w:snapToGrid/>
        <w:spacing w:line="360" w:lineRule="auto"/>
        <w:ind w:left="0" w:leftChars="0" w:firstLine="480" w:firstLineChars="200"/>
        <w:textAlignment w:val="auto"/>
        <w:rPr>
          <w:rFonts w:ascii="宋体" w:hAnsi="宋体" w:eastAsia="宋体" w:cs="宋体"/>
          <w:kern w:val="0"/>
          <w:sz w:val="24"/>
          <w:highlight w:val="none"/>
        </w:rPr>
      </w:pPr>
      <w:r>
        <w:rPr>
          <w:rFonts w:hint="eastAsia" w:ascii="宋体" w:hAnsi="宋体" w:eastAsia="宋体" w:cs="宋体"/>
          <w:kern w:val="0"/>
          <w:sz w:val="24"/>
          <w:highlight w:val="none"/>
        </w:rPr>
        <w:t>自本公告发布之日起3个工作日。</w:t>
      </w:r>
    </w:p>
    <w:p w14:paraId="06253101">
      <w:pPr>
        <w:pStyle w:val="2"/>
        <w:widowControl w:val="0"/>
        <w:numPr>
          <w:ilvl w:val="0"/>
          <w:numId w:val="0"/>
        </w:numPr>
        <w:wordWrap/>
        <w:adjustRightInd/>
        <w:snapToGrid/>
        <w:ind w:left="0" w:leftChars="0" w:firstLine="482" w:firstLineChars="200"/>
        <w:textAlignment w:val="auto"/>
        <w:rPr>
          <w:rFonts w:ascii="宋体" w:hAnsi="宋体" w:eastAsia="宋体" w:cs="宋体"/>
          <w:sz w:val="24"/>
          <w:szCs w:val="24"/>
          <w:highlight w:val="none"/>
        </w:rPr>
      </w:pPr>
      <w:bookmarkStart w:id="35" w:name="_Toc35393635"/>
      <w:bookmarkStart w:id="36" w:name="_Toc35393804"/>
      <w:r>
        <w:rPr>
          <w:rFonts w:hint="eastAsia" w:ascii="宋体" w:hAnsi="宋体" w:eastAsia="宋体" w:cs="宋体"/>
          <w:sz w:val="24"/>
          <w:szCs w:val="24"/>
          <w:highlight w:val="none"/>
        </w:rPr>
        <w:t>七、其他补充事宜</w:t>
      </w:r>
      <w:bookmarkEnd w:id="35"/>
      <w:bookmarkEnd w:id="36"/>
    </w:p>
    <w:p w14:paraId="1178DF3A">
      <w:pPr>
        <w:widowControl w:val="0"/>
        <w:wordWrap/>
        <w:adjustRightInd/>
        <w:snapToGrid/>
        <w:spacing w:line="360" w:lineRule="auto"/>
        <w:ind w:left="0" w:leftChars="0"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1</w:t>
      </w:r>
      <w:r>
        <w:rPr>
          <w:rFonts w:hint="eastAsia" w:ascii="宋体" w:hAnsi="宋体" w:cs="宋体"/>
          <w:sz w:val="24"/>
          <w:highlight w:val="none"/>
        </w:rPr>
        <w:t>.</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eastAsia="宋体" w:cs="宋体"/>
          <w:sz w:val="24"/>
          <w:highlight w:val="none"/>
        </w:rPr>
        <w:t>。</w:t>
      </w:r>
    </w:p>
    <w:p w14:paraId="6772311C">
      <w:pPr>
        <w:widowControl w:val="0"/>
        <w:wordWrap/>
        <w:adjustRightInd/>
        <w:snapToGrid/>
        <w:spacing w:line="360" w:lineRule="auto"/>
        <w:ind w:left="0" w:leftChars="0" w:firstLine="0" w:firstLineChars="0"/>
        <w:textAlignment w:val="auto"/>
        <w:rPr>
          <w:rFonts w:ascii="宋体" w:hAnsi="宋体" w:eastAsia="宋体" w:cs="宋体"/>
          <w:sz w:val="24"/>
          <w:highlight w:val="none"/>
        </w:rPr>
      </w:pPr>
      <w:r>
        <w:rPr>
          <w:rFonts w:ascii="宋体" w:hAnsi="宋体" w:eastAsia="宋体" w:cs="宋体"/>
          <w:sz w:val="24"/>
          <w:highlight w:val="none"/>
        </w:rPr>
        <w:t>2.根据《浙江省财政厅关于进一步促进政府采购公平竞</w:t>
      </w:r>
      <w:r>
        <w:rPr>
          <w:rFonts w:hint="eastAsia" w:ascii="宋体" w:hAnsi="宋体" w:eastAsia="宋体" w:cs="宋体"/>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7CC7CFD">
      <w:pPr>
        <w:widowControl w:val="0"/>
        <w:wordWrap/>
        <w:adjustRightInd/>
        <w:snapToGrid/>
        <w:spacing w:line="360" w:lineRule="auto"/>
        <w:ind w:left="0" w:leftChars="0" w:firstLine="480" w:firstLineChars="200"/>
        <w:textAlignment w:val="auto"/>
        <w:rPr>
          <w:rFonts w:ascii="宋体" w:hAnsi="宋体" w:eastAsia="宋体"/>
          <w:sz w:val="24"/>
          <w:highlight w:val="none"/>
        </w:rPr>
      </w:pPr>
      <w:r>
        <w:rPr>
          <w:rFonts w:hint="eastAsia" w:ascii="宋体" w:hAnsi="宋体" w:eastAsia="宋体"/>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ED58A39">
      <w:pPr>
        <w:widowControl w:val="0"/>
        <w:wordWrap/>
        <w:adjustRightInd/>
        <w:snapToGrid/>
        <w:spacing w:line="360" w:lineRule="auto"/>
        <w:ind w:left="0" w:leftChars="0" w:firstLine="482" w:firstLineChars="200"/>
        <w:textAlignment w:val="auto"/>
        <w:rPr>
          <w:rFonts w:ascii="宋体" w:hAnsi="宋体" w:eastAsia="宋体"/>
          <w:sz w:val="24"/>
          <w:highlight w:val="none"/>
        </w:rPr>
      </w:pPr>
      <w:r>
        <w:rPr>
          <w:rFonts w:hint="eastAsia" w:ascii="宋体" w:hAnsi="宋体" w:eastAsia="宋体" w:cs="宋体"/>
          <w:b/>
          <w:kern w:val="0"/>
          <w:sz w:val="24"/>
          <w:highlight w:val="none"/>
        </w:rPr>
        <w:t>4. 其他事项：（1）需要落实的政府采购政策：</w:t>
      </w:r>
      <w:r>
        <w:rPr>
          <w:rFonts w:hint="eastAsia" w:ascii="宋体" w:hAnsi="宋体" w:eastAsia="宋体" w:cs="宋体"/>
          <w:kern w:val="0"/>
          <w:sz w:val="24"/>
          <w:highlight w:val="none"/>
        </w:rPr>
        <w:t>包括节约资源、保护环境、</w:t>
      </w:r>
      <w:r>
        <w:rPr>
          <w:rFonts w:hint="eastAsia" w:ascii="宋体" w:hAnsi="宋体" w:eastAsia="宋体" w:cs="宋体"/>
          <w:sz w:val="24"/>
          <w:highlight w:val="none"/>
        </w:rPr>
        <w:t>支持创新、</w:t>
      </w:r>
      <w:r>
        <w:rPr>
          <w:rFonts w:hint="eastAsia" w:ascii="宋体" w:hAnsi="宋体" w:eastAsia="宋体" w:cs="宋体"/>
          <w:kern w:val="0"/>
          <w:sz w:val="24"/>
          <w:highlight w:val="none"/>
        </w:rPr>
        <w:t>促进中小企业发展等，详见磋商文件第三部分。</w:t>
      </w:r>
      <w:r>
        <w:rPr>
          <w:rFonts w:hint="eastAsia" w:ascii="宋体" w:hAnsi="宋体" w:eastAsia="宋体" w:cs="宋体"/>
          <w:b/>
          <w:kern w:val="0"/>
          <w:sz w:val="24"/>
          <w:szCs w:val="20"/>
          <w:highlight w:val="none"/>
        </w:rPr>
        <w:t>（2）</w:t>
      </w:r>
      <w:r>
        <w:rPr>
          <w:rFonts w:hint="eastAsia" w:ascii="宋体" w:hAnsi="宋体" w:eastAsia="宋体" w:cs="仿宋_GB2312"/>
          <w:b/>
          <w:sz w:val="24"/>
          <w:highlight w:val="none"/>
        </w:rPr>
        <w:t>电子交易的说明: 1）电子交易：</w:t>
      </w:r>
      <w:r>
        <w:rPr>
          <w:rFonts w:hint="eastAsia" w:ascii="宋体" w:hAnsi="宋体" w:eastAsia="宋体" w:cs="仿宋_GB2312"/>
          <w:sz w:val="24"/>
          <w:highlight w:val="none"/>
        </w:rPr>
        <w:t>本项目以数据电文形式，依托“政府采购云平台（www.zcygov.cn）”进行采购活动，不接受纸质响应文件。</w:t>
      </w:r>
      <w:r>
        <w:rPr>
          <w:rFonts w:hint="eastAsia" w:ascii="宋体" w:hAnsi="宋体" w:eastAsia="宋体" w:cs="仿宋_GB2312"/>
          <w:b/>
          <w:sz w:val="24"/>
          <w:highlight w:val="none"/>
        </w:rPr>
        <w:t>2）响应准备：</w:t>
      </w:r>
      <w:r>
        <w:rPr>
          <w:rFonts w:hint="eastAsia" w:ascii="宋体" w:hAnsi="宋体" w:eastAsia="宋体" w:cs="仿宋_GB2312"/>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仿宋_GB2312"/>
          <w:b/>
          <w:sz w:val="24"/>
          <w:highlight w:val="none"/>
        </w:rPr>
        <w:t>3）磋商文件的获取：</w:t>
      </w:r>
      <w:r>
        <w:rPr>
          <w:rFonts w:hint="eastAsia" w:ascii="宋体" w:hAnsi="宋体" w:eastAsia="宋体" w:cs="仿宋_GB2312"/>
          <w:sz w:val="24"/>
          <w:highlight w:val="none"/>
        </w:rPr>
        <w:t>使用账号登录或者使用CA登录政采云平台；进入“项目采购”应用，在获取采购文件菜单中选择项目，获取磋商文件。</w:t>
      </w:r>
      <w:r>
        <w:rPr>
          <w:rFonts w:hint="eastAsia" w:ascii="宋体" w:hAnsi="宋体" w:eastAsia="宋体" w:cs="仿宋_GB2312"/>
          <w:b/>
          <w:sz w:val="24"/>
          <w:highlight w:val="none"/>
        </w:rPr>
        <w:t>4）响应文件的制作：</w:t>
      </w:r>
      <w:r>
        <w:rPr>
          <w:rFonts w:hint="eastAsia" w:ascii="宋体" w:hAnsi="宋体" w:eastAsia="宋体" w:cs="仿宋_GB2312"/>
          <w:sz w:val="24"/>
          <w:highlight w:val="none"/>
        </w:rPr>
        <w:t>在“政采云电子交易客户端”中完成“填写基本信息”、“导入投标文件”、“标书关联”、“标书检查”、“电子签名”、“生成电子标书”等操作。</w:t>
      </w:r>
      <w:r>
        <w:rPr>
          <w:rFonts w:ascii="宋体" w:hAnsi="宋体" w:eastAsia="宋体" w:cs="仿宋_GB2312"/>
          <w:b/>
          <w:sz w:val="24"/>
          <w:highlight w:val="none"/>
        </w:rPr>
        <w:t>5）</w:t>
      </w:r>
      <w:r>
        <w:rPr>
          <w:rFonts w:hint="eastAsia" w:ascii="宋体" w:hAnsi="宋体" w:eastAsia="宋体" w:cs="仿宋_GB2312"/>
          <w:sz w:val="24"/>
          <w:highlight w:val="none"/>
        </w:rPr>
        <w:t>采购人、采购机构将依托政采云平台完成本项目的电子交易活动，平台不接受未按本公告约定方式获取磋商文件的供应商进行响应活动；</w:t>
      </w:r>
      <w:r>
        <w:rPr>
          <w:rFonts w:ascii="宋体" w:hAnsi="宋体" w:eastAsia="宋体" w:cs="仿宋_GB2312"/>
          <w:b/>
          <w:sz w:val="24"/>
          <w:highlight w:val="none"/>
        </w:rPr>
        <w:t>6）</w:t>
      </w:r>
      <w:r>
        <w:rPr>
          <w:rFonts w:hint="eastAsia" w:ascii="宋体" w:hAnsi="宋体" w:eastAsia="宋体" w:cs="仿宋_GB2312"/>
          <w:sz w:val="24"/>
          <w:highlight w:val="none"/>
        </w:rPr>
        <w:t>对未按上述方式获取磋商文件的供应商对该文件提出的质疑，采购人或采购代理机构将不予处理</w:t>
      </w:r>
      <w:r>
        <w:rPr>
          <w:rFonts w:hint="eastAsia" w:ascii="宋体" w:hAnsi="宋体" w:eastAsia="宋体" w:cs="仿宋_GB2312"/>
          <w:b/>
          <w:sz w:val="24"/>
          <w:highlight w:val="none"/>
        </w:rPr>
        <w:t>；</w:t>
      </w:r>
      <w:r>
        <w:rPr>
          <w:rFonts w:ascii="宋体" w:hAnsi="宋体" w:eastAsia="宋体" w:cs="仿宋_GB2312"/>
          <w:b/>
          <w:sz w:val="24"/>
          <w:highlight w:val="none"/>
        </w:rPr>
        <w:t>7）</w:t>
      </w:r>
      <w:r>
        <w:rPr>
          <w:rFonts w:hint="eastAsia" w:ascii="宋体" w:hAnsi="宋体" w:eastAsia="宋体" w:cs="仿宋_GB2312"/>
          <w:sz w:val="24"/>
          <w:highlight w:val="none"/>
        </w:rPr>
        <w:t>不提供磋商文件纸质版；</w:t>
      </w:r>
      <w:r>
        <w:rPr>
          <w:rFonts w:ascii="宋体" w:hAnsi="宋体" w:eastAsia="宋体" w:cs="仿宋_GB2312"/>
          <w:b/>
          <w:sz w:val="24"/>
          <w:highlight w:val="none"/>
        </w:rPr>
        <w:t>8</w:t>
      </w:r>
      <w:r>
        <w:rPr>
          <w:rFonts w:hint="eastAsia" w:ascii="宋体" w:hAnsi="宋体" w:eastAsia="宋体" w:cs="仿宋_GB2312"/>
          <w:b/>
          <w:sz w:val="24"/>
          <w:highlight w:val="none"/>
        </w:rPr>
        <w:t>）响应文件的传输提交：</w:t>
      </w:r>
      <w:r>
        <w:rPr>
          <w:rFonts w:hint="eastAsia" w:ascii="宋体" w:hAnsi="宋体" w:eastAsia="宋体" w:cs="仿宋_GB2312"/>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宋体" w:hAnsi="宋体" w:eastAsia="宋体" w:cs="仿宋_GB2312"/>
          <w:b/>
          <w:sz w:val="24"/>
          <w:highlight w:val="none"/>
        </w:rPr>
        <w:t>9）响应文件的解密：</w:t>
      </w:r>
      <w:r>
        <w:rPr>
          <w:rFonts w:hint="eastAsia" w:ascii="宋体" w:hAnsi="宋体" w:eastAsia="宋体" w:cs="仿宋_GB2312"/>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eastAsia="宋体" w:cs="仿宋_GB2312"/>
          <w:b/>
          <w:sz w:val="24"/>
          <w:highlight w:val="none"/>
        </w:rPr>
        <w:t>）具体操作指南</w:t>
      </w:r>
      <w:r>
        <w:rPr>
          <w:rFonts w:hint="eastAsia" w:ascii="宋体" w:hAnsi="宋体" w:eastAsia="宋体" w:cs="仿宋_GB2312"/>
          <w:sz w:val="24"/>
          <w:highlight w:val="none"/>
        </w:rPr>
        <w:t>：详见政采云平台“服务中心-帮助文档-项目采购-操作流程-电子招投标-政府采购项目电子交易管理操作指南-供应商”。</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lang w:val="en-US" w:eastAsia="zh-CN"/>
        </w:rPr>
        <w:t>3</w:t>
      </w:r>
      <w:r>
        <w:rPr>
          <w:rFonts w:hint="eastAsia" w:ascii="宋体" w:hAnsi="宋体" w:eastAsia="宋体" w:cs="宋体"/>
          <w:b/>
          <w:bCs/>
          <w:sz w:val="24"/>
          <w:highlight w:val="none"/>
          <w:lang w:eastAsia="zh-CN"/>
        </w:rPr>
        <w:t>）</w:t>
      </w:r>
      <w:r>
        <w:rPr>
          <w:rFonts w:hint="eastAsia" w:ascii="宋体" w:hAnsi="宋体" w:eastAsia="宋体" w:cs="宋体"/>
          <w:sz w:val="24"/>
          <w:highlight w:val="none"/>
        </w:rPr>
        <w:t>磋商文件公告期限与磋商公告的公告期限一致。</w:t>
      </w:r>
    </w:p>
    <w:p w14:paraId="070E672C">
      <w:pPr>
        <w:pStyle w:val="2"/>
        <w:widowControl w:val="0"/>
        <w:numPr>
          <w:ilvl w:val="0"/>
          <w:numId w:val="0"/>
        </w:numPr>
        <w:wordWrap/>
        <w:adjustRightInd/>
        <w:snapToGrid/>
        <w:ind w:left="0" w:leftChars="0" w:firstLine="482" w:firstLineChars="200"/>
        <w:textAlignment w:val="auto"/>
        <w:rPr>
          <w:rFonts w:ascii="宋体" w:hAnsi="宋体" w:eastAsia="宋体" w:cs="宋体"/>
          <w:sz w:val="24"/>
          <w:szCs w:val="24"/>
          <w:highlight w:val="none"/>
        </w:rPr>
      </w:pPr>
      <w:bookmarkStart w:id="37" w:name="_Toc28359095"/>
      <w:bookmarkStart w:id="38" w:name="_Toc28359018"/>
      <w:bookmarkStart w:id="39" w:name="_Toc35393805"/>
      <w:bookmarkStart w:id="40" w:name="_Toc35393636"/>
      <w:r>
        <w:rPr>
          <w:rFonts w:hint="eastAsia" w:ascii="宋体" w:hAnsi="宋体" w:eastAsia="宋体" w:cs="宋体"/>
          <w:sz w:val="24"/>
          <w:szCs w:val="24"/>
          <w:highlight w:val="none"/>
        </w:rPr>
        <w:t>八、凡对本次采购提出询问</w:t>
      </w:r>
      <w:r>
        <w:rPr>
          <w:rFonts w:hint="eastAsia" w:ascii="宋体" w:hAnsi="宋体" w:eastAsia="宋体" w:cs="宋体"/>
          <w:bCs w:val="0"/>
          <w:sz w:val="24"/>
          <w:szCs w:val="24"/>
          <w:highlight w:val="none"/>
        </w:rPr>
        <w:t>、质疑、投诉</w:t>
      </w:r>
      <w:r>
        <w:rPr>
          <w:rFonts w:hint="eastAsia" w:ascii="宋体" w:hAnsi="宋体" w:eastAsia="宋体" w:cs="宋体"/>
          <w:sz w:val="24"/>
          <w:szCs w:val="24"/>
          <w:highlight w:val="none"/>
        </w:rPr>
        <w:t>，请按以下方式联系</w:t>
      </w:r>
      <w:bookmarkEnd w:id="37"/>
      <w:bookmarkEnd w:id="38"/>
      <w:bookmarkEnd w:id="39"/>
      <w:bookmarkEnd w:id="40"/>
    </w:p>
    <w:p w14:paraId="7373CC47">
      <w:pPr>
        <w:pStyle w:val="2"/>
        <w:widowControl w:val="0"/>
        <w:numPr>
          <w:ilvl w:val="0"/>
          <w:numId w:val="0"/>
        </w:numPr>
        <w:wordWrap/>
        <w:adjustRightInd/>
        <w:snapToGrid/>
        <w:ind w:left="0" w:leftChars="0" w:firstLine="482" w:firstLineChars="200"/>
        <w:textAlignment w:val="auto"/>
        <w:rPr>
          <w:rFonts w:ascii="宋体" w:hAnsi="宋体" w:eastAsia="宋体" w:cs="宋体"/>
          <w:sz w:val="24"/>
          <w:szCs w:val="24"/>
          <w:highlight w:val="none"/>
        </w:rPr>
      </w:pPr>
      <w:bookmarkStart w:id="41" w:name="_Toc28359019"/>
      <w:bookmarkStart w:id="42" w:name="_Toc28359096"/>
      <w:bookmarkStart w:id="43" w:name="_Toc35393637"/>
      <w:bookmarkStart w:id="44" w:name="_Toc35393806"/>
      <w:r>
        <w:rPr>
          <w:rFonts w:hint="eastAsia" w:ascii="宋体" w:hAnsi="宋体" w:eastAsia="宋体" w:cs="宋体"/>
          <w:sz w:val="24"/>
          <w:szCs w:val="24"/>
          <w:highlight w:val="none"/>
        </w:rPr>
        <w:t>1.采购人信息</w:t>
      </w:r>
      <w:bookmarkEnd w:id="41"/>
      <w:bookmarkEnd w:id="42"/>
      <w:bookmarkEnd w:id="43"/>
      <w:bookmarkEnd w:id="44"/>
      <w:r>
        <w:rPr>
          <w:rFonts w:hint="eastAsia" w:ascii="宋体" w:hAnsi="宋体" w:eastAsia="宋体" w:cs="宋体"/>
          <w:sz w:val="24"/>
          <w:szCs w:val="24"/>
          <w:highlight w:val="none"/>
        </w:rPr>
        <w:t>：</w:t>
      </w:r>
    </w:p>
    <w:p w14:paraId="570241BD">
      <w:pPr>
        <w:spacing w:line="360" w:lineRule="auto"/>
        <w:ind w:firstLine="480" w:firstLineChars="200"/>
        <w:rPr>
          <w:rFonts w:ascii="宋体" w:hAnsi="宋体" w:cs="宋体"/>
          <w:color w:val="auto"/>
          <w:sz w:val="24"/>
          <w:highlight w:val="none"/>
        </w:rPr>
      </w:pPr>
      <w:bookmarkStart w:id="45" w:name="_Toc35393807"/>
      <w:bookmarkStart w:id="46" w:name="_Toc28359020"/>
      <w:bookmarkStart w:id="47" w:name="_Toc35393638"/>
      <w:bookmarkStart w:id="48" w:name="_Toc28359097"/>
      <w:r>
        <w:rPr>
          <w:rFonts w:hint="eastAsia" w:ascii="宋体" w:hAnsi="宋体" w:cs="宋体"/>
          <w:color w:val="auto"/>
          <w:sz w:val="24"/>
          <w:highlight w:val="none"/>
        </w:rPr>
        <w:t>名    称：</w:t>
      </w:r>
      <w:r>
        <w:rPr>
          <w:rFonts w:hint="eastAsia" w:ascii="宋体" w:hAnsi="宋体" w:cs="宋体"/>
          <w:bCs/>
          <w:sz w:val="24"/>
          <w:szCs w:val="24"/>
          <w:highlight w:val="none"/>
          <w:lang w:eastAsia="zh-CN"/>
        </w:rPr>
        <w:t>杭州市余杭区经济和信息化局</w:t>
      </w:r>
      <w:r>
        <w:rPr>
          <w:rFonts w:hint="eastAsia" w:ascii="宋体" w:hAnsi="宋体" w:cs="宋体"/>
          <w:color w:val="auto"/>
          <w:sz w:val="24"/>
          <w:highlight w:val="none"/>
        </w:rPr>
        <w:t xml:space="preserve"> </w:t>
      </w:r>
    </w:p>
    <w:p w14:paraId="67B0ED81">
      <w:pPr>
        <w:spacing w:line="360" w:lineRule="auto"/>
        <w:ind w:firstLine="480"/>
        <w:rPr>
          <w:rFonts w:hint="eastAsia" w:ascii="宋体" w:hAnsi="宋体" w:eastAsia="宋体" w:cs="宋体"/>
          <w:color w:val="000000"/>
          <w:sz w:val="24"/>
          <w:highlight w:val="yellow"/>
          <w:lang w:eastAsia="zh-CN"/>
        </w:rPr>
      </w:pPr>
      <w:r>
        <w:rPr>
          <w:rFonts w:hint="eastAsia" w:ascii="宋体" w:hAnsi="宋体" w:eastAsia="宋体" w:cs="宋体"/>
          <w:color w:val="000000"/>
          <w:sz w:val="24"/>
        </w:rPr>
        <w:t>地址：</w:t>
      </w:r>
      <w:r>
        <w:rPr>
          <w:rFonts w:hint="eastAsia" w:ascii="宋体" w:hAnsi="宋体" w:cs="宋体"/>
          <w:color w:val="auto"/>
          <w:sz w:val="24"/>
          <w:highlight w:val="none"/>
          <w:lang w:eastAsia="zh-CN"/>
        </w:rPr>
        <w:t>杭州市余杭区文一西路1500号8号楼7楼。</w:t>
      </w:r>
    </w:p>
    <w:p w14:paraId="074764D2">
      <w:pPr>
        <w:spacing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zh-TW"/>
        </w:rPr>
        <w:t>项目联系人：</w:t>
      </w:r>
      <w:r>
        <w:rPr>
          <w:rFonts w:hint="eastAsia" w:ascii="宋体" w:hAnsi="宋体" w:eastAsia="宋体" w:cs="宋体"/>
          <w:color w:val="000000"/>
          <w:sz w:val="24"/>
          <w:highlight w:val="none"/>
          <w:lang w:val="en-US" w:eastAsia="zh-CN"/>
        </w:rPr>
        <w:t xml:space="preserve">徐川善 </w:t>
      </w: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zh-TW"/>
        </w:rPr>
        <w:t>联系电话：</w:t>
      </w:r>
      <w:r>
        <w:rPr>
          <w:rFonts w:hint="eastAsia" w:ascii="宋体" w:hAnsi="宋体" w:eastAsia="宋体" w:cs="宋体"/>
          <w:color w:val="000000"/>
          <w:sz w:val="24"/>
          <w:highlight w:val="none"/>
          <w:lang w:val="en-US" w:eastAsia="zh-CN"/>
        </w:rPr>
        <w:t>0571-89515933</w:t>
      </w:r>
    </w:p>
    <w:p w14:paraId="6FAE028D">
      <w:pPr>
        <w:spacing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zh-TW"/>
        </w:rPr>
        <w:t xml:space="preserve">质疑联系人：黄燕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 xml:space="preserve">      联系电话：</w:t>
      </w:r>
      <w:r>
        <w:rPr>
          <w:rFonts w:hint="eastAsia" w:ascii="宋体" w:hAnsi="宋体" w:eastAsia="宋体" w:cs="宋体"/>
          <w:color w:val="000000"/>
          <w:sz w:val="24"/>
          <w:highlight w:val="none"/>
          <w:lang w:val="en-US" w:eastAsia="zh-CN"/>
        </w:rPr>
        <w:t>0571-</w:t>
      </w:r>
      <w:r>
        <w:rPr>
          <w:rFonts w:hint="eastAsia" w:ascii="宋体" w:hAnsi="宋体" w:eastAsia="宋体" w:cs="宋体"/>
          <w:color w:val="000000"/>
          <w:sz w:val="24"/>
          <w:highlight w:val="none"/>
          <w:lang w:val="zh-TW"/>
        </w:rPr>
        <w:t>88729858</w:t>
      </w:r>
      <w:r>
        <w:rPr>
          <w:rFonts w:hint="eastAsia" w:ascii="宋体" w:hAnsi="宋体" w:eastAsia="宋体" w:cs="宋体"/>
          <w:color w:val="000000"/>
          <w:sz w:val="24"/>
          <w:highlight w:val="none"/>
          <w:lang w:val="en-US" w:eastAsia="zh-CN"/>
        </w:rPr>
        <w:t xml:space="preserve">  </w:t>
      </w:r>
    </w:p>
    <w:p w14:paraId="577838AC">
      <w:pPr>
        <w:pStyle w:val="2"/>
        <w:widowControl w:val="0"/>
        <w:numPr>
          <w:ilvl w:val="0"/>
          <w:numId w:val="0"/>
        </w:numPr>
        <w:wordWrap/>
        <w:adjustRightInd/>
        <w:snapToGrid/>
        <w:ind w:left="0" w:leftChars="0" w:firstLine="482" w:firstLineChars="200"/>
        <w:textAlignment w:val="auto"/>
        <w:rPr>
          <w:rFonts w:ascii="宋体" w:hAnsi="宋体" w:eastAsia="宋体" w:cs="宋体"/>
          <w:sz w:val="24"/>
          <w:highlight w:val="none"/>
        </w:rPr>
      </w:pPr>
      <w:r>
        <w:rPr>
          <w:rFonts w:hint="eastAsia" w:ascii="宋体" w:hAnsi="宋体" w:eastAsia="宋体" w:cs="宋体"/>
          <w:sz w:val="24"/>
          <w:szCs w:val="24"/>
          <w:highlight w:val="none"/>
        </w:rPr>
        <w:t>2.采购代理机构信息</w:t>
      </w:r>
      <w:bookmarkEnd w:id="45"/>
      <w:bookmarkEnd w:id="46"/>
      <w:bookmarkEnd w:id="47"/>
      <w:bookmarkEnd w:id="48"/>
      <w:r>
        <w:rPr>
          <w:rFonts w:hint="eastAsia" w:ascii="宋体" w:hAnsi="宋体" w:eastAsia="宋体" w:cs="宋体"/>
          <w:sz w:val="24"/>
          <w:szCs w:val="24"/>
          <w:highlight w:val="none"/>
        </w:rPr>
        <w:t>：</w:t>
      </w:r>
    </w:p>
    <w:p w14:paraId="72CC45FC">
      <w:pPr>
        <w:spacing w:line="360" w:lineRule="auto"/>
        <w:ind w:firstLine="480"/>
        <w:rPr>
          <w:rFonts w:ascii="宋体" w:hAnsi="宋体" w:cs="宋体"/>
          <w:color w:val="auto"/>
          <w:sz w:val="24"/>
        </w:rPr>
      </w:pPr>
      <w:bookmarkStart w:id="49" w:name="_Toc28359098"/>
      <w:bookmarkStart w:id="50" w:name="_Toc35393808"/>
      <w:bookmarkStart w:id="51" w:name="_Toc35393639"/>
      <w:bookmarkStart w:id="52" w:name="_Toc28359021"/>
      <w:r>
        <w:rPr>
          <w:rFonts w:hint="eastAsia" w:ascii="宋体" w:hAnsi="宋体" w:cs="宋体"/>
          <w:color w:val="auto"/>
          <w:sz w:val="24"/>
        </w:rPr>
        <w:t>名    称：耀华建设管理有限公司</w:t>
      </w:r>
    </w:p>
    <w:p w14:paraId="66B216E9">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临平地址：杭州市临平区南苑街道华元欢乐城-华元大厦20层。</w:t>
      </w:r>
    </w:p>
    <w:p w14:paraId="0EFB34F0">
      <w:pPr>
        <w:spacing w:line="360" w:lineRule="auto"/>
        <w:ind w:firstLine="480" w:firstLineChars="200"/>
        <w:rPr>
          <w:rFonts w:hint="eastAsia" w:ascii="宋体" w:hAnsi="宋体" w:cs="宋体"/>
          <w:color w:val="auto"/>
          <w:sz w:val="24"/>
        </w:rPr>
      </w:pPr>
      <w:r>
        <w:rPr>
          <w:rFonts w:hint="eastAsia" w:ascii="宋体" w:hAnsi="宋体" w:eastAsia="宋体" w:cs="宋体"/>
          <w:sz w:val="24"/>
          <w:lang w:eastAsia="zh-CN"/>
        </w:rPr>
        <w:t>余杭地址：杭州市余杭区联创街</w:t>
      </w:r>
      <w:r>
        <w:rPr>
          <w:rFonts w:hint="eastAsia" w:ascii="宋体" w:hAnsi="宋体" w:eastAsia="宋体" w:cs="宋体"/>
          <w:sz w:val="24"/>
          <w:lang w:val="en-US" w:eastAsia="zh-CN"/>
        </w:rPr>
        <w:t>77号汇银中心3幢2单元</w:t>
      </w:r>
      <w:r>
        <w:rPr>
          <w:rFonts w:hint="eastAsia" w:ascii="宋体" w:hAnsi="宋体" w:cs="宋体"/>
          <w:sz w:val="24"/>
          <w:lang w:val="en-US" w:eastAsia="zh-CN"/>
        </w:rPr>
        <w:t>整幢</w:t>
      </w:r>
      <w:r>
        <w:rPr>
          <w:rFonts w:hint="eastAsia" w:ascii="宋体" w:hAnsi="宋体" w:eastAsia="宋体" w:cs="宋体"/>
          <w:sz w:val="24"/>
          <w:lang w:val="en-US" w:eastAsia="zh-CN"/>
        </w:rPr>
        <w:t>。</w:t>
      </w:r>
    </w:p>
    <w:p w14:paraId="60006302">
      <w:pPr>
        <w:wordWrap/>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cs="宋体"/>
          <w:color w:val="auto"/>
          <w:sz w:val="24"/>
        </w:rPr>
        <w:t>项目联系人（询问）：</w:t>
      </w:r>
      <w:r>
        <w:rPr>
          <w:rFonts w:hint="eastAsia" w:ascii="宋体" w:hAnsi="宋体" w:cs="宋体"/>
          <w:color w:val="auto"/>
          <w:sz w:val="24"/>
          <w:lang w:eastAsia="zh-CN"/>
        </w:rPr>
        <w:t>刘瑶</w:t>
      </w:r>
      <w:r>
        <w:rPr>
          <w:rFonts w:hint="eastAsia" w:ascii="宋体" w:hAnsi="宋体" w:cs="宋体"/>
          <w:color w:val="auto"/>
          <w:sz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cs="宋体"/>
          <w:color w:val="auto"/>
          <w:sz w:val="24"/>
        </w:rPr>
        <w:t>项目联系方式（询问）：</w:t>
      </w:r>
      <w:r>
        <w:rPr>
          <w:rFonts w:hint="eastAsia" w:ascii="宋体" w:hAnsi="宋体" w:eastAsia="宋体" w:cs="宋体"/>
          <w:sz w:val="24"/>
        </w:rPr>
        <w:t>0571-863207</w:t>
      </w:r>
      <w:r>
        <w:rPr>
          <w:rFonts w:hint="eastAsia" w:ascii="宋体" w:hAnsi="宋体" w:cs="宋体"/>
          <w:sz w:val="24"/>
          <w:lang w:val="en-US" w:eastAsia="zh-CN"/>
        </w:rPr>
        <w:t>06</w:t>
      </w:r>
    </w:p>
    <w:p w14:paraId="7E0A4D33">
      <w:pPr>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质疑联系人：</w:t>
      </w:r>
      <w:r>
        <w:rPr>
          <w:rFonts w:hint="eastAsia" w:ascii="宋体" w:hAnsi="宋体" w:eastAsia="宋体" w:cs="宋体"/>
          <w:sz w:val="24"/>
        </w:rPr>
        <w:t>单成燕</w:t>
      </w: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质疑联系方式：</w:t>
      </w:r>
      <w:r>
        <w:rPr>
          <w:rFonts w:hint="eastAsia" w:ascii="宋体" w:hAnsi="宋体" w:eastAsia="宋体" w:cs="宋体"/>
          <w:sz w:val="24"/>
        </w:rPr>
        <w:t>0571-86320727</w:t>
      </w:r>
      <w:r>
        <w:rPr>
          <w:rFonts w:hint="eastAsia" w:ascii="宋体" w:hAnsi="宋体" w:cs="宋体"/>
          <w:sz w:val="24"/>
          <w:lang w:val="en-US" w:eastAsia="zh-CN"/>
        </w:rPr>
        <w:t>/18072887619</w:t>
      </w:r>
    </w:p>
    <w:p w14:paraId="2E28724A">
      <w:pPr>
        <w:widowControl w:val="0"/>
        <w:wordWrap/>
        <w:adjustRightInd/>
        <w:snapToGrid/>
        <w:spacing w:line="360" w:lineRule="auto"/>
        <w:ind w:left="0" w:leftChars="0" w:firstLine="482" w:firstLineChars="200"/>
        <w:textAlignment w:val="auto"/>
        <w:rPr>
          <w:rFonts w:ascii="宋体" w:hAnsi="宋体" w:eastAsia="宋体"/>
          <w:b/>
          <w:sz w:val="24"/>
          <w:highlight w:val="none"/>
        </w:rPr>
      </w:pPr>
      <w:r>
        <w:rPr>
          <w:rFonts w:hint="eastAsia" w:ascii="宋体" w:hAnsi="宋体" w:eastAsia="宋体" w:cs="宋体"/>
          <w:b/>
          <w:bCs/>
          <w:sz w:val="24"/>
          <w:highlight w:val="none"/>
        </w:rPr>
        <w:t>3.</w:t>
      </w:r>
      <w:r>
        <w:rPr>
          <w:rFonts w:hint="eastAsia" w:ascii="宋体" w:hAnsi="宋体" w:eastAsia="宋体"/>
          <w:b/>
          <w:sz w:val="24"/>
          <w:highlight w:val="none"/>
        </w:rPr>
        <w:t xml:space="preserve"> 同级政府采购监督管理部门：            </w:t>
      </w:r>
    </w:p>
    <w:bookmarkEnd w:id="49"/>
    <w:bookmarkEnd w:id="50"/>
    <w:bookmarkEnd w:id="51"/>
    <w:bookmarkEnd w:id="52"/>
    <w:p w14:paraId="153EB994">
      <w:pPr>
        <w:spacing w:line="360" w:lineRule="auto"/>
        <w:rPr>
          <w:rFonts w:hint="eastAsia" w:ascii="宋体" w:hAnsi="宋体" w:eastAsia="宋体" w:cs="宋体"/>
          <w:sz w:val="24"/>
          <w:highlight w:val="none"/>
          <w:lang w:eastAsia="zh-CN"/>
        </w:rPr>
      </w:pPr>
      <w:r>
        <w:rPr>
          <w:rFonts w:hint="eastAsia" w:ascii="宋体" w:hAnsi="宋体" w:cs="宋体"/>
          <w:sz w:val="24"/>
          <w:highlight w:val="none"/>
          <w:lang w:val="en-US" w:eastAsia="zh-CN"/>
        </w:rPr>
        <w:t xml:space="preserve">   </w:t>
      </w:r>
      <w:r>
        <w:rPr>
          <w:rFonts w:hint="eastAsia" w:ascii="宋体" w:hAnsi="宋体" w:cs="宋体"/>
          <w:sz w:val="24"/>
          <w:highlight w:val="none"/>
        </w:rPr>
        <w:t>名称：</w:t>
      </w:r>
      <w:r>
        <w:rPr>
          <w:rFonts w:hint="eastAsia" w:ascii="宋体" w:hAnsi="宋体" w:cs="宋体"/>
          <w:sz w:val="24"/>
          <w:highlight w:val="none"/>
          <w:lang w:eastAsia="zh-CN"/>
        </w:rPr>
        <w:t xml:space="preserve">杭州市余杭区财政局、浙江省政府采购行政裁决服务中心(杭州) </w:t>
      </w:r>
    </w:p>
    <w:p w14:paraId="620D9CAC">
      <w:pPr>
        <w:spacing w:line="360" w:lineRule="auto"/>
        <w:rPr>
          <w:rFonts w:hint="eastAsia"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地址：</w:t>
      </w:r>
      <w:r>
        <w:rPr>
          <w:rFonts w:hint="eastAsia" w:ascii="宋体" w:hAnsi="宋体" w:cs="宋体"/>
          <w:sz w:val="24"/>
          <w:highlight w:val="none"/>
          <w:lang w:eastAsia="zh-CN"/>
        </w:rPr>
        <w:t>杭州市上城区清泰街549号城建综合大楼11楼（快递仅限ems或顺丰）</w:t>
      </w:r>
      <w:r>
        <w:rPr>
          <w:rFonts w:hint="eastAsia" w:ascii="宋体" w:hAnsi="宋体" w:cs="宋体"/>
          <w:sz w:val="24"/>
          <w:highlight w:val="none"/>
        </w:rPr>
        <w:t xml:space="preserve"> </w:t>
      </w:r>
    </w:p>
    <w:p w14:paraId="6969610E">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联系人 ：</w:t>
      </w:r>
      <w:r>
        <w:rPr>
          <w:rFonts w:hint="eastAsia" w:ascii="宋体" w:hAnsi="宋体" w:cs="宋体"/>
          <w:sz w:val="24"/>
          <w:highlight w:val="none"/>
          <w:lang w:eastAsia="zh-CN"/>
        </w:rPr>
        <w:t xml:space="preserve">朱女士、王女士 </w:t>
      </w:r>
    </w:p>
    <w:p w14:paraId="12D620FC">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监督投诉电话：</w:t>
      </w:r>
      <w:r>
        <w:rPr>
          <w:rFonts w:hint="eastAsia" w:ascii="宋体" w:hAnsi="宋体" w:cs="宋体"/>
          <w:sz w:val="24"/>
          <w:highlight w:val="none"/>
          <w:lang w:eastAsia="zh-CN"/>
        </w:rPr>
        <w:t xml:space="preserve">0571-87800218,0571-87227671 </w:t>
      </w:r>
    </w:p>
    <w:p w14:paraId="1E38051B">
      <w:pPr>
        <w:widowControl w:val="0"/>
        <w:wordWrap/>
        <w:adjustRightInd/>
        <w:snapToGrid/>
        <w:spacing w:line="360" w:lineRule="auto"/>
        <w:ind w:left="0" w:leftChars="0" w:firstLine="480" w:firstLineChars="200"/>
        <w:textAlignment w:val="auto"/>
        <w:rPr>
          <w:rFonts w:hint="eastAsia" w:ascii="宋体" w:hAnsi="宋体" w:eastAsia="宋体"/>
          <w:sz w:val="24"/>
          <w:highlight w:val="none"/>
        </w:rPr>
      </w:pPr>
    </w:p>
    <w:p w14:paraId="56C25E37">
      <w:pPr>
        <w:wordWrap w:val="0"/>
        <w:spacing w:line="360" w:lineRule="auto"/>
        <w:ind w:firstLine="480" w:firstLineChars="2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701565A4">
      <w:pPr>
        <w:adjustRightInd/>
        <w:spacing w:line="360" w:lineRule="auto"/>
        <w:jc w:val="center"/>
        <w:outlineLvl w:val="0"/>
        <w:rPr>
          <w:rFonts w:hint="eastAsia" w:ascii="宋体" w:hAnsi="宋体" w:eastAsia="宋体" w:cs="仿宋_GB2312"/>
          <w:b/>
          <w:sz w:val="36"/>
          <w:szCs w:val="20"/>
          <w:highlight w:val="none"/>
        </w:rPr>
      </w:pPr>
      <w:r>
        <w:rPr>
          <w:rFonts w:hint="eastAsia" w:ascii="宋体" w:hAnsi="宋体" w:cs="宋体"/>
          <w:sz w:val="24"/>
          <w:highlight w:val="none"/>
        </w:rPr>
        <w:t>CA问题联系电话（人工）：汇信CA 400-888-4636；天谷CA 400-087-8198。</w:t>
      </w:r>
    </w:p>
    <w:p w14:paraId="1D654351">
      <w:pPr>
        <w:rPr>
          <w:rFonts w:hint="eastAsia" w:ascii="宋体" w:hAnsi="宋体" w:eastAsia="宋体" w:cs="仿宋_GB2312"/>
          <w:b/>
          <w:sz w:val="36"/>
          <w:szCs w:val="20"/>
          <w:highlight w:val="none"/>
        </w:rPr>
      </w:pPr>
      <w:r>
        <w:rPr>
          <w:rFonts w:hint="eastAsia" w:ascii="宋体" w:hAnsi="宋体" w:eastAsia="宋体" w:cs="仿宋_GB2312"/>
          <w:b/>
          <w:sz w:val="36"/>
          <w:szCs w:val="20"/>
          <w:highlight w:val="none"/>
        </w:rPr>
        <w:br w:type="page"/>
      </w:r>
    </w:p>
    <w:p w14:paraId="0D5AFB15">
      <w:pPr>
        <w:adjustRightInd/>
        <w:spacing w:line="360" w:lineRule="auto"/>
        <w:jc w:val="center"/>
        <w:outlineLvl w:val="0"/>
        <w:rPr>
          <w:rFonts w:ascii="宋体" w:hAnsi="宋体" w:eastAsia="宋体" w:cs="仿宋_GB2312"/>
          <w:b/>
          <w:sz w:val="32"/>
          <w:szCs w:val="20"/>
          <w:highlight w:val="none"/>
        </w:rPr>
      </w:pPr>
      <w:r>
        <w:rPr>
          <w:rFonts w:hint="eastAsia" w:ascii="宋体" w:hAnsi="宋体" w:eastAsia="宋体" w:cs="仿宋_GB2312"/>
          <w:b/>
          <w:sz w:val="36"/>
          <w:szCs w:val="20"/>
          <w:highlight w:val="none"/>
        </w:rPr>
        <w:t>第二部分 竞争性磋商流程</w:t>
      </w:r>
    </w:p>
    <w:p w14:paraId="0816B492">
      <w:pPr>
        <w:pStyle w:val="25"/>
        <w:spacing w:before="0"/>
        <w:ind w:firstLine="0" w:firstLineChars="0"/>
        <w:rPr>
          <w:rFonts w:ascii="宋体" w:hAnsi="宋体" w:eastAsia="宋体"/>
          <w:b/>
          <w:highlight w:val="none"/>
        </w:rPr>
      </w:pPr>
      <w:r>
        <w:rPr>
          <w:rFonts w:hint="eastAsia" w:ascii="宋体" w:hAnsi="宋体" w:eastAsia="宋体"/>
          <w:b/>
          <w:szCs w:val="24"/>
          <w:highlight w:val="none"/>
        </w:rPr>
        <w:t>1.征集供应商</w:t>
      </w:r>
    </w:p>
    <w:p w14:paraId="5366364F">
      <w:pPr>
        <w:pStyle w:val="25"/>
        <w:spacing w:before="0"/>
        <w:ind w:firstLine="480"/>
        <w:rPr>
          <w:rFonts w:ascii="宋体" w:hAnsi="宋体" w:eastAsia="宋体"/>
          <w:szCs w:val="24"/>
          <w:highlight w:val="none"/>
        </w:rPr>
      </w:pPr>
      <w:r>
        <w:rPr>
          <w:rFonts w:hint="eastAsia" w:ascii="宋体" w:hAnsi="宋体" w:eastAsia="宋体"/>
          <w:szCs w:val="24"/>
          <w:highlight w:val="none"/>
        </w:rPr>
        <w:t>1.1邀请供应商。</w:t>
      </w:r>
    </w:p>
    <w:p w14:paraId="11B7AD7B">
      <w:pPr>
        <w:pStyle w:val="25"/>
        <w:numPr>
          <w:ilvl w:val="0"/>
          <w:numId w:val="3"/>
        </w:numPr>
        <w:spacing w:before="0"/>
        <w:ind w:firstLineChars="0"/>
        <w:rPr>
          <w:rFonts w:ascii="宋体" w:hAnsi="宋体" w:eastAsia="宋体"/>
          <w:szCs w:val="24"/>
          <w:highlight w:val="none"/>
        </w:rPr>
      </w:pPr>
      <w:r>
        <w:rPr>
          <w:rFonts w:hint="eastAsia" w:ascii="宋体" w:hAnsi="宋体" w:eastAsia="宋体"/>
          <w:b/>
          <w:szCs w:val="24"/>
          <w:highlight w:val="none"/>
        </w:rPr>
        <w:t>采用公告方式邀请供应商的，</w:t>
      </w:r>
      <w:r>
        <w:rPr>
          <w:rFonts w:hint="eastAsia" w:ascii="宋体" w:hAnsi="宋体" w:eastAsia="宋体"/>
          <w:szCs w:val="24"/>
          <w:highlight w:val="none"/>
        </w:rPr>
        <w:t>由采购人、采购机构在省级以上人民政府财政部门指定的政府采购信息发布媒体上发布磋商公告，邀请符合相应资格条件的供应商参与竞争性磋商采购活动。</w:t>
      </w:r>
    </w:p>
    <w:p w14:paraId="2FE42915">
      <w:pPr>
        <w:pStyle w:val="25"/>
        <w:numPr>
          <w:ilvl w:val="0"/>
          <w:numId w:val="3"/>
        </w:numPr>
        <w:spacing w:before="0"/>
        <w:ind w:firstLineChars="0"/>
        <w:rPr>
          <w:rFonts w:ascii="宋体" w:hAnsi="宋体" w:eastAsia="宋体"/>
          <w:szCs w:val="24"/>
          <w:highlight w:val="none"/>
        </w:rPr>
      </w:pPr>
      <w:r>
        <w:rPr>
          <w:rFonts w:hint="eastAsia" w:ascii="宋体" w:hAnsi="宋体" w:eastAsia="宋体"/>
          <w:b/>
          <w:szCs w:val="24"/>
          <w:highlight w:val="none"/>
        </w:rPr>
        <w:t>采用随机抽取方式邀请供应商的，</w:t>
      </w:r>
      <w:r>
        <w:rPr>
          <w:rFonts w:hint="eastAsia" w:ascii="宋体" w:hAnsi="宋体" w:eastAsia="宋体"/>
          <w:szCs w:val="24"/>
          <w:highlight w:val="none"/>
        </w:rPr>
        <w:t>由采购人、采购机构从省级以上财政部门建立的供应商库中随机抽取不少于3家符合相应资格条件的供应商参与竞争性磋商采购活动。</w:t>
      </w:r>
    </w:p>
    <w:p w14:paraId="33B8AD82">
      <w:pPr>
        <w:pStyle w:val="25"/>
        <w:numPr>
          <w:ilvl w:val="0"/>
          <w:numId w:val="3"/>
        </w:numPr>
        <w:spacing w:before="0"/>
        <w:ind w:firstLineChars="0"/>
        <w:rPr>
          <w:rFonts w:ascii="宋体" w:hAnsi="宋体" w:eastAsia="宋体"/>
          <w:szCs w:val="24"/>
          <w:highlight w:val="none"/>
        </w:rPr>
      </w:pPr>
      <w:r>
        <w:rPr>
          <w:rFonts w:hint="eastAsia" w:ascii="宋体" w:hAnsi="宋体" w:eastAsia="宋体"/>
          <w:b/>
          <w:szCs w:val="24"/>
          <w:highlight w:val="none"/>
        </w:rPr>
        <w:t>采用书面推荐方式邀请供应商的，</w:t>
      </w:r>
      <w:r>
        <w:rPr>
          <w:rFonts w:hint="eastAsia" w:ascii="宋体" w:hAnsi="宋体" w:eastAsia="宋体"/>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w:t>
      </w:r>
    </w:p>
    <w:p w14:paraId="14CF0850">
      <w:pPr>
        <w:pStyle w:val="25"/>
        <w:spacing w:before="0"/>
        <w:ind w:firstLine="480"/>
        <w:rPr>
          <w:rFonts w:ascii="宋体" w:hAnsi="宋体" w:eastAsia="宋体"/>
          <w:szCs w:val="24"/>
          <w:highlight w:val="none"/>
        </w:rPr>
      </w:pPr>
      <w:r>
        <w:rPr>
          <w:rFonts w:hint="eastAsia" w:ascii="宋体" w:hAnsi="宋体" w:eastAsia="宋体"/>
          <w:szCs w:val="24"/>
          <w:highlight w:val="none"/>
        </w:rPr>
        <w:t>1.2供应商获取磋商文件。</w:t>
      </w:r>
    </w:p>
    <w:p w14:paraId="1AA8A82B">
      <w:pPr>
        <w:pStyle w:val="25"/>
        <w:spacing w:before="0"/>
        <w:ind w:firstLine="480"/>
        <w:rPr>
          <w:rFonts w:ascii="宋体" w:hAnsi="宋体" w:eastAsia="宋体"/>
          <w:szCs w:val="24"/>
          <w:highlight w:val="none"/>
        </w:rPr>
      </w:pPr>
      <w:r>
        <w:rPr>
          <w:rFonts w:hint="eastAsia" w:ascii="宋体" w:hAnsi="宋体" w:eastAsia="宋体"/>
          <w:szCs w:val="24"/>
          <w:highlight w:val="none"/>
        </w:rPr>
        <w:t>1.3组织现场考察或召开答疑会（如果有）。</w:t>
      </w:r>
    </w:p>
    <w:p w14:paraId="631C668E">
      <w:pPr>
        <w:pStyle w:val="25"/>
        <w:spacing w:before="0"/>
        <w:ind w:firstLine="480"/>
        <w:rPr>
          <w:rFonts w:ascii="宋体" w:hAnsi="宋体" w:eastAsia="宋体"/>
          <w:szCs w:val="24"/>
          <w:highlight w:val="none"/>
        </w:rPr>
      </w:pPr>
      <w:r>
        <w:rPr>
          <w:rFonts w:hint="eastAsia" w:ascii="宋体" w:hAnsi="宋体" w:eastAsia="宋体"/>
          <w:szCs w:val="24"/>
          <w:highlight w:val="none"/>
        </w:rPr>
        <w:t>1.4发布更正（延期）公告，澄清或修改磋商文件（如果有）。</w:t>
      </w:r>
    </w:p>
    <w:p w14:paraId="313B0085">
      <w:pPr>
        <w:pStyle w:val="25"/>
        <w:spacing w:before="0"/>
        <w:ind w:firstLine="480"/>
        <w:rPr>
          <w:rFonts w:ascii="宋体" w:hAnsi="宋体" w:eastAsia="宋体"/>
          <w:szCs w:val="24"/>
          <w:highlight w:val="none"/>
        </w:rPr>
      </w:pPr>
      <w:r>
        <w:rPr>
          <w:rFonts w:hint="eastAsia" w:ascii="宋体" w:hAnsi="宋体" w:eastAsia="宋体"/>
          <w:szCs w:val="24"/>
          <w:highlight w:val="none"/>
        </w:rPr>
        <w:t>1.5供应商按磋商文件要求编制响应文件。</w:t>
      </w:r>
    </w:p>
    <w:p w14:paraId="0EAC7B04">
      <w:pPr>
        <w:pStyle w:val="25"/>
        <w:spacing w:before="0"/>
        <w:ind w:firstLine="0" w:firstLineChars="0"/>
        <w:rPr>
          <w:rFonts w:ascii="宋体" w:hAnsi="宋体" w:eastAsia="宋体"/>
          <w:b/>
          <w:highlight w:val="none"/>
        </w:rPr>
      </w:pPr>
      <w:r>
        <w:rPr>
          <w:rFonts w:hint="eastAsia" w:ascii="宋体" w:hAnsi="宋体" w:eastAsia="宋体"/>
          <w:b/>
          <w:highlight w:val="none"/>
        </w:rPr>
        <w:t>2.响应文件开启与信用信息查询</w:t>
      </w:r>
    </w:p>
    <w:p w14:paraId="27AA055E">
      <w:pPr>
        <w:pStyle w:val="25"/>
        <w:spacing w:before="0"/>
        <w:ind w:firstLine="480"/>
        <w:rPr>
          <w:rFonts w:ascii="宋体" w:hAnsi="宋体" w:eastAsia="宋体"/>
          <w:szCs w:val="24"/>
          <w:highlight w:val="none"/>
        </w:rPr>
      </w:pPr>
      <w:r>
        <w:rPr>
          <w:rFonts w:hint="eastAsia" w:ascii="宋体" w:hAnsi="宋体" w:eastAsia="宋体"/>
          <w:szCs w:val="24"/>
          <w:highlight w:val="none"/>
        </w:rPr>
        <w:t>2.1供应商依据“提交响应文件的截止时间与地点”通过政采云平台在线提交响应文件。供应商在提交响应文件的截止时间前，可以补充、修改或撤回响应文件。</w:t>
      </w:r>
    </w:p>
    <w:p w14:paraId="29BCC1F9">
      <w:pPr>
        <w:pStyle w:val="25"/>
        <w:spacing w:before="0"/>
        <w:ind w:firstLine="480"/>
        <w:rPr>
          <w:rFonts w:ascii="宋体" w:hAnsi="宋体" w:eastAsia="宋体"/>
          <w:szCs w:val="24"/>
          <w:highlight w:val="none"/>
        </w:rPr>
      </w:pPr>
      <w:r>
        <w:rPr>
          <w:rFonts w:hint="eastAsia" w:ascii="宋体" w:hAnsi="宋体" w:eastAsia="宋体"/>
          <w:szCs w:val="24"/>
          <w:highlight w:val="none"/>
        </w:rPr>
        <w:t>2.2</w:t>
      </w:r>
      <w:r>
        <w:rPr>
          <w:rFonts w:hint="eastAsia" w:ascii="宋体" w:hAnsi="宋体" w:eastAsia="宋体" w:cs="Arial"/>
          <w:kern w:val="0"/>
          <w:szCs w:val="24"/>
          <w:highlight w:val="none"/>
        </w:rPr>
        <w:t>采购机构将通过“信用中国”网站(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22"/>
          <w:rFonts w:hint="eastAsia" w:ascii="宋体" w:hAnsi="宋体" w:eastAsia="宋体"/>
          <w:color w:val="auto"/>
          <w:sz w:val="24"/>
          <w:szCs w:val="24"/>
          <w:highlight w:val="none"/>
        </w:rPr>
        <w:t>www.creditchina.gov.cn</w:t>
      </w:r>
      <w:r>
        <w:rPr>
          <w:rStyle w:val="22"/>
          <w:rFonts w:hint="eastAsia" w:ascii="宋体" w:hAnsi="宋体" w:eastAsia="宋体"/>
          <w:color w:val="auto"/>
          <w:sz w:val="24"/>
          <w:szCs w:val="24"/>
          <w:highlight w:val="none"/>
        </w:rPr>
        <w:fldChar w:fldCharType="end"/>
      </w:r>
      <w:r>
        <w:rPr>
          <w:rFonts w:hint="eastAsia" w:ascii="宋体" w:hAnsi="宋体" w:eastAsia="宋体" w:cs="Arial"/>
          <w:kern w:val="0"/>
          <w:szCs w:val="24"/>
          <w:highlight w:val="none"/>
        </w:rPr>
        <w:t>)和中国政府采购网(www.ccgp.gov.cn)渠道查询供应商响应截止时间当日的信用记录。</w:t>
      </w:r>
    </w:p>
    <w:p w14:paraId="138C8EC2">
      <w:pPr>
        <w:pStyle w:val="25"/>
        <w:spacing w:before="0"/>
        <w:ind w:firstLine="0" w:firstLineChars="0"/>
        <w:rPr>
          <w:rFonts w:ascii="宋体" w:hAnsi="宋体" w:eastAsia="宋体"/>
          <w:b/>
          <w:highlight w:val="none"/>
        </w:rPr>
      </w:pPr>
      <w:r>
        <w:rPr>
          <w:rFonts w:hint="eastAsia" w:ascii="宋体" w:hAnsi="宋体" w:eastAsia="宋体"/>
          <w:b/>
          <w:highlight w:val="none"/>
        </w:rPr>
        <w:t>3.磋商与评审</w:t>
      </w:r>
    </w:p>
    <w:p w14:paraId="122E8C5B">
      <w:pPr>
        <w:pStyle w:val="25"/>
        <w:spacing w:before="0"/>
        <w:ind w:firstLine="480"/>
        <w:rPr>
          <w:rFonts w:ascii="宋体" w:hAnsi="宋体" w:eastAsia="宋体"/>
          <w:szCs w:val="24"/>
          <w:highlight w:val="none"/>
        </w:rPr>
      </w:pPr>
      <w:r>
        <w:rPr>
          <w:rFonts w:hint="eastAsia" w:ascii="宋体" w:hAnsi="宋体" w:eastAsia="宋体"/>
          <w:szCs w:val="24"/>
          <w:highlight w:val="none"/>
        </w:rPr>
        <w:t>3.1磋商小组签到。</w:t>
      </w:r>
    </w:p>
    <w:p w14:paraId="4CDDB703">
      <w:pPr>
        <w:pStyle w:val="25"/>
        <w:spacing w:before="0"/>
        <w:ind w:firstLine="480"/>
        <w:rPr>
          <w:rFonts w:ascii="宋体" w:hAnsi="宋体" w:eastAsia="宋体"/>
          <w:szCs w:val="24"/>
          <w:highlight w:val="none"/>
        </w:rPr>
      </w:pPr>
      <w:r>
        <w:rPr>
          <w:rFonts w:hint="eastAsia" w:ascii="宋体" w:hAnsi="宋体" w:eastAsia="宋体"/>
          <w:szCs w:val="24"/>
          <w:highlight w:val="none"/>
        </w:rPr>
        <w:t>3.2采购机构宣布有关纪律以及磋商、评审工作程序。</w:t>
      </w:r>
    </w:p>
    <w:p w14:paraId="3B7D44F0">
      <w:pPr>
        <w:pStyle w:val="25"/>
        <w:spacing w:before="0"/>
        <w:ind w:firstLine="480"/>
        <w:rPr>
          <w:rFonts w:ascii="宋体" w:hAnsi="宋体" w:eastAsia="宋体"/>
          <w:szCs w:val="24"/>
          <w:highlight w:val="none"/>
        </w:rPr>
      </w:pPr>
      <w:r>
        <w:rPr>
          <w:rFonts w:hint="eastAsia" w:ascii="宋体" w:hAnsi="宋体" w:eastAsia="宋体"/>
          <w:szCs w:val="24"/>
          <w:highlight w:val="none"/>
        </w:rPr>
        <w:t>3.3磋商小组审查确认磋商文件。磋商文件内容违反国家有关强制性规定的，磋商小组应当停止评审并向采购机构说明情况。</w:t>
      </w:r>
    </w:p>
    <w:p w14:paraId="24AA71D9">
      <w:pPr>
        <w:pStyle w:val="25"/>
        <w:spacing w:before="0"/>
        <w:ind w:firstLine="480"/>
        <w:rPr>
          <w:rFonts w:ascii="宋体" w:hAnsi="宋体" w:eastAsia="宋体"/>
          <w:szCs w:val="24"/>
          <w:highlight w:val="none"/>
        </w:rPr>
      </w:pPr>
      <w:r>
        <w:rPr>
          <w:rFonts w:hint="eastAsia" w:ascii="宋体" w:hAnsi="宋体" w:eastAsia="宋体"/>
          <w:szCs w:val="24"/>
          <w:highlight w:val="none"/>
        </w:rPr>
        <w:t>3.4磋商小组对供应商的资格进行审查。</w:t>
      </w:r>
    </w:p>
    <w:p w14:paraId="3A5B215D">
      <w:pPr>
        <w:pStyle w:val="25"/>
        <w:spacing w:before="0"/>
        <w:ind w:firstLine="480"/>
        <w:rPr>
          <w:rFonts w:ascii="宋体" w:hAnsi="宋体" w:eastAsia="宋体"/>
          <w:szCs w:val="24"/>
          <w:highlight w:val="none"/>
        </w:rPr>
      </w:pPr>
      <w:r>
        <w:rPr>
          <w:rFonts w:hint="eastAsia" w:ascii="宋体" w:hAnsi="宋体" w:eastAsia="宋体"/>
          <w:szCs w:val="24"/>
          <w:highlight w:val="none"/>
        </w:rPr>
        <w:t>3.5磋商小组审查响应文件。</w:t>
      </w:r>
    </w:p>
    <w:p w14:paraId="5DB59D0F">
      <w:pPr>
        <w:pStyle w:val="25"/>
        <w:spacing w:before="0"/>
        <w:ind w:firstLine="480"/>
        <w:rPr>
          <w:rFonts w:ascii="宋体" w:hAnsi="宋体" w:eastAsia="宋体"/>
          <w:szCs w:val="24"/>
          <w:highlight w:val="none"/>
        </w:rPr>
      </w:pPr>
      <w:r>
        <w:rPr>
          <w:rFonts w:hint="eastAsia" w:ascii="宋体" w:hAnsi="宋体" w:eastAsia="宋体"/>
          <w:szCs w:val="24"/>
          <w:highlight w:val="none"/>
        </w:rPr>
        <w:t>3.6对于未实质性响应磋商文件的响应文件由磋商小组认定响应无效，并告知该供应商。</w:t>
      </w:r>
    </w:p>
    <w:p w14:paraId="3CA50CE0">
      <w:pPr>
        <w:pStyle w:val="25"/>
        <w:spacing w:before="0"/>
        <w:ind w:firstLine="480"/>
        <w:rPr>
          <w:rFonts w:ascii="宋体" w:hAnsi="宋体" w:eastAsia="宋体"/>
          <w:szCs w:val="24"/>
          <w:highlight w:val="none"/>
        </w:rPr>
      </w:pPr>
      <w:r>
        <w:rPr>
          <w:rFonts w:hint="eastAsia" w:ascii="宋体" w:hAnsi="宋体" w:eastAsia="宋体"/>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441E5E6F">
      <w:pPr>
        <w:pStyle w:val="25"/>
        <w:spacing w:before="0"/>
        <w:ind w:firstLine="480"/>
        <w:rPr>
          <w:rFonts w:ascii="宋体" w:hAnsi="宋体" w:eastAsia="宋体"/>
          <w:szCs w:val="24"/>
          <w:highlight w:val="none"/>
        </w:rPr>
      </w:pPr>
      <w:r>
        <w:rPr>
          <w:rFonts w:hint="eastAsia" w:ascii="宋体" w:hAnsi="宋体" w:eastAsia="宋体"/>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机构利用政采云平台发起磋商邀请，供应商通过政采云“在线评审室”进行远程视频磋商。供应商使用CA数字证书登陆政采云平台——收到视频评审邀请——点击“视频评审”进入“视频评审系统”——开始远程磋商活动。</w:t>
      </w:r>
    </w:p>
    <w:p w14:paraId="1E5A0395">
      <w:pPr>
        <w:pStyle w:val="25"/>
        <w:spacing w:before="0"/>
        <w:ind w:firstLine="480"/>
        <w:rPr>
          <w:rFonts w:ascii="宋体" w:hAnsi="宋体" w:eastAsia="宋体"/>
          <w:szCs w:val="24"/>
          <w:highlight w:val="none"/>
        </w:rPr>
      </w:pPr>
      <w:r>
        <w:rPr>
          <w:rFonts w:hint="eastAsia" w:ascii="宋体" w:hAnsi="宋体" w:eastAsia="宋体"/>
          <w:szCs w:val="24"/>
          <w:highlight w:val="none"/>
        </w:rPr>
        <w:t>3.9经磋商确定磋商文件的变动情况。对磋商文件作出的实质性变动是磋商文件的有效组成部分，磋商小组应当及时以书面形式同时通知所有参加磋商的供应商。</w:t>
      </w:r>
    </w:p>
    <w:p w14:paraId="6BE8C2B4">
      <w:pPr>
        <w:pStyle w:val="25"/>
        <w:spacing w:before="0"/>
        <w:ind w:firstLine="480"/>
        <w:rPr>
          <w:rFonts w:ascii="宋体" w:hAnsi="宋体" w:eastAsia="宋体"/>
          <w:szCs w:val="24"/>
          <w:highlight w:val="none"/>
        </w:rPr>
      </w:pPr>
      <w:r>
        <w:rPr>
          <w:rFonts w:hint="eastAsia" w:ascii="宋体" w:hAnsi="宋体" w:eastAsia="宋体"/>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ABC3223">
      <w:pPr>
        <w:pStyle w:val="25"/>
        <w:spacing w:before="0"/>
        <w:ind w:firstLine="480"/>
        <w:rPr>
          <w:rFonts w:ascii="宋体" w:hAnsi="宋体" w:eastAsia="宋体"/>
          <w:szCs w:val="24"/>
          <w:highlight w:val="none"/>
        </w:rPr>
      </w:pPr>
      <w:r>
        <w:rPr>
          <w:rFonts w:hint="eastAsia" w:ascii="宋体" w:hAnsi="宋体" w:eastAsia="宋体"/>
          <w:szCs w:val="24"/>
          <w:highlight w:val="none"/>
        </w:rPr>
        <w:t>3.11磋商小组按照下列方式确定提交最后报价的供应商，有特殊规定的从其规定：</w:t>
      </w:r>
    </w:p>
    <w:p w14:paraId="60703CB4">
      <w:pPr>
        <w:pStyle w:val="25"/>
        <w:spacing w:before="0"/>
        <w:ind w:firstLine="480"/>
        <w:rPr>
          <w:rFonts w:ascii="宋体" w:hAnsi="宋体" w:eastAsia="宋体"/>
          <w:szCs w:val="24"/>
          <w:highlight w:val="none"/>
        </w:rPr>
      </w:pPr>
      <w:r>
        <w:rPr>
          <w:rFonts w:hint="eastAsia" w:ascii="宋体" w:hAnsi="宋体" w:eastAsia="宋体"/>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70E77A0E">
      <w:pPr>
        <w:pStyle w:val="25"/>
        <w:spacing w:before="0"/>
        <w:ind w:firstLine="480"/>
        <w:rPr>
          <w:rFonts w:ascii="宋体" w:hAnsi="宋体" w:eastAsia="宋体"/>
          <w:szCs w:val="24"/>
          <w:highlight w:val="none"/>
        </w:rPr>
      </w:pPr>
      <w:r>
        <w:rPr>
          <w:rFonts w:hint="eastAsia" w:ascii="宋体" w:hAnsi="宋体" w:eastAsia="宋体"/>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7030FD44">
      <w:pPr>
        <w:pStyle w:val="25"/>
        <w:spacing w:before="0"/>
        <w:ind w:firstLine="480"/>
        <w:rPr>
          <w:rFonts w:ascii="宋体" w:hAnsi="宋体" w:eastAsia="宋体"/>
          <w:szCs w:val="24"/>
          <w:highlight w:val="none"/>
        </w:rPr>
      </w:pPr>
      <w:r>
        <w:rPr>
          <w:rFonts w:hint="eastAsia" w:ascii="宋体" w:hAnsi="宋体" w:eastAsia="宋体"/>
          <w:szCs w:val="24"/>
          <w:highlight w:val="none"/>
        </w:rPr>
        <w:t>3.12确定进入最后报价的供应商在规定时间内提交最后报价。</w:t>
      </w:r>
    </w:p>
    <w:p w14:paraId="747CCAD6">
      <w:pPr>
        <w:pStyle w:val="25"/>
        <w:spacing w:before="0"/>
        <w:ind w:firstLine="480"/>
        <w:rPr>
          <w:rFonts w:ascii="宋体" w:hAnsi="宋体" w:eastAsia="宋体"/>
          <w:szCs w:val="24"/>
          <w:highlight w:val="none"/>
        </w:rPr>
      </w:pPr>
      <w:r>
        <w:rPr>
          <w:rFonts w:hint="eastAsia" w:ascii="宋体" w:hAnsi="宋体" w:eastAsia="宋体"/>
          <w:szCs w:val="24"/>
          <w:highlight w:val="none"/>
        </w:rPr>
        <w:t>3.13采购机构唱价。</w:t>
      </w:r>
    </w:p>
    <w:p w14:paraId="45022293">
      <w:pPr>
        <w:pStyle w:val="25"/>
        <w:spacing w:before="0"/>
        <w:ind w:firstLine="480"/>
        <w:rPr>
          <w:rFonts w:ascii="宋体" w:hAnsi="宋体" w:eastAsia="宋体"/>
          <w:szCs w:val="24"/>
          <w:highlight w:val="none"/>
        </w:rPr>
      </w:pPr>
      <w:r>
        <w:rPr>
          <w:rFonts w:hint="eastAsia" w:ascii="宋体" w:hAnsi="宋体" w:eastAsia="宋体"/>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1E62622C">
      <w:pPr>
        <w:pStyle w:val="25"/>
        <w:spacing w:before="0"/>
        <w:ind w:firstLine="480"/>
        <w:rPr>
          <w:rFonts w:ascii="宋体" w:hAnsi="宋体" w:eastAsia="宋体"/>
          <w:szCs w:val="24"/>
          <w:highlight w:val="none"/>
        </w:rPr>
      </w:pPr>
      <w:r>
        <w:rPr>
          <w:rFonts w:hint="eastAsia" w:ascii="宋体" w:hAnsi="宋体" w:eastAsia="宋体"/>
          <w:szCs w:val="24"/>
          <w:highlight w:val="none"/>
        </w:rPr>
        <w:t>3.15磋商小组应当根据综合评分情况，按照评审得分由高到低顺序推荐3名以上成交候选供应商，并编写评审报告。</w:t>
      </w:r>
    </w:p>
    <w:p w14:paraId="009833ED">
      <w:pPr>
        <w:pStyle w:val="25"/>
        <w:spacing w:before="0"/>
        <w:ind w:firstLine="0" w:firstLineChars="0"/>
        <w:rPr>
          <w:rFonts w:ascii="宋体" w:hAnsi="宋体" w:eastAsia="宋体"/>
          <w:b/>
          <w:highlight w:val="none"/>
        </w:rPr>
      </w:pPr>
      <w:r>
        <w:rPr>
          <w:rFonts w:hint="eastAsia" w:ascii="宋体" w:hAnsi="宋体" w:eastAsia="宋体"/>
          <w:b/>
          <w:highlight w:val="none"/>
        </w:rPr>
        <w:t>4. 成交</w:t>
      </w:r>
    </w:p>
    <w:p w14:paraId="67E84727">
      <w:pPr>
        <w:pStyle w:val="25"/>
        <w:spacing w:before="0"/>
        <w:ind w:firstLine="480"/>
        <w:rPr>
          <w:rFonts w:ascii="宋体" w:hAnsi="宋体" w:eastAsia="宋体"/>
          <w:szCs w:val="24"/>
          <w:highlight w:val="none"/>
        </w:rPr>
      </w:pPr>
      <w:r>
        <w:rPr>
          <w:rFonts w:hint="eastAsia" w:ascii="宋体" w:hAnsi="宋体" w:eastAsia="宋体"/>
          <w:szCs w:val="24"/>
          <w:highlight w:val="none"/>
        </w:rPr>
        <w:t>4.1</w:t>
      </w:r>
      <w:r>
        <w:rPr>
          <w:rFonts w:hint="eastAsia" w:ascii="宋体" w:hAnsi="宋体" w:cs="宋体"/>
          <w:szCs w:val="24"/>
          <w:highlight w:val="none"/>
        </w:rPr>
        <w:t>政府采购项目实行全流程电子化，评审报告送交、采购结果确定和结果公告均在线完成。</w:t>
      </w:r>
      <w:r>
        <w:rPr>
          <w:rFonts w:hint="eastAsia" w:ascii="宋体" w:hAnsi="宋体" w:eastAsia="宋体"/>
          <w:szCs w:val="24"/>
          <w:highlight w:val="none"/>
        </w:rPr>
        <w:t>采购机构应当</w:t>
      </w:r>
      <w:r>
        <w:rPr>
          <w:rFonts w:hint="eastAsia" w:ascii="宋体" w:hAnsi="宋体" w:cs="宋体"/>
          <w:szCs w:val="24"/>
          <w:highlight w:val="none"/>
        </w:rPr>
        <w:t>依法及时</w:t>
      </w:r>
      <w:r>
        <w:rPr>
          <w:rFonts w:hint="eastAsia" w:ascii="宋体" w:hAnsi="宋体" w:eastAsia="宋体"/>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591C8647">
      <w:pPr>
        <w:pStyle w:val="25"/>
        <w:spacing w:before="0"/>
        <w:ind w:firstLine="480"/>
        <w:rPr>
          <w:rFonts w:ascii="宋体" w:hAnsi="宋体" w:eastAsia="宋体"/>
          <w:szCs w:val="24"/>
          <w:highlight w:val="none"/>
        </w:rPr>
      </w:pPr>
      <w:r>
        <w:rPr>
          <w:rFonts w:hint="eastAsia" w:ascii="宋体" w:hAnsi="宋体" w:eastAsia="宋体"/>
          <w:szCs w:val="24"/>
          <w:highlight w:val="none"/>
        </w:rPr>
        <w:t>4.2采购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56B0E9A6">
      <w:pPr>
        <w:pStyle w:val="25"/>
        <w:spacing w:before="0"/>
        <w:ind w:firstLine="0" w:firstLineChars="0"/>
        <w:rPr>
          <w:rFonts w:ascii="宋体" w:hAnsi="宋体" w:eastAsia="宋体" w:cs="宋体"/>
          <w:kern w:val="0"/>
          <w:szCs w:val="21"/>
          <w:highlight w:val="none"/>
        </w:rPr>
      </w:pPr>
      <w:r>
        <w:rPr>
          <w:rFonts w:hint="eastAsia" w:ascii="宋体" w:hAnsi="宋体" w:eastAsia="宋体"/>
          <w:b/>
          <w:highlight w:val="none"/>
        </w:rPr>
        <w:t>5.合同及履约验收</w:t>
      </w:r>
    </w:p>
    <w:p w14:paraId="0D183A93">
      <w:pPr>
        <w:pStyle w:val="25"/>
        <w:spacing w:before="0"/>
        <w:ind w:firstLine="480"/>
        <w:rPr>
          <w:rFonts w:ascii="宋体" w:hAnsi="宋体" w:eastAsia="宋体"/>
          <w:szCs w:val="24"/>
          <w:highlight w:val="none"/>
        </w:rPr>
      </w:pPr>
      <w:r>
        <w:rPr>
          <w:rFonts w:hint="eastAsia" w:ascii="宋体" w:hAnsi="宋体" w:eastAsia="宋体"/>
          <w:szCs w:val="24"/>
          <w:highlight w:val="none"/>
        </w:rPr>
        <w:t>5.1采购人与成交供应商应当在成交通知书发出之日起10个工作日内签订政府采购合同。</w:t>
      </w:r>
    </w:p>
    <w:p w14:paraId="2355A79D">
      <w:pPr>
        <w:tabs>
          <w:tab w:val="left" w:pos="0"/>
        </w:tabs>
        <w:spacing w:line="360" w:lineRule="auto"/>
        <w:ind w:firstLine="482"/>
        <w:rPr>
          <w:rFonts w:ascii="宋体" w:hAnsi="宋体" w:eastAsia="宋体"/>
          <w:sz w:val="24"/>
          <w:highlight w:val="none"/>
        </w:rPr>
      </w:pPr>
      <w:r>
        <w:rPr>
          <w:rFonts w:hint="eastAsia" w:ascii="宋体" w:hAnsi="宋体" w:eastAsia="宋体"/>
          <w:sz w:val="24"/>
          <w:highlight w:val="none"/>
        </w:rPr>
        <w:t>5.2成交供应商按照政策要求及合同约定缴纳履约保证金。</w:t>
      </w:r>
    </w:p>
    <w:p w14:paraId="5131DAFD">
      <w:pPr>
        <w:pStyle w:val="25"/>
        <w:spacing w:before="0"/>
        <w:ind w:firstLine="480"/>
        <w:rPr>
          <w:rFonts w:ascii="宋体" w:hAnsi="宋体" w:eastAsia="宋体"/>
          <w:szCs w:val="24"/>
          <w:highlight w:val="none"/>
        </w:rPr>
      </w:pPr>
      <w:r>
        <w:rPr>
          <w:rFonts w:hint="eastAsia" w:ascii="宋体" w:hAnsi="宋体" w:eastAsia="宋体"/>
          <w:szCs w:val="24"/>
          <w:highlight w:val="none"/>
        </w:rPr>
        <w:t>5.3合同履约。</w:t>
      </w:r>
    </w:p>
    <w:p w14:paraId="29D736BB">
      <w:pPr>
        <w:pStyle w:val="25"/>
        <w:spacing w:before="0"/>
        <w:ind w:firstLine="480"/>
        <w:rPr>
          <w:rFonts w:ascii="宋体" w:hAnsi="宋体" w:eastAsia="宋体"/>
          <w:szCs w:val="24"/>
          <w:highlight w:val="none"/>
        </w:rPr>
      </w:pPr>
      <w:r>
        <w:rPr>
          <w:rFonts w:hint="eastAsia" w:ascii="宋体" w:hAnsi="宋体" w:eastAsia="宋体"/>
          <w:szCs w:val="24"/>
          <w:highlight w:val="none"/>
        </w:rPr>
        <w:t>5.4采购人组织验收。</w:t>
      </w:r>
    </w:p>
    <w:p w14:paraId="0BCA33BE">
      <w:pPr>
        <w:widowControl/>
        <w:adjustRightInd/>
        <w:jc w:val="left"/>
        <w:rPr>
          <w:rFonts w:ascii="宋体" w:hAnsi="宋体" w:eastAsia="宋体"/>
          <w:b/>
          <w:sz w:val="24"/>
          <w:szCs w:val="20"/>
          <w:highlight w:val="none"/>
        </w:rPr>
      </w:pPr>
      <w:r>
        <w:rPr>
          <w:rFonts w:hint="eastAsia" w:ascii="宋体" w:hAnsi="宋体" w:eastAsia="宋体"/>
          <w:b/>
          <w:highlight w:val="none"/>
        </w:rPr>
        <w:br w:type="page"/>
      </w:r>
    </w:p>
    <w:p w14:paraId="3995D6A0">
      <w:pPr>
        <w:pStyle w:val="25"/>
        <w:spacing w:before="0"/>
        <w:ind w:firstLine="0" w:firstLineChars="0"/>
        <w:rPr>
          <w:rFonts w:ascii="宋体" w:hAnsi="宋体" w:eastAsia="宋体"/>
          <w:b/>
          <w:highlight w:val="none"/>
        </w:rPr>
      </w:pPr>
      <w:r>
        <w:rPr>
          <w:rFonts w:hint="eastAsia" w:ascii="宋体" w:hAnsi="宋体" w:eastAsia="宋体"/>
          <w:b/>
          <w:highlight w:val="none"/>
        </w:rPr>
        <w:t>6.竞争性磋商流程图</w:t>
      </w:r>
    </w:p>
    <w:p w14:paraId="42873440">
      <w:pPr>
        <w:pStyle w:val="25"/>
        <w:spacing w:before="0"/>
        <w:ind w:firstLine="0" w:firstLineChars="0"/>
        <w:rPr>
          <w:rFonts w:ascii="宋体" w:hAnsi="宋体" w:eastAsia="宋体"/>
          <w:b/>
          <w:highlight w:val="none"/>
        </w:rPr>
      </w:pPr>
    </w:p>
    <w:p w14:paraId="6CD36839">
      <w:pPr>
        <w:widowControl/>
        <w:adjustRightInd/>
        <w:jc w:val="left"/>
        <w:rPr>
          <w:rFonts w:ascii="宋体" w:hAnsi="宋体" w:eastAsia="宋体"/>
          <w:sz w:val="24"/>
          <w:highlight w:val="none"/>
        </w:rPr>
      </w:pPr>
      <w:r>
        <w:rPr>
          <w:rFonts w:hint="eastAsia" w:ascii="宋体" w:hAnsi="宋体" w:eastAsia="宋体"/>
          <w:sz w:val="24"/>
          <w:highlight w:val="none"/>
        </w:rPr>
        <w:t xml:space="preserve">  </w:t>
      </w:r>
    </w:p>
    <w:p w14:paraId="0CA472D4">
      <w:pPr>
        <w:widowControl/>
        <w:adjustRightInd/>
        <w:jc w:val="left"/>
        <w:rPr>
          <w:rFonts w:ascii="宋体" w:hAnsi="宋体" w:eastAsia="宋体" w:cs="仿宋_GB2312"/>
          <w:b/>
          <w:sz w:val="36"/>
          <w:szCs w:val="20"/>
          <w:highlight w:val="none"/>
        </w:rPr>
      </w:pPr>
      <w:r>
        <w:rPr>
          <w:rFonts w:ascii="宋体" w:hAnsi="宋体" w:eastAsia="宋体" w:cs="仿宋_GB2312"/>
          <w:b/>
          <w:kern w:val="2"/>
          <w:sz w:val="36"/>
          <w:szCs w:val="20"/>
          <w:highlight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1665605</wp:posOffset>
                </wp:positionH>
                <wp:positionV relativeFrom="paragraph">
                  <wp:posOffset>5859145</wp:posOffset>
                </wp:positionV>
                <wp:extent cx="492125" cy="261620"/>
                <wp:effectExtent l="4445" t="4445" r="17780" b="19685"/>
                <wp:wrapNone/>
                <wp:docPr id="1" name="文本框 2"/>
                <wp:cNvGraphicFramePr/>
                <a:graphic xmlns:a="http://schemas.openxmlformats.org/drawingml/2006/main">
                  <a:graphicData uri="http://schemas.microsoft.com/office/word/2010/wordprocessingShape">
                    <wps:wsp>
                      <wps:cNvSpPr/>
                      <wps:spPr>
                        <a:xfrm>
                          <a:off x="0" y="0"/>
                          <a:ext cx="492125" cy="261620"/>
                        </a:xfrm>
                        <a:prstGeom prst="rect">
                          <a:avLst/>
                        </a:prstGeom>
                        <a:solidFill>
                          <a:srgbClr val="DBEEF3"/>
                        </a:solidFill>
                        <a:ln w="6350" cap="flat" cmpd="sng">
                          <a:solidFill>
                            <a:srgbClr val="000000"/>
                          </a:solidFill>
                          <a:prstDash val="solid"/>
                          <a:round/>
                          <a:headEnd type="none" w="med" len="med"/>
                          <a:tailEnd type="none" w="med" len="med"/>
                        </a:ln>
                      </wps:spPr>
                      <wps:txbx>
                        <w:txbxContent>
                          <w:p w14:paraId="30C3FF72">
                            <w:pPr>
                              <w:rPr>
                                <w:rFonts w:ascii="宋体" w:hAnsi="宋体" w:eastAsia="宋体"/>
                              </w:rPr>
                            </w:pPr>
                            <w:r>
                              <w:rPr>
                                <w:rFonts w:hint="eastAsia" w:ascii="宋体" w:hAnsi="宋体" w:eastAsia="宋体"/>
                              </w:rPr>
                              <w:t>验收</w:t>
                            </w:r>
                          </w:p>
                          <w:p w14:paraId="3E27DF49">
                            <w:pPr>
                              <w:rPr>
                                <w:rFonts w:ascii="仿宋_GB2312" w:eastAsia="仿宋_GB2312"/>
                              </w:rPr>
                            </w:pPr>
                            <w:r>
                              <w:rPr>
                                <w:rFonts w:hint="eastAsia" w:ascii="仿宋_GB2312" w:eastAsia="仿宋_GB2312"/>
                              </w:rPr>
                              <w:t>立项</w:t>
                            </w:r>
                          </w:p>
                          <w:p w14:paraId="7368EF8F">
                            <w:pPr>
                              <w:rPr>
                                <w:rFonts w:ascii="仿宋_GB2312" w:eastAsia="仿宋_GB2312"/>
                              </w:rPr>
                            </w:pPr>
                          </w:p>
                        </w:txbxContent>
                      </wps:txbx>
                      <wps:bodyPr upright="1"/>
                    </wps:wsp>
                  </a:graphicData>
                </a:graphic>
              </wp:anchor>
            </w:drawing>
          </mc:Choice>
          <mc:Fallback>
            <w:pict>
              <v:rect id="文本框 2" o:spid="_x0000_s1026" o:spt="1" style="position:absolute;left:0pt;margin-left:131.15pt;margin-top:461.35pt;height:20.6pt;width:38.75pt;z-index:251659264;mso-width-relative:page;mso-height-relative:page;" fillcolor="#DBEEF3" filled="t" stroked="t" coordsize="21600,21600" o:gfxdata="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gWJks1wAAAAsBAAAPAAAAAAAAAAEAIAAAACIA&#10;AABkcnMvZG93bnJldi54bWxQSwECFAAUAAAACACHTuJAOWmRhQoCAAArBAAADgAAAAAAAAABACAA&#10;AAAmAQAAZHJzL2Uyb0RvYy54bWxQSwUGAAAAAAYABgBZAQAAogUAAAAA&#10;">
                <v:fill on="t" focussize="0,0"/>
                <v:stroke weight="0.5pt" color="#000000" joinstyle="round"/>
                <v:imagedata o:title=""/>
                <o:lock v:ext="edit" aspectratio="f"/>
                <v:textbox>
                  <w:txbxContent>
                    <w:p w14:paraId="30C3FF72">
                      <w:pPr>
                        <w:rPr>
                          <w:rFonts w:ascii="宋体" w:hAnsi="宋体" w:eastAsia="宋体"/>
                        </w:rPr>
                      </w:pPr>
                      <w:r>
                        <w:rPr>
                          <w:rFonts w:hint="eastAsia" w:ascii="宋体" w:hAnsi="宋体" w:eastAsia="宋体"/>
                        </w:rPr>
                        <w:t>验收</w:t>
                      </w:r>
                    </w:p>
                    <w:p w14:paraId="3E27DF49">
                      <w:pPr>
                        <w:rPr>
                          <w:rFonts w:ascii="仿宋_GB2312" w:eastAsia="仿宋_GB2312"/>
                        </w:rPr>
                      </w:pPr>
                      <w:r>
                        <w:rPr>
                          <w:rFonts w:hint="eastAsia" w:ascii="仿宋_GB2312" w:eastAsia="仿宋_GB2312"/>
                        </w:rPr>
                        <w:t>立项</w:t>
                      </w:r>
                    </w:p>
                    <w:p w14:paraId="7368EF8F">
                      <w:pPr>
                        <w:rPr>
                          <w:rFonts w:ascii="仿宋_GB2312" w:eastAsia="仿宋_GB2312"/>
                        </w:rPr>
                      </w:pPr>
                    </w:p>
                  </w:txbxContent>
                </v:textbox>
              </v:rect>
            </w:pict>
          </mc:Fallback>
        </mc:AlternateContent>
      </w:r>
      <w:r>
        <w:rPr>
          <w:rFonts w:ascii="宋体" w:hAnsi="宋体" w:eastAsia="宋体" w:cs="仿宋_GB2312"/>
          <w:b/>
          <w:kern w:val="2"/>
          <w:sz w:val="36"/>
          <w:szCs w:val="20"/>
          <w:highlight w:val="none"/>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1898650</wp:posOffset>
                </wp:positionH>
                <wp:positionV relativeFrom="paragraph">
                  <wp:posOffset>5595620</wp:posOffset>
                </wp:positionV>
                <wp:extent cx="635" cy="262255"/>
                <wp:effectExtent l="48895" t="0" r="64770" b="4445"/>
                <wp:wrapNone/>
                <wp:docPr id="2" name="直接箭头连接符 3"/>
                <wp:cNvGraphicFramePr/>
                <a:graphic xmlns:a="http://schemas.openxmlformats.org/drawingml/2006/main">
                  <a:graphicData uri="http://schemas.microsoft.com/office/word/2010/wordprocessingShape">
                    <wps:wsp>
                      <wps:cNvCnPr/>
                      <wps:spPr>
                        <a:xfrm>
                          <a:off x="0" y="0"/>
                          <a:ext cx="635" cy="262255"/>
                        </a:xfrm>
                        <a:prstGeom prst="straightConnector1">
                          <a:avLst/>
                        </a:prstGeom>
                        <a:ln w="9525" cap="flat" cmpd="sng">
                          <a:solidFill>
                            <a:srgbClr val="4A7DBA"/>
                          </a:solidFill>
                          <a:prstDash val="solid"/>
                          <a:round/>
                          <a:headEnd type="none" w="med" len="med"/>
                          <a:tailEnd type="arrow" w="med" len="med"/>
                        </a:ln>
                      </wps:spPr>
                      <wps:bodyPr/>
                    </wps:wsp>
                  </a:graphicData>
                </a:graphic>
              </wp:anchor>
            </w:drawing>
          </mc:Choice>
          <mc:Fallback>
            <w:pict>
              <v:shape id="直接箭头连接符 3" o:spid="_x0000_s1026" o:spt="32" type="#_x0000_t32" style="position:absolute;left:0pt;margin-left:149.5pt;margin-top:440.6pt;height:20.65pt;width:0.05pt;z-index:251660288;mso-width-relative:page;mso-height-relative:page;" filled="f" stroked="t" coordsize="21600,21600" o:gfxdata="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us/b9cAAAALAQAADwAAAAAAAAABACAAAAAi&#10;AAAAZHJzL2Rvd25yZXYueG1sUEsBAhQAFAAAAAgAh07iQEFINJQLAgAA+AMAAA4AAAAAAAAAAQAg&#10;AAAAJgEAAGRycy9lMm9Eb2MueG1sUEsFBgAAAAAGAAYAWQEAAKMFAAAAAA==&#10;">
                <v:fill on="f" focussize="0,0"/>
                <v:stroke color="#4A7DBA" joinstyle="round" endarrow="open"/>
                <v:imagedata o:title=""/>
                <o:lock v:ext="edit" aspectratio="f"/>
              </v:shape>
            </w:pict>
          </mc:Fallback>
        </mc:AlternateContent>
      </w:r>
      <w:r>
        <w:rPr>
          <w:rFonts w:ascii="宋体" w:hAnsi="宋体" w:eastAsia="宋体" w:cs="仿宋_GB2312"/>
          <w:b/>
          <w:kern w:val="2"/>
          <w:sz w:val="36"/>
          <w:szCs w:val="20"/>
          <w:highlight w:val="none"/>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1663700</wp:posOffset>
                </wp:positionH>
                <wp:positionV relativeFrom="paragraph">
                  <wp:posOffset>5332095</wp:posOffset>
                </wp:positionV>
                <wp:extent cx="492125" cy="261620"/>
                <wp:effectExtent l="4445" t="4445" r="17780" b="19685"/>
                <wp:wrapNone/>
                <wp:docPr id="3" name="文本框 9"/>
                <wp:cNvGraphicFramePr/>
                <a:graphic xmlns:a="http://schemas.openxmlformats.org/drawingml/2006/main">
                  <a:graphicData uri="http://schemas.microsoft.com/office/word/2010/wordprocessingShape">
                    <wps:wsp>
                      <wps:cNvSpPr/>
                      <wps:spPr>
                        <a:xfrm>
                          <a:off x="0" y="0"/>
                          <a:ext cx="492125" cy="261620"/>
                        </a:xfrm>
                        <a:prstGeom prst="rect">
                          <a:avLst/>
                        </a:prstGeom>
                        <a:solidFill>
                          <a:srgbClr val="DBEEF3"/>
                        </a:solidFill>
                        <a:ln w="6350" cap="flat" cmpd="sng">
                          <a:solidFill>
                            <a:srgbClr val="000000"/>
                          </a:solidFill>
                          <a:prstDash val="solid"/>
                          <a:round/>
                          <a:headEnd type="none" w="med" len="med"/>
                          <a:tailEnd type="none" w="med" len="med"/>
                        </a:ln>
                      </wps:spPr>
                      <wps:txbx>
                        <w:txbxContent>
                          <w:p w14:paraId="065D0E40">
                            <w:pPr>
                              <w:rPr>
                                <w:rFonts w:ascii="宋体" w:hAnsi="宋体" w:eastAsia="宋体"/>
                              </w:rPr>
                            </w:pPr>
                            <w:r>
                              <w:rPr>
                                <w:rFonts w:hint="eastAsia" w:ascii="宋体" w:hAnsi="宋体" w:eastAsia="宋体"/>
                              </w:rPr>
                              <w:t>履约</w:t>
                            </w:r>
                          </w:p>
                          <w:p w14:paraId="6D8C64A0">
                            <w:pPr>
                              <w:rPr>
                                <w:rFonts w:ascii="仿宋_GB2312" w:eastAsia="仿宋_GB2312"/>
                              </w:rPr>
                            </w:pPr>
                            <w:r>
                              <w:rPr>
                                <w:rFonts w:hint="eastAsia" w:ascii="仿宋_GB2312" w:eastAsia="仿宋_GB2312"/>
                              </w:rPr>
                              <w:t>立项</w:t>
                            </w:r>
                          </w:p>
                          <w:p w14:paraId="373453F4">
                            <w:pPr>
                              <w:rPr>
                                <w:rFonts w:ascii="仿宋_GB2312" w:eastAsia="仿宋_GB2312"/>
                              </w:rPr>
                            </w:pPr>
                          </w:p>
                        </w:txbxContent>
                      </wps:txbx>
                      <wps:bodyPr upright="1"/>
                    </wps:wsp>
                  </a:graphicData>
                </a:graphic>
              </wp:anchor>
            </w:drawing>
          </mc:Choice>
          <mc:Fallback>
            <w:pict>
              <v:rect id="文本框 9" o:spid="_x0000_s1026" o:spt="1" style="position:absolute;left:0pt;margin-left:131pt;margin-top:419.85pt;height:20.6pt;width:38.75pt;z-index:251661312;mso-width-relative:page;mso-height-relative:page;" fillcolor="#DBEEF3" filled="t" stroked="t" coordsize="21600,21600" o:gfxdata="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VME1tgAAAALAQAADwAAAAAAAAABACAAAAAi&#10;AAAAZHJzL2Rvd25yZXYueG1sUEsBAhQAFAAAAAgAh07iQCUHG8UKAgAAKwQAAA4AAAAAAAAAAQAg&#10;AAAAJwEAAGRycy9lMm9Eb2MueG1sUEsFBgAAAAAGAAYAWQEAAKMFAAAAAA==&#10;">
                <v:fill on="t" focussize="0,0"/>
                <v:stroke weight="0.5pt" color="#000000" joinstyle="round"/>
                <v:imagedata o:title=""/>
                <o:lock v:ext="edit" aspectratio="f"/>
                <v:textbox>
                  <w:txbxContent>
                    <w:p w14:paraId="065D0E40">
                      <w:pPr>
                        <w:rPr>
                          <w:rFonts w:ascii="宋体" w:hAnsi="宋体" w:eastAsia="宋体"/>
                        </w:rPr>
                      </w:pPr>
                      <w:r>
                        <w:rPr>
                          <w:rFonts w:hint="eastAsia" w:ascii="宋体" w:hAnsi="宋体" w:eastAsia="宋体"/>
                        </w:rPr>
                        <w:t>履约</w:t>
                      </w:r>
                    </w:p>
                    <w:p w14:paraId="6D8C64A0">
                      <w:pPr>
                        <w:rPr>
                          <w:rFonts w:ascii="仿宋_GB2312" w:eastAsia="仿宋_GB2312"/>
                        </w:rPr>
                      </w:pPr>
                      <w:r>
                        <w:rPr>
                          <w:rFonts w:hint="eastAsia" w:ascii="仿宋_GB2312" w:eastAsia="仿宋_GB2312"/>
                        </w:rPr>
                        <w:t>立项</w:t>
                      </w:r>
                    </w:p>
                    <w:p w14:paraId="373453F4">
                      <w:pPr>
                        <w:rPr>
                          <w:rFonts w:ascii="仿宋_GB2312" w:eastAsia="仿宋_GB2312"/>
                        </w:rPr>
                      </w:pPr>
                    </w:p>
                  </w:txbxContent>
                </v:textbox>
              </v:rect>
            </w:pict>
          </mc:Fallback>
        </mc:AlternateContent>
      </w:r>
      <w:r>
        <w:rPr>
          <w:rFonts w:ascii="宋体" w:hAnsi="宋体" w:eastAsia="宋体" w:cs="仿宋_GB2312"/>
          <w:b/>
          <w:kern w:val="2"/>
          <w:sz w:val="36"/>
          <w:szCs w:val="20"/>
          <w:highlight w:val="none"/>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1380490</wp:posOffset>
                </wp:positionH>
                <wp:positionV relativeFrom="paragraph">
                  <wp:posOffset>4802505</wp:posOffset>
                </wp:positionV>
                <wp:extent cx="1072515" cy="262255"/>
                <wp:effectExtent l="4445" t="4445" r="8890" b="19050"/>
                <wp:wrapNone/>
                <wp:docPr id="4" name="文本框 10"/>
                <wp:cNvGraphicFramePr/>
                <a:graphic xmlns:a="http://schemas.openxmlformats.org/drawingml/2006/main">
                  <a:graphicData uri="http://schemas.microsoft.com/office/word/2010/wordprocessingShape">
                    <wps:wsp>
                      <wps:cNvSpPr/>
                      <wps:spPr>
                        <a:xfrm>
                          <a:off x="0" y="0"/>
                          <a:ext cx="1072515" cy="262255"/>
                        </a:xfrm>
                        <a:prstGeom prst="rect">
                          <a:avLst/>
                        </a:prstGeom>
                        <a:solidFill>
                          <a:srgbClr val="DBEEF3"/>
                        </a:solidFill>
                        <a:ln w="6350" cap="flat" cmpd="sng">
                          <a:solidFill>
                            <a:srgbClr val="000000"/>
                          </a:solidFill>
                          <a:prstDash val="solid"/>
                          <a:round/>
                          <a:headEnd type="none" w="med" len="med"/>
                          <a:tailEnd type="none" w="med" len="med"/>
                        </a:ln>
                      </wps:spPr>
                      <wps:txbx>
                        <w:txbxContent>
                          <w:p w14:paraId="7297306D">
                            <w:pPr>
                              <w:jc w:val="center"/>
                              <w:rPr>
                                <w:rFonts w:ascii="宋体" w:hAnsi="宋体" w:eastAsia="宋体"/>
                              </w:rPr>
                            </w:pPr>
                            <w:r>
                              <w:rPr>
                                <w:rFonts w:hint="eastAsia" w:ascii="宋体" w:hAnsi="宋体" w:eastAsia="宋体"/>
                              </w:rPr>
                              <w:t>签订合同</w:t>
                            </w:r>
                          </w:p>
                          <w:p w14:paraId="4ECF1C66">
                            <w:pPr>
                              <w:rPr>
                                <w:rFonts w:ascii="仿宋_GB2312" w:eastAsia="仿宋_GB2312"/>
                              </w:rPr>
                            </w:pPr>
                            <w:r>
                              <w:rPr>
                                <w:rFonts w:hint="eastAsia" w:ascii="仿宋_GB2312" w:eastAsia="仿宋_GB2312"/>
                              </w:rPr>
                              <w:t>立项</w:t>
                            </w:r>
                          </w:p>
                          <w:p w14:paraId="5DD2EA7F">
                            <w:pPr>
                              <w:rPr>
                                <w:rFonts w:ascii="仿宋_GB2312" w:eastAsia="仿宋_GB2312"/>
                              </w:rPr>
                            </w:pPr>
                          </w:p>
                        </w:txbxContent>
                      </wps:txbx>
                      <wps:bodyPr upright="1"/>
                    </wps:wsp>
                  </a:graphicData>
                </a:graphic>
              </wp:anchor>
            </w:drawing>
          </mc:Choice>
          <mc:Fallback>
            <w:pict>
              <v:rect id="文本框 10" o:spid="_x0000_s1026" o:spt="1" style="position:absolute;left:0pt;margin-left:108.7pt;margin-top:378.15pt;height:20.65pt;width:84.45pt;z-index:251662336;mso-width-relative:page;mso-height-relative:page;" fillcolor="#DBEEF3" filled="t" stroked="t" coordsize="21600,21600" o:gfxdata="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nTg6LXAAAACwEAAA8AAAAAAAAAAQAgAAAAIgAA&#10;AGRycy9kb3ducmV2LnhtbFBLAQIUABQAAAAIAIdO4kCx6qzJCQIAAC0EAAAOAAAAAAAAAAEAIAAA&#10;ACYBAABkcnMvZTJvRG9jLnhtbFBLBQYAAAAABgAGAFkBAAChBQAAAAA=&#10;">
                <v:fill on="t" focussize="0,0"/>
                <v:stroke weight="0.5pt" color="#000000" joinstyle="round"/>
                <v:imagedata o:title=""/>
                <o:lock v:ext="edit" aspectratio="f"/>
                <v:textbox>
                  <w:txbxContent>
                    <w:p w14:paraId="7297306D">
                      <w:pPr>
                        <w:jc w:val="center"/>
                        <w:rPr>
                          <w:rFonts w:ascii="宋体" w:hAnsi="宋体" w:eastAsia="宋体"/>
                        </w:rPr>
                      </w:pPr>
                      <w:r>
                        <w:rPr>
                          <w:rFonts w:hint="eastAsia" w:ascii="宋体" w:hAnsi="宋体" w:eastAsia="宋体"/>
                        </w:rPr>
                        <w:t>签订合同</w:t>
                      </w:r>
                    </w:p>
                    <w:p w14:paraId="4ECF1C66">
                      <w:pPr>
                        <w:rPr>
                          <w:rFonts w:ascii="仿宋_GB2312" w:eastAsia="仿宋_GB2312"/>
                        </w:rPr>
                      </w:pPr>
                      <w:r>
                        <w:rPr>
                          <w:rFonts w:hint="eastAsia" w:ascii="仿宋_GB2312" w:eastAsia="仿宋_GB2312"/>
                        </w:rPr>
                        <w:t>立项</w:t>
                      </w:r>
                    </w:p>
                    <w:p w14:paraId="5DD2EA7F">
                      <w:pPr>
                        <w:rPr>
                          <w:rFonts w:ascii="仿宋_GB2312" w:eastAsia="仿宋_GB2312"/>
                        </w:rPr>
                      </w:pPr>
                    </w:p>
                  </w:txbxContent>
                </v:textbox>
              </v:rect>
            </w:pict>
          </mc:Fallback>
        </mc:AlternateContent>
      </w:r>
      <w:r>
        <w:rPr>
          <w:rFonts w:ascii="宋体" w:hAnsi="宋体" w:eastAsia="宋体" w:cs="仿宋_GB2312"/>
          <w:b/>
          <w:kern w:val="2"/>
          <w:sz w:val="36"/>
          <w:szCs w:val="20"/>
          <w:highlight w:val="none"/>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1159510</wp:posOffset>
                </wp:positionH>
                <wp:positionV relativeFrom="paragraph">
                  <wp:posOffset>4292600</wp:posOffset>
                </wp:positionV>
                <wp:extent cx="1581785" cy="261620"/>
                <wp:effectExtent l="4445" t="4445" r="13970" b="19685"/>
                <wp:wrapNone/>
                <wp:docPr id="5" name="文本框 11"/>
                <wp:cNvGraphicFramePr/>
                <a:graphic xmlns:a="http://schemas.openxmlformats.org/drawingml/2006/main">
                  <a:graphicData uri="http://schemas.microsoft.com/office/word/2010/wordprocessingShape">
                    <wps:wsp>
                      <wps:cNvSpPr/>
                      <wps:spPr>
                        <a:xfrm>
                          <a:off x="0" y="0"/>
                          <a:ext cx="1581785" cy="261620"/>
                        </a:xfrm>
                        <a:prstGeom prst="rect">
                          <a:avLst/>
                        </a:prstGeom>
                        <a:solidFill>
                          <a:srgbClr val="DBEEF3"/>
                        </a:solidFill>
                        <a:ln w="6350" cap="flat" cmpd="sng">
                          <a:solidFill>
                            <a:srgbClr val="000000"/>
                          </a:solidFill>
                          <a:prstDash val="solid"/>
                          <a:round/>
                          <a:headEnd type="none" w="med" len="med"/>
                          <a:tailEnd type="none" w="med" len="med"/>
                        </a:ln>
                      </wps:spPr>
                      <wps:txbx>
                        <w:txbxContent>
                          <w:p w14:paraId="359858DF">
                            <w:pPr>
                              <w:rPr>
                                <w:rFonts w:ascii="宋体" w:hAnsi="宋体" w:eastAsia="宋体"/>
                              </w:rPr>
                            </w:pPr>
                            <w:r>
                              <w:rPr>
                                <w:rFonts w:hint="eastAsia" w:ascii="宋体" w:hAnsi="宋体" w:eastAsia="宋体"/>
                              </w:rPr>
                              <w:t>成交公告；成交通知书</w:t>
                            </w:r>
                          </w:p>
                          <w:p w14:paraId="2E902063">
                            <w:pPr>
                              <w:rPr>
                                <w:rFonts w:ascii="仿宋_GB2312" w:eastAsia="仿宋_GB2312"/>
                              </w:rPr>
                            </w:pPr>
                            <w:r>
                              <w:rPr>
                                <w:rFonts w:hint="eastAsia" w:ascii="仿宋_GB2312" w:eastAsia="仿宋_GB2312"/>
                              </w:rPr>
                              <w:t>立项</w:t>
                            </w:r>
                          </w:p>
                          <w:p w14:paraId="6BAF8CBC">
                            <w:pPr>
                              <w:rPr>
                                <w:rFonts w:ascii="仿宋_GB2312" w:eastAsia="仿宋_GB2312"/>
                              </w:rPr>
                            </w:pPr>
                          </w:p>
                        </w:txbxContent>
                      </wps:txbx>
                      <wps:bodyPr upright="1"/>
                    </wps:wsp>
                  </a:graphicData>
                </a:graphic>
              </wp:anchor>
            </w:drawing>
          </mc:Choice>
          <mc:Fallback>
            <w:pict>
              <v:rect id="文本框 11" o:spid="_x0000_s1026" o:spt="1" style="position:absolute;left:0pt;margin-left:91.3pt;margin-top:338pt;height:20.6pt;width:124.55pt;z-index:251663360;mso-width-relative:page;mso-height-relative:page;" fillcolor="#DBEEF3" filled="t" stroked="t" coordsize="21600,21600" o:gfxdata="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Q3VYP1wAAAAsBAAAPAAAAAAAAAAEAIAAAACIA&#10;AABkcnMvZG93bnJldi54bWxQSwECFAAUAAAACACHTuJAv2YvHQoCAAAtBAAADgAAAAAAAAABACAA&#10;AAAmAQAAZHJzL2Uyb0RvYy54bWxQSwUGAAAAAAYABgBZAQAAogUAAAAA&#10;">
                <v:fill on="t" focussize="0,0"/>
                <v:stroke weight="0.5pt" color="#000000" joinstyle="round"/>
                <v:imagedata o:title=""/>
                <o:lock v:ext="edit" aspectratio="f"/>
                <v:textbox>
                  <w:txbxContent>
                    <w:p w14:paraId="359858DF">
                      <w:pPr>
                        <w:rPr>
                          <w:rFonts w:ascii="宋体" w:hAnsi="宋体" w:eastAsia="宋体"/>
                        </w:rPr>
                      </w:pPr>
                      <w:r>
                        <w:rPr>
                          <w:rFonts w:hint="eastAsia" w:ascii="宋体" w:hAnsi="宋体" w:eastAsia="宋体"/>
                        </w:rPr>
                        <w:t>成交公告；成交通知书</w:t>
                      </w:r>
                    </w:p>
                    <w:p w14:paraId="2E902063">
                      <w:pPr>
                        <w:rPr>
                          <w:rFonts w:ascii="仿宋_GB2312" w:eastAsia="仿宋_GB2312"/>
                        </w:rPr>
                      </w:pPr>
                      <w:r>
                        <w:rPr>
                          <w:rFonts w:hint="eastAsia" w:ascii="仿宋_GB2312" w:eastAsia="仿宋_GB2312"/>
                        </w:rPr>
                        <w:t>立项</w:t>
                      </w:r>
                    </w:p>
                    <w:p w14:paraId="6BAF8CBC">
                      <w:pPr>
                        <w:rPr>
                          <w:rFonts w:ascii="仿宋_GB2312" w:eastAsia="仿宋_GB2312"/>
                        </w:rPr>
                      </w:pPr>
                    </w:p>
                  </w:txbxContent>
                </v:textbox>
              </v:rect>
            </w:pict>
          </mc:Fallback>
        </mc:AlternateContent>
      </w:r>
      <w:r>
        <w:rPr>
          <w:rFonts w:ascii="宋体" w:hAnsi="宋体" w:eastAsia="宋体" w:cs="仿宋_GB2312"/>
          <w:b/>
          <w:kern w:val="2"/>
          <w:sz w:val="36"/>
          <w:szCs w:val="20"/>
          <w:highlight w:val="none"/>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1383665</wp:posOffset>
                </wp:positionH>
                <wp:positionV relativeFrom="paragraph">
                  <wp:posOffset>3750310</wp:posOffset>
                </wp:positionV>
                <wp:extent cx="1072515" cy="262255"/>
                <wp:effectExtent l="4445" t="4445" r="8890" b="19050"/>
                <wp:wrapNone/>
                <wp:docPr id="6" name="文本框 12"/>
                <wp:cNvGraphicFramePr/>
                <a:graphic xmlns:a="http://schemas.openxmlformats.org/drawingml/2006/main">
                  <a:graphicData uri="http://schemas.microsoft.com/office/word/2010/wordprocessingShape">
                    <wps:wsp>
                      <wps:cNvSpPr/>
                      <wps:spPr>
                        <a:xfrm>
                          <a:off x="0" y="0"/>
                          <a:ext cx="1072515" cy="262255"/>
                        </a:xfrm>
                        <a:prstGeom prst="rect">
                          <a:avLst/>
                        </a:prstGeom>
                        <a:solidFill>
                          <a:srgbClr val="DBEEF3"/>
                        </a:solidFill>
                        <a:ln w="6350" cap="flat" cmpd="sng">
                          <a:solidFill>
                            <a:srgbClr val="000000"/>
                          </a:solidFill>
                          <a:prstDash val="solid"/>
                          <a:round/>
                          <a:headEnd type="none" w="med" len="med"/>
                          <a:tailEnd type="none" w="med" len="med"/>
                        </a:ln>
                      </wps:spPr>
                      <wps:txbx>
                        <w:txbxContent>
                          <w:p w14:paraId="45405A8A">
                            <w:pPr>
                              <w:ind w:firstLine="105" w:firstLineChars="50"/>
                              <w:rPr>
                                <w:rFonts w:ascii="宋体" w:hAnsi="宋体" w:eastAsia="宋体"/>
                              </w:rPr>
                            </w:pPr>
                            <w:r>
                              <w:rPr>
                                <w:rFonts w:hint="eastAsia" w:ascii="宋体" w:hAnsi="宋体" w:eastAsia="宋体"/>
                              </w:rPr>
                              <w:t>编写评审报告</w:t>
                            </w:r>
                          </w:p>
                          <w:p w14:paraId="39FD38EF">
                            <w:pPr>
                              <w:rPr>
                                <w:rFonts w:ascii="仿宋_GB2312" w:eastAsia="仿宋_GB2312"/>
                              </w:rPr>
                            </w:pPr>
                            <w:r>
                              <w:rPr>
                                <w:rFonts w:hint="eastAsia" w:ascii="仿宋_GB2312" w:eastAsia="仿宋_GB2312"/>
                              </w:rPr>
                              <w:t>立项</w:t>
                            </w:r>
                          </w:p>
                          <w:p w14:paraId="2B4965A4">
                            <w:pPr>
                              <w:rPr>
                                <w:rFonts w:ascii="仿宋_GB2312" w:eastAsia="仿宋_GB2312"/>
                              </w:rPr>
                            </w:pPr>
                          </w:p>
                        </w:txbxContent>
                      </wps:txbx>
                      <wps:bodyPr upright="1"/>
                    </wps:wsp>
                  </a:graphicData>
                </a:graphic>
              </wp:anchor>
            </w:drawing>
          </mc:Choice>
          <mc:Fallback>
            <w:pict>
              <v:rect id="文本框 12" o:spid="_x0000_s1026" o:spt="1" style="position:absolute;left:0pt;margin-left:108.95pt;margin-top:295.3pt;height:20.65pt;width:84.45pt;z-index:251664384;mso-width-relative:page;mso-height-relative:page;" fillcolor="#DBEEF3" filled="t" stroked="t" coordsize="21600,21600" o:gfxdata="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1kZafYAAAACwEAAA8AAAAAAAAAAQAgAAAAIgAA&#10;AGRycy9kb3ducmV2LnhtbFBLAQIUABQAAAAIAIdO4kBDtIWNCAIAAC0EAAAOAAAAAAAAAAEAIAAA&#10;ACcBAABkcnMvZTJvRG9jLnhtbFBLBQYAAAAABgAGAFkBAAChBQAAAAA=&#10;">
                <v:fill on="t" focussize="0,0"/>
                <v:stroke weight="0.5pt" color="#000000" joinstyle="round"/>
                <v:imagedata o:title=""/>
                <o:lock v:ext="edit" aspectratio="f"/>
                <v:textbox>
                  <w:txbxContent>
                    <w:p w14:paraId="45405A8A">
                      <w:pPr>
                        <w:ind w:firstLine="105" w:firstLineChars="50"/>
                        <w:rPr>
                          <w:rFonts w:ascii="宋体" w:hAnsi="宋体" w:eastAsia="宋体"/>
                        </w:rPr>
                      </w:pPr>
                      <w:r>
                        <w:rPr>
                          <w:rFonts w:hint="eastAsia" w:ascii="宋体" w:hAnsi="宋体" w:eastAsia="宋体"/>
                        </w:rPr>
                        <w:t>编写评审报告</w:t>
                      </w:r>
                    </w:p>
                    <w:p w14:paraId="39FD38EF">
                      <w:pPr>
                        <w:rPr>
                          <w:rFonts w:ascii="仿宋_GB2312" w:eastAsia="仿宋_GB2312"/>
                        </w:rPr>
                      </w:pPr>
                      <w:r>
                        <w:rPr>
                          <w:rFonts w:hint="eastAsia" w:ascii="仿宋_GB2312" w:eastAsia="仿宋_GB2312"/>
                        </w:rPr>
                        <w:t>立项</w:t>
                      </w:r>
                    </w:p>
                    <w:p w14:paraId="2B4965A4">
                      <w:pPr>
                        <w:rPr>
                          <w:rFonts w:ascii="仿宋_GB2312" w:eastAsia="仿宋_GB2312"/>
                        </w:rPr>
                      </w:pPr>
                    </w:p>
                  </w:txbxContent>
                </v:textbox>
              </v:rect>
            </w:pict>
          </mc:Fallback>
        </mc:AlternateContent>
      </w:r>
      <w:r>
        <w:rPr>
          <w:rFonts w:ascii="宋体" w:hAnsi="宋体" w:eastAsia="宋体" w:cs="仿宋_GB2312"/>
          <w:b/>
          <w:kern w:val="2"/>
          <w:sz w:val="36"/>
          <w:szCs w:val="20"/>
          <w:highlight w:val="none"/>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1398905</wp:posOffset>
                </wp:positionH>
                <wp:positionV relativeFrom="paragraph">
                  <wp:posOffset>3225800</wp:posOffset>
                </wp:positionV>
                <wp:extent cx="1073150" cy="262255"/>
                <wp:effectExtent l="4445" t="4445" r="8255" b="19050"/>
                <wp:wrapNone/>
                <wp:docPr id="7" name="文本框 13"/>
                <wp:cNvGraphicFramePr/>
                <a:graphic xmlns:a="http://schemas.openxmlformats.org/drawingml/2006/main">
                  <a:graphicData uri="http://schemas.microsoft.com/office/word/2010/wordprocessingShape">
                    <wps:wsp>
                      <wps:cNvSpPr/>
                      <wps:spPr>
                        <a:xfrm>
                          <a:off x="0" y="0"/>
                          <a:ext cx="1073150" cy="262255"/>
                        </a:xfrm>
                        <a:prstGeom prst="rect">
                          <a:avLst/>
                        </a:prstGeom>
                        <a:solidFill>
                          <a:srgbClr val="DBEEF3"/>
                        </a:solidFill>
                        <a:ln w="6350" cap="flat" cmpd="sng">
                          <a:solidFill>
                            <a:srgbClr val="000000"/>
                          </a:solidFill>
                          <a:prstDash val="solid"/>
                          <a:round/>
                          <a:headEnd type="none" w="med" len="med"/>
                          <a:tailEnd type="none" w="med" len="med"/>
                        </a:ln>
                      </wps:spPr>
                      <wps:txbx>
                        <w:txbxContent>
                          <w:p w14:paraId="747569EB">
                            <w:pPr>
                              <w:jc w:val="center"/>
                              <w:rPr>
                                <w:rFonts w:ascii="宋体" w:hAnsi="宋体" w:eastAsia="宋体"/>
                              </w:rPr>
                            </w:pPr>
                            <w:r>
                              <w:rPr>
                                <w:rFonts w:hint="eastAsia" w:ascii="宋体" w:hAnsi="宋体" w:eastAsia="宋体"/>
                              </w:rPr>
                              <w:t>评审打分</w:t>
                            </w:r>
                          </w:p>
                          <w:p w14:paraId="0AC05123">
                            <w:pPr>
                              <w:rPr>
                                <w:rFonts w:ascii="仿宋_GB2312" w:eastAsia="仿宋_GB2312"/>
                              </w:rPr>
                            </w:pPr>
                            <w:r>
                              <w:rPr>
                                <w:rFonts w:hint="eastAsia" w:ascii="仿宋_GB2312" w:eastAsia="仿宋_GB2312"/>
                              </w:rPr>
                              <w:t>立项</w:t>
                            </w:r>
                          </w:p>
                          <w:p w14:paraId="7DB4B5A3">
                            <w:pPr>
                              <w:rPr>
                                <w:rFonts w:ascii="仿宋_GB2312" w:eastAsia="仿宋_GB2312"/>
                              </w:rPr>
                            </w:pPr>
                          </w:p>
                        </w:txbxContent>
                      </wps:txbx>
                      <wps:bodyPr upright="1"/>
                    </wps:wsp>
                  </a:graphicData>
                </a:graphic>
              </wp:anchor>
            </w:drawing>
          </mc:Choice>
          <mc:Fallback>
            <w:pict>
              <v:rect id="文本框 13" o:spid="_x0000_s1026" o:spt="1" style="position:absolute;left:0pt;margin-left:110.15pt;margin-top:254pt;height:20.65pt;width:84.5pt;z-index:251665408;mso-width-relative:page;mso-height-relative:page;" fillcolor="#DBEEF3" filled="t" stroked="t" coordsize="21600,21600" o:gfxdata="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Fnf8k1wAAAAsBAAAPAAAAAAAAAAEAIAAAACIA&#10;AABkcnMvZG93bnJldi54bWxQSwECFAAUAAAACACHTuJACooD1QoCAAAtBAAADgAAAAAAAAABACAA&#10;AAAmAQAAZHJzL2Uyb0RvYy54bWxQSwUGAAAAAAYABgBZAQAAogUAAAAA&#10;">
                <v:fill on="t" focussize="0,0"/>
                <v:stroke weight="0.5pt" color="#000000" joinstyle="round"/>
                <v:imagedata o:title=""/>
                <o:lock v:ext="edit" aspectratio="f"/>
                <v:textbox>
                  <w:txbxContent>
                    <w:p w14:paraId="747569EB">
                      <w:pPr>
                        <w:jc w:val="center"/>
                        <w:rPr>
                          <w:rFonts w:ascii="宋体" w:hAnsi="宋体" w:eastAsia="宋体"/>
                        </w:rPr>
                      </w:pPr>
                      <w:r>
                        <w:rPr>
                          <w:rFonts w:hint="eastAsia" w:ascii="宋体" w:hAnsi="宋体" w:eastAsia="宋体"/>
                        </w:rPr>
                        <w:t>评审打分</w:t>
                      </w:r>
                    </w:p>
                    <w:p w14:paraId="0AC05123">
                      <w:pPr>
                        <w:rPr>
                          <w:rFonts w:ascii="仿宋_GB2312" w:eastAsia="仿宋_GB2312"/>
                        </w:rPr>
                      </w:pPr>
                      <w:r>
                        <w:rPr>
                          <w:rFonts w:hint="eastAsia" w:ascii="仿宋_GB2312" w:eastAsia="仿宋_GB2312"/>
                        </w:rPr>
                        <w:t>立项</w:t>
                      </w:r>
                    </w:p>
                    <w:p w14:paraId="7DB4B5A3">
                      <w:pPr>
                        <w:rPr>
                          <w:rFonts w:ascii="仿宋_GB2312" w:eastAsia="仿宋_GB2312"/>
                        </w:rPr>
                      </w:pPr>
                    </w:p>
                  </w:txbxContent>
                </v:textbox>
              </v:rect>
            </w:pict>
          </mc:Fallback>
        </mc:AlternateContent>
      </w:r>
      <w:r>
        <w:rPr>
          <w:rFonts w:ascii="宋体" w:hAnsi="宋体" w:eastAsia="宋体" w:cs="仿宋_GB2312"/>
          <w:b/>
          <w:kern w:val="2"/>
          <w:sz w:val="36"/>
          <w:szCs w:val="20"/>
          <w:highlight w:val="none"/>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1247140</wp:posOffset>
                </wp:positionH>
                <wp:positionV relativeFrom="paragraph">
                  <wp:posOffset>2703830</wp:posOffset>
                </wp:positionV>
                <wp:extent cx="1453515" cy="261620"/>
                <wp:effectExtent l="4445" t="4445" r="8890" b="19685"/>
                <wp:wrapNone/>
                <wp:docPr id="8" name="文本框 14"/>
                <wp:cNvGraphicFramePr/>
                <a:graphic xmlns:a="http://schemas.openxmlformats.org/drawingml/2006/main">
                  <a:graphicData uri="http://schemas.microsoft.com/office/word/2010/wordprocessingShape">
                    <wps:wsp>
                      <wps:cNvSpPr/>
                      <wps:spPr>
                        <a:xfrm>
                          <a:off x="0" y="0"/>
                          <a:ext cx="1453515" cy="261620"/>
                        </a:xfrm>
                        <a:prstGeom prst="rect">
                          <a:avLst/>
                        </a:prstGeom>
                        <a:solidFill>
                          <a:srgbClr val="DBEEF3"/>
                        </a:solidFill>
                        <a:ln w="6350" cap="flat" cmpd="sng">
                          <a:solidFill>
                            <a:srgbClr val="000000"/>
                          </a:solidFill>
                          <a:prstDash val="solid"/>
                          <a:round/>
                          <a:headEnd type="none" w="med" len="med"/>
                          <a:tailEnd type="none" w="med" len="med"/>
                        </a:ln>
                      </wps:spPr>
                      <wps:txbx>
                        <w:txbxContent>
                          <w:p w14:paraId="32B8715B">
                            <w:pPr>
                              <w:jc w:val="center"/>
                              <w:rPr>
                                <w:rFonts w:ascii="宋体" w:hAnsi="宋体" w:eastAsia="宋体"/>
                              </w:rPr>
                            </w:pPr>
                            <w:r>
                              <w:rPr>
                                <w:rFonts w:hint="eastAsia" w:ascii="宋体" w:hAnsi="宋体" w:eastAsia="宋体"/>
                              </w:rPr>
                              <w:t>供应商提交最后报价</w:t>
                            </w:r>
                          </w:p>
                          <w:p w14:paraId="5D3FA36E">
                            <w:pPr>
                              <w:rPr>
                                <w:rFonts w:ascii="仿宋_GB2312" w:eastAsia="仿宋_GB2312"/>
                              </w:rPr>
                            </w:pPr>
                            <w:r>
                              <w:rPr>
                                <w:rFonts w:hint="eastAsia" w:ascii="仿宋_GB2312" w:eastAsia="仿宋_GB2312"/>
                              </w:rPr>
                              <w:t>立项</w:t>
                            </w:r>
                          </w:p>
                          <w:p w14:paraId="5B91DB64">
                            <w:pPr>
                              <w:rPr>
                                <w:rFonts w:ascii="仿宋_GB2312" w:eastAsia="仿宋_GB2312"/>
                              </w:rPr>
                            </w:pPr>
                          </w:p>
                        </w:txbxContent>
                      </wps:txbx>
                      <wps:bodyPr upright="1"/>
                    </wps:wsp>
                  </a:graphicData>
                </a:graphic>
              </wp:anchor>
            </w:drawing>
          </mc:Choice>
          <mc:Fallback>
            <w:pict>
              <v:rect id="文本框 14" o:spid="_x0000_s1026" o:spt="1" style="position:absolute;left:0pt;margin-left:98.2pt;margin-top:212.9pt;height:20.6pt;width:114.45pt;z-index:251666432;mso-width-relative:page;mso-height-relative:page;" fillcolor="#DBEEF3" filled="t" stroked="t" coordsize="21600,21600" o:gfxdata="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HZeUHVAAAACwEAAA8AAAAAAAAAAQAgAAAAIgAA&#10;AGRycy9kb3ducmV2LnhtbFBLAQIUABQAAAAIAIdO4kDM/4DNCwIAAC0EAAAOAAAAAAAAAAEAIAAA&#10;ACQBAABkcnMvZTJvRG9jLnhtbFBLBQYAAAAABgAGAFkBAAChBQAAAAA=&#10;">
                <v:fill on="t" focussize="0,0"/>
                <v:stroke weight="0.5pt" color="#000000" joinstyle="round"/>
                <v:imagedata o:title=""/>
                <o:lock v:ext="edit" aspectratio="f"/>
                <v:textbox>
                  <w:txbxContent>
                    <w:p w14:paraId="32B8715B">
                      <w:pPr>
                        <w:jc w:val="center"/>
                        <w:rPr>
                          <w:rFonts w:ascii="宋体" w:hAnsi="宋体" w:eastAsia="宋体"/>
                        </w:rPr>
                      </w:pPr>
                      <w:r>
                        <w:rPr>
                          <w:rFonts w:hint="eastAsia" w:ascii="宋体" w:hAnsi="宋体" w:eastAsia="宋体"/>
                        </w:rPr>
                        <w:t>供应商提交最后报价</w:t>
                      </w:r>
                    </w:p>
                    <w:p w14:paraId="5D3FA36E">
                      <w:pPr>
                        <w:rPr>
                          <w:rFonts w:ascii="仿宋_GB2312" w:eastAsia="仿宋_GB2312"/>
                        </w:rPr>
                      </w:pPr>
                      <w:r>
                        <w:rPr>
                          <w:rFonts w:hint="eastAsia" w:ascii="仿宋_GB2312" w:eastAsia="仿宋_GB2312"/>
                        </w:rPr>
                        <w:t>立项</w:t>
                      </w:r>
                    </w:p>
                    <w:p w14:paraId="5B91DB64">
                      <w:pPr>
                        <w:rPr>
                          <w:rFonts w:ascii="仿宋_GB2312" w:eastAsia="仿宋_GB2312"/>
                        </w:rPr>
                      </w:pPr>
                    </w:p>
                  </w:txbxContent>
                </v:textbox>
              </v:rect>
            </w:pict>
          </mc:Fallback>
        </mc:AlternateContent>
      </w:r>
      <w:r>
        <w:rPr>
          <w:rFonts w:ascii="宋体" w:hAnsi="宋体" w:eastAsia="宋体" w:cs="仿宋_GB2312"/>
          <w:b/>
          <w:kern w:val="2"/>
          <w:sz w:val="36"/>
          <w:szCs w:val="20"/>
          <w:highlight w:val="none"/>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1383030</wp:posOffset>
                </wp:positionH>
                <wp:positionV relativeFrom="paragraph">
                  <wp:posOffset>2178685</wp:posOffset>
                </wp:positionV>
                <wp:extent cx="1089025" cy="262255"/>
                <wp:effectExtent l="4445" t="4445" r="11430" b="19050"/>
                <wp:wrapNone/>
                <wp:docPr id="9" name="文本框 15"/>
                <wp:cNvGraphicFramePr/>
                <a:graphic xmlns:a="http://schemas.openxmlformats.org/drawingml/2006/main">
                  <a:graphicData uri="http://schemas.microsoft.com/office/word/2010/wordprocessingShape">
                    <wps:wsp>
                      <wps:cNvSpPr/>
                      <wps:spPr>
                        <a:xfrm>
                          <a:off x="0" y="0"/>
                          <a:ext cx="1089025" cy="262255"/>
                        </a:xfrm>
                        <a:prstGeom prst="rect">
                          <a:avLst/>
                        </a:prstGeom>
                        <a:solidFill>
                          <a:srgbClr val="DBEEF3"/>
                        </a:solidFill>
                        <a:ln w="6350" cap="flat" cmpd="sng">
                          <a:solidFill>
                            <a:srgbClr val="000000"/>
                          </a:solidFill>
                          <a:prstDash val="solid"/>
                          <a:round/>
                          <a:headEnd type="none" w="med" len="med"/>
                          <a:tailEnd type="none" w="med" len="med"/>
                        </a:ln>
                      </wps:spPr>
                      <wps:txbx>
                        <w:txbxContent>
                          <w:p w14:paraId="27FC1A87">
                            <w:pPr>
                              <w:jc w:val="center"/>
                              <w:rPr>
                                <w:rFonts w:ascii="宋体" w:hAnsi="宋体" w:eastAsia="宋体"/>
                              </w:rPr>
                            </w:pPr>
                            <w:r>
                              <w:rPr>
                                <w:rFonts w:hint="eastAsia" w:ascii="宋体" w:hAnsi="宋体" w:eastAsia="宋体"/>
                              </w:rPr>
                              <w:t>磋商</w:t>
                            </w:r>
                          </w:p>
                        </w:txbxContent>
                      </wps:txbx>
                      <wps:bodyPr upright="1"/>
                    </wps:wsp>
                  </a:graphicData>
                </a:graphic>
              </wp:anchor>
            </w:drawing>
          </mc:Choice>
          <mc:Fallback>
            <w:pict>
              <v:rect id="文本框 15" o:spid="_x0000_s1026" o:spt="1" style="position:absolute;left:0pt;margin-left:108.9pt;margin-top:171.55pt;height:20.65pt;width:85.75pt;z-index:251667456;mso-width-relative:page;mso-height-relative:page;" fillcolor="#DBEEF3" filled="t" stroked="t" coordsize="21600,21600" o:gfxdata="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ScBxjXAAAACwEAAA8AAAAAAAAAAQAgAAAA&#10;IgAAAGRycy9kb3ducmV2LnhtbFBLAQIUABQAAAAIAIdO4kATH2iWDAIAAC0EAAAOAAAAAAAAAAEA&#10;IAAAACYBAABkcnMvZTJvRG9jLnhtbFBLBQYAAAAABgAGAFkBAACkBQAAAAA=&#10;">
                <v:fill on="t" focussize="0,0"/>
                <v:stroke weight="0.5pt" color="#000000" joinstyle="round"/>
                <v:imagedata o:title=""/>
                <o:lock v:ext="edit" aspectratio="f"/>
                <v:textbox>
                  <w:txbxContent>
                    <w:p w14:paraId="27FC1A87">
                      <w:pPr>
                        <w:jc w:val="center"/>
                        <w:rPr>
                          <w:rFonts w:ascii="宋体" w:hAnsi="宋体" w:eastAsia="宋体"/>
                        </w:rPr>
                      </w:pPr>
                      <w:r>
                        <w:rPr>
                          <w:rFonts w:hint="eastAsia" w:ascii="宋体" w:hAnsi="宋体" w:eastAsia="宋体"/>
                        </w:rPr>
                        <w:t>磋商</w:t>
                      </w:r>
                    </w:p>
                  </w:txbxContent>
                </v:textbox>
              </v:rect>
            </w:pict>
          </mc:Fallback>
        </mc:AlternateContent>
      </w:r>
      <w:r>
        <w:rPr>
          <w:rFonts w:ascii="宋体" w:hAnsi="宋体" w:eastAsia="宋体" w:cs="仿宋_GB2312"/>
          <w:b/>
          <w:kern w:val="2"/>
          <w:sz w:val="36"/>
          <w:szCs w:val="20"/>
          <w:highlight w:val="none"/>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1395095</wp:posOffset>
                </wp:positionH>
                <wp:positionV relativeFrom="paragraph">
                  <wp:posOffset>1667510</wp:posOffset>
                </wp:positionV>
                <wp:extent cx="1088390" cy="262255"/>
                <wp:effectExtent l="4445" t="4445" r="12065" b="19050"/>
                <wp:wrapNone/>
                <wp:docPr id="10" name="文本框 16"/>
                <wp:cNvGraphicFramePr/>
                <a:graphic xmlns:a="http://schemas.openxmlformats.org/drawingml/2006/main">
                  <a:graphicData uri="http://schemas.microsoft.com/office/word/2010/wordprocessingShape">
                    <wps:wsp>
                      <wps:cNvSpPr/>
                      <wps:spPr>
                        <a:xfrm>
                          <a:off x="0" y="0"/>
                          <a:ext cx="1088390" cy="262255"/>
                        </a:xfrm>
                        <a:prstGeom prst="rect">
                          <a:avLst/>
                        </a:prstGeom>
                        <a:solidFill>
                          <a:srgbClr val="DBEEF3"/>
                        </a:solidFill>
                        <a:ln w="6350" cap="flat" cmpd="sng">
                          <a:solidFill>
                            <a:srgbClr val="000000"/>
                          </a:solidFill>
                          <a:prstDash val="solid"/>
                          <a:round/>
                          <a:headEnd type="none" w="med" len="med"/>
                          <a:tailEnd type="none" w="med" len="med"/>
                        </a:ln>
                      </wps:spPr>
                      <wps:txbx>
                        <w:txbxContent>
                          <w:p w14:paraId="6684D70A">
                            <w:pPr>
                              <w:jc w:val="center"/>
                              <w:rPr>
                                <w:rFonts w:ascii="宋体" w:hAnsi="宋体" w:eastAsia="宋体"/>
                              </w:rPr>
                            </w:pPr>
                            <w:r>
                              <w:rPr>
                                <w:rFonts w:hint="eastAsia" w:ascii="宋体" w:hAnsi="宋体" w:eastAsia="宋体"/>
                              </w:rPr>
                              <w:t>资格审查</w:t>
                            </w:r>
                          </w:p>
                          <w:p w14:paraId="6FE9E9CA">
                            <w:pPr>
                              <w:jc w:val="center"/>
                              <w:rPr>
                                <w:rFonts w:ascii="仿宋_GB2312" w:eastAsia="仿宋_GB2312"/>
                              </w:rPr>
                            </w:pPr>
                          </w:p>
                          <w:p w14:paraId="17DDAA8D">
                            <w:pPr>
                              <w:rPr>
                                <w:rFonts w:ascii="仿宋_GB2312" w:eastAsia="仿宋_GB2312"/>
                              </w:rPr>
                            </w:pPr>
                            <w:r>
                              <w:rPr>
                                <w:rFonts w:hint="eastAsia" w:ascii="仿宋_GB2312" w:eastAsia="仿宋_GB2312"/>
                              </w:rPr>
                              <w:t>立项</w:t>
                            </w:r>
                          </w:p>
                          <w:p w14:paraId="574F02E1">
                            <w:pPr>
                              <w:rPr>
                                <w:rFonts w:ascii="仿宋_GB2312" w:eastAsia="仿宋_GB2312"/>
                              </w:rPr>
                            </w:pPr>
                          </w:p>
                        </w:txbxContent>
                      </wps:txbx>
                      <wps:bodyPr upright="1"/>
                    </wps:wsp>
                  </a:graphicData>
                </a:graphic>
              </wp:anchor>
            </w:drawing>
          </mc:Choice>
          <mc:Fallback>
            <w:pict>
              <v:rect id="文本框 16" o:spid="_x0000_s1026" o:spt="1" style="position:absolute;left:0pt;margin-left:109.85pt;margin-top:131.3pt;height:20.65pt;width:85.7pt;z-index:251668480;mso-width-relative:page;mso-height-relative:page;" fillcolor="#DBEEF3" filled="t" stroked="t" coordsize="21600,21600" o:gfxdata="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RBPTNYAAAALAQAADwAAAAAAAAABACAAAAAiAAAA&#10;ZHJzL2Rvd25yZXYueG1sUEsBAhQAFAAAAAgAh07iQAFzHTsJAgAALgQAAA4AAAAAAAAAAQAgAAAA&#10;JQEAAGRycy9lMm9Eb2MueG1sUEsFBgAAAAAGAAYAWQEAAKAFAAAAAA==&#10;">
                <v:fill on="t" focussize="0,0"/>
                <v:stroke weight="0.5pt" color="#000000" joinstyle="round"/>
                <v:imagedata o:title=""/>
                <o:lock v:ext="edit" aspectratio="f"/>
                <v:textbox>
                  <w:txbxContent>
                    <w:p w14:paraId="6684D70A">
                      <w:pPr>
                        <w:jc w:val="center"/>
                        <w:rPr>
                          <w:rFonts w:ascii="宋体" w:hAnsi="宋体" w:eastAsia="宋体"/>
                        </w:rPr>
                      </w:pPr>
                      <w:r>
                        <w:rPr>
                          <w:rFonts w:hint="eastAsia" w:ascii="宋体" w:hAnsi="宋体" w:eastAsia="宋体"/>
                        </w:rPr>
                        <w:t>资格审查</w:t>
                      </w:r>
                    </w:p>
                    <w:p w14:paraId="6FE9E9CA">
                      <w:pPr>
                        <w:jc w:val="center"/>
                        <w:rPr>
                          <w:rFonts w:ascii="仿宋_GB2312" w:eastAsia="仿宋_GB2312"/>
                        </w:rPr>
                      </w:pPr>
                    </w:p>
                    <w:p w14:paraId="17DDAA8D">
                      <w:pPr>
                        <w:rPr>
                          <w:rFonts w:ascii="仿宋_GB2312" w:eastAsia="仿宋_GB2312"/>
                        </w:rPr>
                      </w:pPr>
                      <w:r>
                        <w:rPr>
                          <w:rFonts w:hint="eastAsia" w:ascii="仿宋_GB2312" w:eastAsia="仿宋_GB2312"/>
                        </w:rPr>
                        <w:t>立项</w:t>
                      </w:r>
                    </w:p>
                    <w:p w14:paraId="574F02E1">
                      <w:pPr>
                        <w:rPr>
                          <w:rFonts w:ascii="仿宋_GB2312" w:eastAsia="仿宋_GB2312"/>
                        </w:rPr>
                      </w:pPr>
                    </w:p>
                  </w:txbxContent>
                </v:textbox>
              </v:rect>
            </w:pict>
          </mc:Fallback>
        </mc:AlternateContent>
      </w:r>
      <w:r>
        <w:rPr>
          <w:rFonts w:ascii="宋体" w:hAnsi="宋体" w:eastAsia="宋体" w:cs="Times New Roman"/>
          <w:kern w:val="2"/>
          <w:sz w:val="24"/>
          <w:szCs w:val="24"/>
          <w:highlight w:val="none"/>
          <w:lang w:val="en-US" w:eastAsia="zh-CN" w:bidi="ar-SA"/>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5068570</wp:posOffset>
                </wp:positionV>
                <wp:extent cx="635" cy="261620"/>
                <wp:effectExtent l="48895" t="0" r="64770" b="5080"/>
                <wp:wrapNone/>
                <wp:docPr id="11" name="直接箭头连接符 17"/>
                <wp:cNvGraphicFramePr/>
                <a:graphic xmlns:a="http://schemas.openxmlformats.org/drawingml/2006/main">
                  <a:graphicData uri="http://schemas.microsoft.com/office/word/2010/wordprocessingShape">
                    <wps:wsp>
                      <wps:cNvCnPr/>
                      <wps:spPr>
                        <a:xfrm>
                          <a:off x="0" y="0"/>
                          <a:ext cx="635" cy="261620"/>
                        </a:xfrm>
                        <a:prstGeom prst="straightConnector1">
                          <a:avLst/>
                        </a:prstGeom>
                        <a:ln w="9525" cap="flat" cmpd="sng">
                          <a:solidFill>
                            <a:srgbClr val="4A7DBA"/>
                          </a:solidFill>
                          <a:prstDash val="solid"/>
                          <a:round/>
                          <a:headEnd type="none" w="med" len="med"/>
                          <a:tailEnd type="arrow" w="med" len="med"/>
                        </a:ln>
                      </wps:spPr>
                      <wps:bodyPr/>
                    </wps:wsp>
                  </a:graphicData>
                </a:graphic>
              </wp:anchor>
            </w:drawing>
          </mc:Choice>
          <mc:Fallback>
            <w:pict>
              <v:shape id="直接箭头连接符 17" o:spid="_x0000_s1026" o:spt="32" type="#_x0000_t32" style="position:absolute;left:0pt;margin-left:150.1pt;margin-top:399.1pt;height:20.6pt;width:0.05pt;z-index:251669504;mso-width-relative:page;mso-height-relative:page;" filled="f" stroked="t" coordsize="21600,21600" o:gfxdata="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CUuXd1wAAAAsBAAAPAAAAAAAAAAEA&#10;IAAAACIAAABkcnMvZG93bnJldi54bWxQSwECFAAUAAAACACHTuJAmpiHfBACAAD6AwAADgAAAAAA&#10;AAABACAAAAAmAQAAZHJzL2Uyb0RvYy54bWxQSwUGAAAAAAYABgBZAQAAqAUAAAAA&#10;">
                <v:fill on="f" focussize="0,0"/>
                <v:stroke color="#4A7DBA" joinstyle="round" endarrow="open"/>
                <v:imagedata o:title=""/>
                <o:lock v:ext="edit" aspectratio="f"/>
              </v:shape>
            </w:pict>
          </mc:Fallback>
        </mc:AlternateContent>
      </w:r>
      <w:r>
        <w:rPr>
          <w:rFonts w:ascii="宋体" w:hAnsi="宋体" w:eastAsia="宋体" w:cs="Times New Roman"/>
          <w:kern w:val="2"/>
          <w:sz w:val="24"/>
          <w:szCs w:val="24"/>
          <w:highlight w:val="none"/>
          <w:lang w:val="en-US" w:eastAsia="zh-CN" w:bidi="ar-SA"/>
        </w:rPr>
        <mc:AlternateContent>
          <mc:Choice Requires="wps">
            <w:drawing>
              <wp:anchor distT="0" distB="0" distL="114300" distR="114300" simplePos="0" relativeHeight="251670528" behindDoc="0" locked="0" layoutInCell="1" allowOverlap="1">
                <wp:simplePos x="0" y="0"/>
                <wp:positionH relativeFrom="column">
                  <wp:posOffset>1904365</wp:posOffset>
                </wp:positionH>
                <wp:positionV relativeFrom="paragraph">
                  <wp:posOffset>4542155</wp:posOffset>
                </wp:positionV>
                <wp:extent cx="635" cy="261620"/>
                <wp:effectExtent l="48895" t="0" r="64770" b="5080"/>
                <wp:wrapNone/>
                <wp:docPr id="12" name="直接箭头连接符 19"/>
                <wp:cNvGraphicFramePr/>
                <a:graphic xmlns:a="http://schemas.openxmlformats.org/drawingml/2006/main">
                  <a:graphicData uri="http://schemas.microsoft.com/office/word/2010/wordprocessingShape">
                    <wps:wsp>
                      <wps:cNvCnPr/>
                      <wps:spPr>
                        <a:xfrm>
                          <a:off x="0" y="0"/>
                          <a:ext cx="635" cy="261620"/>
                        </a:xfrm>
                        <a:prstGeom prst="straightConnector1">
                          <a:avLst/>
                        </a:prstGeom>
                        <a:ln w="9525" cap="flat" cmpd="sng">
                          <a:solidFill>
                            <a:srgbClr val="4A7DBA"/>
                          </a:solidFill>
                          <a:prstDash val="solid"/>
                          <a:round/>
                          <a:headEnd type="none" w="med" len="med"/>
                          <a:tailEnd type="arrow" w="med" len="med"/>
                        </a:ln>
                      </wps:spPr>
                      <wps:bodyPr/>
                    </wps:wsp>
                  </a:graphicData>
                </a:graphic>
              </wp:anchor>
            </w:drawing>
          </mc:Choice>
          <mc:Fallback>
            <w:pict>
              <v:shape id="直接箭头连接符 19" o:spid="_x0000_s1026" o:spt="32" type="#_x0000_t32" style="position:absolute;left:0pt;margin-left:149.95pt;margin-top:357.65pt;height:20.6pt;width:0.05pt;z-index:251670528;mso-width-relative:page;mso-height-relative:page;" filled="f" stroked="t" coordsize="21600,21600" o:gfxdata="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4EjftgAAAALAQAADwAAAAAAAAAB&#10;ACAAAAAiAAAAZHJzL2Rvd25yZXYueG1sUEsBAhQAFAAAAAgAh07iQAtpYdAQAgAA+gMAAA4AAAAA&#10;AAAAAQAgAAAAJwEAAGRycy9lMm9Eb2MueG1sUEsFBgAAAAAGAAYAWQEAAKkFAAAAAA==&#10;">
                <v:fill on="f" focussize="0,0"/>
                <v:stroke color="#4A7DBA" joinstyle="round" endarrow="open"/>
                <v:imagedata o:title=""/>
                <o:lock v:ext="edit" aspectratio="f"/>
              </v:shape>
            </w:pict>
          </mc:Fallback>
        </mc:AlternateContent>
      </w:r>
      <w:r>
        <w:rPr>
          <w:rFonts w:ascii="宋体" w:hAnsi="宋体" w:eastAsia="宋体" w:cs="仿宋_GB2312"/>
          <w:b/>
          <w:kern w:val="2"/>
          <w:sz w:val="36"/>
          <w:szCs w:val="20"/>
          <w:highlight w:val="none"/>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1405255</wp:posOffset>
                </wp:positionH>
                <wp:positionV relativeFrom="paragraph">
                  <wp:posOffset>84455</wp:posOffset>
                </wp:positionV>
                <wp:extent cx="1089025" cy="262255"/>
                <wp:effectExtent l="4445" t="4445" r="11430" b="19050"/>
                <wp:wrapNone/>
                <wp:docPr id="13" name="文本框 21"/>
                <wp:cNvGraphicFramePr/>
                <a:graphic xmlns:a="http://schemas.openxmlformats.org/drawingml/2006/main">
                  <a:graphicData uri="http://schemas.microsoft.com/office/word/2010/wordprocessingShape">
                    <wps:wsp>
                      <wps:cNvSpPr/>
                      <wps:spPr>
                        <a:xfrm>
                          <a:off x="0" y="0"/>
                          <a:ext cx="1089025" cy="262255"/>
                        </a:xfrm>
                        <a:prstGeom prst="rect">
                          <a:avLst/>
                        </a:prstGeom>
                        <a:solidFill>
                          <a:srgbClr val="DBEEF3"/>
                        </a:solidFill>
                        <a:ln w="6350" cap="flat" cmpd="sng">
                          <a:solidFill>
                            <a:srgbClr val="000000"/>
                          </a:solidFill>
                          <a:prstDash val="solid"/>
                          <a:round/>
                          <a:headEnd type="none" w="med" len="med"/>
                          <a:tailEnd type="none" w="med" len="med"/>
                        </a:ln>
                      </wps:spPr>
                      <wps:txbx>
                        <w:txbxContent>
                          <w:p w14:paraId="1184262A">
                            <w:pPr>
                              <w:jc w:val="center"/>
                              <w:rPr>
                                <w:rFonts w:ascii="宋体" w:hAnsi="宋体" w:eastAsia="宋体"/>
                              </w:rPr>
                            </w:pPr>
                            <w:r>
                              <w:rPr>
                                <w:rFonts w:hint="eastAsia" w:ascii="宋体" w:hAnsi="宋体" w:eastAsia="宋体"/>
                              </w:rPr>
                              <w:t>编制磋商文件</w:t>
                            </w:r>
                          </w:p>
                        </w:txbxContent>
                      </wps:txbx>
                      <wps:bodyPr upright="1"/>
                    </wps:wsp>
                  </a:graphicData>
                </a:graphic>
              </wp:anchor>
            </w:drawing>
          </mc:Choice>
          <mc:Fallback>
            <w:pict>
              <v:rect id="文本框 21" o:spid="_x0000_s1026" o:spt="1" style="position:absolute;left:0pt;margin-left:110.65pt;margin-top:6.65pt;height:20.65pt;width:85.75pt;z-index:251671552;mso-width-relative:page;mso-height-relative:page;" fillcolor="#DBEEF3" filled="t" stroked="t" coordsize="21600,21600" o:gfxdata="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BYgKNYAAAAJAQAADwAAAAAAAAABACAAAAAiAAAA&#10;ZHJzL2Rvd25yZXYueG1sUEsBAhQAFAAAAAgAh07iQEjisnMJAgAALgQAAA4AAAAAAAAAAQAgAAAA&#10;JQEAAGRycy9lMm9Eb2MueG1sUEsFBgAAAAAGAAYAWQEAAKAFAAAAAA==&#10;">
                <v:fill on="t" focussize="0,0"/>
                <v:stroke weight="0.5pt" color="#000000" joinstyle="round"/>
                <v:imagedata o:title=""/>
                <o:lock v:ext="edit" aspectratio="f"/>
                <v:textbox>
                  <w:txbxContent>
                    <w:p w14:paraId="1184262A">
                      <w:pPr>
                        <w:jc w:val="center"/>
                        <w:rPr>
                          <w:rFonts w:ascii="宋体" w:hAnsi="宋体" w:eastAsia="宋体"/>
                        </w:rPr>
                      </w:pPr>
                      <w:r>
                        <w:rPr>
                          <w:rFonts w:hint="eastAsia" w:ascii="宋体" w:hAnsi="宋体" w:eastAsia="宋体"/>
                        </w:rPr>
                        <w:t>编制磋商文件</w:t>
                      </w:r>
                    </w:p>
                  </w:txbxContent>
                </v:textbox>
              </v:rect>
            </w:pict>
          </mc:Fallback>
        </mc:AlternateContent>
      </w:r>
      <w:r>
        <w:rPr>
          <w:rFonts w:ascii="宋体" w:hAnsi="宋体" w:eastAsia="宋体" w:cs="仿宋_GB2312"/>
          <w:b/>
          <w:kern w:val="2"/>
          <w:sz w:val="36"/>
          <w:szCs w:val="20"/>
          <w:highlight w:val="none"/>
          <w:lang w:val="en-US" w:eastAsia="zh-CN" w:bidi="ar-SA"/>
        </w:rPr>
        <mc:AlternateContent>
          <mc:Choice Requires="wps">
            <w:drawing>
              <wp:anchor distT="0" distB="0" distL="114300" distR="114300" simplePos="0" relativeHeight="251672576" behindDoc="0" locked="0" layoutInCell="1" allowOverlap="1">
                <wp:simplePos x="0" y="0"/>
                <wp:positionH relativeFrom="column">
                  <wp:posOffset>1405255</wp:posOffset>
                </wp:positionH>
                <wp:positionV relativeFrom="paragraph">
                  <wp:posOffset>1134110</wp:posOffset>
                </wp:positionV>
                <wp:extent cx="1088390" cy="262255"/>
                <wp:effectExtent l="4445" t="4445" r="12065" b="19050"/>
                <wp:wrapNone/>
                <wp:docPr id="14" name="文本框 40"/>
                <wp:cNvGraphicFramePr/>
                <a:graphic xmlns:a="http://schemas.openxmlformats.org/drawingml/2006/main">
                  <a:graphicData uri="http://schemas.microsoft.com/office/word/2010/wordprocessingShape">
                    <wps:wsp>
                      <wps:cNvSpPr/>
                      <wps:spPr>
                        <a:xfrm>
                          <a:off x="0" y="0"/>
                          <a:ext cx="1088390" cy="262255"/>
                        </a:xfrm>
                        <a:prstGeom prst="rect">
                          <a:avLst/>
                        </a:prstGeom>
                        <a:solidFill>
                          <a:srgbClr val="DBEEF3"/>
                        </a:solidFill>
                        <a:ln w="6350" cap="flat" cmpd="sng">
                          <a:solidFill>
                            <a:srgbClr val="000000"/>
                          </a:solidFill>
                          <a:prstDash val="solid"/>
                          <a:round/>
                          <a:headEnd type="none" w="med" len="med"/>
                          <a:tailEnd type="none" w="med" len="med"/>
                        </a:ln>
                      </wps:spPr>
                      <wps:txbx>
                        <w:txbxContent>
                          <w:p w14:paraId="1544EDA1">
                            <w:pPr>
                              <w:jc w:val="center"/>
                              <w:rPr>
                                <w:rFonts w:ascii="宋体" w:hAnsi="宋体" w:eastAsia="宋体"/>
                              </w:rPr>
                            </w:pPr>
                            <w:r>
                              <w:rPr>
                                <w:rFonts w:hint="eastAsia" w:ascii="宋体" w:hAnsi="宋体" w:eastAsia="宋体"/>
                              </w:rPr>
                              <w:t>开启响应文件</w:t>
                            </w:r>
                          </w:p>
                          <w:p w14:paraId="72C5AD83">
                            <w:pPr>
                              <w:rPr>
                                <w:rFonts w:ascii="仿宋_GB2312" w:eastAsia="仿宋_GB2312"/>
                              </w:rPr>
                            </w:pPr>
                            <w:r>
                              <w:rPr>
                                <w:rFonts w:hint="eastAsia" w:ascii="仿宋_GB2312" w:eastAsia="仿宋_GB2312"/>
                              </w:rPr>
                              <w:t>立项</w:t>
                            </w:r>
                          </w:p>
                          <w:p w14:paraId="64836D76">
                            <w:pPr>
                              <w:rPr>
                                <w:rFonts w:ascii="仿宋_GB2312" w:eastAsia="仿宋_GB2312"/>
                              </w:rPr>
                            </w:pPr>
                          </w:p>
                        </w:txbxContent>
                      </wps:txbx>
                      <wps:bodyPr upright="1"/>
                    </wps:wsp>
                  </a:graphicData>
                </a:graphic>
              </wp:anchor>
            </w:drawing>
          </mc:Choice>
          <mc:Fallback>
            <w:pict>
              <v:rect id="文本框 40" o:spid="_x0000_s1026" o:spt="1" style="position:absolute;left:0pt;margin-left:110.65pt;margin-top:89.3pt;height:20.65pt;width:85.7pt;z-index:251672576;mso-width-relative:page;mso-height-relative:page;" fillcolor="#DBEEF3" filled="t" stroked="t" coordsize="21600,21600" o:gfxdata="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ChIe/1wAAAAsBAAAPAAAAAAAAAAEAIAAAACIA&#10;AABkcnMvZG93bnJldi54bWxQSwECFAAUAAAACACHTuJAEMqYcAoCAAAuBAAADgAAAAAAAAABACAA&#10;AAAmAQAAZHJzL2Uyb0RvYy54bWxQSwUGAAAAAAYABgBZAQAAogUAAAAA&#10;">
                <v:fill on="t" focussize="0,0"/>
                <v:stroke weight="0.5pt" color="#000000" joinstyle="round"/>
                <v:imagedata o:title=""/>
                <o:lock v:ext="edit" aspectratio="f"/>
                <v:textbox>
                  <w:txbxContent>
                    <w:p w14:paraId="1544EDA1">
                      <w:pPr>
                        <w:jc w:val="center"/>
                        <w:rPr>
                          <w:rFonts w:ascii="宋体" w:hAnsi="宋体" w:eastAsia="宋体"/>
                        </w:rPr>
                      </w:pPr>
                      <w:r>
                        <w:rPr>
                          <w:rFonts w:hint="eastAsia" w:ascii="宋体" w:hAnsi="宋体" w:eastAsia="宋体"/>
                        </w:rPr>
                        <w:t>开启响应文件</w:t>
                      </w:r>
                    </w:p>
                    <w:p w14:paraId="72C5AD83">
                      <w:pPr>
                        <w:rPr>
                          <w:rFonts w:ascii="仿宋_GB2312" w:eastAsia="仿宋_GB2312"/>
                        </w:rPr>
                      </w:pPr>
                      <w:r>
                        <w:rPr>
                          <w:rFonts w:hint="eastAsia" w:ascii="仿宋_GB2312" w:eastAsia="仿宋_GB2312"/>
                        </w:rPr>
                        <w:t>立项</w:t>
                      </w:r>
                    </w:p>
                    <w:p w14:paraId="64836D76">
                      <w:pPr>
                        <w:rPr>
                          <w:rFonts w:ascii="仿宋_GB2312" w:eastAsia="仿宋_GB2312"/>
                        </w:rPr>
                      </w:pPr>
                    </w:p>
                  </w:txbxContent>
                </v:textbox>
              </v:rect>
            </w:pict>
          </mc:Fallback>
        </mc:AlternateContent>
      </w:r>
      <w:r>
        <w:rPr>
          <w:rFonts w:ascii="宋体" w:hAnsi="宋体" w:eastAsia="宋体" w:cs="仿宋_GB2312"/>
          <w:b/>
          <w:kern w:val="2"/>
          <w:sz w:val="36"/>
          <w:szCs w:val="20"/>
          <w:highlight w:val="none"/>
          <w:lang w:val="en-US" w:eastAsia="zh-CN" w:bidi="ar-SA"/>
        </w:rPr>
        <mc:AlternateContent>
          <mc:Choice Requires="wps">
            <w:drawing>
              <wp:anchor distT="0" distB="0" distL="114300" distR="114300" simplePos="0" relativeHeight="251673600" behindDoc="0" locked="0" layoutInCell="1" allowOverlap="1">
                <wp:simplePos x="0" y="0"/>
                <wp:positionH relativeFrom="column">
                  <wp:posOffset>1421130</wp:posOffset>
                </wp:positionH>
                <wp:positionV relativeFrom="paragraph">
                  <wp:posOffset>609600</wp:posOffset>
                </wp:positionV>
                <wp:extent cx="1073150" cy="262255"/>
                <wp:effectExtent l="4445" t="4445" r="8255" b="19050"/>
                <wp:wrapNone/>
                <wp:docPr id="15" name="文本框 41"/>
                <wp:cNvGraphicFramePr/>
                <a:graphic xmlns:a="http://schemas.openxmlformats.org/drawingml/2006/main">
                  <a:graphicData uri="http://schemas.microsoft.com/office/word/2010/wordprocessingShape">
                    <wps:wsp>
                      <wps:cNvSpPr/>
                      <wps:spPr>
                        <a:xfrm>
                          <a:off x="0" y="0"/>
                          <a:ext cx="1073150" cy="262255"/>
                        </a:xfrm>
                        <a:prstGeom prst="rect">
                          <a:avLst/>
                        </a:prstGeom>
                        <a:solidFill>
                          <a:srgbClr val="DBEEF3"/>
                        </a:solidFill>
                        <a:ln w="6350" cap="flat" cmpd="sng">
                          <a:solidFill>
                            <a:srgbClr val="000000"/>
                          </a:solidFill>
                          <a:prstDash val="solid"/>
                          <a:round/>
                          <a:headEnd type="none" w="med" len="med"/>
                          <a:tailEnd type="none" w="med" len="med"/>
                        </a:ln>
                      </wps:spPr>
                      <wps:txbx>
                        <w:txbxContent>
                          <w:p w14:paraId="4EEE08CC">
                            <w:pPr>
                              <w:jc w:val="center"/>
                              <w:rPr>
                                <w:rFonts w:ascii="宋体" w:hAnsi="宋体" w:eastAsia="宋体"/>
                              </w:rPr>
                            </w:pPr>
                            <w:r>
                              <w:rPr>
                                <w:rFonts w:hint="eastAsia" w:ascii="宋体" w:hAnsi="宋体" w:eastAsia="宋体"/>
                              </w:rPr>
                              <w:t>邀请供应商</w:t>
                            </w:r>
                          </w:p>
                          <w:p w14:paraId="178B7765">
                            <w:pPr>
                              <w:rPr>
                                <w:rFonts w:ascii="仿宋_GB2312" w:eastAsia="仿宋_GB2312"/>
                              </w:rPr>
                            </w:pPr>
                            <w:r>
                              <w:rPr>
                                <w:rFonts w:hint="eastAsia" w:ascii="仿宋_GB2312" w:eastAsia="仿宋_GB2312"/>
                              </w:rPr>
                              <w:t>立项</w:t>
                            </w:r>
                          </w:p>
                          <w:p w14:paraId="7118901E">
                            <w:pPr>
                              <w:rPr>
                                <w:rFonts w:ascii="仿宋_GB2312" w:eastAsia="仿宋_GB2312"/>
                              </w:rPr>
                            </w:pPr>
                          </w:p>
                        </w:txbxContent>
                      </wps:txbx>
                      <wps:bodyPr upright="1"/>
                    </wps:wsp>
                  </a:graphicData>
                </a:graphic>
              </wp:anchor>
            </w:drawing>
          </mc:Choice>
          <mc:Fallback>
            <w:pict>
              <v:rect id="文本框 41" o:spid="_x0000_s1026" o:spt="1" style="position:absolute;left:0pt;margin-left:111.9pt;margin-top:48pt;height:20.65pt;width:84.5pt;z-index:251673600;mso-width-relative:page;mso-height-relative:page;" fillcolor="#DBEEF3" filled="t" stroked="t" coordsize="21600,21600" o:gfxdata="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cDDU+1gAAAAoBAAAPAAAAAAAAAAEAIAAAACIAAABk&#10;cnMvZG93bnJldi54bWxQSwECFAAUAAAACACHTuJArtVppAgCAAAuBAAADgAAAAAAAAABACAAAAAl&#10;AQAAZHJzL2Uyb0RvYy54bWxQSwUGAAAAAAYABgBZAQAAnwUAAAAA&#10;">
                <v:fill on="t" focussize="0,0"/>
                <v:stroke weight="0.5pt" color="#000000" joinstyle="round"/>
                <v:imagedata o:title=""/>
                <o:lock v:ext="edit" aspectratio="f"/>
                <v:textbox>
                  <w:txbxContent>
                    <w:p w14:paraId="4EEE08CC">
                      <w:pPr>
                        <w:jc w:val="center"/>
                        <w:rPr>
                          <w:rFonts w:ascii="宋体" w:hAnsi="宋体" w:eastAsia="宋体"/>
                        </w:rPr>
                      </w:pPr>
                      <w:r>
                        <w:rPr>
                          <w:rFonts w:hint="eastAsia" w:ascii="宋体" w:hAnsi="宋体" w:eastAsia="宋体"/>
                        </w:rPr>
                        <w:t>邀请供应商</w:t>
                      </w:r>
                    </w:p>
                    <w:p w14:paraId="178B7765">
                      <w:pPr>
                        <w:rPr>
                          <w:rFonts w:ascii="仿宋_GB2312" w:eastAsia="仿宋_GB2312"/>
                        </w:rPr>
                      </w:pPr>
                      <w:r>
                        <w:rPr>
                          <w:rFonts w:hint="eastAsia" w:ascii="仿宋_GB2312" w:eastAsia="仿宋_GB2312"/>
                        </w:rPr>
                        <w:t>立项</w:t>
                      </w:r>
                    </w:p>
                    <w:p w14:paraId="7118901E">
                      <w:pPr>
                        <w:rPr>
                          <w:rFonts w:ascii="仿宋_GB2312" w:eastAsia="仿宋_GB2312"/>
                        </w:rPr>
                      </w:pPr>
                    </w:p>
                  </w:txbxContent>
                </v:textbox>
              </v:rect>
            </w:pict>
          </mc:Fallback>
        </mc:AlternateContent>
      </w:r>
      <w:r>
        <w:rPr>
          <w:rFonts w:ascii="宋体" w:hAnsi="宋体" w:eastAsia="宋体" w:cs="仿宋_GB2312"/>
          <w:b/>
          <w:kern w:val="2"/>
          <w:sz w:val="36"/>
          <w:szCs w:val="20"/>
          <w:highlight w:val="none"/>
          <w:lang w:val="en-US" w:eastAsia="zh-CN" w:bidi="ar-SA"/>
        </w:rPr>
        <mc:AlternateContent>
          <mc:Choice Requires="wps">
            <w:drawing>
              <wp:anchor distT="0" distB="0" distL="114300" distR="114300" simplePos="0" relativeHeight="251674624" behindDoc="0" locked="0" layoutInCell="1" allowOverlap="1">
                <wp:simplePos x="0" y="0"/>
                <wp:positionH relativeFrom="column">
                  <wp:posOffset>1929765</wp:posOffset>
                </wp:positionH>
                <wp:positionV relativeFrom="paragraph">
                  <wp:posOffset>346710</wp:posOffset>
                </wp:positionV>
                <wp:extent cx="635" cy="262255"/>
                <wp:effectExtent l="48895" t="0" r="64770" b="4445"/>
                <wp:wrapNone/>
                <wp:docPr id="16" name="直接箭头连接符 42"/>
                <wp:cNvGraphicFramePr/>
                <a:graphic xmlns:a="http://schemas.openxmlformats.org/drawingml/2006/main">
                  <a:graphicData uri="http://schemas.microsoft.com/office/word/2010/wordprocessingShape">
                    <wps:wsp>
                      <wps:cNvCnPr/>
                      <wps:spPr>
                        <a:xfrm>
                          <a:off x="0" y="0"/>
                          <a:ext cx="635" cy="262255"/>
                        </a:xfrm>
                        <a:prstGeom prst="straightConnector1">
                          <a:avLst/>
                        </a:prstGeom>
                        <a:ln w="9525" cap="flat" cmpd="sng">
                          <a:solidFill>
                            <a:srgbClr val="4A7DBA"/>
                          </a:solidFill>
                          <a:prstDash val="solid"/>
                          <a:round/>
                          <a:headEnd type="none" w="med" len="med"/>
                          <a:tailEnd type="arrow" w="med" len="med"/>
                        </a:ln>
                      </wps:spPr>
                      <wps:bodyPr/>
                    </wps:wsp>
                  </a:graphicData>
                </a:graphic>
              </wp:anchor>
            </w:drawing>
          </mc:Choice>
          <mc:Fallback>
            <w:pict>
              <v:shape id="直接箭头连接符 42" o:spid="_x0000_s1026" o:spt="32" type="#_x0000_t32" style="position:absolute;left:0pt;margin-left:151.95pt;margin-top:27.3pt;height:20.65pt;width:0.05pt;z-index:251674624;mso-width-relative:page;mso-height-relative:page;" filled="f" stroked="t" coordsize="21600,21600" o:gfxdata="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i486Q1wAAAAkBAAAPAAAAAAAAAAEAIAAA&#10;ACIAAABkcnMvZG93bnJldi54bWxQSwECFAAUAAAACACHTuJA5uxxQA0CAAD6AwAADgAAAAAAAAAB&#10;ACAAAAAmAQAAZHJzL2Uyb0RvYy54bWxQSwUGAAAAAAYABgBZAQAApQUAAAAA&#10;">
                <v:fill on="f" focussize="0,0"/>
                <v:stroke color="#4A7DBA" joinstyle="round" endarrow="open"/>
                <v:imagedata o:title=""/>
                <o:lock v:ext="edit" aspectratio="f"/>
              </v:shape>
            </w:pict>
          </mc:Fallback>
        </mc:AlternateContent>
      </w:r>
      <w:r>
        <w:rPr>
          <w:rFonts w:ascii="宋体" w:hAnsi="宋体" w:eastAsia="宋体" w:cs="仿宋_GB2312"/>
          <w:b/>
          <w:kern w:val="2"/>
          <w:sz w:val="36"/>
          <w:szCs w:val="20"/>
          <w:highlight w:val="none"/>
          <w:lang w:val="en-US" w:eastAsia="zh-CN" w:bidi="ar-SA"/>
        </w:rPr>
        <mc:AlternateContent>
          <mc:Choice Requires="wps">
            <w:drawing>
              <wp:anchor distT="0" distB="0" distL="114300" distR="114300" simplePos="0" relativeHeight="251675648" behindDoc="0" locked="0" layoutInCell="1" allowOverlap="1">
                <wp:simplePos x="0" y="0"/>
                <wp:positionH relativeFrom="column">
                  <wp:posOffset>1929765</wp:posOffset>
                </wp:positionH>
                <wp:positionV relativeFrom="paragraph">
                  <wp:posOffset>871855</wp:posOffset>
                </wp:positionV>
                <wp:extent cx="635" cy="262255"/>
                <wp:effectExtent l="48895" t="0" r="64770" b="4445"/>
                <wp:wrapNone/>
                <wp:docPr id="17" name="直接箭头连接符 43"/>
                <wp:cNvGraphicFramePr/>
                <a:graphic xmlns:a="http://schemas.openxmlformats.org/drawingml/2006/main">
                  <a:graphicData uri="http://schemas.microsoft.com/office/word/2010/wordprocessingShape">
                    <wps:wsp>
                      <wps:cNvCnPr/>
                      <wps:spPr>
                        <a:xfrm>
                          <a:off x="0" y="0"/>
                          <a:ext cx="635" cy="262255"/>
                        </a:xfrm>
                        <a:prstGeom prst="straightConnector1">
                          <a:avLst/>
                        </a:prstGeom>
                        <a:ln w="9525" cap="flat" cmpd="sng">
                          <a:solidFill>
                            <a:srgbClr val="4A7DBA"/>
                          </a:solidFill>
                          <a:prstDash val="solid"/>
                          <a:round/>
                          <a:headEnd type="none" w="med" len="med"/>
                          <a:tailEnd type="arrow" w="med" len="med"/>
                        </a:ln>
                      </wps:spPr>
                      <wps:bodyPr/>
                    </wps:wsp>
                  </a:graphicData>
                </a:graphic>
              </wp:anchor>
            </w:drawing>
          </mc:Choice>
          <mc:Fallback>
            <w:pict>
              <v:shape id="直接箭头连接符 43" o:spid="_x0000_s1026" o:spt="32" type="#_x0000_t32" style="position:absolute;left:0pt;margin-left:151.95pt;margin-top:68.65pt;height:20.65pt;width:0.05pt;z-index:251675648;mso-width-relative:page;mso-height-relative:page;" filled="f" stroked="t" coordsize="21600,21600" o:gfxdata="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BwSptcAAAALAQAADwAAAAAAAAABACAA&#10;AAAiAAAAZHJzL2Rvd25yZXYueG1sUEsBAhQAFAAAAAgAh07iQDMDoC8OAgAA+gMAAA4AAAAAAAAA&#10;AQAgAAAAJgEAAGRycy9lMm9Eb2MueG1sUEsFBgAAAAAGAAYAWQEAAKYFAAAAAA==&#10;">
                <v:fill on="f" focussize="0,0"/>
                <v:stroke color="#4A7DBA" joinstyle="round" endarrow="open"/>
                <v:imagedata o:title=""/>
                <o:lock v:ext="edit" aspectratio="f"/>
              </v:shape>
            </w:pict>
          </mc:Fallback>
        </mc:AlternateContent>
      </w:r>
      <w:r>
        <w:rPr>
          <w:rFonts w:ascii="宋体" w:hAnsi="宋体" w:eastAsia="宋体" w:cs="仿宋_GB2312"/>
          <w:b/>
          <w:kern w:val="2"/>
          <w:sz w:val="36"/>
          <w:szCs w:val="20"/>
          <w:highlight w:val="none"/>
          <w:lang w:val="en-US" w:eastAsia="zh-CN" w:bidi="ar-SA"/>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2437765</wp:posOffset>
                </wp:positionV>
                <wp:extent cx="635" cy="262255"/>
                <wp:effectExtent l="48895" t="0" r="64770" b="4445"/>
                <wp:wrapNone/>
                <wp:docPr id="18" name="直接箭头连接符 44"/>
                <wp:cNvGraphicFramePr/>
                <a:graphic xmlns:a="http://schemas.openxmlformats.org/drawingml/2006/main">
                  <a:graphicData uri="http://schemas.microsoft.com/office/word/2010/wordprocessingShape">
                    <wps:wsp>
                      <wps:cNvCnPr/>
                      <wps:spPr>
                        <a:xfrm>
                          <a:off x="0" y="0"/>
                          <a:ext cx="635" cy="262255"/>
                        </a:xfrm>
                        <a:prstGeom prst="straightConnector1">
                          <a:avLst/>
                        </a:prstGeom>
                        <a:ln w="9525" cap="flat" cmpd="sng">
                          <a:solidFill>
                            <a:srgbClr val="4A7DBA"/>
                          </a:solidFill>
                          <a:prstDash val="solid"/>
                          <a:round/>
                          <a:headEnd type="none" w="med" len="med"/>
                          <a:tailEnd type="arrow" w="med" len="med"/>
                        </a:ln>
                      </wps:spPr>
                      <wps:bodyPr/>
                    </wps:wsp>
                  </a:graphicData>
                </a:graphic>
              </wp:anchor>
            </w:drawing>
          </mc:Choice>
          <mc:Fallback>
            <w:pict>
              <v:shape id="直接箭头连接符 44" o:spid="_x0000_s1026" o:spt="32" type="#_x0000_t32" style="position:absolute;left:0pt;margin-left:150.1pt;margin-top:191.95pt;height:20.65pt;width:0.05pt;z-index:251676672;mso-width-relative:page;mso-height-relative:page;" filled="f" stroked="t" coordsize="21600,21600" o:gfxdata="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9cnEL1wAAAAsBAAAPAAAAAAAAAAEAIAAA&#10;ACIAAABkcnMvZG93bnJldi54bWxQSwECFAAUAAAACACHTuJAJLa3Ww0CAAD6AwAADgAAAAAAAAAB&#10;ACAAAAAmAQAAZHJzL2Uyb0RvYy54bWxQSwUGAAAAAAYABgBZAQAApQUAAAAA&#10;">
                <v:fill on="f" focussize="0,0"/>
                <v:stroke color="#4A7DBA" joinstyle="round" endarrow="open"/>
                <v:imagedata o:title=""/>
                <o:lock v:ext="edit" aspectratio="f"/>
              </v:shape>
            </w:pict>
          </mc:Fallback>
        </mc:AlternateContent>
      </w:r>
      <w:r>
        <w:rPr>
          <w:rFonts w:ascii="宋体" w:hAnsi="宋体" w:eastAsia="宋体" w:cs="仿宋_GB2312"/>
          <w:b/>
          <w:kern w:val="2"/>
          <w:sz w:val="36"/>
          <w:szCs w:val="20"/>
          <w:highlight w:val="none"/>
          <w:lang w:val="en-US" w:eastAsia="zh-CN" w:bidi="ar-SA"/>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1921510</wp:posOffset>
                </wp:positionV>
                <wp:extent cx="635" cy="262255"/>
                <wp:effectExtent l="48895" t="0" r="64770" b="4445"/>
                <wp:wrapNone/>
                <wp:docPr id="19" name="直接箭头连接符 45"/>
                <wp:cNvGraphicFramePr/>
                <a:graphic xmlns:a="http://schemas.openxmlformats.org/drawingml/2006/main">
                  <a:graphicData uri="http://schemas.microsoft.com/office/word/2010/wordprocessingShape">
                    <wps:wsp>
                      <wps:cNvCnPr/>
                      <wps:spPr>
                        <a:xfrm>
                          <a:off x="0" y="0"/>
                          <a:ext cx="635" cy="262255"/>
                        </a:xfrm>
                        <a:prstGeom prst="straightConnector1">
                          <a:avLst/>
                        </a:prstGeom>
                        <a:ln w="9525" cap="flat" cmpd="sng">
                          <a:solidFill>
                            <a:srgbClr val="4A7DBA"/>
                          </a:solidFill>
                          <a:prstDash val="solid"/>
                          <a:round/>
                          <a:headEnd type="none" w="med" len="med"/>
                          <a:tailEnd type="arrow" w="med" len="med"/>
                        </a:ln>
                      </wps:spPr>
                      <wps:bodyPr/>
                    </wps:wsp>
                  </a:graphicData>
                </a:graphic>
              </wp:anchor>
            </w:drawing>
          </mc:Choice>
          <mc:Fallback>
            <w:pict>
              <v:shape id="直接箭头连接符 45" o:spid="_x0000_s1026" o:spt="32" type="#_x0000_t32" style="position:absolute;left:0pt;margin-left:150.1pt;margin-top:151.3pt;height:20.65pt;width:0.05pt;z-index:251677696;mso-width-relative:page;mso-height-relative:page;" filled="f" stroked="t" coordsize="21600,21600" o:gfxdata="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ohhsrWAAAACwEAAA8AAAAAAAAAAQAg&#10;AAAAIgAAAGRycy9kb3ducmV2LnhtbFBLAQIUABQAAAAIAIdO4kDxWWY0EAIAAPoDAAAOAAAAAAAA&#10;AAEAIAAAACUBAABkcnMvZTJvRG9jLnhtbFBLBQYAAAAABgAGAFkBAACnBQAAAAA=&#10;">
                <v:fill on="f" focussize="0,0"/>
                <v:stroke color="#4A7DBA" joinstyle="round" endarrow="open"/>
                <v:imagedata o:title=""/>
                <o:lock v:ext="edit" aspectratio="f"/>
              </v:shape>
            </w:pict>
          </mc:Fallback>
        </mc:AlternateContent>
      </w:r>
      <w:r>
        <w:rPr>
          <w:rFonts w:ascii="宋体" w:hAnsi="宋体" w:eastAsia="宋体" w:cs="仿宋_GB2312"/>
          <w:b/>
          <w:kern w:val="2"/>
          <w:sz w:val="36"/>
          <w:szCs w:val="20"/>
          <w:highlight w:val="none"/>
          <w:lang w:val="en-US" w:eastAsia="zh-CN" w:bidi="ar-SA"/>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1396365</wp:posOffset>
                </wp:positionV>
                <wp:extent cx="635" cy="262255"/>
                <wp:effectExtent l="48895" t="0" r="64770" b="4445"/>
                <wp:wrapNone/>
                <wp:docPr id="20" name="直接箭头连接符 46"/>
                <wp:cNvGraphicFramePr/>
                <a:graphic xmlns:a="http://schemas.openxmlformats.org/drawingml/2006/main">
                  <a:graphicData uri="http://schemas.microsoft.com/office/word/2010/wordprocessingShape">
                    <wps:wsp>
                      <wps:cNvCnPr/>
                      <wps:spPr>
                        <a:xfrm>
                          <a:off x="0" y="0"/>
                          <a:ext cx="635" cy="262255"/>
                        </a:xfrm>
                        <a:prstGeom prst="straightConnector1">
                          <a:avLst/>
                        </a:prstGeom>
                        <a:ln w="9525" cap="flat" cmpd="sng">
                          <a:solidFill>
                            <a:srgbClr val="4A7DBA"/>
                          </a:solidFill>
                          <a:prstDash val="solid"/>
                          <a:round/>
                          <a:headEnd type="none" w="med" len="med"/>
                          <a:tailEnd type="arrow" w="med" len="med"/>
                        </a:ln>
                      </wps:spPr>
                      <wps:bodyPr/>
                    </wps:wsp>
                  </a:graphicData>
                </a:graphic>
              </wp:anchor>
            </w:drawing>
          </mc:Choice>
          <mc:Fallback>
            <w:pict>
              <v:shape id="直接箭头连接符 46" o:spid="_x0000_s1026" o:spt="32" type="#_x0000_t32" style="position:absolute;left:0pt;margin-left:150.1pt;margin-top:109.95pt;height:20.65pt;width:0.05pt;z-index:251678720;mso-width-relative:page;mso-height-relative:page;" filled="f" stroked="t" coordsize="21600,21600" o:gfxdata="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Q6DqtYAAAALAQAADwAAAAAAAAABACAAAAAi&#10;AAAAZHJzL2Rvd25yZXYueG1sUEsBAhQAFAAAAAgAh07iQHylwtQMAgAA+gMAAA4AAAAAAAAAAQAg&#10;AAAAJQEAAGRycy9lMm9Eb2MueG1sUEsFBgAAAAAGAAYAWQEAAKMFAAAAAA==&#10;">
                <v:fill on="f" focussize="0,0"/>
                <v:stroke color="#4A7DBA" joinstyle="round" endarrow="open"/>
                <v:imagedata o:title=""/>
                <o:lock v:ext="edit" aspectratio="f"/>
              </v:shape>
            </w:pict>
          </mc:Fallback>
        </mc:AlternateContent>
      </w:r>
      <w:r>
        <w:rPr>
          <w:rFonts w:ascii="宋体" w:hAnsi="宋体" w:eastAsia="宋体" w:cs="仿宋_GB2312"/>
          <w:b/>
          <w:kern w:val="2"/>
          <w:sz w:val="36"/>
          <w:szCs w:val="20"/>
          <w:highlight w:val="none"/>
          <w:lang w:val="en-US" w:eastAsia="zh-CN" w:bidi="ar-SA"/>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3487420</wp:posOffset>
                </wp:positionV>
                <wp:extent cx="635" cy="262255"/>
                <wp:effectExtent l="48895" t="0" r="64770" b="4445"/>
                <wp:wrapNone/>
                <wp:docPr id="21" name="直接箭头连接符 47"/>
                <wp:cNvGraphicFramePr/>
                <a:graphic xmlns:a="http://schemas.openxmlformats.org/drawingml/2006/main">
                  <a:graphicData uri="http://schemas.microsoft.com/office/word/2010/wordprocessingShape">
                    <wps:wsp>
                      <wps:cNvCnPr/>
                      <wps:spPr>
                        <a:xfrm>
                          <a:off x="0" y="0"/>
                          <a:ext cx="635" cy="262255"/>
                        </a:xfrm>
                        <a:prstGeom prst="straightConnector1">
                          <a:avLst/>
                        </a:prstGeom>
                        <a:ln w="9525" cap="flat" cmpd="sng">
                          <a:solidFill>
                            <a:srgbClr val="4A7DBA"/>
                          </a:solidFill>
                          <a:prstDash val="solid"/>
                          <a:round/>
                          <a:headEnd type="none" w="med" len="med"/>
                          <a:tailEnd type="arrow" w="med" len="med"/>
                        </a:ln>
                      </wps:spPr>
                      <wps:bodyPr/>
                    </wps:wsp>
                  </a:graphicData>
                </a:graphic>
              </wp:anchor>
            </w:drawing>
          </mc:Choice>
          <mc:Fallback>
            <w:pict>
              <v:shape id="直接箭头连接符 47" o:spid="_x0000_s1026" o:spt="32" type="#_x0000_t32" style="position:absolute;left:0pt;margin-left:150.1pt;margin-top:274.6pt;height:20.65pt;width:0.05pt;z-index:251679744;mso-width-relative:page;mso-height-relative:page;" filled="f" stroked="t" coordsize="21600,21600" o:gfxdata="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00wf9cAAAALAQAADwAAAAAAAAABACAA&#10;AAAiAAAAZHJzL2Rvd25yZXYueG1sUEsBAhQAFAAAAAgAh07iQKlKE7sOAgAA+gMAAA4AAAAAAAAA&#10;AQAgAAAAJgEAAGRycy9lMm9Eb2MueG1sUEsFBgAAAAAGAAYAWQEAAKYFAAAAAA==&#10;">
                <v:fill on="f" focussize="0,0"/>
                <v:stroke color="#4A7DBA" joinstyle="round" endarrow="open"/>
                <v:imagedata o:title=""/>
                <o:lock v:ext="edit" aspectratio="f"/>
              </v:shape>
            </w:pict>
          </mc:Fallback>
        </mc:AlternateContent>
      </w:r>
      <w:r>
        <w:rPr>
          <w:rFonts w:ascii="宋体" w:hAnsi="宋体" w:eastAsia="宋体" w:cs="仿宋_GB2312"/>
          <w:b/>
          <w:kern w:val="2"/>
          <w:sz w:val="36"/>
          <w:szCs w:val="20"/>
          <w:highlight w:val="none"/>
          <w:lang w:val="en-US" w:eastAsia="zh-CN" w:bidi="ar-SA"/>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2962910</wp:posOffset>
                </wp:positionV>
                <wp:extent cx="635" cy="262255"/>
                <wp:effectExtent l="48895" t="0" r="64770" b="4445"/>
                <wp:wrapNone/>
                <wp:docPr id="22" name="直接箭头连接符 48"/>
                <wp:cNvGraphicFramePr/>
                <a:graphic xmlns:a="http://schemas.openxmlformats.org/drawingml/2006/main">
                  <a:graphicData uri="http://schemas.microsoft.com/office/word/2010/wordprocessingShape">
                    <wps:wsp>
                      <wps:cNvCnPr/>
                      <wps:spPr>
                        <a:xfrm>
                          <a:off x="0" y="0"/>
                          <a:ext cx="635" cy="262255"/>
                        </a:xfrm>
                        <a:prstGeom prst="straightConnector1">
                          <a:avLst/>
                        </a:prstGeom>
                        <a:ln w="9525" cap="flat" cmpd="sng">
                          <a:solidFill>
                            <a:srgbClr val="4A7DBA"/>
                          </a:solidFill>
                          <a:prstDash val="solid"/>
                          <a:round/>
                          <a:headEnd type="none" w="med" len="med"/>
                          <a:tailEnd type="arrow" w="med" len="med"/>
                        </a:ln>
                      </wps:spPr>
                      <wps:bodyPr/>
                    </wps:wsp>
                  </a:graphicData>
                </a:graphic>
              </wp:anchor>
            </w:drawing>
          </mc:Choice>
          <mc:Fallback>
            <w:pict>
              <v:shape id="直接箭头连接符 48" o:spid="_x0000_s1026" o:spt="32" type="#_x0000_t32" style="position:absolute;left:0pt;margin-left:150.1pt;margin-top:233.3pt;height:20.65pt;width:0.05pt;z-index:251680768;mso-width-relative:page;mso-height-relative:page;" filled="f" stroked="t" coordsize="21600,21600" o:gfxdata="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Dpak51wAAAAsBAAAPAAAAAAAAAAEAIAAA&#10;ACIAAABkcnMvZG93bnJldi54bWxQSwECFAAUAAAACACHTuJAipD4ug0CAAD6AwAADgAAAAAAAAAB&#10;ACAAAAAmAQAAZHJzL2Uyb0RvYy54bWxQSwUGAAAAAAYABgBZAQAApQUAAAAA&#10;">
                <v:fill on="f" focussize="0,0"/>
                <v:stroke color="#4A7DBA" joinstyle="round" endarrow="open"/>
                <v:imagedata o:title=""/>
                <o:lock v:ext="edit" aspectratio="f"/>
              </v:shape>
            </w:pict>
          </mc:Fallback>
        </mc:AlternateContent>
      </w:r>
      <w:r>
        <w:rPr>
          <w:rFonts w:ascii="宋体" w:hAnsi="宋体" w:eastAsia="宋体" w:cs="仿宋_GB2312"/>
          <w:b/>
          <w:kern w:val="2"/>
          <w:sz w:val="36"/>
          <w:szCs w:val="20"/>
          <w:highlight w:val="none"/>
          <w:lang w:val="en-US" w:eastAsia="zh-CN" w:bidi="ar-SA"/>
        </w:rPr>
        <mc:AlternateContent>
          <mc:Choice Requires="wps">
            <w:drawing>
              <wp:anchor distT="0" distB="0" distL="114300" distR="114300" simplePos="0" relativeHeight="251681792" behindDoc="0" locked="0" layoutInCell="1" allowOverlap="1">
                <wp:simplePos x="0" y="0"/>
                <wp:positionH relativeFrom="column">
                  <wp:posOffset>1906270</wp:posOffset>
                </wp:positionH>
                <wp:positionV relativeFrom="paragraph">
                  <wp:posOffset>4012565</wp:posOffset>
                </wp:positionV>
                <wp:extent cx="635" cy="262255"/>
                <wp:effectExtent l="48895" t="0" r="64770" b="4445"/>
                <wp:wrapNone/>
                <wp:docPr id="23" name="直接箭头连接符 49"/>
                <wp:cNvGraphicFramePr/>
                <a:graphic xmlns:a="http://schemas.openxmlformats.org/drawingml/2006/main">
                  <a:graphicData uri="http://schemas.microsoft.com/office/word/2010/wordprocessingShape">
                    <wps:wsp>
                      <wps:cNvCnPr/>
                      <wps:spPr>
                        <a:xfrm>
                          <a:off x="0" y="0"/>
                          <a:ext cx="635" cy="262255"/>
                        </a:xfrm>
                        <a:prstGeom prst="straightConnector1">
                          <a:avLst/>
                        </a:prstGeom>
                        <a:ln w="9525" cap="flat" cmpd="sng">
                          <a:solidFill>
                            <a:srgbClr val="4A7DBA"/>
                          </a:solidFill>
                          <a:prstDash val="solid"/>
                          <a:round/>
                          <a:headEnd type="none" w="med" len="med"/>
                          <a:tailEnd type="arrow" w="med" len="med"/>
                        </a:ln>
                      </wps:spPr>
                      <wps:bodyPr/>
                    </wps:wsp>
                  </a:graphicData>
                </a:graphic>
              </wp:anchor>
            </w:drawing>
          </mc:Choice>
          <mc:Fallback>
            <w:pict>
              <v:shape id="直接箭头连接符 49" o:spid="_x0000_s1026" o:spt="32" type="#_x0000_t32" style="position:absolute;left:0pt;margin-left:150.1pt;margin-top:315.95pt;height:20.65pt;width:0.05pt;z-index:251681792;mso-width-relative:page;mso-height-relative:page;" filled="f" stroked="t" coordsize="21600,21600" o:gfxdata="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gxsRZ1gAAAAsBAAAPAAAAAAAAAAEAIAAA&#10;ACIAAABkcnMvZG93bnJldi54bWxQSwECFAAUAAAACACHTuJAX38p1Q4CAAD6AwAADgAAAAAAAAAB&#10;ACAAAAAlAQAAZHJzL2Uyb0RvYy54bWxQSwUGAAAAAAYABgBZAQAApQUAAAAA&#10;">
                <v:fill on="f" focussize="0,0"/>
                <v:stroke color="#4A7DBA" joinstyle="round" endarrow="open"/>
                <v:imagedata o:title=""/>
                <o:lock v:ext="edit" aspectratio="f"/>
              </v:shape>
            </w:pict>
          </mc:Fallback>
        </mc:AlternateContent>
      </w:r>
      <w:r>
        <w:rPr>
          <w:rFonts w:hint="eastAsia" w:ascii="宋体" w:hAnsi="宋体" w:eastAsia="宋体" w:cs="仿宋_GB2312"/>
          <w:b/>
          <w:sz w:val="36"/>
          <w:szCs w:val="20"/>
          <w:highlight w:val="none"/>
        </w:rPr>
        <w:br w:type="page"/>
      </w:r>
    </w:p>
    <w:p w14:paraId="576ECDEC">
      <w:pPr>
        <w:adjustRightInd/>
        <w:spacing w:line="360" w:lineRule="auto"/>
        <w:jc w:val="center"/>
        <w:outlineLvl w:val="0"/>
        <w:rPr>
          <w:rFonts w:ascii="宋体" w:hAnsi="宋体" w:eastAsia="宋体" w:cs="仿宋_GB2312"/>
          <w:b/>
          <w:sz w:val="36"/>
          <w:szCs w:val="20"/>
          <w:highlight w:val="none"/>
        </w:rPr>
      </w:pPr>
      <w:r>
        <w:rPr>
          <w:rFonts w:hint="eastAsia" w:ascii="宋体" w:hAnsi="宋体" w:eastAsia="宋体" w:cs="仿宋_GB2312"/>
          <w:b/>
          <w:sz w:val="36"/>
          <w:szCs w:val="20"/>
          <w:highlight w:val="none"/>
        </w:rPr>
        <w:t>第三部分</w:t>
      </w:r>
      <w:bookmarkEnd w:id="8"/>
      <w:r>
        <w:rPr>
          <w:rFonts w:hint="eastAsia" w:ascii="宋体" w:hAnsi="宋体" w:eastAsia="宋体" w:cs="仿宋_GB2312"/>
          <w:b/>
          <w:sz w:val="36"/>
          <w:szCs w:val="20"/>
          <w:highlight w:val="none"/>
        </w:rPr>
        <w:t xml:space="preserve">  供应商须知</w:t>
      </w:r>
      <w:bookmarkEnd w:id="9"/>
    </w:p>
    <w:p w14:paraId="43126A1C">
      <w:pPr>
        <w:adjustRightInd/>
        <w:spacing w:line="360" w:lineRule="auto"/>
        <w:jc w:val="center"/>
        <w:outlineLvl w:val="0"/>
        <w:rPr>
          <w:rFonts w:ascii="宋体" w:hAnsi="宋体" w:eastAsia="宋体" w:cs="仿宋_GB2312"/>
          <w:b/>
          <w:sz w:val="36"/>
          <w:szCs w:val="20"/>
          <w:highlight w:val="none"/>
        </w:rPr>
      </w:pPr>
      <w:r>
        <w:rPr>
          <w:rFonts w:hint="eastAsia" w:ascii="宋体" w:hAnsi="宋体" w:eastAsia="宋体" w:cs="仿宋_GB2312"/>
          <w:b/>
          <w:sz w:val="36"/>
          <w:szCs w:val="20"/>
          <w:highlight w:val="none"/>
        </w:rPr>
        <w:t>一、前附表</w:t>
      </w:r>
    </w:p>
    <w:tbl>
      <w:tblPr>
        <w:tblStyle w:val="19"/>
        <w:tblW w:w="8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3373E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11CDD8BD">
            <w:pPr>
              <w:snapToGrid w:val="0"/>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序号</w:t>
            </w:r>
          </w:p>
        </w:tc>
        <w:tc>
          <w:tcPr>
            <w:tcW w:w="1843" w:type="dxa"/>
            <w:vAlign w:val="center"/>
          </w:tcPr>
          <w:p w14:paraId="65A37C45">
            <w:pPr>
              <w:snapToGrid w:val="0"/>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事项</w:t>
            </w:r>
          </w:p>
        </w:tc>
        <w:tc>
          <w:tcPr>
            <w:tcW w:w="6095" w:type="dxa"/>
            <w:vAlign w:val="center"/>
          </w:tcPr>
          <w:p w14:paraId="13E79482">
            <w:pPr>
              <w:snapToGrid w:val="0"/>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本项目的特别规定</w:t>
            </w:r>
          </w:p>
        </w:tc>
      </w:tr>
      <w:tr w14:paraId="3718E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0" w:hRule="atLeast"/>
          <w:tblHeader/>
          <w:jc w:val="center"/>
        </w:trPr>
        <w:tc>
          <w:tcPr>
            <w:tcW w:w="629" w:type="dxa"/>
            <w:vAlign w:val="center"/>
          </w:tcPr>
          <w:p w14:paraId="2109234E">
            <w:pPr>
              <w:snapToGrid w:val="0"/>
              <w:spacing w:line="360" w:lineRule="auto"/>
              <w:jc w:val="center"/>
              <w:rPr>
                <w:rFonts w:ascii="宋体" w:hAnsi="宋体" w:eastAsia="宋体" w:cs="宋体"/>
                <w:sz w:val="24"/>
                <w:highlight w:val="none"/>
              </w:rPr>
            </w:pPr>
            <w:r>
              <w:rPr>
                <w:rFonts w:hint="eastAsia" w:ascii="宋体" w:hAnsi="宋体" w:eastAsia="宋体" w:cs="宋体"/>
                <w:sz w:val="24"/>
                <w:highlight w:val="none"/>
              </w:rPr>
              <w:t>1</w:t>
            </w:r>
          </w:p>
        </w:tc>
        <w:tc>
          <w:tcPr>
            <w:tcW w:w="1843" w:type="dxa"/>
            <w:vAlign w:val="center"/>
          </w:tcPr>
          <w:p w14:paraId="48C3DD34">
            <w:pPr>
              <w:snapToGrid w:val="0"/>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项目属性</w:t>
            </w:r>
          </w:p>
        </w:tc>
        <w:tc>
          <w:tcPr>
            <w:tcW w:w="6095" w:type="dxa"/>
            <w:vAlign w:val="center"/>
          </w:tcPr>
          <w:p w14:paraId="7CD1944A">
            <w:pPr>
              <w:spacing w:line="360" w:lineRule="auto"/>
              <w:rPr>
                <w:rFonts w:ascii="宋体" w:hAnsi="宋体" w:eastAsia="宋体" w:cs="宋体"/>
                <w:sz w:val="24"/>
                <w:highlight w:val="none"/>
              </w:rPr>
            </w:pPr>
            <w:r>
              <w:rPr>
                <w:rFonts w:hint="eastAsia" w:ascii="宋体" w:hAnsi="宋体" w:cs="宋体"/>
                <w:sz w:val="24"/>
                <w:highlight w:val="none"/>
                <w:lang w:val="en-US" w:eastAsia="zh-CN"/>
              </w:rPr>
              <w:t xml:space="preserve">  </w:t>
            </w:r>
            <w:r>
              <w:rPr>
                <w:rFonts w:hint="eastAsia" w:ascii="宋体" w:hAnsi="宋体" w:eastAsia="宋体" w:cs="宋体"/>
                <w:sz w:val="24"/>
                <w:highlight w:val="none"/>
              </w:rPr>
              <w:t>服务类。</w:t>
            </w:r>
          </w:p>
        </w:tc>
      </w:tr>
      <w:tr w14:paraId="10DC3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8" w:hRule="atLeast"/>
          <w:tblHeader/>
          <w:jc w:val="center"/>
        </w:trPr>
        <w:tc>
          <w:tcPr>
            <w:tcW w:w="629" w:type="dxa"/>
            <w:vAlign w:val="center"/>
          </w:tcPr>
          <w:p w14:paraId="12163F5D">
            <w:pPr>
              <w:snapToGrid w:val="0"/>
              <w:spacing w:line="360" w:lineRule="auto"/>
              <w:jc w:val="center"/>
              <w:rPr>
                <w:rFonts w:ascii="宋体" w:hAnsi="宋体" w:eastAsia="宋体" w:cs="宋体"/>
                <w:sz w:val="24"/>
                <w:highlight w:val="none"/>
              </w:rPr>
            </w:pPr>
            <w:r>
              <w:rPr>
                <w:rFonts w:hint="eastAsia" w:ascii="宋体" w:hAnsi="宋体" w:eastAsia="宋体" w:cs="宋体"/>
                <w:sz w:val="24"/>
                <w:highlight w:val="none"/>
              </w:rPr>
              <w:t>2</w:t>
            </w:r>
          </w:p>
        </w:tc>
        <w:tc>
          <w:tcPr>
            <w:tcW w:w="1843" w:type="dxa"/>
            <w:vAlign w:val="center"/>
          </w:tcPr>
          <w:p w14:paraId="327B5B48">
            <w:pPr>
              <w:snapToGrid w:val="0"/>
              <w:spacing w:line="360" w:lineRule="auto"/>
              <w:rPr>
                <w:rFonts w:ascii="宋体" w:hAnsi="宋体" w:eastAsia="宋体" w:cs="宋体"/>
                <w:b/>
                <w:kern w:val="0"/>
                <w:sz w:val="24"/>
                <w:highlight w:val="none"/>
              </w:rPr>
            </w:pPr>
            <w:r>
              <w:rPr>
                <w:rFonts w:hint="eastAsia" w:ascii="宋体" w:hAnsi="宋体" w:eastAsia="宋体" w:cs="宋体"/>
                <w:b/>
                <w:kern w:val="0"/>
                <w:sz w:val="24"/>
                <w:highlight w:val="none"/>
              </w:rPr>
              <w:t>采购标的及其对应的中小企业划分标准所属行业</w:t>
            </w:r>
          </w:p>
        </w:tc>
        <w:tc>
          <w:tcPr>
            <w:tcW w:w="6095" w:type="dxa"/>
            <w:vAlign w:val="center"/>
          </w:tcPr>
          <w:p w14:paraId="5B1E55C1">
            <w:pPr>
              <w:adjustRightInd/>
              <w:spacing w:line="300" w:lineRule="exact"/>
              <w:ind w:firstLine="512" w:firstLineChars="200"/>
              <w:rPr>
                <w:rFonts w:ascii="宋体" w:hAnsi="宋体" w:cs="宋体"/>
                <w:b/>
                <w:bCs/>
                <w:spacing w:val="8"/>
                <w:kern w:val="0"/>
                <w:sz w:val="24"/>
                <w:highlight w:val="none"/>
                <w:u w:val="single"/>
              </w:rPr>
            </w:pPr>
            <w:r>
              <w:rPr>
                <w:rFonts w:hint="eastAsia" w:ascii="宋体" w:hAnsi="宋体" w:cs="宋体"/>
                <w:spacing w:val="8"/>
                <w:kern w:val="0"/>
                <w:sz w:val="24"/>
                <w:highlight w:val="none"/>
              </w:rPr>
              <w:t>（1）本次采购为</w:t>
            </w:r>
            <w:r>
              <w:rPr>
                <w:rFonts w:hint="eastAsia" w:ascii="宋体" w:hAnsi="宋体" w:cs="宋体"/>
                <w:b/>
                <w:bCs/>
                <w:color w:val="auto"/>
                <w:spacing w:val="8"/>
                <w:kern w:val="0"/>
                <w:sz w:val="24"/>
                <w:highlight w:val="none"/>
                <w:u w:val="single"/>
              </w:rPr>
              <w:t>专门面向中小企业</w:t>
            </w:r>
            <w:r>
              <w:rPr>
                <w:rFonts w:hint="eastAsia" w:ascii="宋体" w:hAnsi="宋体" w:cs="宋体"/>
                <w:b/>
                <w:bCs/>
                <w:spacing w:val="8"/>
                <w:kern w:val="0"/>
                <w:sz w:val="24"/>
                <w:highlight w:val="none"/>
                <w:u w:val="single"/>
              </w:rPr>
              <w:t>预留采购份额的采购项目。</w:t>
            </w:r>
          </w:p>
          <w:p w14:paraId="47728004">
            <w:pPr>
              <w:adjustRightInd/>
              <w:spacing w:line="300" w:lineRule="exact"/>
              <w:ind w:firstLine="512" w:firstLineChars="200"/>
              <w:rPr>
                <w:rFonts w:ascii="宋体" w:hAnsi="宋体" w:cs="宋体"/>
                <w:spacing w:val="8"/>
                <w:kern w:val="0"/>
                <w:sz w:val="24"/>
                <w:highlight w:val="none"/>
              </w:rPr>
            </w:pPr>
            <w:r>
              <w:rPr>
                <w:rFonts w:hint="eastAsia" w:ascii="宋体" w:hAnsi="宋体" w:cs="宋体"/>
                <w:spacing w:val="8"/>
                <w:kern w:val="0"/>
                <w:sz w:val="24"/>
                <w:highlight w:val="none"/>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168682A">
            <w:pPr>
              <w:snapToGrid w:val="0"/>
              <w:spacing w:line="300" w:lineRule="exact"/>
              <w:ind w:firstLine="512" w:firstLineChars="200"/>
              <w:rPr>
                <w:rFonts w:ascii="宋体" w:hAnsi="宋体" w:cs="宋体"/>
                <w:spacing w:val="8"/>
                <w:kern w:val="0"/>
                <w:sz w:val="24"/>
                <w:highlight w:val="none"/>
              </w:rPr>
            </w:pPr>
            <w:r>
              <w:rPr>
                <w:rFonts w:hint="eastAsia" w:ascii="宋体" w:hAnsi="宋体" w:cs="宋体"/>
                <w:spacing w:val="8"/>
                <w:kern w:val="0"/>
                <w:sz w:val="24"/>
                <w:highlight w:val="none"/>
              </w:rPr>
              <w:t>（3）本次采购标的为</w:t>
            </w:r>
            <w:r>
              <w:rPr>
                <w:rFonts w:hint="eastAsia" w:ascii="宋体" w:hAnsi="宋体" w:cs="宋体"/>
                <w:b/>
                <w:bCs/>
                <w:spacing w:val="8"/>
                <w:kern w:val="0"/>
                <w:sz w:val="24"/>
                <w:highlight w:val="none"/>
                <w:u w:val="single"/>
                <w:lang w:eastAsia="zh-CN"/>
              </w:rPr>
              <w:t>杭州市余杭区经济和信息化局宣传服务项目</w:t>
            </w:r>
            <w:r>
              <w:rPr>
                <w:rFonts w:hint="eastAsia" w:ascii="宋体" w:hAnsi="宋体" w:cs="宋体"/>
                <w:spacing w:val="8"/>
                <w:kern w:val="0"/>
                <w:sz w:val="24"/>
                <w:highlight w:val="none"/>
              </w:rPr>
              <w:t>，对应的中小企业划分标准所属行业是：</w:t>
            </w:r>
            <w:r>
              <w:rPr>
                <w:rFonts w:hint="eastAsia" w:ascii="宋体" w:hAnsi="宋体" w:cs="宋体"/>
                <w:spacing w:val="8"/>
                <w:kern w:val="0"/>
                <w:sz w:val="24"/>
                <w:highlight w:val="none"/>
                <w:u w:val="single"/>
                <w:lang w:val="en-US" w:eastAsia="zh-CN"/>
              </w:rPr>
              <w:t>租赁和商务服务业</w:t>
            </w:r>
            <w:r>
              <w:rPr>
                <w:rFonts w:hint="eastAsia" w:ascii="宋体" w:hAnsi="宋体" w:cs="宋体"/>
                <w:spacing w:val="8"/>
                <w:kern w:val="0"/>
                <w:sz w:val="24"/>
                <w:highlight w:val="none"/>
              </w:rPr>
              <w:t>；</w:t>
            </w:r>
          </w:p>
          <w:p w14:paraId="49827476">
            <w:pPr>
              <w:snapToGrid w:val="0"/>
              <w:rPr>
                <w:rFonts w:ascii="宋体" w:hAnsi="宋体" w:cs="宋体"/>
                <w:b/>
                <w:bCs/>
                <w:spacing w:val="8"/>
                <w:kern w:val="0"/>
                <w:sz w:val="24"/>
                <w:highlight w:val="none"/>
                <w:lang w:val="zh-CN"/>
              </w:rPr>
            </w:pPr>
            <w:r>
              <w:rPr>
                <w:rFonts w:hint="eastAsia" w:ascii="宋体" w:hAnsi="宋体" w:eastAsia="宋体" w:cs="宋体"/>
              </w:rPr>
              <w:drawing>
                <wp:anchor distT="0" distB="0" distL="114300" distR="114300" simplePos="0" relativeHeight="251685888" behindDoc="0" locked="0" layoutInCell="1" allowOverlap="1">
                  <wp:simplePos x="0" y="0"/>
                  <wp:positionH relativeFrom="column">
                    <wp:posOffset>67310</wp:posOffset>
                  </wp:positionH>
                  <wp:positionV relativeFrom="paragraph">
                    <wp:posOffset>607695</wp:posOffset>
                  </wp:positionV>
                  <wp:extent cx="3839210" cy="245110"/>
                  <wp:effectExtent l="0" t="0" r="8890" b="2540"/>
                  <wp:wrapSquare wrapText="bothSides"/>
                  <wp:docPr id="3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pic:cNvPicPr>
                            <a:picLocks noChangeAspect="1"/>
                          </pic:cNvPicPr>
                        </pic:nvPicPr>
                        <pic:blipFill>
                          <a:blip r:embed="rId30"/>
                          <a:stretch>
                            <a:fillRect/>
                          </a:stretch>
                        </pic:blipFill>
                        <pic:spPr>
                          <a:xfrm>
                            <a:off x="0" y="0"/>
                            <a:ext cx="3839210" cy="245110"/>
                          </a:xfrm>
                          <a:prstGeom prst="rect">
                            <a:avLst/>
                          </a:prstGeom>
                          <a:noFill/>
                          <a:ln>
                            <a:noFill/>
                          </a:ln>
                        </pic:spPr>
                      </pic:pic>
                    </a:graphicData>
                  </a:graphic>
                </wp:anchor>
              </w:drawing>
            </w:r>
            <w:r>
              <w:rPr>
                <w:rFonts w:hint="eastAsia" w:ascii="宋体" w:hAnsi="宋体" w:eastAsia="宋体" w:cs="宋体"/>
                <w:color w:val="auto"/>
                <w:spacing w:val="8"/>
                <w:kern w:val="0"/>
                <w:sz w:val="24"/>
                <w:szCs w:val="24"/>
                <w:highlight w:val="none"/>
                <w:lang w:val="zh-CN" w:eastAsia="zh-CN" w:bidi="ar-SA"/>
              </w:rPr>
              <w:drawing>
                <wp:anchor distT="0" distB="0" distL="114300" distR="114300" simplePos="0" relativeHeight="251682816" behindDoc="0" locked="0" layoutInCell="1" allowOverlap="1">
                  <wp:simplePos x="0" y="0"/>
                  <wp:positionH relativeFrom="column">
                    <wp:posOffset>35560</wp:posOffset>
                  </wp:positionH>
                  <wp:positionV relativeFrom="paragraph">
                    <wp:posOffset>132715</wp:posOffset>
                  </wp:positionV>
                  <wp:extent cx="3761105" cy="489585"/>
                  <wp:effectExtent l="0" t="0" r="10795" b="5715"/>
                  <wp:wrapSquare wrapText="bothSides"/>
                  <wp:docPr id="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pic:cNvPicPr>
                            <a:picLocks noChangeAspect="1"/>
                          </pic:cNvPicPr>
                        </pic:nvPicPr>
                        <pic:blipFill>
                          <a:blip r:embed="rId31">
                            <a:lum/>
                          </a:blip>
                          <a:stretch>
                            <a:fillRect/>
                          </a:stretch>
                        </pic:blipFill>
                        <pic:spPr>
                          <a:xfrm>
                            <a:off x="0" y="0"/>
                            <a:ext cx="3761105" cy="489585"/>
                          </a:xfrm>
                          <a:prstGeom prst="rect">
                            <a:avLst/>
                          </a:prstGeom>
                          <a:noFill/>
                          <a:ln>
                            <a:noFill/>
                          </a:ln>
                        </pic:spPr>
                      </pic:pic>
                    </a:graphicData>
                  </a:graphic>
                </wp:anchor>
              </w:drawing>
            </w:r>
          </w:p>
          <w:p w14:paraId="5B761BA6">
            <w:pPr>
              <w:widowControl w:val="0"/>
              <w:wordWrap/>
              <w:adjustRightInd/>
              <w:snapToGrid/>
              <w:spacing w:line="260" w:lineRule="exact"/>
              <w:ind w:left="0" w:firstLine="512" w:firstLineChars="200"/>
              <w:textAlignment w:val="auto"/>
              <w:rPr>
                <w:rFonts w:ascii="宋体" w:hAnsi="宋体" w:cs="宋体"/>
                <w:b w:val="0"/>
                <w:bCs w:val="0"/>
                <w:spacing w:val="8"/>
                <w:kern w:val="0"/>
                <w:sz w:val="24"/>
                <w:highlight w:val="none"/>
              </w:rPr>
            </w:pPr>
            <w:r>
              <w:rPr>
                <w:rFonts w:hint="eastAsia" w:ascii="宋体" w:hAnsi="宋体" w:cs="宋体"/>
                <w:b w:val="0"/>
                <w:bCs w:val="0"/>
                <w:spacing w:val="8"/>
                <w:kern w:val="0"/>
                <w:sz w:val="24"/>
                <w:highlight w:val="none"/>
                <w:lang w:val="zh-CN"/>
              </w:rPr>
              <w:t xml:space="preserve">说明： </w:t>
            </w:r>
          </w:p>
          <w:p w14:paraId="386AF723">
            <w:pPr>
              <w:widowControl w:val="0"/>
              <w:wordWrap/>
              <w:adjustRightInd/>
              <w:snapToGrid/>
              <w:spacing w:line="260" w:lineRule="exact"/>
              <w:ind w:left="0" w:firstLine="512" w:firstLineChars="200"/>
              <w:textAlignment w:val="auto"/>
              <w:rPr>
                <w:rFonts w:ascii="宋体" w:hAnsi="宋体" w:cs="宋体"/>
                <w:b w:val="0"/>
                <w:bCs w:val="0"/>
                <w:spacing w:val="8"/>
                <w:kern w:val="0"/>
                <w:sz w:val="24"/>
                <w:highlight w:val="none"/>
                <w:lang w:val="zh-CN"/>
              </w:rPr>
            </w:pPr>
            <w:r>
              <w:rPr>
                <w:rFonts w:hint="eastAsia" w:ascii="宋体" w:hAnsi="宋体" w:cs="宋体"/>
                <w:b w:val="0"/>
                <w:bCs w:val="0"/>
                <w:spacing w:val="8"/>
                <w:kern w:val="0"/>
                <w:sz w:val="24"/>
                <w:highlight w:val="none"/>
                <w:lang w:val="zh-CN"/>
              </w:rPr>
              <w:t>1.大型、中型和小型企业须同时满足所列指标的下限，否则下划一档；微型企业只须满足所列指标中的一项即可。 　　</w:t>
            </w:r>
          </w:p>
          <w:p w14:paraId="20121A72">
            <w:pPr>
              <w:widowControl w:val="0"/>
              <w:wordWrap/>
              <w:adjustRightInd/>
              <w:snapToGrid/>
              <w:spacing w:line="260" w:lineRule="exact"/>
              <w:ind w:left="0" w:firstLine="512" w:firstLineChars="200"/>
              <w:textAlignment w:val="auto"/>
              <w:rPr>
                <w:rFonts w:ascii="宋体" w:hAnsi="宋体" w:cs="宋体"/>
                <w:b w:val="0"/>
                <w:bCs w:val="0"/>
                <w:spacing w:val="8"/>
                <w:kern w:val="0"/>
                <w:sz w:val="24"/>
                <w:highlight w:val="none"/>
                <w:lang w:val="zh-CN"/>
              </w:rPr>
            </w:pPr>
            <w:r>
              <w:rPr>
                <w:rFonts w:hint="eastAsia" w:ascii="宋体" w:hAnsi="宋体" w:cs="宋体"/>
                <w:b w:val="0"/>
                <w:bCs w:val="0"/>
                <w:spacing w:val="8"/>
                <w:kern w:val="0"/>
                <w:sz w:val="24"/>
                <w:highlight w:val="none"/>
                <w:lang w:val="zh-CN"/>
              </w:rPr>
              <w:t>2.附表中各行业的范围以《国民经济行业分类》（GB/T4754-2017）为准。</w:t>
            </w:r>
          </w:p>
          <w:p w14:paraId="141CEEFA">
            <w:pPr>
              <w:widowControl w:val="0"/>
              <w:wordWrap/>
              <w:adjustRightInd/>
              <w:snapToGrid/>
              <w:spacing w:line="260" w:lineRule="exact"/>
              <w:ind w:left="0" w:firstLine="512" w:firstLineChars="200"/>
              <w:textAlignment w:val="auto"/>
              <w:rPr>
                <w:rFonts w:ascii="宋体" w:hAnsi="宋体" w:cs="宋体"/>
                <w:b w:val="0"/>
                <w:bCs w:val="0"/>
                <w:spacing w:val="8"/>
                <w:kern w:val="0"/>
                <w:sz w:val="24"/>
                <w:highlight w:val="none"/>
                <w:lang w:val="zh-CN"/>
              </w:rPr>
            </w:pPr>
            <w:r>
              <w:rPr>
                <w:rFonts w:hint="eastAsia" w:ascii="宋体" w:hAnsi="宋体" w:cs="宋体"/>
                <w:b w:val="0"/>
                <w:bCs w:val="0"/>
                <w:spacing w:val="8"/>
                <w:kern w:val="0"/>
                <w:sz w:val="24"/>
                <w:highlight w:val="none"/>
                <w:lang w:val="zh-CN"/>
              </w:rPr>
              <w:t>3.企业划分指标以现行统计制度为准。</w:t>
            </w:r>
          </w:p>
          <w:p w14:paraId="3CD8C4D6">
            <w:pPr>
              <w:widowControl w:val="0"/>
              <w:wordWrap/>
              <w:adjustRightInd/>
              <w:snapToGrid/>
              <w:spacing w:line="260" w:lineRule="exact"/>
              <w:ind w:left="0" w:firstLine="512" w:firstLineChars="200"/>
              <w:textAlignment w:val="auto"/>
              <w:rPr>
                <w:rFonts w:ascii="宋体" w:hAnsi="宋体" w:cs="宋体"/>
                <w:b w:val="0"/>
                <w:bCs w:val="0"/>
                <w:spacing w:val="8"/>
                <w:kern w:val="0"/>
                <w:sz w:val="24"/>
                <w:highlight w:val="none"/>
                <w:lang w:val="zh-CN"/>
              </w:rPr>
            </w:pPr>
            <w:r>
              <w:rPr>
                <w:rFonts w:hint="eastAsia" w:ascii="宋体" w:hAnsi="宋体" w:cs="宋体"/>
                <w:b w:val="0"/>
                <w:bCs w:val="0"/>
                <w:spacing w:val="8"/>
                <w:kern w:val="0"/>
                <w:sz w:val="24"/>
                <w:highlight w:val="none"/>
                <w:lang w:val="zh-CN"/>
              </w:rPr>
              <w:t> 1）从业人员，是指期末从业人员数，没有期末从业人员数的，采用全年平均人员数代替。</w:t>
            </w:r>
          </w:p>
          <w:p w14:paraId="0A3A9FD8">
            <w:pPr>
              <w:widowControl w:val="0"/>
              <w:wordWrap/>
              <w:adjustRightInd/>
              <w:snapToGrid/>
              <w:spacing w:line="260" w:lineRule="exact"/>
              <w:ind w:left="0" w:firstLine="512" w:firstLineChars="200"/>
              <w:textAlignment w:val="auto"/>
              <w:rPr>
                <w:rFonts w:ascii="宋体" w:hAnsi="宋体" w:cs="宋体"/>
                <w:b w:val="0"/>
                <w:bCs w:val="0"/>
                <w:spacing w:val="8"/>
                <w:kern w:val="0"/>
                <w:sz w:val="24"/>
                <w:highlight w:val="none"/>
                <w:lang w:val="zh-CN"/>
              </w:rPr>
            </w:pPr>
            <w:r>
              <w:rPr>
                <w:rFonts w:hint="eastAsia" w:ascii="宋体" w:hAnsi="宋体" w:cs="宋体"/>
                <w:b w:val="0"/>
                <w:bCs w:val="0"/>
                <w:spacing w:val="8"/>
                <w:kern w:val="0"/>
                <w:sz w:val="24"/>
                <w:highlight w:val="none"/>
                <w:lang w:val="zh-CN"/>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0B795042">
            <w:pPr>
              <w:widowControl w:val="0"/>
              <w:wordWrap/>
              <w:adjustRightInd/>
              <w:snapToGrid/>
              <w:spacing w:line="260" w:lineRule="exact"/>
              <w:ind w:left="0" w:firstLine="512" w:firstLineChars="200"/>
              <w:textAlignment w:val="auto"/>
              <w:rPr>
                <w:rFonts w:ascii="宋体" w:hAnsi="宋体" w:cs="宋体"/>
                <w:b w:val="0"/>
                <w:bCs w:val="0"/>
                <w:spacing w:val="8"/>
                <w:kern w:val="0"/>
                <w:sz w:val="24"/>
                <w:highlight w:val="none"/>
              </w:rPr>
            </w:pPr>
            <w:r>
              <w:rPr>
                <w:rFonts w:hint="eastAsia" w:ascii="宋体" w:hAnsi="宋体" w:cs="宋体"/>
                <w:b w:val="0"/>
                <w:bCs w:val="0"/>
                <w:spacing w:val="8"/>
                <w:kern w:val="0"/>
                <w:sz w:val="24"/>
                <w:highlight w:val="none"/>
                <w:lang w:val="zh-CN"/>
              </w:rPr>
              <w:t> 3）资产总额，采用资产总计代替。</w:t>
            </w:r>
          </w:p>
          <w:p w14:paraId="434F1954">
            <w:pPr>
              <w:widowControl w:val="0"/>
              <w:wordWrap/>
              <w:adjustRightInd/>
              <w:snapToGrid/>
              <w:spacing w:line="260" w:lineRule="exact"/>
              <w:ind w:left="0" w:firstLine="512" w:firstLineChars="200"/>
              <w:textAlignment w:val="auto"/>
              <w:rPr>
                <w:rFonts w:ascii="宋体" w:hAnsi="宋体" w:cs="宋体"/>
                <w:b w:val="0"/>
                <w:bCs w:val="0"/>
                <w:spacing w:val="8"/>
                <w:kern w:val="0"/>
                <w:sz w:val="24"/>
                <w:highlight w:val="none"/>
              </w:rPr>
            </w:pPr>
            <w:r>
              <w:rPr>
                <w:rFonts w:hint="eastAsia" w:ascii="宋体" w:hAnsi="宋体" w:cs="宋体"/>
                <w:b w:val="0"/>
                <w:bCs w:val="0"/>
                <w:spacing w:val="8"/>
                <w:kern w:val="0"/>
                <w:sz w:val="24"/>
                <w:highlight w:val="none"/>
              </w:rPr>
              <w:t>4.参加本次采购活动的供应商（服务承接商）为</w:t>
            </w:r>
            <w:r>
              <w:rPr>
                <w:rFonts w:hint="eastAsia" w:ascii="宋体" w:hAnsi="宋体" w:cs="宋体"/>
                <w:b w:val="0"/>
                <w:bCs w:val="0"/>
                <w:spacing w:val="8"/>
                <w:kern w:val="0"/>
                <w:sz w:val="24"/>
                <w:highlight w:val="none"/>
                <w:lang w:eastAsia="zh-CN"/>
              </w:rPr>
              <w:t>专门面向</w:t>
            </w:r>
            <w:r>
              <w:rPr>
                <w:rFonts w:hint="eastAsia" w:ascii="宋体" w:hAnsi="宋体" w:cs="宋体"/>
                <w:b w:val="0"/>
                <w:bCs w:val="0"/>
                <w:spacing w:val="8"/>
                <w:kern w:val="0"/>
                <w:sz w:val="24"/>
                <w:highlight w:val="none"/>
                <w:u w:val="single"/>
                <w:lang w:eastAsia="zh-CN"/>
              </w:rPr>
              <w:t>中小</w:t>
            </w:r>
            <w:r>
              <w:rPr>
                <w:rFonts w:hint="eastAsia" w:ascii="宋体" w:hAnsi="宋体" w:cs="宋体"/>
                <w:b w:val="0"/>
                <w:bCs w:val="0"/>
                <w:spacing w:val="8"/>
                <w:kern w:val="0"/>
                <w:sz w:val="24"/>
                <w:highlight w:val="none"/>
                <w:u w:val="single"/>
              </w:rPr>
              <w:t>企业</w:t>
            </w:r>
            <w:r>
              <w:rPr>
                <w:rFonts w:hint="eastAsia" w:ascii="宋体" w:hAnsi="宋体" w:cs="宋体"/>
                <w:b w:val="0"/>
                <w:bCs w:val="0"/>
                <w:spacing w:val="8"/>
                <w:kern w:val="0"/>
                <w:sz w:val="24"/>
                <w:highlight w:val="none"/>
              </w:rPr>
              <w:t>，其报价</w:t>
            </w:r>
            <w:r>
              <w:rPr>
                <w:rFonts w:hint="eastAsia" w:ascii="宋体" w:hAnsi="宋体" w:cs="宋体"/>
                <w:b w:val="0"/>
                <w:bCs w:val="0"/>
                <w:spacing w:val="8"/>
                <w:kern w:val="0"/>
                <w:sz w:val="24"/>
                <w:highlight w:val="none"/>
                <w:lang w:eastAsia="zh-CN"/>
              </w:rPr>
              <w:t>不</w:t>
            </w:r>
            <w:r>
              <w:rPr>
                <w:rFonts w:hint="eastAsia" w:ascii="宋体" w:hAnsi="宋体" w:cs="宋体"/>
                <w:b w:val="0"/>
                <w:bCs w:val="0"/>
                <w:spacing w:val="8"/>
                <w:kern w:val="0"/>
                <w:sz w:val="24"/>
                <w:highlight w:val="none"/>
              </w:rPr>
              <w:t>予扣除。</w:t>
            </w:r>
          </w:p>
          <w:p w14:paraId="2647596D">
            <w:pPr>
              <w:widowControl w:val="0"/>
              <w:wordWrap/>
              <w:adjustRightInd/>
              <w:snapToGrid/>
              <w:spacing w:line="260" w:lineRule="exact"/>
              <w:ind w:left="0" w:firstLine="512" w:firstLineChars="200"/>
              <w:textAlignment w:val="auto"/>
              <w:rPr>
                <w:rFonts w:hint="eastAsia" w:ascii="宋体" w:hAnsi="宋体" w:cs="宋体"/>
                <w:spacing w:val="8"/>
                <w:kern w:val="0"/>
                <w:sz w:val="24"/>
                <w:highlight w:val="none"/>
              </w:rPr>
            </w:pPr>
            <w:r>
              <w:rPr>
                <w:rFonts w:hint="eastAsia" w:ascii="宋体" w:hAnsi="宋体" w:cs="宋体"/>
                <w:spacing w:val="8"/>
                <w:kern w:val="0"/>
                <w:sz w:val="24"/>
                <w:highlight w:val="none"/>
              </w:rPr>
              <w:t>5.符合小微企业划分标准的个体工商户，视同小微企业。</w:t>
            </w:r>
          </w:p>
          <w:p w14:paraId="2E7524B2">
            <w:pPr>
              <w:widowControl w:val="0"/>
              <w:wordWrap/>
              <w:adjustRightInd/>
              <w:snapToGrid/>
              <w:spacing w:line="260" w:lineRule="exact"/>
              <w:ind w:left="0" w:firstLine="512" w:firstLineChars="200"/>
              <w:textAlignment w:val="auto"/>
              <w:rPr>
                <w:rFonts w:ascii="宋体" w:hAnsi="宋体" w:eastAsia="宋体" w:cs="宋体"/>
                <w:b w:val="0"/>
                <w:bCs w:val="0"/>
                <w:kern w:val="0"/>
                <w:sz w:val="24"/>
                <w:szCs w:val="24"/>
                <w:highlight w:val="none"/>
                <w:lang w:val="en-US"/>
              </w:rPr>
            </w:pPr>
            <w:r>
              <w:rPr>
                <w:rFonts w:hint="eastAsia" w:ascii="宋体" w:hAnsi="宋体" w:eastAsia="宋体" w:cs="宋体"/>
                <w:spacing w:val="8"/>
                <w:kern w:val="0"/>
                <w:sz w:val="24"/>
                <w:szCs w:val="24"/>
                <w:highlight w:val="none"/>
                <w:lang w:val="en-US"/>
              </w:rPr>
              <w:t>6.</w:t>
            </w:r>
            <w:r>
              <w:rPr>
                <w:rFonts w:hint="eastAsia" w:ascii="宋体" w:hAnsi="宋体" w:eastAsia="宋体" w:cs="宋体"/>
                <w:spacing w:val="8"/>
                <w:kern w:val="0"/>
                <w:sz w:val="24"/>
                <w:szCs w:val="24"/>
                <w:highlight w:val="none"/>
              </w:rPr>
              <w:t xml:space="preserve">监狱企业和残疾人福利性单位视同小型、微型企业， 按《财政部 </w:t>
            </w:r>
            <w:r>
              <w:rPr>
                <w:rFonts w:hint="eastAsia" w:ascii="宋体" w:hAnsi="宋体" w:eastAsia="宋体" w:cs="宋体"/>
                <w:spacing w:val="8"/>
                <w:kern w:val="0"/>
                <w:sz w:val="24"/>
                <w:szCs w:val="24"/>
                <w:highlight w:val="none"/>
                <w:lang w:val="en-US"/>
              </w:rPr>
              <w:t>司法部</w:t>
            </w:r>
            <w:r>
              <w:rPr>
                <w:rFonts w:hint="eastAsia" w:ascii="宋体" w:hAnsi="宋体" w:eastAsia="宋体" w:cs="宋体"/>
                <w:spacing w:val="8"/>
                <w:kern w:val="0"/>
                <w:sz w:val="24"/>
                <w:szCs w:val="24"/>
                <w:highlight w:val="none"/>
              </w:rPr>
              <w:t>关于政府采购支持监狱企业发展有关问题的通知》(财库〔2014〕68 号)、《财政部 民政部  中国残疾人联合会关于促进残疾人就业政府采购政策的通知》（财库〔2017〕141 号）的规定执行。</w:t>
            </w:r>
          </w:p>
        </w:tc>
      </w:tr>
      <w:tr w14:paraId="2D128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07" w:hRule="atLeast"/>
          <w:tblHeader/>
          <w:jc w:val="center"/>
        </w:trPr>
        <w:tc>
          <w:tcPr>
            <w:tcW w:w="629" w:type="dxa"/>
            <w:vAlign w:val="center"/>
          </w:tcPr>
          <w:p w14:paraId="781EC344">
            <w:pPr>
              <w:snapToGrid w:val="0"/>
              <w:spacing w:line="360" w:lineRule="auto"/>
              <w:jc w:val="center"/>
              <w:rPr>
                <w:rFonts w:ascii="宋体" w:hAnsi="宋体" w:eastAsia="宋体" w:cs="宋体"/>
                <w:sz w:val="24"/>
                <w:highlight w:val="none"/>
              </w:rPr>
            </w:pPr>
            <w:r>
              <w:rPr>
                <w:rFonts w:hint="eastAsia" w:ascii="宋体" w:hAnsi="宋体" w:eastAsia="宋体" w:cs="宋体"/>
                <w:sz w:val="24"/>
                <w:highlight w:val="none"/>
              </w:rPr>
              <w:t>3</w:t>
            </w:r>
          </w:p>
        </w:tc>
        <w:tc>
          <w:tcPr>
            <w:tcW w:w="1843" w:type="dxa"/>
            <w:vAlign w:val="center"/>
          </w:tcPr>
          <w:p w14:paraId="4B1BBA37">
            <w:pPr>
              <w:snapToGrid w:val="0"/>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是否允许采购进口产品</w:t>
            </w:r>
          </w:p>
        </w:tc>
        <w:tc>
          <w:tcPr>
            <w:tcW w:w="6095" w:type="dxa"/>
            <w:vAlign w:val="center"/>
          </w:tcPr>
          <w:p w14:paraId="365B800D">
            <w:pPr>
              <w:spacing w:line="360" w:lineRule="auto"/>
              <w:rPr>
                <w:rFonts w:ascii="宋体" w:hAnsi="宋体" w:eastAsia="宋体" w:cs="宋体"/>
                <w:kern w:val="0"/>
                <w:sz w:val="24"/>
                <w:highlight w:val="none"/>
              </w:rPr>
            </w:pPr>
            <w:r>
              <w:rPr>
                <w:rFonts w:hint="eastAsia" w:ascii="Wingdings" w:hAnsi="Wingdings" w:eastAsia="MS Gothic" w:cs="宋体"/>
                <w:kern w:val="0"/>
                <w:sz w:val="24"/>
                <w:szCs w:val="24"/>
                <w:highlight w:val="none"/>
                <w:lang w:val="en-US" w:eastAsia="zh-CN" w:bidi="ar-SA"/>
              </w:rPr>
              <w:t>þ</w:t>
            </w:r>
            <w:r>
              <w:rPr>
                <w:rFonts w:hint="eastAsia" w:ascii="宋体" w:hAnsi="宋体" w:eastAsia="宋体" w:cs="宋体"/>
                <w:kern w:val="0"/>
                <w:sz w:val="24"/>
                <w:highlight w:val="none"/>
              </w:rPr>
              <w:t>本项目不允许采购进口产品。</w:t>
            </w:r>
          </w:p>
          <w:p w14:paraId="48288962">
            <w:pPr>
              <w:spacing w:line="360" w:lineRule="auto"/>
              <w:rPr>
                <w:rFonts w:ascii="宋体" w:hAnsi="宋体" w:eastAsia="宋体" w:cs="宋体"/>
                <w:highlight w:val="none"/>
              </w:rPr>
            </w:pPr>
            <w:r>
              <w:rPr>
                <w:rFonts w:hint="eastAsia" w:ascii="MS Mincho" w:hAnsi="MS Mincho" w:eastAsia="MS Mincho" w:cs="MS Mincho"/>
                <w:kern w:val="0"/>
                <w:sz w:val="24"/>
                <w:highlight w:val="none"/>
              </w:rPr>
              <w:t>☐</w:t>
            </w:r>
            <w:r>
              <w:rPr>
                <w:rFonts w:hint="eastAsia" w:ascii="宋体" w:hAnsi="宋体" w:eastAsia="宋体" w:cs="宋体"/>
                <w:kern w:val="0"/>
                <w:sz w:val="24"/>
                <w:highlight w:val="none"/>
              </w:rPr>
              <w:t>可以就</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采购进口产品。</w:t>
            </w:r>
          </w:p>
        </w:tc>
      </w:tr>
      <w:tr w14:paraId="7708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80" w:hRule="atLeast"/>
          <w:tblHeader/>
          <w:jc w:val="center"/>
        </w:trPr>
        <w:tc>
          <w:tcPr>
            <w:tcW w:w="629" w:type="dxa"/>
            <w:vAlign w:val="center"/>
          </w:tcPr>
          <w:p w14:paraId="7498D9E1">
            <w:pPr>
              <w:snapToGrid w:val="0"/>
              <w:spacing w:line="360" w:lineRule="auto"/>
              <w:jc w:val="center"/>
              <w:rPr>
                <w:rFonts w:ascii="宋体" w:hAnsi="宋体" w:eastAsia="宋体" w:cs="宋体"/>
                <w:sz w:val="24"/>
                <w:highlight w:val="none"/>
              </w:rPr>
            </w:pPr>
            <w:r>
              <w:rPr>
                <w:rFonts w:hint="eastAsia" w:ascii="宋体" w:hAnsi="宋体" w:eastAsia="宋体" w:cs="宋体"/>
                <w:sz w:val="24"/>
                <w:highlight w:val="none"/>
              </w:rPr>
              <w:t>4</w:t>
            </w:r>
          </w:p>
        </w:tc>
        <w:tc>
          <w:tcPr>
            <w:tcW w:w="1843" w:type="dxa"/>
            <w:vAlign w:val="center"/>
          </w:tcPr>
          <w:p w14:paraId="3C63E8F4">
            <w:pPr>
              <w:snapToGrid w:val="0"/>
              <w:spacing w:line="360" w:lineRule="auto"/>
              <w:ind w:firstLine="482" w:firstLineChars="200"/>
              <w:rPr>
                <w:rFonts w:ascii="宋体" w:hAnsi="宋体" w:eastAsia="宋体" w:cs="宋体"/>
                <w:b/>
                <w:sz w:val="24"/>
                <w:highlight w:val="none"/>
              </w:rPr>
            </w:pPr>
            <w:r>
              <w:rPr>
                <w:rFonts w:hint="eastAsia" w:ascii="宋体" w:hAnsi="宋体" w:eastAsia="宋体" w:cs="宋体"/>
                <w:b/>
                <w:sz w:val="24"/>
                <w:highlight w:val="none"/>
              </w:rPr>
              <w:t>分包</w:t>
            </w:r>
          </w:p>
        </w:tc>
        <w:tc>
          <w:tcPr>
            <w:tcW w:w="6095" w:type="dxa"/>
            <w:vAlign w:val="center"/>
          </w:tcPr>
          <w:p w14:paraId="74FF780E">
            <w:pPr>
              <w:spacing w:line="360" w:lineRule="auto"/>
              <w:rPr>
                <w:rFonts w:ascii="宋体" w:hAnsi="宋体" w:eastAsia="宋体" w:cs="宋体"/>
                <w:sz w:val="24"/>
                <w:highlight w:val="none"/>
              </w:rPr>
            </w:pPr>
            <w:r>
              <w:rPr>
                <w:rFonts w:hint="eastAsia" w:ascii="MS Gothic" w:hAnsi="MS Gothic" w:eastAsia="MS Gothic" w:cs="宋体"/>
                <w:kern w:val="0"/>
                <w:sz w:val="24"/>
                <w:highlight w:val="none"/>
              </w:rPr>
              <w:t>☐</w:t>
            </w:r>
            <w:r>
              <w:rPr>
                <w:rFonts w:hint="eastAsia" w:ascii="宋体" w:hAnsi="宋体" w:eastAsia="宋体" w:cs="宋体"/>
                <w:kern w:val="0"/>
                <w:sz w:val="24"/>
                <w:highlight w:val="none"/>
              </w:rPr>
              <w:t xml:space="preserve"> A</w:t>
            </w:r>
            <w:r>
              <w:rPr>
                <w:rFonts w:hint="eastAsia" w:ascii="宋体" w:hAnsi="宋体" w:eastAsia="宋体" w:cs="宋体"/>
                <w:sz w:val="24"/>
                <w:highlight w:val="none"/>
              </w:rPr>
              <w:t>同意将非主体、非关键性的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工作分包。</w:t>
            </w:r>
            <w:r>
              <w:rPr>
                <w:rFonts w:hint="eastAsia" w:ascii="Wingdings" w:hAnsi="Wingdings" w:eastAsia="MS Mincho" w:cs="MS Mincho"/>
                <w:kern w:val="0"/>
                <w:sz w:val="24"/>
                <w:szCs w:val="24"/>
                <w:highlight w:val="none"/>
                <w:lang w:val="en-US" w:eastAsia="zh-CN" w:bidi="ar-SA"/>
              </w:rPr>
              <w:t>þ</w:t>
            </w:r>
            <w:r>
              <w:rPr>
                <w:rFonts w:hint="eastAsia" w:ascii="宋体" w:hAnsi="宋体" w:eastAsia="宋体" w:cs="宋体"/>
                <w:kern w:val="0"/>
                <w:sz w:val="24"/>
                <w:highlight w:val="none"/>
              </w:rPr>
              <w:t xml:space="preserve"> B</w:t>
            </w:r>
            <w:r>
              <w:rPr>
                <w:rFonts w:hint="eastAsia" w:ascii="宋体" w:hAnsi="宋体" w:eastAsia="宋体" w:cs="宋体"/>
                <w:sz w:val="24"/>
                <w:highlight w:val="none"/>
              </w:rPr>
              <w:t>不同意分包。</w:t>
            </w:r>
          </w:p>
          <w:p w14:paraId="709AA3E1">
            <w:pPr>
              <w:spacing w:line="360" w:lineRule="auto"/>
              <w:rPr>
                <w:rFonts w:ascii="宋体" w:hAnsi="宋体" w:eastAsia="宋体" w:cs="宋体"/>
                <w:sz w:val="24"/>
                <w:highlight w:val="none"/>
              </w:rPr>
            </w:pPr>
            <w:r>
              <w:rPr>
                <w:rFonts w:hint="eastAsia" w:ascii="宋体" w:hAnsi="宋体" w:eastAsia="宋体" w:cs="宋体"/>
                <w:sz w:val="24"/>
                <w:highlight w:val="none"/>
              </w:rPr>
              <w:t>注：不得限制大中型企业向小微企业合理分包。</w:t>
            </w:r>
          </w:p>
        </w:tc>
      </w:tr>
      <w:tr w14:paraId="77F76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516579BE">
            <w:pPr>
              <w:snapToGrid w:val="0"/>
              <w:spacing w:line="360" w:lineRule="auto"/>
              <w:jc w:val="center"/>
              <w:rPr>
                <w:rFonts w:ascii="宋体" w:hAnsi="宋体" w:eastAsia="宋体" w:cs="宋体"/>
                <w:sz w:val="24"/>
                <w:highlight w:val="none"/>
              </w:rPr>
            </w:pPr>
            <w:r>
              <w:rPr>
                <w:rFonts w:hint="eastAsia" w:ascii="宋体" w:hAnsi="宋体" w:eastAsia="宋体" w:cs="宋体"/>
                <w:sz w:val="24"/>
                <w:highlight w:val="none"/>
              </w:rPr>
              <w:t>5</w:t>
            </w:r>
          </w:p>
        </w:tc>
        <w:tc>
          <w:tcPr>
            <w:tcW w:w="1843" w:type="dxa"/>
            <w:vAlign w:val="center"/>
          </w:tcPr>
          <w:p w14:paraId="2799482D">
            <w:pPr>
              <w:snapToGrid w:val="0"/>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开标前答疑会或现场考察</w:t>
            </w:r>
          </w:p>
        </w:tc>
        <w:tc>
          <w:tcPr>
            <w:tcW w:w="6095" w:type="dxa"/>
            <w:vAlign w:val="center"/>
          </w:tcPr>
          <w:p w14:paraId="489CFECA">
            <w:pPr>
              <w:spacing w:line="360" w:lineRule="auto"/>
              <w:rPr>
                <w:rFonts w:ascii="宋体" w:hAnsi="宋体" w:eastAsia="宋体" w:cs="宋体"/>
                <w:sz w:val="24"/>
                <w:highlight w:val="none"/>
              </w:rPr>
            </w:pPr>
            <w:r>
              <w:rPr>
                <w:rFonts w:hint="eastAsia" w:ascii="Wingdings" w:hAnsi="Wingdings" w:eastAsia="MS Gothic" w:cs="宋体"/>
                <w:kern w:val="0"/>
                <w:sz w:val="24"/>
                <w:szCs w:val="24"/>
                <w:highlight w:val="none"/>
                <w:lang w:val="en-US" w:eastAsia="zh-CN" w:bidi="ar-SA"/>
              </w:rPr>
              <w:t>þ</w:t>
            </w:r>
            <w:r>
              <w:rPr>
                <w:rFonts w:hint="eastAsia" w:ascii="宋体" w:hAnsi="宋体" w:eastAsia="宋体" w:cs="宋体"/>
                <w:kern w:val="0"/>
                <w:sz w:val="24"/>
                <w:highlight w:val="none"/>
              </w:rPr>
              <w:t>A</w:t>
            </w:r>
            <w:r>
              <w:rPr>
                <w:rFonts w:hint="eastAsia" w:ascii="宋体" w:hAnsi="宋体" w:eastAsia="宋体" w:cs="宋体"/>
                <w:sz w:val="24"/>
                <w:highlight w:val="none"/>
              </w:rPr>
              <w:t>不组织。</w:t>
            </w:r>
            <w:r>
              <w:rPr>
                <w:rFonts w:hint="eastAsia" w:ascii="宋体" w:hAnsi="宋体" w:cs="宋体"/>
                <w:b/>
                <w:sz w:val="24"/>
                <w:highlight w:val="none"/>
              </w:rPr>
              <w:t>投标人需自行前往实地考察。</w:t>
            </w:r>
          </w:p>
          <w:p w14:paraId="4CEDA255">
            <w:pPr>
              <w:spacing w:line="360" w:lineRule="auto"/>
              <w:rPr>
                <w:rFonts w:ascii="宋体" w:hAnsi="宋体" w:eastAsia="宋体" w:cs="宋体"/>
                <w:sz w:val="24"/>
                <w:szCs w:val="20"/>
                <w:highlight w:val="none"/>
              </w:rPr>
            </w:pPr>
            <w:r>
              <w:rPr>
                <w:rFonts w:hint="eastAsia" w:ascii="MS Mincho" w:hAnsi="MS Mincho" w:eastAsia="MS Mincho" w:cs="MS Mincho"/>
                <w:kern w:val="0"/>
                <w:sz w:val="24"/>
                <w:highlight w:val="none"/>
              </w:rPr>
              <w:t>☐</w:t>
            </w:r>
            <w:r>
              <w:rPr>
                <w:rFonts w:hint="eastAsia" w:ascii="宋体" w:hAnsi="宋体" w:eastAsia="宋体" w:cs="宋体"/>
                <w:kern w:val="0"/>
                <w:sz w:val="24"/>
                <w:highlight w:val="none"/>
              </w:rPr>
              <w:t>B组织，</w:t>
            </w:r>
            <w:r>
              <w:rPr>
                <w:rFonts w:hint="eastAsia" w:ascii="宋体" w:hAnsi="宋体" w:eastAsia="宋体" w:cs="宋体"/>
                <w:sz w:val="24"/>
                <w:highlight w:val="none"/>
              </w:rPr>
              <w:t>时间：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,地点：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，联系人：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，联系方式：</w:t>
            </w:r>
            <w:r>
              <w:rPr>
                <w:rFonts w:hint="eastAsia" w:ascii="宋体" w:hAnsi="宋体" w:eastAsia="宋体" w:cs="宋体"/>
                <w:sz w:val="24"/>
                <w:highlight w:val="none"/>
                <w:u w:val="single"/>
              </w:rPr>
              <w:t xml:space="preserve">      </w:t>
            </w:r>
            <w:r>
              <w:rPr>
                <w:rFonts w:hint="eastAsia" w:ascii="宋体" w:hAnsi="宋体" w:eastAsia="宋体" w:cs="宋体"/>
                <w:sz w:val="24"/>
                <w:szCs w:val="20"/>
                <w:highlight w:val="none"/>
              </w:rPr>
              <w:t>。</w:t>
            </w:r>
          </w:p>
        </w:tc>
      </w:tr>
      <w:tr w14:paraId="70393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8" w:hRule="atLeast"/>
          <w:tblHeader/>
          <w:jc w:val="center"/>
        </w:trPr>
        <w:tc>
          <w:tcPr>
            <w:tcW w:w="629" w:type="dxa"/>
            <w:vAlign w:val="center"/>
          </w:tcPr>
          <w:p w14:paraId="27ED37D0">
            <w:pPr>
              <w:snapToGrid w:val="0"/>
              <w:spacing w:line="360" w:lineRule="auto"/>
              <w:jc w:val="center"/>
              <w:rPr>
                <w:rFonts w:ascii="宋体" w:hAnsi="宋体" w:eastAsia="宋体" w:cs="宋体"/>
                <w:sz w:val="24"/>
                <w:highlight w:val="none"/>
              </w:rPr>
            </w:pPr>
            <w:r>
              <w:rPr>
                <w:rFonts w:hint="eastAsia" w:ascii="宋体" w:hAnsi="宋体" w:eastAsia="宋体" w:cs="宋体"/>
                <w:sz w:val="24"/>
                <w:highlight w:val="none"/>
              </w:rPr>
              <w:t>6</w:t>
            </w:r>
          </w:p>
        </w:tc>
        <w:tc>
          <w:tcPr>
            <w:tcW w:w="1843" w:type="dxa"/>
            <w:vAlign w:val="center"/>
          </w:tcPr>
          <w:p w14:paraId="121A014D">
            <w:pPr>
              <w:snapToGrid w:val="0"/>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样品提供</w:t>
            </w:r>
          </w:p>
        </w:tc>
        <w:tc>
          <w:tcPr>
            <w:tcW w:w="6095" w:type="dxa"/>
            <w:vAlign w:val="center"/>
          </w:tcPr>
          <w:p w14:paraId="64AD14A1">
            <w:pPr>
              <w:spacing w:line="360" w:lineRule="auto"/>
              <w:rPr>
                <w:rFonts w:ascii="宋体" w:hAnsi="宋体" w:eastAsia="宋体" w:cs="宋体"/>
                <w:sz w:val="24"/>
                <w:highlight w:val="none"/>
              </w:rPr>
            </w:pPr>
            <w:r>
              <w:rPr>
                <w:rFonts w:hint="eastAsia" w:ascii="Wingdings" w:hAnsi="Wingdings" w:eastAsia="MS Gothic" w:cs="宋体"/>
                <w:kern w:val="0"/>
                <w:sz w:val="24"/>
                <w:szCs w:val="24"/>
                <w:highlight w:val="none"/>
                <w:lang w:val="en-US" w:eastAsia="zh-CN" w:bidi="ar-SA"/>
              </w:rPr>
              <w:t>þ</w:t>
            </w:r>
            <w:r>
              <w:rPr>
                <w:rFonts w:hint="eastAsia" w:ascii="宋体" w:hAnsi="宋体" w:eastAsia="宋体" w:cs="宋体"/>
                <w:kern w:val="0"/>
                <w:sz w:val="24"/>
                <w:highlight w:val="none"/>
              </w:rPr>
              <w:t>A</w:t>
            </w:r>
            <w:r>
              <w:rPr>
                <w:rFonts w:hint="eastAsia" w:ascii="宋体" w:hAnsi="宋体" w:eastAsia="宋体" w:cs="宋体"/>
                <w:sz w:val="24"/>
                <w:highlight w:val="none"/>
              </w:rPr>
              <w:t>不要求提供。</w:t>
            </w:r>
          </w:p>
          <w:p w14:paraId="25719A60">
            <w:pPr>
              <w:spacing w:line="360" w:lineRule="auto"/>
              <w:rPr>
                <w:rFonts w:hint="eastAsia" w:ascii="宋体" w:hAnsi="宋体" w:eastAsia="宋体" w:cs="宋体"/>
                <w:b/>
                <w:sz w:val="24"/>
                <w:highlight w:val="none"/>
                <w:lang w:eastAsia="zh-CN"/>
              </w:rPr>
            </w:pPr>
            <w:r>
              <w:rPr>
                <w:rFonts w:hint="eastAsia" w:ascii="MS Mincho" w:hAnsi="MS Mincho" w:eastAsia="MS Mincho" w:cs="MS Mincho"/>
                <w:kern w:val="0"/>
                <w:sz w:val="24"/>
                <w:highlight w:val="none"/>
              </w:rPr>
              <w:t>☐</w:t>
            </w:r>
            <w:r>
              <w:rPr>
                <w:rFonts w:hint="eastAsia" w:ascii="宋体" w:hAnsi="宋体" w:eastAsia="宋体" w:cs="宋体"/>
                <w:kern w:val="0"/>
                <w:sz w:val="24"/>
                <w:highlight w:val="none"/>
              </w:rPr>
              <w:t>B要求提供</w:t>
            </w:r>
            <w:r>
              <w:rPr>
                <w:rFonts w:hint="eastAsia" w:ascii="宋体" w:hAnsi="宋体" w:eastAsia="宋体" w:cs="宋体"/>
                <w:kern w:val="0"/>
                <w:sz w:val="24"/>
                <w:highlight w:val="none"/>
                <w:lang w:eastAsia="zh-CN"/>
              </w:rPr>
              <w:t>。</w:t>
            </w:r>
          </w:p>
        </w:tc>
      </w:tr>
      <w:tr w14:paraId="5F638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1" w:hRule="atLeast"/>
          <w:tblHeader/>
          <w:jc w:val="center"/>
        </w:trPr>
        <w:tc>
          <w:tcPr>
            <w:tcW w:w="629" w:type="dxa"/>
            <w:vAlign w:val="center"/>
          </w:tcPr>
          <w:p w14:paraId="3EA295E6">
            <w:pPr>
              <w:snapToGrid w:val="0"/>
              <w:spacing w:line="360" w:lineRule="auto"/>
              <w:jc w:val="center"/>
              <w:rPr>
                <w:rFonts w:ascii="宋体" w:hAnsi="宋体" w:eastAsia="宋体" w:cs="宋体"/>
                <w:sz w:val="24"/>
                <w:highlight w:val="none"/>
              </w:rPr>
            </w:pPr>
            <w:r>
              <w:rPr>
                <w:rFonts w:hint="eastAsia" w:ascii="宋体" w:hAnsi="宋体" w:eastAsia="宋体" w:cs="宋体"/>
                <w:sz w:val="24"/>
                <w:highlight w:val="none"/>
              </w:rPr>
              <w:t>7</w:t>
            </w:r>
          </w:p>
        </w:tc>
        <w:tc>
          <w:tcPr>
            <w:tcW w:w="1843" w:type="dxa"/>
            <w:vAlign w:val="center"/>
          </w:tcPr>
          <w:p w14:paraId="7868F076">
            <w:pPr>
              <w:snapToGrid w:val="0"/>
              <w:spacing w:line="360" w:lineRule="auto"/>
              <w:jc w:val="center"/>
              <w:rPr>
                <w:rFonts w:ascii="宋体" w:hAnsi="宋体" w:eastAsia="宋体" w:cs="宋体"/>
                <w:bCs/>
                <w:sz w:val="24"/>
                <w:highlight w:val="none"/>
              </w:rPr>
            </w:pPr>
            <w:r>
              <w:rPr>
                <w:rFonts w:hint="eastAsia" w:ascii="宋体" w:hAnsi="宋体" w:eastAsia="宋体" w:cs="宋体"/>
                <w:b/>
                <w:sz w:val="24"/>
                <w:highlight w:val="none"/>
              </w:rPr>
              <w:t>方案讲解演示</w:t>
            </w:r>
          </w:p>
        </w:tc>
        <w:tc>
          <w:tcPr>
            <w:tcW w:w="6095" w:type="dxa"/>
            <w:vAlign w:val="center"/>
          </w:tcPr>
          <w:p w14:paraId="1F0F228B">
            <w:pPr>
              <w:spacing w:line="360" w:lineRule="auto"/>
              <w:rPr>
                <w:rFonts w:ascii="宋体" w:hAnsi="宋体" w:eastAsia="宋体" w:cs="宋体"/>
                <w:sz w:val="24"/>
                <w:highlight w:val="none"/>
              </w:rPr>
            </w:pPr>
            <w:r>
              <w:rPr>
                <w:rFonts w:hint="eastAsia" w:ascii="Wingdings" w:hAnsi="Wingdings" w:eastAsia="MS Gothic" w:cs="宋体"/>
                <w:kern w:val="0"/>
                <w:sz w:val="24"/>
                <w:szCs w:val="24"/>
                <w:highlight w:val="none"/>
                <w:lang w:val="en-US" w:eastAsia="zh-CN" w:bidi="ar-SA"/>
              </w:rPr>
              <w:t>þ</w:t>
            </w:r>
            <w:r>
              <w:rPr>
                <w:rFonts w:hint="eastAsia" w:ascii="宋体" w:hAnsi="宋体" w:eastAsia="宋体" w:cs="宋体"/>
                <w:kern w:val="0"/>
                <w:sz w:val="24"/>
                <w:highlight w:val="none"/>
              </w:rPr>
              <w:t>A</w:t>
            </w:r>
            <w:r>
              <w:rPr>
                <w:rFonts w:hint="eastAsia" w:ascii="宋体" w:hAnsi="宋体" w:eastAsia="宋体" w:cs="宋体"/>
                <w:sz w:val="24"/>
                <w:highlight w:val="none"/>
              </w:rPr>
              <w:t>不组织。</w:t>
            </w:r>
          </w:p>
          <w:p w14:paraId="66407586">
            <w:pPr>
              <w:spacing w:line="360" w:lineRule="auto"/>
              <w:rPr>
                <w:rFonts w:ascii="宋体" w:hAnsi="宋体" w:eastAsia="宋体" w:cs="宋体"/>
                <w:b/>
                <w:kern w:val="0"/>
                <w:sz w:val="24"/>
                <w:highlight w:val="none"/>
                <w:lang w:val="zh-CN"/>
              </w:rPr>
            </w:pPr>
            <w:r>
              <w:rPr>
                <w:rFonts w:hint="eastAsia" w:ascii="MS Mincho" w:hAnsi="MS Mincho" w:eastAsia="MS Mincho" w:cs="MS Mincho"/>
                <w:kern w:val="0"/>
                <w:sz w:val="24"/>
                <w:highlight w:val="none"/>
              </w:rPr>
              <w:t>☐</w:t>
            </w:r>
            <w:r>
              <w:rPr>
                <w:rFonts w:hint="eastAsia" w:ascii="宋体" w:hAnsi="宋体" w:eastAsia="宋体" w:cs="宋体"/>
                <w:kern w:val="0"/>
                <w:sz w:val="24"/>
                <w:highlight w:val="none"/>
              </w:rPr>
              <w:t>B组织。</w:t>
            </w:r>
          </w:p>
        </w:tc>
      </w:tr>
      <w:tr w14:paraId="16E42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7" w:hRule="atLeast"/>
          <w:tblHeader/>
          <w:jc w:val="center"/>
        </w:trPr>
        <w:tc>
          <w:tcPr>
            <w:tcW w:w="629" w:type="dxa"/>
            <w:vMerge w:val="restart"/>
            <w:vAlign w:val="center"/>
          </w:tcPr>
          <w:p w14:paraId="558D5419">
            <w:pPr>
              <w:snapToGrid w:val="0"/>
              <w:spacing w:line="360" w:lineRule="auto"/>
              <w:jc w:val="center"/>
              <w:rPr>
                <w:rFonts w:ascii="宋体" w:hAnsi="宋体" w:eastAsia="宋体" w:cs="宋体"/>
                <w:sz w:val="24"/>
                <w:highlight w:val="none"/>
              </w:rPr>
            </w:pPr>
            <w:r>
              <w:rPr>
                <w:rFonts w:hint="eastAsia" w:ascii="宋体" w:hAnsi="宋体" w:eastAsia="宋体" w:cs="宋体"/>
                <w:sz w:val="24"/>
                <w:highlight w:val="none"/>
              </w:rPr>
              <w:t>8</w:t>
            </w:r>
          </w:p>
        </w:tc>
        <w:tc>
          <w:tcPr>
            <w:tcW w:w="1843" w:type="dxa"/>
            <w:vMerge w:val="restart"/>
            <w:vAlign w:val="center"/>
          </w:tcPr>
          <w:p w14:paraId="2D28463B">
            <w:pPr>
              <w:snapToGrid w:val="0"/>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供应商应当提供的资格、资信证明文件</w:t>
            </w:r>
          </w:p>
        </w:tc>
        <w:tc>
          <w:tcPr>
            <w:tcW w:w="6095" w:type="dxa"/>
            <w:vAlign w:val="center"/>
          </w:tcPr>
          <w:p w14:paraId="2A683E4F">
            <w:pPr>
              <w:spacing w:line="360" w:lineRule="auto"/>
              <w:rPr>
                <w:rFonts w:ascii="宋体" w:hAnsi="宋体" w:eastAsia="宋体" w:cs="宋体"/>
                <w:sz w:val="24"/>
                <w:highlight w:val="none"/>
              </w:rPr>
            </w:pPr>
            <w:r>
              <w:rPr>
                <w:rFonts w:hint="eastAsia" w:ascii="宋体" w:hAnsi="宋体" w:eastAsia="宋体" w:cs="宋体"/>
                <w:sz w:val="24"/>
                <w:highlight w:val="none"/>
              </w:rPr>
              <w:t>（1）资格证明文件：见招标文件第二部分11.1。</w:t>
            </w:r>
          </w:p>
          <w:p w14:paraId="7C24F53E">
            <w:pPr>
              <w:spacing w:line="360" w:lineRule="auto"/>
              <w:rPr>
                <w:rFonts w:ascii="宋体" w:hAnsi="宋体" w:eastAsia="宋体" w:cs="宋体"/>
                <w:snapToGrid w:val="0"/>
                <w:kern w:val="0"/>
                <w:szCs w:val="21"/>
                <w:highlight w:val="none"/>
              </w:rPr>
            </w:pPr>
            <w:r>
              <w:rPr>
                <w:rFonts w:hint="eastAsia" w:ascii="宋体" w:hAnsi="宋体" w:eastAsia="宋体" w:cs="宋体"/>
                <w:kern w:val="0"/>
                <w:sz w:val="24"/>
                <w:highlight w:val="none"/>
                <w:lang w:val="zh-CN"/>
              </w:rPr>
              <w:t>供应商未提供有效的资格证明文件的，视为供应商不具备磋商文件中规定的资格要求，响应无效。</w:t>
            </w:r>
          </w:p>
        </w:tc>
      </w:tr>
      <w:tr w14:paraId="05345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6" w:hRule="atLeast"/>
          <w:tblHeader/>
          <w:jc w:val="center"/>
        </w:trPr>
        <w:tc>
          <w:tcPr>
            <w:tcW w:w="629" w:type="dxa"/>
            <w:vMerge w:val="continue"/>
            <w:vAlign w:val="center"/>
          </w:tcPr>
          <w:p w14:paraId="1F3C3D77">
            <w:pPr>
              <w:snapToGrid w:val="0"/>
              <w:spacing w:line="360" w:lineRule="auto"/>
              <w:jc w:val="center"/>
              <w:rPr>
                <w:rFonts w:ascii="宋体" w:hAnsi="宋体" w:eastAsia="宋体" w:cs="宋体"/>
                <w:sz w:val="24"/>
                <w:highlight w:val="none"/>
              </w:rPr>
            </w:pPr>
          </w:p>
        </w:tc>
        <w:tc>
          <w:tcPr>
            <w:tcW w:w="1843" w:type="dxa"/>
            <w:vMerge w:val="continue"/>
            <w:vAlign w:val="center"/>
          </w:tcPr>
          <w:p w14:paraId="0E0A2DAB">
            <w:pPr>
              <w:snapToGrid w:val="0"/>
              <w:spacing w:line="360" w:lineRule="auto"/>
              <w:jc w:val="center"/>
              <w:rPr>
                <w:rFonts w:ascii="宋体" w:hAnsi="宋体" w:eastAsia="宋体" w:cs="宋体"/>
                <w:b/>
                <w:sz w:val="24"/>
                <w:highlight w:val="none"/>
              </w:rPr>
            </w:pPr>
          </w:p>
        </w:tc>
        <w:tc>
          <w:tcPr>
            <w:tcW w:w="6095" w:type="dxa"/>
            <w:vAlign w:val="center"/>
          </w:tcPr>
          <w:p w14:paraId="4CF545B7">
            <w:pPr>
              <w:spacing w:line="360" w:lineRule="auto"/>
              <w:rPr>
                <w:rFonts w:ascii="宋体" w:hAnsi="宋体" w:eastAsia="宋体" w:cs="宋体"/>
                <w:sz w:val="24"/>
                <w:highlight w:val="none"/>
              </w:rPr>
            </w:pPr>
            <w:r>
              <w:rPr>
                <w:rFonts w:hint="eastAsia" w:ascii="宋体" w:hAnsi="宋体" w:eastAsia="宋体" w:cs="宋体"/>
                <w:sz w:val="24"/>
                <w:highlight w:val="none"/>
              </w:rPr>
              <w:t>（2）资信证明文件：根据磋商文件第五部分评审标准提供。</w:t>
            </w:r>
          </w:p>
        </w:tc>
      </w:tr>
      <w:tr w14:paraId="35F9F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jc w:val="center"/>
        </w:trPr>
        <w:tc>
          <w:tcPr>
            <w:tcW w:w="629" w:type="dxa"/>
            <w:vAlign w:val="center"/>
          </w:tcPr>
          <w:p w14:paraId="68272618">
            <w:pPr>
              <w:snapToGrid w:val="0"/>
              <w:spacing w:line="360" w:lineRule="auto"/>
              <w:jc w:val="center"/>
              <w:rPr>
                <w:rFonts w:ascii="宋体" w:hAnsi="宋体" w:eastAsia="宋体" w:cs="宋体"/>
                <w:sz w:val="24"/>
                <w:highlight w:val="none"/>
              </w:rPr>
            </w:pPr>
            <w:r>
              <w:rPr>
                <w:rFonts w:hint="eastAsia" w:ascii="宋体" w:hAnsi="宋体" w:eastAsia="宋体" w:cs="宋体"/>
                <w:sz w:val="24"/>
                <w:highlight w:val="none"/>
              </w:rPr>
              <w:t>9</w:t>
            </w:r>
          </w:p>
        </w:tc>
        <w:tc>
          <w:tcPr>
            <w:tcW w:w="1843" w:type="dxa"/>
            <w:vAlign w:val="center"/>
          </w:tcPr>
          <w:p w14:paraId="4D1482BE">
            <w:pPr>
              <w:snapToGrid w:val="0"/>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节能产品、环境标志产品</w:t>
            </w:r>
          </w:p>
        </w:tc>
        <w:tc>
          <w:tcPr>
            <w:tcW w:w="6095" w:type="dxa"/>
            <w:vAlign w:val="center"/>
          </w:tcPr>
          <w:p w14:paraId="5DC7C691">
            <w:pPr>
              <w:snapToGrid w:val="0"/>
              <w:spacing w:line="360" w:lineRule="auto"/>
              <w:rPr>
                <w:rFonts w:ascii="宋体" w:hAnsi="宋体" w:eastAsia="宋体" w:cs="宋体"/>
                <w:highlight w:val="none"/>
              </w:rPr>
            </w:pPr>
            <w:r>
              <w:rPr>
                <w:rFonts w:hint="eastAsia" w:ascii="宋体" w:hAnsi="宋体" w:eastAsia="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FD4C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jc w:val="center"/>
        </w:trPr>
        <w:tc>
          <w:tcPr>
            <w:tcW w:w="629" w:type="dxa"/>
            <w:vAlign w:val="center"/>
          </w:tcPr>
          <w:p w14:paraId="5C2939D5">
            <w:pPr>
              <w:snapToGrid w:val="0"/>
              <w:spacing w:line="360" w:lineRule="auto"/>
              <w:jc w:val="center"/>
              <w:rPr>
                <w:rFonts w:ascii="宋体" w:hAnsi="宋体" w:eastAsia="宋体" w:cs="宋体"/>
                <w:sz w:val="24"/>
                <w:highlight w:val="none"/>
              </w:rPr>
            </w:pPr>
            <w:r>
              <w:rPr>
                <w:rFonts w:hint="eastAsia" w:ascii="宋体" w:hAnsi="宋体" w:eastAsia="宋体" w:cs="宋体"/>
                <w:sz w:val="24"/>
                <w:highlight w:val="none"/>
              </w:rPr>
              <w:t>10</w:t>
            </w:r>
          </w:p>
        </w:tc>
        <w:tc>
          <w:tcPr>
            <w:tcW w:w="1843" w:type="dxa"/>
            <w:vAlign w:val="center"/>
          </w:tcPr>
          <w:p w14:paraId="47472024">
            <w:pPr>
              <w:snapToGrid w:val="0"/>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最后报价要求</w:t>
            </w:r>
          </w:p>
        </w:tc>
        <w:tc>
          <w:tcPr>
            <w:tcW w:w="6095" w:type="dxa"/>
            <w:vAlign w:val="center"/>
          </w:tcPr>
          <w:p w14:paraId="02A576A7">
            <w:pPr>
              <w:snapToGrid w:val="0"/>
              <w:spacing w:line="360" w:lineRule="auto"/>
              <w:jc w:val="left"/>
              <w:rPr>
                <w:rFonts w:hint="eastAsia" w:ascii="宋体" w:hAnsi="宋体" w:cs="宋体"/>
                <w:sz w:val="24"/>
                <w:highlight w:val="none"/>
              </w:rPr>
            </w:pPr>
            <w:r>
              <w:rPr>
                <w:rFonts w:hint="eastAsia" w:ascii="宋体" w:hAnsi="宋体" w:eastAsia="宋体" w:cs="宋体"/>
                <w:kern w:val="0"/>
                <w:sz w:val="24"/>
                <w:highlight w:val="none"/>
                <w:lang w:val="zh-CN"/>
              </w:rPr>
              <w:t>有关本项目实施所需的所有费用（含税费）均计入最后报价。《最后报价</w:t>
            </w:r>
            <w:r>
              <w:rPr>
                <w:rFonts w:hint="eastAsia" w:ascii="宋体" w:hAnsi="宋体" w:eastAsia="宋体" w:cs="宋体"/>
                <w:sz w:val="24"/>
                <w:highlight w:val="none"/>
              </w:rPr>
              <w:t>一览表（报价表）</w:t>
            </w:r>
            <w:r>
              <w:rPr>
                <w:rFonts w:hint="eastAsia" w:ascii="宋体" w:hAnsi="宋体" w:eastAsia="宋体" w:cs="宋体"/>
                <w:kern w:val="0"/>
                <w:sz w:val="24"/>
                <w:highlight w:val="none"/>
                <w:lang w:val="zh-CN"/>
              </w:rPr>
              <w:t>》</w:t>
            </w:r>
            <w:r>
              <w:rPr>
                <w:rFonts w:hint="eastAsia" w:ascii="宋体" w:hAnsi="宋体" w:eastAsia="宋体" w:cs="宋体"/>
                <w:sz w:val="24"/>
                <w:highlight w:val="none"/>
              </w:rPr>
              <w:t>是最后报价的唯一载体</w:t>
            </w:r>
            <w:r>
              <w:rPr>
                <w:rFonts w:hint="eastAsia" w:ascii="宋体" w:hAnsi="宋体" w:eastAsia="宋体" w:cs="宋体"/>
                <w:kern w:val="0"/>
                <w:sz w:val="24"/>
                <w:highlight w:val="none"/>
                <w:lang w:val="zh-CN"/>
              </w:rPr>
              <w:t>。磋商文件中价格全部采用人民币报价。磋商文件未列明，而供应商认为必需的费用也需列入报价。</w:t>
            </w:r>
          </w:p>
          <w:p w14:paraId="7A10F433">
            <w:pPr>
              <w:snapToGrid w:val="0"/>
              <w:spacing w:line="360" w:lineRule="auto"/>
              <w:jc w:val="left"/>
              <w:rPr>
                <w:rFonts w:ascii="宋体" w:hAnsi="宋体" w:eastAsia="宋体" w:cs="宋体"/>
                <w:b/>
                <w:kern w:val="0"/>
                <w:sz w:val="24"/>
                <w:highlight w:val="none"/>
                <w:lang w:val="zh-CN"/>
              </w:rPr>
            </w:pPr>
            <w:r>
              <w:rPr>
                <w:rFonts w:hint="eastAsia" w:ascii="宋体" w:hAnsi="宋体" w:cs="宋体"/>
                <w:sz w:val="24"/>
                <w:highlight w:val="none"/>
              </w:rPr>
              <w:t>▲</w:t>
            </w:r>
            <w:r>
              <w:rPr>
                <w:rFonts w:hint="eastAsia" w:ascii="宋体" w:hAnsi="宋体" w:eastAsia="宋体" w:cs="宋体"/>
                <w:b/>
                <w:kern w:val="0"/>
                <w:sz w:val="24"/>
                <w:highlight w:val="none"/>
                <w:lang w:val="zh-CN"/>
              </w:rPr>
              <w:t>最后报价出现下列情形的，响应无效：</w:t>
            </w:r>
          </w:p>
          <w:p w14:paraId="05F41613">
            <w:pPr>
              <w:snapToGrid w:val="0"/>
              <w:spacing w:line="360" w:lineRule="auto"/>
              <w:ind w:firstLine="241" w:firstLineChars="100"/>
              <w:jc w:val="left"/>
              <w:rPr>
                <w:rFonts w:ascii="宋体" w:hAnsi="宋体" w:eastAsia="宋体" w:cs="宋体"/>
                <w:b/>
                <w:kern w:val="0"/>
                <w:sz w:val="24"/>
                <w:highlight w:val="none"/>
                <w:lang w:val="zh-CN"/>
              </w:rPr>
            </w:pPr>
            <w:r>
              <w:rPr>
                <w:rFonts w:hint="eastAsia" w:ascii="宋体" w:hAnsi="宋体" w:eastAsia="宋体" w:cs="宋体"/>
                <w:b/>
                <w:kern w:val="0"/>
                <w:sz w:val="24"/>
                <w:highlight w:val="none"/>
                <w:lang w:val="zh-CN"/>
              </w:rPr>
              <w:t>响应文件出现不是唯一的、有选择性的最后报价的；</w:t>
            </w:r>
          </w:p>
          <w:p w14:paraId="01D0B98B">
            <w:pPr>
              <w:snapToGrid w:val="0"/>
              <w:spacing w:line="360" w:lineRule="auto"/>
              <w:ind w:firstLine="241" w:firstLineChars="100"/>
              <w:jc w:val="left"/>
              <w:rPr>
                <w:rFonts w:ascii="宋体" w:hAnsi="宋体" w:eastAsia="宋体" w:cs="宋体"/>
                <w:kern w:val="0"/>
                <w:sz w:val="24"/>
                <w:highlight w:val="none"/>
                <w:lang w:val="zh-CN"/>
              </w:rPr>
            </w:pPr>
            <w:r>
              <w:rPr>
                <w:rFonts w:hint="eastAsia" w:ascii="宋体" w:hAnsi="宋体" w:eastAsia="宋体" w:cs="宋体"/>
                <w:b/>
                <w:kern w:val="0"/>
                <w:sz w:val="24"/>
                <w:highlight w:val="none"/>
                <w:lang w:val="zh-CN"/>
              </w:rPr>
              <w:t>最后报价超过磋商文件中规定的预算金额或者最高限价的;</w:t>
            </w:r>
          </w:p>
          <w:p w14:paraId="31703029">
            <w:pPr>
              <w:spacing w:line="360" w:lineRule="auto"/>
              <w:ind w:firstLine="241" w:firstLineChars="100"/>
              <w:rPr>
                <w:rFonts w:ascii="宋体" w:hAnsi="宋体" w:eastAsia="宋体" w:cs="宋体"/>
                <w:b/>
                <w:sz w:val="24"/>
                <w:highlight w:val="none"/>
              </w:rPr>
            </w:pPr>
            <w:r>
              <w:rPr>
                <w:rFonts w:hint="eastAsia" w:ascii="宋体" w:hAnsi="宋体" w:eastAsia="宋体" w:cs="宋体"/>
                <w:b/>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sz w:val="24"/>
                <w:szCs w:val="21"/>
                <w:highlight w:val="none"/>
              </w:rPr>
              <w:t>;</w:t>
            </w:r>
          </w:p>
          <w:p w14:paraId="167B82C8">
            <w:pPr>
              <w:spacing w:line="360" w:lineRule="auto"/>
              <w:ind w:firstLine="241" w:firstLineChars="100"/>
              <w:rPr>
                <w:rFonts w:ascii="宋体" w:hAnsi="宋体" w:eastAsia="宋体" w:cs="宋体"/>
                <w:sz w:val="24"/>
                <w:highlight w:val="none"/>
              </w:rPr>
            </w:pPr>
            <w:r>
              <w:rPr>
                <w:rFonts w:hint="eastAsia" w:ascii="宋体" w:hAnsi="宋体" w:eastAsia="宋体" w:cs="宋体"/>
                <w:b/>
                <w:kern w:val="0"/>
                <w:sz w:val="24"/>
                <w:highlight w:val="none"/>
              </w:rPr>
              <w:t>供应商对根据修正原则修正后的报价不确认的</w:t>
            </w:r>
            <w:r>
              <w:rPr>
                <w:rFonts w:hint="eastAsia" w:ascii="宋体" w:hAnsi="宋体" w:eastAsia="宋体" w:cs="宋体"/>
                <w:b/>
                <w:sz w:val="24"/>
                <w:highlight w:val="none"/>
              </w:rPr>
              <w:t>。</w:t>
            </w:r>
          </w:p>
        </w:tc>
      </w:tr>
      <w:tr w14:paraId="7D9C1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92" w:hRule="atLeast"/>
          <w:tblHeader/>
          <w:jc w:val="center"/>
        </w:trPr>
        <w:tc>
          <w:tcPr>
            <w:tcW w:w="629" w:type="dxa"/>
            <w:vAlign w:val="center"/>
          </w:tcPr>
          <w:p w14:paraId="2A9D45D9">
            <w:pPr>
              <w:snapToGrid w:val="0"/>
              <w:spacing w:line="360" w:lineRule="auto"/>
              <w:jc w:val="center"/>
              <w:rPr>
                <w:rFonts w:ascii="宋体" w:hAnsi="宋体" w:eastAsia="宋体" w:cs="宋体"/>
                <w:sz w:val="24"/>
                <w:highlight w:val="none"/>
              </w:rPr>
            </w:pPr>
            <w:r>
              <w:rPr>
                <w:rFonts w:hint="eastAsia" w:ascii="宋体" w:hAnsi="宋体" w:eastAsia="宋体" w:cs="宋体"/>
                <w:sz w:val="24"/>
                <w:highlight w:val="none"/>
              </w:rPr>
              <w:t>11</w:t>
            </w:r>
          </w:p>
        </w:tc>
        <w:tc>
          <w:tcPr>
            <w:tcW w:w="1843" w:type="dxa"/>
            <w:vAlign w:val="center"/>
          </w:tcPr>
          <w:p w14:paraId="45E40C5B">
            <w:pPr>
              <w:snapToGrid w:val="0"/>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中小企业信用融资</w:t>
            </w:r>
          </w:p>
        </w:tc>
        <w:tc>
          <w:tcPr>
            <w:tcW w:w="6095" w:type="dxa"/>
            <w:vAlign w:val="center"/>
          </w:tcPr>
          <w:p w14:paraId="75EA0FD4">
            <w:pPr>
              <w:spacing w:line="360" w:lineRule="auto"/>
              <w:ind w:firstLine="480" w:firstLineChars="200"/>
              <w:rPr>
                <w:rFonts w:ascii="宋体" w:hAnsi="宋体" w:eastAsia="宋体" w:cs="宋体"/>
                <w:sz w:val="24"/>
                <w:highlight w:val="none"/>
              </w:rPr>
            </w:pPr>
            <w:r>
              <w:rPr>
                <w:rFonts w:hint="eastAsia" w:ascii="宋体" w:hAnsi="宋体" w:eastAsia="宋体" w:cs="宋体"/>
                <w:snapToGrid w:val="0"/>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08A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jc w:val="center"/>
        </w:trPr>
        <w:tc>
          <w:tcPr>
            <w:tcW w:w="629" w:type="dxa"/>
            <w:vAlign w:val="center"/>
          </w:tcPr>
          <w:p w14:paraId="3E8AE6D0">
            <w:pPr>
              <w:snapToGrid w:val="0"/>
              <w:spacing w:line="360" w:lineRule="auto"/>
              <w:jc w:val="center"/>
              <w:rPr>
                <w:rFonts w:ascii="宋体" w:hAnsi="宋体" w:eastAsia="宋体" w:cs="宋体"/>
                <w:sz w:val="24"/>
                <w:highlight w:val="none"/>
              </w:rPr>
            </w:pPr>
            <w:r>
              <w:rPr>
                <w:rFonts w:hint="eastAsia" w:ascii="宋体" w:hAnsi="宋体" w:eastAsia="宋体" w:cs="宋体"/>
                <w:sz w:val="24"/>
                <w:highlight w:val="none"/>
              </w:rPr>
              <w:t>12</w:t>
            </w:r>
          </w:p>
        </w:tc>
        <w:tc>
          <w:tcPr>
            <w:tcW w:w="1843" w:type="dxa"/>
            <w:vAlign w:val="center"/>
          </w:tcPr>
          <w:p w14:paraId="104BADD0">
            <w:pPr>
              <w:snapToGrid w:val="0"/>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 xml:space="preserve">备份响应文件送达地点和签收人员 </w:t>
            </w:r>
          </w:p>
        </w:tc>
        <w:tc>
          <w:tcPr>
            <w:tcW w:w="6095" w:type="dxa"/>
            <w:vAlign w:val="center"/>
          </w:tcPr>
          <w:p w14:paraId="4029E699">
            <w:pPr>
              <w:pStyle w:val="12"/>
              <w:spacing w:line="360" w:lineRule="auto"/>
              <w:rPr>
                <w:rFonts w:hAnsi="宋体" w:cs="宋体"/>
                <w:kern w:val="28"/>
                <w:sz w:val="24"/>
                <w:szCs w:val="24"/>
                <w:highlight w:val="none"/>
              </w:rPr>
            </w:pPr>
            <w:r>
              <w:rPr>
                <w:rFonts w:hint="eastAsia" w:hAnsi="宋体" w:cs="宋体"/>
                <w:kern w:val="28"/>
                <w:sz w:val="24"/>
                <w:szCs w:val="24"/>
                <w:highlight w:val="none"/>
              </w:rPr>
              <w:t>备份投标文件送达地点：密封包装后（建议顺丰邮寄形式）在投标截止时间前递交一份</w:t>
            </w:r>
            <w:r>
              <w:rPr>
                <w:rFonts w:hint="eastAsia" w:hAnsi="宋体" w:cs="宋体"/>
                <w:b/>
                <w:bCs/>
                <w:kern w:val="28"/>
                <w:sz w:val="24"/>
                <w:szCs w:val="24"/>
                <w:highlight w:val="none"/>
              </w:rPr>
              <w:t>（邮寄地址：</w:t>
            </w:r>
            <w:r>
              <w:rPr>
                <w:rFonts w:hint="eastAsia" w:hAnsi="宋体" w:cs="宋体"/>
                <w:b/>
                <w:bCs/>
                <w:kern w:val="28"/>
                <w:sz w:val="24"/>
                <w:szCs w:val="24"/>
                <w:highlight w:val="none"/>
                <w:u w:val="single"/>
              </w:rPr>
              <w:t>杭州市临平区南苑街道华元欢乐城-华元大厦20层2022办公室；备份投标文件签收人员联</w:t>
            </w:r>
            <w:r>
              <w:rPr>
                <w:rFonts w:hint="eastAsia" w:ascii="宋体" w:hAnsi="宋体" w:eastAsia="宋体" w:cs="宋体"/>
                <w:b/>
                <w:bCs/>
                <w:kern w:val="28"/>
                <w:sz w:val="24"/>
                <w:szCs w:val="24"/>
                <w:highlight w:val="none"/>
                <w:u w:val="single"/>
              </w:rPr>
              <w:t>系电话：</w:t>
            </w:r>
            <w:r>
              <w:rPr>
                <w:rFonts w:hint="eastAsia" w:ascii="宋体" w:hAnsi="宋体" w:eastAsia="宋体" w:cs="宋体"/>
                <w:b/>
                <w:bCs/>
                <w:kern w:val="28"/>
                <w:sz w:val="24"/>
                <w:szCs w:val="24"/>
                <w:highlight w:val="none"/>
                <w:u w:val="single"/>
                <w:lang w:val="en-US" w:eastAsia="zh-CN"/>
              </w:rPr>
              <w:t>刘瑶</w:t>
            </w:r>
            <w:r>
              <w:rPr>
                <w:rFonts w:hint="eastAsia" w:ascii="宋体" w:hAnsi="宋体" w:eastAsia="宋体" w:cs="宋体"/>
                <w:b/>
                <w:bCs/>
                <w:kern w:val="28"/>
                <w:sz w:val="24"/>
                <w:szCs w:val="24"/>
                <w:highlight w:val="none"/>
                <w:u w:val="single"/>
              </w:rPr>
              <w:t>收，</w:t>
            </w:r>
            <w:r>
              <w:rPr>
                <w:rFonts w:hint="eastAsia" w:ascii="宋体" w:hAnsi="宋体" w:eastAsia="宋体" w:cs="宋体"/>
                <w:b/>
                <w:bCs/>
                <w:kern w:val="28"/>
                <w:sz w:val="24"/>
                <w:szCs w:val="24"/>
                <w:highlight w:val="none"/>
                <w:u w:val="single"/>
                <w:lang w:val="en-US" w:eastAsia="zh-CN"/>
              </w:rPr>
              <w:t>13857413671</w:t>
            </w:r>
            <w:r>
              <w:rPr>
                <w:rFonts w:hint="eastAsia" w:ascii="宋体" w:hAnsi="宋体" w:eastAsia="宋体" w:cs="宋体"/>
                <w:b/>
                <w:bCs/>
                <w:kern w:val="28"/>
                <w:sz w:val="24"/>
                <w:szCs w:val="24"/>
                <w:highlight w:val="none"/>
                <w:u w:val="single"/>
              </w:rPr>
              <w:t>）。</w:t>
            </w:r>
          </w:p>
          <w:p w14:paraId="777F69DE">
            <w:pPr>
              <w:pStyle w:val="12"/>
              <w:spacing w:line="360" w:lineRule="auto"/>
              <w:rPr>
                <w:rFonts w:ascii="宋体" w:hAnsi="宋体" w:eastAsia="宋体" w:cs="宋体"/>
                <w:kern w:val="28"/>
                <w:sz w:val="24"/>
                <w:highlight w:val="none"/>
              </w:rPr>
            </w:pPr>
            <w:r>
              <w:rPr>
                <w:rFonts w:hint="eastAsia" w:hAnsi="宋体" w:cs="宋体"/>
                <w:b/>
                <w:sz w:val="24"/>
                <w:szCs w:val="24"/>
                <w:highlight w:val="none"/>
              </w:rPr>
              <w:t>采购人、采购机构不强制或变相强制投标人提交备份投标文件。</w:t>
            </w:r>
          </w:p>
        </w:tc>
      </w:tr>
      <w:tr w14:paraId="5B27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jc w:val="center"/>
        </w:trPr>
        <w:tc>
          <w:tcPr>
            <w:tcW w:w="629" w:type="dxa"/>
            <w:vMerge w:val="restart"/>
            <w:vAlign w:val="center"/>
          </w:tcPr>
          <w:p w14:paraId="440CA540">
            <w:pPr>
              <w:snapToGrid w:val="0"/>
              <w:spacing w:line="360" w:lineRule="auto"/>
              <w:jc w:val="center"/>
              <w:rPr>
                <w:rFonts w:ascii="宋体" w:hAnsi="宋体" w:eastAsia="宋体" w:cs="宋体"/>
                <w:sz w:val="24"/>
                <w:highlight w:val="none"/>
              </w:rPr>
            </w:pPr>
            <w:r>
              <w:rPr>
                <w:rFonts w:hint="eastAsia" w:ascii="宋体" w:hAnsi="宋体" w:eastAsia="宋体" w:cs="宋体"/>
                <w:sz w:val="24"/>
                <w:highlight w:val="none"/>
              </w:rPr>
              <w:t>13</w:t>
            </w:r>
          </w:p>
        </w:tc>
        <w:tc>
          <w:tcPr>
            <w:tcW w:w="1843" w:type="dxa"/>
            <w:vMerge w:val="restart"/>
            <w:vAlign w:val="center"/>
          </w:tcPr>
          <w:p w14:paraId="73F1E7AC">
            <w:pPr>
              <w:snapToGrid w:val="0"/>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特别说明</w:t>
            </w:r>
          </w:p>
        </w:tc>
        <w:tc>
          <w:tcPr>
            <w:tcW w:w="6095" w:type="dxa"/>
            <w:vAlign w:val="center"/>
          </w:tcPr>
          <w:p w14:paraId="3BD55EE9">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78B6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jc w:val="center"/>
        </w:trPr>
        <w:tc>
          <w:tcPr>
            <w:tcW w:w="629" w:type="dxa"/>
            <w:vMerge w:val="continue"/>
            <w:vAlign w:val="center"/>
          </w:tcPr>
          <w:p w14:paraId="2F872D4D">
            <w:pPr>
              <w:snapToGrid w:val="0"/>
              <w:spacing w:line="360" w:lineRule="auto"/>
              <w:jc w:val="center"/>
              <w:rPr>
                <w:rFonts w:ascii="宋体" w:hAnsi="宋体" w:eastAsia="宋体" w:cs="宋体"/>
                <w:sz w:val="24"/>
                <w:highlight w:val="none"/>
              </w:rPr>
            </w:pPr>
          </w:p>
        </w:tc>
        <w:tc>
          <w:tcPr>
            <w:tcW w:w="1843" w:type="dxa"/>
            <w:vMerge w:val="continue"/>
            <w:vAlign w:val="center"/>
          </w:tcPr>
          <w:p w14:paraId="0E721D11">
            <w:pPr>
              <w:snapToGrid w:val="0"/>
              <w:spacing w:line="360" w:lineRule="auto"/>
              <w:jc w:val="center"/>
              <w:rPr>
                <w:rFonts w:ascii="宋体" w:hAnsi="宋体" w:eastAsia="宋体" w:cs="宋体"/>
                <w:b/>
                <w:sz w:val="24"/>
                <w:highlight w:val="none"/>
              </w:rPr>
            </w:pPr>
          </w:p>
        </w:tc>
        <w:tc>
          <w:tcPr>
            <w:tcW w:w="6095" w:type="dxa"/>
            <w:vAlign w:val="center"/>
          </w:tcPr>
          <w:p w14:paraId="663E0D5C">
            <w:pPr>
              <w:spacing w:line="360" w:lineRule="auto"/>
              <w:rPr>
                <w:rFonts w:ascii="宋体" w:hAnsi="宋体" w:cs="宋体"/>
                <w:snapToGrid w:val="0"/>
                <w:kern w:val="28"/>
                <w:sz w:val="24"/>
                <w:highlight w:val="none"/>
              </w:rPr>
            </w:pPr>
            <w:r>
              <w:rPr>
                <w:rFonts w:hint="eastAsia" w:ascii="MS Mincho" w:hAnsi="MS Mincho" w:eastAsia="MS Mincho" w:cs="MS Mincho"/>
                <w:kern w:val="0"/>
                <w:sz w:val="24"/>
                <w:highlight w:val="none"/>
              </w:rPr>
              <w:t>☐</w:t>
            </w:r>
            <w:r>
              <w:rPr>
                <w:rFonts w:hint="eastAsia" w:ascii="宋体" w:hAnsi="宋体" w:cs="宋体"/>
                <w:snapToGrid w:val="0"/>
                <w:kern w:val="28"/>
                <w:sz w:val="24"/>
                <w:highlight w:val="none"/>
              </w:rPr>
              <w:t>联合体响应的，联合体各方均需按磋商文件第五部分评审标准要求提供资信证明文件，否则视为不符合相关要求。</w:t>
            </w:r>
          </w:p>
          <w:p w14:paraId="6933BF39">
            <w:pPr>
              <w:spacing w:line="360" w:lineRule="auto"/>
              <w:rPr>
                <w:rFonts w:ascii="宋体" w:hAnsi="宋体" w:cs="宋体"/>
                <w:snapToGrid w:val="0"/>
                <w:kern w:val="28"/>
                <w:sz w:val="24"/>
                <w:highlight w:val="none"/>
              </w:rPr>
            </w:pPr>
            <w:r>
              <w:rPr>
                <w:rFonts w:hint="eastAsia" w:ascii="宋体" w:hAnsi="宋体" w:eastAsia="宋体" w:cs="Arial"/>
                <w:kern w:val="0"/>
                <w:sz w:val="24"/>
                <w:highlight w:val="none"/>
              </w:rPr>
              <w:sym w:font="Wingdings" w:char="F0FE"/>
            </w:r>
            <w:r>
              <w:rPr>
                <w:rFonts w:hint="eastAsia" w:ascii="宋体" w:hAnsi="宋体" w:cs="宋体"/>
                <w:snapToGrid w:val="0"/>
                <w:kern w:val="28"/>
                <w:sz w:val="24"/>
                <w:highlight w:val="none"/>
              </w:rPr>
              <w:t>联合体响应的，联合体中有一方或者联合体成员根据分工按磋商文件第五部分评审标准要求提供资信证明文件的，视为符合了相关要求。</w:t>
            </w:r>
          </w:p>
        </w:tc>
      </w:tr>
      <w:tr w14:paraId="459AA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jc w:val="center"/>
        </w:trPr>
        <w:tc>
          <w:tcPr>
            <w:tcW w:w="629" w:type="dxa"/>
            <w:vAlign w:val="center"/>
          </w:tcPr>
          <w:p w14:paraId="3914532F">
            <w:pPr>
              <w:snapToGrid w:val="0"/>
              <w:spacing w:line="360" w:lineRule="auto"/>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14</w:t>
            </w:r>
          </w:p>
        </w:tc>
        <w:tc>
          <w:tcPr>
            <w:tcW w:w="1843" w:type="dxa"/>
            <w:vAlign w:val="center"/>
          </w:tcPr>
          <w:p w14:paraId="655A9D6C">
            <w:pPr>
              <w:widowControl/>
              <w:snapToGrid w:val="0"/>
              <w:spacing w:line="312" w:lineRule="auto"/>
              <w:jc w:val="center"/>
              <w:rPr>
                <w:rFonts w:ascii="宋体" w:hAnsi="宋体" w:eastAsia="宋体" w:cs="宋体"/>
                <w:b/>
                <w:bCs/>
                <w:snapToGrid w:val="0"/>
                <w:kern w:val="28"/>
                <w:sz w:val="24"/>
                <w:szCs w:val="24"/>
                <w:highlight w:val="none"/>
                <w:lang w:val="en-US" w:eastAsia="zh-CN" w:bidi="ar-SA"/>
              </w:rPr>
            </w:pPr>
            <w:r>
              <w:rPr>
                <w:rFonts w:hint="eastAsia" w:ascii="宋体" w:hAnsi="宋体" w:cs="宋体"/>
                <w:b/>
                <w:bCs/>
                <w:snapToGrid w:val="0"/>
                <w:kern w:val="28"/>
                <w:sz w:val="24"/>
                <w:highlight w:val="none"/>
              </w:rPr>
              <w:t>招标服务费</w:t>
            </w:r>
          </w:p>
        </w:tc>
        <w:tc>
          <w:tcPr>
            <w:tcW w:w="6095" w:type="dxa"/>
            <w:vAlign w:val="center"/>
          </w:tcPr>
          <w:p w14:paraId="2E0CBCF0">
            <w:pPr>
              <w:pStyle w:val="12"/>
              <w:spacing w:line="360" w:lineRule="auto"/>
              <w:rPr>
                <w:rFonts w:hAnsi="宋体" w:cs="宋体"/>
                <w:b/>
                <w:bCs/>
                <w:kern w:val="28"/>
                <w:sz w:val="24"/>
                <w:szCs w:val="24"/>
                <w:highlight w:val="none"/>
              </w:rPr>
            </w:pPr>
            <w:r>
              <w:rPr>
                <w:rFonts w:hint="eastAsia" w:hAnsi="宋体" w:cs="宋体"/>
                <w:b/>
                <w:bCs/>
                <w:kern w:val="28"/>
                <w:sz w:val="24"/>
                <w:szCs w:val="24"/>
                <w:highlight w:val="none"/>
              </w:rPr>
              <w:t>本项目的招标代理费用由中标单位支付，代理费用付款参照《招标代理服务收费管理暂行办法》的通知（计价格[2002]1980号）文件</w:t>
            </w:r>
            <w:r>
              <w:rPr>
                <w:rFonts w:hint="eastAsia" w:hAnsi="宋体" w:cs="宋体"/>
                <w:b/>
                <w:bCs/>
                <w:kern w:val="28"/>
                <w:sz w:val="24"/>
                <w:szCs w:val="24"/>
                <w:highlight w:val="none"/>
                <w:lang w:val="en-US" w:eastAsia="zh-CN"/>
              </w:rPr>
              <w:t>按服务招标费率的八折</w:t>
            </w:r>
            <w:r>
              <w:rPr>
                <w:rFonts w:hint="eastAsia" w:hAnsi="宋体" w:cs="宋体"/>
                <w:b/>
                <w:bCs/>
                <w:kern w:val="28"/>
                <w:sz w:val="24"/>
                <w:szCs w:val="24"/>
                <w:highlight w:val="none"/>
              </w:rPr>
              <w:t>计取。</w:t>
            </w:r>
          </w:p>
          <w:p w14:paraId="74635EE7">
            <w:pPr>
              <w:spacing w:line="312" w:lineRule="auto"/>
              <w:rPr>
                <w:rFonts w:hint="eastAsia" w:ascii="宋体" w:hAnsi="宋体" w:eastAsia="宋体" w:cs="宋体"/>
                <w:b/>
                <w:bCs/>
                <w:snapToGrid w:val="0"/>
                <w:kern w:val="28"/>
                <w:sz w:val="24"/>
                <w:szCs w:val="24"/>
                <w:highlight w:val="none"/>
                <w:lang w:val="en-US" w:eastAsia="zh-CN" w:bidi="ar-SA"/>
              </w:rPr>
            </w:pPr>
            <w:r>
              <w:rPr>
                <w:rFonts w:hint="default" w:ascii="宋体" w:hAnsi="宋体" w:eastAsia="宋体" w:cs="宋体"/>
                <w:b/>
                <w:bCs/>
                <w:snapToGrid w:val="0"/>
                <w:color w:val="auto"/>
                <w:kern w:val="28"/>
                <w:sz w:val="24"/>
                <w:szCs w:val="24"/>
                <w:highlight w:val="none"/>
                <w:lang w:val="en-US" w:eastAsia="zh-CN" w:bidi="ar-SA"/>
              </w:rPr>
              <w:drawing>
                <wp:inline distT="0" distB="0" distL="114300" distR="114300">
                  <wp:extent cx="3689985" cy="1498600"/>
                  <wp:effectExtent l="0" t="0" r="5715" b="6350"/>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pic:cNvPicPr>
                            <a:picLocks noChangeAspect="1"/>
                          </pic:cNvPicPr>
                        </pic:nvPicPr>
                        <pic:blipFill>
                          <a:blip r:embed="rId32">
                            <a:lum/>
                          </a:blip>
                          <a:stretch>
                            <a:fillRect/>
                          </a:stretch>
                        </pic:blipFill>
                        <pic:spPr>
                          <a:xfrm>
                            <a:off x="0" y="0"/>
                            <a:ext cx="3689985" cy="1498600"/>
                          </a:xfrm>
                          <a:prstGeom prst="rect">
                            <a:avLst/>
                          </a:prstGeom>
                          <a:noFill/>
                          <a:ln>
                            <a:noFill/>
                          </a:ln>
                        </pic:spPr>
                      </pic:pic>
                    </a:graphicData>
                  </a:graphic>
                </wp:inline>
              </w:drawing>
            </w:r>
          </w:p>
        </w:tc>
      </w:tr>
      <w:tr w14:paraId="46658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jc w:val="center"/>
        </w:trPr>
        <w:tc>
          <w:tcPr>
            <w:tcW w:w="629" w:type="dxa"/>
            <w:vAlign w:val="center"/>
          </w:tcPr>
          <w:p w14:paraId="31D61CC7">
            <w:pPr>
              <w:snapToGrid w:val="0"/>
              <w:spacing w:line="360" w:lineRule="auto"/>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15</w:t>
            </w:r>
          </w:p>
        </w:tc>
        <w:tc>
          <w:tcPr>
            <w:tcW w:w="1843" w:type="dxa"/>
            <w:vAlign w:val="center"/>
          </w:tcPr>
          <w:p w14:paraId="349D7D7A">
            <w:pPr>
              <w:snapToGrid w:val="0"/>
              <w:spacing w:line="360" w:lineRule="auto"/>
              <w:jc w:val="center"/>
              <w:rPr>
                <w:rFonts w:ascii="宋体" w:hAnsi="宋体" w:eastAsia="宋体" w:cs="宋体"/>
                <w:b/>
                <w:bCs/>
                <w:kern w:val="2"/>
                <w:sz w:val="24"/>
                <w:szCs w:val="24"/>
                <w:highlight w:val="none"/>
                <w:lang w:val="en-US" w:eastAsia="zh-CN" w:bidi="ar-SA"/>
              </w:rPr>
            </w:pPr>
            <w:r>
              <w:rPr>
                <w:rFonts w:hint="eastAsia" w:ascii="宋体" w:hAnsi="宋体" w:cs="宋体"/>
                <w:b/>
                <w:bCs/>
                <w:sz w:val="24"/>
                <w:highlight w:val="none"/>
              </w:rPr>
              <w:t>其他要求</w:t>
            </w:r>
          </w:p>
        </w:tc>
        <w:tc>
          <w:tcPr>
            <w:tcW w:w="6095" w:type="dxa"/>
            <w:vAlign w:val="center"/>
          </w:tcPr>
          <w:p w14:paraId="5BAA66D1">
            <w:pPr>
              <w:snapToGrid w:val="0"/>
              <w:spacing w:line="360" w:lineRule="auto"/>
              <w:jc w:val="left"/>
              <w:rPr>
                <w:rFonts w:hint="eastAsia" w:ascii="宋体" w:hAnsi="宋体" w:eastAsia="宋体" w:cs="宋体"/>
                <w:b/>
                <w:bCs/>
                <w:kern w:val="2"/>
                <w:sz w:val="24"/>
                <w:szCs w:val="24"/>
                <w:highlight w:val="none"/>
                <w:lang w:val="en-US" w:eastAsia="zh-CN" w:bidi="ar-SA"/>
              </w:rPr>
            </w:pPr>
            <w:r>
              <w:rPr>
                <w:rFonts w:hint="eastAsia" w:ascii="宋体" w:hAnsi="宋体" w:cs="宋体"/>
                <w:b/>
                <w:bCs/>
                <w:sz w:val="24"/>
                <w:highlight w:val="none"/>
              </w:rPr>
              <w:t>中标后提供承诺书和纸质版投标文件一式三份（正本一份红章版，副本二份，可为正本复印件），承诺书详见附件。</w:t>
            </w:r>
          </w:p>
        </w:tc>
      </w:tr>
    </w:tbl>
    <w:p w14:paraId="3DC4E7D4">
      <w:pPr>
        <w:snapToGrid w:val="0"/>
        <w:jc w:val="center"/>
        <w:rPr>
          <w:rFonts w:ascii="宋体" w:hAnsi="宋体" w:eastAsia="宋体" w:cs="仿宋_GB2312"/>
          <w:b/>
          <w:sz w:val="32"/>
          <w:szCs w:val="20"/>
          <w:highlight w:val="none"/>
        </w:rPr>
      </w:pPr>
    </w:p>
    <w:p w14:paraId="43EE50BE">
      <w:pPr>
        <w:adjustRightInd/>
        <w:spacing w:line="240" w:lineRule="auto"/>
        <w:ind w:firstLine="0" w:firstLineChars="0"/>
        <w:outlineLvl w:val="9"/>
        <w:rPr>
          <w:rFonts w:hint="eastAsia"/>
          <w:highlight w:val="none"/>
        </w:rPr>
      </w:pPr>
    </w:p>
    <w:p w14:paraId="180A7746">
      <w:pPr>
        <w:rPr>
          <w:rFonts w:hint="eastAsia"/>
          <w:highlight w:val="none"/>
        </w:rPr>
      </w:pPr>
    </w:p>
    <w:p w14:paraId="704958FF">
      <w:pPr>
        <w:rPr>
          <w:rFonts w:hint="eastAsia"/>
          <w:highlight w:val="none"/>
        </w:rPr>
      </w:pPr>
    </w:p>
    <w:p w14:paraId="40E77FF0">
      <w:pPr>
        <w:rPr>
          <w:rFonts w:hint="eastAsia"/>
          <w:highlight w:val="none"/>
        </w:rPr>
      </w:pPr>
    </w:p>
    <w:p w14:paraId="1D327F18">
      <w:pPr>
        <w:rPr>
          <w:rFonts w:hint="eastAsia"/>
          <w:highlight w:val="none"/>
        </w:rPr>
      </w:pPr>
    </w:p>
    <w:p w14:paraId="63B069E6">
      <w:pPr>
        <w:rPr>
          <w:rFonts w:hint="eastAsia"/>
          <w:highlight w:val="none"/>
        </w:rPr>
      </w:pPr>
    </w:p>
    <w:p w14:paraId="3331A101">
      <w:pPr>
        <w:rPr>
          <w:rFonts w:hint="eastAsia"/>
          <w:highlight w:val="none"/>
        </w:rPr>
      </w:pPr>
    </w:p>
    <w:p w14:paraId="00D1BD64">
      <w:pPr>
        <w:rPr>
          <w:rFonts w:hint="eastAsia"/>
          <w:highlight w:val="none"/>
        </w:rPr>
      </w:pPr>
    </w:p>
    <w:p w14:paraId="67CB9770">
      <w:pPr>
        <w:rPr>
          <w:rFonts w:hint="eastAsia"/>
          <w:highlight w:val="none"/>
        </w:rPr>
      </w:pPr>
    </w:p>
    <w:p w14:paraId="74076525">
      <w:pPr>
        <w:rPr>
          <w:rFonts w:hint="eastAsia"/>
          <w:highlight w:val="none"/>
        </w:rPr>
      </w:pPr>
    </w:p>
    <w:p w14:paraId="671D857F">
      <w:pPr>
        <w:rPr>
          <w:rFonts w:hint="eastAsia"/>
          <w:highlight w:val="none"/>
        </w:rPr>
      </w:pPr>
    </w:p>
    <w:p w14:paraId="1D98FFFB">
      <w:pPr>
        <w:rPr>
          <w:rFonts w:hint="eastAsia"/>
          <w:highlight w:val="none"/>
        </w:rPr>
      </w:pPr>
    </w:p>
    <w:p w14:paraId="4C7142E9">
      <w:pPr>
        <w:rPr>
          <w:rFonts w:hint="eastAsia"/>
          <w:highlight w:val="none"/>
        </w:rPr>
      </w:pPr>
    </w:p>
    <w:p w14:paraId="12D5CADE">
      <w:pPr>
        <w:rPr>
          <w:rFonts w:hint="eastAsia"/>
          <w:highlight w:val="none"/>
        </w:rPr>
      </w:pPr>
    </w:p>
    <w:p w14:paraId="4C9C530F">
      <w:pPr>
        <w:rPr>
          <w:rFonts w:hint="eastAsia"/>
          <w:highlight w:val="none"/>
        </w:rPr>
      </w:pPr>
    </w:p>
    <w:p w14:paraId="61EFA7C4">
      <w:pPr>
        <w:rPr>
          <w:rFonts w:hint="eastAsia"/>
          <w:highlight w:val="none"/>
        </w:rPr>
      </w:pPr>
    </w:p>
    <w:p w14:paraId="0BACE546">
      <w:pPr>
        <w:rPr>
          <w:rFonts w:hint="eastAsia"/>
          <w:highlight w:val="none"/>
        </w:rPr>
      </w:pPr>
    </w:p>
    <w:p w14:paraId="2D98F059">
      <w:pPr>
        <w:rPr>
          <w:rFonts w:hint="eastAsia" w:ascii="宋体" w:hAnsi="宋体" w:eastAsia="宋体" w:cs="仿宋_GB2312"/>
          <w:b/>
          <w:sz w:val="32"/>
          <w:szCs w:val="20"/>
          <w:highlight w:val="none"/>
        </w:rPr>
      </w:pPr>
      <w:r>
        <w:rPr>
          <w:rFonts w:hint="eastAsia" w:ascii="宋体" w:hAnsi="宋体" w:eastAsia="宋体" w:cs="仿宋_GB2312"/>
          <w:b/>
          <w:sz w:val="32"/>
          <w:szCs w:val="20"/>
          <w:highlight w:val="none"/>
        </w:rPr>
        <w:br w:type="page"/>
      </w:r>
    </w:p>
    <w:p w14:paraId="4423BF52">
      <w:pPr>
        <w:adjustRightInd/>
        <w:spacing w:line="360" w:lineRule="auto"/>
        <w:ind w:firstLine="3213" w:firstLineChars="1000"/>
        <w:outlineLvl w:val="0"/>
        <w:rPr>
          <w:rFonts w:ascii="宋体" w:hAnsi="宋体" w:eastAsia="宋体" w:cs="仿宋_GB2312"/>
          <w:b/>
          <w:sz w:val="32"/>
          <w:szCs w:val="20"/>
          <w:highlight w:val="none"/>
        </w:rPr>
      </w:pPr>
      <w:r>
        <w:rPr>
          <w:rFonts w:hint="eastAsia" w:ascii="宋体" w:hAnsi="宋体" w:eastAsia="宋体" w:cs="仿宋_GB2312"/>
          <w:b/>
          <w:sz w:val="32"/>
          <w:szCs w:val="20"/>
          <w:highlight w:val="none"/>
        </w:rPr>
        <w:t>二、总则</w:t>
      </w:r>
    </w:p>
    <w:p w14:paraId="6C5F3F05">
      <w:pPr>
        <w:snapToGrid w:val="0"/>
        <w:spacing w:line="360" w:lineRule="auto"/>
        <w:jc w:val="left"/>
        <w:outlineLvl w:val="1"/>
        <w:rPr>
          <w:rFonts w:ascii="宋体" w:hAnsi="宋体" w:eastAsia="宋体"/>
          <w:b/>
          <w:sz w:val="24"/>
          <w:highlight w:val="none"/>
        </w:rPr>
      </w:pPr>
      <w:r>
        <w:rPr>
          <w:rFonts w:hint="eastAsia" w:ascii="宋体" w:hAnsi="宋体" w:eastAsia="宋体"/>
          <w:b/>
          <w:sz w:val="24"/>
          <w:highlight w:val="none"/>
        </w:rPr>
        <w:t>1. 适用范围</w:t>
      </w:r>
    </w:p>
    <w:p w14:paraId="34584F4B">
      <w:pPr>
        <w:snapToGrid w:val="0"/>
        <w:spacing w:line="360" w:lineRule="auto"/>
        <w:ind w:firstLine="480" w:firstLineChars="200"/>
        <w:jc w:val="left"/>
        <w:rPr>
          <w:rFonts w:ascii="宋体" w:hAnsi="宋体" w:eastAsia="宋体"/>
          <w:sz w:val="24"/>
          <w:highlight w:val="none"/>
        </w:rPr>
      </w:pPr>
      <w:r>
        <w:rPr>
          <w:rFonts w:hint="eastAsia" w:ascii="宋体" w:hAnsi="宋体" w:eastAsia="宋体"/>
          <w:sz w:val="24"/>
          <w:highlight w:val="none"/>
        </w:rPr>
        <w:t>本磋商文件适用于该项目的邀请、响应、开启响应文件、信用信息查询、资格性审查、评审、成交、合同、验收等行为（法律、法规另有规定的，从其规定）。</w:t>
      </w:r>
    </w:p>
    <w:p w14:paraId="0A85644A">
      <w:pPr>
        <w:adjustRightInd/>
        <w:spacing w:line="360" w:lineRule="auto"/>
        <w:outlineLvl w:val="0"/>
        <w:rPr>
          <w:rFonts w:ascii="宋体" w:hAnsi="宋体" w:eastAsia="宋体" w:cs="仿宋_GB2312"/>
          <w:b/>
          <w:sz w:val="24"/>
          <w:highlight w:val="none"/>
        </w:rPr>
      </w:pPr>
      <w:r>
        <w:rPr>
          <w:rFonts w:hint="eastAsia" w:ascii="宋体" w:hAnsi="宋体" w:eastAsia="宋体" w:cs="仿宋_GB2312"/>
          <w:b/>
          <w:sz w:val="24"/>
          <w:highlight w:val="none"/>
        </w:rPr>
        <w:t>2.定义</w:t>
      </w:r>
    </w:p>
    <w:p w14:paraId="1864E71A">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2.1 “采购人”系指磋商邀请公告中载明的本项目的采购人。</w:t>
      </w:r>
    </w:p>
    <w:p w14:paraId="6A3F423C">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2.2 “采购机构”系指磋商邀请公告中载明的本项目的采购机构。</w:t>
      </w:r>
    </w:p>
    <w:p w14:paraId="30BD25C2">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2.3 “供应商”系指响应磋商、参加本次竞争的法人、其他组织或自然人。</w:t>
      </w:r>
    </w:p>
    <w:p w14:paraId="37B5544A">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2.4 “负责人”系指法人企业的法定负责人，或其他组织为法律、行政法规规定代表单位行使职权的主要负责人，或自然人本人。</w:t>
      </w:r>
    </w:p>
    <w:p w14:paraId="0DF3DE52">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2.5 “成交人”系指经评审确定的成交供应商。</w:t>
      </w:r>
    </w:p>
    <w:p w14:paraId="060F0215">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2.6“响应文件”系指供应商提交的商务技术文件。供应商提交最后报价后，最后报价是供应商响应文件的有效组成部分。</w:t>
      </w:r>
    </w:p>
    <w:p w14:paraId="319853BB">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2.7“电子交易平台”是指本项目政府采购活动所依托的政府采购云平台（</w:t>
      </w:r>
      <w:r>
        <w:rPr>
          <w:highlight w:val="none"/>
        </w:rPr>
        <w:fldChar w:fldCharType="begin"/>
      </w:r>
      <w:r>
        <w:rPr>
          <w:highlight w:val="none"/>
        </w:rPr>
        <w:instrText xml:space="preserve"> HYPERLINK "https://www.zcygov.cn/" </w:instrText>
      </w:r>
      <w:r>
        <w:rPr>
          <w:highlight w:val="none"/>
        </w:rPr>
        <w:fldChar w:fldCharType="separate"/>
      </w:r>
      <w:r>
        <w:rPr>
          <w:rStyle w:val="22"/>
          <w:rFonts w:hint="eastAsia" w:ascii="宋体" w:hAnsi="宋体" w:eastAsia="宋体" w:cs="Times New Roman"/>
          <w:color w:val="auto"/>
          <w:kern w:val="2"/>
          <w:sz w:val="24"/>
          <w:szCs w:val="24"/>
          <w:highlight w:val="none"/>
        </w:rPr>
        <w:t>https://www.zcygov.cn/</w:t>
      </w:r>
      <w:r>
        <w:rPr>
          <w:rStyle w:val="22"/>
          <w:rFonts w:hint="eastAsia" w:ascii="宋体" w:hAnsi="宋体" w:eastAsia="宋体" w:cs="Times New Roman"/>
          <w:color w:val="auto"/>
          <w:kern w:val="2"/>
          <w:sz w:val="24"/>
          <w:szCs w:val="24"/>
          <w:highlight w:val="none"/>
        </w:rPr>
        <w:fldChar w:fldCharType="end"/>
      </w:r>
      <w:r>
        <w:rPr>
          <w:rFonts w:hint="eastAsia" w:ascii="宋体" w:hAnsi="宋体" w:eastAsia="宋体"/>
          <w:sz w:val="24"/>
          <w:highlight w:val="none"/>
        </w:rPr>
        <w:t>）。</w:t>
      </w:r>
    </w:p>
    <w:p w14:paraId="3995EF08">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宋体" w:hAnsi="宋体" w:eastAsia="宋体"/>
          <w:sz w:val="24"/>
          <w:highlight w:val="none"/>
        </w:rPr>
        <w:t>4</w:t>
      </w:r>
      <w:r>
        <w:rPr>
          <w:rFonts w:hint="eastAsia" w:ascii="宋体" w:hAnsi="宋体" w:eastAsia="宋体"/>
          <w:sz w:val="24"/>
          <w:highlight w:val="none"/>
        </w:rPr>
        <w:t>）。</w:t>
      </w:r>
    </w:p>
    <w:p w14:paraId="3F93B7A7">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 xml:space="preserve">2.9 </w:t>
      </w:r>
      <w:r>
        <w:rPr>
          <w:rFonts w:hint="eastAsia" w:ascii="宋体" w:hAnsi="宋体" w:eastAsia="宋体"/>
          <w:sz w:val="24"/>
          <w:highlight w:val="none"/>
          <w:u w:val="single"/>
        </w:rPr>
        <w:t>“书面形式”包括数据电文形式与纸质形式。数据电文形式与纸质形式的采购活动具有同等法律效力。</w:t>
      </w:r>
    </w:p>
    <w:p w14:paraId="0B64627E">
      <w:pPr>
        <w:snapToGrid w:val="0"/>
        <w:spacing w:line="360" w:lineRule="auto"/>
        <w:ind w:firstLine="480" w:firstLineChars="200"/>
        <w:jc w:val="left"/>
        <w:rPr>
          <w:rFonts w:ascii="宋体" w:hAnsi="宋体" w:eastAsia="宋体"/>
          <w:b/>
          <w:sz w:val="24"/>
          <w:highlight w:val="none"/>
        </w:rPr>
      </w:pPr>
      <w:r>
        <w:rPr>
          <w:rFonts w:hint="eastAsia" w:ascii="宋体" w:hAnsi="宋体" w:eastAsia="宋体"/>
          <w:sz w:val="24"/>
          <w:highlight w:val="none"/>
        </w:rPr>
        <w:t>2.10 “▲” 系指实质性要求条款， “※”系指磋商过程中可能实质性变动的内容，</w:t>
      </w:r>
      <w:r>
        <w:rPr>
          <w:rFonts w:ascii="宋体" w:hAnsi="宋体" w:eastAsia="宋体"/>
          <w:sz w:val="24"/>
          <w:highlight w:val="none"/>
        </w:rPr>
        <w:t xml:space="preserve"> </w:t>
      </w:r>
      <w:r>
        <w:rPr>
          <w:rFonts w:hint="eastAsia" w:ascii="宋体" w:hAnsi="宋体" w:eastAsia="宋体" w:cs="宋体"/>
          <w:sz w:val="24"/>
          <w:highlight w:val="none"/>
        </w:rPr>
        <w:t>“</w:t>
      </w:r>
      <w:r>
        <w:rPr>
          <w:rFonts w:ascii="Wingdings" w:hAnsi="Wingdings" w:eastAsia="宋体" w:cs="宋体"/>
          <w:kern w:val="0"/>
          <w:sz w:val="24"/>
          <w:szCs w:val="24"/>
          <w:highlight w:val="none"/>
          <w:lang w:val="en-US" w:eastAsia="zh-CN" w:bidi="ar-SA"/>
        </w:rPr>
        <w:t>þ</w:t>
      </w:r>
      <w:r>
        <w:rPr>
          <w:rFonts w:hint="eastAsia" w:ascii="宋体" w:hAnsi="宋体" w:eastAsia="宋体" w:cs="宋体"/>
          <w:sz w:val="24"/>
          <w:highlight w:val="none"/>
        </w:rPr>
        <w:t>” 系指适用本项目的要求，“</w:t>
      </w:r>
      <w:r>
        <w:rPr>
          <w:rFonts w:hint="eastAsia" w:ascii="MS Mincho" w:hAnsi="MS Mincho" w:eastAsia="MS Mincho" w:cs="MS Mincho"/>
          <w:kern w:val="0"/>
          <w:sz w:val="24"/>
          <w:highlight w:val="none"/>
        </w:rPr>
        <w:t>☐</w:t>
      </w:r>
      <w:r>
        <w:rPr>
          <w:rFonts w:hint="eastAsia" w:ascii="宋体" w:hAnsi="宋体" w:eastAsia="宋体" w:cs="宋体"/>
          <w:sz w:val="24"/>
          <w:highlight w:val="none"/>
        </w:rPr>
        <w:t>” 系指不适用本项目的要求。</w:t>
      </w:r>
    </w:p>
    <w:p w14:paraId="6CC1BE12">
      <w:pPr>
        <w:adjustRightInd/>
        <w:spacing w:line="360" w:lineRule="auto"/>
        <w:outlineLvl w:val="0"/>
        <w:rPr>
          <w:rFonts w:ascii="宋体" w:hAnsi="宋体" w:eastAsia="宋体" w:cs="仿宋_GB2312"/>
          <w:b/>
          <w:sz w:val="24"/>
          <w:highlight w:val="none"/>
        </w:rPr>
      </w:pPr>
      <w:r>
        <w:rPr>
          <w:rFonts w:hint="eastAsia" w:ascii="宋体" w:hAnsi="宋体" w:eastAsia="宋体" w:cs="仿宋_GB2312"/>
          <w:b/>
          <w:sz w:val="24"/>
          <w:highlight w:val="none"/>
        </w:rPr>
        <w:t>3. 响应有效期</w:t>
      </w:r>
    </w:p>
    <w:p w14:paraId="05FC37F7">
      <w:pPr>
        <w:spacing w:line="360" w:lineRule="auto"/>
        <w:ind w:firstLine="480" w:firstLineChars="200"/>
        <w:rPr>
          <w:rFonts w:ascii="宋体" w:hAnsi="宋体" w:eastAsia="宋体" w:cs="仿宋_GB2312"/>
          <w:b/>
          <w:sz w:val="24"/>
          <w:szCs w:val="21"/>
          <w:highlight w:val="none"/>
        </w:rPr>
      </w:pPr>
      <w:r>
        <w:rPr>
          <w:rFonts w:hint="eastAsia" w:ascii="宋体" w:hAnsi="宋体" w:eastAsia="宋体" w:cs="仿宋_GB2312"/>
          <w:sz w:val="24"/>
          <w:szCs w:val="20"/>
          <w:highlight w:val="none"/>
        </w:rPr>
        <w:t>▲3.1</w:t>
      </w:r>
      <w:r>
        <w:rPr>
          <w:rFonts w:hint="eastAsia" w:ascii="宋体" w:hAnsi="宋体" w:eastAsia="宋体" w:cs="仿宋_GB2312"/>
          <w:b/>
          <w:sz w:val="24"/>
          <w:szCs w:val="20"/>
          <w:highlight w:val="none"/>
        </w:rPr>
        <w:t>响应有效期为从提交响应文件的截止之日起90天。供应商的响应文件中承</w:t>
      </w:r>
      <w:r>
        <w:rPr>
          <w:rFonts w:hint="eastAsia" w:ascii="宋体" w:hAnsi="宋体" w:eastAsia="宋体" w:cs="仿宋_GB2312"/>
          <w:b/>
          <w:sz w:val="24"/>
          <w:szCs w:val="21"/>
          <w:highlight w:val="none"/>
        </w:rPr>
        <w:t>诺的响应有效期少于磋商文件中载明的磋商有效期的，响应无效。</w:t>
      </w:r>
    </w:p>
    <w:p w14:paraId="3F801D3C">
      <w:pPr>
        <w:pStyle w:val="25"/>
        <w:spacing w:before="0"/>
        <w:ind w:firstLine="480"/>
        <w:rPr>
          <w:rFonts w:ascii="宋体" w:hAnsi="宋体" w:eastAsia="宋体" w:cs="仿宋_GB2312"/>
          <w:highlight w:val="none"/>
        </w:rPr>
      </w:pPr>
      <w:r>
        <w:rPr>
          <w:rFonts w:hint="eastAsia" w:ascii="宋体" w:hAnsi="宋体" w:eastAsia="宋体" w:cs="仿宋_GB2312"/>
          <w:highlight w:val="none"/>
        </w:rPr>
        <w:t>3.2响应文件合格提交后，自响应截止日期起，在响应有效期内有效。</w:t>
      </w:r>
    </w:p>
    <w:p w14:paraId="4C3DD991">
      <w:pPr>
        <w:pStyle w:val="25"/>
        <w:spacing w:before="0"/>
        <w:ind w:firstLine="480"/>
        <w:rPr>
          <w:rFonts w:ascii="宋体" w:hAnsi="宋体" w:eastAsia="宋体" w:cs="仿宋_GB2312"/>
          <w:highlight w:val="none"/>
        </w:rPr>
      </w:pPr>
      <w:r>
        <w:rPr>
          <w:rFonts w:hint="eastAsia" w:ascii="宋体" w:hAnsi="宋体" w:eastAsia="宋体" w:cs="仿宋_GB2312"/>
          <w:highlight w:val="none"/>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宋体" w:hAnsi="宋体" w:eastAsia="宋体"/>
          <w:szCs w:val="24"/>
          <w:highlight w:val="none"/>
        </w:rPr>
        <w:t>拒绝延长磋商有效期的供应商不得再参与该项目后续采购活动。</w:t>
      </w:r>
    </w:p>
    <w:p w14:paraId="72E6EF7C">
      <w:pPr>
        <w:tabs>
          <w:tab w:val="left" w:pos="3780"/>
        </w:tabs>
        <w:spacing w:line="360" w:lineRule="auto"/>
        <w:rPr>
          <w:rFonts w:ascii="宋体" w:hAnsi="宋体" w:eastAsia="宋体"/>
          <w:b/>
          <w:sz w:val="24"/>
          <w:highlight w:val="none"/>
        </w:rPr>
      </w:pPr>
      <w:r>
        <w:rPr>
          <w:rFonts w:hint="eastAsia" w:ascii="宋体" w:hAnsi="宋体" w:eastAsia="宋体"/>
          <w:b/>
          <w:sz w:val="24"/>
          <w:highlight w:val="none"/>
        </w:rPr>
        <w:t>4．响应费用</w:t>
      </w:r>
    </w:p>
    <w:p w14:paraId="252B0FC2">
      <w:pPr>
        <w:pStyle w:val="12"/>
        <w:spacing w:line="360" w:lineRule="auto"/>
        <w:ind w:firstLine="360" w:firstLineChars="150"/>
        <w:rPr>
          <w:rFonts w:ascii="宋体" w:hAnsi="宋体" w:eastAsia="宋体"/>
          <w:sz w:val="24"/>
          <w:highlight w:val="none"/>
          <w:lang w:val="zh-CN"/>
        </w:rPr>
      </w:pPr>
      <w:r>
        <w:rPr>
          <w:rFonts w:hint="eastAsia" w:ascii="宋体" w:hAnsi="宋体" w:eastAsia="宋体"/>
          <w:sz w:val="24"/>
          <w:highlight w:val="none"/>
        </w:rPr>
        <w:t>供应商需自行承担涉及响应的一切费用</w:t>
      </w:r>
      <w:r>
        <w:rPr>
          <w:rFonts w:hint="eastAsia" w:ascii="宋体" w:hAnsi="宋体" w:eastAsia="宋体"/>
          <w:sz w:val="24"/>
          <w:highlight w:val="none"/>
          <w:lang w:val="zh-CN"/>
        </w:rPr>
        <w:t>。</w:t>
      </w:r>
    </w:p>
    <w:p w14:paraId="59A66246">
      <w:pPr>
        <w:spacing w:line="360" w:lineRule="auto"/>
        <w:jc w:val="center"/>
        <w:rPr>
          <w:rFonts w:ascii="宋体" w:hAnsi="宋体" w:eastAsia="宋体" w:cs="仿宋_GB2312"/>
          <w:b/>
          <w:sz w:val="24"/>
          <w:highlight w:val="none"/>
        </w:rPr>
      </w:pPr>
    </w:p>
    <w:p w14:paraId="4CB75F2D">
      <w:pPr>
        <w:adjustRightInd/>
        <w:spacing w:line="360" w:lineRule="auto"/>
        <w:jc w:val="center"/>
        <w:outlineLvl w:val="0"/>
        <w:rPr>
          <w:rFonts w:ascii="宋体" w:hAnsi="宋体" w:eastAsia="宋体" w:cs="仿宋_GB2312"/>
          <w:b/>
          <w:sz w:val="32"/>
          <w:szCs w:val="20"/>
          <w:highlight w:val="none"/>
        </w:rPr>
      </w:pPr>
      <w:r>
        <w:rPr>
          <w:rFonts w:hint="eastAsia" w:ascii="宋体" w:hAnsi="宋体" w:eastAsia="宋体" w:cs="仿宋_GB2312"/>
          <w:b/>
          <w:sz w:val="32"/>
          <w:szCs w:val="20"/>
          <w:highlight w:val="none"/>
        </w:rPr>
        <w:t>三、需要落实的政府采购政策</w:t>
      </w:r>
    </w:p>
    <w:p w14:paraId="73DA3F4E">
      <w:pPr>
        <w:pStyle w:val="25"/>
        <w:spacing w:before="0"/>
        <w:ind w:firstLine="0" w:firstLineChars="0"/>
        <w:rPr>
          <w:rFonts w:ascii="宋体" w:hAnsi="宋体" w:eastAsia="宋体"/>
          <w:b/>
          <w:szCs w:val="24"/>
          <w:highlight w:val="none"/>
        </w:rPr>
      </w:pPr>
      <w:r>
        <w:rPr>
          <w:rFonts w:hint="eastAsia" w:ascii="宋体" w:hAnsi="宋体" w:eastAsia="宋体"/>
          <w:b/>
          <w:szCs w:val="24"/>
          <w:highlight w:val="none"/>
        </w:rPr>
        <w:t>1.是否允许采购进口产品要求</w:t>
      </w:r>
    </w:p>
    <w:p w14:paraId="090872D5">
      <w:pPr>
        <w:pStyle w:val="12"/>
        <w:spacing w:line="360" w:lineRule="auto"/>
        <w:ind w:firstLine="360" w:firstLineChars="150"/>
        <w:rPr>
          <w:rFonts w:ascii="宋体" w:hAnsi="宋体" w:eastAsia="宋体"/>
          <w:sz w:val="24"/>
          <w:highlight w:val="none"/>
        </w:rPr>
      </w:pPr>
      <w:r>
        <w:rPr>
          <w:rFonts w:hint="eastAsia" w:ascii="宋体" w:hAnsi="宋体" w:eastAsia="宋体"/>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sz w:val="24"/>
          <w:highlight w:val="none"/>
        </w:rPr>
        <w:t>；</w:t>
      </w:r>
      <w:r>
        <w:rPr>
          <w:rFonts w:hint="eastAsia" w:ascii="宋体" w:hAnsi="宋体" w:eastAsia="宋体" w:cs="宋体"/>
          <w:kern w:val="0"/>
          <w:sz w:val="24"/>
          <w:highlight w:val="none"/>
        </w:rPr>
        <w:t>优先采购向我国企业转让技术、与我国企业签订消化吸收再创新方案的供应商的进口产品</w:t>
      </w:r>
      <w:r>
        <w:rPr>
          <w:rFonts w:hint="eastAsia" w:ascii="宋体" w:hAnsi="宋体" w:eastAsia="宋体"/>
          <w:sz w:val="24"/>
          <w:highlight w:val="none"/>
        </w:rPr>
        <w:t>。</w:t>
      </w:r>
    </w:p>
    <w:p w14:paraId="7112D3DE">
      <w:pPr>
        <w:spacing w:line="360" w:lineRule="auto"/>
        <w:rPr>
          <w:rFonts w:ascii="宋体" w:hAnsi="宋体" w:eastAsia="宋体"/>
          <w:b/>
          <w:sz w:val="24"/>
          <w:highlight w:val="none"/>
        </w:rPr>
      </w:pPr>
      <w:r>
        <w:rPr>
          <w:rFonts w:hint="eastAsia" w:ascii="宋体" w:hAnsi="宋体" w:eastAsia="宋体"/>
          <w:b/>
          <w:sz w:val="24"/>
          <w:highlight w:val="none"/>
        </w:rPr>
        <w:t>2.支持绿色发展</w:t>
      </w:r>
    </w:p>
    <w:p w14:paraId="777A00D4">
      <w:pPr>
        <w:spacing w:line="360" w:lineRule="auto"/>
        <w:ind w:firstLine="480" w:firstLineChars="200"/>
        <w:rPr>
          <w:rFonts w:ascii="宋体" w:hAnsi="宋体" w:eastAsia="宋体" w:cs="宋体"/>
          <w:b/>
          <w:sz w:val="24"/>
          <w:highlight w:val="none"/>
        </w:rPr>
      </w:pPr>
      <w:r>
        <w:rPr>
          <w:rFonts w:hint="eastAsia" w:ascii="宋体" w:hAnsi="宋体" w:eastAsia="宋体" w:cs="宋体"/>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3EBC8CCD">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2.2</w:t>
      </w:r>
      <w:r>
        <w:rPr>
          <w:rFonts w:hint="eastAsia" w:ascii="宋体" w:hAnsi="宋体" w:cs="宋体"/>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ascii="宋体" w:hAnsi="宋体" w:eastAsia="宋体" w:cs="宋体"/>
          <w:sz w:val="24"/>
          <w:highlight w:val="none"/>
        </w:rPr>
        <w:t>。</w:t>
      </w:r>
    </w:p>
    <w:p w14:paraId="59EAF3BE">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优先采购绿色包装产品、绿色物流配送服务以及循环利用产品。</w:t>
      </w:r>
    </w:p>
    <w:p w14:paraId="3D8947D2">
      <w:pPr>
        <w:pStyle w:val="12"/>
        <w:spacing w:line="360" w:lineRule="auto"/>
        <w:rPr>
          <w:rFonts w:ascii="宋体" w:hAnsi="宋体" w:eastAsia="宋体"/>
          <w:b/>
          <w:sz w:val="24"/>
          <w:szCs w:val="24"/>
          <w:highlight w:val="none"/>
        </w:rPr>
      </w:pPr>
      <w:r>
        <w:rPr>
          <w:rFonts w:hint="eastAsia" w:ascii="宋体" w:hAnsi="宋体" w:eastAsia="宋体"/>
          <w:b/>
          <w:sz w:val="24"/>
          <w:szCs w:val="24"/>
          <w:highlight w:val="none"/>
        </w:rPr>
        <w:t>3.支持中小企业发展。</w:t>
      </w:r>
    </w:p>
    <w:p w14:paraId="4FD4602E">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4456F48">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符合中小企业划分标准的个体工商户，在政府采购活动中视同中小企业。</w:t>
      </w:r>
    </w:p>
    <w:p w14:paraId="578DA351">
      <w:pPr>
        <w:widowControl/>
        <w:spacing w:line="360" w:lineRule="auto"/>
        <w:ind w:firstLine="480" w:firstLineChars="200"/>
        <w:jc w:val="left"/>
        <w:rPr>
          <w:rFonts w:ascii="宋体" w:hAnsi="宋体" w:eastAsia="宋体" w:cs="宋体"/>
          <w:kern w:val="0"/>
          <w:sz w:val="24"/>
          <w:highlight w:val="none"/>
        </w:rPr>
      </w:pPr>
      <w:r>
        <w:rPr>
          <w:rFonts w:ascii="宋体" w:hAnsi="宋体" w:eastAsia="宋体" w:cs="宋体"/>
          <w:bCs/>
          <w:sz w:val="24"/>
          <w:highlight w:val="none"/>
        </w:rPr>
        <w:t>3.2</w:t>
      </w:r>
      <w:r>
        <w:rPr>
          <w:rFonts w:hint="eastAsia" w:ascii="宋体" w:hAnsi="宋体" w:eastAsia="宋体" w:cs="宋体"/>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highlight w:val="none"/>
        </w:rPr>
        <w:t>享受中小企业扶持政策。</w:t>
      </w:r>
    </w:p>
    <w:p w14:paraId="48F52090">
      <w:pPr>
        <w:widowControl/>
        <w:spacing w:line="360" w:lineRule="auto"/>
        <w:ind w:firstLine="480" w:firstLineChars="200"/>
        <w:jc w:val="left"/>
        <w:rPr>
          <w:rFonts w:ascii="宋体" w:hAnsi="宋体" w:eastAsia="宋体" w:cs="宋体"/>
          <w:kern w:val="0"/>
          <w:sz w:val="24"/>
          <w:highlight w:val="none"/>
        </w:rPr>
      </w:pPr>
      <w:r>
        <w:rPr>
          <w:rFonts w:hint="eastAsia" w:ascii="宋体" w:hAnsi="宋体" w:eastAsia="宋体" w:cs="宋体"/>
          <w:kern w:val="0"/>
          <w:sz w:val="24"/>
          <w:highlight w:val="none"/>
        </w:rPr>
        <w:t>以联合体形式参加政府采购活动，联合体各方均为中小企业的，联合体视同中小企业。其中，联合体各方均为小微企业的，联合体视同小微企业。</w:t>
      </w:r>
    </w:p>
    <w:p w14:paraId="458A1AF1">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3.3对于未预留份额专门面向中小企业的政府采购服务项目，以及预留份额政府采购服务项目中的非预留部分标项，对小型和微型企业的最后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5C05CEBA">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3.4符合《关于促进残疾人就业政府采购政策的通知》（财库〔2017〕141号）规定的条件并提供《残疾人福利性单位声明函》（附件</w:t>
      </w:r>
      <w:r>
        <w:rPr>
          <w:rFonts w:ascii="宋体" w:hAnsi="宋体" w:eastAsia="宋体" w:cs="宋体"/>
          <w:sz w:val="24"/>
          <w:highlight w:val="none"/>
        </w:rPr>
        <w:t>3</w:t>
      </w:r>
      <w:r>
        <w:rPr>
          <w:rFonts w:hint="eastAsia" w:ascii="宋体" w:hAnsi="宋体" w:eastAsia="宋体" w:cs="宋体"/>
          <w:sz w:val="24"/>
          <w:highlight w:val="none"/>
        </w:rPr>
        <w:t>）的残疾人福利性单位视同小型、微型企业；</w:t>
      </w:r>
    </w:p>
    <w:p w14:paraId="49EAC593">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23C0397">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37029D68">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3.7中小企业享受扶持政策获得政府采购合同的，小微企业不得将合同分包给大中型企业，中型企业不得将合同分包给大型企业。</w:t>
      </w:r>
    </w:p>
    <w:p w14:paraId="50D7C012">
      <w:pPr>
        <w:spacing w:line="360" w:lineRule="auto"/>
        <w:rPr>
          <w:rFonts w:ascii="宋体" w:hAnsi="宋体" w:eastAsia="宋体" w:cs="宋体"/>
          <w:b/>
          <w:sz w:val="24"/>
          <w:highlight w:val="none"/>
        </w:rPr>
      </w:pPr>
      <w:r>
        <w:rPr>
          <w:rFonts w:hint="eastAsia" w:ascii="宋体" w:hAnsi="宋体" w:eastAsia="宋体" w:cs="宋体"/>
          <w:b/>
          <w:sz w:val="24"/>
          <w:highlight w:val="none"/>
        </w:rPr>
        <w:t>4.</w:t>
      </w:r>
      <w:r>
        <w:rPr>
          <w:rFonts w:hint="eastAsia" w:ascii="宋体" w:hAnsi="宋体" w:eastAsia="宋体" w:cs="宋体"/>
          <w:b/>
          <w:bCs/>
          <w:sz w:val="24"/>
          <w:highlight w:val="none"/>
        </w:rPr>
        <w:t>支持创新发展</w:t>
      </w:r>
    </w:p>
    <w:p w14:paraId="2BA5154B">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4.1 采购人优先采购被认定为首台套产品和“制造精品”的自主创新产品。</w:t>
      </w:r>
    </w:p>
    <w:p w14:paraId="4AC2F1C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2020C3A">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4.3 采购人应当贯彻落实知识产权保护相关法律法规，应当采购使用正版软件。</w:t>
      </w:r>
    </w:p>
    <w:p w14:paraId="7F11D0D0">
      <w:pPr>
        <w:spacing w:line="360" w:lineRule="auto"/>
        <w:rPr>
          <w:rFonts w:ascii="宋体" w:hAnsi="宋体" w:eastAsia="宋体" w:cs="宋体"/>
          <w:b/>
          <w:sz w:val="24"/>
          <w:highlight w:val="none"/>
        </w:rPr>
      </w:pPr>
      <w:r>
        <w:rPr>
          <w:rFonts w:hint="eastAsia" w:ascii="宋体" w:hAnsi="宋体" w:eastAsia="宋体" w:cs="宋体"/>
          <w:b/>
          <w:sz w:val="24"/>
          <w:highlight w:val="none"/>
        </w:rPr>
        <w:t>5.平等对待内外资企业和符合条件的破产重整企业</w:t>
      </w:r>
    </w:p>
    <w:p w14:paraId="34F4E63A">
      <w:pPr>
        <w:spacing w:line="360" w:lineRule="auto"/>
        <w:ind w:firstLine="480" w:firstLineChars="200"/>
        <w:rPr>
          <w:rFonts w:ascii="宋体" w:hAnsi="宋体" w:eastAsia="宋体"/>
          <w:sz w:val="24"/>
          <w:highlight w:val="none"/>
        </w:rPr>
      </w:pPr>
      <w:r>
        <w:rPr>
          <w:rFonts w:hint="eastAsia" w:ascii="宋体" w:hAnsi="宋体" w:eastAsia="宋体" w:cs="宋体"/>
          <w:sz w:val="24"/>
          <w:highlight w:val="none"/>
        </w:rPr>
        <w:t>平等对待内外资企业和符合条件的破产重整企业，切实保障企业公平竞争，平等维护企业的合法利益。</w:t>
      </w:r>
    </w:p>
    <w:p w14:paraId="5AE70DB5">
      <w:pPr>
        <w:spacing w:line="360" w:lineRule="auto"/>
        <w:ind w:firstLine="480" w:firstLineChars="200"/>
        <w:rPr>
          <w:rFonts w:ascii="宋体" w:hAnsi="宋体" w:eastAsia="宋体"/>
          <w:sz w:val="24"/>
          <w:highlight w:val="none"/>
        </w:rPr>
      </w:pPr>
    </w:p>
    <w:p w14:paraId="61DC1EF9">
      <w:pPr>
        <w:adjustRightInd/>
        <w:spacing w:line="360" w:lineRule="auto"/>
        <w:jc w:val="center"/>
        <w:outlineLvl w:val="0"/>
        <w:rPr>
          <w:rFonts w:ascii="宋体" w:hAnsi="宋体" w:eastAsia="宋体" w:cs="仿宋_GB2312"/>
          <w:b/>
          <w:sz w:val="32"/>
          <w:szCs w:val="20"/>
          <w:highlight w:val="none"/>
        </w:rPr>
      </w:pPr>
      <w:r>
        <w:rPr>
          <w:rFonts w:hint="eastAsia" w:ascii="宋体" w:hAnsi="宋体" w:eastAsia="宋体" w:cs="仿宋_GB2312"/>
          <w:b/>
          <w:sz w:val="32"/>
          <w:szCs w:val="20"/>
          <w:highlight w:val="none"/>
        </w:rPr>
        <w:t>四、询问、质疑与投诉</w:t>
      </w:r>
    </w:p>
    <w:p w14:paraId="16BDBBD6">
      <w:pPr>
        <w:pStyle w:val="12"/>
        <w:spacing w:line="360" w:lineRule="auto"/>
        <w:rPr>
          <w:rFonts w:hint="eastAsia" w:ascii="宋体" w:hAnsi="宋体" w:eastAsia="宋体"/>
          <w:b/>
          <w:sz w:val="24"/>
          <w:highlight w:val="none"/>
          <w:lang w:eastAsia="zh-CN"/>
        </w:rPr>
      </w:pPr>
      <w:r>
        <w:rPr>
          <w:rFonts w:hint="eastAsia" w:ascii="宋体" w:hAnsi="宋体" w:eastAsia="宋体"/>
          <w:b/>
          <w:sz w:val="24"/>
          <w:highlight w:val="none"/>
        </w:rPr>
        <w:t>1.在线询问、质疑、投诉</w:t>
      </w:r>
      <w:r>
        <w:rPr>
          <w:rFonts w:hint="eastAsia" w:hAnsi="宋体" w:eastAsia="宋体"/>
          <w:b/>
          <w:sz w:val="24"/>
          <w:highlight w:val="none"/>
          <w:lang w:eastAsia="zh-CN"/>
        </w:rPr>
        <w:t>、补偿救济</w:t>
      </w:r>
    </w:p>
    <w:p w14:paraId="5FD3F80E">
      <w:pPr>
        <w:pStyle w:val="12"/>
        <w:spacing w:line="360" w:lineRule="auto"/>
        <w:ind w:firstLine="480" w:firstLineChars="200"/>
        <w:rPr>
          <w:rFonts w:ascii="宋体" w:hAnsi="宋体" w:eastAsia="宋体"/>
          <w:sz w:val="24"/>
          <w:highlight w:val="none"/>
        </w:rPr>
      </w:pPr>
      <w:r>
        <w:rPr>
          <w:rFonts w:hint="eastAsia" w:ascii="宋体" w:hAnsi="宋体" w:eastAsia="宋体"/>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B4C965">
      <w:pPr>
        <w:spacing w:line="360" w:lineRule="auto"/>
        <w:rPr>
          <w:rFonts w:ascii="宋体" w:hAnsi="宋体" w:eastAsia="宋体"/>
          <w:b/>
          <w:sz w:val="24"/>
          <w:highlight w:val="none"/>
        </w:rPr>
      </w:pPr>
      <w:r>
        <w:rPr>
          <w:rFonts w:hint="eastAsia" w:ascii="宋体" w:hAnsi="宋体" w:eastAsia="宋体"/>
          <w:b/>
          <w:sz w:val="24"/>
          <w:highlight w:val="none"/>
        </w:rPr>
        <w:t>2. 供应商询问</w:t>
      </w:r>
    </w:p>
    <w:p w14:paraId="6C3C3D26">
      <w:pPr>
        <w:autoSpaceDE w:val="0"/>
        <w:autoSpaceDN w:val="0"/>
        <w:spacing w:line="360" w:lineRule="auto"/>
        <w:ind w:firstLine="480" w:firstLineChars="200"/>
        <w:jc w:val="left"/>
        <w:rPr>
          <w:rFonts w:ascii="宋体" w:hAnsi="宋体" w:eastAsia="宋体" w:cs="宋体"/>
          <w:kern w:val="0"/>
          <w:sz w:val="24"/>
          <w:highlight w:val="none"/>
          <w:lang w:val="zh-CN"/>
        </w:rPr>
      </w:pPr>
      <w:r>
        <w:rPr>
          <w:rFonts w:hint="eastAsia" w:ascii="宋体" w:hAnsi="宋体" w:eastAsia="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FEB5182">
      <w:pPr>
        <w:spacing w:line="360" w:lineRule="auto"/>
        <w:rPr>
          <w:rFonts w:ascii="宋体" w:hAnsi="宋体" w:eastAsia="宋体"/>
          <w:b/>
          <w:sz w:val="24"/>
          <w:highlight w:val="none"/>
        </w:rPr>
      </w:pPr>
      <w:r>
        <w:rPr>
          <w:rFonts w:hint="eastAsia" w:ascii="宋体" w:hAnsi="宋体" w:eastAsia="宋体"/>
          <w:b/>
          <w:sz w:val="24"/>
          <w:highlight w:val="none"/>
        </w:rPr>
        <w:t>3. 供应商质疑</w:t>
      </w:r>
    </w:p>
    <w:p w14:paraId="32558B3C">
      <w:pPr>
        <w:pStyle w:val="12"/>
        <w:spacing w:line="360" w:lineRule="auto"/>
        <w:ind w:firstLine="482" w:firstLineChars="200"/>
        <w:rPr>
          <w:rFonts w:ascii="宋体" w:hAnsi="宋体" w:eastAsia="宋体"/>
          <w:b/>
          <w:sz w:val="24"/>
          <w:highlight w:val="none"/>
        </w:rPr>
      </w:pPr>
      <w:r>
        <w:rPr>
          <w:rFonts w:hint="eastAsia" w:ascii="宋体" w:hAnsi="宋体" w:eastAsia="宋体" w:cs="微软雅黑"/>
          <w:b/>
          <w:kern w:val="0"/>
          <w:sz w:val="24"/>
          <w:highlight w:val="none"/>
          <w:lang w:val="zh-CN"/>
        </w:rPr>
        <w:t>3</w:t>
      </w:r>
      <w:r>
        <w:rPr>
          <w:rFonts w:hint="eastAsia" w:ascii="宋体" w:hAnsi="宋体" w:eastAsia="宋体"/>
          <w:b/>
          <w:sz w:val="24"/>
          <w:highlight w:val="none"/>
        </w:rPr>
        <w:t>.1质疑提出时效</w:t>
      </w:r>
    </w:p>
    <w:p w14:paraId="6345C568">
      <w:pPr>
        <w:pStyle w:val="12"/>
        <w:spacing w:line="360" w:lineRule="auto"/>
        <w:ind w:firstLine="480" w:firstLineChars="200"/>
        <w:rPr>
          <w:rFonts w:ascii="宋体" w:hAnsi="宋体" w:eastAsia="宋体"/>
          <w:sz w:val="24"/>
          <w:highlight w:val="none"/>
        </w:rPr>
      </w:pPr>
      <w:r>
        <w:rPr>
          <w:rFonts w:hint="eastAsia" w:ascii="宋体" w:hAnsi="宋体" w:eastAsia="宋体"/>
          <w:sz w:val="24"/>
          <w:highlight w:val="none"/>
        </w:rPr>
        <w:t>3.1.1提出质疑的供应商应当是参与所质疑项目采购活动的供应商。潜在供应商已依法获取其可质疑的采购文件的，可以对该文件提出质疑。</w:t>
      </w:r>
    </w:p>
    <w:p w14:paraId="3E0BBDE4">
      <w:pPr>
        <w:pStyle w:val="12"/>
        <w:spacing w:line="360" w:lineRule="auto"/>
        <w:ind w:firstLine="480" w:firstLineChars="200"/>
        <w:rPr>
          <w:rFonts w:ascii="宋体" w:hAnsi="宋体" w:eastAsia="宋体"/>
          <w:sz w:val="24"/>
          <w:highlight w:val="none"/>
        </w:rPr>
      </w:pPr>
      <w:r>
        <w:rPr>
          <w:rFonts w:hint="eastAsia" w:ascii="宋体" w:hAnsi="宋体" w:eastAsia="宋体" w:cs="微软雅黑"/>
          <w:kern w:val="0"/>
          <w:sz w:val="24"/>
          <w:highlight w:val="none"/>
          <w:lang w:val="zh-CN"/>
        </w:rPr>
        <w:t>3</w:t>
      </w:r>
      <w:r>
        <w:rPr>
          <w:rFonts w:hint="eastAsia" w:ascii="宋体" w:hAnsi="宋体" w:eastAsia="宋体"/>
          <w:sz w:val="24"/>
          <w:highlight w:val="none"/>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6D9DEC07">
      <w:pPr>
        <w:pStyle w:val="5"/>
        <w:spacing w:line="360" w:lineRule="auto"/>
        <w:ind w:firstLine="434" w:firstLineChars="181"/>
        <w:rPr>
          <w:rFonts w:ascii="宋体" w:hAnsi="宋体" w:eastAsia="宋体"/>
          <w:color w:val="auto"/>
          <w:kern w:val="2"/>
          <w:sz w:val="24"/>
          <w:highlight w:val="none"/>
        </w:rPr>
      </w:pPr>
      <w:r>
        <w:rPr>
          <w:rFonts w:hint="eastAsia" w:ascii="宋体" w:hAnsi="宋体" w:eastAsia="宋体"/>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4BEC87A0">
      <w:pPr>
        <w:pStyle w:val="12"/>
        <w:spacing w:line="360" w:lineRule="auto"/>
        <w:ind w:firstLine="480" w:firstLineChars="200"/>
        <w:rPr>
          <w:rFonts w:ascii="宋体" w:hAnsi="宋体" w:eastAsia="宋体"/>
          <w:sz w:val="24"/>
          <w:highlight w:val="none"/>
        </w:rPr>
      </w:pPr>
      <w:r>
        <w:rPr>
          <w:rFonts w:hint="eastAsia" w:ascii="宋体" w:hAnsi="宋体" w:eastAsia="宋体"/>
          <w:sz w:val="24"/>
          <w:highlight w:val="none"/>
        </w:rPr>
        <w:t>3.1.2.2对采购过程提出质疑的，质疑期限为各采购程序环节结束之日起计算。</w:t>
      </w:r>
    </w:p>
    <w:p w14:paraId="44F6D646">
      <w:pPr>
        <w:pStyle w:val="12"/>
        <w:spacing w:line="360" w:lineRule="auto"/>
        <w:ind w:firstLine="480" w:firstLineChars="200"/>
        <w:rPr>
          <w:rFonts w:ascii="宋体" w:hAnsi="宋体" w:eastAsia="宋体"/>
          <w:sz w:val="24"/>
          <w:highlight w:val="none"/>
        </w:rPr>
      </w:pPr>
      <w:r>
        <w:rPr>
          <w:rFonts w:hint="eastAsia" w:ascii="宋体" w:hAnsi="宋体" w:eastAsia="宋体"/>
          <w:sz w:val="24"/>
          <w:highlight w:val="none"/>
        </w:rPr>
        <w:t>3.1.2.3对采购结果提出质疑的，质疑期限自采购结果公告期限届满之日起计算。</w:t>
      </w:r>
    </w:p>
    <w:p w14:paraId="4E531B70">
      <w:pPr>
        <w:pStyle w:val="12"/>
        <w:spacing w:line="360" w:lineRule="auto"/>
        <w:ind w:firstLine="480" w:firstLineChars="200"/>
        <w:rPr>
          <w:rFonts w:ascii="宋体" w:hAnsi="宋体" w:eastAsia="宋体"/>
          <w:sz w:val="24"/>
          <w:highlight w:val="none"/>
        </w:rPr>
      </w:pPr>
      <w:r>
        <w:rPr>
          <w:rFonts w:hint="eastAsia" w:ascii="宋体" w:hAnsi="宋体" w:eastAsia="宋体"/>
          <w:sz w:val="24"/>
          <w:highlight w:val="none"/>
        </w:rPr>
        <w:t>3.1.2.4对同一采购程序环节的质疑，供应商须一次性提出。</w:t>
      </w:r>
    </w:p>
    <w:p w14:paraId="238C0C09">
      <w:pPr>
        <w:pStyle w:val="12"/>
        <w:spacing w:line="360" w:lineRule="auto"/>
        <w:ind w:firstLine="482" w:firstLineChars="200"/>
        <w:rPr>
          <w:rFonts w:ascii="宋体" w:hAnsi="宋体" w:eastAsia="宋体"/>
          <w:sz w:val="24"/>
          <w:highlight w:val="none"/>
        </w:rPr>
      </w:pPr>
      <w:r>
        <w:rPr>
          <w:rFonts w:hint="eastAsia" w:ascii="宋体" w:hAnsi="宋体" w:eastAsia="宋体"/>
          <w:b/>
          <w:sz w:val="24"/>
          <w:highlight w:val="none"/>
        </w:rPr>
        <w:t>3.2质疑答复</w:t>
      </w:r>
    </w:p>
    <w:p w14:paraId="58A593EA">
      <w:pPr>
        <w:pStyle w:val="12"/>
        <w:spacing w:line="360" w:lineRule="auto"/>
        <w:ind w:firstLine="480" w:firstLineChars="200"/>
        <w:rPr>
          <w:rFonts w:ascii="宋体" w:hAnsi="宋体" w:eastAsia="宋体"/>
          <w:sz w:val="24"/>
          <w:highlight w:val="none"/>
        </w:rPr>
      </w:pPr>
      <w:r>
        <w:rPr>
          <w:rFonts w:hint="eastAsia" w:ascii="宋体" w:hAnsi="宋体" w:eastAsia="宋体"/>
          <w:sz w:val="24"/>
          <w:highlight w:val="none"/>
        </w:rPr>
        <w:t>3.2.1根据采购人与采购机构签订的《杭州市集中采购委托协议》的规定，质疑答复责任主体如下：</w:t>
      </w:r>
    </w:p>
    <w:p w14:paraId="56631FD1">
      <w:pPr>
        <w:widowControl/>
        <w:adjustRightInd/>
        <w:jc w:val="center"/>
        <w:rPr>
          <w:rFonts w:ascii="宋体" w:hAnsi="宋体" w:eastAsia="宋体"/>
          <w:b/>
          <w:sz w:val="28"/>
          <w:szCs w:val="28"/>
          <w:highlight w:val="none"/>
        </w:rPr>
      </w:pPr>
      <w:r>
        <w:rPr>
          <w:rFonts w:hint="eastAsia" w:ascii="宋体" w:hAnsi="宋体" w:eastAsia="宋体"/>
          <w:b/>
          <w:sz w:val="28"/>
          <w:szCs w:val="28"/>
          <w:highlight w:val="none"/>
        </w:rPr>
        <w:t>质疑答复责任主体一览表</w:t>
      </w:r>
    </w:p>
    <w:tbl>
      <w:tblPr>
        <w:tblStyle w:val="20"/>
        <w:tblW w:w="8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3"/>
        <w:gridCol w:w="3874"/>
        <w:gridCol w:w="2325"/>
      </w:tblGrid>
      <w:tr w14:paraId="6BF17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7" w:type="dxa"/>
            <w:gridSpan w:val="2"/>
            <w:vAlign w:val="center"/>
          </w:tcPr>
          <w:p w14:paraId="4A2194C4">
            <w:pPr>
              <w:pStyle w:val="12"/>
              <w:spacing w:line="360" w:lineRule="auto"/>
              <w:jc w:val="center"/>
              <w:rPr>
                <w:rFonts w:ascii="宋体" w:hAnsi="宋体" w:eastAsia="宋体"/>
                <w:sz w:val="24"/>
                <w:highlight w:val="none"/>
              </w:rPr>
            </w:pPr>
            <w:r>
              <w:rPr>
                <w:rFonts w:hint="eastAsia" w:ascii="宋体" w:hAnsi="宋体" w:eastAsia="宋体"/>
                <w:sz w:val="24"/>
                <w:highlight w:val="none"/>
              </w:rPr>
              <w:t>质疑内容</w:t>
            </w:r>
          </w:p>
        </w:tc>
        <w:tc>
          <w:tcPr>
            <w:tcW w:w="2325" w:type="dxa"/>
            <w:vAlign w:val="center"/>
          </w:tcPr>
          <w:p w14:paraId="1B4E6E45">
            <w:pPr>
              <w:pStyle w:val="12"/>
              <w:spacing w:line="360" w:lineRule="auto"/>
              <w:jc w:val="center"/>
              <w:rPr>
                <w:rFonts w:ascii="宋体" w:hAnsi="宋体" w:eastAsia="宋体"/>
                <w:sz w:val="24"/>
                <w:highlight w:val="none"/>
              </w:rPr>
            </w:pPr>
            <w:r>
              <w:rPr>
                <w:rFonts w:hint="eastAsia" w:ascii="宋体" w:hAnsi="宋体" w:eastAsia="宋体"/>
                <w:sz w:val="24"/>
                <w:highlight w:val="none"/>
              </w:rPr>
              <w:t>质疑答复责任主体</w:t>
            </w:r>
          </w:p>
        </w:tc>
      </w:tr>
      <w:tr w14:paraId="0074E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3" w:type="dxa"/>
            <w:vMerge w:val="restart"/>
            <w:vAlign w:val="center"/>
          </w:tcPr>
          <w:p w14:paraId="092C9C9B">
            <w:pPr>
              <w:pStyle w:val="12"/>
              <w:spacing w:line="360" w:lineRule="auto"/>
              <w:jc w:val="center"/>
              <w:rPr>
                <w:rFonts w:ascii="宋体" w:hAnsi="宋体" w:eastAsia="宋体"/>
                <w:sz w:val="24"/>
                <w:highlight w:val="none"/>
              </w:rPr>
            </w:pPr>
            <w:r>
              <w:rPr>
                <w:rFonts w:hint="eastAsia" w:ascii="宋体" w:hAnsi="宋体" w:eastAsia="宋体"/>
                <w:sz w:val="24"/>
                <w:highlight w:val="none"/>
              </w:rPr>
              <w:t>对采购文件提出质疑</w:t>
            </w:r>
          </w:p>
        </w:tc>
        <w:tc>
          <w:tcPr>
            <w:tcW w:w="3874" w:type="dxa"/>
            <w:vAlign w:val="center"/>
          </w:tcPr>
          <w:p w14:paraId="4578584F">
            <w:pPr>
              <w:pStyle w:val="12"/>
              <w:spacing w:line="360" w:lineRule="auto"/>
              <w:jc w:val="left"/>
              <w:rPr>
                <w:rFonts w:ascii="宋体" w:hAnsi="宋体" w:eastAsia="宋体"/>
                <w:sz w:val="24"/>
                <w:highlight w:val="none"/>
              </w:rPr>
            </w:pPr>
            <w:r>
              <w:rPr>
                <w:rFonts w:hint="eastAsia" w:ascii="宋体" w:hAnsi="宋体" w:eastAsia="宋体"/>
                <w:sz w:val="24"/>
                <w:highlight w:val="none"/>
              </w:rPr>
              <w:t>对采购文件中特定资格条件、采购需求、评审办法、评审标准提出的质疑</w:t>
            </w:r>
          </w:p>
        </w:tc>
        <w:tc>
          <w:tcPr>
            <w:tcW w:w="2325" w:type="dxa"/>
            <w:vAlign w:val="center"/>
          </w:tcPr>
          <w:p w14:paraId="38E82A3A">
            <w:pPr>
              <w:pStyle w:val="12"/>
              <w:spacing w:line="360" w:lineRule="auto"/>
              <w:jc w:val="center"/>
              <w:rPr>
                <w:rFonts w:ascii="宋体" w:hAnsi="宋体" w:eastAsia="宋体"/>
                <w:sz w:val="24"/>
                <w:highlight w:val="none"/>
              </w:rPr>
            </w:pPr>
            <w:r>
              <w:rPr>
                <w:rFonts w:hint="eastAsia" w:ascii="宋体" w:hAnsi="宋体" w:eastAsia="宋体"/>
                <w:sz w:val="24"/>
                <w:highlight w:val="none"/>
              </w:rPr>
              <w:t>采购人</w:t>
            </w:r>
          </w:p>
        </w:tc>
      </w:tr>
      <w:tr w14:paraId="374D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3" w:type="dxa"/>
            <w:vMerge w:val="continue"/>
            <w:vAlign w:val="center"/>
          </w:tcPr>
          <w:p w14:paraId="24B69375">
            <w:pPr>
              <w:pStyle w:val="12"/>
              <w:spacing w:line="360" w:lineRule="auto"/>
              <w:jc w:val="center"/>
              <w:rPr>
                <w:rFonts w:ascii="宋体" w:hAnsi="宋体" w:eastAsia="宋体"/>
                <w:sz w:val="24"/>
                <w:highlight w:val="none"/>
              </w:rPr>
            </w:pPr>
          </w:p>
        </w:tc>
        <w:tc>
          <w:tcPr>
            <w:tcW w:w="3874" w:type="dxa"/>
            <w:vAlign w:val="center"/>
          </w:tcPr>
          <w:p w14:paraId="750697F1">
            <w:pPr>
              <w:pStyle w:val="12"/>
              <w:spacing w:line="360" w:lineRule="auto"/>
              <w:jc w:val="left"/>
              <w:rPr>
                <w:rFonts w:ascii="宋体" w:hAnsi="宋体" w:eastAsia="宋体"/>
                <w:sz w:val="24"/>
                <w:highlight w:val="none"/>
              </w:rPr>
            </w:pPr>
            <w:r>
              <w:rPr>
                <w:rFonts w:hint="eastAsia" w:ascii="宋体" w:hAnsi="宋体" w:eastAsia="宋体"/>
                <w:sz w:val="24"/>
                <w:highlight w:val="none"/>
              </w:rPr>
              <w:t>对采购文件中其他内容提出的质疑</w:t>
            </w:r>
          </w:p>
        </w:tc>
        <w:tc>
          <w:tcPr>
            <w:tcW w:w="2325" w:type="dxa"/>
            <w:vAlign w:val="center"/>
          </w:tcPr>
          <w:p w14:paraId="1BC69FC5">
            <w:pPr>
              <w:pStyle w:val="12"/>
              <w:spacing w:line="360" w:lineRule="auto"/>
              <w:jc w:val="center"/>
              <w:rPr>
                <w:rFonts w:ascii="宋体" w:hAnsi="宋体" w:eastAsia="宋体"/>
                <w:sz w:val="24"/>
                <w:highlight w:val="none"/>
              </w:rPr>
            </w:pPr>
            <w:r>
              <w:rPr>
                <w:rFonts w:hint="eastAsia" w:ascii="宋体" w:hAnsi="宋体" w:eastAsia="宋体"/>
                <w:sz w:val="24"/>
                <w:highlight w:val="none"/>
              </w:rPr>
              <w:t>采购机构</w:t>
            </w:r>
          </w:p>
        </w:tc>
      </w:tr>
      <w:tr w14:paraId="798F1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3" w:type="dxa"/>
            <w:vMerge w:val="restart"/>
            <w:vAlign w:val="center"/>
          </w:tcPr>
          <w:p w14:paraId="7D7F8648">
            <w:pPr>
              <w:pStyle w:val="12"/>
              <w:spacing w:line="360" w:lineRule="auto"/>
              <w:jc w:val="center"/>
              <w:rPr>
                <w:rFonts w:ascii="宋体" w:hAnsi="宋体" w:eastAsia="宋体"/>
                <w:sz w:val="24"/>
                <w:highlight w:val="none"/>
              </w:rPr>
            </w:pPr>
            <w:r>
              <w:rPr>
                <w:rFonts w:hint="eastAsia" w:ascii="宋体" w:hAnsi="宋体" w:eastAsia="宋体"/>
                <w:sz w:val="24"/>
                <w:highlight w:val="none"/>
              </w:rPr>
              <w:t>对采购过程提出质疑</w:t>
            </w:r>
          </w:p>
        </w:tc>
        <w:tc>
          <w:tcPr>
            <w:tcW w:w="3874" w:type="dxa"/>
            <w:vAlign w:val="center"/>
          </w:tcPr>
          <w:p w14:paraId="017B3D11">
            <w:pPr>
              <w:pStyle w:val="12"/>
              <w:spacing w:line="360" w:lineRule="auto"/>
              <w:jc w:val="left"/>
              <w:rPr>
                <w:rFonts w:ascii="宋体" w:hAnsi="宋体" w:eastAsia="宋体"/>
                <w:sz w:val="24"/>
                <w:highlight w:val="none"/>
              </w:rPr>
            </w:pPr>
            <w:r>
              <w:rPr>
                <w:rFonts w:hint="eastAsia" w:ascii="宋体" w:hAnsi="宋体" w:eastAsia="宋体"/>
                <w:sz w:val="24"/>
                <w:highlight w:val="none"/>
              </w:rPr>
              <w:t>有关现场考察或开启响应文件前答疑会事项提出的质疑</w:t>
            </w:r>
          </w:p>
        </w:tc>
        <w:tc>
          <w:tcPr>
            <w:tcW w:w="2325" w:type="dxa"/>
            <w:vAlign w:val="center"/>
          </w:tcPr>
          <w:p w14:paraId="1AA0A037">
            <w:pPr>
              <w:pStyle w:val="12"/>
              <w:spacing w:line="360" w:lineRule="auto"/>
              <w:jc w:val="center"/>
              <w:rPr>
                <w:rFonts w:ascii="宋体" w:hAnsi="宋体" w:eastAsia="宋体"/>
                <w:sz w:val="24"/>
                <w:highlight w:val="none"/>
              </w:rPr>
            </w:pPr>
            <w:r>
              <w:rPr>
                <w:rFonts w:hint="eastAsia" w:ascii="宋体" w:hAnsi="宋体" w:eastAsia="宋体"/>
                <w:sz w:val="24"/>
                <w:highlight w:val="none"/>
              </w:rPr>
              <w:t>采购人</w:t>
            </w:r>
          </w:p>
        </w:tc>
      </w:tr>
      <w:tr w14:paraId="3176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3" w:type="dxa"/>
            <w:vMerge w:val="continue"/>
            <w:vAlign w:val="center"/>
          </w:tcPr>
          <w:p w14:paraId="0038298F">
            <w:pPr>
              <w:pStyle w:val="12"/>
              <w:spacing w:line="360" w:lineRule="auto"/>
              <w:jc w:val="center"/>
              <w:rPr>
                <w:rFonts w:ascii="宋体" w:hAnsi="宋体" w:eastAsia="宋体"/>
                <w:sz w:val="24"/>
                <w:highlight w:val="none"/>
              </w:rPr>
            </w:pPr>
          </w:p>
        </w:tc>
        <w:tc>
          <w:tcPr>
            <w:tcW w:w="3874" w:type="dxa"/>
            <w:vAlign w:val="center"/>
          </w:tcPr>
          <w:p w14:paraId="391CB908">
            <w:pPr>
              <w:pStyle w:val="12"/>
              <w:spacing w:line="360" w:lineRule="auto"/>
              <w:jc w:val="center"/>
              <w:rPr>
                <w:rFonts w:ascii="宋体" w:hAnsi="宋体" w:eastAsia="宋体"/>
                <w:sz w:val="24"/>
                <w:highlight w:val="none"/>
              </w:rPr>
            </w:pPr>
            <w:r>
              <w:rPr>
                <w:rFonts w:hint="eastAsia" w:ascii="宋体" w:hAnsi="宋体" w:eastAsia="宋体"/>
                <w:sz w:val="24"/>
                <w:highlight w:val="none"/>
              </w:rPr>
              <w:t>对采购过程中其它事项提出的质疑</w:t>
            </w:r>
          </w:p>
        </w:tc>
        <w:tc>
          <w:tcPr>
            <w:tcW w:w="2325" w:type="dxa"/>
            <w:vAlign w:val="center"/>
          </w:tcPr>
          <w:p w14:paraId="039DB620">
            <w:pPr>
              <w:pStyle w:val="12"/>
              <w:spacing w:line="360" w:lineRule="auto"/>
              <w:jc w:val="center"/>
              <w:rPr>
                <w:rFonts w:ascii="宋体" w:hAnsi="宋体" w:eastAsia="宋体"/>
                <w:sz w:val="24"/>
                <w:highlight w:val="none"/>
              </w:rPr>
            </w:pPr>
            <w:r>
              <w:rPr>
                <w:rFonts w:hint="eastAsia" w:ascii="宋体" w:hAnsi="宋体" w:eastAsia="宋体"/>
                <w:sz w:val="24"/>
                <w:highlight w:val="none"/>
              </w:rPr>
              <w:t>采购机构</w:t>
            </w:r>
          </w:p>
        </w:tc>
      </w:tr>
      <w:tr w14:paraId="0969C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3" w:type="dxa"/>
            <w:vAlign w:val="center"/>
          </w:tcPr>
          <w:p w14:paraId="56FF1F14">
            <w:pPr>
              <w:pStyle w:val="12"/>
              <w:spacing w:line="360" w:lineRule="auto"/>
              <w:jc w:val="center"/>
              <w:rPr>
                <w:rFonts w:ascii="宋体" w:hAnsi="宋体" w:eastAsia="宋体"/>
                <w:sz w:val="24"/>
                <w:highlight w:val="none"/>
              </w:rPr>
            </w:pPr>
            <w:r>
              <w:rPr>
                <w:rFonts w:hint="eastAsia" w:ascii="宋体" w:hAnsi="宋体" w:eastAsia="宋体"/>
                <w:sz w:val="24"/>
                <w:highlight w:val="none"/>
              </w:rPr>
              <w:t>对采购结果提出质疑</w:t>
            </w:r>
          </w:p>
        </w:tc>
        <w:tc>
          <w:tcPr>
            <w:tcW w:w="3874" w:type="dxa"/>
            <w:vAlign w:val="center"/>
          </w:tcPr>
          <w:p w14:paraId="6BDDBD45">
            <w:pPr>
              <w:pStyle w:val="12"/>
              <w:spacing w:line="360" w:lineRule="auto"/>
              <w:jc w:val="center"/>
              <w:rPr>
                <w:rFonts w:ascii="宋体" w:hAnsi="宋体" w:eastAsia="宋体"/>
                <w:sz w:val="24"/>
                <w:highlight w:val="none"/>
              </w:rPr>
            </w:pPr>
            <w:r>
              <w:rPr>
                <w:rFonts w:hint="eastAsia" w:ascii="宋体" w:hAnsi="宋体" w:eastAsia="宋体"/>
                <w:sz w:val="24"/>
                <w:highlight w:val="none"/>
              </w:rPr>
              <w:t>对采购结果提出的质疑</w:t>
            </w:r>
          </w:p>
        </w:tc>
        <w:tc>
          <w:tcPr>
            <w:tcW w:w="2325" w:type="dxa"/>
            <w:vAlign w:val="center"/>
          </w:tcPr>
          <w:p w14:paraId="6977101B">
            <w:pPr>
              <w:pStyle w:val="12"/>
              <w:spacing w:line="360" w:lineRule="auto"/>
              <w:jc w:val="center"/>
              <w:rPr>
                <w:rFonts w:ascii="宋体" w:hAnsi="宋体" w:eastAsia="宋体"/>
                <w:sz w:val="24"/>
                <w:highlight w:val="none"/>
              </w:rPr>
            </w:pPr>
            <w:r>
              <w:rPr>
                <w:rFonts w:hint="eastAsia" w:ascii="宋体" w:hAnsi="宋体" w:eastAsia="宋体"/>
                <w:sz w:val="24"/>
                <w:highlight w:val="none"/>
              </w:rPr>
              <w:t>采购机构</w:t>
            </w:r>
          </w:p>
        </w:tc>
      </w:tr>
    </w:tbl>
    <w:p w14:paraId="0EDBA9AC">
      <w:pPr>
        <w:pStyle w:val="12"/>
        <w:spacing w:line="360" w:lineRule="auto"/>
        <w:ind w:firstLine="480" w:firstLineChars="200"/>
        <w:rPr>
          <w:rFonts w:ascii="宋体" w:hAnsi="宋体" w:eastAsia="宋体"/>
          <w:sz w:val="24"/>
          <w:highlight w:val="none"/>
        </w:rPr>
      </w:pPr>
      <w:r>
        <w:rPr>
          <w:rFonts w:hint="eastAsia" w:ascii="宋体" w:hAnsi="宋体" w:eastAsia="宋体"/>
          <w:sz w:val="24"/>
          <w:highlight w:val="none"/>
        </w:rPr>
        <w:t>3.2.2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宋体" w:hAnsi="宋体" w:eastAsia="宋体"/>
          <w:sz w:val="24"/>
          <w:highlight w:val="none"/>
        </w:rPr>
        <w:t>2021〕17号）,采购人或者采购机构在质疑回复后5个工作日内，在浙江政府采购网的“其他公告”栏目公开质疑答复，答复内容应当完整。质疑</w:t>
      </w:r>
      <w:r>
        <w:rPr>
          <w:rFonts w:hint="eastAsia" w:ascii="宋体" w:hAnsi="宋体" w:eastAsia="宋体"/>
          <w:sz w:val="24"/>
          <w:highlight w:val="none"/>
        </w:rPr>
        <w:t>函作为附件上传。</w:t>
      </w:r>
    </w:p>
    <w:p w14:paraId="58861FA8">
      <w:pPr>
        <w:pStyle w:val="12"/>
        <w:spacing w:line="360" w:lineRule="auto"/>
        <w:ind w:firstLine="480" w:firstLineChars="200"/>
        <w:rPr>
          <w:rFonts w:ascii="宋体" w:hAnsi="宋体" w:eastAsia="宋体"/>
          <w:sz w:val="24"/>
          <w:highlight w:val="none"/>
        </w:rPr>
      </w:pPr>
      <w:r>
        <w:rPr>
          <w:rFonts w:hint="eastAsia" w:ascii="宋体" w:hAnsi="宋体" w:eastAsia="宋体"/>
          <w:sz w:val="24"/>
          <w:highlight w:val="none"/>
        </w:rPr>
        <w:t>3. 2.3询问或者质疑事项可能影响采购结果的，采购人应当暂停签订合同，已经签订合同的，应当中止履行合同。</w:t>
      </w:r>
    </w:p>
    <w:p w14:paraId="57B66ECF">
      <w:pPr>
        <w:pStyle w:val="12"/>
        <w:spacing w:line="360" w:lineRule="auto"/>
        <w:ind w:firstLine="482" w:firstLineChars="200"/>
        <w:rPr>
          <w:rFonts w:ascii="宋体" w:hAnsi="宋体" w:eastAsia="宋体"/>
          <w:sz w:val="24"/>
          <w:highlight w:val="none"/>
        </w:rPr>
      </w:pPr>
      <w:r>
        <w:rPr>
          <w:rFonts w:hint="eastAsia" w:ascii="宋体" w:hAnsi="宋体" w:eastAsia="宋体" w:cs="微软雅黑"/>
          <w:b/>
          <w:kern w:val="0"/>
          <w:sz w:val="24"/>
          <w:highlight w:val="none"/>
          <w:lang w:val="zh-CN"/>
        </w:rPr>
        <w:t>3.3质疑函</w:t>
      </w:r>
    </w:p>
    <w:p w14:paraId="6FBCDB7A">
      <w:pPr>
        <w:pStyle w:val="12"/>
        <w:spacing w:line="360" w:lineRule="auto"/>
        <w:ind w:firstLine="480" w:firstLineChars="200"/>
        <w:rPr>
          <w:rFonts w:ascii="宋体" w:hAnsi="宋体" w:eastAsia="宋体"/>
          <w:sz w:val="24"/>
          <w:highlight w:val="none"/>
        </w:rPr>
      </w:pPr>
      <w:r>
        <w:rPr>
          <w:rFonts w:hint="eastAsia" w:ascii="宋体" w:hAnsi="宋体" w:eastAsia="宋体"/>
          <w:sz w:val="24"/>
          <w:highlight w:val="none"/>
        </w:rPr>
        <w:t>3.3.1供应商提出质疑应当提交质疑函和必要的证明材料。质疑函应当包括下列内容：</w:t>
      </w:r>
    </w:p>
    <w:p w14:paraId="35E1C047">
      <w:pPr>
        <w:pStyle w:val="12"/>
        <w:numPr>
          <w:ilvl w:val="0"/>
          <w:numId w:val="4"/>
        </w:numPr>
        <w:tabs>
          <w:tab w:val="clear" w:pos="840"/>
        </w:tabs>
        <w:spacing w:line="360" w:lineRule="auto"/>
        <w:ind w:left="284" w:firstLine="480" w:firstLineChars="200"/>
        <w:rPr>
          <w:rFonts w:ascii="宋体" w:hAnsi="宋体" w:eastAsia="宋体"/>
          <w:sz w:val="24"/>
          <w:szCs w:val="24"/>
          <w:highlight w:val="none"/>
        </w:rPr>
      </w:pPr>
      <w:r>
        <w:rPr>
          <w:rFonts w:hint="eastAsia" w:ascii="宋体" w:hAnsi="宋体" w:eastAsia="宋体"/>
          <w:sz w:val="24"/>
          <w:szCs w:val="24"/>
          <w:highlight w:val="none"/>
        </w:rPr>
        <w:t>供应商的姓名或者名称、地址、邮编、联系人及联系电话；</w:t>
      </w:r>
    </w:p>
    <w:p w14:paraId="626D3219">
      <w:pPr>
        <w:pStyle w:val="12"/>
        <w:numPr>
          <w:ilvl w:val="0"/>
          <w:numId w:val="4"/>
        </w:numPr>
        <w:tabs>
          <w:tab w:val="clear" w:pos="840"/>
        </w:tabs>
        <w:spacing w:line="360" w:lineRule="auto"/>
        <w:ind w:left="284" w:firstLine="480" w:firstLineChars="200"/>
        <w:rPr>
          <w:rFonts w:ascii="宋体" w:hAnsi="宋体" w:eastAsia="宋体"/>
          <w:sz w:val="24"/>
          <w:szCs w:val="24"/>
          <w:highlight w:val="none"/>
        </w:rPr>
      </w:pPr>
      <w:r>
        <w:rPr>
          <w:rFonts w:hint="eastAsia" w:ascii="宋体" w:hAnsi="宋体" w:eastAsia="宋体"/>
          <w:sz w:val="24"/>
          <w:szCs w:val="24"/>
          <w:highlight w:val="none"/>
        </w:rPr>
        <w:t>质疑项目的名称、编号；</w:t>
      </w:r>
    </w:p>
    <w:p w14:paraId="3A9A9222">
      <w:pPr>
        <w:pStyle w:val="12"/>
        <w:numPr>
          <w:ilvl w:val="0"/>
          <w:numId w:val="4"/>
        </w:numPr>
        <w:tabs>
          <w:tab w:val="clear" w:pos="840"/>
        </w:tabs>
        <w:spacing w:line="360" w:lineRule="auto"/>
        <w:ind w:left="284" w:firstLine="480" w:firstLineChars="200"/>
        <w:rPr>
          <w:rFonts w:ascii="宋体" w:hAnsi="宋体" w:eastAsia="宋体"/>
          <w:sz w:val="24"/>
          <w:szCs w:val="24"/>
          <w:highlight w:val="none"/>
        </w:rPr>
      </w:pPr>
      <w:r>
        <w:rPr>
          <w:rFonts w:hint="eastAsia" w:ascii="宋体" w:hAnsi="宋体" w:eastAsia="宋体"/>
          <w:sz w:val="24"/>
          <w:szCs w:val="24"/>
          <w:highlight w:val="none"/>
        </w:rPr>
        <w:t>具体、明确的质疑事项和与质疑事项相关的请求；</w:t>
      </w:r>
    </w:p>
    <w:p w14:paraId="623692B4">
      <w:pPr>
        <w:pStyle w:val="12"/>
        <w:numPr>
          <w:ilvl w:val="0"/>
          <w:numId w:val="4"/>
        </w:numPr>
        <w:tabs>
          <w:tab w:val="clear" w:pos="840"/>
        </w:tabs>
        <w:spacing w:line="360" w:lineRule="auto"/>
        <w:ind w:left="284" w:firstLine="480" w:firstLineChars="200"/>
        <w:rPr>
          <w:rFonts w:ascii="宋体" w:hAnsi="宋体" w:eastAsia="宋体"/>
          <w:sz w:val="24"/>
          <w:szCs w:val="24"/>
          <w:highlight w:val="none"/>
        </w:rPr>
      </w:pPr>
      <w:r>
        <w:rPr>
          <w:rFonts w:hint="eastAsia" w:ascii="宋体" w:hAnsi="宋体" w:eastAsia="宋体"/>
          <w:sz w:val="24"/>
          <w:szCs w:val="24"/>
          <w:highlight w:val="none"/>
        </w:rPr>
        <w:t>事实依据；</w:t>
      </w:r>
    </w:p>
    <w:p w14:paraId="1B7D6AFA">
      <w:pPr>
        <w:pStyle w:val="12"/>
        <w:numPr>
          <w:ilvl w:val="0"/>
          <w:numId w:val="4"/>
        </w:numPr>
        <w:tabs>
          <w:tab w:val="clear" w:pos="840"/>
        </w:tabs>
        <w:spacing w:line="360" w:lineRule="auto"/>
        <w:ind w:left="284" w:firstLine="480" w:firstLineChars="200"/>
        <w:rPr>
          <w:rFonts w:ascii="宋体" w:hAnsi="宋体" w:eastAsia="宋体"/>
          <w:sz w:val="24"/>
          <w:szCs w:val="24"/>
          <w:highlight w:val="none"/>
        </w:rPr>
      </w:pPr>
      <w:r>
        <w:rPr>
          <w:rFonts w:hint="eastAsia" w:ascii="宋体" w:hAnsi="宋体" w:eastAsia="宋体"/>
          <w:sz w:val="24"/>
          <w:szCs w:val="24"/>
          <w:highlight w:val="none"/>
        </w:rPr>
        <w:t>必要的法律依据；</w:t>
      </w:r>
    </w:p>
    <w:p w14:paraId="772F8476">
      <w:pPr>
        <w:pStyle w:val="12"/>
        <w:numPr>
          <w:ilvl w:val="0"/>
          <w:numId w:val="4"/>
        </w:numPr>
        <w:tabs>
          <w:tab w:val="clear" w:pos="840"/>
        </w:tabs>
        <w:spacing w:line="360" w:lineRule="auto"/>
        <w:ind w:left="284" w:firstLine="480" w:firstLineChars="200"/>
        <w:rPr>
          <w:rFonts w:ascii="宋体" w:hAnsi="宋体" w:eastAsia="宋体"/>
          <w:sz w:val="24"/>
          <w:szCs w:val="24"/>
          <w:highlight w:val="none"/>
        </w:rPr>
      </w:pPr>
      <w:r>
        <w:rPr>
          <w:rFonts w:hint="eastAsia" w:ascii="宋体" w:hAnsi="宋体" w:eastAsia="宋体"/>
          <w:sz w:val="24"/>
          <w:szCs w:val="24"/>
          <w:highlight w:val="none"/>
        </w:rPr>
        <w:t>提出质疑的日期。</w:t>
      </w:r>
    </w:p>
    <w:p w14:paraId="209C233F">
      <w:pPr>
        <w:pStyle w:val="12"/>
        <w:spacing w:line="360" w:lineRule="auto"/>
        <w:ind w:firstLine="480" w:firstLineChars="200"/>
        <w:rPr>
          <w:rFonts w:ascii="宋体" w:hAnsi="宋体" w:eastAsia="宋体"/>
          <w:sz w:val="24"/>
          <w:highlight w:val="none"/>
        </w:rPr>
      </w:pPr>
      <w:r>
        <w:rPr>
          <w:rFonts w:hint="eastAsia" w:ascii="宋体" w:hAnsi="宋体" w:eastAsia="宋体"/>
          <w:sz w:val="24"/>
          <w:highlight w:val="none"/>
        </w:rPr>
        <w:t>供应商提交的质疑函需一式三份。供应商为自然人的，应当由本人签字；供应商为法人或者其他组织的，应当由法定代表人、主要负责人，或者其授权代表签字或者盖章，并加盖公章。</w:t>
      </w:r>
    </w:p>
    <w:p w14:paraId="78B4F32B">
      <w:pPr>
        <w:pStyle w:val="12"/>
        <w:spacing w:line="360" w:lineRule="auto"/>
        <w:ind w:firstLine="482" w:firstLineChars="200"/>
        <w:rPr>
          <w:rFonts w:ascii="宋体" w:hAnsi="宋体" w:eastAsia="宋体"/>
          <w:b/>
          <w:sz w:val="24"/>
          <w:highlight w:val="none"/>
        </w:rPr>
      </w:pPr>
      <w:r>
        <w:rPr>
          <w:rFonts w:hint="eastAsia" w:ascii="宋体" w:hAnsi="宋体" w:eastAsia="宋体"/>
          <w:b/>
          <w:sz w:val="24"/>
          <w:highlight w:val="none"/>
        </w:rPr>
        <w:t>质疑函范本及制作说明详见附件</w:t>
      </w:r>
      <w:r>
        <w:rPr>
          <w:rFonts w:ascii="宋体" w:hAnsi="宋体" w:eastAsia="宋体"/>
          <w:b/>
          <w:sz w:val="24"/>
          <w:highlight w:val="none"/>
        </w:rPr>
        <w:t>1</w:t>
      </w:r>
      <w:r>
        <w:rPr>
          <w:rFonts w:hint="eastAsia" w:ascii="宋体" w:hAnsi="宋体" w:eastAsia="宋体"/>
          <w:b/>
          <w:sz w:val="24"/>
          <w:highlight w:val="none"/>
        </w:rPr>
        <w:t>。</w:t>
      </w:r>
    </w:p>
    <w:p w14:paraId="2FBF6169">
      <w:pPr>
        <w:spacing w:line="360" w:lineRule="auto"/>
        <w:rPr>
          <w:rFonts w:ascii="宋体" w:hAnsi="宋体" w:eastAsia="宋体"/>
          <w:b/>
          <w:sz w:val="24"/>
          <w:highlight w:val="none"/>
        </w:rPr>
      </w:pPr>
      <w:r>
        <w:rPr>
          <w:rFonts w:hint="eastAsia" w:ascii="宋体" w:hAnsi="宋体" w:eastAsia="宋体"/>
          <w:b/>
          <w:sz w:val="24"/>
          <w:highlight w:val="none"/>
        </w:rPr>
        <w:t>4</w:t>
      </w:r>
      <w:r>
        <w:rPr>
          <w:rFonts w:ascii="宋体" w:hAnsi="宋体" w:eastAsia="宋体"/>
          <w:b/>
          <w:sz w:val="24"/>
          <w:highlight w:val="none"/>
        </w:rPr>
        <w:t>.供应商投诉</w:t>
      </w:r>
    </w:p>
    <w:p w14:paraId="1C805FB0">
      <w:pPr>
        <w:pStyle w:val="12"/>
        <w:spacing w:line="360" w:lineRule="auto"/>
        <w:ind w:firstLine="480" w:firstLineChars="200"/>
        <w:rPr>
          <w:rFonts w:ascii="宋体" w:hAnsi="宋体" w:eastAsia="宋体"/>
          <w:sz w:val="24"/>
          <w:highlight w:val="none"/>
        </w:rPr>
      </w:pPr>
      <w:r>
        <w:rPr>
          <w:rFonts w:hint="eastAsia" w:ascii="宋体" w:hAnsi="宋体" w:eastAsia="宋体"/>
          <w:sz w:val="24"/>
          <w:highlight w:val="none"/>
        </w:rPr>
        <w:t>4</w:t>
      </w:r>
      <w:r>
        <w:rPr>
          <w:rFonts w:ascii="宋体" w:hAnsi="宋体" w:eastAsia="宋体"/>
          <w:sz w:val="24"/>
          <w:highlight w:val="none"/>
        </w:rPr>
        <w:t>.1质疑供应商对采购人、采购机构的答复不满意或者采购人、采购机构未在规定的时间内</w:t>
      </w:r>
      <w:r>
        <w:rPr>
          <w:rFonts w:hint="eastAsia" w:ascii="宋体" w:hAnsi="宋体" w:eastAsia="宋体"/>
          <w:sz w:val="24"/>
          <w:highlight w:val="none"/>
        </w:rPr>
        <w:t>作出答复的，可以在答复期满后十五个工作日内向同级政府采购监督管理部门提出投诉。</w:t>
      </w:r>
    </w:p>
    <w:p w14:paraId="64A11015">
      <w:pPr>
        <w:pStyle w:val="12"/>
        <w:spacing w:line="360" w:lineRule="auto"/>
        <w:ind w:firstLine="480" w:firstLineChars="200"/>
        <w:rPr>
          <w:rFonts w:ascii="宋体" w:hAnsi="宋体" w:eastAsia="宋体"/>
          <w:sz w:val="24"/>
          <w:highlight w:val="none"/>
        </w:rPr>
      </w:pPr>
      <w:r>
        <w:rPr>
          <w:rFonts w:hint="eastAsia" w:ascii="宋体" w:hAnsi="宋体" w:eastAsia="宋体"/>
          <w:sz w:val="24"/>
          <w:highlight w:val="none"/>
        </w:rPr>
        <w:t>4</w:t>
      </w:r>
      <w:r>
        <w:rPr>
          <w:rFonts w:ascii="宋体" w:hAnsi="宋体" w:eastAsia="宋体"/>
          <w:sz w:val="24"/>
          <w:highlight w:val="none"/>
        </w:rPr>
        <w:t>.2供应</w:t>
      </w:r>
      <w:r>
        <w:rPr>
          <w:rFonts w:hint="eastAsia" w:ascii="宋体" w:hAnsi="宋体" w:eastAsia="宋体"/>
          <w:sz w:val="24"/>
          <w:highlight w:val="none"/>
        </w:rPr>
        <w:t>商投诉的事项不得超出已质疑事项的范围，基于质疑答复内容提出的投诉事项除外。</w:t>
      </w:r>
    </w:p>
    <w:p w14:paraId="648C17AC">
      <w:pPr>
        <w:pStyle w:val="12"/>
        <w:spacing w:line="360" w:lineRule="auto"/>
        <w:ind w:firstLine="480" w:firstLineChars="200"/>
        <w:rPr>
          <w:rFonts w:ascii="宋体" w:hAnsi="宋体" w:eastAsia="宋体"/>
          <w:sz w:val="24"/>
          <w:highlight w:val="none"/>
        </w:rPr>
      </w:pPr>
      <w:r>
        <w:rPr>
          <w:rFonts w:hint="eastAsia" w:ascii="宋体" w:hAnsi="宋体" w:eastAsia="宋体"/>
          <w:sz w:val="24"/>
          <w:highlight w:val="none"/>
        </w:rPr>
        <w:t>4</w:t>
      </w:r>
      <w:r>
        <w:rPr>
          <w:rFonts w:ascii="宋体" w:hAnsi="宋体" w:eastAsia="宋体"/>
          <w:sz w:val="24"/>
          <w:highlight w:val="none"/>
        </w:rPr>
        <w:t>.3供应</w:t>
      </w:r>
      <w:r>
        <w:rPr>
          <w:rFonts w:hint="eastAsia" w:ascii="宋体" w:hAnsi="宋体" w:eastAsia="宋体"/>
          <w:sz w:val="24"/>
          <w:highlight w:val="none"/>
        </w:rPr>
        <w:t>商投诉应当有明确的请求和必要的证明材料。</w:t>
      </w:r>
    </w:p>
    <w:p w14:paraId="2D31EADF">
      <w:pPr>
        <w:pStyle w:val="12"/>
        <w:spacing w:line="360" w:lineRule="auto"/>
        <w:ind w:firstLine="480" w:firstLineChars="200"/>
        <w:rPr>
          <w:rFonts w:ascii="宋体" w:hAnsi="宋体" w:eastAsia="宋体"/>
          <w:sz w:val="24"/>
          <w:highlight w:val="none"/>
        </w:rPr>
      </w:pPr>
      <w:r>
        <w:rPr>
          <w:rFonts w:hint="eastAsia" w:ascii="宋体" w:hAnsi="宋体" w:eastAsia="宋体"/>
          <w:sz w:val="24"/>
          <w:highlight w:val="none"/>
        </w:rPr>
        <w:t>4</w:t>
      </w:r>
      <w:r>
        <w:rPr>
          <w:rFonts w:ascii="宋体" w:hAnsi="宋体" w:eastAsia="宋体"/>
          <w:sz w:val="24"/>
          <w:highlight w:val="none"/>
        </w:rPr>
        <w:t>.4以联合体形</w:t>
      </w:r>
      <w:r>
        <w:rPr>
          <w:rFonts w:hint="eastAsia" w:ascii="宋体" w:hAnsi="宋体" w:eastAsia="宋体"/>
          <w:sz w:val="24"/>
          <w:highlight w:val="none"/>
        </w:rPr>
        <w:t>式参加政府采购活动的，其投诉应当由组成联合体的所有供应商共同提出。</w:t>
      </w:r>
    </w:p>
    <w:p w14:paraId="5FB4E493">
      <w:pPr>
        <w:pStyle w:val="26"/>
        <w:snapToGrid w:val="0"/>
        <w:spacing w:before="0" w:beforeAutospacing="0" w:after="0" w:afterAutospacing="0" w:line="360" w:lineRule="auto"/>
        <w:ind w:firstLine="403"/>
        <w:contextualSpacing/>
        <w:rPr>
          <w:highlight w:val="none"/>
        </w:rPr>
      </w:pPr>
      <w:r>
        <w:rPr>
          <w:rFonts w:hint="eastAsia" w:ascii="宋体" w:hAnsi="宋体" w:eastAsia="宋体"/>
          <w:sz w:val="24"/>
          <w:highlight w:val="none"/>
        </w:rPr>
        <w:t>4.5</w:t>
      </w:r>
      <w:r>
        <w:rPr>
          <w:rFonts w:hint="eastAsia"/>
          <w:highlight w:val="none"/>
        </w:rPr>
        <w:t xml:space="preserve"> </w:t>
      </w:r>
      <w:r>
        <w:rPr>
          <w:rFonts w:hint="eastAsia"/>
          <w:highlight w:val="none"/>
          <w:lang w:val="en-US" w:eastAsia="zh-CN"/>
        </w:rPr>
        <w:t>杭州市余杭区</w:t>
      </w:r>
      <w:r>
        <w:rPr>
          <w:rFonts w:hint="eastAsia"/>
          <w:highlight w:val="none"/>
          <w:lang w:eastAsia="zh-CN"/>
        </w:rPr>
        <w:t>政府采购项目</w:t>
      </w:r>
      <w:r>
        <w:rPr>
          <w:rFonts w:hint="eastAsia"/>
          <w:highlight w:val="none"/>
        </w:rPr>
        <w:t>投诉材料可寄送</w:t>
      </w:r>
      <w:r>
        <w:rPr>
          <w:rFonts w:hint="eastAsia"/>
          <w:highlight w:val="none"/>
          <w:lang w:eastAsia="zh-CN"/>
        </w:rPr>
        <w:t xml:space="preserve">浙江省政府采购行政裁决服务中心(杭州) </w:t>
      </w:r>
      <w:r>
        <w:rPr>
          <w:rFonts w:hint="eastAsia"/>
          <w:highlight w:val="none"/>
        </w:rPr>
        <w:t>，地址：杭州市上城区清泰街549号城建综合大楼11楼（快递仅限ems或顺丰），收件人：</w:t>
      </w:r>
      <w:r>
        <w:rPr>
          <w:rFonts w:hint="eastAsia"/>
          <w:highlight w:val="none"/>
          <w:lang w:eastAsia="zh-CN"/>
        </w:rPr>
        <w:t xml:space="preserve">朱女士、王女士 </w:t>
      </w:r>
      <w:r>
        <w:rPr>
          <w:rFonts w:hint="eastAsia"/>
          <w:highlight w:val="none"/>
        </w:rPr>
        <w:t>，电话：</w:t>
      </w:r>
      <w:r>
        <w:rPr>
          <w:rFonts w:hint="eastAsia"/>
          <w:highlight w:val="none"/>
          <w:lang w:eastAsia="zh-CN"/>
        </w:rPr>
        <w:t xml:space="preserve">0571-87800218,0571-87227671 </w:t>
      </w:r>
      <w:r>
        <w:rPr>
          <w:rFonts w:hint="eastAsia"/>
          <w:highlight w:val="none"/>
        </w:rPr>
        <w:t>。</w:t>
      </w:r>
    </w:p>
    <w:p w14:paraId="0D2EDE84">
      <w:pPr>
        <w:pStyle w:val="26"/>
        <w:shd w:val="clear" w:color="auto" w:fill="FFFFFF"/>
        <w:snapToGrid w:val="0"/>
        <w:spacing w:after="240" w:afterAutospacing="0" w:line="360" w:lineRule="auto"/>
        <w:ind w:firstLine="400"/>
        <w:contextualSpacing/>
        <w:rPr>
          <w:rFonts w:hint="eastAsia" w:ascii="宋体" w:hAnsi="宋体" w:eastAsia="宋体"/>
          <w:b/>
          <w:sz w:val="24"/>
          <w:highlight w:val="none"/>
        </w:rPr>
      </w:pPr>
      <w:r>
        <w:rPr>
          <w:rFonts w:hint="eastAsia" w:ascii="宋体" w:hAnsi="宋体" w:eastAsia="宋体"/>
          <w:b/>
          <w:sz w:val="24"/>
          <w:highlight w:val="none"/>
        </w:rPr>
        <w:t>投诉书范本及制作说明详见附件</w:t>
      </w:r>
      <w:r>
        <w:rPr>
          <w:rFonts w:ascii="宋体" w:hAnsi="宋体" w:eastAsia="宋体"/>
          <w:b/>
          <w:sz w:val="24"/>
          <w:highlight w:val="none"/>
        </w:rPr>
        <w:t>2</w:t>
      </w:r>
      <w:r>
        <w:rPr>
          <w:rFonts w:hint="eastAsia" w:ascii="宋体" w:hAnsi="宋体" w:eastAsia="宋体"/>
          <w:b/>
          <w:sz w:val="24"/>
          <w:highlight w:val="none"/>
        </w:rPr>
        <w:t>。</w:t>
      </w:r>
    </w:p>
    <w:p w14:paraId="645C5652">
      <w:pPr>
        <w:adjustRightInd w:val="0"/>
        <w:snapToGrid w:val="0"/>
        <w:spacing w:line="360" w:lineRule="auto"/>
        <w:ind w:firstLine="0" w:firstLineChars="0"/>
        <w:rPr>
          <w:rFonts w:hint="eastAsia" w:ascii="宋体" w:hAnsi="宋体" w:cs="仿宋"/>
          <w:sz w:val="24"/>
          <w:highlight w:val="none"/>
        </w:rPr>
      </w:pPr>
      <w:r>
        <w:rPr>
          <w:rFonts w:hint="eastAsia" w:ascii="宋体" w:hAnsi="宋体" w:cs="仿宋"/>
          <w:sz w:val="24"/>
          <w:highlight w:val="none"/>
        </w:rPr>
        <w:t>5</w:t>
      </w:r>
      <w:r>
        <w:rPr>
          <w:rFonts w:hint="eastAsia" w:ascii="宋体" w:hAnsi="宋体" w:cs="仿宋"/>
          <w:sz w:val="24"/>
          <w:highlight w:val="none"/>
          <w:lang w:val="en-US" w:eastAsia="zh-CN"/>
        </w:rPr>
        <w:t>.</w:t>
      </w:r>
      <w:r>
        <w:rPr>
          <w:rFonts w:hint="eastAsia" w:ascii="宋体" w:hAnsi="宋体" w:cs="仿宋"/>
          <w:sz w:val="24"/>
          <w:highlight w:val="none"/>
        </w:rPr>
        <w:t>补偿救济</w:t>
      </w:r>
    </w:p>
    <w:p w14:paraId="4AB1AE5B">
      <w:pPr>
        <w:adjustRightInd w:val="0"/>
        <w:snapToGrid w:val="0"/>
        <w:spacing w:line="360" w:lineRule="auto"/>
        <w:ind w:firstLine="480" w:firstLineChars="200"/>
        <w:rPr>
          <w:rFonts w:hint="eastAsia" w:ascii="宋体" w:hAnsi="宋体" w:cs="仿宋"/>
          <w:sz w:val="24"/>
          <w:highlight w:val="none"/>
        </w:rPr>
      </w:pPr>
      <w:r>
        <w:rPr>
          <w:rFonts w:hint="eastAsia" w:ascii="宋体" w:hAnsi="宋体" w:cs="仿宋"/>
          <w:sz w:val="24"/>
          <w:highlight w:val="none"/>
        </w:rPr>
        <w:t>采购人（行政机关）因政策变化、规划调整而不履行政府采购合同的，供应商可依据《杭州市涉企补偿救济实施办法（试行）》向采购人（行政机关）提起补偿申请。</w:t>
      </w:r>
    </w:p>
    <w:p w14:paraId="144E9DB3">
      <w:pPr>
        <w:pStyle w:val="26"/>
        <w:shd w:val="clear" w:color="auto" w:fill="FFFFFF"/>
        <w:snapToGrid w:val="0"/>
        <w:spacing w:after="240" w:afterAutospacing="0" w:line="360" w:lineRule="auto"/>
        <w:ind w:firstLine="400"/>
        <w:contextualSpacing/>
        <w:rPr>
          <w:rFonts w:hint="eastAsia" w:ascii="宋体" w:hAnsi="宋体" w:eastAsia="宋体"/>
          <w:b/>
          <w:sz w:val="24"/>
          <w:highlight w:val="none"/>
        </w:rPr>
      </w:pPr>
    </w:p>
    <w:p w14:paraId="4BB2E6B4">
      <w:pPr>
        <w:adjustRightInd/>
        <w:spacing w:line="360" w:lineRule="auto"/>
        <w:jc w:val="center"/>
        <w:outlineLvl w:val="0"/>
        <w:rPr>
          <w:rFonts w:ascii="宋体" w:hAnsi="宋体" w:eastAsia="宋体" w:cs="仿宋_GB2312"/>
          <w:b/>
          <w:sz w:val="32"/>
          <w:szCs w:val="20"/>
          <w:highlight w:val="none"/>
        </w:rPr>
      </w:pPr>
      <w:r>
        <w:rPr>
          <w:rFonts w:hint="eastAsia" w:ascii="宋体" w:hAnsi="宋体" w:eastAsia="宋体" w:cs="仿宋_GB2312"/>
          <w:b/>
          <w:sz w:val="32"/>
          <w:szCs w:val="20"/>
          <w:highlight w:val="none"/>
        </w:rPr>
        <w:t>五、磋商文件构成、修改、解释</w:t>
      </w:r>
    </w:p>
    <w:p w14:paraId="6F44540A">
      <w:pPr>
        <w:autoSpaceDE w:val="0"/>
        <w:autoSpaceDN w:val="0"/>
        <w:spacing w:line="360" w:lineRule="auto"/>
        <w:rPr>
          <w:rFonts w:ascii="宋体" w:hAnsi="宋体" w:eastAsia="宋体"/>
          <w:b/>
          <w:sz w:val="24"/>
          <w:highlight w:val="none"/>
        </w:rPr>
      </w:pPr>
      <w:r>
        <w:rPr>
          <w:rFonts w:hint="eastAsia" w:ascii="宋体" w:hAnsi="宋体" w:eastAsia="宋体"/>
          <w:b/>
          <w:sz w:val="24"/>
          <w:highlight w:val="none"/>
        </w:rPr>
        <w:t>1．磋商文件的构成</w:t>
      </w:r>
    </w:p>
    <w:p w14:paraId="29289536">
      <w:pPr>
        <w:pStyle w:val="12"/>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1.1 磋商文件包括下列文件及附件</w:t>
      </w:r>
    </w:p>
    <w:p w14:paraId="7C443567">
      <w:pPr>
        <w:pStyle w:val="12"/>
        <w:numPr>
          <w:ilvl w:val="0"/>
          <w:numId w:val="0"/>
        </w:numPr>
        <w:spacing w:line="360" w:lineRule="auto"/>
        <w:ind w:leftChars="200" w:firstLine="240" w:firstLineChars="100"/>
        <w:rPr>
          <w:rFonts w:ascii="宋体" w:hAnsi="宋体" w:eastAsia="宋体"/>
          <w:sz w:val="24"/>
          <w:szCs w:val="24"/>
          <w:highlight w:val="none"/>
        </w:rPr>
      </w:pPr>
      <w:r>
        <w:rPr>
          <w:rFonts w:hint="eastAsia" w:ascii="宋体" w:hAnsi="宋体" w:eastAsia="宋体"/>
          <w:sz w:val="24"/>
          <w:szCs w:val="24"/>
          <w:highlight w:val="none"/>
        </w:rPr>
        <w:t>第一部分  供应商邀请</w:t>
      </w:r>
    </w:p>
    <w:p w14:paraId="6FFC3147">
      <w:pPr>
        <w:pStyle w:val="12"/>
        <w:numPr>
          <w:ilvl w:val="0"/>
          <w:numId w:val="0"/>
        </w:numPr>
        <w:spacing w:line="360" w:lineRule="auto"/>
        <w:ind w:leftChars="200" w:firstLine="240" w:firstLineChars="100"/>
        <w:rPr>
          <w:rFonts w:ascii="宋体" w:hAnsi="宋体" w:eastAsia="宋体"/>
          <w:sz w:val="24"/>
          <w:szCs w:val="24"/>
          <w:highlight w:val="none"/>
        </w:rPr>
      </w:pPr>
      <w:r>
        <w:rPr>
          <w:rFonts w:hint="eastAsia" w:ascii="宋体" w:hAnsi="宋体" w:eastAsia="宋体"/>
          <w:sz w:val="24"/>
          <w:szCs w:val="24"/>
          <w:highlight w:val="none"/>
        </w:rPr>
        <w:t>第二部分  竞争性磋商流程</w:t>
      </w:r>
    </w:p>
    <w:p w14:paraId="5FC28F59">
      <w:pPr>
        <w:pStyle w:val="12"/>
        <w:numPr>
          <w:ilvl w:val="0"/>
          <w:numId w:val="0"/>
        </w:numPr>
        <w:spacing w:line="360" w:lineRule="auto"/>
        <w:ind w:leftChars="200" w:firstLine="240" w:firstLineChars="100"/>
        <w:rPr>
          <w:rFonts w:ascii="宋体" w:hAnsi="宋体" w:eastAsia="宋体"/>
          <w:sz w:val="24"/>
          <w:szCs w:val="24"/>
          <w:highlight w:val="none"/>
        </w:rPr>
      </w:pPr>
      <w:r>
        <w:rPr>
          <w:rFonts w:hint="eastAsia" w:ascii="宋体" w:hAnsi="宋体" w:eastAsia="宋体"/>
          <w:sz w:val="24"/>
          <w:szCs w:val="24"/>
          <w:highlight w:val="none"/>
        </w:rPr>
        <w:t>第三部分  供应商须知</w:t>
      </w:r>
    </w:p>
    <w:p w14:paraId="4D1939C1">
      <w:pPr>
        <w:pStyle w:val="12"/>
        <w:numPr>
          <w:ilvl w:val="0"/>
          <w:numId w:val="0"/>
        </w:numPr>
        <w:spacing w:line="360" w:lineRule="auto"/>
        <w:ind w:leftChars="200" w:firstLine="240" w:firstLineChars="100"/>
        <w:rPr>
          <w:rFonts w:ascii="宋体" w:hAnsi="宋体" w:eastAsia="宋体"/>
          <w:sz w:val="24"/>
          <w:szCs w:val="24"/>
          <w:highlight w:val="none"/>
        </w:rPr>
      </w:pPr>
      <w:r>
        <w:rPr>
          <w:rFonts w:hint="eastAsia" w:ascii="宋体" w:hAnsi="宋体" w:eastAsia="宋体"/>
          <w:sz w:val="24"/>
          <w:szCs w:val="24"/>
          <w:highlight w:val="none"/>
        </w:rPr>
        <w:t>第四部分  采购需求</w:t>
      </w:r>
    </w:p>
    <w:p w14:paraId="092F9A42">
      <w:pPr>
        <w:pStyle w:val="12"/>
        <w:numPr>
          <w:ilvl w:val="0"/>
          <w:numId w:val="0"/>
        </w:numPr>
        <w:spacing w:line="360" w:lineRule="auto"/>
        <w:ind w:leftChars="200" w:firstLine="240" w:firstLineChars="100"/>
        <w:rPr>
          <w:rFonts w:ascii="宋体" w:hAnsi="宋体" w:eastAsia="宋体"/>
          <w:sz w:val="24"/>
          <w:szCs w:val="24"/>
          <w:highlight w:val="none"/>
        </w:rPr>
      </w:pPr>
      <w:r>
        <w:rPr>
          <w:rFonts w:hint="eastAsia" w:ascii="宋体" w:hAnsi="宋体" w:eastAsia="宋体"/>
          <w:sz w:val="24"/>
          <w:szCs w:val="24"/>
          <w:highlight w:val="none"/>
        </w:rPr>
        <w:t>第五部分  评审方法及评审标准</w:t>
      </w:r>
    </w:p>
    <w:p w14:paraId="6E44907B">
      <w:pPr>
        <w:pStyle w:val="12"/>
        <w:numPr>
          <w:ilvl w:val="0"/>
          <w:numId w:val="0"/>
        </w:numPr>
        <w:spacing w:line="360" w:lineRule="auto"/>
        <w:ind w:leftChars="200" w:firstLine="240" w:firstLineChars="100"/>
        <w:rPr>
          <w:rFonts w:ascii="宋体" w:hAnsi="宋体" w:eastAsia="宋体"/>
          <w:sz w:val="24"/>
          <w:szCs w:val="24"/>
          <w:highlight w:val="none"/>
        </w:rPr>
      </w:pPr>
      <w:r>
        <w:rPr>
          <w:rFonts w:hint="eastAsia" w:ascii="宋体" w:hAnsi="宋体" w:eastAsia="宋体"/>
          <w:sz w:val="24"/>
          <w:szCs w:val="24"/>
          <w:highlight w:val="none"/>
        </w:rPr>
        <w:t>第六部分  拟签订的合同文本</w:t>
      </w:r>
    </w:p>
    <w:p w14:paraId="673046C0">
      <w:pPr>
        <w:pStyle w:val="12"/>
        <w:numPr>
          <w:ilvl w:val="0"/>
          <w:numId w:val="0"/>
        </w:numPr>
        <w:spacing w:line="360" w:lineRule="auto"/>
        <w:ind w:leftChars="200" w:firstLine="240" w:firstLineChars="100"/>
        <w:rPr>
          <w:rFonts w:ascii="宋体" w:hAnsi="宋体" w:eastAsia="宋体"/>
          <w:sz w:val="24"/>
          <w:szCs w:val="24"/>
          <w:highlight w:val="none"/>
        </w:rPr>
      </w:pPr>
      <w:r>
        <w:rPr>
          <w:rFonts w:hint="eastAsia" w:ascii="宋体" w:hAnsi="宋体" w:eastAsia="宋体"/>
          <w:sz w:val="24"/>
          <w:szCs w:val="24"/>
          <w:highlight w:val="none"/>
        </w:rPr>
        <w:t>第七部分  应提交的有关格式范例</w:t>
      </w:r>
    </w:p>
    <w:p w14:paraId="48ADD3A2">
      <w:pPr>
        <w:pStyle w:val="12"/>
        <w:numPr>
          <w:ilvl w:val="0"/>
          <w:numId w:val="0"/>
        </w:numPr>
        <w:spacing w:line="360" w:lineRule="auto"/>
        <w:ind w:leftChars="200" w:firstLine="240" w:firstLineChars="100"/>
        <w:rPr>
          <w:rFonts w:ascii="宋体" w:hAnsi="宋体" w:eastAsia="宋体"/>
          <w:sz w:val="24"/>
          <w:szCs w:val="24"/>
          <w:highlight w:val="none"/>
        </w:rPr>
      </w:pPr>
      <w:r>
        <w:rPr>
          <w:rFonts w:hint="eastAsia" w:ascii="宋体" w:hAnsi="宋体" w:eastAsia="宋体"/>
          <w:sz w:val="24"/>
          <w:szCs w:val="24"/>
          <w:highlight w:val="none"/>
        </w:rPr>
        <w:t>第八部分  最后报价格式</w:t>
      </w:r>
    </w:p>
    <w:p w14:paraId="2ADAD138">
      <w:pPr>
        <w:pStyle w:val="12"/>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 xml:space="preserve">1.2 </w:t>
      </w:r>
      <w:r>
        <w:rPr>
          <w:rFonts w:hint="eastAsia" w:ascii="宋体" w:hAnsi="宋体" w:eastAsia="宋体"/>
          <w:sz w:val="24"/>
          <w:highlight w:val="none"/>
        </w:rPr>
        <w:t>与本项目有关的</w:t>
      </w:r>
      <w:r>
        <w:rPr>
          <w:rFonts w:hint="eastAsia" w:ascii="宋体" w:hAnsi="宋体" w:eastAsia="宋体"/>
          <w:bCs/>
          <w:sz w:val="24"/>
          <w:highlight w:val="none"/>
        </w:rPr>
        <w:t>澄清或者修改的内容为磋商文件的组成部分</w:t>
      </w:r>
      <w:r>
        <w:rPr>
          <w:rFonts w:hint="eastAsia" w:ascii="宋体" w:hAnsi="宋体" w:eastAsia="宋体" w:cs="仿宋_GB2312"/>
          <w:sz w:val="24"/>
          <w:highlight w:val="none"/>
        </w:rPr>
        <w:t>。</w:t>
      </w:r>
    </w:p>
    <w:p w14:paraId="224EDFED">
      <w:pPr>
        <w:pStyle w:val="12"/>
        <w:spacing w:line="360" w:lineRule="auto"/>
        <w:rPr>
          <w:rFonts w:ascii="宋体" w:hAnsi="宋体" w:eastAsia="宋体" w:cs="仿宋_GB2312"/>
          <w:b/>
          <w:sz w:val="24"/>
          <w:szCs w:val="24"/>
          <w:highlight w:val="none"/>
        </w:rPr>
      </w:pPr>
      <w:r>
        <w:rPr>
          <w:rFonts w:hint="eastAsia" w:ascii="宋体" w:hAnsi="宋体" w:eastAsia="宋体"/>
          <w:b/>
          <w:sz w:val="24"/>
          <w:szCs w:val="24"/>
          <w:highlight w:val="none"/>
        </w:rPr>
        <w:t>2. 磋商文件的</w:t>
      </w:r>
      <w:r>
        <w:rPr>
          <w:rFonts w:hint="eastAsia" w:ascii="宋体" w:hAnsi="宋体" w:eastAsia="宋体" w:cs="仿宋_GB2312"/>
          <w:b/>
          <w:sz w:val="24"/>
          <w:szCs w:val="24"/>
          <w:highlight w:val="none"/>
        </w:rPr>
        <w:t>澄清、修改</w:t>
      </w:r>
    </w:p>
    <w:p w14:paraId="1273D0F8">
      <w:pPr>
        <w:pStyle w:val="25"/>
        <w:snapToGrid w:val="0"/>
        <w:spacing w:before="0"/>
        <w:ind w:firstLine="480"/>
        <w:rPr>
          <w:rFonts w:ascii="宋体" w:hAnsi="宋体" w:eastAsia="宋体" w:cs="仿宋_GB2312"/>
          <w:highlight w:val="none"/>
        </w:rPr>
      </w:pPr>
      <w:r>
        <w:rPr>
          <w:rFonts w:hint="eastAsia" w:ascii="宋体" w:hAnsi="宋体" w:eastAsia="宋体" w:cs="仿宋_GB2312"/>
          <w:highlight w:val="none"/>
        </w:rPr>
        <w:t>2.1已获取磋商文件的潜在供应商，若有问题需要澄清，应于提交首次响应文件截止时间前，以书面形式向采购机构提出。</w:t>
      </w:r>
    </w:p>
    <w:p w14:paraId="4DE06D97">
      <w:pPr>
        <w:pStyle w:val="25"/>
        <w:snapToGrid w:val="0"/>
        <w:spacing w:before="0"/>
        <w:ind w:firstLine="480"/>
        <w:rPr>
          <w:rFonts w:ascii="宋体" w:hAnsi="宋体" w:eastAsia="宋体"/>
          <w:highlight w:val="none"/>
        </w:rPr>
      </w:pPr>
      <w:r>
        <w:rPr>
          <w:rFonts w:hint="eastAsia" w:ascii="宋体" w:hAnsi="宋体" w:eastAsia="宋体"/>
          <w:highlight w:val="none"/>
        </w:rPr>
        <w:t>2.2</w:t>
      </w:r>
      <w:r>
        <w:rPr>
          <w:rFonts w:hint="eastAsia" w:ascii="宋体" w:hAnsi="宋体" w:eastAsia="宋体" w:cs="宋体"/>
          <w:highlight w:val="none"/>
        </w:rPr>
        <w:t>采购机构对磋商文件进行澄清或修改的，将同时通过电子交易平台通知已获取磋商文件的供应商。依法应当公告的，将按规定公告，同时视情况延长</w:t>
      </w:r>
      <w:r>
        <w:rPr>
          <w:rFonts w:hint="eastAsia" w:ascii="宋体" w:hAnsi="宋体" w:eastAsia="宋体"/>
          <w:highlight w:val="none"/>
        </w:rPr>
        <w:t>提交首次</w:t>
      </w:r>
      <w:r>
        <w:rPr>
          <w:rFonts w:hint="eastAsia" w:ascii="宋体" w:hAnsi="宋体" w:eastAsia="宋体" w:cs="宋体"/>
          <w:highlight w:val="none"/>
        </w:rPr>
        <w:t>响应文件截止时间和响应文件开启时间。该澄清或者修改的内容为磋商文件的组成部分。</w:t>
      </w:r>
    </w:p>
    <w:p w14:paraId="27D0AE9F">
      <w:pPr>
        <w:pStyle w:val="25"/>
        <w:snapToGrid w:val="0"/>
        <w:spacing w:before="0"/>
        <w:ind w:firstLine="480"/>
        <w:rPr>
          <w:rFonts w:ascii="宋体" w:hAnsi="宋体" w:eastAsia="宋体"/>
          <w:highlight w:val="none"/>
        </w:rPr>
      </w:pPr>
      <w:r>
        <w:rPr>
          <w:rFonts w:hint="eastAsia" w:ascii="宋体" w:hAnsi="宋体" w:eastAsia="宋体"/>
          <w:highlight w:val="none"/>
        </w:rPr>
        <w:t>2.3澄清或者修改的内容可能影响响应文件编制的，采购人、采购机构应当在提交首次响应文件截止时间至少5日前，</w:t>
      </w:r>
      <w:r>
        <w:rPr>
          <w:rFonts w:hint="eastAsia" w:ascii="宋体" w:hAnsi="宋体" w:eastAsia="宋体" w:cs="宋体"/>
          <w:highlight w:val="none"/>
        </w:rPr>
        <w:t>通过电子交易平台</w:t>
      </w:r>
      <w:r>
        <w:rPr>
          <w:rFonts w:hint="eastAsia" w:ascii="宋体" w:hAnsi="宋体" w:eastAsia="宋体"/>
          <w:highlight w:val="none"/>
        </w:rPr>
        <w:t>通知所有获取磋商文件的供应商；不足5日的，采购人、采购机构应当顺延提交首次响应文件截止时间。</w:t>
      </w:r>
    </w:p>
    <w:p w14:paraId="7CF86F37">
      <w:pPr>
        <w:pStyle w:val="25"/>
        <w:snapToGrid w:val="0"/>
        <w:spacing w:before="0"/>
        <w:ind w:firstLine="482"/>
        <w:rPr>
          <w:rFonts w:ascii="宋体" w:hAnsi="宋体" w:eastAsia="宋体"/>
          <w:highlight w:val="none"/>
        </w:rPr>
      </w:pPr>
      <w:r>
        <w:rPr>
          <w:rFonts w:hint="eastAsia" w:ascii="宋体" w:hAnsi="宋体" w:eastAsia="宋体"/>
          <w:b/>
          <w:highlight w:val="none"/>
        </w:rPr>
        <w:t>▲</w:t>
      </w:r>
      <w:r>
        <w:rPr>
          <w:rFonts w:hint="eastAsia" w:ascii="宋体" w:hAnsi="宋体" w:eastAsia="宋体" w:cs="仿宋_GB2312"/>
          <w:b/>
          <w:szCs w:val="21"/>
          <w:highlight w:val="none"/>
        </w:rPr>
        <w:t>响应文件未按磋商文件的澄清、修改的内容编制，又不符合实质性要求的，响应无效。</w:t>
      </w:r>
    </w:p>
    <w:p w14:paraId="499B0B57">
      <w:pPr>
        <w:pStyle w:val="6"/>
        <w:rPr>
          <w:rFonts w:ascii="宋体" w:hAnsi="宋体" w:eastAsia="宋体" w:cs="仿宋_GB2312"/>
          <w:sz w:val="18"/>
          <w:szCs w:val="18"/>
          <w:highlight w:val="none"/>
          <w:lang w:val="en-US"/>
        </w:rPr>
      </w:pPr>
      <w:r>
        <w:rPr>
          <w:rFonts w:hint="eastAsia" w:ascii="宋体" w:hAnsi="宋体" w:eastAsia="宋体" w:cs="仿宋_GB2312"/>
          <w:szCs w:val="24"/>
          <w:highlight w:val="none"/>
          <w:lang w:val="en-US"/>
        </w:rPr>
        <w:t xml:space="preserve">    </w:t>
      </w:r>
    </w:p>
    <w:p w14:paraId="02B29884">
      <w:pPr>
        <w:adjustRightInd/>
        <w:spacing w:line="360" w:lineRule="auto"/>
        <w:jc w:val="center"/>
        <w:outlineLvl w:val="0"/>
        <w:rPr>
          <w:rFonts w:ascii="宋体" w:hAnsi="宋体" w:eastAsia="宋体" w:cs="仿宋_GB2312"/>
          <w:b/>
          <w:sz w:val="32"/>
          <w:szCs w:val="20"/>
          <w:highlight w:val="none"/>
        </w:rPr>
      </w:pPr>
      <w:r>
        <w:rPr>
          <w:rFonts w:hint="eastAsia" w:ascii="宋体" w:hAnsi="宋体" w:eastAsia="宋体" w:cs="仿宋_GB2312"/>
          <w:b/>
          <w:sz w:val="32"/>
          <w:szCs w:val="20"/>
          <w:highlight w:val="none"/>
        </w:rPr>
        <w:t>六、响应文件的编制</w:t>
      </w:r>
    </w:p>
    <w:p w14:paraId="0B5DCDA4">
      <w:pPr>
        <w:pStyle w:val="12"/>
        <w:spacing w:line="360" w:lineRule="auto"/>
        <w:rPr>
          <w:rFonts w:ascii="宋体" w:hAnsi="宋体" w:eastAsia="宋体" w:cs="仿宋_GB2312"/>
          <w:b/>
          <w:sz w:val="24"/>
          <w:szCs w:val="24"/>
          <w:highlight w:val="none"/>
        </w:rPr>
      </w:pPr>
      <w:r>
        <w:rPr>
          <w:rFonts w:hint="eastAsia" w:ascii="宋体" w:hAnsi="宋体" w:eastAsia="宋体"/>
          <w:b/>
          <w:sz w:val="24"/>
          <w:highlight w:val="none"/>
        </w:rPr>
        <w:t>1. 响应文件的语言</w:t>
      </w:r>
    </w:p>
    <w:p w14:paraId="5FEEF907">
      <w:pPr>
        <w:pStyle w:val="12"/>
        <w:spacing w:line="360" w:lineRule="auto"/>
        <w:ind w:firstLine="480" w:firstLineChars="200"/>
        <w:rPr>
          <w:rFonts w:ascii="宋体" w:hAnsi="宋体" w:eastAsia="宋体" w:cs="仿宋_GB2312"/>
          <w:b/>
          <w:sz w:val="24"/>
          <w:szCs w:val="24"/>
          <w:highlight w:val="none"/>
        </w:rPr>
      </w:pPr>
      <w:r>
        <w:rPr>
          <w:rFonts w:hint="eastAsia" w:ascii="宋体" w:hAnsi="宋体" w:eastAsia="宋体"/>
          <w:sz w:val="24"/>
          <w:highlight w:val="none"/>
        </w:rPr>
        <w:t>响应文件及供应商与采购有关的来往通知、函件和文件均应使用中文。</w:t>
      </w:r>
    </w:p>
    <w:p w14:paraId="7363CB08">
      <w:pPr>
        <w:pStyle w:val="12"/>
        <w:spacing w:line="360" w:lineRule="auto"/>
        <w:rPr>
          <w:rFonts w:ascii="宋体" w:hAnsi="宋体" w:eastAsia="宋体" w:cs="仿宋_GB2312"/>
          <w:b/>
          <w:sz w:val="24"/>
          <w:szCs w:val="24"/>
          <w:highlight w:val="none"/>
        </w:rPr>
      </w:pPr>
      <w:r>
        <w:rPr>
          <w:rFonts w:hint="eastAsia" w:ascii="宋体" w:hAnsi="宋体" w:eastAsia="宋体"/>
          <w:b/>
          <w:sz w:val="24"/>
          <w:highlight w:val="none"/>
        </w:rPr>
        <w:t>2. 响应文件的组成</w:t>
      </w:r>
    </w:p>
    <w:p w14:paraId="300EBB8B">
      <w:pPr>
        <w:pStyle w:val="12"/>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（1）响应函</w:t>
      </w:r>
      <w:r>
        <w:rPr>
          <w:rFonts w:hint="eastAsia" w:ascii="宋体" w:hAnsi="宋体" w:eastAsia="宋体" w:cs="宋体"/>
          <w:sz w:val="24"/>
          <w:highlight w:val="none"/>
          <w:lang w:val="en-US" w:eastAsia="zh-CN"/>
        </w:rPr>
        <w:t>；</w:t>
      </w:r>
      <w:r>
        <w:rPr>
          <w:rFonts w:hint="eastAsia" w:ascii="宋体" w:hAnsi="宋体" w:cs="宋体"/>
          <w:sz w:val="24"/>
          <w:highlight w:val="none"/>
          <w:lang w:val="en-US" w:eastAsia="zh-CN"/>
        </w:rPr>
        <w:t>（</w:t>
      </w:r>
      <w:r>
        <w:rPr>
          <w:rFonts w:hint="eastAsia" w:ascii="宋体" w:hAnsi="宋体" w:eastAsia="宋体" w:cs="宋体"/>
          <w:sz w:val="24"/>
          <w:highlight w:val="none"/>
          <w:lang w:val="en-US" w:eastAsia="zh-CN"/>
        </w:rPr>
        <w:t>格式见第七部分</w:t>
      </w:r>
      <w:r>
        <w:rPr>
          <w:rFonts w:hint="eastAsia" w:ascii="宋体" w:hAnsi="宋体" w:cs="宋体"/>
          <w:sz w:val="24"/>
          <w:highlight w:val="none"/>
          <w:lang w:val="en-US" w:eastAsia="zh-CN"/>
        </w:rPr>
        <w:t>）</w:t>
      </w:r>
    </w:p>
    <w:p w14:paraId="7E68B5E5">
      <w:pPr>
        <w:pStyle w:val="12"/>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（2）资格文件</w:t>
      </w:r>
    </w:p>
    <w:p w14:paraId="0820F0B5">
      <w:pPr>
        <w:pStyle w:val="12"/>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highlight w:val="none"/>
        </w:rPr>
        <w:t>A、符合参加政府采购活动应当具备的一般条件的承诺函（如以联合体形式参加政府采购活动的，联合体各方均应提交该承诺函）；</w:t>
      </w:r>
    </w:p>
    <w:p w14:paraId="2DB7196B">
      <w:pPr>
        <w:pStyle w:val="12"/>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B、联合协议（如果有）；</w:t>
      </w:r>
    </w:p>
    <w:p w14:paraId="7B26E5FF">
      <w:pPr>
        <w:pStyle w:val="12"/>
        <w:spacing w:line="360" w:lineRule="auto"/>
        <w:ind w:firstLine="480" w:firstLineChars="200"/>
        <w:rPr>
          <w:rFonts w:hint="eastAsia" w:ascii="宋体" w:hAnsi="宋体" w:eastAsia="宋体" w:cs="宋体"/>
          <w:b/>
          <w:bCs/>
          <w:sz w:val="24"/>
          <w:highlight w:val="none"/>
        </w:rPr>
      </w:pPr>
      <w:r>
        <w:rPr>
          <w:rFonts w:hint="eastAsia" w:ascii="宋体" w:hAnsi="宋体" w:eastAsia="宋体" w:cs="宋体"/>
          <w:sz w:val="24"/>
          <w:highlight w:val="none"/>
        </w:rPr>
        <w:t>C、落实政府采购政策需满足的资格要求</w:t>
      </w:r>
      <w:r>
        <w:rPr>
          <w:rFonts w:hint="eastAsia" w:ascii="宋体" w:hAnsi="宋体" w:eastAsia="宋体" w:cs="宋体"/>
          <w:snapToGrid w:val="0"/>
          <w:kern w:val="28"/>
          <w:sz w:val="24"/>
          <w:highlight w:val="none"/>
          <w:lang w:eastAsia="zh-CN"/>
        </w:rPr>
        <w:t>：</w:t>
      </w:r>
      <w:r>
        <w:rPr>
          <w:rFonts w:hint="eastAsia" w:ascii="宋体" w:hAnsi="宋体" w:eastAsia="宋体" w:cs="宋体"/>
          <w:b/>
          <w:bCs/>
          <w:snapToGrid w:val="0"/>
          <w:kern w:val="28"/>
          <w:sz w:val="24"/>
          <w:highlight w:val="none"/>
          <w:lang w:eastAsia="zh-CN"/>
        </w:rPr>
        <w:t>本项目为专门面向中小企业采购的项目,投标单位应为中型或小型或微型企业或监狱企业或残疾人福利性单位，出具《中小企业声明函》，否则作无效投标</w:t>
      </w:r>
      <w:r>
        <w:rPr>
          <w:rFonts w:hint="eastAsia" w:ascii="宋体" w:hAnsi="宋体" w:eastAsia="宋体" w:cs="宋体"/>
          <w:b/>
          <w:bCs/>
          <w:snapToGrid w:val="0"/>
          <w:kern w:val="28"/>
          <w:sz w:val="24"/>
          <w:highlight w:val="none"/>
        </w:rPr>
        <w:t>；</w:t>
      </w:r>
    </w:p>
    <w:p w14:paraId="7FCD1574">
      <w:pPr>
        <w:pStyle w:val="12"/>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D、符合特定资格条件的有关证明材料（如果有）。</w:t>
      </w:r>
      <w:r>
        <w:rPr>
          <w:rFonts w:hint="eastAsia" w:ascii="宋体" w:hAnsi="宋体" w:eastAsia="宋体" w:cs="宋体"/>
          <w:sz w:val="24"/>
          <w:highlight w:val="none"/>
        </w:rPr>
        <w:tab/>
      </w:r>
      <w:r>
        <w:rPr>
          <w:rFonts w:hint="eastAsia" w:ascii="宋体" w:hAnsi="宋体" w:eastAsia="宋体" w:cs="宋体"/>
          <w:sz w:val="24"/>
          <w:highlight w:val="none"/>
        </w:rPr>
        <w:t xml:space="preserve"> </w:t>
      </w:r>
    </w:p>
    <w:p w14:paraId="1A4FF0A4">
      <w:pPr>
        <w:pStyle w:val="12"/>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cs="宋体"/>
          <w:sz w:val="24"/>
          <w:highlight w:val="none"/>
          <w:lang w:eastAsia="zh-CN"/>
        </w:rPr>
        <w:t>法人</w:t>
      </w:r>
      <w:r>
        <w:rPr>
          <w:rFonts w:hint="eastAsia" w:ascii="宋体" w:hAnsi="宋体" w:eastAsia="宋体" w:cs="宋体"/>
          <w:sz w:val="24"/>
          <w:highlight w:val="none"/>
        </w:rPr>
        <w:t>授权书；</w:t>
      </w:r>
      <w:r>
        <w:rPr>
          <w:rFonts w:hint="eastAsia" w:ascii="宋体" w:hAnsi="宋体" w:cs="宋体"/>
          <w:sz w:val="24"/>
          <w:highlight w:val="none"/>
          <w:lang w:val="en-US" w:eastAsia="zh-CN"/>
        </w:rPr>
        <w:t>（</w:t>
      </w:r>
      <w:r>
        <w:rPr>
          <w:rFonts w:hint="eastAsia" w:ascii="宋体" w:hAnsi="宋体" w:eastAsia="宋体" w:cs="宋体"/>
          <w:sz w:val="24"/>
          <w:highlight w:val="none"/>
          <w:lang w:val="en-US" w:eastAsia="zh-CN"/>
        </w:rPr>
        <w:t>格式见第七部分</w:t>
      </w:r>
      <w:r>
        <w:rPr>
          <w:rFonts w:hint="eastAsia" w:ascii="宋体" w:hAnsi="宋体" w:cs="宋体"/>
          <w:sz w:val="24"/>
          <w:highlight w:val="none"/>
          <w:lang w:val="en-US" w:eastAsia="zh-CN"/>
        </w:rPr>
        <w:t>）</w:t>
      </w:r>
    </w:p>
    <w:p w14:paraId="633D2036">
      <w:pPr>
        <w:pStyle w:val="12"/>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highlight w:val="none"/>
        </w:rPr>
        <w:t>（</w:t>
      </w:r>
      <w:r>
        <w:rPr>
          <w:rFonts w:hint="eastAsia" w:ascii="宋体" w:hAnsi="宋体" w:cs="宋体"/>
          <w:sz w:val="24"/>
          <w:highlight w:val="none"/>
          <w:lang w:val="en-US" w:eastAsia="zh-CN"/>
        </w:rPr>
        <w:t>4</w:t>
      </w:r>
      <w:r>
        <w:rPr>
          <w:rFonts w:hint="eastAsia" w:ascii="宋体" w:hAnsi="宋体" w:eastAsia="宋体" w:cs="宋体"/>
          <w:sz w:val="24"/>
          <w:highlight w:val="none"/>
        </w:rPr>
        <w:t>）所有资信文件</w:t>
      </w:r>
      <w:r>
        <w:rPr>
          <w:rFonts w:hint="eastAsia" w:ascii="宋体" w:hAnsi="宋体" w:eastAsia="宋体" w:cs="宋体"/>
          <w:kern w:val="0"/>
          <w:sz w:val="24"/>
          <w:highlight w:val="none"/>
        </w:rPr>
        <w:t>（如果有）；</w:t>
      </w:r>
    </w:p>
    <w:p w14:paraId="7F4FA714">
      <w:pPr>
        <w:pStyle w:val="12"/>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napToGrid w:val="0"/>
          <w:sz w:val="24"/>
          <w:highlight w:val="none"/>
        </w:rPr>
        <w:t>（</w:t>
      </w:r>
      <w:r>
        <w:rPr>
          <w:rFonts w:hint="eastAsia" w:ascii="宋体" w:hAnsi="宋体" w:eastAsia="宋体" w:cs="宋体"/>
          <w:snapToGrid w:val="0"/>
          <w:sz w:val="24"/>
          <w:highlight w:val="none"/>
          <w:lang w:val="en-US" w:eastAsia="zh-CN"/>
        </w:rPr>
        <w:t>5</w:t>
      </w:r>
      <w:r>
        <w:rPr>
          <w:rFonts w:hint="eastAsia" w:ascii="宋体" w:hAnsi="宋体" w:eastAsia="宋体" w:cs="宋体"/>
          <w:snapToGrid w:val="0"/>
          <w:sz w:val="24"/>
          <w:highlight w:val="none"/>
        </w:rPr>
        <w:t>）</w:t>
      </w:r>
      <w:r>
        <w:rPr>
          <w:rFonts w:hint="eastAsia" w:ascii="宋体" w:hAnsi="宋体" w:eastAsia="宋体" w:cs="宋体"/>
          <w:kern w:val="0"/>
          <w:sz w:val="24"/>
          <w:highlight w:val="none"/>
          <w:lang w:val="zh-CN"/>
        </w:rPr>
        <w:t>关于对磋商文件中有关条款的拒绝声明 (如果有)</w:t>
      </w:r>
      <w:r>
        <w:rPr>
          <w:rFonts w:hint="eastAsia" w:ascii="宋体" w:hAnsi="宋体" w:eastAsia="宋体" w:cs="宋体"/>
          <w:sz w:val="24"/>
          <w:highlight w:val="none"/>
          <w:lang w:val="zh-CN"/>
        </w:rPr>
        <w:t xml:space="preserve"> ；</w:t>
      </w:r>
    </w:p>
    <w:p w14:paraId="4F20C25D">
      <w:pPr>
        <w:pStyle w:val="12"/>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highlight w:val="none"/>
        </w:rPr>
        <w:t>（</w:t>
      </w:r>
      <w:r>
        <w:rPr>
          <w:rFonts w:hint="eastAsia" w:ascii="宋体" w:hAnsi="宋体" w:cs="宋体"/>
          <w:b/>
          <w:bCs/>
          <w:sz w:val="24"/>
          <w:highlight w:val="none"/>
          <w:lang w:val="en-US" w:eastAsia="zh-CN"/>
        </w:rPr>
        <w:t>6</w:t>
      </w:r>
      <w:r>
        <w:rPr>
          <w:rFonts w:hint="eastAsia" w:ascii="宋体" w:hAnsi="宋体" w:eastAsia="宋体" w:cs="宋体"/>
          <w:b/>
          <w:bCs/>
          <w:sz w:val="24"/>
          <w:highlight w:val="none"/>
        </w:rPr>
        <w:t>）评标标准相应的商务技术资料；（按评标标准相应的商务技术资料目录</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提供资料）</w:t>
      </w:r>
    </w:p>
    <w:p w14:paraId="5910C169">
      <w:pPr>
        <w:pStyle w:val="12"/>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highlight w:val="none"/>
        </w:rPr>
        <w:t>（</w:t>
      </w:r>
      <w:r>
        <w:rPr>
          <w:rFonts w:hint="eastAsia" w:ascii="宋体" w:hAnsi="宋体" w:cs="宋体"/>
          <w:sz w:val="24"/>
          <w:highlight w:val="none"/>
          <w:lang w:val="en-US" w:eastAsia="zh-CN"/>
        </w:rPr>
        <w:t>7</w:t>
      </w:r>
      <w:r>
        <w:rPr>
          <w:rFonts w:hint="eastAsia" w:ascii="宋体" w:hAnsi="宋体" w:eastAsia="宋体" w:cs="宋体"/>
          <w:sz w:val="24"/>
          <w:highlight w:val="none"/>
        </w:rPr>
        <w:t>）</w:t>
      </w:r>
      <w:r>
        <w:rPr>
          <w:rFonts w:hint="eastAsia" w:ascii="宋体" w:hAnsi="宋体" w:eastAsia="宋体" w:cs="宋体"/>
          <w:kern w:val="0"/>
          <w:sz w:val="24"/>
          <w:highlight w:val="none"/>
          <w:lang w:val="zh-CN"/>
        </w:rPr>
        <w:t>认为需要的其他商务文件或说明 (如果有) ；</w:t>
      </w:r>
    </w:p>
    <w:p w14:paraId="467FF2A0">
      <w:pPr>
        <w:pStyle w:val="12"/>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w:t>
      </w:r>
      <w:r>
        <w:rPr>
          <w:rFonts w:hint="eastAsia" w:ascii="宋体" w:hAnsi="宋体" w:eastAsia="宋体" w:cs="宋体"/>
          <w:kern w:val="0"/>
          <w:sz w:val="24"/>
          <w:highlight w:val="none"/>
          <w:lang w:val="zh-CN"/>
        </w:rPr>
        <w:t>政府采购供应商廉洁自律承诺书；</w:t>
      </w:r>
      <w:r>
        <w:rPr>
          <w:rFonts w:hint="eastAsia" w:ascii="宋体" w:hAnsi="宋体" w:cs="宋体"/>
          <w:sz w:val="24"/>
          <w:highlight w:val="none"/>
          <w:lang w:val="en-US" w:eastAsia="zh-CN"/>
        </w:rPr>
        <w:t>（</w:t>
      </w:r>
      <w:r>
        <w:rPr>
          <w:rFonts w:hint="eastAsia" w:ascii="宋体" w:hAnsi="宋体" w:eastAsia="宋体" w:cs="宋体"/>
          <w:sz w:val="24"/>
          <w:highlight w:val="none"/>
          <w:lang w:val="en-US" w:eastAsia="zh-CN"/>
        </w:rPr>
        <w:t>格式见第七部分</w:t>
      </w:r>
      <w:r>
        <w:rPr>
          <w:rFonts w:hint="eastAsia" w:ascii="宋体" w:hAnsi="宋体" w:cs="宋体"/>
          <w:sz w:val="24"/>
          <w:highlight w:val="none"/>
          <w:lang w:val="en-US" w:eastAsia="zh-CN"/>
        </w:rPr>
        <w:t>）</w:t>
      </w:r>
    </w:p>
    <w:p w14:paraId="4CBCAD03">
      <w:pPr>
        <w:pStyle w:val="12"/>
        <w:spacing w:line="360" w:lineRule="auto"/>
        <w:ind w:firstLine="480" w:firstLineChars="200"/>
        <w:rPr>
          <w:rFonts w:ascii="宋体" w:hAnsi="宋体" w:eastAsia="宋体" w:cs="仿宋_GB2312"/>
          <w:kern w:val="0"/>
          <w:sz w:val="24"/>
          <w:highlight w:val="none"/>
          <w:lang w:val="zh-CN"/>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）确认声明书</w:t>
      </w:r>
      <w:r>
        <w:rPr>
          <w:rFonts w:hint="eastAsia" w:ascii="宋体" w:hAnsi="宋体" w:eastAsia="宋体" w:cs="宋体"/>
          <w:kern w:val="0"/>
          <w:sz w:val="24"/>
          <w:highlight w:val="none"/>
          <w:lang w:val="zh-CN"/>
        </w:rPr>
        <w:t>。</w:t>
      </w:r>
      <w:r>
        <w:rPr>
          <w:rFonts w:hint="eastAsia" w:ascii="宋体" w:hAnsi="宋体" w:cs="宋体"/>
          <w:sz w:val="24"/>
          <w:highlight w:val="none"/>
          <w:lang w:val="en-US" w:eastAsia="zh-CN"/>
        </w:rPr>
        <w:t>（</w:t>
      </w:r>
      <w:r>
        <w:rPr>
          <w:rFonts w:hint="eastAsia" w:ascii="宋体" w:hAnsi="宋体" w:eastAsia="宋体" w:cs="宋体"/>
          <w:sz w:val="24"/>
          <w:highlight w:val="none"/>
          <w:lang w:val="en-US" w:eastAsia="zh-CN"/>
        </w:rPr>
        <w:t>格式见第七部分</w:t>
      </w:r>
      <w:r>
        <w:rPr>
          <w:rFonts w:hint="eastAsia" w:ascii="宋体" w:hAnsi="宋体" w:cs="宋体"/>
          <w:sz w:val="24"/>
          <w:highlight w:val="none"/>
          <w:lang w:val="en-US" w:eastAsia="zh-CN"/>
        </w:rPr>
        <w:t>）</w:t>
      </w:r>
    </w:p>
    <w:p w14:paraId="4A56FF75">
      <w:pPr>
        <w:pStyle w:val="12"/>
        <w:spacing w:line="360" w:lineRule="auto"/>
        <w:ind w:firstLine="482" w:firstLineChars="200"/>
        <w:rPr>
          <w:rFonts w:hint="eastAsia" w:ascii="宋体" w:hAnsi="宋体" w:eastAsia="宋体"/>
          <w:b/>
          <w:sz w:val="24"/>
          <w:szCs w:val="24"/>
          <w:highlight w:val="none"/>
          <w:lang w:eastAsia="zh-CN"/>
        </w:rPr>
      </w:pPr>
      <w:r>
        <w:rPr>
          <w:rFonts w:hint="eastAsia" w:hAnsi="宋体" w:eastAsia="宋体"/>
          <w:b/>
          <w:sz w:val="24"/>
          <w:szCs w:val="24"/>
          <w:highlight w:val="none"/>
          <w:lang w:eastAsia="zh-CN"/>
        </w:rPr>
        <w:t>注：投标人应对投标文件中材料的真实性、合法性负责。</w:t>
      </w:r>
    </w:p>
    <w:p w14:paraId="7666F9D6">
      <w:pPr>
        <w:pStyle w:val="12"/>
        <w:spacing w:line="360" w:lineRule="auto"/>
        <w:ind w:firstLine="482" w:firstLineChars="200"/>
        <w:rPr>
          <w:rFonts w:ascii="宋体" w:hAnsi="宋体" w:eastAsia="宋体" w:cs="仿宋_GB2312"/>
          <w:b/>
          <w:sz w:val="24"/>
          <w:szCs w:val="24"/>
          <w:highlight w:val="none"/>
        </w:rPr>
      </w:pPr>
      <w:r>
        <w:rPr>
          <w:rFonts w:hint="eastAsia" w:ascii="宋体" w:hAnsi="宋体" w:eastAsia="宋体"/>
          <w:b/>
          <w:sz w:val="24"/>
          <w:szCs w:val="24"/>
          <w:highlight w:val="none"/>
        </w:rPr>
        <w:t>3. 响应文件的编制和签署</w:t>
      </w:r>
    </w:p>
    <w:p w14:paraId="29ED6E73">
      <w:pPr>
        <w:spacing w:line="360" w:lineRule="auto"/>
        <w:ind w:firstLine="480" w:firstLineChars="200"/>
        <w:rPr>
          <w:rFonts w:ascii="宋体" w:hAnsi="宋体" w:eastAsia="宋体" w:cs="仿宋_GB2312"/>
          <w:b/>
          <w:sz w:val="24"/>
          <w:highlight w:val="none"/>
        </w:rPr>
      </w:pPr>
      <w:r>
        <w:rPr>
          <w:rFonts w:hint="eastAsia" w:ascii="宋体" w:hAnsi="宋体" w:eastAsia="宋体" w:cs="仿宋_GB2312"/>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554C1142">
      <w:pPr>
        <w:spacing w:line="360" w:lineRule="auto"/>
        <w:ind w:firstLine="480" w:firstLineChars="200"/>
        <w:rPr>
          <w:rFonts w:ascii="宋体" w:hAnsi="宋体" w:eastAsia="宋体" w:cs="仿宋_GB2312"/>
          <w:kern w:val="0"/>
          <w:sz w:val="24"/>
          <w:highlight w:val="none"/>
          <w:lang w:val="zh-CN"/>
        </w:rPr>
      </w:pPr>
      <w:r>
        <w:rPr>
          <w:rFonts w:hint="eastAsia" w:ascii="宋体" w:hAnsi="宋体" w:eastAsia="宋体" w:cs="仿宋_GB2312"/>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03CD91D3">
      <w:pPr>
        <w:spacing w:line="360" w:lineRule="auto"/>
        <w:ind w:firstLine="480" w:firstLineChars="200"/>
        <w:rPr>
          <w:rFonts w:ascii="宋体" w:hAnsi="宋体" w:eastAsia="宋体" w:cs="仿宋_GB2312"/>
          <w:kern w:val="0"/>
          <w:sz w:val="24"/>
          <w:highlight w:val="none"/>
          <w:lang w:val="zh-CN"/>
        </w:rPr>
      </w:pPr>
      <w:r>
        <w:rPr>
          <w:rFonts w:hint="eastAsia" w:ascii="宋体" w:hAnsi="宋体" w:eastAsia="宋体" w:cs="仿宋_GB2312"/>
          <w:kern w:val="0"/>
          <w:sz w:val="24"/>
          <w:highlight w:val="none"/>
          <w:lang w:val="zh-CN"/>
        </w:rPr>
        <w:t>3.3使用“政采云电子交易客户端”需要提前申领CA数字证书，申领流程请自行前往“浙江政府采购网-下载专区-电子交易客户端-CA驱动和申领流程”进行查阅。</w:t>
      </w:r>
    </w:p>
    <w:p w14:paraId="10380EF1">
      <w:pPr>
        <w:pStyle w:val="25"/>
        <w:snapToGrid w:val="0"/>
        <w:spacing w:before="0"/>
        <w:ind w:firstLine="480"/>
        <w:rPr>
          <w:rFonts w:ascii="宋体" w:hAnsi="宋体" w:eastAsia="宋体" w:cs="仿宋_GB2312"/>
          <w:b/>
          <w:highlight w:val="none"/>
        </w:rPr>
      </w:pPr>
      <w:r>
        <w:rPr>
          <w:rFonts w:hint="eastAsia" w:ascii="宋体" w:hAnsi="宋体" w:eastAsia="宋体" w:cs="仿宋_GB2312"/>
          <w:szCs w:val="24"/>
          <w:highlight w:val="none"/>
        </w:rPr>
        <w:t>3.4响应文件按照磋商文件第七部分格式要</w:t>
      </w:r>
      <w:r>
        <w:rPr>
          <w:rFonts w:hint="eastAsia" w:ascii="宋体" w:hAnsi="宋体" w:eastAsia="宋体" w:cs="仿宋_GB2312"/>
          <w:highlight w:val="none"/>
        </w:rPr>
        <w:t>求进行签署、盖章。</w:t>
      </w:r>
      <w:r>
        <w:rPr>
          <w:rFonts w:hint="eastAsia" w:ascii="宋体" w:hAnsi="宋体" w:eastAsia="宋体"/>
          <w:b/>
          <w:highlight w:val="none"/>
        </w:rPr>
        <w:t>▲</w:t>
      </w:r>
      <w:r>
        <w:rPr>
          <w:rFonts w:hint="eastAsia" w:ascii="宋体" w:hAnsi="宋体" w:eastAsia="宋体" w:cs="仿宋_GB2312"/>
          <w:b/>
          <w:highlight w:val="none"/>
        </w:rPr>
        <w:t>供应商的响应文件未按照磋商文件要求签署、盖章的，其响应无效</w:t>
      </w:r>
      <w:r>
        <w:rPr>
          <w:rFonts w:hint="eastAsia" w:ascii="宋体" w:hAnsi="宋体" w:eastAsia="宋体" w:cs="仿宋_GB2312"/>
          <w:szCs w:val="24"/>
          <w:highlight w:val="none"/>
        </w:rPr>
        <w:t>。</w:t>
      </w:r>
    </w:p>
    <w:p w14:paraId="67E2BF46">
      <w:pPr>
        <w:pStyle w:val="25"/>
        <w:snapToGrid w:val="0"/>
        <w:spacing w:before="0"/>
        <w:ind w:firstLine="480"/>
        <w:rPr>
          <w:rFonts w:ascii="宋体" w:hAnsi="宋体" w:eastAsia="宋体" w:cs="宋体"/>
          <w:highlight w:val="none"/>
        </w:rPr>
      </w:pPr>
      <w:r>
        <w:rPr>
          <w:rFonts w:hint="eastAsia" w:ascii="宋体" w:hAnsi="宋体" w:eastAsia="宋体" w:cs="仿宋_GB2312"/>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7DEC15DF">
      <w:pPr>
        <w:pStyle w:val="25"/>
        <w:snapToGrid w:val="0"/>
        <w:spacing w:before="0"/>
        <w:ind w:firstLine="480"/>
        <w:rPr>
          <w:rFonts w:ascii="宋体" w:hAnsi="宋体" w:eastAsia="宋体" w:cs="宋体"/>
          <w:szCs w:val="24"/>
          <w:highlight w:val="none"/>
        </w:rPr>
      </w:pPr>
      <w:r>
        <w:rPr>
          <w:rFonts w:hint="eastAsia" w:ascii="宋体" w:hAnsi="宋体" w:eastAsia="宋体" w:cs="宋体"/>
          <w:highlight w:val="none"/>
        </w:rPr>
        <w:t>3.6磋商文件对响应文件签署、盖章的要求适用于电子签名。</w:t>
      </w:r>
    </w:p>
    <w:p w14:paraId="1DBA4830">
      <w:pPr>
        <w:rPr>
          <w:rFonts w:hint="eastAsia"/>
          <w:highlight w:val="none"/>
        </w:rPr>
      </w:pPr>
    </w:p>
    <w:p w14:paraId="4BD7A649">
      <w:pPr>
        <w:adjustRightInd/>
        <w:spacing w:line="360" w:lineRule="auto"/>
        <w:jc w:val="center"/>
        <w:outlineLvl w:val="0"/>
        <w:rPr>
          <w:rFonts w:ascii="宋体" w:hAnsi="宋体" w:eastAsia="宋体" w:cs="仿宋_GB2312"/>
          <w:b/>
          <w:sz w:val="32"/>
          <w:szCs w:val="20"/>
          <w:highlight w:val="none"/>
        </w:rPr>
      </w:pPr>
      <w:r>
        <w:rPr>
          <w:rFonts w:hint="eastAsia" w:ascii="宋体" w:hAnsi="宋体" w:eastAsia="宋体" w:cs="仿宋_GB2312"/>
          <w:b/>
          <w:sz w:val="32"/>
          <w:szCs w:val="20"/>
          <w:highlight w:val="none"/>
        </w:rPr>
        <w:t>七、</w:t>
      </w:r>
      <w:r>
        <w:rPr>
          <w:rFonts w:hint="eastAsia" w:ascii="宋体" w:hAnsi="宋体" w:eastAsia="宋体"/>
          <w:b/>
          <w:sz w:val="32"/>
          <w:szCs w:val="32"/>
          <w:highlight w:val="none"/>
        </w:rPr>
        <w:t>响应</w:t>
      </w:r>
      <w:r>
        <w:rPr>
          <w:rFonts w:hint="eastAsia" w:ascii="宋体" w:hAnsi="宋体" w:eastAsia="宋体" w:cs="仿宋_GB2312"/>
          <w:b/>
          <w:sz w:val="32"/>
          <w:szCs w:val="20"/>
          <w:highlight w:val="none"/>
        </w:rPr>
        <w:t>文件的提交和备份</w:t>
      </w:r>
    </w:p>
    <w:p w14:paraId="39BEDE13">
      <w:pPr>
        <w:pStyle w:val="25"/>
        <w:spacing w:before="0"/>
        <w:ind w:firstLine="0" w:firstLineChars="0"/>
        <w:rPr>
          <w:rFonts w:ascii="宋体" w:hAnsi="宋体" w:eastAsia="宋体" w:cs="仿宋_GB2312"/>
          <w:b/>
          <w:szCs w:val="24"/>
          <w:highlight w:val="none"/>
        </w:rPr>
      </w:pPr>
    </w:p>
    <w:p w14:paraId="5EEE2973">
      <w:pPr>
        <w:pStyle w:val="25"/>
        <w:spacing w:before="0"/>
        <w:ind w:firstLine="0" w:firstLineChars="0"/>
        <w:rPr>
          <w:rFonts w:ascii="宋体" w:hAnsi="宋体" w:eastAsia="宋体" w:cs="仿宋_GB2312"/>
          <w:b/>
          <w:szCs w:val="24"/>
          <w:highlight w:val="none"/>
        </w:rPr>
      </w:pPr>
      <w:r>
        <w:rPr>
          <w:rFonts w:hint="eastAsia" w:ascii="宋体" w:hAnsi="宋体" w:eastAsia="宋体" w:cs="仿宋_GB2312"/>
          <w:b/>
          <w:szCs w:val="24"/>
          <w:highlight w:val="none"/>
        </w:rPr>
        <w:t>1.响应文件的提交、补充、修改、撤回</w:t>
      </w:r>
    </w:p>
    <w:p w14:paraId="60AD8665">
      <w:pPr>
        <w:pStyle w:val="25"/>
        <w:ind w:firstLine="480"/>
        <w:rPr>
          <w:rFonts w:ascii="宋体" w:hAnsi="宋体" w:eastAsia="宋体" w:cs="仿宋_GB2312"/>
          <w:szCs w:val="24"/>
          <w:highlight w:val="none"/>
        </w:rPr>
      </w:pPr>
      <w:r>
        <w:rPr>
          <w:rFonts w:hint="eastAsia" w:ascii="宋体" w:hAnsi="宋体" w:eastAsia="宋体" w:cs="仿宋_GB2312"/>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4E415F91">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1.2 在响应截止时间以后，不能补充、修改响应文件。</w:t>
      </w:r>
    </w:p>
    <w:p w14:paraId="4AF4CDB0">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1.3 在提交“最后报价”后，供应商不能退出磋商。</w:t>
      </w:r>
    </w:p>
    <w:p w14:paraId="640AE7AE">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5778A1C9">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1.5 采购机构可以视情况延长提交响应文件的截止时间。在上述情况下，采购机构与供应商以前在响应截止期方面的全部权利、责任和义务，将适用于延长至新的响应截止期。</w:t>
      </w:r>
    </w:p>
    <w:p w14:paraId="0B0318F2">
      <w:pPr>
        <w:pStyle w:val="12"/>
        <w:spacing w:line="360" w:lineRule="auto"/>
        <w:rPr>
          <w:rFonts w:ascii="宋体" w:hAnsi="宋体" w:eastAsia="宋体" w:cs="仿宋_GB2312"/>
          <w:b/>
          <w:sz w:val="24"/>
          <w:szCs w:val="24"/>
          <w:highlight w:val="none"/>
        </w:rPr>
      </w:pPr>
      <w:r>
        <w:rPr>
          <w:rFonts w:hint="eastAsia" w:ascii="宋体" w:hAnsi="宋体" w:eastAsia="宋体" w:cs="仿宋_GB2312"/>
          <w:b/>
          <w:sz w:val="24"/>
          <w:szCs w:val="24"/>
          <w:highlight w:val="none"/>
        </w:rPr>
        <w:t>2.备份响应文件</w:t>
      </w:r>
    </w:p>
    <w:p w14:paraId="7F0FC29C">
      <w:pPr>
        <w:pStyle w:val="12"/>
        <w:spacing w:line="360" w:lineRule="auto"/>
        <w:ind w:firstLine="360" w:firstLineChars="150"/>
        <w:rPr>
          <w:rFonts w:ascii="宋体" w:hAnsi="宋体" w:eastAsia="宋体" w:cs="仿宋_GB2312"/>
          <w:b/>
          <w:sz w:val="24"/>
          <w:szCs w:val="24"/>
          <w:highlight w:val="none"/>
        </w:rPr>
      </w:pPr>
      <w:r>
        <w:rPr>
          <w:rFonts w:hint="eastAsia" w:ascii="宋体" w:hAnsi="宋体" w:eastAsia="宋体" w:cs="仿宋_GB2312"/>
          <w:sz w:val="24"/>
          <w:szCs w:val="24"/>
          <w:highlight w:val="none"/>
        </w:rPr>
        <w:t>2.1 供应商在电子交易平台传输提交响应文件后，还可以在响应截止时间前直接提交或者以邮政快递方式递交备份响应文件1份，</w:t>
      </w:r>
      <w:r>
        <w:rPr>
          <w:rFonts w:hint="eastAsia" w:ascii="宋体" w:hAnsi="宋体" w:eastAsia="宋体" w:cs="仿宋_GB2312"/>
          <w:b/>
          <w:sz w:val="24"/>
          <w:szCs w:val="24"/>
          <w:highlight w:val="none"/>
        </w:rPr>
        <w:t>但采购人、采购机构不强制或变相强制供应商提交备份响应文件。</w:t>
      </w:r>
    </w:p>
    <w:p w14:paraId="127D3997">
      <w:pPr>
        <w:pStyle w:val="12"/>
        <w:spacing w:line="360" w:lineRule="auto"/>
        <w:ind w:firstLine="360" w:firstLineChars="150"/>
        <w:rPr>
          <w:rFonts w:ascii="宋体" w:hAnsi="宋体" w:eastAsia="宋体" w:cs="仿宋_GB2312"/>
          <w:b/>
          <w:sz w:val="24"/>
          <w:szCs w:val="24"/>
          <w:highlight w:val="none"/>
        </w:rPr>
      </w:pPr>
      <w:r>
        <w:rPr>
          <w:rFonts w:hint="eastAsia" w:ascii="宋体" w:hAnsi="宋体" w:eastAsia="宋体" w:cs="仿宋_GB2312"/>
          <w:sz w:val="24"/>
          <w:szCs w:val="24"/>
          <w:highlight w:val="none"/>
        </w:rPr>
        <w:t>2.2 备份响应文件须在“政采云投标客户端”制作生成，并储存在不可修改的</w:t>
      </w:r>
      <w:r>
        <w:rPr>
          <w:rFonts w:hint="eastAsia" w:ascii="宋体" w:hAnsi="宋体" w:eastAsia="宋体"/>
          <w:b/>
          <w:sz w:val="24"/>
          <w:highlight w:val="none"/>
          <w:u w:val="single"/>
        </w:rPr>
        <w:t>电子光盘</w:t>
      </w:r>
      <w:r>
        <w:rPr>
          <w:rFonts w:hint="eastAsia" w:ascii="宋体" w:hAnsi="宋体" w:eastAsia="宋体" w:cs="仿宋_GB2312"/>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宋体" w:hAnsi="宋体" w:eastAsia="宋体"/>
          <w:b/>
          <w:sz w:val="24"/>
          <w:highlight w:val="none"/>
        </w:rPr>
        <w:t>▲不符合上述制作、</w:t>
      </w:r>
      <w:r>
        <w:rPr>
          <w:rFonts w:hint="eastAsia" w:ascii="宋体" w:hAnsi="宋体" w:eastAsia="宋体" w:cs="仿宋_GB2312"/>
          <w:b/>
          <w:sz w:val="24"/>
          <w:szCs w:val="24"/>
          <w:highlight w:val="none"/>
        </w:rPr>
        <w:t>存储、密封规定的备份响应文件将被视为无效或者被拒绝接收。</w:t>
      </w:r>
    </w:p>
    <w:p w14:paraId="13EC8ECD">
      <w:pPr>
        <w:pStyle w:val="12"/>
        <w:spacing w:line="360" w:lineRule="auto"/>
        <w:ind w:firstLine="360" w:firstLineChars="150"/>
        <w:rPr>
          <w:rFonts w:ascii="宋体" w:hAnsi="宋体" w:eastAsia="宋体" w:cs="仿宋_GB2312"/>
          <w:sz w:val="24"/>
          <w:szCs w:val="24"/>
          <w:highlight w:val="none"/>
        </w:rPr>
      </w:pPr>
      <w:r>
        <w:rPr>
          <w:rFonts w:hint="eastAsia" w:ascii="宋体" w:hAnsi="宋体" w:eastAsia="宋体" w:cs="仿宋_GB2312"/>
          <w:sz w:val="24"/>
          <w:szCs w:val="24"/>
          <w:highlight w:val="none"/>
        </w:rPr>
        <w:t>2.3 直接提交备份响应文件的，供应商应于响应截止时间前在磋商公告中载明的开启响应文件的地点将备份响应文件提交给采购机构，采购机构将拒绝接受逾期送达的备份响应文件。</w:t>
      </w:r>
    </w:p>
    <w:p w14:paraId="19C585FD">
      <w:pPr>
        <w:pStyle w:val="12"/>
        <w:spacing w:line="360" w:lineRule="auto"/>
        <w:ind w:firstLine="360" w:firstLineChars="150"/>
        <w:rPr>
          <w:rFonts w:ascii="宋体" w:hAnsi="宋体" w:eastAsia="宋体" w:cs="仿宋_GB2312"/>
          <w:sz w:val="24"/>
          <w:szCs w:val="24"/>
          <w:highlight w:val="none"/>
        </w:rPr>
      </w:pPr>
      <w:r>
        <w:rPr>
          <w:rFonts w:hint="eastAsia" w:ascii="宋体" w:hAnsi="宋体" w:eastAsia="宋体" w:cs="仿宋_GB2312"/>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ascii="宋体" w:hAnsi="宋体" w:eastAsia="宋体" w:cs="宋体"/>
          <w:sz w:val="24"/>
          <w:szCs w:val="24"/>
          <w:highlight w:val="none"/>
        </w:rPr>
        <w:t>磋商文件第三部分供应商须知前附表规定的备份响应文件送达地点</w:t>
      </w:r>
      <w:r>
        <w:rPr>
          <w:rFonts w:hint="eastAsia" w:ascii="宋体" w:hAnsi="宋体" w:eastAsia="宋体" w:cs="仿宋_GB2312"/>
          <w:sz w:val="24"/>
          <w:szCs w:val="24"/>
          <w:highlight w:val="none"/>
        </w:rPr>
        <w:t>；送达时间以签收人签收时间为准。采购机构将拒绝接受逾期送达的备份响应文件。邮寄过程中，电子备份响应文件发生泄露、遗失、损坏或延期送达等情况的，由供应商自行负责。</w:t>
      </w:r>
    </w:p>
    <w:p w14:paraId="163DCD7E">
      <w:pPr>
        <w:pStyle w:val="12"/>
        <w:spacing w:line="360" w:lineRule="auto"/>
        <w:ind w:firstLine="479" w:firstLineChars="199"/>
        <w:rPr>
          <w:rFonts w:hAnsi="宋体" w:cs="宋体"/>
          <w:b/>
          <w:sz w:val="24"/>
          <w:szCs w:val="24"/>
        </w:rPr>
      </w:pPr>
      <w:r>
        <w:rPr>
          <w:rFonts w:hint="eastAsia" w:ascii="宋体" w:hAnsi="宋体" w:eastAsia="宋体" w:cs="仿宋_GB2312"/>
          <w:b/>
          <w:sz w:val="24"/>
          <w:szCs w:val="24"/>
          <w:highlight w:val="none"/>
        </w:rPr>
        <w:t xml:space="preserve">2.5 </w:t>
      </w:r>
      <w:r>
        <w:rPr>
          <w:rFonts w:hint="eastAsia" w:ascii="宋体" w:hAnsi="宋体" w:eastAsia="宋体"/>
          <w:b/>
          <w:sz w:val="24"/>
          <w:highlight w:val="none"/>
        </w:rPr>
        <w:t>▲</w:t>
      </w:r>
      <w:r>
        <w:rPr>
          <w:rFonts w:hint="eastAsia" w:hAnsi="宋体" w:cs="宋体"/>
          <w:b/>
          <w:sz w:val="24"/>
          <w:szCs w:val="24"/>
        </w:rPr>
        <w:t>投标人仅提交备份投标文件，未在电子交易平台传输递交投标文件的，投标无效。</w:t>
      </w:r>
    </w:p>
    <w:p w14:paraId="0ABF05C9">
      <w:pPr>
        <w:pStyle w:val="25"/>
        <w:spacing w:before="0"/>
        <w:ind w:firstLine="482" w:firstLineChars="200"/>
        <w:rPr>
          <w:rFonts w:hint="eastAsia" w:ascii="宋体" w:hAnsi="宋体" w:cs="宋体"/>
          <w:b/>
          <w:szCs w:val="24"/>
          <w:lang w:val="en-US" w:eastAsia="zh-CN"/>
        </w:rPr>
      </w:pPr>
      <w:r>
        <w:rPr>
          <w:rFonts w:hint="eastAsia" w:ascii="宋体" w:hAnsi="宋体" w:cs="仿宋_GB2312"/>
          <w:b/>
          <w:sz w:val="24"/>
          <w:szCs w:val="24"/>
          <w:highlight w:val="none"/>
          <w:lang w:val="en-US" w:eastAsia="zh-CN"/>
        </w:rPr>
        <w:t>2.6</w:t>
      </w:r>
      <w:r>
        <w:rPr>
          <w:rFonts w:hint="eastAsia" w:ascii="宋体" w:hAnsi="宋体" w:cs="宋体"/>
          <w:b/>
          <w:szCs w:val="24"/>
        </w:rPr>
        <w:t>. 投标文件的无效处理</w:t>
      </w:r>
      <w:r>
        <w:rPr>
          <w:rFonts w:hint="eastAsia" w:ascii="宋体" w:hAnsi="宋体" w:cs="宋体"/>
          <w:b/>
          <w:szCs w:val="24"/>
          <w:lang w:eastAsia="zh-CN"/>
        </w:rPr>
        <w:t>、</w:t>
      </w:r>
      <w:r>
        <w:rPr>
          <w:rFonts w:hint="eastAsia" w:ascii="宋体" w:hAnsi="宋体" w:cs="宋体"/>
          <w:b/>
          <w:szCs w:val="24"/>
          <w:lang w:val="en-US" w:eastAsia="zh-CN"/>
        </w:rPr>
        <w:t>串通投标认定</w:t>
      </w:r>
    </w:p>
    <w:p w14:paraId="3B77988E">
      <w:pPr>
        <w:pStyle w:val="9"/>
        <w:spacing w:line="360" w:lineRule="auto"/>
        <w:ind w:firstLine="482" w:firstLineChars="200"/>
        <w:rPr>
          <w:rFonts w:hint="eastAsia" w:cs="宋体"/>
          <w:szCs w:val="21"/>
        </w:rPr>
      </w:pPr>
      <w:r>
        <w:rPr>
          <w:rFonts w:hint="eastAsia" w:cs="宋体"/>
          <w:b/>
          <w:szCs w:val="24"/>
          <w:lang w:val="en-US" w:eastAsia="zh-CN"/>
        </w:rPr>
        <w:t>(1)</w:t>
      </w:r>
      <w:r>
        <w:rPr>
          <w:rFonts w:hint="eastAsia" w:ascii="宋体" w:hAnsi="宋体" w:cs="宋体"/>
          <w:b/>
          <w:szCs w:val="24"/>
        </w:rPr>
        <w:t>投标文件的无效处理</w:t>
      </w:r>
      <w:r>
        <w:rPr>
          <w:rFonts w:hint="eastAsia" w:cs="宋体"/>
          <w:b/>
          <w:szCs w:val="24"/>
          <w:lang w:eastAsia="zh-CN"/>
        </w:rPr>
        <w:t>：</w:t>
      </w:r>
      <w:r>
        <w:rPr>
          <w:rFonts w:hint="eastAsia" w:cs="宋体"/>
          <w:szCs w:val="21"/>
        </w:rPr>
        <w:t>有招标文件第四部分</w:t>
      </w:r>
      <w:r>
        <w:rPr>
          <w:rFonts w:cs="宋体"/>
          <w:szCs w:val="21"/>
        </w:rPr>
        <w:t>4.2规定</w:t>
      </w:r>
      <w:r>
        <w:rPr>
          <w:rFonts w:hint="eastAsia" w:cs="宋体"/>
          <w:szCs w:val="21"/>
        </w:rPr>
        <w:t>的情形之一的，投标无效：</w:t>
      </w:r>
    </w:p>
    <w:p w14:paraId="0A005774">
      <w:pPr>
        <w:pStyle w:val="25"/>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(2)串通投标认定</w:t>
      </w:r>
    </w:p>
    <w:p w14:paraId="50E9BCFA">
      <w:pPr>
        <w:pStyle w:val="25"/>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有下列情形之一的，视为投标人串通投标，其投标无效：</w:t>
      </w:r>
    </w:p>
    <w:p w14:paraId="3CC57AE0">
      <w:pPr>
        <w:pStyle w:val="25"/>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1.不同投标人的投标文件由同一单位或者个人编制或同一IP地址上传；</w:t>
      </w:r>
    </w:p>
    <w:p w14:paraId="7D5AD829">
      <w:pPr>
        <w:pStyle w:val="25"/>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2.不同投标人委托同一单位或者个人办理投标事宜；</w:t>
      </w:r>
    </w:p>
    <w:p w14:paraId="1F1D22F7">
      <w:pPr>
        <w:pStyle w:val="25"/>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3.不同投标人的投标文件载明的项目管理成员或者联系人员为同一人；</w:t>
      </w:r>
    </w:p>
    <w:p w14:paraId="5F8DCC29">
      <w:pPr>
        <w:pStyle w:val="25"/>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4.不同投标人的投标文件异常一致或者投标报价呈规律性差异；</w:t>
      </w:r>
    </w:p>
    <w:p w14:paraId="74A91926">
      <w:pPr>
        <w:pStyle w:val="25"/>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5.不同投标人的投标文件相互混装；</w:t>
      </w:r>
    </w:p>
    <w:p w14:paraId="4B8CEB56">
      <w:pPr>
        <w:adjustRightInd/>
        <w:spacing w:line="360" w:lineRule="auto"/>
        <w:jc w:val="center"/>
        <w:outlineLvl w:val="0"/>
        <w:rPr>
          <w:rFonts w:ascii="宋体" w:hAnsi="宋体" w:eastAsia="宋体" w:cs="仿宋_GB2312"/>
          <w:b/>
          <w:sz w:val="32"/>
          <w:szCs w:val="20"/>
          <w:highlight w:val="none"/>
        </w:rPr>
      </w:pPr>
      <w:r>
        <w:rPr>
          <w:rFonts w:hint="eastAsia" w:ascii="宋体" w:hAnsi="宋体" w:eastAsia="宋体" w:cs="仿宋_GB2312"/>
          <w:b/>
          <w:sz w:val="32"/>
          <w:szCs w:val="20"/>
          <w:highlight w:val="none"/>
        </w:rPr>
        <w:t>八、</w:t>
      </w:r>
      <w:r>
        <w:rPr>
          <w:rFonts w:hint="eastAsia" w:ascii="宋体" w:hAnsi="宋体" w:eastAsia="宋体"/>
          <w:b/>
          <w:sz w:val="32"/>
          <w:szCs w:val="32"/>
          <w:highlight w:val="none"/>
        </w:rPr>
        <w:t>开启响应文件与信用信息查询</w:t>
      </w:r>
    </w:p>
    <w:p w14:paraId="4321B026">
      <w:pPr>
        <w:pStyle w:val="12"/>
        <w:spacing w:line="360" w:lineRule="auto"/>
        <w:rPr>
          <w:rFonts w:ascii="宋体" w:hAnsi="宋体" w:eastAsia="宋体" w:cs="仿宋_GB2312"/>
          <w:b/>
          <w:sz w:val="24"/>
          <w:szCs w:val="24"/>
          <w:highlight w:val="none"/>
        </w:rPr>
      </w:pPr>
      <w:r>
        <w:rPr>
          <w:rFonts w:hint="eastAsia" w:ascii="宋体" w:hAnsi="宋体" w:eastAsia="宋体" w:cs="仿宋_GB2312"/>
          <w:b/>
          <w:sz w:val="24"/>
          <w:szCs w:val="24"/>
          <w:highlight w:val="none"/>
        </w:rPr>
        <w:t>1. 开启响应文件</w:t>
      </w:r>
    </w:p>
    <w:p w14:paraId="7E89CDA2">
      <w:pPr>
        <w:pStyle w:val="12"/>
        <w:spacing w:line="360" w:lineRule="auto"/>
        <w:ind w:firstLine="360" w:firstLineChars="150"/>
        <w:rPr>
          <w:rFonts w:ascii="宋体" w:hAnsi="宋体" w:eastAsia="宋体" w:cs="仿宋_GB2312"/>
          <w:sz w:val="24"/>
          <w:szCs w:val="24"/>
          <w:highlight w:val="none"/>
        </w:rPr>
      </w:pPr>
      <w:r>
        <w:rPr>
          <w:rFonts w:hint="eastAsia" w:ascii="宋体" w:hAnsi="宋体" w:eastAsia="宋体" w:cs="仿宋_GB2312"/>
          <w:sz w:val="24"/>
          <w:szCs w:val="24"/>
          <w:highlight w:val="none"/>
        </w:rPr>
        <w:t>1.1 采购机构按照磋商文件规定的时间通过电子交易平台组织响应文件开启，所有供应商均应当准时在线参加。</w:t>
      </w:r>
      <w:r>
        <w:rPr>
          <w:rFonts w:hint="eastAsia" w:ascii="宋体" w:hAnsi="宋体" w:eastAsia="宋体" w:cs="仿宋_GB2312"/>
          <w:b/>
          <w:sz w:val="24"/>
          <w:szCs w:val="24"/>
          <w:highlight w:val="none"/>
        </w:rPr>
        <w:t>供应商数量不符合规定的，不得开启响应文件。</w:t>
      </w:r>
    </w:p>
    <w:p w14:paraId="74A92481">
      <w:pPr>
        <w:pStyle w:val="12"/>
        <w:spacing w:line="360" w:lineRule="auto"/>
        <w:ind w:firstLine="360" w:firstLineChars="150"/>
        <w:rPr>
          <w:rFonts w:ascii="宋体" w:hAnsi="宋体" w:eastAsia="宋体" w:cs="仿宋_GB2312"/>
          <w:sz w:val="24"/>
          <w:szCs w:val="24"/>
          <w:highlight w:val="none"/>
        </w:rPr>
      </w:pPr>
      <w:r>
        <w:rPr>
          <w:rFonts w:hint="eastAsia" w:ascii="宋体" w:hAnsi="宋体" w:eastAsia="宋体" w:cs="仿宋_GB2312"/>
          <w:sz w:val="24"/>
          <w:szCs w:val="24"/>
          <w:highlight w:val="none"/>
        </w:rPr>
        <w:t>1.2开启响应文件时，电子交易平台按开启响应文件时间自动提取所有响应文件。采购机构依托电子交易平台发起开始解密指令，供应商按照平台提示和磋商文件的规定在半小时内完成在线解密。</w:t>
      </w:r>
    </w:p>
    <w:p w14:paraId="23BDEFA0">
      <w:pPr>
        <w:pStyle w:val="12"/>
        <w:spacing w:line="360" w:lineRule="auto"/>
        <w:ind w:firstLine="361" w:firstLineChars="150"/>
        <w:rPr>
          <w:rFonts w:ascii="宋体" w:hAnsi="宋体" w:eastAsia="宋体" w:cs="仿宋_GB2312"/>
          <w:b/>
          <w:sz w:val="24"/>
          <w:szCs w:val="24"/>
          <w:highlight w:val="none"/>
        </w:rPr>
      </w:pPr>
      <w:r>
        <w:rPr>
          <w:rFonts w:hint="eastAsia" w:ascii="宋体" w:hAnsi="宋体" w:eastAsia="宋体" w:cs="仿宋_GB2312"/>
          <w:b/>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5AE537C5">
      <w:pPr>
        <w:pStyle w:val="25"/>
        <w:spacing w:before="0"/>
        <w:ind w:firstLine="0" w:firstLineChars="0"/>
        <w:rPr>
          <w:rFonts w:ascii="宋体" w:hAnsi="宋体" w:eastAsia="宋体" w:cs="仿宋_GB2312"/>
          <w:b/>
          <w:szCs w:val="24"/>
          <w:highlight w:val="none"/>
        </w:rPr>
      </w:pPr>
      <w:r>
        <w:rPr>
          <w:rFonts w:hint="eastAsia" w:ascii="宋体" w:hAnsi="宋体" w:eastAsia="宋体" w:cs="仿宋_GB2312"/>
          <w:b/>
          <w:szCs w:val="24"/>
          <w:highlight w:val="none"/>
        </w:rPr>
        <w:t>2.信用信息查询</w:t>
      </w:r>
    </w:p>
    <w:p w14:paraId="482BF580">
      <w:pPr>
        <w:pStyle w:val="25"/>
        <w:spacing w:before="0"/>
        <w:ind w:firstLine="495" w:firstLineChars="0"/>
        <w:rPr>
          <w:rFonts w:ascii="宋体" w:hAnsi="宋体" w:eastAsia="宋体" w:cs="Arial"/>
          <w:kern w:val="0"/>
          <w:szCs w:val="24"/>
          <w:highlight w:val="none"/>
        </w:rPr>
      </w:pPr>
      <w:r>
        <w:rPr>
          <w:rFonts w:hint="eastAsia" w:ascii="宋体" w:hAnsi="宋体" w:eastAsia="宋体" w:cs="Arial"/>
          <w:kern w:val="0"/>
          <w:szCs w:val="24"/>
          <w:highlight w:val="none"/>
        </w:rPr>
        <w:t>2.1信用信息查询渠道及截止时间：采购机构将通过“信用中国”网站(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22"/>
          <w:rFonts w:hint="eastAsia" w:ascii="宋体" w:hAnsi="宋体" w:eastAsia="宋体"/>
          <w:color w:val="auto"/>
          <w:sz w:val="24"/>
          <w:szCs w:val="24"/>
          <w:highlight w:val="none"/>
        </w:rPr>
        <w:t>www.creditchina.gov.cn</w:t>
      </w:r>
      <w:r>
        <w:rPr>
          <w:rStyle w:val="22"/>
          <w:rFonts w:hint="eastAsia" w:ascii="宋体" w:hAnsi="宋体" w:eastAsia="宋体"/>
          <w:color w:val="auto"/>
          <w:sz w:val="24"/>
          <w:szCs w:val="24"/>
          <w:highlight w:val="none"/>
        </w:rPr>
        <w:fldChar w:fldCharType="end"/>
      </w:r>
      <w:r>
        <w:rPr>
          <w:rFonts w:hint="eastAsia" w:ascii="宋体" w:hAnsi="宋体" w:eastAsia="宋体" w:cs="Arial"/>
          <w:kern w:val="0"/>
          <w:szCs w:val="24"/>
          <w:highlight w:val="none"/>
        </w:rPr>
        <w:t>)、中国政府采购网(www.ccgp.gov.cn)渠道查询供应商响应截止时间前的信用记录。</w:t>
      </w:r>
    </w:p>
    <w:p w14:paraId="217714E7">
      <w:pPr>
        <w:pStyle w:val="25"/>
        <w:spacing w:before="0"/>
        <w:ind w:firstLine="495" w:firstLineChars="0"/>
        <w:rPr>
          <w:rFonts w:ascii="宋体" w:hAnsi="宋体" w:eastAsia="宋体" w:cs="Arial"/>
          <w:kern w:val="0"/>
          <w:szCs w:val="24"/>
          <w:highlight w:val="none"/>
        </w:rPr>
      </w:pPr>
      <w:r>
        <w:rPr>
          <w:rFonts w:hint="eastAsia" w:ascii="宋体" w:hAnsi="宋体" w:eastAsia="宋体" w:cs="Arial"/>
          <w:kern w:val="0"/>
          <w:szCs w:val="24"/>
          <w:highlight w:val="none"/>
        </w:rPr>
        <w:t>2.2信用信息查询记录和证据留存的具体方式：现场查询的供应商的信用记录、查询结果经确认后存档。</w:t>
      </w:r>
    </w:p>
    <w:p w14:paraId="7C2C57EA">
      <w:pPr>
        <w:pStyle w:val="25"/>
        <w:spacing w:before="0"/>
        <w:ind w:firstLine="495" w:firstLineChars="0"/>
        <w:rPr>
          <w:rFonts w:ascii="宋体" w:hAnsi="宋体" w:eastAsia="宋体" w:cs="Arial"/>
          <w:kern w:val="0"/>
          <w:szCs w:val="24"/>
          <w:highlight w:val="none"/>
        </w:rPr>
      </w:pPr>
      <w:r>
        <w:rPr>
          <w:rFonts w:hint="eastAsia" w:ascii="宋体" w:hAnsi="宋体" w:eastAsia="宋体" w:cs="Arial"/>
          <w:kern w:val="0"/>
          <w:szCs w:val="24"/>
          <w:highlight w:val="none"/>
        </w:rPr>
        <w:t>2.3信用信息的使用规则：经查询列入失信被执行人名单、重大税收违法案件当事人名单、政府采购严重违法失信行为记录名单的供应商将被拒绝参与政府采购活动。</w:t>
      </w:r>
    </w:p>
    <w:p w14:paraId="1E4668CD">
      <w:pPr>
        <w:pStyle w:val="25"/>
        <w:spacing w:before="0"/>
        <w:ind w:firstLine="495" w:firstLineChars="0"/>
        <w:rPr>
          <w:rFonts w:hint="eastAsia" w:ascii="宋体" w:hAnsi="宋体" w:eastAsia="宋体" w:cs="Arial"/>
          <w:kern w:val="0"/>
          <w:szCs w:val="24"/>
          <w:highlight w:val="none"/>
        </w:rPr>
      </w:pPr>
      <w:r>
        <w:rPr>
          <w:rFonts w:hint="eastAsia" w:ascii="宋体" w:hAnsi="宋体" w:eastAsia="宋体" w:cs="Arial"/>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5985599">
      <w:pPr>
        <w:pStyle w:val="25"/>
        <w:adjustRightInd w:val="0"/>
        <w:snapToGrid w:val="0"/>
        <w:spacing w:before="0"/>
        <w:ind w:firstLine="480"/>
        <w:rPr>
          <w:rStyle w:val="23"/>
          <w:highlight w:val="none"/>
        </w:rPr>
      </w:pPr>
      <w:r>
        <w:rPr>
          <w:rFonts w:hint="eastAsia" w:ascii="宋体" w:hAnsi="宋体" w:cs="宋体"/>
          <w:kern w:val="0"/>
          <w:szCs w:val="24"/>
          <w:highlight w:val="none"/>
          <w:lang w:val="en-US" w:eastAsia="zh-CN"/>
        </w:rPr>
        <w:t>2</w:t>
      </w:r>
      <w:r>
        <w:rPr>
          <w:rFonts w:hint="eastAsia" w:ascii="宋体" w:hAnsi="宋体" w:cs="宋体"/>
          <w:kern w:val="0"/>
          <w:szCs w:val="24"/>
          <w:highlight w:val="none"/>
        </w:rPr>
        <w:t>.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55D34CD">
      <w:pPr>
        <w:pStyle w:val="12"/>
        <w:spacing w:line="360" w:lineRule="auto"/>
        <w:rPr>
          <w:rFonts w:ascii="宋体" w:hAnsi="宋体" w:eastAsia="宋体" w:cs="仿宋_GB2312"/>
          <w:b/>
          <w:sz w:val="24"/>
          <w:szCs w:val="24"/>
          <w:highlight w:val="none"/>
        </w:rPr>
      </w:pPr>
    </w:p>
    <w:p w14:paraId="2563D965">
      <w:pPr>
        <w:adjustRightInd/>
        <w:spacing w:line="360" w:lineRule="auto"/>
        <w:jc w:val="center"/>
        <w:outlineLvl w:val="0"/>
        <w:rPr>
          <w:rFonts w:ascii="宋体" w:hAnsi="宋体" w:eastAsia="宋体"/>
          <w:b/>
          <w:sz w:val="32"/>
          <w:szCs w:val="32"/>
          <w:highlight w:val="none"/>
        </w:rPr>
      </w:pPr>
      <w:r>
        <w:rPr>
          <w:rFonts w:hint="eastAsia" w:ascii="宋体" w:hAnsi="宋体" w:eastAsia="宋体" w:cs="仿宋_GB2312"/>
          <w:b/>
          <w:sz w:val="32"/>
          <w:highlight w:val="none"/>
        </w:rPr>
        <w:t>九</w:t>
      </w:r>
      <w:r>
        <w:rPr>
          <w:rFonts w:hint="eastAsia" w:ascii="宋体" w:hAnsi="宋体" w:eastAsia="宋体" w:cs="仿宋_GB2312"/>
          <w:b/>
          <w:sz w:val="32"/>
          <w:szCs w:val="20"/>
          <w:highlight w:val="none"/>
        </w:rPr>
        <w:t>、提交</w:t>
      </w:r>
      <w:r>
        <w:rPr>
          <w:rFonts w:hint="eastAsia" w:ascii="宋体" w:hAnsi="宋体" w:eastAsia="宋体"/>
          <w:b/>
          <w:sz w:val="32"/>
          <w:szCs w:val="32"/>
          <w:highlight w:val="none"/>
        </w:rPr>
        <w:t>最后报价</w:t>
      </w:r>
    </w:p>
    <w:p w14:paraId="143DA765">
      <w:pPr>
        <w:snapToGrid w:val="0"/>
        <w:spacing w:line="360" w:lineRule="auto"/>
        <w:rPr>
          <w:rFonts w:ascii="宋体" w:hAnsi="宋体" w:eastAsia="宋体" w:cs="仿宋_GB2312"/>
          <w:sz w:val="24"/>
          <w:highlight w:val="none"/>
          <w:u w:val="single"/>
          <w:lang w:val="zh-CN"/>
        </w:rPr>
      </w:pPr>
      <w:r>
        <w:rPr>
          <w:rFonts w:hint="eastAsia" w:ascii="宋体" w:hAnsi="宋体" w:eastAsia="宋体"/>
          <w:b/>
          <w:sz w:val="24"/>
          <w:highlight w:val="none"/>
        </w:rPr>
        <w:t>1.</w:t>
      </w:r>
      <w:r>
        <w:rPr>
          <w:rFonts w:hint="eastAsia" w:ascii="宋体" w:hAnsi="宋体" w:eastAsia="宋体" w:cs="仿宋_GB2312"/>
          <w:sz w:val="24"/>
          <w:highlight w:val="none"/>
        </w:rPr>
        <w:t>供应商的</w:t>
      </w:r>
      <w:r>
        <w:rPr>
          <w:rFonts w:hint="eastAsia" w:ascii="宋体" w:hAnsi="宋体" w:eastAsia="宋体" w:cs="仿宋_GB2312"/>
          <w:b/>
          <w:sz w:val="24"/>
          <w:highlight w:val="none"/>
        </w:rPr>
        <w:t>最后报价文件</w:t>
      </w:r>
      <w:r>
        <w:rPr>
          <w:rFonts w:hint="eastAsia" w:ascii="宋体" w:hAnsi="宋体" w:eastAsia="宋体" w:cs="仿宋_GB2312"/>
          <w:sz w:val="24"/>
          <w:highlight w:val="none"/>
        </w:rPr>
        <w:t>应包括以下内容（均需使用电子签名）：</w:t>
      </w:r>
    </w:p>
    <w:p w14:paraId="287AEFF0">
      <w:pPr>
        <w:pStyle w:val="12"/>
        <w:snapToGrid w:val="0"/>
        <w:spacing w:line="360" w:lineRule="auto"/>
        <w:ind w:firstLine="480" w:firstLineChars="200"/>
        <w:rPr>
          <w:rFonts w:ascii="宋体" w:hAnsi="宋体" w:eastAsia="宋体" w:cs="仿宋_GB2312"/>
          <w:sz w:val="24"/>
          <w:szCs w:val="24"/>
          <w:highlight w:val="none"/>
        </w:rPr>
      </w:pPr>
      <w:r>
        <w:rPr>
          <w:rFonts w:hint="eastAsia" w:ascii="宋体" w:hAnsi="宋体" w:eastAsia="宋体" w:cs="仿宋_GB2312"/>
          <w:sz w:val="24"/>
          <w:szCs w:val="24"/>
          <w:highlight w:val="none"/>
        </w:rPr>
        <w:t>1.1最后报价一览表；</w:t>
      </w:r>
    </w:p>
    <w:p w14:paraId="35883A22">
      <w:pPr>
        <w:pStyle w:val="12"/>
        <w:snapToGrid w:val="0"/>
        <w:spacing w:line="360" w:lineRule="auto"/>
        <w:ind w:firstLine="480" w:firstLineChars="200"/>
        <w:rPr>
          <w:rFonts w:ascii="宋体" w:hAnsi="宋体" w:eastAsia="宋体" w:cs="仿宋_GB2312"/>
          <w:sz w:val="24"/>
          <w:szCs w:val="24"/>
          <w:highlight w:val="none"/>
        </w:rPr>
      </w:pPr>
      <w:r>
        <w:rPr>
          <w:rFonts w:hint="eastAsia" w:ascii="宋体" w:hAnsi="宋体" w:eastAsia="宋体" w:cs="仿宋_GB2312"/>
          <w:sz w:val="24"/>
          <w:szCs w:val="24"/>
          <w:highlight w:val="none"/>
        </w:rPr>
        <w:t>1.2中小企业声明函（如果有）。</w:t>
      </w:r>
    </w:p>
    <w:p w14:paraId="533A8B31">
      <w:pPr>
        <w:rPr>
          <w:highlight w:val="none"/>
        </w:rPr>
      </w:pPr>
    </w:p>
    <w:p w14:paraId="526DE7E2">
      <w:pPr>
        <w:adjustRightInd/>
        <w:spacing w:line="360" w:lineRule="auto"/>
        <w:jc w:val="center"/>
        <w:outlineLvl w:val="0"/>
        <w:rPr>
          <w:rFonts w:ascii="宋体" w:hAnsi="宋体" w:eastAsia="宋体" w:cs="仿宋_GB2312"/>
          <w:b/>
          <w:sz w:val="32"/>
          <w:highlight w:val="none"/>
        </w:rPr>
      </w:pPr>
      <w:r>
        <w:rPr>
          <w:rFonts w:hint="eastAsia" w:ascii="宋体" w:hAnsi="宋体" w:eastAsia="宋体" w:cs="仿宋_GB2312"/>
          <w:b/>
          <w:sz w:val="32"/>
          <w:szCs w:val="20"/>
          <w:highlight w:val="none"/>
        </w:rPr>
        <w:t>十、</w:t>
      </w:r>
      <w:r>
        <w:rPr>
          <w:rFonts w:hint="eastAsia" w:ascii="宋体" w:hAnsi="宋体" w:eastAsia="宋体"/>
          <w:b/>
          <w:sz w:val="32"/>
          <w:szCs w:val="32"/>
          <w:highlight w:val="none"/>
        </w:rPr>
        <w:t>评审</w:t>
      </w:r>
    </w:p>
    <w:p w14:paraId="4F522E03">
      <w:pPr>
        <w:pStyle w:val="25"/>
        <w:spacing w:before="0"/>
        <w:ind w:firstLine="0" w:firstLineChars="0"/>
        <w:rPr>
          <w:rFonts w:ascii="宋体" w:hAnsi="宋体" w:eastAsia="宋体" w:cs="仿宋_GB2312"/>
          <w:b/>
          <w:highlight w:val="none"/>
        </w:rPr>
      </w:pPr>
      <w:r>
        <w:rPr>
          <w:rFonts w:hint="eastAsia" w:ascii="宋体" w:hAnsi="宋体" w:eastAsia="宋体"/>
          <w:b/>
          <w:szCs w:val="24"/>
          <w:highlight w:val="none"/>
        </w:rPr>
        <w:t>1.</w:t>
      </w:r>
      <w:r>
        <w:rPr>
          <w:rFonts w:hint="eastAsia" w:ascii="宋体" w:hAnsi="宋体" w:eastAsia="宋体" w:cs="仿宋_GB2312"/>
          <w:b/>
          <w:highlight w:val="none"/>
        </w:rPr>
        <w:t xml:space="preserve"> 评审方法：</w:t>
      </w:r>
      <w:r>
        <w:rPr>
          <w:rFonts w:hint="eastAsia" w:ascii="宋体" w:hAnsi="宋体" w:eastAsia="宋体" w:cs="仿宋_GB2312"/>
          <w:highlight w:val="none"/>
        </w:rPr>
        <w:t>综合评分法。</w:t>
      </w:r>
    </w:p>
    <w:p w14:paraId="758DBEEB">
      <w:pPr>
        <w:pStyle w:val="25"/>
        <w:spacing w:before="0"/>
        <w:ind w:firstLine="0" w:firstLineChars="0"/>
        <w:rPr>
          <w:rFonts w:ascii="宋体" w:hAnsi="宋体" w:eastAsia="宋体" w:cs="仿宋_GB2312"/>
          <w:b/>
          <w:highlight w:val="none"/>
        </w:rPr>
      </w:pPr>
      <w:r>
        <w:rPr>
          <w:rFonts w:hint="eastAsia" w:ascii="宋体" w:hAnsi="宋体" w:eastAsia="宋体" w:cs="仿宋_GB2312"/>
          <w:b/>
          <w:highlight w:val="none"/>
        </w:rPr>
        <w:t>2. 价格分计算方法：</w:t>
      </w:r>
      <w:r>
        <w:rPr>
          <w:rFonts w:hint="eastAsia" w:ascii="宋体" w:hAnsi="宋体" w:eastAsia="宋体" w:cs="仿宋_GB2312"/>
          <w:highlight w:val="none"/>
        </w:rPr>
        <w:t>低价优先法。</w:t>
      </w:r>
    </w:p>
    <w:p w14:paraId="648BD77E">
      <w:pPr>
        <w:pStyle w:val="25"/>
        <w:spacing w:before="0"/>
        <w:ind w:firstLine="0" w:firstLineChars="0"/>
        <w:rPr>
          <w:rFonts w:ascii="宋体" w:hAnsi="宋体" w:eastAsia="宋体"/>
          <w:szCs w:val="24"/>
          <w:highlight w:val="none"/>
        </w:rPr>
      </w:pPr>
      <w:r>
        <w:rPr>
          <w:rFonts w:hint="eastAsia" w:ascii="宋体" w:hAnsi="宋体" w:eastAsia="宋体" w:cs="仿宋_GB2312"/>
          <w:b/>
          <w:highlight w:val="none"/>
        </w:rPr>
        <w:t>3. 评审要求：</w:t>
      </w:r>
      <w:r>
        <w:rPr>
          <w:rFonts w:hint="eastAsia" w:ascii="宋体" w:hAnsi="宋体" w:eastAsia="宋体" w:cs="仿宋_GB2312"/>
          <w:highlight w:val="none"/>
        </w:rPr>
        <w:t>详见磋商文件第五部分“评审方法及评审标准”。</w:t>
      </w:r>
    </w:p>
    <w:p w14:paraId="74CEC325">
      <w:pPr>
        <w:rPr>
          <w:highlight w:val="none"/>
        </w:rPr>
      </w:pPr>
    </w:p>
    <w:p w14:paraId="626330E1">
      <w:pPr>
        <w:adjustRightInd/>
        <w:spacing w:line="360" w:lineRule="auto"/>
        <w:jc w:val="center"/>
        <w:outlineLvl w:val="0"/>
        <w:rPr>
          <w:rFonts w:ascii="宋体" w:hAnsi="宋体" w:eastAsia="宋体" w:cs="仿宋_GB2312"/>
          <w:b/>
          <w:sz w:val="32"/>
          <w:szCs w:val="20"/>
          <w:highlight w:val="none"/>
        </w:rPr>
      </w:pPr>
      <w:r>
        <w:rPr>
          <w:rFonts w:hint="eastAsia" w:ascii="宋体" w:hAnsi="宋体" w:eastAsia="宋体" w:cs="仿宋_GB2312"/>
          <w:b/>
          <w:sz w:val="32"/>
          <w:szCs w:val="20"/>
          <w:highlight w:val="none"/>
        </w:rPr>
        <w:t>十一、</w:t>
      </w:r>
      <w:r>
        <w:rPr>
          <w:rFonts w:hint="eastAsia" w:ascii="宋体" w:hAnsi="宋体" w:eastAsia="宋体"/>
          <w:b/>
          <w:sz w:val="32"/>
          <w:szCs w:val="32"/>
          <w:highlight w:val="none"/>
        </w:rPr>
        <w:t>成交</w:t>
      </w:r>
    </w:p>
    <w:p w14:paraId="68562FD5">
      <w:pPr>
        <w:pStyle w:val="12"/>
        <w:spacing w:line="360" w:lineRule="auto"/>
        <w:rPr>
          <w:rFonts w:ascii="宋体" w:hAnsi="宋体" w:eastAsia="宋体" w:cs="仿宋_GB2312"/>
          <w:b/>
          <w:sz w:val="24"/>
          <w:szCs w:val="24"/>
          <w:highlight w:val="none"/>
        </w:rPr>
      </w:pPr>
      <w:r>
        <w:rPr>
          <w:rFonts w:hint="eastAsia" w:ascii="宋体" w:hAnsi="宋体" w:eastAsia="宋体"/>
          <w:b/>
          <w:sz w:val="24"/>
          <w:highlight w:val="none"/>
        </w:rPr>
        <w:t>1. 推荐成交候选供应商</w:t>
      </w:r>
    </w:p>
    <w:p w14:paraId="62A6A547">
      <w:pPr>
        <w:spacing w:line="360" w:lineRule="auto"/>
        <w:ind w:firstLine="465" w:firstLineChars="194"/>
        <w:rPr>
          <w:rFonts w:ascii="宋体" w:hAnsi="宋体" w:eastAsia="宋体"/>
          <w:sz w:val="24"/>
          <w:szCs w:val="21"/>
          <w:highlight w:val="none"/>
        </w:rPr>
      </w:pPr>
      <w:r>
        <w:rPr>
          <w:rFonts w:hint="eastAsia" w:ascii="宋体" w:hAnsi="宋体" w:eastAsia="宋体"/>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260BC432">
      <w:pPr>
        <w:pStyle w:val="12"/>
        <w:spacing w:line="360" w:lineRule="auto"/>
        <w:rPr>
          <w:rFonts w:ascii="宋体" w:hAnsi="宋体" w:eastAsia="宋体"/>
          <w:b/>
          <w:sz w:val="24"/>
          <w:highlight w:val="none"/>
        </w:rPr>
      </w:pPr>
      <w:r>
        <w:rPr>
          <w:rFonts w:hint="eastAsia" w:ascii="宋体" w:hAnsi="宋体" w:eastAsia="宋体"/>
          <w:b/>
          <w:sz w:val="24"/>
          <w:highlight w:val="none"/>
        </w:rPr>
        <w:t>2. 确定成交供应商</w:t>
      </w:r>
    </w:p>
    <w:p w14:paraId="77897E5A">
      <w:pPr>
        <w:spacing w:line="360" w:lineRule="auto"/>
        <w:ind w:firstLine="360" w:firstLineChars="150"/>
        <w:rPr>
          <w:rFonts w:ascii="宋体" w:hAnsi="宋体" w:eastAsia="宋体" w:cs="宋体"/>
          <w:sz w:val="24"/>
          <w:highlight w:val="none"/>
        </w:rPr>
      </w:pPr>
      <w:r>
        <w:rPr>
          <w:rFonts w:hint="eastAsia" w:ascii="宋体" w:hAnsi="宋体" w:eastAsia="宋体" w:cs="宋体"/>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一般在收到评审报告当天确定中标或者成交供应商</w:t>
      </w:r>
      <w:r>
        <w:rPr>
          <w:rFonts w:hint="eastAsia" w:ascii="宋体" w:hAnsi="宋体" w:eastAsia="宋体" w:cs="宋体"/>
          <w:sz w:val="24"/>
          <w:highlight w:val="none"/>
          <w:lang w:eastAsia="zh-CN"/>
        </w:rPr>
        <w:t>。</w:t>
      </w:r>
      <w:r>
        <w:rPr>
          <w:rFonts w:hint="eastAsia" w:ascii="宋体" w:hAnsi="宋体" w:eastAsia="宋体" w:cs="宋体"/>
          <w:sz w:val="24"/>
          <w:highlight w:val="none"/>
        </w:rPr>
        <w:t>成交通知书和成交结果公告应当在规定时间内同时发出。</w:t>
      </w:r>
    </w:p>
    <w:p w14:paraId="5F240B75">
      <w:pPr>
        <w:tabs>
          <w:tab w:val="left" w:pos="0"/>
        </w:tabs>
        <w:spacing w:line="360" w:lineRule="auto"/>
        <w:rPr>
          <w:rFonts w:ascii="宋体" w:hAnsi="宋体" w:eastAsia="宋体" w:cs="Helvetica"/>
          <w:kern w:val="0"/>
          <w:sz w:val="24"/>
          <w:highlight w:val="none"/>
        </w:rPr>
      </w:pPr>
      <w:r>
        <w:rPr>
          <w:rFonts w:hint="eastAsia" w:ascii="宋体" w:hAnsi="宋体" w:eastAsia="宋体"/>
          <w:b/>
          <w:sz w:val="24"/>
          <w:highlight w:val="none"/>
        </w:rPr>
        <w:t>3．成交通知及成交结果公告</w:t>
      </w:r>
    </w:p>
    <w:p w14:paraId="5ADDAC24">
      <w:pPr>
        <w:spacing w:line="360" w:lineRule="auto"/>
        <w:ind w:firstLine="360" w:firstLineChars="150"/>
        <w:rPr>
          <w:rFonts w:ascii="宋体" w:hAnsi="宋体" w:cs="宋体"/>
          <w:sz w:val="24"/>
          <w:highlight w:val="none"/>
        </w:rPr>
      </w:pPr>
      <w:r>
        <w:rPr>
          <w:rFonts w:hint="eastAsia" w:ascii="宋体" w:hAnsi="宋体" w:eastAsia="宋体"/>
          <w:sz w:val="24"/>
          <w:szCs w:val="21"/>
          <w:highlight w:val="none"/>
        </w:rPr>
        <w:t>3.1自成交人确定之日起2个工作日内，采购机构通过电子交易平台向成交人发出成交通知书，</w:t>
      </w:r>
      <w:r>
        <w:rPr>
          <w:rFonts w:hint="eastAsia" w:ascii="宋体" w:hAnsi="宋体" w:eastAsia="宋体" w:cs="宋体"/>
          <w:sz w:val="24"/>
          <w:highlight w:val="none"/>
        </w:rPr>
        <w:t>同时编制发布采购</w:t>
      </w:r>
      <w:r>
        <w:rPr>
          <w:rFonts w:hint="eastAsia" w:ascii="宋体" w:hAnsi="宋体" w:eastAsia="宋体"/>
          <w:sz w:val="24"/>
          <w:szCs w:val="21"/>
          <w:highlight w:val="none"/>
        </w:rPr>
        <w:t>成交结果公告。</w:t>
      </w:r>
      <w:r>
        <w:rPr>
          <w:rFonts w:hint="eastAsia" w:ascii="宋体" w:hAnsi="宋体" w:cs="宋体"/>
          <w:sz w:val="24"/>
          <w:highlight w:val="none"/>
        </w:rPr>
        <w:t>采购机构也可以以纸质形式进行成交通知。</w:t>
      </w:r>
    </w:p>
    <w:p w14:paraId="0148F49D">
      <w:pPr>
        <w:spacing w:line="360" w:lineRule="auto"/>
        <w:ind w:firstLine="360" w:firstLineChars="150"/>
        <w:rPr>
          <w:rFonts w:ascii="宋体" w:hAnsi="宋体" w:eastAsia="宋体"/>
          <w:sz w:val="24"/>
          <w:szCs w:val="21"/>
          <w:highlight w:val="none"/>
        </w:rPr>
      </w:pPr>
      <w:r>
        <w:rPr>
          <w:rFonts w:hint="eastAsia" w:ascii="宋体" w:hAnsi="宋体" w:cs="宋体"/>
          <w:sz w:val="24"/>
          <w:highlight w:val="none"/>
        </w:rPr>
        <w:t>3.2</w:t>
      </w:r>
      <w:r>
        <w:rPr>
          <w:rFonts w:hint="eastAsia" w:ascii="宋体" w:hAnsi="宋体" w:eastAsia="宋体"/>
          <w:sz w:val="24"/>
          <w:szCs w:val="21"/>
          <w:highlight w:val="none"/>
        </w:rPr>
        <w:t>成交</w:t>
      </w:r>
      <w:r>
        <w:rPr>
          <w:rFonts w:hint="eastAsia" w:ascii="宋体" w:hAnsi="宋体" w:eastAsia="宋体" w:cs="仿宋_GB2312"/>
          <w:sz w:val="24"/>
          <w:highlight w:val="none"/>
        </w:rPr>
        <w:t>结果公告内容包括</w:t>
      </w:r>
      <w:r>
        <w:rPr>
          <w:rFonts w:hint="eastAsia" w:ascii="宋体" w:hAnsi="宋体" w:eastAsia="宋体" w:cs="宋体"/>
          <w:sz w:val="24"/>
          <w:highlight w:val="none"/>
        </w:rPr>
        <w:t>采购人及其委托的采购机构的名称、地址、联系方式，项目名称和项目编号，成交人名称、地址和成交金额，主要中标标的的名称、规格型号、数量、单价、服务要求，开标记录、</w:t>
      </w:r>
      <w:bookmarkStart w:id="53" w:name="_Hlk101184471"/>
      <w:r>
        <w:rPr>
          <w:rFonts w:hint="eastAsia" w:ascii="宋体" w:hAnsi="宋体" w:eastAsia="宋体" w:cs="宋体"/>
          <w:sz w:val="24"/>
          <w:highlight w:val="none"/>
        </w:rPr>
        <w:t>资格审查情况、评审专家抽取规则、符合性审查情况、</w:t>
      </w:r>
      <w:bookmarkEnd w:id="53"/>
      <w:r>
        <w:rPr>
          <w:rFonts w:hint="eastAsia" w:ascii="宋体" w:hAnsi="宋体" w:eastAsia="宋体" w:cs="宋体"/>
          <w:sz w:val="24"/>
          <w:highlight w:val="none"/>
        </w:rPr>
        <w:t>未成交情况说明、成交公告期限以及评审专家名单、评分汇总及明细。</w:t>
      </w:r>
    </w:p>
    <w:p w14:paraId="2355C9E2">
      <w:pPr>
        <w:spacing w:line="360" w:lineRule="auto"/>
        <w:ind w:firstLine="360" w:firstLineChars="150"/>
        <w:rPr>
          <w:rFonts w:hint="eastAsia" w:ascii="宋体" w:hAnsi="宋体" w:eastAsia="宋体"/>
          <w:sz w:val="24"/>
          <w:szCs w:val="21"/>
          <w:highlight w:val="none"/>
        </w:rPr>
      </w:pPr>
      <w:r>
        <w:rPr>
          <w:rFonts w:hint="eastAsia" w:ascii="宋体" w:hAnsi="宋体" w:eastAsia="宋体"/>
          <w:sz w:val="24"/>
          <w:szCs w:val="21"/>
          <w:highlight w:val="none"/>
        </w:rPr>
        <w:t>3.3公告期限为1个工作日。</w:t>
      </w:r>
    </w:p>
    <w:p w14:paraId="7DAEB6FA">
      <w:pPr>
        <w:spacing w:line="360" w:lineRule="auto"/>
        <w:ind w:firstLine="360" w:firstLineChars="150"/>
        <w:rPr>
          <w:rFonts w:hint="eastAsia" w:ascii="宋体" w:hAnsi="宋体" w:eastAsia="宋体" w:cs="Times New Roman"/>
          <w:sz w:val="24"/>
          <w:szCs w:val="21"/>
          <w:highlight w:val="none"/>
          <w:lang w:val="en-US" w:eastAsia="zh-CN"/>
        </w:rPr>
      </w:pPr>
      <w:r>
        <w:rPr>
          <w:rFonts w:hint="eastAsia" w:ascii="宋体" w:hAnsi="宋体" w:eastAsia="宋体" w:cs="Times New Roman"/>
          <w:sz w:val="24"/>
          <w:szCs w:val="21"/>
          <w:highlight w:val="none"/>
          <w:lang w:val="en-US" w:eastAsia="zh-CN"/>
        </w:rPr>
        <w:t>3.4由于中标、成交供应商原因导致重新采购的，应当承担支付代理费和专家评审费等费用在内的赔偿责任。</w:t>
      </w:r>
    </w:p>
    <w:p w14:paraId="383CE2D2">
      <w:pPr>
        <w:rPr>
          <w:highlight w:val="none"/>
        </w:rPr>
      </w:pPr>
    </w:p>
    <w:p w14:paraId="090FAA7B">
      <w:pPr>
        <w:snapToGrid w:val="0"/>
        <w:spacing w:line="360" w:lineRule="auto"/>
        <w:jc w:val="center"/>
        <w:outlineLvl w:val="0"/>
        <w:rPr>
          <w:rFonts w:ascii="宋体" w:hAnsi="宋体" w:eastAsia="宋体" w:cs="仿宋_GB2312"/>
          <w:b/>
          <w:sz w:val="36"/>
          <w:szCs w:val="36"/>
          <w:highlight w:val="none"/>
        </w:rPr>
      </w:pPr>
      <w:r>
        <w:rPr>
          <w:rFonts w:hint="eastAsia" w:ascii="宋体" w:hAnsi="宋体" w:eastAsia="宋体" w:cs="仿宋_GB2312"/>
          <w:b/>
          <w:sz w:val="36"/>
          <w:szCs w:val="36"/>
          <w:highlight w:val="none"/>
        </w:rPr>
        <w:t>十二、合同</w:t>
      </w:r>
    </w:p>
    <w:p w14:paraId="52002700">
      <w:pPr>
        <w:tabs>
          <w:tab w:val="left" w:pos="0"/>
        </w:tabs>
        <w:spacing w:line="360" w:lineRule="auto"/>
        <w:rPr>
          <w:rFonts w:ascii="宋体" w:hAnsi="宋体" w:eastAsia="宋体"/>
          <w:b/>
          <w:sz w:val="24"/>
          <w:highlight w:val="none"/>
        </w:rPr>
      </w:pPr>
      <w:r>
        <w:rPr>
          <w:rFonts w:hint="eastAsia" w:ascii="宋体" w:hAnsi="宋体" w:eastAsia="宋体"/>
          <w:b/>
          <w:sz w:val="24"/>
          <w:highlight w:val="none"/>
        </w:rPr>
        <w:t>1.合同主要条款：</w:t>
      </w:r>
      <w:r>
        <w:rPr>
          <w:rFonts w:hint="eastAsia" w:ascii="宋体" w:hAnsi="宋体" w:eastAsia="宋体"/>
          <w:sz w:val="24"/>
          <w:highlight w:val="none"/>
        </w:rPr>
        <w:t>详见“第六部分拟签订的合同文本”。</w:t>
      </w:r>
    </w:p>
    <w:p w14:paraId="683137FC">
      <w:pPr>
        <w:tabs>
          <w:tab w:val="left" w:pos="0"/>
        </w:tabs>
        <w:spacing w:line="360" w:lineRule="auto"/>
        <w:rPr>
          <w:rFonts w:ascii="宋体" w:hAnsi="宋体" w:eastAsia="宋体"/>
          <w:b/>
          <w:sz w:val="24"/>
          <w:highlight w:val="none"/>
        </w:rPr>
      </w:pPr>
      <w:r>
        <w:rPr>
          <w:rFonts w:hint="eastAsia" w:ascii="宋体" w:hAnsi="宋体" w:eastAsia="宋体"/>
          <w:b/>
          <w:sz w:val="24"/>
          <w:highlight w:val="none"/>
        </w:rPr>
        <w:t>2.合同的签订</w:t>
      </w:r>
    </w:p>
    <w:p w14:paraId="19D3E89E">
      <w:pPr>
        <w:widowControl/>
        <w:shd w:val="clear" w:color="auto" w:fill="FFFFFF"/>
        <w:spacing w:line="360" w:lineRule="auto"/>
        <w:ind w:firstLine="480"/>
        <w:jc w:val="left"/>
        <w:rPr>
          <w:rFonts w:ascii="宋体" w:hAnsi="宋体" w:eastAsia="宋体" w:cs="宋体"/>
          <w:kern w:val="0"/>
          <w:sz w:val="24"/>
          <w:highlight w:val="none"/>
        </w:rPr>
      </w:pPr>
      <w:r>
        <w:rPr>
          <w:rFonts w:hint="eastAsia" w:ascii="宋体" w:hAnsi="宋体" w:eastAsia="宋体"/>
          <w:szCs w:val="21"/>
          <w:highlight w:val="none"/>
        </w:rPr>
        <w:t>2.1</w:t>
      </w:r>
      <w:r>
        <w:rPr>
          <w:rFonts w:hint="eastAsia" w:ascii="宋体" w:hAnsi="宋体" w:eastAsia="宋体" w:cs="宋体"/>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231021BC">
      <w:pPr>
        <w:pStyle w:val="25"/>
        <w:snapToGrid w:val="0"/>
        <w:spacing w:before="0"/>
        <w:ind w:firstLine="480"/>
        <w:rPr>
          <w:rFonts w:ascii="宋体" w:hAnsi="宋体" w:eastAsia="宋体" w:cs="宋体"/>
          <w:kern w:val="0"/>
          <w:highlight w:val="none"/>
        </w:rPr>
      </w:pPr>
      <w:r>
        <w:rPr>
          <w:rFonts w:hint="eastAsia" w:ascii="宋体" w:hAnsi="宋体" w:eastAsia="宋体" w:cs="宋体"/>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7C730765">
      <w:pPr>
        <w:spacing w:line="360" w:lineRule="auto"/>
        <w:ind w:firstLine="465" w:firstLineChars="194"/>
        <w:rPr>
          <w:rFonts w:ascii="宋体" w:hAnsi="宋体" w:eastAsia="宋体"/>
          <w:sz w:val="24"/>
          <w:szCs w:val="21"/>
          <w:highlight w:val="none"/>
        </w:rPr>
      </w:pPr>
      <w:r>
        <w:rPr>
          <w:rFonts w:hint="eastAsia" w:ascii="宋体" w:hAnsi="宋体" w:eastAsia="宋体"/>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CC79C37">
      <w:pPr>
        <w:spacing w:line="360" w:lineRule="auto"/>
        <w:ind w:firstLine="465" w:firstLineChars="194"/>
        <w:rPr>
          <w:rFonts w:ascii="宋体" w:hAnsi="宋体" w:eastAsia="宋体"/>
          <w:sz w:val="24"/>
          <w:szCs w:val="21"/>
          <w:highlight w:val="none"/>
        </w:rPr>
      </w:pPr>
      <w:r>
        <w:rPr>
          <w:rFonts w:hint="eastAsia" w:ascii="宋体" w:hAnsi="宋体" w:eastAsia="宋体"/>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4095D88">
      <w:pPr>
        <w:spacing w:line="360" w:lineRule="auto"/>
        <w:ind w:firstLine="465" w:firstLineChars="194"/>
        <w:rPr>
          <w:rFonts w:ascii="宋体" w:hAnsi="宋体" w:eastAsia="宋体"/>
          <w:sz w:val="24"/>
          <w:szCs w:val="21"/>
          <w:highlight w:val="none"/>
        </w:rPr>
      </w:pPr>
      <w:r>
        <w:rPr>
          <w:rFonts w:hint="eastAsia" w:ascii="宋体" w:hAnsi="宋体" w:eastAsia="宋体"/>
          <w:sz w:val="24"/>
          <w:szCs w:val="21"/>
          <w:highlight w:val="none"/>
        </w:rPr>
        <w:t>2.5如签订合同并生效后，供应商无故拒绝或延期，除按照合同条款处理外，列入不良行为记录一次，并给予通报。</w:t>
      </w:r>
    </w:p>
    <w:p w14:paraId="33C40F9E">
      <w:pPr>
        <w:pStyle w:val="25"/>
        <w:snapToGrid w:val="0"/>
        <w:spacing w:before="0" w:after="120"/>
        <w:ind w:firstLine="480"/>
        <w:rPr>
          <w:rFonts w:ascii="宋体" w:hAnsi="宋体" w:eastAsia="宋体" w:cs="仿宋_GB2312"/>
          <w:highlight w:val="none"/>
        </w:rPr>
      </w:pPr>
      <w:r>
        <w:rPr>
          <w:rFonts w:ascii="宋体" w:hAnsi="宋体" w:eastAsia="宋体" w:cs="仿宋_GB2312"/>
          <w:highlight w:val="none"/>
        </w:rPr>
        <w:t>2.</w:t>
      </w:r>
      <w:r>
        <w:rPr>
          <w:rFonts w:hint="eastAsia" w:ascii="宋体" w:hAnsi="宋体" w:eastAsia="宋体" w:cs="仿宋_GB2312"/>
          <w:highlight w:val="none"/>
        </w:rPr>
        <w:t>6</w:t>
      </w:r>
      <w:r>
        <w:rPr>
          <w:rFonts w:ascii="宋体" w:hAnsi="宋体" w:eastAsia="宋体" w:cs="仿宋_GB2312"/>
          <w:highlight w:val="none"/>
        </w:rPr>
        <w:t>采购合同由采购人与</w:t>
      </w:r>
      <w:r>
        <w:rPr>
          <w:rFonts w:hint="eastAsia" w:ascii="宋体" w:hAnsi="宋体" w:eastAsia="宋体" w:cs="仿宋_GB2312"/>
          <w:highlight w:val="none"/>
        </w:rPr>
        <w:t>成交</w:t>
      </w:r>
      <w:r>
        <w:rPr>
          <w:rFonts w:ascii="宋体" w:hAnsi="宋体" w:eastAsia="宋体" w:cs="仿宋_GB2312"/>
          <w:highlight w:val="none"/>
        </w:rPr>
        <w:t>供应商根据</w:t>
      </w:r>
      <w:r>
        <w:rPr>
          <w:rFonts w:hint="eastAsia" w:ascii="宋体" w:hAnsi="宋体" w:eastAsia="宋体" w:cs="仿宋_GB2312"/>
          <w:highlight w:val="none"/>
        </w:rPr>
        <w:t>磋商文件、响应文件等内容通过政府采购电子交易平台在线签订，自动备案。</w:t>
      </w:r>
    </w:p>
    <w:p w14:paraId="688F21C8">
      <w:pPr>
        <w:tabs>
          <w:tab w:val="left" w:pos="0"/>
        </w:tabs>
        <w:spacing w:line="360" w:lineRule="auto"/>
        <w:rPr>
          <w:rFonts w:ascii="宋体" w:hAnsi="宋体" w:eastAsia="宋体"/>
          <w:b/>
          <w:sz w:val="24"/>
          <w:highlight w:val="none"/>
        </w:rPr>
      </w:pPr>
      <w:r>
        <w:rPr>
          <w:rFonts w:hint="eastAsia" w:ascii="宋体" w:hAnsi="宋体" w:eastAsia="宋体"/>
          <w:b/>
          <w:sz w:val="24"/>
          <w:highlight w:val="none"/>
        </w:rPr>
        <w:t>3．履约保证金</w:t>
      </w:r>
    </w:p>
    <w:p w14:paraId="43E8E107">
      <w:pPr>
        <w:tabs>
          <w:tab w:val="left" w:pos="0"/>
        </w:tabs>
        <w:spacing w:line="360" w:lineRule="auto"/>
        <w:ind w:firstLine="482"/>
        <w:rPr>
          <w:rFonts w:ascii="宋体" w:hAnsi="宋体" w:eastAsia="宋体" w:cs="宋体"/>
          <w:sz w:val="24"/>
          <w:highlight w:val="none"/>
        </w:rPr>
      </w:pPr>
      <w:r>
        <w:rPr>
          <w:rFonts w:hint="eastAsia" w:ascii="宋体" w:hAnsi="宋体" w:eastAsia="宋体" w:cs="宋体"/>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eastAsia="宋体" w:cs="宋体"/>
          <w:sz w:val="24"/>
          <w:highlight w:val="none"/>
        </w:rPr>
        <w:t>。履约保证金的数额不得超过政府采购合同金额的1%。鼓励和支持供应商以银行、保险公司出具的保函形式提供履约保证金。采购人不得拒收履约保函，项目验收结束后应及时退还，</w:t>
      </w:r>
      <w:r>
        <w:rPr>
          <w:rFonts w:ascii="宋体" w:hAnsi="宋体" w:eastAsia="宋体" w:cs="宋体"/>
          <w:sz w:val="24"/>
          <w:highlight w:val="none"/>
        </w:rPr>
        <w:t>延迟退还的，应当按照合同约定和法律规定承担相应的赔偿责任</w:t>
      </w:r>
      <w:r>
        <w:rPr>
          <w:rFonts w:hint="eastAsia" w:ascii="宋体" w:hAnsi="宋体" w:eastAsia="宋体" w:cs="宋体"/>
          <w:sz w:val="24"/>
          <w:highlight w:val="none"/>
        </w:rPr>
        <w:t>。</w:t>
      </w:r>
    </w:p>
    <w:p w14:paraId="6C2BE63A">
      <w:pPr>
        <w:tabs>
          <w:tab w:val="left" w:pos="0"/>
        </w:tabs>
        <w:spacing w:line="360" w:lineRule="auto"/>
        <w:ind w:firstLine="482"/>
        <w:rPr>
          <w:rFonts w:ascii="宋体" w:hAnsi="宋体" w:eastAsia="宋体" w:cs="Helvetica"/>
          <w:kern w:val="0"/>
          <w:sz w:val="24"/>
          <w:highlight w:val="none"/>
        </w:rPr>
      </w:pPr>
      <w:r>
        <w:rPr>
          <w:rFonts w:hint="eastAsia" w:ascii="宋体" w:hAnsi="宋体" w:eastAsia="宋体" w:cs="宋体"/>
          <w:snapToGrid w:val="0"/>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9FD1388">
      <w:pPr>
        <w:snapToGrid w:val="0"/>
        <w:spacing w:line="360" w:lineRule="auto"/>
        <w:jc w:val="center"/>
        <w:rPr>
          <w:rFonts w:ascii="宋体" w:hAnsi="宋体" w:eastAsia="宋体" w:cs="仿宋_GB2312"/>
          <w:b/>
          <w:sz w:val="36"/>
          <w:szCs w:val="36"/>
          <w:highlight w:val="none"/>
        </w:rPr>
      </w:pPr>
    </w:p>
    <w:p w14:paraId="071C1789">
      <w:pPr>
        <w:snapToGrid w:val="0"/>
        <w:spacing w:line="360" w:lineRule="auto"/>
        <w:jc w:val="center"/>
        <w:outlineLvl w:val="0"/>
        <w:rPr>
          <w:rFonts w:ascii="宋体" w:hAnsi="宋体" w:eastAsia="宋体" w:cs="仿宋_GB2312"/>
          <w:b/>
          <w:sz w:val="36"/>
          <w:szCs w:val="36"/>
          <w:highlight w:val="none"/>
        </w:rPr>
      </w:pPr>
      <w:r>
        <w:rPr>
          <w:rFonts w:hint="eastAsia" w:ascii="宋体" w:hAnsi="宋体" w:eastAsia="宋体" w:cs="仿宋_GB2312"/>
          <w:b/>
          <w:sz w:val="36"/>
          <w:szCs w:val="36"/>
          <w:highlight w:val="none"/>
        </w:rPr>
        <w:t>十三、验收</w:t>
      </w:r>
    </w:p>
    <w:p w14:paraId="08B017B8">
      <w:pPr>
        <w:pStyle w:val="9"/>
        <w:spacing w:line="360" w:lineRule="auto"/>
        <w:ind w:firstLine="0" w:firstLineChars="0"/>
        <w:rPr>
          <w:rFonts w:ascii="宋体" w:hAnsi="宋体" w:eastAsia="宋体"/>
          <w:b/>
          <w:highlight w:val="none"/>
        </w:rPr>
      </w:pPr>
      <w:r>
        <w:rPr>
          <w:rFonts w:hint="eastAsia" w:ascii="宋体" w:hAnsi="宋体" w:eastAsia="宋体"/>
          <w:b/>
          <w:highlight w:val="none"/>
        </w:rPr>
        <w:t>1.验收</w:t>
      </w:r>
    </w:p>
    <w:p w14:paraId="6F5B1841">
      <w:pPr>
        <w:tabs>
          <w:tab w:val="left" w:pos="0"/>
        </w:tabs>
        <w:spacing w:line="360" w:lineRule="auto"/>
        <w:ind w:firstLine="480"/>
        <w:rPr>
          <w:rFonts w:ascii="宋体" w:hAnsi="宋体" w:eastAsia="宋体" w:cs="Helvetica"/>
          <w:kern w:val="0"/>
          <w:sz w:val="24"/>
          <w:highlight w:val="none"/>
        </w:rPr>
      </w:pPr>
      <w:r>
        <w:rPr>
          <w:rFonts w:hint="eastAsia" w:ascii="宋体" w:hAnsi="宋体" w:eastAsia="宋体" w:cs="Helvetica"/>
          <w:kern w:val="0"/>
          <w:sz w:val="24"/>
          <w:highlight w:val="none"/>
        </w:rPr>
        <w:t>1.1</w:t>
      </w:r>
      <w:r>
        <w:rPr>
          <w:rFonts w:hint="eastAsia" w:ascii="宋体" w:hAnsi="宋体" w:cs="宋体"/>
          <w:kern w:val="0"/>
          <w:sz w:val="24"/>
          <w:highlight w:val="none"/>
        </w:rPr>
        <w:t>采购人应当根据采购项目的具体情况，自行组织项目验收或者委托采购代理机构验收。</w:t>
      </w:r>
      <w:r>
        <w:rPr>
          <w:rFonts w:hint="eastAsia" w:ascii="宋体" w:hAnsi="宋体" w:eastAsia="宋体" w:cs="Helvetica"/>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E544607">
      <w:pPr>
        <w:tabs>
          <w:tab w:val="left" w:pos="0"/>
        </w:tabs>
        <w:spacing w:line="360" w:lineRule="auto"/>
        <w:ind w:firstLine="480"/>
        <w:rPr>
          <w:rFonts w:ascii="宋体" w:hAnsi="宋体" w:eastAsia="宋体" w:cs="Helvetica"/>
          <w:kern w:val="0"/>
          <w:sz w:val="24"/>
          <w:highlight w:val="none"/>
        </w:rPr>
      </w:pPr>
      <w:r>
        <w:rPr>
          <w:rFonts w:hint="eastAsia" w:ascii="宋体" w:hAnsi="宋体" w:eastAsia="宋体" w:cs="Helvetica"/>
          <w:kern w:val="0"/>
          <w:sz w:val="24"/>
          <w:highlight w:val="none"/>
        </w:rPr>
        <w:t>1.2采购人可以邀请参加本项目的其他供应商或者第三方机构参与验收。参与验收的供应商或者第三方机构的意见作为验收书的参考资料一并存档。</w:t>
      </w:r>
    </w:p>
    <w:p w14:paraId="1A7EBAC3">
      <w:pPr>
        <w:tabs>
          <w:tab w:val="left" w:pos="0"/>
        </w:tabs>
        <w:spacing w:line="360" w:lineRule="auto"/>
        <w:ind w:firstLine="480"/>
        <w:rPr>
          <w:rFonts w:ascii="宋体" w:hAnsi="宋体" w:eastAsia="宋体" w:cs="Helvetica"/>
          <w:kern w:val="0"/>
          <w:sz w:val="24"/>
          <w:highlight w:val="none"/>
        </w:rPr>
      </w:pPr>
      <w:r>
        <w:rPr>
          <w:rFonts w:hint="eastAsia" w:ascii="宋体" w:hAnsi="宋体" w:eastAsia="宋体" w:cs="Helvetica"/>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6C19082">
      <w:pPr>
        <w:tabs>
          <w:tab w:val="left" w:pos="0"/>
        </w:tabs>
        <w:spacing w:line="360" w:lineRule="auto"/>
        <w:ind w:firstLine="480"/>
        <w:rPr>
          <w:rFonts w:ascii="宋体" w:hAnsi="宋体" w:eastAsia="宋体" w:cs="Helvetica"/>
          <w:kern w:val="0"/>
          <w:sz w:val="24"/>
          <w:highlight w:val="none"/>
        </w:rPr>
      </w:pPr>
      <w:r>
        <w:rPr>
          <w:rFonts w:hint="eastAsia" w:ascii="宋体" w:hAnsi="宋体" w:eastAsia="宋体" w:cs="Helvetica"/>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39B6319">
      <w:pPr>
        <w:snapToGrid w:val="0"/>
        <w:spacing w:line="360" w:lineRule="auto"/>
        <w:jc w:val="center"/>
        <w:rPr>
          <w:rFonts w:ascii="宋体" w:hAnsi="宋体" w:eastAsia="宋体" w:cs="仿宋_GB2312"/>
          <w:b/>
          <w:sz w:val="36"/>
          <w:szCs w:val="36"/>
          <w:highlight w:val="none"/>
        </w:rPr>
      </w:pPr>
    </w:p>
    <w:p w14:paraId="77F5503C">
      <w:pPr>
        <w:snapToGrid w:val="0"/>
        <w:spacing w:line="360" w:lineRule="auto"/>
        <w:jc w:val="center"/>
        <w:rPr>
          <w:rFonts w:ascii="宋体" w:hAnsi="宋体" w:eastAsia="宋体"/>
          <w:b/>
          <w:sz w:val="24"/>
          <w:highlight w:val="none"/>
        </w:rPr>
      </w:pPr>
      <w:r>
        <w:rPr>
          <w:rFonts w:hint="eastAsia" w:ascii="宋体" w:hAnsi="宋体" w:eastAsia="宋体" w:cs="仿宋_GB2312"/>
          <w:b/>
          <w:sz w:val="36"/>
          <w:szCs w:val="36"/>
          <w:highlight w:val="none"/>
        </w:rPr>
        <w:t>十四、电子交易活动的中止</w:t>
      </w:r>
    </w:p>
    <w:p w14:paraId="6089CB86">
      <w:pPr>
        <w:tabs>
          <w:tab w:val="left" w:pos="0"/>
        </w:tabs>
        <w:spacing w:line="360" w:lineRule="auto"/>
        <w:rPr>
          <w:rFonts w:ascii="宋体" w:hAnsi="宋体" w:eastAsia="宋体"/>
          <w:b/>
          <w:sz w:val="24"/>
          <w:highlight w:val="none"/>
        </w:rPr>
      </w:pPr>
      <w:r>
        <w:rPr>
          <w:rFonts w:hint="eastAsia" w:ascii="宋体" w:hAnsi="宋体" w:eastAsia="宋体"/>
          <w:b/>
          <w:sz w:val="24"/>
          <w:highlight w:val="none"/>
        </w:rPr>
        <w:t>1. 电子交易活动的中止</w:t>
      </w:r>
    </w:p>
    <w:p w14:paraId="3454C1E4">
      <w:pPr>
        <w:tabs>
          <w:tab w:val="left" w:pos="0"/>
        </w:tabs>
        <w:spacing w:line="360" w:lineRule="auto"/>
        <w:ind w:firstLine="480"/>
        <w:rPr>
          <w:rFonts w:ascii="宋体" w:hAnsi="宋体" w:eastAsia="宋体" w:cs="Helvetica"/>
          <w:kern w:val="0"/>
          <w:sz w:val="24"/>
          <w:highlight w:val="none"/>
        </w:rPr>
      </w:pPr>
      <w:r>
        <w:rPr>
          <w:rFonts w:hint="eastAsia" w:ascii="宋体" w:hAnsi="宋体" w:eastAsia="宋体" w:cs="Helvetica"/>
          <w:kern w:val="0"/>
          <w:sz w:val="24"/>
          <w:highlight w:val="none"/>
        </w:rPr>
        <w:t>采购过程中出现以下情形，导致电子交易平台无法正常运行，或者无法保证电子交易的公平、公正和安全时，采购机构可中止电子交易活动：</w:t>
      </w:r>
    </w:p>
    <w:p w14:paraId="4EE14700">
      <w:pPr>
        <w:tabs>
          <w:tab w:val="left" w:pos="0"/>
        </w:tabs>
        <w:spacing w:line="360" w:lineRule="auto"/>
        <w:ind w:firstLine="480"/>
        <w:rPr>
          <w:rFonts w:ascii="宋体" w:hAnsi="宋体" w:eastAsia="宋体" w:cs="Helvetica"/>
          <w:kern w:val="0"/>
          <w:sz w:val="24"/>
          <w:highlight w:val="none"/>
        </w:rPr>
      </w:pPr>
      <w:r>
        <w:rPr>
          <w:rFonts w:hint="eastAsia" w:ascii="宋体" w:hAnsi="宋体" w:eastAsia="宋体" w:cs="Helvetica"/>
          <w:kern w:val="0"/>
          <w:sz w:val="24"/>
          <w:highlight w:val="none"/>
        </w:rPr>
        <w:t xml:space="preserve">1.1电子交易平台发生故障而无法登录访问的； </w:t>
      </w:r>
    </w:p>
    <w:p w14:paraId="0E9C6C3B">
      <w:pPr>
        <w:tabs>
          <w:tab w:val="left" w:pos="0"/>
        </w:tabs>
        <w:spacing w:line="360" w:lineRule="auto"/>
        <w:ind w:firstLine="480"/>
        <w:rPr>
          <w:rFonts w:ascii="宋体" w:hAnsi="宋体" w:eastAsia="宋体" w:cs="Helvetica"/>
          <w:kern w:val="0"/>
          <w:sz w:val="24"/>
          <w:highlight w:val="none"/>
        </w:rPr>
      </w:pPr>
      <w:r>
        <w:rPr>
          <w:rFonts w:hint="eastAsia" w:ascii="宋体" w:hAnsi="宋体" w:eastAsia="宋体" w:cs="Helvetica"/>
          <w:kern w:val="0"/>
          <w:sz w:val="24"/>
          <w:highlight w:val="none"/>
        </w:rPr>
        <w:t>1.2电子交易平台应用或数据库出现错误，不能进行正常操作的；</w:t>
      </w:r>
    </w:p>
    <w:p w14:paraId="2934A8BE">
      <w:pPr>
        <w:tabs>
          <w:tab w:val="left" w:pos="0"/>
        </w:tabs>
        <w:spacing w:line="360" w:lineRule="auto"/>
        <w:ind w:firstLine="480"/>
        <w:rPr>
          <w:rFonts w:ascii="宋体" w:hAnsi="宋体" w:eastAsia="宋体" w:cs="Helvetica"/>
          <w:kern w:val="0"/>
          <w:sz w:val="24"/>
          <w:highlight w:val="none"/>
        </w:rPr>
      </w:pPr>
      <w:r>
        <w:rPr>
          <w:rFonts w:hint="eastAsia" w:ascii="宋体" w:hAnsi="宋体" w:eastAsia="宋体" w:cs="Helvetica"/>
          <w:kern w:val="0"/>
          <w:sz w:val="24"/>
          <w:highlight w:val="none"/>
        </w:rPr>
        <w:t>1.3电子交易平台发现严重安全漏洞，有潜在泄密危险的；</w:t>
      </w:r>
    </w:p>
    <w:p w14:paraId="35FD946D">
      <w:pPr>
        <w:tabs>
          <w:tab w:val="left" w:pos="0"/>
        </w:tabs>
        <w:spacing w:line="360" w:lineRule="auto"/>
        <w:ind w:firstLine="480"/>
        <w:rPr>
          <w:rFonts w:ascii="宋体" w:hAnsi="宋体" w:eastAsia="宋体" w:cs="Helvetica"/>
          <w:kern w:val="0"/>
          <w:sz w:val="24"/>
          <w:highlight w:val="none"/>
        </w:rPr>
      </w:pPr>
      <w:r>
        <w:rPr>
          <w:rFonts w:hint="eastAsia" w:ascii="宋体" w:hAnsi="宋体" w:eastAsia="宋体" w:cs="Helvetica"/>
          <w:kern w:val="0"/>
          <w:sz w:val="24"/>
          <w:highlight w:val="none"/>
        </w:rPr>
        <w:t xml:space="preserve">1.4病毒发作导致不能进行正常操作的； </w:t>
      </w:r>
    </w:p>
    <w:p w14:paraId="26E3B592">
      <w:pPr>
        <w:tabs>
          <w:tab w:val="left" w:pos="0"/>
        </w:tabs>
        <w:spacing w:line="360" w:lineRule="auto"/>
        <w:ind w:firstLine="480"/>
        <w:rPr>
          <w:rFonts w:ascii="宋体" w:hAnsi="宋体" w:eastAsia="宋体" w:cs="Helvetica"/>
          <w:kern w:val="0"/>
          <w:sz w:val="24"/>
          <w:highlight w:val="none"/>
        </w:rPr>
      </w:pPr>
      <w:r>
        <w:rPr>
          <w:rFonts w:hint="eastAsia" w:ascii="宋体" w:hAnsi="宋体" w:eastAsia="宋体" w:cs="Helvetica"/>
          <w:kern w:val="0"/>
          <w:sz w:val="24"/>
          <w:highlight w:val="none"/>
        </w:rPr>
        <w:t>1.5其他无法保证电子交易的公平、公正和安全的情况。</w:t>
      </w:r>
    </w:p>
    <w:p w14:paraId="4D68A850">
      <w:pPr>
        <w:numPr>
          <w:ilvl w:val="0"/>
          <w:numId w:val="5"/>
        </w:numPr>
        <w:tabs>
          <w:tab w:val="left" w:pos="0"/>
          <w:tab w:val="clear" w:pos="312"/>
        </w:tabs>
        <w:spacing w:line="360" w:lineRule="auto"/>
        <w:rPr>
          <w:rFonts w:hint="eastAsia" w:ascii="宋体" w:hAnsi="宋体" w:eastAsia="宋体" w:cs="Helvetica"/>
          <w:kern w:val="0"/>
          <w:sz w:val="24"/>
          <w:highlight w:val="none"/>
        </w:rPr>
      </w:pPr>
      <w:r>
        <w:rPr>
          <w:rFonts w:hint="eastAsia" w:ascii="宋体" w:hAnsi="宋体" w:eastAsia="宋体" w:cs="Helvetica"/>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4729768"/>
      <w:bookmarkEnd w:id="54"/>
      <w:bookmarkStart w:id="55" w:name="_Hlt75236290"/>
      <w:bookmarkEnd w:id="55"/>
      <w:bookmarkStart w:id="56" w:name="_Hlt75236011"/>
      <w:bookmarkEnd w:id="56"/>
      <w:bookmarkStart w:id="57" w:name="_Hlt68072990"/>
      <w:bookmarkEnd w:id="57"/>
      <w:bookmarkStart w:id="58" w:name="_Hlt68057669"/>
      <w:bookmarkEnd w:id="58"/>
      <w:bookmarkStart w:id="59" w:name="_Hlt75236101"/>
      <w:bookmarkEnd w:id="59"/>
      <w:bookmarkStart w:id="60" w:name="_Hlt74730295"/>
      <w:bookmarkEnd w:id="60"/>
      <w:bookmarkStart w:id="61" w:name="_Hlt74714665"/>
      <w:bookmarkEnd w:id="61"/>
      <w:bookmarkStart w:id="62" w:name="_Hlt74707468"/>
      <w:bookmarkEnd w:id="62"/>
      <w:bookmarkStart w:id="63" w:name="_Toc164416483"/>
      <w:bookmarkStart w:id="64" w:name="第三部分"/>
    </w:p>
    <w:p w14:paraId="414F7471">
      <w:pPr>
        <w:numPr>
          <w:ilvl w:val="0"/>
          <w:numId w:val="5"/>
        </w:numPr>
        <w:tabs>
          <w:tab w:val="left" w:pos="0"/>
          <w:tab w:val="clear" w:pos="312"/>
        </w:tabs>
        <w:spacing w:line="360" w:lineRule="auto"/>
        <w:rPr>
          <w:rFonts w:ascii="宋体" w:hAnsi="宋体" w:eastAsia="宋体" w:cs="仿宋_GB2312"/>
          <w:b/>
          <w:sz w:val="36"/>
          <w:szCs w:val="36"/>
          <w:highlight w:val="none"/>
        </w:rPr>
      </w:pPr>
      <w:r>
        <w:rPr>
          <w:rFonts w:ascii="宋体" w:hAnsi="宋体" w:eastAsia="宋体" w:cs="仿宋_GB2312"/>
          <w:b/>
          <w:sz w:val="36"/>
          <w:szCs w:val="36"/>
          <w:highlight w:val="none"/>
        </w:rPr>
        <w:br w:type="page"/>
      </w:r>
    </w:p>
    <w:p w14:paraId="62AFEED5">
      <w:pPr>
        <w:widowControl/>
        <w:wordWrap/>
        <w:adjustRightInd/>
        <w:snapToGrid/>
        <w:spacing w:line="360" w:lineRule="auto"/>
        <w:ind w:firstLine="0" w:firstLineChars="0"/>
        <w:jc w:val="center"/>
        <w:textAlignment w:val="auto"/>
        <w:outlineLvl w:val="0"/>
        <w:rPr>
          <w:rFonts w:hint="eastAsia"/>
          <w:highlight w:val="none"/>
        </w:rPr>
      </w:pPr>
      <w:r>
        <w:rPr>
          <w:rFonts w:hint="eastAsia" w:ascii="宋体" w:hAnsi="宋体" w:eastAsia="宋体" w:cs="仿宋_GB2312"/>
          <w:b/>
          <w:sz w:val="36"/>
          <w:szCs w:val="36"/>
          <w:highlight w:val="none"/>
        </w:rPr>
        <w:t>第四部分  采购需求</w:t>
      </w:r>
    </w:p>
    <w:p w14:paraId="1E0E205A">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firstLineChars="200"/>
        <w:textAlignment w:val="auto"/>
        <w:rPr>
          <w:rFonts w:hint="eastAsia" w:ascii="宋体" w:hAnsi="宋体" w:eastAsia="宋体" w:cs="宋体"/>
          <w:b/>
          <w:bCs/>
          <w:color w:val="auto"/>
          <w:sz w:val="24"/>
          <w:szCs w:val="24"/>
          <w:highlight w:val="none"/>
          <w:lang w:val="en-US" w:eastAsia="zh-Hans"/>
        </w:rPr>
      </w:pPr>
      <w:bookmarkStart w:id="65" w:name="_Toc135212471"/>
      <w:bookmarkStart w:id="66" w:name="_Toc33335636"/>
      <w:r>
        <w:rPr>
          <w:rFonts w:hint="eastAsia" w:ascii="宋体" w:hAnsi="宋体" w:eastAsia="宋体" w:cs="宋体"/>
          <w:b/>
          <w:bCs/>
          <w:color w:val="auto"/>
          <w:sz w:val="24"/>
          <w:szCs w:val="24"/>
          <w:highlight w:val="none"/>
          <w:lang w:val="en-US" w:eastAsia="zh-Hans"/>
        </w:rPr>
        <w:t>一、项目概况</w:t>
      </w:r>
    </w:p>
    <w:p w14:paraId="3737E456">
      <w:pPr>
        <w:spacing w:beforeLines="0" w:after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浙江，正以自身的“稳进立”为全国大局多作贡献。作为“浙江经济第一区”的余杭区，也正以大区挑大梁的担当，为省市发展大局作出最大贡献。</w:t>
      </w:r>
      <w:r>
        <w:rPr>
          <w:rFonts w:hint="eastAsia" w:ascii="宋体" w:hAnsi="宋体" w:eastAsia="宋体" w:cs="宋体"/>
          <w:i w:val="0"/>
          <w:iCs w:val="0"/>
          <w:caps w:val="0"/>
          <w:color w:val="000000"/>
          <w:spacing w:val="0"/>
          <w:sz w:val="24"/>
          <w:szCs w:val="24"/>
          <w:shd w:val="clear" w:color="auto" w:fill="auto"/>
          <w:lang w:val="en-US" w:eastAsia="zh-CN"/>
        </w:rPr>
        <w:t>在新征程上，</w:t>
      </w:r>
      <w:r>
        <w:rPr>
          <w:rFonts w:hint="eastAsia" w:ascii="宋体" w:hAnsi="宋体" w:eastAsia="宋体" w:cs="宋体"/>
          <w:i w:val="0"/>
          <w:iCs w:val="0"/>
          <w:caps w:val="0"/>
          <w:color w:val="000000"/>
          <w:spacing w:val="0"/>
          <w:sz w:val="24"/>
          <w:szCs w:val="24"/>
          <w:shd w:val="clear" w:color="auto" w:fill="auto"/>
        </w:rPr>
        <w:t>余杭区</w:t>
      </w:r>
      <w:r>
        <w:rPr>
          <w:rFonts w:hint="eastAsia" w:ascii="宋体" w:hAnsi="宋体" w:eastAsia="宋体" w:cs="宋体"/>
          <w:color w:val="auto"/>
          <w:sz w:val="24"/>
          <w:szCs w:val="24"/>
          <w:highlight w:val="none"/>
          <w:lang w:val="en-US" w:eastAsia="zh-CN"/>
        </w:rPr>
        <w:t>经信局扛起高质量发展的使命担当，正干字当头，谋篇布局数字经济新技术、新产业、新业态、新模式，</w:t>
      </w:r>
      <w:r>
        <w:rPr>
          <w:rFonts w:hint="eastAsia" w:ascii="宋体" w:hAnsi="宋体" w:eastAsia="宋体" w:cs="宋体"/>
          <w:i w:val="0"/>
          <w:iCs w:val="0"/>
          <w:caps w:val="0"/>
          <w:color w:val="000000"/>
          <w:spacing w:val="0"/>
          <w:sz w:val="24"/>
          <w:szCs w:val="24"/>
          <w:shd w:val="clear" w:color="auto" w:fill="auto"/>
        </w:rPr>
        <w:t>不断提升</w:t>
      </w:r>
      <w:r>
        <w:rPr>
          <w:rFonts w:hint="eastAsia" w:ascii="宋体" w:hAnsi="宋体" w:eastAsia="宋体" w:cs="宋体"/>
          <w:i w:val="0"/>
          <w:iCs w:val="0"/>
          <w:caps w:val="0"/>
          <w:color w:val="000000"/>
          <w:spacing w:val="0"/>
          <w:sz w:val="24"/>
          <w:szCs w:val="24"/>
          <w:shd w:val="clear" w:color="auto" w:fill="auto"/>
          <w:lang w:eastAsia="zh-CN"/>
        </w:rPr>
        <w:t>“</w:t>
      </w:r>
      <w:r>
        <w:rPr>
          <w:rFonts w:hint="eastAsia" w:ascii="宋体" w:hAnsi="宋体" w:eastAsia="宋体" w:cs="宋体"/>
          <w:i w:val="0"/>
          <w:iCs w:val="0"/>
          <w:caps w:val="0"/>
          <w:color w:val="000000"/>
          <w:spacing w:val="0"/>
          <w:sz w:val="24"/>
          <w:szCs w:val="24"/>
          <w:shd w:val="clear" w:color="auto" w:fill="auto"/>
        </w:rPr>
        <w:t>余杭智造</w:t>
      </w:r>
      <w:r>
        <w:rPr>
          <w:rFonts w:hint="eastAsia" w:ascii="宋体" w:hAnsi="宋体" w:eastAsia="宋体" w:cs="宋体"/>
          <w:i w:val="0"/>
          <w:iCs w:val="0"/>
          <w:caps w:val="0"/>
          <w:color w:val="000000"/>
          <w:spacing w:val="0"/>
          <w:sz w:val="24"/>
          <w:szCs w:val="24"/>
          <w:shd w:val="clear" w:color="auto" w:fill="auto"/>
          <w:lang w:eastAsia="zh-CN"/>
        </w:rPr>
        <w:t>”</w:t>
      </w:r>
      <w:r>
        <w:rPr>
          <w:rFonts w:hint="eastAsia" w:ascii="宋体" w:hAnsi="宋体" w:eastAsia="宋体" w:cs="宋体"/>
          <w:i w:val="0"/>
          <w:iCs w:val="0"/>
          <w:caps w:val="0"/>
          <w:color w:val="000000"/>
          <w:spacing w:val="0"/>
          <w:sz w:val="24"/>
          <w:szCs w:val="24"/>
          <w:shd w:val="clear" w:color="auto" w:fill="auto"/>
        </w:rPr>
        <w:t>在全市、全省，甚至全国的影响力和协同力，</w:t>
      </w:r>
      <w:r>
        <w:rPr>
          <w:rFonts w:hint="eastAsia" w:ascii="宋体" w:hAnsi="宋体" w:eastAsia="宋体" w:cs="宋体"/>
          <w:i w:val="0"/>
          <w:iCs w:val="0"/>
          <w:caps w:val="0"/>
          <w:color w:val="000000"/>
          <w:spacing w:val="0"/>
          <w:sz w:val="24"/>
          <w:szCs w:val="24"/>
          <w:shd w:val="clear" w:color="auto" w:fill="auto"/>
          <w:lang w:val="en-US" w:eastAsia="zh-CN"/>
        </w:rPr>
        <w:t>在推动数实融合、内外兼修的同时，因地制宜在发展新质生产力中率先探路，助推余杭经济可持续、高质量发展。</w:t>
      </w:r>
    </w:p>
    <w:p w14:paraId="3EB4F61C">
      <w:pPr>
        <w:pStyle w:val="27"/>
        <w:spacing w:beforeLines="0" w:afterLines="0" w:line="360" w:lineRule="auto"/>
        <w:ind w:firstLine="482" w:firstLineChars="200"/>
        <w:rPr>
          <w:rFonts w:hint="eastAsia" w:ascii="宋体" w:hAnsi="宋体" w:eastAsia="宋体" w:cs="宋体"/>
          <w:b/>
          <w:bCs/>
          <w:color w:val="auto"/>
          <w:szCs w:val="24"/>
          <w:highlight w:val="none"/>
          <w:lang w:val="en-US" w:eastAsia="zh-Hans"/>
        </w:rPr>
      </w:pPr>
      <w:r>
        <w:rPr>
          <w:rFonts w:hint="eastAsia" w:ascii="宋体" w:hAnsi="宋体" w:eastAsia="宋体" w:cs="宋体"/>
          <w:b/>
          <w:bCs/>
          <w:color w:val="auto"/>
          <w:szCs w:val="24"/>
          <w:highlight w:val="none"/>
          <w:lang w:val="en-US" w:eastAsia="zh-Hans"/>
        </w:rPr>
        <w:t>二、服务内容</w:t>
      </w:r>
    </w:p>
    <w:p w14:paraId="420315FC">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1、专版宣传：市级党媒发布正面宣传报道10 篇，其中要闻版发稿3篇;发布专题报道共计2个整版。1个整版可拆分成2个半版(1/2 版)。</w:t>
      </w:r>
    </w:p>
    <w:p w14:paraId="3E462CA1">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color w:val="auto"/>
          <w:sz w:val="24"/>
          <w:szCs w:val="24"/>
          <w:highlight w:val="none"/>
          <w:lang w:val="en-US" w:eastAsia="zh-CN"/>
        </w:rPr>
        <w:t>2、客户端子频道：在“杭州新闻”客户端策划2个系列主题报道。</w:t>
      </w:r>
    </w:p>
    <w:p w14:paraId="007797E2">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3、新媒体主题栏目策划。</w:t>
      </w:r>
    </w:p>
    <w:p w14:paraId="523AE2F6">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4、视频制作不少于30条。</w:t>
      </w:r>
    </w:p>
    <w:p w14:paraId="21241393">
      <w:pPr>
        <w:pStyle w:val="28"/>
        <w:spacing w:beforeLines="0" w:afterLines="0" w:line="360" w:lineRule="auto"/>
        <w:ind w:left="0"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highlight w:val="none"/>
          <w:lang w:val="en-US" w:eastAsia="zh-CN"/>
        </w:rPr>
        <w:t>5、</w:t>
      </w:r>
      <w:r>
        <w:rPr>
          <w:rFonts w:hint="eastAsia" w:ascii="宋体" w:hAnsi="宋体" w:eastAsia="宋体" w:cs="宋体"/>
          <w:bCs/>
          <w:color w:val="auto"/>
          <w:sz w:val="24"/>
          <w:szCs w:val="24"/>
        </w:rPr>
        <w:t>受托方应尽职尽责为采购人提供服务，按时、按质、按量完成采购人委托的业务。</w:t>
      </w:r>
    </w:p>
    <w:p w14:paraId="2D8FA1D0">
      <w:pPr>
        <w:pStyle w:val="28"/>
        <w:spacing w:beforeLines="0" w:afterLines="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、本采购需求未明示的相关需求及服务，按采购人要求执行。</w:t>
      </w:r>
    </w:p>
    <w:p w14:paraId="031B578C">
      <w:pPr>
        <w:pStyle w:val="27"/>
        <w:keepNext w:val="0"/>
        <w:keepLines w:val="0"/>
        <w:pageBreakBefore w:val="0"/>
        <w:widowControl/>
        <w:kinsoku/>
        <w:wordWrap/>
        <w:overflowPunct/>
        <w:topLinePunct w:val="0"/>
        <w:autoSpaceDE/>
        <w:autoSpaceDN/>
        <w:bidi w:val="0"/>
        <w:adjustRightInd/>
        <w:snapToGrid/>
        <w:spacing w:beforeLines="0" w:afterLines="0" w:line="360" w:lineRule="auto"/>
        <w:ind w:firstLine="482" w:firstLineChars="200"/>
        <w:textAlignment w:val="auto"/>
        <w:rPr>
          <w:rFonts w:hint="eastAsia" w:ascii="宋体" w:hAnsi="宋体" w:eastAsia="宋体" w:cs="宋体"/>
          <w:b/>
          <w:bCs/>
          <w:color w:val="auto"/>
          <w:szCs w:val="24"/>
          <w:highlight w:val="none"/>
          <w:lang w:val="en-US" w:eastAsia="zh-Hans"/>
        </w:rPr>
      </w:pPr>
      <w:r>
        <w:rPr>
          <w:rFonts w:hint="eastAsia" w:ascii="宋体" w:hAnsi="宋体" w:eastAsia="宋体" w:cs="宋体"/>
          <w:b/>
          <w:bCs/>
          <w:color w:val="auto"/>
          <w:szCs w:val="24"/>
          <w:highlight w:val="none"/>
          <w:lang w:val="en-US" w:eastAsia="zh-Hans"/>
        </w:rPr>
        <w:t>三、人员支持</w:t>
      </w:r>
    </w:p>
    <w:p w14:paraId="04E4ECF1">
      <w:pPr>
        <w:pStyle w:val="27"/>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color w:val="auto"/>
          <w:szCs w:val="24"/>
          <w:highlight w:val="none"/>
          <w:lang w:val="en-US" w:eastAsia="zh-Hans"/>
        </w:rPr>
      </w:pPr>
      <w:r>
        <w:rPr>
          <w:rFonts w:hint="eastAsia" w:ascii="宋体" w:hAnsi="宋体" w:eastAsia="宋体" w:cs="宋体"/>
          <w:color w:val="auto"/>
          <w:sz w:val="24"/>
          <w:szCs w:val="24"/>
          <w:highlight w:val="none"/>
          <w:lang w:val="en-US" w:eastAsia="zh-CN"/>
        </w:rPr>
        <w:t>项目团队不少于2人。需</w:t>
      </w:r>
      <w:r>
        <w:rPr>
          <w:rFonts w:hint="eastAsia" w:ascii="宋体" w:hAnsi="宋体" w:eastAsia="宋体" w:cs="宋体"/>
          <w:color w:val="auto"/>
          <w:szCs w:val="24"/>
          <w:highlight w:val="none"/>
          <w:lang w:val="en-US" w:eastAsia="zh-Hans"/>
        </w:rPr>
        <w:t>系统了解</w:t>
      </w:r>
      <w:r>
        <w:rPr>
          <w:rFonts w:hint="eastAsia" w:ascii="宋体" w:hAnsi="宋体" w:eastAsia="宋体" w:cs="宋体"/>
          <w:color w:val="auto"/>
          <w:sz w:val="24"/>
          <w:szCs w:val="24"/>
          <w:highlight w:val="none"/>
          <w:lang w:val="en-US" w:eastAsia="zh-CN"/>
        </w:rPr>
        <w:t>余杭区经信局</w:t>
      </w:r>
      <w:r>
        <w:rPr>
          <w:rFonts w:hint="eastAsia" w:ascii="宋体" w:hAnsi="宋体" w:eastAsia="宋体" w:cs="宋体"/>
          <w:color w:val="auto"/>
          <w:szCs w:val="24"/>
          <w:highlight w:val="none"/>
          <w:lang w:val="en-US" w:eastAsia="zh-Hans"/>
        </w:rPr>
        <w:t>的</w:t>
      </w:r>
      <w:r>
        <w:rPr>
          <w:rFonts w:hint="eastAsia" w:ascii="宋体" w:hAnsi="宋体" w:eastAsia="宋体" w:cs="宋体"/>
          <w:color w:val="auto"/>
          <w:szCs w:val="24"/>
          <w:highlight w:val="none"/>
          <w:lang w:val="en-US" w:eastAsia="zh-CN"/>
        </w:rPr>
        <w:t>信息</w:t>
      </w:r>
      <w:r>
        <w:rPr>
          <w:rFonts w:hint="eastAsia" w:ascii="宋体" w:hAnsi="宋体" w:eastAsia="宋体" w:cs="宋体"/>
          <w:color w:val="auto"/>
          <w:szCs w:val="24"/>
          <w:highlight w:val="none"/>
          <w:lang w:val="en-US" w:eastAsia="zh-Hans"/>
        </w:rPr>
        <w:t>宣传情况，负责对</w:t>
      </w:r>
      <w:r>
        <w:rPr>
          <w:rFonts w:hint="eastAsia" w:ascii="宋体" w:hAnsi="宋体" w:eastAsia="宋体" w:cs="宋体"/>
          <w:color w:val="auto"/>
          <w:sz w:val="24"/>
          <w:szCs w:val="24"/>
          <w:highlight w:val="none"/>
          <w:lang w:val="en-US" w:eastAsia="zh-CN"/>
        </w:rPr>
        <w:t>余杭区经信局</w:t>
      </w:r>
      <w:r>
        <w:rPr>
          <w:rFonts w:hint="eastAsia" w:ascii="宋体" w:hAnsi="宋体" w:eastAsia="宋体" w:cs="宋体"/>
          <w:color w:val="auto"/>
          <w:szCs w:val="24"/>
          <w:highlight w:val="none"/>
          <w:lang w:val="en-US" w:eastAsia="zh-Hans"/>
        </w:rPr>
        <w:t>工作重要节点进行服务策划。</w:t>
      </w:r>
    </w:p>
    <w:p w14:paraId="04726192">
      <w:pPr>
        <w:pStyle w:val="27"/>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Cs w:val="24"/>
          <w:highlight w:val="none"/>
          <w:lang w:val="en-US" w:eastAsia="zh-Hans"/>
        </w:rPr>
        <w:t>本项目要求安排人员要求具有</w:t>
      </w:r>
      <w:r>
        <w:rPr>
          <w:rFonts w:hint="eastAsia" w:ascii="宋体" w:hAnsi="宋体" w:eastAsia="宋体" w:cs="宋体"/>
          <w:color w:val="auto"/>
          <w:szCs w:val="24"/>
          <w:highlight w:val="none"/>
          <w:lang w:val="en-US" w:eastAsia="zh-CN"/>
        </w:rPr>
        <w:t>一</w:t>
      </w:r>
      <w:r>
        <w:rPr>
          <w:rFonts w:hint="eastAsia" w:ascii="宋体" w:hAnsi="宋体" w:eastAsia="宋体" w:cs="宋体"/>
          <w:color w:val="auto"/>
          <w:szCs w:val="24"/>
          <w:highlight w:val="none"/>
          <w:lang w:val="en-US" w:eastAsia="zh-Hans"/>
        </w:rPr>
        <w:t>年以上</w:t>
      </w:r>
      <w:r>
        <w:rPr>
          <w:rFonts w:hint="eastAsia" w:ascii="宋体" w:hAnsi="宋体" w:eastAsia="宋体" w:cs="宋体"/>
          <w:color w:val="auto"/>
          <w:szCs w:val="24"/>
          <w:highlight w:val="none"/>
          <w:lang w:val="en-US" w:eastAsia="zh-CN"/>
        </w:rPr>
        <w:t>相关</w:t>
      </w:r>
      <w:r>
        <w:rPr>
          <w:rFonts w:hint="eastAsia" w:ascii="宋体" w:hAnsi="宋体" w:eastAsia="宋体" w:cs="宋体"/>
          <w:color w:val="auto"/>
          <w:szCs w:val="24"/>
          <w:highlight w:val="none"/>
          <w:lang w:val="en-US" w:eastAsia="zh-Hans"/>
        </w:rPr>
        <w:t>工作经历，拥有丰富的重大宣传活动的策划、组织及实施经验。</w:t>
      </w:r>
      <w:r>
        <w:rPr>
          <w:rFonts w:hint="eastAsia" w:ascii="宋体" w:hAnsi="宋体" w:eastAsia="宋体" w:cs="宋体"/>
          <w:color w:val="auto"/>
          <w:szCs w:val="24"/>
          <w:highlight w:val="none"/>
          <w:lang w:val="en-US" w:eastAsia="zh-CN"/>
        </w:rPr>
        <w:t>且</w:t>
      </w:r>
      <w:r>
        <w:rPr>
          <w:rFonts w:hint="eastAsia" w:ascii="宋体" w:hAnsi="宋体" w:eastAsia="宋体" w:cs="宋体"/>
          <w:color w:val="auto"/>
          <w:sz w:val="24"/>
          <w:szCs w:val="24"/>
          <w:lang w:val="en-US" w:eastAsia="zh-CN"/>
        </w:rPr>
        <w:t>本项目团队负责人需具有由国家人社部人事考试中心颁发的新闻类相关职业资格证。</w:t>
      </w:r>
    </w:p>
    <w:p w14:paraId="6F932DB4">
      <w:pPr>
        <w:pStyle w:val="27"/>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Cs w:val="24"/>
          <w:highlight w:val="none"/>
          <w:lang w:val="en-US" w:eastAsia="zh-Hans"/>
        </w:rPr>
        <w:t>服务团队服务过或从属全国百强报纸，服务意识良好、分析能力强、分工清晰、从业经验丰富。团队人员了解国家的法律法规和浙江省地域、行业领域的基本状况。</w:t>
      </w:r>
    </w:p>
    <w:p w14:paraId="01C0EB47">
      <w:pPr>
        <w:pStyle w:val="29"/>
        <w:autoSpaceDE/>
        <w:autoSpaceDN/>
        <w:adjustRightInd/>
        <w:snapToGrid/>
        <w:spacing w:beforeLines="0" w:afterLines="0" w:line="360" w:lineRule="auto"/>
        <w:ind w:left="0" w:leftChars="0" w:firstLine="466"/>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eastAsia="zh-CN"/>
        </w:rPr>
        <w:t>五</w:t>
      </w:r>
      <w:r>
        <w:rPr>
          <w:rFonts w:hint="eastAsia" w:ascii="宋体" w:hAnsi="宋体" w:eastAsia="宋体" w:cs="宋体"/>
          <w:b/>
          <w:bCs/>
          <w:color w:val="auto"/>
          <w:kern w:val="2"/>
          <w:sz w:val="24"/>
          <w:szCs w:val="24"/>
          <w:highlight w:val="none"/>
        </w:rPr>
        <w:t>、服务期</w:t>
      </w:r>
    </w:p>
    <w:p w14:paraId="17C6D97B">
      <w:pPr>
        <w:pStyle w:val="29"/>
        <w:autoSpaceDE/>
        <w:autoSpaceDN/>
        <w:adjustRightInd/>
        <w:snapToGrid/>
        <w:spacing w:beforeLines="0" w:afterLines="0" w:line="360" w:lineRule="auto"/>
        <w:ind w:left="0" w:leftChars="0" w:firstLine="464"/>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2025年1月1日至2025年12月31日</w:t>
      </w:r>
      <w:r>
        <w:rPr>
          <w:rFonts w:hint="eastAsia" w:ascii="宋体" w:hAnsi="宋体" w:eastAsia="宋体" w:cs="宋体"/>
          <w:color w:val="auto"/>
          <w:kern w:val="2"/>
          <w:sz w:val="24"/>
          <w:szCs w:val="24"/>
          <w:highlight w:val="none"/>
        </w:rPr>
        <w:t>，具体</w:t>
      </w:r>
      <w:r>
        <w:rPr>
          <w:rFonts w:hint="eastAsia" w:ascii="宋体" w:hAnsi="宋体" w:eastAsia="宋体" w:cs="宋体"/>
          <w:color w:val="auto"/>
          <w:kern w:val="2"/>
          <w:sz w:val="24"/>
          <w:szCs w:val="24"/>
          <w:highlight w:val="none"/>
          <w:lang w:val="en-US" w:eastAsia="zh-CN"/>
        </w:rPr>
        <w:t>以合同签订为准。</w:t>
      </w:r>
    </w:p>
    <w:p w14:paraId="4DF67E04">
      <w:pPr>
        <w:snapToGrid w:val="0"/>
        <w:spacing w:beforeLines="0" w:afterLines="0" w:line="360" w:lineRule="auto"/>
        <w:ind w:firstLine="482" w:firstLineChars="200"/>
        <w:rPr>
          <w:rFonts w:hint="eastAsia" w:ascii="宋体" w:hAnsi="宋体" w:eastAsia="宋体" w:cs="宋体"/>
          <w:b/>
          <w:bCs/>
          <w:color w:val="auto"/>
          <w:sz w:val="24"/>
          <w:highlight w:val="none"/>
        </w:rPr>
      </w:pPr>
      <w:bookmarkStart w:id="67" w:name="_TOC_250006"/>
      <w:bookmarkEnd w:id="67"/>
      <w:r>
        <w:rPr>
          <w:rFonts w:hint="eastAsia" w:ascii="宋体" w:hAnsi="宋体" w:eastAsia="宋体" w:cs="宋体"/>
          <w:b/>
          <w:bCs/>
          <w:color w:val="auto"/>
          <w:sz w:val="24"/>
          <w:highlight w:val="none"/>
          <w:lang w:eastAsia="zh-CN"/>
        </w:rPr>
        <w:t>六</w:t>
      </w:r>
      <w:r>
        <w:rPr>
          <w:rFonts w:hint="eastAsia" w:ascii="宋体" w:hAnsi="宋体" w:eastAsia="宋体" w:cs="宋体"/>
          <w:b/>
          <w:bCs/>
          <w:color w:val="auto"/>
          <w:sz w:val="24"/>
          <w:highlight w:val="none"/>
        </w:rPr>
        <w:t>、结算方式</w:t>
      </w:r>
    </w:p>
    <w:p w14:paraId="39EB3B1D">
      <w:pPr>
        <w:numPr>
          <w:ilvl w:val="0"/>
          <w:numId w:val="0"/>
        </w:numPr>
        <w:spacing w:beforeLines="0" w:afterLines="0" w:line="360" w:lineRule="auto"/>
        <w:ind w:firstLine="480" w:firstLineChars="200"/>
        <w:rPr>
          <w:rFonts w:hint="eastAsia" w:ascii="宋体" w:hAnsi="宋体" w:eastAsia="宋体" w:cs="宋体"/>
          <w:b/>
          <w:sz w:val="24"/>
          <w:highlight w:val="yellow"/>
        </w:rPr>
      </w:pPr>
      <w:r>
        <w:rPr>
          <w:rFonts w:hint="eastAsia" w:ascii="宋体" w:hAnsi="宋体" w:eastAsia="宋体" w:cs="宋体"/>
          <w:iCs w:val="0"/>
          <w:color w:val="000000"/>
          <w:sz w:val="24"/>
          <w:szCs w:val="24"/>
          <w:highlight w:val="none"/>
        </w:rPr>
        <w:t>合同签订后并待财政款项到位后采购人支付合同价的</w:t>
      </w:r>
      <w:r>
        <w:rPr>
          <w:rFonts w:hint="eastAsia" w:ascii="宋体" w:hAnsi="宋体" w:cs="宋体"/>
          <w:iCs w:val="0"/>
          <w:color w:val="000000"/>
          <w:sz w:val="24"/>
          <w:szCs w:val="24"/>
          <w:highlight w:val="none"/>
          <w:lang w:val="en-US" w:eastAsia="zh-CN"/>
        </w:rPr>
        <w:t>45</w:t>
      </w:r>
      <w:r>
        <w:rPr>
          <w:rFonts w:hint="eastAsia" w:ascii="宋体" w:hAnsi="宋体" w:eastAsia="宋体" w:cs="宋体"/>
          <w:iCs w:val="0"/>
          <w:color w:val="000000"/>
          <w:sz w:val="24"/>
          <w:szCs w:val="24"/>
          <w:highlight w:val="none"/>
        </w:rPr>
        <w:t>%款项</w:t>
      </w:r>
      <w:r>
        <w:rPr>
          <w:rFonts w:hint="eastAsia" w:ascii="宋体" w:hAnsi="宋体" w:eastAsia="宋体" w:cs="宋体"/>
          <w:iCs w:val="0"/>
          <w:color w:val="000000"/>
          <w:sz w:val="24"/>
          <w:szCs w:val="24"/>
          <w:highlight w:val="none"/>
          <w:lang w:eastAsia="zh-CN"/>
        </w:rPr>
        <w:t>，</w:t>
      </w:r>
      <w:r>
        <w:rPr>
          <w:rFonts w:hint="eastAsia" w:ascii="宋体" w:hAnsi="宋体" w:eastAsia="宋体" w:cs="宋体"/>
          <w:iCs w:val="0"/>
          <w:color w:val="000000"/>
          <w:sz w:val="24"/>
          <w:szCs w:val="24"/>
          <w:highlight w:val="none"/>
          <w:lang w:val="en-US" w:eastAsia="zh-CN"/>
        </w:rPr>
        <w:t>服务期结束后</w:t>
      </w:r>
      <w:r>
        <w:rPr>
          <w:rFonts w:hint="eastAsia" w:ascii="宋体" w:hAnsi="宋体" w:eastAsia="宋体" w:cs="宋体"/>
          <w:iCs w:val="0"/>
          <w:color w:val="000000"/>
          <w:sz w:val="24"/>
          <w:szCs w:val="24"/>
          <w:highlight w:val="none"/>
        </w:rPr>
        <w:t>采购人支付合同价的</w:t>
      </w:r>
      <w:r>
        <w:rPr>
          <w:rFonts w:hint="eastAsia" w:ascii="宋体" w:hAnsi="宋体" w:cs="宋体"/>
          <w:iCs w:val="0"/>
          <w:color w:val="000000"/>
          <w:sz w:val="24"/>
          <w:szCs w:val="24"/>
          <w:highlight w:val="none"/>
          <w:lang w:val="en-US" w:eastAsia="zh-CN"/>
        </w:rPr>
        <w:t>55</w:t>
      </w:r>
      <w:r>
        <w:rPr>
          <w:rFonts w:hint="eastAsia" w:ascii="宋体" w:hAnsi="宋体" w:eastAsia="宋体" w:cs="宋体"/>
          <w:iCs w:val="0"/>
          <w:color w:val="000000"/>
          <w:sz w:val="24"/>
          <w:szCs w:val="24"/>
          <w:highlight w:val="none"/>
        </w:rPr>
        <w:t>%款项</w:t>
      </w:r>
      <w:r>
        <w:rPr>
          <w:rFonts w:hint="eastAsia" w:ascii="宋体" w:hAnsi="宋体" w:eastAsia="宋体" w:cs="宋体"/>
          <w:iCs w:val="0"/>
          <w:color w:val="000000"/>
          <w:sz w:val="24"/>
          <w:szCs w:val="24"/>
          <w:highlight w:val="none"/>
          <w:lang w:eastAsia="zh-CN"/>
        </w:rPr>
        <w:t>。</w:t>
      </w:r>
      <w:r>
        <w:rPr>
          <w:rFonts w:hint="eastAsia" w:ascii="宋体" w:hAnsi="宋体" w:eastAsia="宋体" w:cs="宋体"/>
          <w:iCs w:val="0"/>
          <w:color w:val="000000"/>
          <w:sz w:val="24"/>
          <w:szCs w:val="24"/>
          <w:u w:val="none"/>
          <w:lang w:eastAsia="zh-CN"/>
        </w:rPr>
        <w:t>采购人履约服务考核完成后支付余款。如有处罚相应扣除，具体以合同约定为准</w:t>
      </w:r>
      <w:r>
        <w:rPr>
          <w:rFonts w:hint="eastAsia" w:ascii="宋体" w:hAnsi="宋体" w:eastAsia="宋体" w:cs="宋体"/>
          <w:iCs w:val="0"/>
          <w:color w:val="000000"/>
          <w:sz w:val="24"/>
          <w:szCs w:val="24"/>
          <w:u w:val="none"/>
        </w:rPr>
        <w:t>。</w:t>
      </w:r>
    </w:p>
    <w:p w14:paraId="219275D5">
      <w:pPr>
        <w:pStyle w:val="18"/>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64" w:firstLineChars="200"/>
        <w:jc w:val="left"/>
        <w:textAlignment w:val="auto"/>
        <w:rPr>
          <w:rFonts w:hint="eastAsia" w:ascii="宋体" w:hAnsi="宋体" w:eastAsia="宋体" w:cs="宋体"/>
          <w:b w:val="0"/>
          <w:bCs w:val="0"/>
          <w:color w:val="auto"/>
          <w:spacing w:val="-4"/>
          <w:kern w:val="2"/>
          <w:sz w:val="24"/>
          <w:szCs w:val="24"/>
          <w:highlight w:val="none"/>
          <w:lang w:val="en-US" w:eastAsia="zh-CN" w:bidi="ar-SA"/>
        </w:rPr>
      </w:pPr>
      <w:r>
        <w:rPr>
          <w:rFonts w:hint="eastAsia" w:ascii="宋体" w:hAnsi="宋体" w:eastAsia="宋体" w:cs="宋体"/>
          <w:b w:val="0"/>
          <w:bCs w:val="0"/>
          <w:color w:val="auto"/>
          <w:spacing w:val="-4"/>
          <w:kern w:val="2"/>
          <w:sz w:val="24"/>
          <w:szCs w:val="24"/>
          <w:highlight w:val="none"/>
          <w:lang w:val="en-US" w:eastAsia="zh-CN" w:bidi="ar-SA"/>
        </w:rPr>
        <w:t>具体以合同约定并结合考核要求，中标后在合同内约定。</w:t>
      </w:r>
    </w:p>
    <w:p w14:paraId="6F5C9D0A">
      <w:pPr>
        <w:pStyle w:val="12"/>
        <w:spacing w:beforeLines="0" w:afterLines="0" w:line="360" w:lineRule="auto"/>
        <w:ind w:firstLine="560"/>
        <w:rPr>
          <w:rFonts w:hint="eastAsia" w:ascii="宋体" w:hAnsi="宋体" w:eastAsia="宋体" w:cs="宋体"/>
          <w:b/>
          <w:bCs/>
          <w:spacing w:val="-4"/>
          <w:sz w:val="24"/>
          <w:szCs w:val="24"/>
        </w:rPr>
      </w:pPr>
      <w:r>
        <w:rPr>
          <w:rFonts w:hint="eastAsia" w:ascii="宋体" w:hAnsi="宋体" w:eastAsia="宋体" w:cs="宋体"/>
          <w:b/>
          <w:bCs/>
          <w:spacing w:val="-4"/>
          <w:sz w:val="24"/>
          <w:szCs w:val="24"/>
          <w:lang w:val="en-US" w:eastAsia="zh-CN"/>
        </w:rPr>
        <w:t>七</w:t>
      </w:r>
      <w:r>
        <w:rPr>
          <w:rFonts w:hint="eastAsia" w:ascii="宋体" w:hAnsi="宋体" w:eastAsia="宋体" w:cs="宋体"/>
          <w:b/>
          <w:bCs/>
          <w:spacing w:val="-4"/>
          <w:sz w:val="24"/>
          <w:szCs w:val="24"/>
        </w:rPr>
        <w:t>、知识产权</w:t>
      </w:r>
    </w:p>
    <w:p w14:paraId="51DCD908">
      <w:pPr>
        <w:adjustRightInd/>
        <w:spacing w:beforeLines="0" w:afterLines="0" w:line="360" w:lineRule="auto"/>
        <w:ind w:firstLine="480" w:firstLineChars="200"/>
        <w:rPr>
          <w:rFonts w:hint="eastAsia" w:ascii="宋体" w:hAnsi="宋体" w:eastAsia="宋体" w:cs="宋体"/>
          <w:sz w:val="24"/>
        </w:rPr>
      </w:pPr>
      <w:r>
        <w:rPr>
          <w:rFonts w:hint="eastAsia" w:ascii="宋体" w:hAnsi="宋体" w:eastAsia="宋体" w:cs="宋体"/>
          <w:sz w:val="24"/>
        </w:rPr>
        <w:t>1、项目所产生的照片、视频、音频等一切相关资料的著作权与使用权归属采购人，未经采购人授权使用所产生的法律责任由成交供应商承担。</w:t>
      </w:r>
    </w:p>
    <w:p w14:paraId="4F13637C">
      <w:pPr>
        <w:widowControl/>
        <w:spacing w:beforeLines="0" w:afterLines="0" w:line="360" w:lineRule="auto"/>
        <w:ind w:firstLine="480" w:firstLineChars="200"/>
        <w:jc w:val="left"/>
        <w:rPr>
          <w:rFonts w:hint="eastAsia" w:ascii="宋体" w:hAnsi="宋体" w:eastAsia="宋体" w:cs="宋体"/>
          <w:sz w:val="24"/>
        </w:rPr>
      </w:pPr>
      <w:r>
        <w:rPr>
          <w:rFonts w:hint="eastAsia" w:ascii="宋体" w:hAnsi="宋体" w:eastAsia="宋体" w:cs="宋体"/>
          <w:sz w:val="24"/>
        </w:rPr>
        <w:t>2、中标人须承诺在项目开展期间，未侵犯他人的商标权、专利权、肖像权、著作权等在先权利，否则因此产生的一切法律后果以及责任由中标人承担。</w:t>
      </w:r>
    </w:p>
    <w:p w14:paraId="7793C96A">
      <w:pPr>
        <w:spacing w:beforeLines="0" w:afterLines="0" w:line="360" w:lineRule="auto"/>
        <w:rPr>
          <w:rFonts w:hint="eastAsia" w:ascii="宋体" w:hAnsi="宋体" w:eastAsia="宋体" w:cs="宋体"/>
          <w:sz w:val="24"/>
          <w:lang w:val="en-US" w:eastAsia="zh-CN"/>
        </w:rPr>
      </w:pPr>
    </w:p>
    <w:p w14:paraId="60208901"/>
    <w:bookmarkEnd w:id="65"/>
    <w:bookmarkEnd w:id="66"/>
    <w:p w14:paraId="4952B5FD">
      <w:pPr>
        <w:spacing w:line="360" w:lineRule="auto"/>
        <w:jc w:val="center"/>
        <w:outlineLvl w:val="0"/>
        <w:rPr>
          <w:rFonts w:hint="eastAsia" w:ascii="宋体" w:hAnsi="宋体" w:cs="宋体"/>
          <w:b/>
          <w:sz w:val="36"/>
          <w:szCs w:val="36"/>
        </w:rPr>
      </w:pPr>
    </w:p>
    <w:p w14:paraId="77565086">
      <w:pPr>
        <w:adjustRightInd/>
        <w:spacing w:line="240" w:lineRule="auto"/>
        <w:jc w:val="left"/>
        <w:outlineLvl w:val="9"/>
        <w:rPr>
          <w:rFonts w:hint="eastAsia" w:ascii="宋体" w:hAnsi="宋体" w:eastAsia="宋体" w:cs="仿宋_GB2312"/>
          <w:b/>
          <w:sz w:val="36"/>
          <w:szCs w:val="36"/>
          <w:highlight w:val="none"/>
        </w:rPr>
      </w:pPr>
      <w:r>
        <w:rPr>
          <w:rFonts w:hint="eastAsia" w:ascii="宋体" w:hAnsi="宋体" w:eastAsia="宋体" w:cs="仿宋_GB2312"/>
          <w:b/>
          <w:sz w:val="36"/>
          <w:szCs w:val="36"/>
          <w:highlight w:val="none"/>
        </w:rPr>
        <w:br w:type="page"/>
      </w:r>
    </w:p>
    <w:p w14:paraId="513B8D2D">
      <w:pPr>
        <w:adjustRightInd/>
        <w:spacing w:line="360" w:lineRule="auto"/>
        <w:jc w:val="center"/>
        <w:outlineLvl w:val="0"/>
        <w:rPr>
          <w:rFonts w:ascii="宋体" w:hAnsi="宋体" w:eastAsia="宋体" w:cs="仿宋_GB2312"/>
          <w:b/>
          <w:sz w:val="36"/>
          <w:szCs w:val="36"/>
          <w:highlight w:val="none"/>
        </w:rPr>
      </w:pPr>
      <w:r>
        <w:rPr>
          <w:rFonts w:hint="eastAsia" w:ascii="宋体" w:hAnsi="宋体" w:eastAsia="宋体" w:cs="仿宋_GB2312"/>
          <w:b/>
          <w:sz w:val="36"/>
          <w:szCs w:val="36"/>
          <w:highlight w:val="none"/>
        </w:rPr>
        <w:t xml:space="preserve">第五部分  </w:t>
      </w:r>
      <w:bookmarkEnd w:id="63"/>
      <w:bookmarkEnd w:id="64"/>
      <w:bookmarkStart w:id="68" w:name="第四部分"/>
      <w:r>
        <w:rPr>
          <w:rFonts w:hint="eastAsia" w:ascii="宋体" w:hAnsi="宋体" w:eastAsia="宋体" w:cs="仿宋_GB2312"/>
          <w:b/>
          <w:sz w:val="36"/>
          <w:szCs w:val="36"/>
          <w:highlight w:val="none"/>
        </w:rPr>
        <w:t>评审方法及评审标准</w:t>
      </w:r>
    </w:p>
    <w:p w14:paraId="796C34E2">
      <w:pPr>
        <w:pStyle w:val="25"/>
        <w:spacing w:before="0"/>
        <w:ind w:firstLine="643"/>
        <w:jc w:val="center"/>
        <w:rPr>
          <w:rFonts w:hint="eastAsia" w:ascii="宋体" w:hAnsi="宋体" w:eastAsia="宋体" w:cs="仿宋_GB2312"/>
          <w:b/>
          <w:sz w:val="32"/>
          <w:highlight w:val="none"/>
        </w:rPr>
      </w:pPr>
      <w:r>
        <w:rPr>
          <w:rFonts w:hint="eastAsia" w:ascii="宋体" w:hAnsi="宋体" w:eastAsia="宋体" w:cs="仿宋_GB2312"/>
          <w:b/>
          <w:sz w:val="32"/>
          <w:highlight w:val="none"/>
        </w:rPr>
        <w:t>评审方法前附表</w:t>
      </w:r>
    </w:p>
    <w:p w14:paraId="7AF45657">
      <w:pPr>
        <w:pStyle w:val="25"/>
        <w:spacing w:before="0"/>
        <w:ind w:firstLine="602" w:firstLineChars="250"/>
        <w:rPr>
          <w:rFonts w:hint="eastAsia" w:ascii="宋体" w:hAnsi="宋体" w:eastAsia="宋体" w:cs="宋体"/>
          <w:sz w:val="24"/>
          <w:szCs w:val="24"/>
          <w:highlight w:val="none"/>
        </w:rPr>
      </w:pPr>
      <w:r>
        <w:rPr>
          <w:rFonts w:hint="eastAsia" w:ascii="宋体" w:hAnsi="宋体" w:eastAsia="宋体" w:cs="宋体"/>
          <w:b/>
          <w:sz w:val="24"/>
          <w:szCs w:val="24"/>
          <w:highlight w:val="none"/>
        </w:rPr>
        <w:t>本次评标采用综合评分法，总分为100分。</w:t>
      </w:r>
      <w:r>
        <w:rPr>
          <w:rFonts w:hint="eastAsia" w:ascii="宋体" w:hAnsi="宋体" w:eastAsia="宋体" w:cs="宋体"/>
          <w:sz w:val="24"/>
          <w:szCs w:val="24"/>
          <w:highlight w:val="none"/>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5BC17518">
      <w:pPr>
        <w:pStyle w:val="25"/>
        <w:spacing w:before="0"/>
        <w:ind w:firstLine="48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投标人评标综合得分=(技术、商务分)+价格分。</w:t>
      </w:r>
    </w:p>
    <w:p w14:paraId="67F49B66">
      <w:pPr>
        <w:pStyle w:val="25"/>
        <w:numPr>
          <w:ilvl w:val="0"/>
          <w:numId w:val="6"/>
        </w:numPr>
        <w:spacing w:before="0"/>
        <w:ind w:firstLine="48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评标标准（技术、商务分</w:t>
      </w:r>
      <w:r>
        <w:rPr>
          <w:rFonts w:hint="eastAsia" w:ascii="宋体" w:hAnsi="宋体" w:cs="宋体"/>
          <w:b/>
          <w:bCs/>
          <w:sz w:val="24"/>
          <w:szCs w:val="24"/>
          <w:highlight w:val="none"/>
          <w:lang w:val="en-US" w:eastAsia="zh-CN"/>
        </w:rPr>
        <w:t>90</w:t>
      </w:r>
      <w:r>
        <w:rPr>
          <w:rFonts w:hint="eastAsia" w:ascii="宋体" w:hAnsi="宋体" w:eastAsia="宋体" w:cs="宋体"/>
          <w:b/>
          <w:bCs/>
          <w:sz w:val="24"/>
          <w:szCs w:val="24"/>
          <w:highlight w:val="none"/>
        </w:rPr>
        <w:t>分）</w:t>
      </w:r>
    </w:p>
    <w:tbl>
      <w:tblPr>
        <w:tblStyle w:val="20"/>
        <w:tblW w:w="9014"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126"/>
        <w:gridCol w:w="750"/>
        <w:gridCol w:w="1099"/>
        <w:gridCol w:w="1301"/>
      </w:tblGrid>
      <w:tr w14:paraId="0944C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738" w:type="dxa"/>
            <w:tcBorders>
              <w:tl2br w:val="nil"/>
              <w:tr2bl w:val="nil"/>
            </w:tcBorders>
            <w:vAlign w:val="center"/>
          </w:tcPr>
          <w:p w14:paraId="3E942F8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5126" w:type="dxa"/>
            <w:tcBorders>
              <w:tl2br w:val="nil"/>
              <w:tr2bl w:val="nil"/>
            </w:tcBorders>
            <w:vAlign w:val="center"/>
          </w:tcPr>
          <w:p w14:paraId="0A4AF2E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评标标准</w:t>
            </w:r>
          </w:p>
        </w:tc>
        <w:tc>
          <w:tcPr>
            <w:tcW w:w="750" w:type="dxa"/>
            <w:tcBorders>
              <w:tl2br w:val="nil"/>
              <w:tr2bl w:val="nil"/>
            </w:tcBorders>
            <w:vAlign w:val="center"/>
          </w:tcPr>
          <w:p w14:paraId="50452AA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权重</w:t>
            </w:r>
          </w:p>
        </w:tc>
        <w:tc>
          <w:tcPr>
            <w:tcW w:w="1099" w:type="dxa"/>
            <w:tcBorders>
              <w:tl2br w:val="nil"/>
              <w:tr2bl w:val="nil"/>
            </w:tcBorders>
            <w:vAlign w:val="center"/>
          </w:tcPr>
          <w:p w14:paraId="47FA1AB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主观分/客观分属性</w:t>
            </w:r>
          </w:p>
        </w:tc>
        <w:tc>
          <w:tcPr>
            <w:tcW w:w="1301" w:type="dxa"/>
            <w:tcBorders>
              <w:tl2br w:val="nil"/>
              <w:tr2bl w:val="nil"/>
            </w:tcBorders>
            <w:vAlign w:val="top"/>
          </w:tcPr>
          <w:p w14:paraId="6EF4270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投标文件中评标标准相应的商务技术资料目录*</w:t>
            </w:r>
          </w:p>
        </w:tc>
      </w:tr>
      <w:tr w14:paraId="73309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75138E5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c>
          <w:tcPr>
            <w:tcW w:w="5126" w:type="dxa"/>
            <w:tcBorders>
              <w:tl2br w:val="nil"/>
              <w:tr2bl w:val="nil"/>
            </w:tcBorders>
            <w:vAlign w:val="center"/>
          </w:tcPr>
          <w:p w14:paraId="3DDCFF57">
            <w:pPr>
              <w:keepNext w:val="0"/>
              <w:keepLines w:val="0"/>
              <w:pageBreakBefore w:val="0"/>
              <w:widowControl w:val="0"/>
              <w:numPr>
                <w:ilvl w:val="0"/>
                <w:numId w:val="0"/>
              </w:numPr>
              <w:kinsoku/>
              <w:wordWrap/>
              <w:overflowPunct/>
              <w:topLinePunct w:val="0"/>
              <w:autoSpaceDE/>
              <w:autoSpaceDN/>
              <w:bidi w:val="0"/>
              <w:adjustRightInd w:val="0"/>
              <w:spacing w:line="360" w:lineRule="auto"/>
              <w:jc w:val="left"/>
              <w:textAlignment w:val="auto"/>
              <w:rPr>
                <w:rFonts w:hint="eastAsia" w:ascii="宋体" w:hAnsi="宋体" w:cs="宋体"/>
                <w:color w:val="auto"/>
                <w:sz w:val="24"/>
                <w:lang w:val="en-US" w:eastAsia="zh-CN"/>
              </w:rPr>
            </w:pPr>
            <w:r>
              <w:rPr>
                <w:rFonts w:hint="eastAsia" w:ascii="宋体" w:hAnsi="宋体" w:eastAsia="宋体" w:cs="宋体"/>
                <w:color w:val="auto"/>
                <w:sz w:val="24"/>
                <w:lang w:val="zh-TW"/>
              </w:rPr>
              <w:t>主题推广实施方案</w:t>
            </w:r>
            <w:r>
              <w:rPr>
                <w:rFonts w:hint="eastAsia" w:ascii="宋体" w:hAnsi="宋体" w:cs="宋体"/>
                <w:color w:val="auto"/>
                <w:sz w:val="24"/>
                <w:lang w:val="en-US" w:eastAsia="zh-CN"/>
              </w:rPr>
              <w:t>:</w:t>
            </w:r>
            <w:r>
              <w:rPr>
                <w:rFonts w:hint="eastAsia" w:ascii="宋体" w:hAnsi="宋体" w:eastAsia="宋体" w:cs="宋体"/>
                <w:color w:val="auto"/>
                <w:sz w:val="24"/>
                <w:lang w:val="zh-TW"/>
              </w:rPr>
              <w:t>根据本项目的特点，结合</w:t>
            </w:r>
            <w:r>
              <w:rPr>
                <w:rFonts w:hint="eastAsia" w:ascii="宋体" w:hAnsi="宋体" w:eastAsia="宋体" w:cs="宋体"/>
                <w:color w:val="auto"/>
                <w:sz w:val="24"/>
                <w:lang w:val="en-US" w:eastAsia="zh-CN"/>
              </w:rPr>
              <w:t>采购人</w:t>
            </w:r>
            <w:r>
              <w:rPr>
                <w:rFonts w:hint="eastAsia" w:ascii="宋体" w:hAnsi="宋体" w:eastAsia="宋体" w:cs="宋体"/>
                <w:color w:val="auto"/>
                <w:sz w:val="24"/>
                <w:lang w:val="zh-TW"/>
              </w:rPr>
              <w:t>工作实际，提供详细的主题推广实施方案</w:t>
            </w:r>
            <w:r>
              <w:rPr>
                <w:rFonts w:hint="eastAsia" w:ascii="宋体" w:hAnsi="宋体" w:cs="宋体"/>
                <w:color w:val="auto"/>
                <w:sz w:val="24"/>
                <w:lang w:val="zh-TW" w:eastAsia="zh-CN"/>
              </w:rPr>
              <w:t>（</w:t>
            </w:r>
            <w:r>
              <w:rPr>
                <w:rFonts w:hint="eastAsia" w:ascii="宋体" w:hAnsi="宋体" w:eastAsia="宋体" w:cs="宋体"/>
                <w:kern w:val="2"/>
                <w:sz w:val="24"/>
                <w:szCs w:val="24"/>
                <w:highlight w:val="none"/>
                <w:lang w:val="en-US" w:eastAsia="zh-CN"/>
              </w:rPr>
              <w:t>内容全面、准确、合理得5分；内容部分符合的得3分；内容不全面得1分；未提供或不合理的不得分。</w:t>
            </w:r>
            <w:r>
              <w:rPr>
                <w:rFonts w:hint="eastAsia" w:ascii="宋体" w:hAnsi="宋体" w:cs="宋体"/>
                <w:color w:val="auto"/>
                <w:sz w:val="24"/>
                <w:lang w:val="zh-TW" w:eastAsia="zh-CN"/>
              </w:rPr>
              <w:t>）</w:t>
            </w:r>
          </w:p>
        </w:tc>
        <w:tc>
          <w:tcPr>
            <w:tcW w:w="750" w:type="dxa"/>
            <w:tcBorders>
              <w:tl2br w:val="nil"/>
              <w:tr2bl w:val="nil"/>
            </w:tcBorders>
            <w:vAlign w:val="center"/>
          </w:tcPr>
          <w:p w14:paraId="16949DB4">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5</w:t>
            </w:r>
          </w:p>
        </w:tc>
        <w:tc>
          <w:tcPr>
            <w:tcW w:w="1099" w:type="dxa"/>
            <w:tcBorders>
              <w:tl2br w:val="nil"/>
              <w:tr2bl w:val="nil"/>
            </w:tcBorders>
            <w:vAlign w:val="center"/>
          </w:tcPr>
          <w:p w14:paraId="62025F0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rPr>
            </w:pPr>
            <w:r>
              <w:rPr>
                <w:rFonts w:hint="eastAsia" w:ascii="宋体" w:hAnsi="宋体" w:eastAsia="宋体" w:cs="宋体"/>
                <w:bCs/>
                <w:color w:val="auto"/>
                <w:sz w:val="24"/>
              </w:rPr>
              <w:t>主观分</w:t>
            </w:r>
          </w:p>
        </w:tc>
        <w:tc>
          <w:tcPr>
            <w:tcW w:w="1301" w:type="dxa"/>
            <w:tcBorders>
              <w:tl2br w:val="nil"/>
              <w:tr2bl w:val="nil"/>
            </w:tcBorders>
            <w:vAlign w:val="center"/>
          </w:tcPr>
          <w:p w14:paraId="330DE7C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rPr>
            </w:pPr>
            <w:r>
              <w:rPr>
                <w:rFonts w:hint="eastAsia" w:ascii="宋体" w:hAnsi="宋体" w:eastAsia="宋体" w:cs="宋体"/>
                <w:color w:val="auto"/>
                <w:sz w:val="24"/>
                <w:lang w:val="zh-TW"/>
              </w:rPr>
              <w:t>主题推广实施方案</w:t>
            </w:r>
          </w:p>
        </w:tc>
      </w:tr>
      <w:tr w14:paraId="13242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3FD3560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p>
        </w:tc>
        <w:tc>
          <w:tcPr>
            <w:tcW w:w="5126" w:type="dxa"/>
            <w:tcBorders>
              <w:tl2br w:val="nil"/>
              <w:tr2bl w:val="nil"/>
            </w:tcBorders>
            <w:vAlign w:val="center"/>
          </w:tcPr>
          <w:p w14:paraId="68AF4FFC">
            <w:pPr>
              <w:keepNext w:val="0"/>
              <w:keepLines w:val="0"/>
              <w:pageBreakBefore w:val="0"/>
              <w:widowControl w:val="0"/>
              <w:numPr>
                <w:ilvl w:val="0"/>
                <w:numId w:val="0"/>
              </w:numPr>
              <w:kinsoku/>
              <w:wordWrap/>
              <w:overflowPunct/>
              <w:topLinePunct w:val="0"/>
              <w:autoSpaceDE/>
              <w:autoSpaceDN/>
              <w:bidi w:val="0"/>
              <w:adjustRightInd w:val="0"/>
              <w:spacing w:line="360" w:lineRule="auto"/>
              <w:ind w:left="0" w:leftChars="0" w:firstLine="0" w:firstLineChars="0"/>
              <w:jc w:val="left"/>
              <w:textAlignment w:val="auto"/>
              <w:rPr>
                <w:rFonts w:hint="eastAsia" w:ascii="宋体" w:hAnsi="宋体" w:cs="宋体"/>
                <w:color w:val="auto"/>
                <w:sz w:val="24"/>
                <w:lang w:val="en-US" w:eastAsia="zh-CN"/>
              </w:rPr>
            </w:pPr>
            <w:r>
              <w:rPr>
                <w:rFonts w:hint="eastAsia" w:ascii="宋体" w:hAnsi="宋体" w:eastAsia="宋体" w:cs="宋体"/>
                <w:color w:val="auto"/>
                <w:sz w:val="24"/>
                <w:lang w:val="zh-TW"/>
              </w:rPr>
              <w:t>主题宣传推广</w:t>
            </w:r>
            <w:r>
              <w:rPr>
                <w:rFonts w:hint="eastAsia" w:ascii="宋体" w:hAnsi="宋体" w:eastAsia="宋体" w:cs="宋体"/>
                <w:color w:val="auto"/>
                <w:sz w:val="24"/>
                <w:lang w:val="zh-TW" w:eastAsia="zh-CN"/>
              </w:rPr>
              <w:t>方案</w:t>
            </w:r>
            <w:r>
              <w:rPr>
                <w:rFonts w:hint="eastAsia" w:ascii="宋体" w:hAnsi="宋体" w:cs="宋体"/>
                <w:color w:val="auto"/>
                <w:sz w:val="24"/>
                <w:lang w:val="en-US" w:eastAsia="zh-CN"/>
              </w:rPr>
              <w:t>:</w:t>
            </w:r>
            <w:r>
              <w:rPr>
                <w:rFonts w:hint="eastAsia" w:ascii="宋体" w:hAnsi="宋体" w:eastAsia="宋体" w:cs="宋体"/>
                <w:color w:val="auto"/>
                <w:sz w:val="24"/>
                <w:lang w:val="zh-TW" w:eastAsia="zh-CN"/>
              </w:rPr>
              <w:t>根据供应商针对本项目的</w:t>
            </w:r>
            <w:r>
              <w:rPr>
                <w:rFonts w:hint="eastAsia" w:ascii="宋体" w:hAnsi="宋体" w:eastAsia="宋体" w:cs="宋体"/>
                <w:color w:val="auto"/>
                <w:sz w:val="24"/>
                <w:lang w:val="zh-TW"/>
              </w:rPr>
              <w:t>主题宣传推广</w:t>
            </w:r>
            <w:r>
              <w:rPr>
                <w:rFonts w:hint="eastAsia" w:ascii="宋体" w:hAnsi="宋体" w:eastAsia="宋体" w:cs="宋体"/>
                <w:color w:val="auto"/>
                <w:sz w:val="24"/>
                <w:lang w:val="zh-TW" w:eastAsia="zh-CN"/>
              </w:rPr>
              <w:t>方案</w:t>
            </w:r>
            <w:r>
              <w:rPr>
                <w:rFonts w:hint="eastAsia" w:ascii="宋体" w:hAnsi="宋体" w:eastAsia="宋体" w:cs="宋体"/>
                <w:color w:val="auto"/>
                <w:sz w:val="24"/>
                <w:lang w:val="zh-TW"/>
              </w:rPr>
              <w:t>内容进行评分，包括采购人的重点工作、重要活动。</w:t>
            </w:r>
            <w:r>
              <w:rPr>
                <w:rFonts w:hint="eastAsia" w:ascii="宋体" w:hAnsi="宋体" w:cs="宋体"/>
                <w:color w:val="auto"/>
                <w:sz w:val="24"/>
                <w:lang w:val="zh-TW" w:eastAsia="zh-CN"/>
              </w:rPr>
              <w:t>（</w:t>
            </w:r>
            <w:r>
              <w:rPr>
                <w:rFonts w:hint="eastAsia" w:ascii="宋体" w:hAnsi="宋体" w:eastAsia="宋体" w:cs="宋体"/>
                <w:kern w:val="2"/>
                <w:sz w:val="24"/>
                <w:szCs w:val="24"/>
                <w:highlight w:val="none"/>
                <w:lang w:val="en-US" w:eastAsia="zh-CN"/>
              </w:rPr>
              <w:t>内容全面、准确、合理得5分；内容部分符合的得3分；内容不全面得1分；未提供或不合理的不得分。</w:t>
            </w:r>
            <w:r>
              <w:rPr>
                <w:rFonts w:hint="eastAsia" w:ascii="宋体" w:hAnsi="宋体" w:cs="宋体"/>
                <w:color w:val="auto"/>
                <w:sz w:val="24"/>
                <w:lang w:val="zh-TW" w:eastAsia="zh-CN"/>
              </w:rPr>
              <w:t>）</w:t>
            </w:r>
          </w:p>
        </w:tc>
        <w:tc>
          <w:tcPr>
            <w:tcW w:w="750" w:type="dxa"/>
            <w:tcBorders>
              <w:tl2br w:val="nil"/>
              <w:tr2bl w:val="nil"/>
            </w:tcBorders>
            <w:vAlign w:val="center"/>
          </w:tcPr>
          <w:p w14:paraId="1CDB8D3E">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5</w:t>
            </w:r>
          </w:p>
        </w:tc>
        <w:tc>
          <w:tcPr>
            <w:tcW w:w="1099" w:type="dxa"/>
            <w:tcBorders>
              <w:tl2br w:val="nil"/>
              <w:tr2bl w:val="nil"/>
            </w:tcBorders>
            <w:vAlign w:val="center"/>
          </w:tcPr>
          <w:p w14:paraId="6B1A0FD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rPr>
            </w:pPr>
            <w:r>
              <w:rPr>
                <w:rFonts w:hint="eastAsia" w:ascii="宋体" w:hAnsi="宋体" w:eastAsia="宋体" w:cs="宋体"/>
                <w:bCs/>
                <w:color w:val="auto"/>
                <w:sz w:val="24"/>
              </w:rPr>
              <w:t>主观分</w:t>
            </w:r>
          </w:p>
        </w:tc>
        <w:tc>
          <w:tcPr>
            <w:tcW w:w="1301" w:type="dxa"/>
            <w:tcBorders>
              <w:tl2br w:val="nil"/>
              <w:tr2bl w:val="nil"/>
            </w:tcBorders>
            <w:vAlign w:val="center"/>
          </w:tcPr>
          <w:p w14:paraId="0039AE6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rPr>
            </w:pPr>
            <w:r>
              <w:rPr>
                <w:rFonts w:hint="eastAsia" w:ascii="宋体" w:hAnsi="宋体" w:eastAsia="宋体" w:cs="宋体"/>
                <w:color w:val="auto"/>
                <w:sz w:val="24"/>
                <w:lang w:val="zh-TW"/>
              </w:rPr>
              <w:t>主题宣传推广</w:t>
            </w:r>
            <w:r>
              <w:rPr>
                <w:rFonts w:hint="eastAsia" w:ascii="宋体" w:hAnsi="宋体" w:eastAsia="宋体" w:cs="宋体"/>
                <w:color w:val="auto"/>
                <w:sz w:val="24"/>
                <w:lang w:val="zh-TW" w:eastAsia="zh-CN"/>
              </w:rPr>
              <w:t>方案</w:t>
            </w:r>
          </w:p>
        </w:tc>
      </w:tr>
      <w:tr w14:paraId="72C2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2959393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5126" w:type="dxa"/>
            <w:tcBorders>
              <w:tl2br w:val="nil"/>
              <w:tr2bl w:val="nil"/>
            </w:tcBorders>
            <w:vAlign w:val="center"/>
          </w:tcPr>
          <w:p w14:paraId="78415621">
            <w:pPr>
              <w:keepNext w:val="0"/>
              <w:keepLines w:val="0"/>
              <w:pageBreakBefore w:val="0"/>
              <w:widowControl w:val="0"/>
              <w:numPr>
                <w:ilvl w:val="0"/>
                <w:numId w:val="0"/>
              </w:numPr>
              <w:kinsoku/>
              <w:wordWrap/>
              <w:overflowPunct/>
              <w:topLinePunct w:val="0"/>
              <w:autoSpaceDE/>
              <w:autoSpaceDN/>
              <w:bidi w:val="0"/>
              <w:adjustRightInd w:val="0"/>
              <w:spacing w:line="360" w:lineRule="auto"/>
              <w:jc w:val="left"/>
              <w:textAlignment w:val="auto"/>
              <w:rPr>
                <w:rFonts w:hint="eastAsia" w:ascii="宋体" w:hAnsi="宋体" w:cs="宋体"/>
                <w:color w:val="auto"/>
                <w:sz w:val="24"/>
                <w:lang w:val="en-US" w:eastAsia="zh-CN"/>
              </w:rPr>
            </w:pPr>
            <w:r>
              <w:rPr>
                <w:rFonts w:hint="eastAsia" w:ascii="宋体" w:hAnsi="宋体" w:eastAsia="宋体" w:cs="宋体"/>
                <w:color w:val="auto"/>
                <w:sz w:val="24"/>
                <w:lang w:val="zh-TW"/>
              </w:rPr>
              <w:t>宣传活动</w:t>
            </w:r>
            <w:r>
              <w:rPr>
                <w:rFonts w:hint="eastAsia" w:ascii="宋体" w:hAnsi="宋体" w:cs="宋体"/>
                <w:color w:val="auto"/>
                <w:sz w:val="24"/>
                <w:lang w:val="en-US" w:eastAsia="zh-CN"/>
              </w:rPr>
              <w:t>方式:</w:t>
            </w:r>
            <w:r>
              <w:rPr>
                <w:rFonts w:hint="eastAsia" w:ascii="宋体" w:hAnsi="宋体" w:eastAsia="宋体" w:cs="宋体"/>
                <w:color w:val="auto"/>
                <w:sz w:val="24"/>
                <w:lang w:val="zh-TW" w:eastAsia="zh-CN"/>
              </w:rPr>
              <w:t>根据供应商针对本项目的</w:t>
            </w:r>
            <w:r>
              <w:rPr>
                <w:rFonts w:hint="eastAsia" w:ascii="宋体" w:hAnsi="宋体" w:eastAsia="宋体" w:cs="宋体"/>
                <w:color w:val="auto"/>
                <w:sz w:val="24"/>
                <w:lang w:val="zh-TW"/>
              </w:rPr>
              <w:t>宣传活方式</w:t>
            </w:r>
            <w:r>
              <w:rPr>
                <w:rFonts w:hint="eastAsia" w:ascii="宋体" w:hAnsi="宋体" w:eastAsia="宋体" w:cs="宋体"/>
                <w:color w:val="auto"/>
                <w:sz w:val="24"/>
                <w:lang w:val="zh-TW" w:eastAsia="zh-CN"/>
              </w:rPr>
              <w:t>进行</w:t>
            </w:r>
            <w:r>
              <w:rPr>
                <w:rFonts w:hint="eastAsia" w:ascii="宋体" w:hAnsi="宋体" w:eastAsia="宋体" w:cs="宋体"/>
                <w:color w:val="auto"/>
                <w:sz w:val="24"/>
                <w:lang w:val="zh-TW"/>
              </w:rPr>
              <w:t>打分，包括</w:t>
            </w:r>
            <w:r>
              <w:rPr>
                <w:rFonts w:hint="eastAsia" w:ascii="宋体" w:hAnsi="宋体" w:eastAsia="宋体" w:cs="宋体"/>
                <w:color w:val="auto"/>
                <w:sz w:val="24"/>
                <w:lang w:val="en-US" w:eastAsia="zh-CN"/>
              </w:rPr>
              <w:t>主题宣传</w:t>
            </w:r>
            <w:r>
              <w:rPr>
                <w:rFonts w:hint="eastAsia" w:ascii="宋体" w:hAnsi="宋体" w:eastAsia="宋体" w:cs="宋体"/>
                <w:color w:val="auto"/>
                <w:sz w:val="24"/>
                <w:lang w:val="zh-TW"/>
              </w:rPr>
              <w:t>发布、专题采访。</w:t>
            </w:r>
            <w:r>
              <w:rPr>
                <w:rFonts w:hint="eastAsia" w:ascii="宋体" w:hAnsi="宋体" w:cs="宋体"/>
                <w:color w:val="auto"/>
                <w:sz w:val="24"/>
                <w:lang w:val="zh-TW" w:eastAsia="zh-CN"/>
              </w:rPr>
              <w:t>（</w:t>
            </w:r>
            <w:r>
              <w:rPr>
                <w:rFonts w:hint="eastAsia" w:ascii="宋体" w:hAnsi="宋体" w:eastAsia="宋体" w:cs="宋体"/>
                <w:kern w:val="2"/>
                <w:sz w:val="24"/>
                <w:szCs w:val="24"/>
                <w:highlight w:val="none"/>
                <w:lang w:val="en-US" w:eastAsia="zh-CN"/>
              </w:rPr>
              <w:t>内容全面、准确、合理得5分；内容部分符合的得3分；内容不全面得1分；未提供或不合理的不得分。</w:t>
            </w:r>
            <w:r>
              <w:rPr>
                <w:rFonts w:hint="eastAsia" w:ascii="宋体" w:hAnsi="宋体" w:cs="宋体"/>
                <w:color w:val="auto"/>
                <w:sz w:val="24"/>
                <w:lang w:val="zh-TW" w:eastAsia="zh-CN"/>
              </w:rPr>
              <w:t>）</w:t>
            </w:r>
          </w:p>
        </w:tc>
        <w:tc>
          <w:tcPr>
            <w:tcW w:w="750" w:type="dxa"/>
            <w:tcBorders>
              <w:tl2br w:val="nil"/>
              <w:tr2bl w:val="nil"/>
            </w:tcBorders>
            <w:vAlign w:val="center"/>
          </w:tcPr>
          <w:p w14:paraId="310A486D">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5</w:t>
            </w:r>
          </w:p>
        </w:tc>
        <w:tc>
          <w:tcPr>
            <w:tcW w:w="1099" w:type="dxa"/>
            <w:tcBorders>
              <w:tl2br w:val="nil"/>
              <w:tr2bl w:val="nil"/>
            </w:tcBorders>
            <w:vAlign w:val="center"/>
          </w:tcPr>
          <w:p w14:paraId="09A9234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rPr>
            </w:pPr>
            <w:r>
              <w:rPr>
                <w:rFonts w:hint="eastAsia" w:ascii="宋体" w:hAnsi="宋体" w:eastAsia="宋体" w:cs="宋体"/>
                <w:bCs/>
                <w:color w:val="auto"/>
                <w:sz w:val="24"/>
              </w:rPr>
              <w:t>主观分</w:t>
            </w:r>
          </w:p>
        </w:tc>
        <w:tc>
          <w:tcPr>
            <w:tcW w:w="1301" w:type="dxa"/>
            <w:tcBorders>
              <w:tl2br w:val="nil"/>
              <w:tr2bl w:val="nil"/>
            </w:tcBorders>
            <w:vAlign w:val="center"/>
          </w:tcPr>
          <w:p w14:paraId="7781186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zh-TW"/>
              </w:rPr>
              <w:t>宣传活动</w:t>
            </w:r>
            <w:r>
              <w:rPr>
                <w:rFonts w:hint="eastAsia" w:ascii="宋体" w:hAnsi="宋体" w:cs="宋体"/>
                <w:color w:val="auto"/>
                <w:sz w:val="24"/>
                <w:lang w:val="en-US" w:eastAsia="zh-CN"/>
              </w:rPr>
              <w:t>方式</w:t>
            </w:r>
          </w:p>
        </w:tc>
      </w:tr>
      <w:tr w14:paraId="2C81F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5630428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c>
          <w:tcPr>
            <w:tcW w:w="5126" w:type="dxa"/>
            <w:tcBorders>
              <w:tl2br w:val="nil"/>
              <w:tr2bl w:val="nil"/>
            </w:tcBorders>
            <w:vAlign w:val="center"/>
          </w:tcPr>
          <w:p w14:paraId="3398E063">
            <w:pPr>
              <w:keepNext w:val="0"/>
              <w:keepLines w:val="0"/>
              <w:pageBreakBefore w:val="0"/>
              <w:widowControl w:val="0"/>
              <w:numPr>
                <w:ilvl w:val="0"/>
                <w:numId w:val="0"/>
              </w:numPr>
              <w:kinsoku/>
              <w:wordWrap/>
              <w:overflowPunct/>
              <w:topLinePunct w:val="0"/>
              <w:autoSpaceDE/>
              <w:autoSpaceDN/>
              <w:bidi w:val="0"/>
              <w:adjustRightInd w:val="0"/>
              <w:spacing w:line="360" w:lineRule="auto"/>
              <w:ind w:left="0" w:leftChars="0" w:firstLine="0" w:firstLineChars="0"/>
              <w:jc w:val="left"/>
              <w:textAlignment w:val="auto"/>
              <w:rPr>
                <w:rFonts w:hint="eastAsia" w:ascii="宋体" w:hAnsi="宋体" w:eastAsia="宋体" w:cs="宋体"/>
                <w:color w:val="auto"/>
                <w:sz w:val="24"/>
              </w:rPr>
            </w:pPr>
            <w:r>
              <w:rPr>
                <w:rFonts w:hint="eastAsia" w:ascii="宋体" w:hAnsi="宋体" w:eastAsia="宋体" w:cs="宋体"/>
                <w:color w:val="auto"/>
                <w:sz w:val="24"/>
                <w:lang w:val="zh-TW" w:eastAsia="zh-CN"/>
              </w:rPr>
              <w:t>投标单位应详尽阐述本公司的优势，如:本土宣传优势、策划执行优势、对接国家省市区各级媒体优势全面性和合理性情况进行评分。</w:t>
            </w:r>
            <w:r>
              <w:rPr>
                <w:rFonts w:hint="eastAsia" w:ascii="宋体" w:hAnsi="宋体" w:cs="宋体"/>
                <w:color w:val="auto"/>
                <w:sz w:val="24"/>
                <w:lang w:val="zh-TW" w:eastAsia="zh-CN"/>
              </w:rPr>
              <w:t>（</w:t>
            </w:r>
            <w:r>
              <w:rPr>
                <w:rFonts w:hint="eastAsia" w:ascii="宋体" w:hAnsi="宋体" w:eastAsia="宋体" w:cs="宋体"/>
                <w:kern w:val="2"/>
                <w:sz w:val="24"/>
                <w:szCs w:val="24"/>
                <w:highlight w:val="none"/>
                <w:lang w:val="en-US" w:eastAsia="zh-CN"/>
              </w:rPr>
              <w:t>内容全面、准确、合理得5分；内容部分符合的得3分；内容不全面得1分；未提供或不合理的不得分。</w:t>
            </w:r>
            <w:r>
              <w:rPr>
                <w:rFonts w:hint="eastAsia" w:ascii="宋体" w:hAnsi="宋体" w:cs="宋体"/>
                <w:color w:val="auto"/>
                <w:sz w:val="24"/>
                <w:lang w:val="zh-TW" w:eastAsia="zh-CN"/>
              </w:rPr>
              <w:t>）</w:t>
            </w:r>
          </w:p>
        </w:tc>
        <w:tc>
          <w:tcPr>
            <w:tcW w:w="750" w:type="dxa"/>
            <w:tcBorders>
              <w:tl2br w:val="nil"/>
              <w:tr2bl w:val="nil"/>
            </w:tcBorders>
            <w:vAlign w:val="center"/>
          </w:tcPr>
          <w:p w14:paraId="374D2072">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eastAsia="宋体" w:cs="宋体"/>
                <w:color w:val="auto"/>
                <w:sz w:val="24"/>
              </w:rPr>
            </w:pPr>
            <w:r>
              <w:rPr>
                <w:rFonts w:hint="eastAsia" w:ascii="宋体" w:hAnsi="宋体" w:cs="宋体"/>
                <w:color w:val="auto"/>
                <w:sz w:val="24"/>
                <w:lang w:val="en-US" w:eastAsia="zh-CN"/>
              </w:rPr>
              <w:t>5</w:t>
            </w:r>
          </w:p>
        </w:tc>
        <w:tc>
          <w:tcPr>
            <w:tcW w:w="1099" w:type="dxa"/>
            <w:tcBorders>
              <w:tl2br w:val="nil"/>
              <w:tr2bl w:val="nil"/>
            </w:tcBorders>
            <w:vAlign w:val="center"/>
          </w:tcPr>
          <w:p w14:paraId="3A9DDF0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rPr>
            </w:pPr>
            <w:r>
              <w:rPr>
                <w:rFonts w:hint="eastAsia" w:ascii="宋体" w:hAnsi="宋体" w:eastAsia="宋体" w:cs="宋体"/>
                <w:bCs/>
                <w:color w:val="auto"/>
                <w:sz w:val="24"/>
              </w:rPr>
              <w:t>主观分</w:t>
            </w:r>
          </w:p>
        </w:tc>
        <w:tc>
          <w:tcPr>
            <w:tcW w:w="1301" w:type="dxa"/>
            <w:tcBorders>
              <w:tl2br w:val="nil"/>
              <w:tr2bl w:val="nil"/>
            </w:tcBorders>
            <w:vAlign w:val="center"/>
          </w:tcPr>
          <w:p w14:paraId="011CCE7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rPr>
            </w:pPr>
            <w:r>
              <w:rPr>
                <w:rFonts w:hint="eastAsia" w:ascii="宋体" w:hAnsi="宋体" w:eastAsia="宋体" w:cs="宋体"/>
                <w:color w:val="auto"/>
                <w:sz w:val="24"/>
                <w:lang w:val="zh-TW" w:eastAsia="zh-CN"/>
              </w:rPr>
              <w:t>投标单位应详尽阐述本公司的优势</w:t>
            </w:r>
          </w:p>
        </w:tc>
      </w:tr>
      <w:tr w14:paraId="216F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5C77FC9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5</w:t>
            </w:r>
          </w:p>
        </w:tc>
        <w:tc>
          <w:tcPr>
            <w:tcW w:w="5126" w:type="dxa"/>
            <w:tcBorders>
              <w:tl2br w:val="nil"/>
              <w:tr2bl w:val="nil"/>
            </w:tcBorders>
            <w:vAlign w:val="center"/>
          </w:tcPr>
          <w:p w14:paraId="7E6BCB90">
            <w:pPr>
              <w:keepNext w:val="0"/>
              <w:keepLines w:val="0"/>
              <w:pageBreakBefore w:val="0"/>
              <w:widowControl w:val="0"/>
              <w:numPr>
                <w:ilvl w:val="0"/>
                <w:numId w:val="0"/>
              </w:numPr>
              <w:kinsoku/>
              <w:wordWrap/>
              <w:overflowPunct/>
              <w:topLinePunct w:val="0"/>
              <w:autoSpaceDE/>
              <w:autoSpaceDN/>
              <w:bidi w:val="0"/>
              <w:adjustRightInd w:val="0"/>
              <w:spacing w:line="360" w:lineRule="auto"/>
              <w:ind w:left="0" w:leftChars="0" w:firstLine="0" w:firstLineChars="0"/>
              <w:jc w:val="left"/>
              <w:textAlignment w:val="auto"/>
              <w:rPr>
                <w:rFonts w:hint="eastAsia" w:ascii="宋体" w:hAnsi="宋体" w:eastAsia="宋体" w:cs="宋体"/>
                <w:color w:val="auto"/>
                <w:sz w:val="24"/>
                <w:highlight w:val="none"/>
                <w:lang w:val="zh-TW" w:eastAsia="zh-CN"/>
              </w:rPr>
            </w:pPr>
            <w:r>
              <w:rPr>
                <w:rFonts w:hint="eastAsia" w:ascii="宋体" w:hAnsi="宋体" w:eastAsia="宋体" w:cs="宋体"/>
                <w:color w:val="auto"/>
                <w:sz w:val="24"/>
                <w:highlight w:val="none"/>
                <w:lang w:val="zh-TW" w:eastAsia="zh-CN"/>
              </w:rPr>
              <w:t>媒体发布资质</w:t>
            </w:r>
            <w:r>
              <w:rPr>
                <w:rFonts w:hint="eastAsia" w:ascii="宋体" w:hAnsi="宋体" w:cs="宋体"/>
                <w:color w:val="auto"/>
                <w:sz w:val="24"/>
                <w:highlight w:val="none"/>
                <w:lang w:val="zh-TW" w:eastAsia="zh-CN"/>
              </w:rPr>
              <w:t>：</w:t>
            </w:r>
            <w:r>
              <w:rPr>
                <w:rFonts w:hint="eastAsia" w:ascii="宋体" w:hAnsi="宋体" w:eastAsia="宋体" w:cs="宋体"/>
                <w:color w:val="auto"/>
                <w:sz w:val="24"/>
                <w:szCs w:val="20"/>
                <w:highlight w:val="none"/>
              </w:rPr>
              <w:t>投标人或其总公司（总机构）具有</w:t>
            </w:r>
            <w:r>
              <w:rPr>
                <w:rFonts w:hint="eastAsia" w:ascii="宋体" w:hAnsi="宋体" w:eastAsia="宋体" w:cs="宋体"/>
                <w:color w:val="auto"/>
                <w:sz w:val="24"/>
                <w:highlight w:val="none"/>
                <w:lang w:val="zh-TW" w:eastAsia="zh-CN"/>
              </w:rPr>
              <w:t>媒体发布资质的得5分</w:t>
            </w:r>
            <w:r>
              <w:rPr>
                <w:rFonts w:hint="eastAsia" w:ascii="宋体" w:hAnsi="宋体" w:cs="宋体"/>
                <w:color w:val="auto"/>
                <w:sz w:val="24"/>
                <w:highlight w:val="none"/>
                <w:lang w:val="zh-TW" w:eastAsia="zh-CN"/>
              </w:rPr>
              <w:t>；</w:t>
            </w:r>
          </w:p>
          <w:p w14:paraId="612E7DDA">
            <w:pPr>
              <w:keepNext w:val="0"/>
              <w:keepLines w:val="0"/>
              <w:pageBreakBefore w:val="0"/>
              <w:widowControl w:val="0"/>
              <w:numPr>
                <w:ilvl w:val="0"/>
                <w:numId w:val="0"/>
              </w:numPr>
              <w:kinsoku/>
              <w:wordWrap/>
              <w:overflowPunct/>
              <w:topLinePunct w:val="0"/>
              <w:autoSpaceDE/>
              <w:autoSpaceDN/>
              <w:bidi w:val="0"/>
              <w:adjustRightInd w:val="0"/>
              <w:spacing w:line="360" w:lineRule="auto"/>
              <w:ind w:left="0" w:leftChars="0" w:firstLine="0" w:firstLineChars="0"/>
              <w:jc w:val="left"/>
              <w:textAlignment w:val="auto"/>
              <w:rPr>
                <w:rFonts w:hint="eastAsia" w:ascii="宋体" w:hAnsi="宋体" w:eastAsia="宋体" w:cs="宋体"/>
                <w:color w:val="auto"/>
                <w:sz w:val="24"/>
                <w:lang w:val="zh-TW" w:eastAsia="zh-CN"/>
              </w:rPr>
            </w:pPr>
            <w:r>
              <w:rPr>
                <w:rFonts w:hint="eastAsia" w:ascii="宋体" w:hAnsi="宋体" w:eastAsia="宋体" w:cs="宋体"/>
                <w:b/>
                <w:bCs/>
                <w:color w:val="auto"/>
                <w:sz w:val="24"/>
                <w:highlight w:val="none"/>
                <w:lang w:val="zh-TW" w:eastAsia="zh-CN"/>
              </w:rPr>
              <w:t>投标文件中须提供相关证明材料加盖公章</w:t>
            </w:r>
            <w:r>
              <w:rPr>
                <w:rFonts w:hint="eastAsia" w:ascii="宋体" w:hAnsi="宋体" w:cs="宋体"/>
                <w:b/>
                <w:bCs/>
                <w:color w:val="auto"/>
                <w:sz w:val="24"/>
                <w:highlight w:val="none"/>
                <w:lang w:val="zh-TW" w:eastAsia="zh-CN"/>
              </w:rPr>
              <w:t>（</w:t>
            </w:r>
            <w:r>
              <w:rPr>
                <w:rFonts w:hint="eastAsia" w:ascii="宋体" w:hAnsi="宋体" w:cs="宋体"/>
                <w:b/>
                <w:bCs/>
                <w:color w:val="auto"/>
                <w:sz w:val="24"/>
                <w:szCs w:val="20"/>
                <w:highlight w:val="none"/>
                <w:lang w:eastAsia="zh-CN"/>
              </w:rPr>
              <w:t>如是授权供应商，需同时提供授权书复印件</w:t>
            </w:r>
            <w:r>
              <w:rPr>
                <w:rFonts w:hint="eastAsia" w:ascii="宋体" w:hAnsi="宋体" w:cs="宋体"/>
                <w:b/>
                <w:bCs/>
                <w:color w:val="auto"/>
                <w:sz w:val="24"/>
                <w:highlight w:val="none"/>
                <w:lang w:val="zh-TW" w:eastAsia="zh-CN"/>
              </w:rPr>
              <w:t>），</w:t>
            </w:r>
            <w:r>
              <w:rPr>
                <w:rFonts w:hint="eastAsia" w:ascii="宋体" w:hAnsi="宋体" w:eastAsia="宋体" w:cs="宋体"/>
                <w:b/>
                <w:bCs/>
                <w:color w:val="auto"/>
                <w:sz w:val="24"/>
                <w:highlight w:val="none"/>
                <w:lang w:val="zh-TW" w:eastAsia="zh-CN"/>
              </w:rPr>
              <w:t>不提供的不得分；</w:t>
            </w:r>
          </w:p>
        </w:tc>
        <w:tc>
          <w:tcPr>
            <w:tcW w:w="750" w:type="dxa"/>
            <w:tcBorders>
              <w:tl2br w:val="nil"/>
              <w:tr2bl w:val="nil"/>
            </w:tcBorders>
            <w:vAlign w:val="center"/>
          </w:tcPr>
          <w:p w14:paraId="3B80AB2E">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5</w:t>
            </w:r>
          </w:p>
        </w:tc>
        <w:tc>
          <w:tcPr>
            <w:tcW w:w="1099" w:type="dxa"/>
            <w:tcBorders>
              <w:tl2br w:val="nil"/>
              <w:tr2bl w:val="nil"/>
            </w:tcBorders>
            <w:vAlign w:val="center"/>
          </w:tcPr>
          <w:p w14:paraId="7125FD5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lang w:val="en-US" w:eastAsia="zh-CN"/>
              </w:rPr>
            </w:pPr>
            <w:r>
              <w:rPr>
                <w:rFonts w:hint="eastAsia" w:ascii="宋体" w:hAnsi="宋体" w:cs="宋体"/>
                <w:bCs/>
                <w:color w:val="auto"/>
                <w:sz w:val="24"/>
                <w:lang w:val="en-US" w:eastAsia="zh-CN"/>
              </w:rPr>
              <w:t xml:space="preserve">客观分 </w:t>
            </w:r>
          </w:p>
        </w:tc>
        <w:tc>
          <w:tcPr>
            <w:tcW w:w="1301" w:type="dxa"/>
            <w:tcBorders>
              <w:tl2br w:val="nil"/>
              <w:tr2bl w:val="nil"/>
            </w:tcBorders>
            <w:vAlign w:val="center"/>
          </w:tcPr>
          <w:p w14:paraId="785C257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lang w:val="zh-TW" w:eastAsia="zh-CN"/>
              </w:rPr>
            </w:pPr>
            <w:r>
              <w:rPr>
                <w:rFonts w:hint="eastAsia" w:ascii="宋体" w:hAnsi="宋体" w:eastAsia="宋体" w:cs="宋体"/>
                <w:color w:val="auto"/>
                <w:sz w:val="24"/>
                <w:highlight w:val="none"/>
                <w:lang w:val="zh-TW" w:eastAsia="zh-CN"/>
              </w:rPr>
              <w:t>媒体发布资质</w:t>
            </w:r>
          </w:p>
        </w:tc>
      </w:tr>
      <w:tr w14:paraId="2476E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49CE1CC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6</w:t>
            </w:r>
          </w:p>
        </w:tc>
        <w:tc>
          <w:tcPr>
            <w:tcW w:w="5126" w:type="dxa"/>
            <w:tcBorders>
              <w:tl2br w:val="nil"/>
              <w:tr2bl w:val="nil"/>
            </w:tcBorders>
            <w:vAlign w:val="center"/>
          </w:tcPr>
          <w:p w14:paraId="33049F2F">
            <w:pPr>
              <w:keepNext w:val="0"/>
              <w:keepLines w:val="0"/>
              <w:pageBreakBefore w:val="0"/>
              <w:widowControl w:val="0"/>
              <w:numPr>
                <w:ilvl w:val="0"/>
                <w:numId w:val="0"/>
              </w:numPr>
              <w:kinsoku/>
              <w:wordWrap/>
              <w:overflowPunct/>
              <w:topLinePunct w:val="0"/>
              <w:autoSpaceDE/>
              <w:autoSpaceDN/>
              <w:bidi w:val="0"/>
              <w:adjustRightInd w:val="0"/>
              <w:spacing w:line="360" w:lineRule="auto"/>
              <w:ind w:left="0" w:leftChars="0" w:firstLine="0" w:firstLineChars="0"/>
              <w:jc w:val="left"/>
              <w:textAlignment w:val="auto"/>
              <w:rPr>
                <w:rFonts w:hint="eastAsia" w:ascii="宋体" w:hAnsi="宋体" w:cs="宋体"/>
                <w:color w:val="auto"/>
                <w:sz w:val="24"/>
                <w:highlight w:val="none"/>
                <w:lang w:val="zh-TW" w:eastAsia="zh-CN"/>
              </w:rPr>
            </w:pPr>
            <w:r>
              <w:rPr>
                <w:rFonts w:hint="eastAsia" w:ascii="宋体" w:hAnsi="宋体" w:eastAsia="宋体" w:cs="宋体"/>
                <w:color w:val="auto"/>
                <w:sz w:val="24"/>
                <w:highlight w:val="none"/>
                <w:lang w:val="zh-TW" w:eastAsia="zh-CN"/>
              </w:rPr>
              <w:t>日均发行量</w:t>
            </w:r>
            <w:r>
              <w:rPr>
                <w:rFonts w:hint="eastAsia" w:ascii="宋体" w:hAnsi="宋体" w:cs="宋体"/>
                <w:color w:val="auto"/>
                <w:sz w:val="24"/>
                <w:highlight w:val="none"/>
                <w:lang w:val="zh-TW" w:eastAsia="zh-CN"/>
              </w:rPr>
              <w:t>：</w:t>
            </w:r>
            <w:r>
              <w:rPr>
                <w:rFonts w:hint="eastAsia" w:ascii="宋体" w:hAnsi="宋体" w:eastAsia="宋体" w:cs="宋体"/>
                <w:color w:val="auto"/>
                <w:sz w:val="24"/>
                <w:szCs w:val="20"/>
                <w:highlight w:val="none"/>
              </w:rPr>
              <w:t>投标人或其总公司（总机构）</w:t>
            </w:r>
            <w:r>
              <w:rPr>
                <w:rFonts w:hint="eastAsia" w:ascii="宋体" w:hAnsi="宋体" w:eastAsia="宋体" w:cs="宋体"/>
                <w:color w:val="auto"/>
                <w:sz w:val="24"/>
                <w:highlight w:val="none"/>
                <w:lang w:val="zh-TW" w:eastAsia="zh-CN"/>
              </w:rPr>
              <w:t>日均发行量10万份及以上的得5分，每少1万份扣0.5分，扣完为止</w:t>
            </w:r>
            <w:r>
              <w:rPr>
                <w:rFonts w:hint="eastAsia" w:ascii="宋体" w:hAnsi="宋体" w:cs="宋体"/>
                <w:color w:val="auto"/>
                <w:sz w:val="24"/>
                <w:highlight w:val="none"/>
                <w:lang w:val="zh-TW" w:eastAsia="zh-CN"/>
              </w:rPr>
              <w:t>。</w:t>
            </w:r>
          </w:p>
          <w:p w14:paraId="5E26EB2A">
            <w:pPr>
              <w:keepNext w:val="0"/>
              <w:keepLines w:val="0"/>
              <w:pageBreakBefore w:val="0"/>
              <w:widowControl w:val="0"/>
              <w:numPr>
                <w:ilvl w:val="0"/>
                <w:numId w:val="0"/>
              </w:numPr>
              <w:kinsoku/>
              <w:wordWrap/>
              <w:overflowPunct/>
              <w:topLinePunct w:val="0"/>
              <w:autoSpaceDE/>
              <w:autoSpaceDN/>
              <w:bidi w:val="0"/>
              <w:adjustRightInd w:val="0"/>
              <w:spacing w:line="360" w:lineRule="auto"/>
              <w:ind w:left="0" w:leftChars="0" w:firstLine="0" w:firstLineChars="0"/>
              <w:jc w:val="left"/>
              <w:textAlignment w:val="auto"/>
              <w:rPr>
                <w:rFonts w:hint="eastAsia" w:ascii="宋体" w:hAnsi="宋体" w:eastAsia="宋体" w:cs="宋体"/>
                <w:color w:val="auto"/>
                <w:sz w:val="24"/>
                <w:lang w:val="zh-TW" w:eastAsia="zh-CN"/>
              </w:rPr>
            </w:pPr>
            <w:r>
              <w:rPr>
                <w:rFonts w:hint="eastAsia" w:ascii="宋体" w:hAnsi="宋体" w:eastAsia="宋体" w:cs="宋体"/>
                <w:b/>
                <w:bCs/>
                <w:color w:val="auto"/>
                <w:sz w:val="24"/>
                <w:highlight w:val="none"/>
                <w:lang w:val="zh-TW" w:eastAsia="zh-CN"/>
              </w:rPr>
              <w:t>投标文件中须提供相关证明材料加盖公章</w:t>
            </w:r>
            <w:r>
              <w:rPr>
                <w:rFonts w:hint="eastAsia" w:ascii="宋体" w:hAnsi="宋体" w:cs="宋体"/>
                <w:b/>
                <w:bCs/>
                <w:color w:val="auto"/>
                <w:sz w:val="24"/>
                <w:highlight w:val="none"/>
                <w:lang w:val="zh-TW" w:eastAsia="zh-CN"/>
              </w:rPr>
              <w:t>（</w:t>
            </w:r>
            <w:r>
              <w:rPr>
                <w:rFonts w:hint="eastAsia" w:ascii="宋体" w:hAnsi="宋体" w:cs="宋体"/>
                <w:b/>
                <w:bCs/>
                <w:color w:val="auto"/>
                <w:sz w:val="24"/>
                <w:szCs w:val="20"/>
                <w:highlight w:val="none"/>
                <w:lang w:eastAsia="zh-CN"/>
              </w:rPr>
              <w:t>如是授权供应商，需同时提供授权书复印件</w:t>
            </w:r>
            <w:r>
              <w:rPr>
                <w:rFonts w:hint="eastAsia" w:ascii="宋体" w:hAnsi="宋体" w:cs="宋体"/>
                <w:b/>
                <w:bCs/>
                <w:color w:val="auto"/>
                <w:sz w:val="24"/>
                <w:highlight w:val="none"/>
                <w:lang w:val="zh-TW" w:eastAsia="zh-CN"/>
              </w:rPr>
              <w:t>）</w:t>
            </w:r>
            <w:r>
              <w:rPr>
                <w:rFonts w:hint="eastAsia" w:ascii="宋体" w:hAnsi="宋体" w:eastAsia="宋体" w:cs="宋体"/>
                <w:b/>
                <w:bCs/>
                <w:color w:val="auto"/>
                <w:sz w:val="24"/>
                <w:highlight w:val="none"/>
                <w:lang w:val="zh-TW" w:eastAsia="zh-CN"/>
              </w:rPr>
              <w:t>，不提供的不得分</w:t>
            </w:r>
            <w:r>
              <w:rPr>
                <w:rFonts w:hint="eastAsia" w:ascii="宋体" w:hAnsi="宋体" w:cs="宋体"/>
                <w:b/>
                <w:bCs/>
                <w:color w:val="auto"/>
                <w:sz w:val="24"/>
                <w:highlight w:val="none"/>
                <w:lang w:val="zh-TW" w:eastAsia="zh-CN"/>
              </w:rPr>
              <w:t>）</w:t>
            </w:r>
            <w:r>
              <w:rPr>
                <w:rFonts w:hint="eastAsia" w:ascii="宋体" w:hAnsi="宋体" w:eastAsia="宋体" w:cs="宋体"/>
                <w:b/>
                <w:bCs/>
                <w:color w:val="auto"/>
                <w:sz w:val="24"/>
                <w:highlight w:val="none"/>
                <w:lang w:val="zh-TW" w:eastAsia="zh-CN"/>
              </w:rPr>
              <w:t>；</w:t>
            </w:r>
          </w:p>
        </w:tc>
        <w:tc>
          <w:tcPr>
            <w:tcW w:w="750" w:type="dxa"/>
            <w:tcBorders>
              <w:tl2br w:val="nil"/>
              <w:tr2bl w:val="nil"/>
            </w:tcBorders>
            <w:vAlign w:val="center"/>
          </w:tcPr>
          <w:p w14:paraId="0A45A229">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5</w:t>
            </w:r>
          </w:p>
        </w:tc>
        <w:tc>
          <w:tcPr>
            <w:tcW w:w="1099" w:type="dxa"/>
            <w:tcBorders>
              <w:tl2br w:val="nil"/>
              <w:tr2bl w:val="nil"/>
            </w:tcBorders>
            <w:vAlign w:val="center"/>
          </w:tcPr>
          <w:p w14:paraId="48EB6DF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rPr>
            </w:pPr>
            <w:r>
              <w:rPr>
                <w:rFonts w:hint="eastAsia" w:ascii="宋体" w:hAnsi="宋体" w:cs="宋体"/>
                <w:bCs/>
                <w:color w:val="auto"/>
                <w:sz w:val="24"/>
                <w:lang w:val="en-US" w:eastAsia="zh-CN"/>
              </w:rPr>
              <w:t xml:space="preserve">客观分 </w:t>
            </w:r>
          </w:p>
        </w:tc>
        <w:tc>
          <w:tcPr>
            <w:tcW w:w="1301" w:type="dxa"/>
            <w:tcBorders>
              <w:tl2br w:val="nil"/>
              <w:tr2bl w:val="nil"/>
            </w:tcBorders>
            <w:vAlign w:val="center"/>
          </w:tcPr>
          <w:p w14:paraId="6AA27F2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lang w:val="zh-TW" w:eastAsia="zh-CN"/>
              </w:rPr>
            </w:pPr>
            <w:r>
              <w:rPr>
                <w:rFonts w:hint="eastAsia" w:ascii="宋体" w:hAnsi="宋体" w:eastAsia="宋体" w:cs="宋体"/>
                <w:color w:val="auto"/>
                <w:sz w:val="24"/>
                <w:highlight w:val="none"/>
                <w:lang w:val="zh-TW" w:eastAsia="zh-CN"/>
              </w:rPr>
              <w:t>日均发行量</w:t>
            </w:r>
          </w:p>
        </w:tc>
      </w:tr>
      <w:tr w14:paraId="01FD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275B2D8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7</w:t>
            </w:r>
          </w:p>
        </w:tc>
        <w:tc>
          <w:tcPr>
            <w:tcW w:w="5126" w:type="dxa"/>
            <w:tcBorders>
              <w:tl2br w:val="nil"/>
              <w:tr2bl w:val="nil"/>
            </w:tcBorders>
            <w:vAlign w:val="center"/>
          </w:tcPr>
          <w:p w14:paraId="21E478F5">
            <w:pPr>
              <w:keepNext w:val="0"/>
              <w:keepLines w:val="0"/>
              <w:pageBreakBefore w:val="0"/>
              <w:widowControl w:val="0"/>
              <w:numPr>
                <w:ilvl w:val="0"/>
                <w:numId w:val="0"/>
              </w:numPr>
              <w:kinsoku/>
              <w:wordWrap/>
              <w:overflowPunct/>
              <w:topLinePunct w:val="0"/>
              <w:autoSpaceDE/>
              <w:autoSpaceDN/>
              <w:bidi w:val="0"/>
              <w:adjustRightInd w:val="0"/>
              <w:spacing w:line="360" w:lineRule="auto"/>
              <w:jc w:val="left"/>
              <w:textAlignment w:val="auto"/>
              <w:rPr>
                <w:rFonts w:hint="eastAsia" w:ascii="宋体" w:hAnsi="宋体" w:eastAsia="宋体" w:cs="宋体"/>
                <w:color w:val="auto"/>
                <w:sz w:val="24"/>
                <w:lang w:val="zh-TW" w:eastAsia="zh-CN"/>
              </w:rPr>
            </w:pPr>
            <w:r>
              <w:rPr>
                <w:rFonts w:hint="eastAsia" w:ascii="宋体" w:hAnsi="宋体" w:eastAsia="宋体" w:cs="宋体"/>
                <w:color w:val="auto"/>
                <w:sz w:val="24"/>
                <w:highlight w:val="none"/>
                <w:lang w:val="en-US" w:eastAsia="zh-CN"/>
              </w:rPr>
              <w:t>宣传成果</w:t>
            </w:r>
            <w:r>
              <w:rPr>
                <w:rFonts w:hint="eastAsia" w:ascii="宋体" w:hAnsi="宋体" w:eastAsia="宋体" w:cs="宋体"/>
                <w:color w:val="auto"/>
                <w:sz w:val="24"/>
                <w:highlight w:val="none"/>
                <w:lang w:val="zh-TW" w:eastAsia="zh-CN"/>
              </w:rPr>
              <w:t>案例</w:t>
            </w:r>
            <w:r>
              <w:rPr>
                <w:rFonts w:hint="eastAsia" w:ascii="宋体" w:hAnsi="宋体" w:cs="宋体"/>
                <w:color w:val="auto"/>
                <w:sz w:val="24"/>
                <w:highlight w:val="none"/>
                <w:lang w:val="zh-TW" w:eastAsia="zh-CN"/>
              </w:rPr>
              <w:t>：</w:t>
            </w:r>
            <w:r>
              <w:rPr>
                <w:rFonts w:hint="eastAsia" w:ascii="宋体" w:hAnsi="宋体" w:eastAsia="宋体" w:cs="宋体"/>
                <w:color w:val="auto"/>
                <w:sz w:val="24"/>
                <w:highlight w:val="none"/>
                <w:lang w:val="zh-TW" w:eastAsia="zh-CN"/>
              </w:rPr>
              <w:t>投标人（作者必须为本单位员工）</w:t>
            </w:r>
            <w:r>
              <w:rPr>
                <w:rFonts w:hint="eastAsia" w:ascii="宋体" w:hAnsi="宋体" w:cs="宋体"/>
                <w:color w:val="auto"/>
                <w:sz w:val="24"/>
                <w:highlight w:val="none"/>
                <w:lang w:val="zh-TW" w:eastAsia="zh-CN"/>
              </w:rPr>
              <w:t>具有</w:t>
            </w:r>
            <w:r>
              <w:rPr>
                <w:rFonts w:hint="eastAsia" w:ascii="宋体" w:hAnsi="宋体" w:eastAsia="宋体" w:cs="宋体"/>
                <w:color w:val="auto"/>
                <w:sz w:val="24"/>
                <w:highlight w:val="none"/>
                <w:lang w:val="zh-TW" w:eastAsia="zh-CN"/>
              </w:rPr>
              <w:t>市级党媒媒体</w:t>
            </w:r>
            <w:r>
              <w:rPr>
                <w:rFonts w:hint="eastAsia" w:ascii="宋体" w:hAnsi="宋体" w:eastAsia="宋体" w:cs="宋体"/>
                <w:color w:val="auto"/>
                <w:sz w:val="24"/>
                <w:highlight w:val="none"/>
                <w:lang w:val="en-US" w:eastAsia="zh-CN"/>
              </w:rPr>
              <w:t>宣传成果</w:t>
            </w:r>
            <w:r>
              <w:rPr>
                <w:rFonts w:hint="eastAsia" w:ascii="宋体" w:hAnsi="宋体" w:eastAsia="宋体" w:cs="宋体"/>
                <w:color w:val="auto"/>
                <w:sz w:val="24"/>
                <w:highlight w:val="none"/>
                <w:lang w:val="zh-TW" w:eastAsia="zh-CN"/>
              </w:rPr>
              <w:t>案例得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w:t>
            </w:r>
            <w:r>
              <w:rPr>
                <w:rFonts w:hint="eastAsia" w:ascii="宋体" w:hAnsi="宋体" w:cs="宋体"/>
                <w:b/>
                <w:bCs/>
                <w:color w:val="auto"/>
                <w:sz w:val="24"/>
                <w:highlight w:val="none"/>
                <w:lang w:val="zh-TW" w:eastAsia="zh-CN"/>
              </w:rPr>
              <w:t>投标文件中</w:t>
            </w:r>
            <w:r>
              <w:rPr>
                <w:rFonts w:hint="eastAsia" w:ascii="宋体" w:hAnsi="宋体" w:eastAsia="宋体" w:cs="宋体"/>
                <w:b/>
                <w:bCs/>
                <w:color w:val="auto"/>
                <w:sz w:val="24"/>
                <w:highlight w:val="none"/>
                <w:lang w:val="zh-TW" w:eastAsia="zh-CN"/>
              </w:rPr>
              <w:t>须提供</w:t>
            </w:r>
            <w:r>
              <w:rPr>
                <w:rFonts w:hint="eastAsia" w:ascii="宋体" w:hAnsi="宋体" w:cs="宋体"/>
                <w:b/>
                <w:bCs/>
                <w:color w:val="auto"/>
                <w:sz w:val="24"/>
                <w:highlight w:val="none"/>
                <w:lang w:val="zh-TW" w:eastAsia="zh-CN"/>
              </w:rPr>
              <w:t>案例证明材料复印件及制作案例</w:t>
            </w:r>
            <w:r>
              <w:rPr>
                <w:rFonts w:hint="eastAsia" w:ascii="宋体" w:hAnsi="宋体" w:eastAsia="宋体" w:cs="宋体"/>
                <w:b/>
                <w:bCs/>
                <w:color w:val="auto"/>
                <w:sz w:val="24"/>
                <w:highlight w:val="none"/>
                <w:lang w:val="zh-TW" w:eastAsia="zh-CN"/>
              </w:rPr>
              <w:t>相应人员</w:t>
            </w:r>
            <w:r>
              <w:rPr>
                <w:rFonts w:hint="eastAsia" w:ascii="宋体" w:hAnsi="宋体" w:cs="宋体"/>
                <w:b/>
                <w:bCs/>
                <w:color w:val="auto"/>
                <w:sz w:val="24"/>
                <w:highlight w:val="none"/>
                <w:lang w:val="zh-TW" w:eastAsia="zh-CN"/>
              </w:rPr>
              <w:t>（</w:t>
            </w:r>
            <w:r>
              <w:rPr>
                <w:rFonts w:hint="eastAsia" w:ascii="宋体" w:hAnsi="宋体" w:eastAsia="宋体" w:cs="宋体"/>
                <w:b/>
                <w:bCs/>
                <w:color w:val="auto"/>
                <w:sz w:val="24"/>
                <w:highlight w:val="none"/>
                <w:lang w:val="zh-TW" w:eastAsia="zh-CN"/>
              </w:rPr>
              <w:t>作者必须为本单位员工</w:t>
            </w:r>
            <w:r>
              <w:rPr>
                <w:rFonts w:hint="eastAsia" w:ascii="宋体" w:hAnsi="宋体" w:cs="宋体"/>
                <w:b/>
                <w:bCs/>
                <w:color w:val="auto"/>
                <w:sz w:val="24"/>
                <w:highlight w:val="none"/>
                <w:lang w:val="zh-TW" w:eastAsia="zh-CN"/>
              </w:rPr>
              <w:t>）</w:t>
            </w:r>
            <w:r>
              <w:rPr>
                <w:rFonts w:hint="eastAsia" w:ascii="宋体" w:hAnsi="宋体" w:eastAsia="宋体" w:cs="宋体"/>
                <w:b/>
                <w:bCs/>
                <w:color w:val="auto"/>
                <w:sz w:val="24"/>
                <w:highlight w:val="none"/>
                <w:lang w:val="zh-TW" w:eastAsia="zh-CN"/>
              </w:rPr>
              <w:t>社保缴纳证明材料</w:t>
            </w:r>
            <w:r>
              <w:rPr>
                <w:rFonts w:hint="eastAsia" w:ascii="宋体" w:hAnsi="宋体" w:cs="宋体"/>
                <w:b/>
                <w:bCs/>
                <w:color w:val="auto"/>
                <w:sz w:val="24"/>
                <w:highlight w:val="none"/>
                <w:lang w:val="zh-TW" w:eastAsia="zh-CN"/>
              </w:rPr>
              <w:t>并</w:t>
            </w:r>
            <w:r>
              <w:rPr>
                <w:rFonts w:hint="eastAsia" w:ascii="宋体" w:hAnsi="宋体" w:eastAsia="宋体" w:cs="宋体"/>
                <w:b/>
                <w:bCs/>
                <w:color w:val="auto"/>
                <w:sz w:val="24"/>
                <w:highlight w:val="none"/>
                <w:lang w:val="zh-TW" w:eastAsia="zh-CN"/>
              </w:rPr>
              <w:t>加盖公章，不提供的不得分</w:t>
            </w:r>
            <w:r>
              <w:rPr>
                <w:rFonts w:hint="eastAsia" w:ascii="宋体" w:hAnsi="宋体" w:cs="宋体"/>
                <w:b/>
                <w:bCs/>
                <w:color w:val="auto"/>
                <w:sz w:val="24"/>
                <w:highlight w:val="none"/>
                <w:lang w:val="zh-TW" w:eastAsia="zh-CN"/>
              </w:rPr>
              <w:t>；</w:t>
            </w:r>
          </w:p>
        </w:tc>
        <w:tc>
          <w:tcPr>
            <w:tcW w:w="750" w:type="dxa"/>
            <w:tcBorders>
              <w:tl2br w:val="nil"/>
              <w:tr2bl w:val="nil"/>
            </w:tcBorders>
            <w:vAlign w:val="center"/>
          </w:tcPr>
          <w:p w14:paraId="0D041BE4">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3</w:t>
            </w:r>
          </w:p>
        </w:tc>
        <w:tc>
          <w:tcPr>
            <w:tcW w:w="1099" w:type="dxa"/>
            <w:tcBorders>
              <w:tl2br w:val="nil"/>
              <w:tr2bl w:val="nil"/>
            </w:tcBorders>
            <w:vAlign w:val="center"/>
          </w:tcPr>
          <w:p w14:paraId="784576B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rPr>
            </w:pPr>
            <w:r>
              <w:rPr>
                <w:rFonts w:hint="eastAsia" w:ascii="宋体" w:hAnsi="宋体" w:cs="宋体"/>
                <w:bCs/>
                <w:color w:val="auto"/>
                <w:sz w:val="24"/>
                <w:lang w:val="en-US" w:eastAsia="zh-CN"/>
              </w:rPr>
              <w:t xml:space="preserve">客观分 </w:t>
            </w:r>
          </w:p>
        </w:tc>
        <w:tc>
          <w:tcPr>
            <w:tcW w:w="1301" w:type="dxa"/>
            <w:tcBorders>
              <w:tl2br w:val="nil"/>
              <w:tr2bl w:val="nil"/>
            </w:tcBorders>
            <w:vAlign w:val="center"/>
          </w:tcPr>
          <w:p w14:paraId="2DDEF90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lang w:val="zh-TW" w:eastAsia="zh-CN"/>
              </w:rPr>
            </w:pPr>
            <w:r>
              <w:rPr>
                <w:rFonts w:hint="eastAsia" w:ascii="宋体" w:hAnsi="宋体" w:eastAsia="宋体" w:cs="宋体"/>
                <w:color w:val="auto"/>
                <w:sz w:val="24"/>
                <w:highlight w:val="none"/>
                <w:lang w:val="en-US" w:eastAsia="zh-CN"/>
              </w:rPr>
              <w:t>宣传成果</w:t>
            </w:r>
            <w:r>
              <w:rPr>
                <w:rFonts w:hint="eastAsia" w:ascii="宋体" w:hAnsi="宋体" w:eastAsia="宋体" w:cs="宋体"/>
                <w:color w:val="auto"/>
                <w:sz w:val="24"/>
                <w:highlight w:val="none"/>
                <w:lang w:val="zh-TW" w:eastAsia="zh-CN"/>
              </w:rPr>
              <w:t>案例</w:t>
            </w:r>
          </w:p>
        </w:tc>
      </w:tr>
      <w:tr w14:paraId="6602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1E91EA1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8</w:t>
            </w:r>
          </w:p>
        </w:tc>
        <w:tc>
          <w:tcPr>
            <w:tcW w:w="5126" w:type="dxa"/>
            <w:tcBorders>
              <w:tl2br w:val="nil"/>
              <w:tr2bl w:val="nil"/>
            </w:tcBorders>
            <w:vAlign w:val="center"/>
          </w:tcPr>
          <w:p w14:paraId="66FFB5F0">
            <w:pPr>
              <w:keepNext w:val="0"/>
              <w:keepLines w:val="0"/>
              <w:pageBreakBefore w:val="0"/>
              <w:widowControl w:val="0"/>
              <w:numPr>
                <w:ilvl w:val="0"/>
                <w:numId w:val="0"/>
              </w:numPr>
              <w:kinsoku/>
              <w:wordWrap/>
              <w:overflowPunct/>
              <w:topLinePunct w:val="0"/>
              <w:autoSpaceDE/>
              <w:autoSpaceDN/>
              <w:bidi w:val="0"/>
              <w:adjustRightInd w:val="0"/>
              <w:spacing w:line="360" w:lineRule="auto"/>
              <w:jc w:val="left"/>
              <w:textAlignment w:val="auto"/>
              <w:rPr>
                <w:rFonts w:hint="eastAsia" w:ascii="宋体" w:hAnsi="宋体" w:eastAsia="宋体" w:cs="宋体"/>
                <w:color w:val="auto"/>
                <w:sz w:val="24"/>
                <w:highlight w:val="none"/>
                <w:lang w:val="zh-TW" w:eastAsia="zh-CN"/>
              </w:rPr>
            </w:pPr>
            <w:r>
              <w:rPr>
                <w:rFonts w:hint="eastAsia" w:ascii="宋体" w:hAnsi="宋体" w:eastAsia="宋体" w:cs="宋体"/>
                <w:color w:val="auto"/>
                <w:sz w:val="24"/>
                <w:highlight w:val="none"/>
                <w:lang w:val="zh-TW" w:eastAsia="zh-CN"/>
              </w:rPr>
              <w:t>自主的新媒体宣传平台</w:t>
            </w:r>
            <w:r>
              <w:rPr>
                <w:rFonts w:hint="eastAsia" w:ascii="宋体" w:hAnsi="宋体" w:cs="宋体"/>
                <w:color w:val="auto"/>
                <w:sz w:val="24"/>
                <w:highlight w:val="none"/>
                <w:lang w:val="zh-TW" w:eastAsia="zh-CN"/>
              </w:rPr>
              <w:t>：</w:t>
            </w:r>
            <w:r>
              <w:rPr>
                <w:rFonts w:hint="eastAsia" w:ascii="宋体" w:hAnsi="宋体" w:eastAsia="宋体" w:cs="宋体"/>
                <w:color w:val="auto"/>
                <w:sz w:val="24"/>
                <w:szCs w:val="20"/>
                <w:highlight w:val="none"/>
              </w:rPr>
              <w:t>投标人或其总公司（总机构）具有</w:t>
            </w:r>
            <w:r>
              <w:rPr>
                <w:rFonts w:hint="eastAsia" w:ascii="宋体" w:hAnsi="宋体" w:eastAsia="宋体" w:cs="宋体"/>
                <w:color w:val="auto"/>
                <w:sz w:val="24"/>
                <w:highlight w:val="none"/>
                <w:lang w:val="zh-TW" w:eastAsia="zh-CN"/>
              </w:rPr>
              <w:t>自主的新媒体宣传平台，如微信公众号、微博、app、抖音、视频号，每提供一个得2分，最多得6分。</w:t>
            </w:r>
          </w:p>
          <w:p w14:paraId="1A159E9C">
            <w:pPr>
              <w:keepNext w:val="0"/>
              <w:keepLines w:val="0"/>
              <w:pageBreakBefore w:val="0"/>
              <w:widowControl w:val="0"/>
              <w:numPr>
                <w:ilvl w:val="0"/>
                <w:numId w:val="0"/>
              </w:numPr>
              <w:kinsoku/>
              <w:wordWrap/>
              <w:overflowPunct/>
              <w:topLinePunct w:val="0"/>
              <w:autoSpaceDE/>
              <w:autoSpaceDN/>
              <w:bidi w:val="0"/>
              <w:adjustRightInd w:val="0"/>
              <w:spacing w:line="360" w:lineRule="auto"/>
              <w:ind w:left="0" w:leftChars="0" w:firstLine="0" w:firstLineChars="0"/>
              <w:jc w:val="left"/>
              <w:textAlignment w:val="auto"/>
              <w:rPr>
                <w:rFonts w:hint="eastAsia" w:ascii="宋体" w:hAnsi="宋体" w:eastAsia="宋体" w:cs="宋体"/>
                <w:color w:val="auto"/>
                <w:sz w:val="24"/>
              </w:rPr>
            </w:pPr>
            <w:r>
              <w:rPr>
                <w:rFonts w:hint="eastAsia" w:ascii="宋体" w:hAnsi="宋体" w:cs="宋体"/>
                <w:b/>
                <w:bCs/>
                <w:color w:val="auto"/>
                <w:sz w:val="24"/>
                <w:highlight w:val="none"/>
                <w:lang w:val="zh-TW" w:eastAsia="zh-CN"/>
              </w:rPr>
              <w:t>投标文件中提供</w:t>
            </w:r>
            <w:r>
              <w:rPr>
                <w:rFonts w:hint="eastAsia" w:ascii="宋体" w:hAnsi="宋体" w:eastAsia="宋体" w:cs="宋体"/>
                <w:b/>
                <w:bCs/>
                <w:color w:val="auto"/>
                <w:sz w:val="24"/>
                <w:highlight w:val="none"/>
                <w:lang w:val="zh-TW" w:eastAsia="zh-CN"/>
              </w:rPr>
              <w:t>相关自主界面或其他证明加盖公章</w:t>
            </w:r>
            <w:r>
              <w:rPr>
                <w:rFonts w:hint="eastAsia" w:ascii="宋体" w:hAnsi="宋体" w:cs="宋体"/>
                <w:b/>
                <w:bCs/>
                <w:color w:val="auto"/>
                <w:sz w:val="24"/>
                <w:highlight w:val="none"/>
                <w:lang w:val="zh-TW" w:eastAsia="zh-CN"/>
              </w:rPr>
              <w:t>（</w:t>
            </w:r>
            <w:r>
              <w:rPr>
                <w:rFonts w:hint="eastAsia" w:ascii="宋体" w:hAnsi="宋体" w:cs="宋体"/>
                <w:b/>
                <w:bCs/>
                <w:color w:val="auto"/>
                <w:sz w:val="24"/>
                <w:szCs w:val="20"/>
                <w:highlight w:val="none"/>
                <w:lang w:eastAsia="zh-CN"/>
              </w:rPr>
              <w:t>如是授权供应商，需同时提供授权书复印件</w:t>
            </w:r>
            <w:r>
              <w:rPr>
                <w:rFonts w:hint="eastAsia" w:ascii="宋体" w:hAnsi="宋体" w:cs="宋体"/>
                <w:b/>
                <w:bCs/>
                <w:color w:val="auto"/>
                <w:sz w:val="24"/>
                <w:highlight w:val="none"/>
                <w:lang w:val="zh-TW" w:eastAsia="zh-CN"/>
              </w:rPr>
              <w:t>）</w:t>
            </w:r>
            <w:r>
              <w:rPr>
                <w:rFonts w:hint="eastAsia" w:ascii="宋体" w:hAnsi="宋体" w:cs="宋体"/>
                <w:b/>
                <w:bCs/>
                <w:color w:val="auto"/>
                <w:sz w:val="24"/>
                <w:szCs w:val="20"/>
                <w:highlight w:val="none"/>
                <w:lang w:eastAsia="zh-CN"/>
              </w:rPr>
              <w:t>，</w:t>
            </w:r>
            <w:r>
              <w:rPr>
                <w:rFonts w:hint="eastAsia" w:ascii="宋体" w:hAnsi="宋体" w:eastAsia="宋体" w:cs="宋体"/>
                <w:b/>
                <w:bCs/>
                <w:color w:val="auto"/>
                <w:sz w:val="24"/>
                <w:highlight w:val="none"/>
                <w:lang w:val="zh-TW" w:eastAsia="zh-CN"/>
              </w:rPr>
              <w:t>不提供的不得分</w:t>
            </w:r>
            <w:r>
              <w:rPr>
                <w:rFonts w:hint="eastAsia" w:ascii="宋体" w:hAnsi="宋体" w:cs="宋体"/>
                <w:b/>
                <w:bCs/>
                <w:color w:val="auto"/>
                <w:sz w:val="24"/>
                <w:highlight w:val="none"/>
                <w:lang w:val="zh-TW" w:eastAsia="zh-CN"/>
              </w:rPr>
              <w:t>；</w:t>
            </w:r>
          </w:p>
        </w:tc>
        <w:tc>
          <w:tcPr>
            <w:tcW w:w="750" w:type="dxa"/>
            <w:tcBorders>
              <w:tl2br w:val="nil"/>
              <w:tr2bl w:val="nil"/>
            </w:tcBorders>
            <w:vAlign w:val="center"/>
          </w:tcPr>
          <w:p w14:paraId="7FE918C0">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eastAsia="宋体" w:cs="宋体"/>
                <w:color w:val="auto"/>
                <w:sz w:val="24"/>
              </w:rPr>
            </w:pPr>
            <w:r>
              <w:rPr>
                <w:rFonts w:hint="eastAsia" w:ascii="宋体" w:hAnsi="宋体" w:cs="宋体"/>
                <w:color w:val="auto"/>
                <w:sz w:val="24"/>
                <w:lang w:val="en-US" w:eastAsia="zh-CN"/>
              </w:rPr>
              <w:t>6</w:t>
            </w:r>
          </w:p>
        </w:tc>
        <w:tc>
          <w:tcPr>
            <w:tcW w:w="1099" w:type="dxa"/>
            <w:tcBorders>
              <w:tl2br w:val="nil"/>
              <w:tr2bl w:val="nil"/>
            </w:tcBorders>
            <w:vAlign w:val="center"/>
          </w:tcPr>
          <w:p w14:paraId="656D754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rPr>
            </w:pPr>
            <w:r>
              <w:rPr>
                <w:rFonts w:hint="eastAsia" w:ascii="宋体" w:hAnsi="宋体" w:cs="宋体"/>
                <w:bCs/>
                <w:color w:val="auto"/>
                <w:sz w:val="24"/>
                <w:lang w:eastAsia="zh-CN"/>
              </w:rPr>
              <w:t>客观</w:t>
            </w:r>
            <w:r>
              <w:rPr>
                <w:rFonts w:hint="eastAsia" w:ascii="宋体" w:hAnsi="宋体" w:eastAsia="宋体" w:cs="宋体"/>
                <w:bCs/>
                <w:color w:val="auto"/>
                <w:sz w:val="24"/>
              </w:rPr>
              <w:t>分</w:t>
            </w:r>
          </w:p>
        </w:tc>
        <w:tc>
          <w:tcPr>
            <w:tcW w:w="1301" w:type="dxa"/>
            <w:tcBorders>
              <w:tl2br w:val="nil"/>
              <w:tr2bl w:val="nil"/>
            </w:tcBorders>
            <w:vAlign w:val="center"/>
          </w:tcPr>
          <w:p w14:paraId="3B7327E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rPr>
            </w:pPr>
            <w:r>
              <w:rPr>
                <w:rFonts w:hint="eastAsia" w:ascii="宋体" w:hAnsi="宋体" w:eastAsia="宋体" w:cs="宋体"/>
                <w:color w:val="auto"/>
                <w:sz w:val="24"/>
                <w:highlight w:val="none"/>
                <w:lang w:val="zh-TW" w:eastAsia="zh-CN"/>
              </w:rPr>
              <w:t>自主的新媒体宣传平台</w:t>
            </w:r>
          </w:p>
        </w:tc>
      </w:tr>
      <w:tr w14:paraId="18A1D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Merge w:val="restart"/>
            <w:tcBorders>
              <w:tl2br w:val="nil"/>
              <w:tr2bl w:val="nil"/>
            </w:tcBorders>
            <w:vAlign w:val="center"/>
          </w:tcPr>
          <w:p w14:paraId="136A493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9</w:t>
            </w:r>
          </w:p>
        </w:tc>
        <w:tc>
          <w:tcPr>
            <w:tcW w:w="5126" w:type="dxa"/>
            <w:tcBorders>
              <w:tl2br w:val="nil"/>
              <w:tr2bl w:val="nil"/>
            </w:tcBorders>
            <w:vAlign w:val="center"/>
          </w:tcPr>
          <w:p w14:paraId="0FCB6CF2">
            <w:pPr>
              <w:keepNext w:val="0"/>
              <w:keepLines w:val="0"/>
              <w:pageBreakBefore w:val="0"/>
              <w:widowControl w:val="0"/>
              <w:numPr>
                <w:ilvl w:val="0"/>
                <w:numId w:val="7"/>
              </w:numPr>
              <w:kinsoku/>
              <w:wordWrap/>
              <w:overflowPunct/>
              <w:topLinePunct w:val="0"/>
              <w:autoSpaceDE/>
              <w:autoSpaceDN/>
              <w:bidi w:val="0"/>
              <w:adjustRightInd w:val="0"/>
              <w:spacing w:line="360" w:lineRule="auto"/>
              <w:jc w:val="left"/>
              <w:textAlignment w:val="auto"/>
              <w:rPr>
                <w:rFonts w:hint="eastAsia" w:ascii="宋体" w:hAnsi="宋体" w:cs="宋体"/>
                <w:b/>
                <w:bCs/>
                <w:color w:val="auto"/>
                <w:sz w:val="24"/>
                <w:lang w:val="en-US" w:eastAsia="zh-CN"/>
              </w:rPr>
            </w:pPr>
            <w:r>
              <w:rPr>
                <w:rFonts w:hint="eastAsia" w:ascii="宋体" w:hAnsi="宋体" w:eastAsia="宋体" w:cs="宋体"/>
                <w:color w:val="auto"/>
                <w:sz w:val="24"/>
                <w:lang w:val="en-US" w:eastAsia="zh-CN"/>
              </w:rPr>
              <w:t>拟担任本项目负责人</w:t>
            </w:r>
            <w:r>
              <w:rPr>
                <w:rFonts w:hint="eastAsia" w:ascii="宋体" w:hAnsi="宋体" w:cs="宋体"/>
                <w:color w:val="auto"/>
                <w:sz w:val="24"/>
                <w:lang w:val="en-US" w:eastAsia="zh-CN"/>
              </w:rPr>
              <w:t>需</w:t>
            </w:r>
            <w:r>
              <w:rPr>
                <w:rFonts w:hint="eastAsia" w:ascii="宋体" w:hAnsi="宋体" w:eastAsia="宋体" w:cs="宋体"/>
                <w:color w:val="auto"/>
                <w:sz w:val="24"/>
                <w:lang w:val="en-US" w:eastAsia="zh-CN"/>
              </w:rPr>
              <w:t>提供由国家人社部人事考试中心颁发的新闻类相关职业资格考试合格证明</w:t>
            </w:r>
            <w:r>
              <w:rPr>
                <w:rFonts w:hint="eastAsia" w:ascii="宋体" w:hAnsi="宋体" w:cs="宋体"/>
                <w:color w:val="auto"/>
                <w:sz w:val="24"/>
                <w:lang w:val="en-US" w:eastAsia="zh-CN"/>
              </w:rPr>
              <w:t>得3分。</w:t>
            </w:r>
          </w:p>
          <w:p w14:paraId="39CFDB2C">
            <w:pPr>
              <w:keepNext w:val="0"/>
              <w:keepLines w:val="0"/>
              <w:pageBreakBefore w:val="0"/>
              <w:widowControl w:val="0"/>
              <w:numPr>
                <w:ilvl w:val="0"/>
                <w:numId w:val="0"/>
              </w:numPr>
              <w:kinsoku/>
              <w:wordWrap/>
              <w:overflowPunct/>
              <w:topLinePunct w:val="0"/>
              <w:autoSpaceDE/>
              <w:autoSpaceDN/>
              <w:bidi w:val="0"/>
              <w:adjustRightInd w:val="0"/>
              <w:spacing w:line="360" w:lineRule="auto"/>
              <w:jc w:val="left"/>
              <w:textAlignment w:val="auto"/>
              <w:rPr>
                <w:rFonts w:hint="eastAsia" w:ascii="宋体" w:hAnsi="宋体" w:eastAsia="宋体" w:cs="宋体"/>
                <w:b/>
                <w:bCs/>
                <w:color w:val="auto"/>
                <w:sz w:val="24"/>
                <w:lang w:val="zh-TW" w:eastAsia="zh-CN"/>
              </w:rPr>
            </w:pPr>
            <w:r>
              <w:rPr>
                <w:rFonts w:hint="eastAsia" w:ascii="宋体" w:hAnsi="宋体" w:eastAsia="宋体" w:cs="宋体"/>
                <w:b/>
                <w:bCs/>
                <w:color w:val="auto"/>
                <w:sz w:val="24"/>
                <w:highlight w:val="none"/>
                <w:lang w:val="zh-TW" w:eastAsia="zh-CN"/>
              </w:rPr>
              <w:t>投标文件中须</w:t>
            </w:r>
            <w:r>
              <w:rPr>
                <w:rFonts w:hint="eastAsia" w:ascii="宋体" w:hAnsi="宋体" w:cs="宋体"/>
                <w:b/>
                <w:bCs/>
                <w:color w:val="auto"/>
                <w:sz w:val="24"/>
                <w:lang w:val="en-US" w:eastAsia="zh-CN"/>
              </w:rPr>
              <w:t>提供人员证书、社保缴纳证明的复印件或扫描件加盖投标人公章。</w:t>
            </w:r>
          </w:p>
        </w:tc>
        <w:tc>
          <w:tcPr>
            <w:tcW w:w="750" w:type="dxa"/>
            <w:tcBorders>
              <w:tl2br w:val="nil"/>
              <w:tr2bl w:val="nil"/>
            </w:tcBorders>
            <w:vAlign w:val="center"/>
          </w:tcPr>
          <w:p w14:paraId="6E15280B">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3</w:t>
            </w:r>
          </w:p>
        </w:tc>
        <w:tc>
          <w:tcPr>
            <w:tcW w:w="1099" w:type="dxa"/>
            <w:tcBorders>
              <w:tl2br w:val="nil"/>
              <w:tr2bl w:val="nil"/>
            </w:tcBorders>
            <w:vAlign w:val="center"/>
          </w:tcPr>
          <w:p w14:paraId="2EA82F4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Cs/>
                <w:color w:val="auto"/>
                <w:sz w:val="24"/>
                <w:lang w:eastAsia="zh-CN"/>
              </w:rPr>
            </w:pPr>
            <w:r>
              <w:rPr>
                <w:rFonts w:hint="eastAsia" w:ascii="宋体" w:hAnsi="宋体" w:cs="宋体"/>
                <w:bCs/>
                <w:color w:val="auto"/>
                <w:sz w:val="24"/>
                <w:lang w:eastAsia="zh-CN"/>
              </w:rPr>
              <w:t>客观</w:t>
            </w:r>
            <w:r>
              <w:rPr>
                <w:rFonts w:hint="eastAsia" w:ascii="宋体" w:hAnsi="宋体" w:eastAsia="宋体" w:cs="宋体"/>
                <w:bCs/>
                <w:color w:val="auto"/>
                <w:sz w:val="24"/>
              </w:rPr>
              <w:t>分</w:t>
            </w:r>
          </w:p>
        </w:tc>
        <w:tc>
          <w:tcPr>
            <w:tcW w:w="1301" w:type="dxa"/>
            <w:vMerge w:val="restart"/>
            <w:tcBorders>
              <w:tl2br w:val="nil"/>
              <w:tr2bl w:val="nil"/>
            </w:tcBorders>
            <w:vAlign w:val="center"/>
          </w:tcPr>
          <w:p w14:paraId="50ABE41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拟派团队要求</w:t>
            </w:r>
          </w:p>
        </w:tc>
      </w:tr>
      <w:tr w14:paraId="37341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Merge w:val="continue"/>
            <w:tcBorders>
              <w:tl2br w:val="nil"/>
              <w:tr2bl w:val="nil"/>
            </w:tcBorders>
            <w:vAlign w:val="center"/>
          </w:tcPr>
          <w:p w14:paraId="6FB7573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rPr>
            </w:pPr>
          </w:p>
        </w:tc>
        <w:tc>
          <w:tcPr>
            <w:tcW w:w="5126" w:type="dxa"/>
            <w:tcBorders>
              <w:tl2br w:val="nil"/>
              <w:tr2bl w:val="nil"/>
            </w:tcBorders>
            <w:vAlign w:val="center"/>
          </w:tcPr>
          <w:p w14:paraId="5B378B54">
            <w:pPr>
              <w:keepNext w:val="0"/>
              <w:keepLines w:val="0"/>
              <w:pageBreakBefore w:val="0"/>
              <w:widowControl w:val="0"/>
              <w:numPr>
                <w:ilvl w:val="0"/>
                <w:numId w:val="7"/>
              </w:numPr>
              <w:kinsoku/>
              <w:wordWrap/>
              <w:overflowPunct/>
              <w:topLinePunct w:val="0"/>
              <w:autoSpaceDE/>
              <w:autoSpaceDN/>
              <w:bidi w:val="0"/>
              <w:adjustRightInd w:val="0"/>
              <w:spacing w:line="360" w:lineRule="auto"/>
              <w:jc w:val="left"/>
              <w:textAlignment w:val="auto"/>
              <w:rPr>
                <w:rFonts w:hint="eastAsia" w:ascii="宋体" w:hAnsi="宋体" w:eastAsia="宋体" w:cs="宋体"/>
                <w:b/>
                <w:bCs/>
                <w:color w:val="auto"/>
                <w:sz w:val="24"/>
                <w:lang w:val="zh-TW" w:eastAsia="zh-CN"/>
              </w:rPr>
            </w:pPr>
            <w:r>
              <w:rPr>
                <w:rFonts w:hint="eastAsia" w:ascii="宋体" w:hAnsi="宋体" w:cs="宋体"/>
                <w:color w:val="auto"/>
                <w:sz w:val="24"/>
                <w:lang w:val="en-US" w:eastAsia="zh-CN"/>
              </w:rPr>
              <w:t>拟派项目实施团队</w:t>
            </w:r>
            <w:r>
              <w:rPr>
                <w:rFonts w:hint="eastAsia" w:ascii="宋体" w:hAnsi="宋体" w:eastAsia="宋体" w:cs="宋体"/>
                <w:color w:val="auto"/>
                <w:sz w:val="24"/>
                <w:lang w:val="en-US" w:eastAsia="zh-CN"/>
              </w:rPr>
              <w:t>配置的人员数量</w:t>
            </w:r>
            <w:r>
              <w:rPr>
                <w:rFonts w:hint="eastAsia" w:ascii="宋体" w:hAnsi="宋体" w:cs="宋体"/>
                <w:color w:val="auto"/>
                <w:sz w:val="24"/>
                <w:lang w:val="en-US" w:eastAsia="zh-CN"/>
              </w:rPr>
              <w:t>不少于3人，人员专业水平上需提供</w:t>
            </w:r>
            <w:r>
              <w:rPr>
                <w:rFonts w:hint="eastAsia" w:ascii="宋体" w:hAnsi="宋体" w:eastAsia="宋体" w:cs="宋体"/>
                <w:color w:val="auto"/>
                <w:sz w:val="24"/>
                <w:lang w:val="en-US" w:eastAsia="zh-CN"/>
              </w:rPr>
              <w:t>不少于</w:t>
            </w: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份由国家人社部人事考试中心颁发的新闻类相关职业资格考试合格证明</w:t>
            </w:r>
            <w:r>
              <w:rPr>
                <w:rFonts w:hint="eastAsia" w:ascii="宋体" w:hAnsi="宋体" w:cs="宋体"/>
                <w:color w:val="auto"/>
                <w:sz w:val="24"/>
                <w:lang w:val="en-US" w:eastAsia="zh-CN"/>
              </w:rPr>
              <w:t>得3分。</w:t>
            </w:r>
          </w:p>
          <w:p w14:paraId="22180C7C">
            <w:pPr>
              <w:keepNext w:val="0"/>
              <w:keepLines w:val="0"/>
              <w:pageBreakBefore w:val="0"/>
              <w:widowControl w:val="0"/>
              <w:numPr>
                <w:ilvl w:val="0"/>
                <w:numId w:val="0"/>
              </w:numPr>
              <w:kinsoku/>
              <w:wordWrap/>
              <w:overflowPunct/>
              <w:topLinePunct w:val="0"/>
              <w:autoSpaceDE/>
              <w:autoSpaceDN/>
              <w:bidi w:val="0"/>
              <w:adjustRightInd w:val="0"/>
              <w:spacing w:line="360" w:lineRule="auto"/>
              <w:jc w:val="left"/>
              <w:textAlignment w:val="auto"/>
              <w:rPr>
                <w:rFonts w:hint="eastAsia" w:ascii="宋体" w:hAnsi="宋体" w:eastAsia="宋体" w:cs="宋体"/>
                <w:b/>
                <w:bCs/>
                <w:color w:val="auto"/>
                <w:sz w:val="24"/>
                <w:lang w:val="zh-TW" w:eastAsia="zh-CN"/>
              </w:rPr>
            </w:pPr>
            <w:r>
              <w:rPr>
                <w:rFonts w:hint="eastAsia" w:ascii="宋体" w:hAnsi="宋体" w:eastAsia="宋体" w:cs="宋体"/>
                <w:b/>
                <w:bCs/>
                <w:color w:val="auto"/>
                <w:sz w:val="24"/>
                <w:highlight w:val="none"/>
                <w:lang w:val="zh-TW" w:eastAsia="zh-CN"/>
              </w:rPr>
              <w:t>投标文件中须</w:t>
            </w:r>
            <w:r>
              <w:rPr>
                <w:rFonts w:hint="eastAsia" w:ascii="宋体" w:hAnsi="宋体" w:cs="宋体"/>
                <w:b/>
                <w:bCs/>
                <w:color w:val="auto"/>
                <w:sz w:val="24"/>
                <w:lang w:val="en-US" w:eastAsia="zh-CN"/>
              </w:rPr>
              <w:t>提供团队</w:t>
            </w:r>
            <w:r>
              <w:rPr>
                <w:rFonts w:hint="eastAsia" w:ascii="宋体" w:hAnsi="宋体" w:eastAsia="宋体" w:cs="宋体"/>
                <w:b/>
                <w:bCs/>
                <w:color w:val="auto"/>
                <w:sz w:val="24"/>
                <w:lang w:val="en-US" w:eastAsia="zh-CN"/>
              </w:rPr>
              <w:t>配置人员</w:t>
            </w:r>
            <w:r>
              <w:rPr>
                <w:rFonts w:hint="eastAsia" w:ascii="宋体" w:hAnsi="宋体" w:cs="宋体"/>
                <w:b/>
                <w:bCs/>
                <w:color w:val="auto"/>
                <w:sz w:val="24"/>
                <w:lang w:val="en-US" w:eastAsia="zh-CN"/>
              </w:rPr>
              <w:t>的人员证书、社保缴纳证明的复印件或扫描件加盖投标人公章。</w:t>
            </w:r>
          </w:p>
        </w:tc>
        <w:tc>
          <w:tcPr>
            <w:tcW w:w="750" w:type="dxa"/>
            <w:tcBorders>
              <w:tl2br w:val="nil"/>
              <w:tr2bl w:val="nil"/>
            </w:tcBorders>
            <w:vAlign w:val="center"/>
          </w:tcPr>
          <w:p w14:paraId="7994C72A">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3</w:t>
            </w:r>
          </w:p>
        </w:tc>
        <w:tc>
          <w:tcPr>
            <w:tcW w:w="1099" w:type="dxa"/>
            <w:tcBorders>
              <w:tl2br w:val="nil"/>
              <w:tr2bl w:val="nil"/>
            </w:tcBorders>
            <w:vAlign w:val="center"/>
          </w:tcPr>
          <w:p w14:paraId="78ABDE9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Cs/>
                <w:color w:val="auto"/>
                <w:sz w:val="24"/>
                <w:lang w:eastAsia="zh-CN"/>
              </w:rPr>
            </w:pPr>
            <w:r>
              <w:rPr>
                <w:rFonts w:hint="eastAsia" w:ascii="宋体" w:hAnsi="宋体" w:cs="宋体"/>
                <w:bCs/>
                <w:color w:val="auto"/>
                <w:sz w:val="24"/>
                <w:lang w:eastAsia="zh-CN"/>
              </w:rPr>
              <w:t>客观</w:t>
            </w:r>
            <w:r>
              <w:rPr>
                <w:rFonts w:hint="eastAsia" w:ascii="宋体" w:hAnsi="宋体" w:eastAsia="宋体" w:cs="宋体"/>
                <w:bCs/>
                <w:color w:val="auto"/>
                <w:sz w:val="24"/>
              </w:rPr>
              <w:t>分</w:t>
            </w:r>
          </w:p>
        </w:tc>
        <w:tc>
          <w:tcPr>
            <w:tcW w:w="1301" w:type="dxa"/>
            <w:vMerge w:val="continue"/>
            <w:tcBorders>
              <w:tl2br w:val="nil"/>
              <w:tr2bl w:val="nil"/>
            </w:tcBorders>
            <w:vAlign w:val="center"/>
          </w:tcPr>
          <w:p w14:paraId="5422187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rPr>
            </w:pPr>
          </w:p>
        </w:tc>
      </w:tr>
      <w:tr w14:paraId="6BFD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Merge w:val="continue"/>
            <w:tcBorders>
              <w:tl2br w:val="nil"/>
              <w:tr2bl w:val="nil"/>
            </w:tcBorders>
            <w:vAlign w:val="center"/>
          </w:tcPr>
          <w:p w14:paraId="22E6DE1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rPr>
            </w:pPr>
          </w:p>
        </w:tc>
        <w:tc>
          <w:tcPr>
            <w:tcW w:w="5126" w:type="dxa"/>
            <w:tcBorders>
              <w:tl2br w:val="nil"/>
              <w:tr2bl w:val="nil"/>
            </w:tcBorders>
            <w:vAlign w:val="center"/>
          </w:tcPr>
          <w:p w14:paraId="3DE896D3">
            <w:pPr>
              <w:keepNext w:val="0"/>
              <w:keepLines w:val="0"/>
              <w:pageBreakBefore w:val="0"/>
              <w:widowControl w:val="0"/>
              <w:numPr>
                <w:ilvl w:val="0"/>
                <w:numId w:val="0"/>
              </w:numPr>
              <w:kinsoku/>
              <w:wordWrap/>
              <w:overflowPunct/>
              <w:topLinePunct w:val="0"/>
              <w:autoSpaceDE/>
              <w:autoSpaceDN/>
              <w:bidi w:val="0"/>
              <w:adjustRightInd w:val="0"/>
              <w:spacing w:line="360" w:lineRule="auto"/>
              <w:jc w:val="left"/>
              <w:textAlignment w:val="auto"/>
              <w:rPr>
                <w:rFonts w:hint="eastAsia" w:ascii="宋体" w:hAnsi="宋体" w:eastAsia="宋体" w:cs="宋体"/>
                <w:b/>
                <w:bCs/>
                <w:color w:val="auto"/>
                <w:sz w:val="24"/>
                <w:lang w:val="zh-TW" w:eastAsia="zh-CN"/>
              </w:rPr>
            </w:pPr>
            <w:r>
              <w:rPr>
                <w:rFonts w:hint="eastAsia" w:ascii="宋体" w:hAnsi="宋体" w:cs="宋体"/>
                <w:color w:val="auto"/>
                <w:sz w:val="24"/>
                <w:lang w:val="en-US" w:eastAsia="zh-CN"/>
              </w:rPr>
              <w:t>3</w:t>
            </w:r>
            <w:r>
              <w:rPr>
                <w:rFonts w:hint="eastAsia" w:ascii="宋体" w:hAnsi="宋体" w:cs="宋体"/>
                <w:color w:val="auto"/>
                <w:sz w:val="24"/>
                <w:lang w:val="zh-TW" w:eastAsia="zh-CN"/>
              </w:rPr>
              <w:t>）</w:t>
            </w:r>
            <w:r>
              <w:rPr>
                <w:rFonts w:hint="eastAsia" w:ascii="宋体" w:hAnsi="宋体" w:eastAsia="宋体" w:cs="宋体"/>
                <w:color w:val="auto"/>
                <w:sz w:val="24"/>
                <w:lang w:val="zh-TW" w:eastAsia="zh-CN"/>
              </w:rPr>
              <w:t>项目负责人专业素质、经验强，是否能确保100%到位，拟安排项目负责人和具体执行人员的专业性和稳定性进行打分；安排人员专业性强、到位率承诺</w:t>
            </w:r>
            <w:r>
              <w:rPr>
                <w:rFonts w:hint="eastAsia" w:ascii="宋体" w:hAnsi="宋体" w:eastAsia="宋体" w:cs="宋体"/>
                <w:color w:val="auto"/>
                <w:sz w:val="24"/>
                <w:lang w:val="en-US" w:eastAsia="zh-CN"/>
              </w:rPr>
              <w:t>100%得</w:t>
            </w:r>
            <w:r>
              <w:rPr>
                <w:rFonts w:hint="eastAsia" w:ascii="宋体" w:hAnsi="宋体" w:cs="宋体"/>
                <w:color w:val="auto"/>
                <w:sz w:val="24"/>
                <w:lang w:val="en-US" w:eastAsia="zh-CN"/>
              </w:rPr>
              <w:t>5</w:t>
            </w:r>
            <w:r>
              <w:rPr>
                <w:rFonts w:hint="eastAsia" w:ascii="宋体" w:hAnsi="宋体" w:eastAsia="宋体" w:cs="宋体"/>
                <w:color w:val="auto"/>
                <w:sz w:val="24"/>
                <w:lang w:val="zh-TW" w:eastAsia="zh-CN"/>
              </w:rPr>
              <w:t>分；安排不合理或到位率未承诺</w:t>
            </w:r>
            <w:r>
              <w:rPr>
                <w:rFonts w:hint="eastAsia" w:ascii="宋体" w:hAnsi="宋体" w:eastAsia="宋体" w:cs="宋体"/>
                <w:color w:val="auto"/>
                <w:sz w:val="24"/>
                <w:lang w:val="en-US" w:eastAsia="zh-CN"/>
              </w:rPr>
              <w:t>100%不得分</w:t>
            </w:r>
            <w:r>
              <w:rPr>
                <w:rFonts w:hint="eastAsia" w:ascii="宋体" w:hAnsi="宋体" w:cs="宋体"/>
                <w:color w:val="auto"/>
                <w:sz w:val="24"/>
                <w:lang w:val="en-US" w:eastAsia="zh-CN"/>
              </w:rPr>
              <w:t>；</w:t>
            </w:r>
          </w:p>
        </w:tc>
        <w:tc>
          <w:tcPr>
            <w:tcW w:w="750" w:type="dxa"/>
            <w:tcBorders>
              <w:tl2br w:val="nil"/>
              <w:tr2bl w:val="nil"/>
            </w:tcBorders>
            <w:vAlign w:val="center"/>
          </w:tcPr>
          <w:p w14:paraId="23ECAAAC">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5</w:t>
            </w:r>
          </w:p>
        </w:tc>
        <w:tc>
          <w:tcPr>
            <w:tcW w:w="1099" w:type="dxa"/>
            <w:tcBorders>
              <w:tl2br w:val="nil"/>
              <w:tr2bl w:val="nil"/>
            </w:tcBorders>
            <w:vAlign w:val="center"/>
          </w:tcPr>
          <w:p w14:paraId="3A43C3D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Cs/>
                <w:color w:val="auto"/>
                <w:sz w:val="24"/>
                <w:lang w:val="en-US" w:eastAsia="zh-CN"/>
              </w:rPr>
            </w:pPr>
            <w:r>
              <w:rPr>
                <w:rFonts w:hint="eastAsia" w:ascii="宋体" w:hAnsi="宋体" w:cs="宋体"/>
                <w:bCs/>
                <w:color w:val="auto"/>
                <w:sz w:val="24"/>
                <w:lang w:val="en-US" w:eastAsia="zh-CN"/>
              </w:rPr>
              <w:t>主观分</w:t>
            </w:r>
          </w:p>
        </w:tc>
        <w:tc>
          <w:tcPr>
            <w:tcW w:w="1301" w:type="dxa"/>
            <w:vMerge w:val="continue"/>
            <w:tcBorders>
              <w:tl2br w:val="nil"/>
              <w:tr2bl w:val="nil"/>
            </w:tcBorders>
            <w:vAlign w:val="center"/>
          </w:tcPr>
          <w:p w14:paraId="0AFE014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rPr>
            </w:pPr>
          </w:p>
        </w:tc>
      </w:tr>
      <w:tr w14:paraId="099E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Merge w:val="continue"/>
            <w:tcBorders>
              <w:tl2br w:val="nil"/>
              <w:tr2bl w:val="nil"/>
            </w:tcBorders>
            <w:vAlign w:val="center"/>
          </w:tcPr>
          <w:p w14:paraId="6A153B7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rPr>
            </w:pPr>
          </w:p>
        </w:tc>
        <w:tc>
          <w:tcPr>
            <w:tcW w:w="5126" w:type="dxa"/>
            <w:tcBorders>
              <w:tl2br w:val="nil"/>
              <w:tr2bl w:val="nil"/>
            </w:tcBorders>
            <w:vAlign w:val="center"/>
          </w:tcPr>
          <w:p w14:paraId="5E2B1BAC">
            <w:pPr>
              <w:keepNext w:val="0"/>
              <w:keepLines w:val="0"/>
              <w:pageBreakBefore w:val="0"/>
              <w:widowControl w:val="0"/>
              <w:numPr>
                <w:ilvl w:val="0"/>
                <w:numId w:val="0"/>
              </w:numPr>
              <w:kinsoku/>
              <w:wordWrap/>
              <w:overflowPunct/>
              <w:topLinePunct w:val="0"/>
              <w:autoSpaceDE/>
              <w:autoSpaceDN/>
              <w:bidi w:val="0"/>
              <w:adjustRightInd w:val="0"/>
              <w:spacing w:line="360" w:lineRule="auto"/>
              <w:jc w:val="left"/>
              <w:textAlignment w:val="auto"/>
              <w:rPr>
                <w:rFonts w:hint="eastAsia" w:ascii="宋体" w:hAnsi="宋体" w:eastAsia="宋体" w:cs="宋体"/>
                <w:color w:val="auto"/>
                <w:sz w:val="24"/>
                <w:lang w:val="zh-TW" w:eastAsia="zh-CN"/>
              </w:rPr>
            </w:pPr>
            <w:r>
              <w:rPr>
                <w:rFonts w:hint="eastAsia" w:ascii="宋体" w:hAnsi="宋体" w:cs="宋体"/>
                <w:color w:val="auto"/>
                <w:sz w:val="24"/>
                <w:lang w:val="en-US" w:eastAsia="zh-CN"/>
              </w:rPr>
              <w:t>4）</w:t>
            </w:r>
            <w:r>
              <w:rPr>
                <w:rFonts w:hint="eastAsia" w:ascii="宋体" w:hAnsi="宋体" w:eastAsia="宋体" w:cs="宋体"/>
                <w:color w:val="auto"/>
                <w:sz w:val="24"/>
                <w:lang w:val="zh-TW" w:eastAsia="zh-CN"/>
              </w:rPr>
              <w:t>投标人承诺“中标后至少安排</w:t>
            </w:r>
            <w:r>
              <w:rPr>
                <w:rFonts w:hint="eastAsia" w:ascii="宋体" w:hAnsi="宋体" w:cs="宋体"/>
                <w:color w:val="auto"/>
                <w:sz w:val="24"/>
                <w:lang w:val="en-US" w:eastAsia="zh-CN"/>
              </w:rPr>
              <w:t>2</w:t>
            </w:r>
            <w:r>
              <w:rPr>
                <w:rFonts w:hint="eastAsia" w:ascii="宋体" w:hAnsi="宋体" w:eastAsia="宋体" w:cs="宋体"/>
                <w:color w:val="auto"/>
                <w:sz w:val="24"/>
                <w:lang w:val="zh-TW" w:eastAsia="zh-CN"/>
              </w:rPr>
              <w:t>名专业工作人员负责项目工作，确保随时响应的得</w:t>
            </w:r>
            <w:r>
              <w:rPr>
                <w:rFonts w:hint="eastAsia" w:ascii="宋体" w:hAnsi="宋体" w:eastAsia="宋体" w:cs="宋体"/>
                <w:color w:val="auto"/>
                <w:sz w:val="24"/>
                <w:lang w:val="en-US" w:eastAsia="zh-CN"/>
              </w:rPr>
              <w:t>3</w:t>
            </w:r>
            <w:r>
              <w:rPr>
                <w:rFonts w:hint="eastAsia" w:ascii="宋体" w:hAnsi="宋体" w:eastAsia="宋体" w:cs="宋体"/>
                <w:color w:val="auto"/>
                <w:sz w:val="24"/>
                <w:lang w:val="zh-TW" w:eastAsia="zh-CN"/>
              </w:rPr>
              <w:t>分，无承诺或者承诺内容不全的不得分，格式自拟。</w:t>
            </w:r>
          </w:p>
          <w:p w14:paraId="2B734D4F">
            <w:pPr>
              <w:keepNext w:val="0"/>
              <w:keepLines w:val="0"/>
              <w:pageBreakBefore w:val="0"/>
              <w:widowControl w:val="0"/>
              <w:numPr>
                <w:ilvl w:val="0"/>
                <w:numId w:val="0"/>
              </w:numPr>
              <w:kinsoku/>
              <w:wordWrap/>
              <w:overflowPunct/>
              <w:topLinePunct w:val="0"/>
              <w:autoSpaceDE/>
              <w:autoSpaceDN/>
              <w:bidi w:val="0"/>
              <w:adjustRightInd w:val="0"/>
              <w:spacing w:line="360" w:lineRule="auto"/>
              <w:ind w:left="0" w:leftChars="0" w:firstLine="0" w:firstLineChars="0"/>
              <w:jc w:val="left"/>
              <w:textAlignment w:val="auto"/>
              <w:rPr>
                <w:rFonts w:hint="eastAsia" w:ascii="宋体" w:hAnsi="宋体" w:eastAsia="宋体" w:cs="宋体"/>
                <w:color w:val="auto"/>
                <w:sz w:val="24"/>
              </w:rPr>
            </w:pPr>
            <w:r>
              <w:rPr>
                <w:rFonts w:hint="eastAsia" w:ascii="宋体" w:hAnsi="宋体" w:eastAsia="宋体" w:cs="宋体"/>
                <w:b/>
                <w:bCs/>
                <w:color w:val="auto"/>
                <w:sz w:val="24"/>
                <w:lang w:val="zh-TW" w:eastAsia="zh-CN"/>
              </w:rPr>
              <w:t>注：拟安排项目成员为投标人正式员工</w:t>
            </w:r>
            <w:r>
              <w:rPr>
                <w:rFonts w:hint="eastAsia" w:ascii="宋体" w:hAnsi="宋体" w:cs="宋体"/>
                <w:b/>
                <w:bCs/>
                <w:color w:val="auto"/>
                <w:sz w:val="24"/>
                <w:lang w:val="zh-TW" w:eastAsia="zh-CN"/>
              </w:rPr>
              <w:t>。</w:t>
            </w:r>
          </w:p>
        </w:tc>
        <w:tc>
          <w:tcPr>
            <w:tcW w:w="750" w:type="dxa"/>
            <w:tcBorders>
              <w:tl2br w:val="nil"/>
              <w:tr2bl w:val="nil"/>
            </w:tcBorders>
            <w:vAlign w:val="center"/>
          </w:tcPr>
          <w:p w14:paraId="79C96075">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eastAsia="宋体" w:cs="宋体"/>
                <w:color w:val="auto"/>
                <w:sz w:val="24"/>
              </w:rPr>
            </w:pPr>
            <w:r>
              <w:rPr>
                <w:rFonts w:hint="eastAsia" w:ascii="宋体" w:hAnsi="宋体" w:cs="宋体"/>
                <w:color w:val="auto"/>
                <w:sz w:val="24"/>
                <w:lang w:val="en-US" w:eastAsia="zh-CN"/>
              </w:rPr>
              <w:t>3</w:t>
            </w:r>
          </w:p>
        </w:tc>
        <w:tc>
          <w:tcPr>
            <w:tcW w:w="1099" w:type="dxa"/>
            <w:tcBorders>
              <w:tl2br w:val="nil"/>
              <w:tr2bl w:val="nil"/>
            </w:tcBorders>
            <w:vAlign w:val="center"/>
          </w:tcPr>
          <w:p w14:paraId="37B7828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rPr>
            </w:pPr>
            <w:r>
              <w:rPr>
                <w:rFonts w:hint="eastAsia" w:ascii="宋体" w:hAnsi="宋体" w:cs="宋体"/>
                <w:bCs/>
                <w:color w:val="auto"/>
                <w:sz w:val="24"/>
                <w:lang w:eastAsia="zh-CN"/>
              </w:rPr>
              <w:t>客观</w:t>
            </w:r>
            <w:r>
              <w:rPr>
                <w:rFonts w:hint="eastAsia" w:ascii="宋体" w:hAnsi="宋体" w:eastAsia="宋体" w:cs="宋体"/>
                <w:bCs/>
                <w:color w:val="auto"/>
                <w:sz w:val="24"/>
              </w:rPr>
              <w:t>分</w:t>
            </w:r>
          </w:p>
        </w:tc>
        <w:tc>
          <w:tcPr>
            <w:tcW w:w="1301" w:type="dxa"/>
            <w:vMerge w:val="continue"/>
            <w:tcBorders>
              <w:tl2br w:val="nil"/>
              <w:tr2bl w:val="nil"/>
            </w:tcBorders>
            <w:vAlign w:val="center"/>
          </w:tcPr>
          <w:p w14:paraId="4A343ED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rPr>
            </w:pPr>
          </w:p>
        </w:tc>
      </w:tr>
      <w:tr w14:paraId="56177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15D9683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10</w:t>
            </w:r>
          </w:p>
        </w:tc>
        <w:tc>
          <w:tcPr>
            <w:tcW w:w="5126" w:type="dxa"/>
            <w:tcBorders>
              <w:tl2br w:val="nil"/>
              <w:tr2bl w:val="nil"/>
            </w:tcBorders>
            <w:vAlign w:val="center"/>
          </w:tcPr>
          <w:p w14:paraId="72565257">
            <w:pPr>
              <w:keepNext w:val="0"/>
              <w:keepLines w:val="0"/>
              <w:pageBreakBefore w:val="0"/>
              <w:widowControl w:val="0"/>
              <w:numPr>
                <w:ilvl w:val="0"/>
                <w:numId w:val="0"/>
              </w:numPr>
              <w:kinsoku/>
              <w:wordWrap/>
              <w:overflowPunct/>
              <w:topLinePunct w:val="0"/>
              <w:autoSpaceDE/>
              <w:autoSpaceDN/>
              <w:bidi w:val="0"/>
              <w:adjustRightInd w:val="0"/>
              <w:spacing w:line="360" w:lineRule="auto"/>
              <w:ind w:left="0" w:leftChars="0" w:firstLine="0" w:firstLineChars="0"/>
              <w:jc w:val="left"/>
              <w:textAlignment w:val="auto"/>
              <w:rPr>
                <w:rFonts w:hint="eastAsia" w:ascii="宋体" w:hAnsi="宋体" w:eastAsia="宋体" w:cs="宋体"/>
                <w:color w:val="auto"/>
                <w:sz w:val="24"/>
              </w:rPr>
            </w:pPr>
            <w:r>
              <w:rPr>
                <w:rFonts w:hint="eastAsia" w:ascii="宋体" w:hAnsi="宋体" w:eastAsia="宋体" w:cs="宋体"/>
                <w:color w:val="auto"/>
                <w:sz w:val="24"/>
                <w:lang w:val="zh-TW" w:eastAsia="zh-CN"/>
              </w:rPr>
              <w:t>重点难点分析：针对本项目特点提出的工作重点、难点分析，以及提出的解决问题的对策与方案建议进行打分</w:t>
            </w:r>
            <w:r>
              <w:rPr>
                <w:rFonts w:hint="eastAsia" w:ascii="宋体" w:hAnsi="宋体" w:cs="宋体"/>
                <w:b w:val="0"/>
                <w:bCs w:val="0"/>
                <w:color w:val="auto"/>
                <w:sz w:val="24"/>
              </w:rPr>
              <w:t>（</w:t>
            </w:r>
            <w:r>
              <w:rPr>
                <w:rFonts w:hint="eastAsia" w:ascii="宋体" w:hAnsi="宋体" w:eastAsia="宋体" w:cs="宋体"/>
                <w:kern w:val="2"/>
                <w:sz w:val="24"/>
                <w:szCs w:val="24"/>
                <w:highlight w:val="none"/>
                <w:lang w:val="en-US" w:eastAsia="zh-CN"/>
              </w:rPr>
              <w:t>内容全面、准确、合理得5分；内容部分符合的得3分；内容不全面得1分；未提供或不合理的不得分。</w:t>
            </w:r>
            <w:r>
              <w:rPr>
                <w:rFonts w:hint="eastAsia" w:ascii="宋体" w:hAnsi="宋体" w:cs="宋体"/>
                <w:b w:val="0"/>
                <w:bCs w:val="0"/>
                <w:color w:val="auto"/>
                <w:sz w:val="24"/>
              </w:rPr>
              <w:t>）；</w:t>
            </w:r>
          </w:p>
        </w:tc>
        <w:tc>
          <w:tcPr>
            <w:tcW w:w="750" w:type="dxa"/>
            <w:tcBorders>
              <w:tl2br w:val="nil"/>
              <w:tr2bl w:val="nil"/>
            </w:tcBorders>
            <w:vAlign w:val="center"/>
          </w:tcPr>
          <w:p w14:paraId="5995686C">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eastAsia="宋体" w:cs="宋体"/>
                <w:color w:val="auto"/>
                <w:sz w:val="24"/>
              </w:rPr>
            </w:pPr>
            <w:r>
              <w:rPr>
                <w:rFonts w:hint="eastAsia" w:ascii="宋体" w:hAnsi="宋体" w:cs="宋体"/>
                <w:color w:val="auto"/>
                <w:sz w:val="24"/>
                <w:lang w:val="en-US" w:eastAsia="zh-CN"/>
              </w:rPr>
              <w:t>5</w:t>
            </w:r>
          </w:p>
        </w:tc>
        <w:tc>
          <w:tcPr>
            <w:tcW w:w="1099" w:type="dxa"/>
            <w:tcBorders>
              <w:tl2br w:val="nil"/>
              <w:tr2bl w:val="nil"/>
            </w:tcBorders>
            <w:vAlign w:val="center"/>
          </w:tcPr>
          <w:p w14:paraId="7C497E2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rPr>
            </w:pPr>
            <w:r>
              <w:rPr>
                <w:rFonts w:hint="eastAsia" w:ascii="宋体" w:hAnsi="宋体" w:eastAsia="宋体" w:cs="宋体"/>
                <w:bCs/>
                <w:color w:val="auto"/>
                <w:sz w:val="24"/>
              </w:rPr>
              <w:t>主观分</w:t>
            </w:r>
          </w:p>
        </w:tc>
        <w:tc>
          <w:tcPr>
            <w:tcW w:w="1301" w:type="dxa"/>
            <w:tcBorders>
              <w:tl2br w:val="nil"/>
              <w:tr2bl w:val="nil"/>
            </w:tcBorders>
            <w:vAlign w:val="center"/>
          </w:tcPr>
          <w:p w14:paraId="0130084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rPr>
            </w:pPr>
            <w:r>
              <w:rPr>
                <w:rFonts w:hint="eastAsia" w:ascii="宋体" w:hAnsi="宋体" w:eastAsia="宋体" w:cs="宋体"/>
                <w:color w:val="auto"/>
                <w:sz w:val="24"/>
                <w:lang w:val="zh-TW" w:eastAsia="zh-CN"/>
              </w:rPr>
              <w:t>重点难点分析</w:t>
            </w:r>
          </w:p>
        </w:tc>
      </w:tr>
      <w:tr w14:paraId="20D8C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3067E81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11</w:t>
            </w:r>
          </w:p>
        </w:tc>
        <w:tc>
          <w:tcPr>
            <w:tcW w:w="5126" w:type="dxa"/>
            <w:tcBorders>
              <w:tl2br w:val="nil"/>
              <w:tr2bl w:val="nil"/>
            </w:tcBorders>
            <w:vAlign w:val="center"/>
          </w:tcPr>
          <w:p w14:paraId="229EABCA">
            <w:pPr>
              <w:keepNext w:val="0"/>
              <w:keepLines w:val="0"/>
              <w:pageBreakBefore w:val="0"/>
              <w:widowControl w:val="0"/>
              <w:numPr>
                <w:ilvl w:val="0"/>
                <w:numId w:val="0"/>
              </w:numPr>
              <w:kinsoku/>
              <w:wordWrap/>
              <w:overflowPunct/>
              <w:topLinePunct w:val="0"/>
              <w:autoSpaceDE/>
              <w:autoSpaceDN/>
              <w:bidi w:val="0"/>
              <w:adjustRightInd w:val="0"/>
              <w:spacing w:line="360" w:lineRule="auto"/>
              <w:ind w:left="0" w:leftChars="0" w:firstLine="0" w:firstLineChars="0"/>
              <w:jc w:val="left"/>
              <w:textAlignment w:val="auto"/>
              <w:rPr>
                <w:rFonts w:hint="eastAsia" w:ascii="宋体" w:hAnsi="宋体" w:eastAsia="宋体" w:cs="宋体"/>
                <w:color w:val="auto"/>
                <w:sz w:val="24"/>
              </w:rPr>
            </w:pPr>
            <w:r>
              <w:rPr>
                <w:rFonts w:hint="eastAsia" w:ascii="宋体" w:hAnsi="宋体" w:eastAsia="宋体" w:cs="宋体"/>
                <w:color w:val="auto"/>
                <w:sz w:val="24"/>
                <w:lang w:val="zh-TW" w:eastAsia="zh-CN"/>
              </w:rPr>
              <w:t>进度保证措施：根据供应商针对本项目</w:t>
            </w:r>
            <w:r>
              <w:rPr>
                <w:rFonts w:hint="eastAsia" w:ascii="宋体" w:hAnsi="宋体" w:cs="宋体"/>
                <w:color w:val="auto"/>
                <w:sz w:val="24"/>
                <w:lang w:val="zh-TW" w:eastAsia="zh-CN"/>
              </w:rPr>
              <w:t>作出</w:t>
            </w:r>
            <w:r>
              <w:rPr>
                <w:rFonts w:hint="eastAsia" w:ascii="宋体" w:hAnsi="宋体" w:eastAsia="宋体" w:cs="宋体"/>
                <w:color w:val="auto"/>
                <w:sz w:val="24"/>
                <w:lang w:val="zh-TW" w:eastAsia="zh-CN"/>
              </w:rPr>
              <w:t>的进度保证措施、确保项目能够按计划实施等方案的合理性操作性进行</w:t>
            </w:r>
            <w:r>
              <w:rPr>
                <w:rFonts w:hint="eastAsia" w:ascii="宋体" w:hAnsi="宋体" w:cs="宋体"/>
                <w:color w:val="auto"/>
                <w:sz w:val="24"/>
                <w:lang w:val="zh-TW" w:eastAsia="zh-CN"/>
              </w:rPr>
              <w:t>打</w:t>
            </w:r>
            <w:r>
              <w:rPr>
                <w:rFonts w:hint="eastAsia" w:ascii="宋体" w:hAnsi="宋体" w:eastAsia="宋体" w:cs="宋体"/>
                <w:color w:val="auto"/>
                <w:sz w:val="24"/>
                <w:lang w:val="zh-TW" w:eastAsia="zh-CN"/>
              </w:rPr>
              <w:t>分，</w:t>
            </w:r>
            <w:r>
              <w:rPr>
                <w:rFonts w:hint="eastAsia" w:ascii="宋体" w:hAnsi="宋体" w:cs="宋体"/>
                <w:b w:val="0"/>
                <w:bCs w:val="0"/>
                <w:color w:val="auto"/>
                <w:sz w:val="24"/>
              </w:rPr>
              <w:t>（</w:t>
            </w:r>
            <w:r>
              <w:rPr>
                <w:rFonts w:hint="eastAsia" w:ascii="宋体" w:hAnsi="宋体" w:eastAsia="宋体" w:cs="宋体"/>
                <w:kern w:val="2"/>
                <w:sz w:val="24"/>
                <w:szCs w:val="24"/>
                <w:highlight w:val="none"/>
                <w:lang w:val="en-US" w:eastAsia="zh-CN"/>
              </w:rPr>
              <w:t>内容全面、准确、合理得5分；内容部分符合的得3分；内容不全面得1分；未提供或不合理的不得分。</w:t>
            </w:r>
            <w:r>
              <w:rPr>
                <w:rFonts w:hint="eastAsia" w:ascii="宋体" w:hAnsi="宋体" w:cs="宋体"/>
                <w:b w:val="0"/>
                <w:bCs w:val="0"/>
                <w:color w:val="auto"/>
                <w:sz w:val="24"/>
              </w:rPr>
              <w:t>）</w:t>
            </w:r>
          </w:p>
        </w:tc>
        <w:tc>
          <w:tcPr>
            <w:tcW w:w="750" w:type="dxa"/>
            <w:tcBorders>
              <w:tl2br w:val="nil"/>
              <w:tr2bl w:val="nil"/>
            </w:tcBorders>
            <w:vAlign w:val="center"/>
          </w:tcPr>
          <w:p w14:paraId="2D1A1C80">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eastAsia="宋体" w:cs="宋体"/>
                <w:color w:val="auto"/>
                <w:sz w:val="24"/>
              </w:rPr>
            </w:pPr>
            <w:r>
              <w:rPr>
                <w:rFonts w:hint="eastAsia" w:ascii="宋体" w:hAnsi="宋体" w:cs="宋体"/>
                <w:color w:val="auto"/>
                <w:sz w:val="24"/>
                <w:lang w:val="en-US" w:eastAsia="zh-CN"/>
              </w:rPr>
              <w:t>5</w:t>
            </w:r>
          </w:p>
        </w:tc>
        <w:tc>
          <w:tcPr>
            <w:tcW w:w="1099" w:type="dxa"/>
            <w:tcBorders>
              <w:tl2br w:val="nil"/>
              <w:tr2bl w:val="nil"/>
            </w:tcBorders>
            <w:vAlign w:val="center"/>
          </w:tcPr>
          <w:p w14:paraId="5AC9D0F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rPr>
            </w:pPr>
            <w:r>
              <w:rPr>
                <w:rFonts w:hint="eastAsia" w:ascii="宋体" w:hAnsi="宋体" w:eastAsia="宋体" w:cs="宋体"/>
                <w:bCs/>
                <w:color w:val="auto"/>
                <w:sz w:val="24"/>
              </w:rPr>
              <w:t>主观分</w:t>
            </w:r>
          </w:p>
        </w:tc>
        <w:tc>
          <w:tcPr>
            <w:tcW w:w="1301" w:type="dxa"/>
            <w:tcBorders>
              <w:tl2br w:val="nil"/>
              <w:tr2bl w:val="nil"/>
            </w:tcBorders>
            <w:vAlign w:val="center"/>
          </w:tcPr>
          <w:p w14:paraId="50989FC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rPr>
            </w:pPr>
            <w:r>
              <w:rPr>
                <w:rFonts w:hint="eastAsia" w:ascii="宋体" w:hAnsi="宋体" w:eastAsia="宋体" w:cs="宋体"/>
                <w:color w:val="auto"/>
                <w:sz w:val="24"/>
                <w:lang w:val="zh-TW" w:eastAsia="zh-CN"/>
              </w:rPr>
              <w:t>进度保证措施</w:t>
            </w:r>
          </w:p>
        </w:tc>
      </w:tr>
      <w:tr w14:paraId="77E4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Merge w:val="restart"/>
            <w:tcBorders>
              <w:tl2br w:val="nil"/>
              <w:tr2bl w:val="nil"/>
            </w:tcBorders>
            <w:vAlign w:val="center"/>
          </w:tcPr>
          <w:p w14:paraId="7EC0403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12</w:t>
            </w:r>
          </w:p>
        </w:tc>
        <w:tc>
          <w:tcPr>
            <w:tcW w:w="5126" w:type="dxa"/>
            <w:tcBorders>
              <w:tl2br w:val="nil"/>
              <w:tr2bl w:val="nil"/>
            </w:tcBorders>
            <w:vAlign w:val="center"/>
          </w:tcPr>
          <w:p w14:paraId="18D329C4">
            <w:pPr>
              <w:keepNext w:val="0"/>
              <w:keepLines w:val="0"/>
              <w:pageBreakBefore w:val="0"/>
              <w:widowControl w:val="0"/>
              <w:numPr>
                <w:ilvl w:val="0"/>
                <w:numId w:val="0"/>
              </w:numPr>
              <w:kinsoku/>
              <w:wordWrap/>
              <w:overflowPunct/>
              <w:topLinePunct w:val="0"/>
              <w:autoSpaceDE/>
              <w:autoSpaceDN/>
              <w:bidi w:val="0"/>
              <w:adjustRightInd w:val="0"/>
              <w:spacing w:line="360" w:lineRule="auto"/>
              <w:jc w:val="left"/>
              <w:textAlignment w:val="auto"/>
              <w:rPr>
                <w:rFonts w:hint="eastAsia" w:ascii="宋体" w:hAnsi="宋体" w:eastAsia="宋体" w:cs="宋体"/>
                <w:color w:val="auto"/>
                <w:sz w:val="24"/>
                <w:lang w:val="zh-TW" w:eastAsia="zh-CN"/>
              </w:rPr>
            </w:pPr>
            <w:r>
              <w:rPr>
                <w:rFonts w:hint="eastAsia" w:ascii="宋体" w:hAnsi="宋体" w:eastAsia="宋体" w:cs="宋体"/>
                <w:color w:val="auto"/>
                <w:sz w:val="24"/>
                <w:lang w:val="zh-TW" w:eastAsia="zh-CN"/>
              </w:rPr>
              <w:t>服务质量：</w:t>
            </w:r>
          </w:p>
          <w:p w14:paraId="0F9BB5B8">
            <w:pPr>
              <w:keepNext w:val="0"/>
              <w:keepLines w:val="0"/>
              <w:pageBreakBefore w:val="0"/>
              <w:widowControl w:val="0"/>
              <w:numPr>
                <w:ilvl w:val="0"/>
                <w:numId w:val="8"/>
              </w:numPr>
              <w:kinsoku/>
              <w:wordWrap/>
              <w:overflowPunct/>
              <w:topLinePunct w:val="0"/>
              <w:autoSpaceDE/>
              <w:autoSpaceDN/>
              <w:bidi w:val="0"/>
              <w:adjustRightInd w:val="0"/>
              <w:spacing w:line="360" w:lineRule="auto"/>
              <w:jc w:val="left"/>
              <w:textAlignment w:val="auto"/>
              <w:rPr>
                <w:rFonts w:hint="eastAsia" w:ascii="宋体" w:hAnsi="宋体" w:eastAsia="宋体" w:cs="宋体"/>
                <w:color w:val="auto"/>
                <w:sz w:val="24"/>
              </w:rPr>
            </w:pPr>
            <w:r>
              <w:rPr>
                <w:rFonts w:hint="eastAsia" w:ascii="宋体" w:hAnsi="宋体" w:eastAsia="宋体" w:cs="宋体"/>
                <w:color w:val="auto"/>
                <w:sz w:val="24"/>
                <w:lang w:val="zh-TW" w:eastAsia="zh-CN"/>
              </w:rPr>
              <w:t>根据</w:t>
            </w:r>
            <w:r>
              <w:rPr>
                <w:rFonts w:hint="eastAsia" w:ascii="宋体" w:hAnsi="宋体" w:cs="宋体"/>
                <w:color w:val="auto"/>
                <w:sz w:val="24"/>
                <w:lang w:val="zh-TW" w:eastAsia="zh-CN"/>
              </w:rPr>
              <w:t>投标人</w:t>
            </w:r>
            <w:r>
              <w:rPr>
                <w:rFonts w:hint="eastAsia" w:ascii="宋体" w:hAnsi="宋体" w:eastAsia="宋体" w:cs="宋体"/>
                <w:color w:val="auto"/>
                <w:sz w:val="24"/>
                <w:lang w:val="zh-TW" w:eastAsia="zh-CN"/>
              </w:rPr>
              <w:t>对本项目的服务质量体系，包含设计、编辑、排版、校对、印刷等均有专业技术人员负责，具有详细的人员责任分工等进行打分</w:t>
            </w:r>
            <w:r>
              <w:rPr>
                <w:rFonts w:hint="eastAsia" w:ascii="宋体" w:hAnsi="宋体" w:cs="宋体"/>
                <w:b w:val="0"/>
                <w:bCs w:val="0"/>
                <w:color w:val="auto"/>
                <w:sz w:val="24"/>
              </w:rPr>
              <w:t>（</w:t>
            </w:r>
            <w:r>
              <w:rPr>
                <w:rFonts w:hint="eastAsia" w:ascii="宋体" w:hAnsi="宋体" w:eastAsia="宋体" w:cs="宋体"/>
                <w:kern w:val="2"/>
                <w:sz w:val="24"/>
                <w:szCs w:val="24"/>
                <w:highlight w:val="none"/>
                <w:lang w:val="en-US" w:eastAsia="zh-CN"/>
              </w:rPr>
              <w:t>内容全面、准确、合理得5分；内容部分符合的得3分；内容不全面得1分；未提供或不合理的不得分。</w:t>
            </w:r>
            <w:r>
              <w:rPr>
                <w:rFonts w:hint="eastAsia" w:ascii="宋体" w:hAnsi="宋体" w:cs="宋体"/>
                <w:b w:val="0"/>
                <w:bCs w:val="0"/>
                <w:color w:val="auto"/>
                <w:sz w:val="24"/>
              </w:rPr>
              <w:t>）</w:t>
            </w:r>
          </w:p>
        </w:tc>
        <w:tc>
          <w:tcPr>
            <w:tcW w:w="750" w:type="dxa"/>
            <w:tcBorders>
              <w:tl2br w:val="nil"/>
              <w:tr2bl w:val="nil"/>
            </w:tcBorders>
            <w:vAlign w:val="center"/>
          </w:tcPr>
          <w:p w14:paraId="126E04D4">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eastAsia="宋体" w:cs="宋体"/>
                <w:color w:val="auto"/>
                <w:sz w:val="24"/>
              </w:rPr>
            </w:pPr>
            <w:r>
              <w:rPr>
                <w:rFonts w:hint="eastAsia" w:ascii="宋体" w:hAnsi="宋体" w:cs="宋体"/>
                <w:color w:val="auto"/>
                <w:sz w:val="24"/>
                <w:lang w:val="en-US" w:eastAsia="zh-CN"/>
              </w:rPr>
              <w:t>5</w:t>
            </w:r>
          </w:p>
        </w:tc>
        <w:tc>
          <w:tcPr>
            <w:tcW w:w="1099" w:type="dxa"/>
            <w:tcBorders>
              <w:tl2br w:val="nil"/>
              <w:tr2bl w:val="nil"/>
            </w:tcBorders>
            <w:vAlign w:val="center"/>
          </w:tcPr>
          <w:p w14:paraId="31D4C7F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rPr>
            </w:pPr>
            <w:r>
              <w:rPr>
                <w:rFonts w:hint="eastAsia" w:ascii="宋体" w:hAnsi="宋体" w:eastAsia="宋体" w:cs="宋体"/>
                <w:bCs/>
                <w:color w:val="auto"/>
                <w:sz w:val="24"/>
              </w:rPr>
              <w:t>主观分</w:t>
            </w:r>
          </w:p>
        </w:tc>
        <w:tc>
          <w:tcPr>
            <w:tcW w:w="1301" w:type="dxa"/>
            <w:vMerge w:val="restart"/>
            <w:tcBorders>
              <w:tl2br w:val="nil"/>
              <w:tr2bl w:val="nil"/>
            </w:tcBorders>
            <w:vAlign w:val="center"/>
          </w:tcPr>
          <w:p w14:paraId="304D737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rPr>
            </w:pPr>
            <w:r>
              <w:rPr>
                <w:rFonts w:hint="eastAsia" w:ascii="宋体" w:hAnsi="宋体" w:eastAsia="宋体" w:cs="宋体"/>
                <w:color w:val="auto"/>
                <w:sz w:val="24"/>
                <w:lang w:val="zh-TW" w:eastAsia="zh-CN"/>
              </w:rPr>
              <w:t>服务质量</w:t>
            </w:r>
          </w:p>
        </w:tc>
      </w:tr>
      <w:tr w14:paraId="73552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Merge w:val="continue"/>
            <w:tcBorders>
              <w:tl2br w:val="nil"/>
              <w:tr2bl w:val="nil"/>
            </w:tcBorders>
            <w:vAlign w:val="center"/>
          </w:tcPr>
          <w:p w14:paraId="3A4B74B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lang w:val="en-US" w:eastAsia="zh-CN"/>
              </w:rPr>
            </w:pPr>
          </w:p>
        </w:tc>
        <w:tc>
          <w:tcPr>
            <w:tcW w:w="5126" w:type="dxa"/>
            <w:tcBorders>
              <w:tl2br w:val="nil"/>
              <w:tr2bl w:val="nil"/>
            </w:tcBorders>
            <w:vAlign w:val="center"/>
          </w:tcPr>
          <w:p w14:paraId="3FE4201D">
            <w:pPr>
              <w:keepNext w:val="0"/>
              <w:keepLines w:val="0"/>
              <w:pageBreakBefore w:val="0"/>
              <w:widowControl w:val="0"/>
              <w:numPr>
                <w:ilvl w:val="0"/>
                <w:numId w:val="8"/>
              </w:numPr>
              <w:kinsoku/>
              <w:wordWrap/>
              <w:overflowPunct/>
              <w:topLinePunct w:val="0"/>
              <w:autoSpaceDE/>
              <w:autoSpaceDN/>
              <w:bidi w:val="0"/>
              <w:adjustRightInd w:val="0"/>
              <w:spacing w:line="360" w:lineRule="auto"/>
              <w:ind w:left="0" w:leftChars="0" w:firstLine="0" w:firstLineChars="0"/>
              <w:jc w:val="left"/>
              <w:textAlignment w:val="auto"/>
              <w:rPr>
                <w:rFonts w:hint="eastAsia" w:ascii="宋体" w:hAnsi="宋体" w:cs="宋体"/>
                <w:color w:val="auto"/>
                <w:sz w:val="24"/>
                <w:lang w:val="en-US" w:eastAsia="zh-CN"/>
              </w:rPr>
            </w:pPr>
            <w:r>
              <w:rPr>
                <w:rFonts w:hint="eastAsia" w:ascii="宋体" w:hAnsi="宋体" w:eastAsia="宋体" w:cs="宋体"/>
                <w:color w:val="auto"/>
                <w:sz w:val="24"/>
                <w:lang w:val="zh-TW" w:eastAsia="zh-CN"/>
              </w:rPr>
              <w:t>投标人承诺针对本项目突发媒体事件能在30分钟内积极响应的得</w:t>
            </w:r>
            <w:r>
              <w:rPr>
                <w:rFonts w:hint="eastAsia" w:ascii="宋体" w:hAnsi="宋体" w:eastAsia="宋体" w:cs="宋体"/>
                <w:color w:val="auto"/>
                <w:sz w:val="24"/>
                <w:lang w:val="en-US" w:eastAsia="zh-CN"/>
              </w:rPr>
              <w:t>3</w:t>
            </w:r>
            <w:r>
              <w:rPr>
                <w:rFonts w:hint="eastAsia" w:ascii="宋体" w:hAnsi="宋体" w:eastAsia="宋体" w:cs="宋体"/>
                <w:color w:val="auto"/>
                <w:sz w:val="24"/>
                <w:lang w:val="zh-TW" w:eastAsia="zh-CN"/>
              </w:rPr>
              <w:t>分，无承诺或者承诺内容不全的不得分，格式自拟。</w:t>
            </w:r>
          </w:p>
        </w:tc>
        <w:tc>
          <w:tcPr>
            <w:tcW w:w="750" w:type="dxa"/>
            <w:tcBorders>
              <w:tl2br w:val="nil"/>
              <w:tr2bl w:val="nil"/>
            </w:tcBorders>
            <w:vAlign w:val="center"/>
          </w:tcPr>
          <w:p w14:paraId="0D018336">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3</w:t>
            </w:r>
          </w:p>
        </w:tc>
        <w:tc>
          <w:tcPr>
            <w:tcW w:w="1099" w:type="dxa"/>
            <w:tcBorders>
              <w:tl2br w:val="nil"/>
              <w:tr2bl w:val="nil"/>
            </w:tcBorders>
            <w:vAlign w:val="center"/>
          </w:tcPr>
          <w:p w14:paraId="73D852D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lang w:val="en-US" w:eastAsia="zh-CN"/>
              </w:rPr>
            </w:pPr>
            <w:r>
              <w:rPr>
                <w:rFonts w:hint="eastAsia" w:ascii="宋体" w:hAnsi="宋体" w:cs="宋体"/>
                <w:bCs/>
                <w:color w:val="auto"/>
                <w:sz w:val="24"/>
                <w:lang w:val="en-US" w:eastAsia="zh-CN"/>
              </w:rPr>
              <w:t>客观分</w:t>
            </w:r>
          </w:p>
        </w:tc>
        <w:tc>
          <w:tcPr>
            <w:tcW w:w="1301" w:type="dxa"/>
            <w:vMerge w:val="continue"/>
            <w:tcBorders>
              <w:tl2br w:val="nil"/>
              <w:tr2bl w:val="nil"/>
            </w:tcBorders>
            <w:vAlign w:val="center"/>
          </w:tcPr>
          <w:p w14:paraId="3C8A171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lang w:val="zh-TW" w:eastAsia="zh-CN"/>
              </w:rPr>
            </w:pPr>
          </w:p>
        </w:tc>
      </w:tr>
      <w:tr w14:paraId="7CAB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Merge w:val="continue"/>
            <w:tcBorders>
              <w:tl2br w:val="nil"/>
              <w:tr2bl w:val="nil"/>
            </w:tcBorders>
            <w:vAlign w:val="center"/>
          </w:tcPr>
          <w:p w14:paraId="1BCDF25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lang w:val="en-US" w:eastAsia="zh-CN"/>
              </w:rPr>
            </w:pPr>
          </w:p>
        </w:tc>
        <w:tc>
          <w:tcPr>
            <w:tcW w:w="5126" w:type="dxa"/>
            <w:tcBorders>
              <w:tl2br w:val="nil"/>
              <w:tr2bl w:val="nil"/>
            </w:tcBorders>
            <w:vAlign w:val="center"/>
          </w:tcPr>
          <w:p w14:paraId="368A9246">
            <w:pPr>
              <w:keepNext w:val="0"/>
              <w:keepLines w:val="0"/>
              <w:pageBreakBefore w:val="0"/>
              <w:widowControl w:val="0"/>
              <w:numPr>
                <w:ilvl w:val="0"/>
                <w:numId w:val="0"/>
              </w:numPr>
              <w:kinsoku/>
              <w:wordWrap/>
              <w:overflowPunct/>
              <w:topLinePunct w:val="0"/>
              <w:autoSpaceDE/>
              <w:autoSpaceDN/>
              <w:bidi w:val="0"/>
              <w:adjustRightInd w:val="0"/>
              <w:spacing w:line="360" w:lineRule="auto"/>
              <w:ind w:left="0" w:leftChars="0" w:firstLine="0" w:firstLineChars="0"/>
              <w:jc w:val="left"/>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3）</w:t>
            </w:r>
            <w:r>
              <w:rPr>
                <w:rFonts w:hint="eastAsia" w:ascii="宋体" w:hAnsi="宋体" w:cs="宋体"/>
                <w:color w:val="auto"/>
                <w:sz w:val="24"/>
                <w:lang w:val="zh-TW" w:eastAsia="zh-CN"/>
              </w:rPr>
              <w:t>投标单位</w:t>
            </w:r>
            <w:r>
              <w:rPr>
                <w:rFonts w:hint="eastAsia" w:ascii="宋体" w:hAnsi="宋体" w:eastAsia="宋体" w:cs="宋体"/>
                <w:color w:val="auto"/>
                <w:sz w:val="24"/>
                <w:lang w:val="zh-TW" w:eastAsia="zh-CN"/>
              </w:rPr>
              <w:t>针对该项目可能发生的突发事件、危机事件的处理方案和防范措施等方案的合理性操作性进行评分</w:t>
            </w:r>
            <w:r>
              <w:rPr>
                <w:rFonts w:hint="eastAsia" w:ascii="宋体" w:hAnsi="宋体" w:cs="宋体"/>
                <w:b w:val="0"/>
                <w:bCs w:val="0"/>
                <w:color w:val="auto"/>
                <w:sz w:val="24"/>
              </w:rPr>
              <w:t>（</w:t>
            </w:r>
            <w:r>
              <w:rPr>
                <w:rFonts w:hint="eastAsia" w:ascii="宋体" w:hAnsi="宋体" w:eastAsia="宋体" w:cs="宋体"/>
                <w:kern w:val="2"/>
                <w:sz w:val="24"/>
                <w:szCs w:val="24"/>
                <w:highlight w:val="none"/>
                <w:lang w:val="en-US" w:eastAsia="zh-CN"/>
              </w:rPr>
              <w:t>内容全面、准确、合理得5分；内容部分符合的得3分；内容不全面得1分；未提供或不合理的不得分。</w:t>
            </w:r>
            <w:r>
              <w:rPr>
                <w:rFonts w:hint="eastAsia" w:ascii="宋体" w:hAnsi="宋体" w:cs="宋体"/>
                <w:b w:val="0"/>
                <w:bCs w:val="0"/>
                <w:color w:val="auto"/>
                <w:sz w:val="24"/>
              </w:rPr>
              <w:t>）</w:t>
            </w:r>
          </w:p>
        </w:tc>
        <w:tc>
          <w:tcPr>
            <w:tcW w:w="750" w:type="dxa"/>
            <w:tcBorders>
              <w:tl2br w:val="nil"/>
              <w:tr2bl w:val="nil"/>
            </w:tcBorders>
            <w:vAlign w:val="center"/>
          </w:tcPr>
          <w:p w14:paraId="58FB5428">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5</w:t>
            </w:r>
          </w:p>
        </w:tc>
        <w:tc>
          <w:tcPr>
            <w:tcW w:w="1099" w:type="dxa"/>
            <w:tcBorders>
              <w:tl2br w:val="nil"/>
              <w:tr2bl w:val="nil"/>
            </w:tcBorders>
            <w:vAlign w:val="center"/>
          </w:tcPr>
          <w:p w14:paraId="56175EC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rPr>
            </w:pPr>
            <w:r>
              <w:rPr>
                <w:rFonts w:hint="eastAsia" w:ascii="宋体" w:hAnsi="宋体" w:eastAsia="宋体" w:cs="宋体"/>
                <w:bCs/>
                <w:color w:val="auto"/>
                <w:sz w:val="24"/>
              </w:rPr>
              <w:t>主观分</w:t>
            </w:r>
          </w:p>
        </w:tc>
        <w:tc>
          <w:tcPr>
            <w:tcW w:w="1301" w:type="dxa"/>
            <w:vMerge w:val="continue"/>
            <w:tcBorders>
              <w:tl2br w:val="nil"/>
              <w:tr2bl w:val="nil"/>
            </w:tcBorders>
            <w:vAlign w:val="center"/>
          </w:tcPr>
          <w:p w14:paraId="02D2518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lang w:val="zh-TW" w:eastAsia="zh-CN"/>
              </w:rPr>
            </w:pPr>
          </w:p>
        </w:tc>
      </w:tr>
      <w:tr w14:paraId="53A14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1AB4549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13</w:t>
            </w:r>
          </w:p>
        </w:tc>
        <w:tc>
          <w:tcPr>
            <w:tcW w:w="5126" w:type="dxa"/>
            <w:tcBorders>
              <w:tl2br w:val="nil"/>
              <w:tr2bl w:val="nil"/>
            </w:tcBorders>
            <w:vAlign w:val="center"/>
          </w:tcPr>
          <w:p w14:paraId="25176EB0">
            <w:pPr>
              <w:keepNext w:val="0"/>
              <w:keepLines w:val="0"/>
              <w:pageBreakBefore w:val="0"/>
              <w:widowControl w:val="0"/>
              <w:numPr>
                <w:ilvl w:val="0"/>
                <w:numId w:val="0"/>
              </w:numPr>
              <w:kinsoku/>
              <w:wordWrap/>
              <w:overflowPunct/>
              <w:topLinePunct w:val="0"/>
              <w:autoSpaceDE/>
              <w:autoSpaceDN/>
              <w:bidi w:val="0"/>
              <w:adjustRightInd w:val="0"/>
              <w:spacing w:line="360" w:lineRule="auto"/>
              <w:ind w:left="0" w:leftChars="0" w:firstLine="0" w:firstLineChars="0"/>
              <w:jc w:val="left"/>
              <w:textAlignment w:val="auto"/>
              <w:rPr>
                <w:rFonts w:hint="eastAsia" w:ascii="宋体" w:hAnsi="宋体" w:eastAsia="宋体" w:cs="宋体"/>
                <w:color w:val="auto"/>
                <w:sz w:val="24"/>
              </w:rPr>
            </w:pPr>
            <w:r>
              <w:rPr>
                <w:rFonts w:hint="eastAsia" w:ascii="宋体" w:hAnsi="宋体" w:eastAsia="宋体" w:cs="宋体"/>
                <w:color w:val="auto"/>
                <w:sz w:val="24"/>
                <w:lang w:val="zh-TW" w:eastAsia="zh-CN"/>
              </w:rPr>
              <w:t>服务承诺：供应商承诺自采购人提供素材起至发布的时间（在保质保量的前提下）能快速响应，根据承诺、方案合理性可行性进行评分</w:t>
            </w:r>
            <w:r>
              <w:rPr>
                <w:rFonts w:hint="eastAsia" w:ascii="宋体" w:hAnsi="宋体" w:cs="宋体"/>
                <w:b w:val="0"/>
                <w:bCs w:val="0"/>
                <w:color w:val="auto"/>
                <w:sz w:val="24"/>
              </w:rPr>
              <w:t>（</w:t>
            </w:r>
            <w:r>
              <w:rPr>
                <w:rFonts w:hint="eastAsia" w:ascii="宋体" w:hAnsi="宋体" w:eastAsia="宋体" w:cs="宋体"/>
                <w:kern w:val="2"/>
                <w:sz w:val="24"/>
                <w:szCs w:val="24"/>
                <w:highlight w:val="none"/>
                <w:lang w:val="en-US" w:eastAsia="zh-CN"/>
              </w:rPr>
              <w:t>内容全面、准确、合理得5分；内容部分符合的得3分；内容不全面得1分；未提供或不合理的不得分。</w:t>
            </w:r>
            <w:r>
              <w:rPr>
                <w:rFonts w:hint="eastAsia" w:ascii="宋体" w:hAnsi="宋体" w:cs="宋体"/>
                <w:b w:val="0"/>
                <w:bCs w:val="0"/>
                <w:color w:val="auto"/>
                <w:sz w:val="24"/>
              </w:rPr>
              <w:t>）</w:t>
            </w:r>
          </w:p>
        </w:tc>
        <w:tc>
          <w:tcPr>
            <w:tcW w:w="750" w:type="dxa"/>
            <w:tcBorders>
              <w:tl2br w:val="nil"/>
              <w:tr2bl w:val="nil"/>
            </w:tcBorders>
            <w:vAlign w:val="center"/>
          </w:tcPr>
          <w:p w14:paraId="324F388A">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eastAsia="宋体" w:cs="宋体"/>
                <w:color w:val="auto"/>
                <w:sz w:val="24"/>
              </w:rPr>
            </w:pPr>
            <w:r>
              <w:rPr>
                <w:rFonts w:hint="eastAsia" w:ascii="宋体" w:hAnsi="宋体" w:cs="宋体"/>
                <w:color w:val="auto"/>
                <w:sz w:val="24"/>
                <w:lang w:val="en-US" w:eastAsia="zh-CN"/>
              </w:rPr>
              <w:t>5</w:t>
            </w:r>
          </w:p>
        </w:tc>
        <w:tc>
          <w:tcPr>
            <w:tcW w:w="1099" w:type="dxa"/>
            <w:tcBorders>
              <w:tl2br w:val="nil"/>
              <w:tr2bl w:val="nil"/>
            </w:tcBorders>
            <w:vAlign w:val="center"/>
          </w:tcPr>
          <w:p w14:paraId="69FE123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rPr>
            </w:pPr>
            <w:r>
              <w:rPr>
                <w:rFonts w:hint="eastAsia" w:ascii="宋体" w:hAnsi="宋体" w:eastAsia="宋体" w:cs="宋体"/>
                <w:bCs/>
                <w:color w:val="auto"/>
                <w:sz w:val="24"/>
              </w:rPr>
              <w:t>主观分</w:t>
            </w:r>
          </w:p>
        </w:tc>
        <w:tc>
          <w:tcPr>
            <w:tcW w:w="1301" w:type="dxa"/>
            <w:tcBorders>
              <w:tl2br w:val="nil"/>
              <w:tr2bl w:val="nil"/>
            </w:tcBorders>
            <w:vAlign w:val="center"/>
          </w:tcPr>
          <w:p w14:paraId="462FEDB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rPr>
            </w:pPr>
            <w:r>
              <w:rPr>
                <w:rFonts w:hint="eastAsia" w:ascii="宋体" w:hAnsi="宋体" w:eastAsia="宋体" w:cs="宋体"/>
                <w:color w:val="auto"/>
                <w:sz w:val="24"/>
                <w:lang w:val="zh-TW" w:eastAsia="zh-CN"/>
              </w:rPr>
              <w:t>服务承诺</w:t>
            </w:r>
          </w:p>
        </w:tc>
      </w:tr>
      <w:tr w14:paraId="59C3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61D3BCB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5126" w:type="dxa"/>
            <w:tcBorders>
              <w:tl2br w:val="nil"/>
              <w:tr2bl w:val="nil"/>
            </w:tcBorders>
            <w:vAlign w:val="center"/>
          </w:tcPr>
          <w:p w14:paraId="2C645A21">
            <w:pPr>
              <w:keepNext w:val="0"/>
              <w:keepLines w:val="0"/>
              <w:pageBreakBefore w:val="0"/>
              <w:widowControl w:val="0"/>
              <w:numPr>
                <w:ilvl w:val="0"/>
                <w:numId w:val="0"/>
              </w:numPr>
              <w:kinsoku/>
              <w:wordWrap/>
              <w:overflowPunct/>
              <w:topLinePunct w:val="0"/>
              <w:autoSpaceDE/>
              <w:autoSpaceDN/>
              <w:bidi w:val="0"/>
              <w:adjustRightInd w:val="0"/>
              <w:spacing w:line="360" w:lineRule="auto"/>
              <w:ind w:left="0" w:leftChars="0" w:firstLine="0" w:firstLineChars="0"/>
              <w:jc w:val="left"/>
              <w:textAlignment w:val="auto"/>
              <w:rPr>
                <w:rFonts w:hint="eastAsia" w:ascii="宋体" w:hAnsi="宋体" w:eastAsia="宋体" w:cs="宋体"/>
                <w:color w:val="auto"/>
                <w:sz w:val="24"/>
              </w:rPr>
            </w:pPr>
            <w:r>
              <w:rPr>
                <w:rFonts w:hint="eastAsia" w:ascii="宋体" w:hAnsi="宋体" w:eastAsia="宋体" w:cs="宋体"/>
                <w:color w:val="auto"/>
                <w:sz w:val="24"/>
                <w:lang w:val="zh-TW" w:eastAsia="zh-CN"/>
              </w:rPr>
              <w:t>知识产权：确保所使用的素材及方案无侵权及版权纠纷，根据供应商响应程度等方案的合理性操作性进行评分</w:t>
            </w:r>
            <w:r>
              <w:rPr>
                <w:rFonts w:hint="eastAsia" w:ascii="宋体" w:hAnsi="宋体" w:cs="宋体"/>
                <w:b w:val="0"/>
                <w:bCs w:val="0"/>
                <w:color w:val="auto"/>
                <w:sz w:val="24"/>
              </w:rPr>
              <w:t>（</w:t>
            </w:r>
            <w:r>
              <w:rPr>
                <w:rFonts w:hint="eastAsia" w:ascii="宋体" w:hAnsi="宋体" w:eastAsia="宋体" w:cs="宋体"/>
                <w:kern w:val="2"/>
                <w:sz w:val="24"/>
                <w:szCs w:val="24"/>
                <w:highlight w:val="none"/>
                <w:lang w:val="en-US" w:eastAsia="zh-CN"/>
              </w:rPr>
              <w:t>内容全面、准确、合理得5分；内容部分符合的得3分；内容不全面得1分；未提供或不合理的不得分。</w:t>
            </w:r>
            <w:r>
              <w:rPr>
                <w:rFonts w:hint="eastAsia" w:ascii="宋体" w:hAnsi="宋体" w:cs="宋体"/>
                <w:b w:val="0"/>
                <w:bCs w:val="0"/>
                <w:color w:val="auto"/>
                <w:sz w:val="24"/>
              </w:rPr>
              <w:t>）</w:t>
            </w:r>
          </w:p>
        </w:tc>
        <w:tc>
          <w:tcPr>
            <w:tcW w:w="750" w:type="dxa"/>
            <w:tcBorders>
              <w:tl2br w:val="nil"/>
              <w:tr2bl w:val="nil"/>
            </w:tcBorders>
            <w:vAlign w:val="center"/>
          </w:tcPr>
          <w:p w14:paraId="6B60089A">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eastAsia="宋体" w:cs="宋体"/>
                <w:color w:val="auto"/>
                <w:sz w:val="24"/>
              </w:rPr>
            </w:pPr>
            <w:r>
              <w:rPr>
                <w:rFonts w:hint="eastAsia" w:ascii="宋体" w:hAnsi="宋体" w:cs="宋体"/>
                <w:color w:val="auto"/>
                <w:sz w:val="24"/>
                <w:lang w:val="en-US" w:eastAsia="zh-CN"/>
              </w:rPr>
              <w:t>5</w:t>
            </w:r>
          </w:p>
        </w:tc>
        <w:tc>
          <w:tcPr>
            <w:tcW w:w="1099" w:type="dxa"/>
            <w:tcBorders>
              <w:tl2br w:val="nil"/>
              <w:tr2bl w:val="nil"/>
            </w:tcBorders>
            <w:vAlign w:val="center"/>
          </w:tcPr>
          <w:p w14:paraId="2F8D996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rPr>
            </w:pPr>
            <w:r>
              <w:rPr>
                <w:rFonts w:hint="eastAsia" w:ascii="宋体" w:hAnsi="宋体" w:eastAsia="宋体" w:cs="宋体"/>
                <w:bCs/>
                <w:color w:val="auto"/>
                <w:sz w:val="24"/>
              </w:rPr>
              <w:t>主观分</w:t>
            </w:r>
          </w:p>
        </w:tc>
        <w:tc>
          <w:tcPr>
            <w:tcW w:w="1301" w:type="dxa"/>
            <w:tcBorders>
              <w:tl2br w:val="nil"/>
              <w:tr2bl w:val="nil"/>
            </w:tcBorders>
            <w:vAlign w:val="center"/>
          </w:tcPr>
          <w:p w14:paraId="44320F7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rPr>
            </w:pPr>
            <w:r>
              <w:rPr>
                <w:rFonts w:hint="eastAsia" w:ascii="宋体" w:hAnsi="宋体" w:eastAsia="宋体" w:cs="宋体"/>
                <w:color w:val="auto"/>
                <w:sz w:val="24"/>
                <w:lang w:val="zh-TW" w:eastAsia="zh-CN"/>
              </w:rPr>
              <w:t>知识产权</w:t>
            </w:r>
          </w:p>
        </w:tc>
      </w:tr>
      <w:tr w14:paraId="60A0F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4B151FE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15</w:t>
            </w:r>
          </w:p>
        </w:tc>
        <w:tc>
          <w:tcPr>
            <w:tcW w:w="5126" w:type="dxa"/>
            <w:tcBorders>
              <w:tl2br w:val="nil"/>
              <w:tr2bl w:val="nil"/>
            </w:tcBorders>
            <w:vAlign w:val="center"/>
          </w:tcPr>
          <w:p w14:paraId="18E9A490">
            <w:pPr>
              <w:keepNext w:val="0"/>
              <w:keepLines w:val="0"/>
              <w:pageBreakBefore w:val="0"/>
              <w:widowControl w:val="0"/>
              <w:numPr>
                <w:ilvl w:val="0"/>
                <w:numId w:val="0"/>
              </w:numPr>
              <w:kinsoku/>
              <w:wordWrap/>
              <w:overflowPunct/>
              <w:topLinePunct w:val="0"/>
              <w:autoSpaceDE/>
              <w:autoSpaceDN/>
              <w:bidi w:val="0"/>
              <w:adjustRightInd w:val="0"/>
              <w:spacing w:line="360" w:lineRule="auto"/>
              <w:ind w:left="0" w:leftChars="0" w:firstLine="0" w:firstLineChars="0"/>
              <w:jc w:val="left"/>
              <w:textAlignment w:val="auto"/>
              <w:rPr>
                <w:rFonts w:hint="eastAsia" w:ascii="宋体" w:hAnsi="宋体" w:eastAsia="宋体" w:cs="宋体"/>
                <w:bCs/>
                <w:color w:val="auto"/>
                <w:szCs w:val="24"/>
                <w:highlight w:val="none"/>
                <w:lang w:val="en-US"/>
              </w:rPr>
            </w:pPr>
            <w:r>
              <w:rPr>
                <w:rFonts w:hint="eastAsia" w:ascii="宋体" w:hAnsi="宋体" w:eastAsia="宋体" w:cs="宋体"/>
                <w:color w:val="auto"/>
                <w:sz w:val="24"/>
                <w:lang w:val="zh-TW" w:eastAsia="zh-CN"/>
              </w:rPr>
              <w:t>增值服务：供应商针对本项目能提供针对本项目的特色服务、增值服务说明，</w:t>
            </w:r>
            <w:r>
              <w:rPr>
                <w:rFonts w:hint="eastAsia" w:ascii="宋体" w:hAnsi="宋体" w:cs="宋体"/>
                <w:color w:val="auto"/>
                <w:sz w:val="24"/>
                <w:lang w:val="zh-TW" w:eastAsia="zh-CN"/>
              </w:rPr>
              <w:t>有</w:t>
            </w:r>
            <w:r>
              <w:rPr>
                <w:rFonts w:hint="eastAsia" w:ascii="宋体" w:hAnsi="宋体" w:eastAsia="宋体" w:cs="宋体"/>
                <w:color w:val="auto"/>
                <w:sz w:val="24"/>
                <w:lang w:val="zh-TW" w:eastAsia="zh-CN"/>
              </w:rPr>
              <w:t>一项得</w:t>
            </w:r>
            <w:r>
              <w:rPr>
                <w:rFonts w:hint="eastAsia" w:ascii="宋体" w:hAnsi="宋体" w:cs="宋体"/>
                <w:color w:val="auto"/>
                <w:sz w:val="24"/>
                <w:lang w:val="en-US" w:eastAsia="zh-CN"/>
              </w:rPr>
              <w:t>1</w:t>
            </w:r>
            <w:r>
              <w:rPr>
                <w:rFonts w:hint="eastAsia" w:ascii="宋体" w:hAnsi="宋体" w:eastAsia="宋体" w:cs="宋体"/>
                <w:color w:val="auto"/>
                <w:sz w:val="24"/>
                <w:lang w:val="zh-TW" w:eastAsia="zh-CN"/>
              </w:rPr>
              <w:t>分，最高</w:t>
            </w:r>
            <w:r>
              <w:rPr>
                <w:rFonts w:hint="eastAsia" w:ascii="宋体" w:hAnsi="宋体" w:cs="宋体"/>
                <w:color w:val="auto"/>
                <w:sz w:val="24"/>
                <w:lang w:val="en-US" w:eastAsia="zh-CN"/>
              </w:rPr>
              <w:t>3</w:t>
            </w:r>
            <w:r>
              <w:rPr>
                <w:rFonts w:hint="eastAsia" w:ascii="宋体" w:hAnsi="宋体" w:eastAsia="宋体" w:cs="宋体"/>
                <w:color w:val="auto"/>
                <w:sz w:val="24"/>
                <w:lang w:val="zh-TW" w:eastAsia="zh-CN"/>
              </w:rPr>
              <w:t>分。</w:t>
            </w:r>
          </w:p>
        </w:tc>
        <w:tc>
          <w:tcPr>
            <w:tcW w:w="750" w:type="dxa"/>
            <w:tcBorders>
              <w:tl2br w:val="nil"/>
              <w:tr2bl w:val="nil"/>
            </w:tcBorders>
            <w:vAlign w:val="center"/>
          </w:tcPr>
          <w:p w14:paraId="6F959D18">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lang w:val="en-US" w:eastAsia="zh-CN"/>
              </w:rPr>
              <w:t>3</w:t>
            </w:r>
          </w:p>
        </w:tc>
        <w:tc>
          <w:tcPr>
            <w:tcW w:w="1099" w:type="dxa"/>
            <w:tcBorders>
              <w:tl2br w:val="nil"/>
              <w:tr2bl w:val="nil"/>
            </w:tcBorders>
            <w:vAlign w:val="center"/>
          </w:tcPr>
          <w:p w14:paraId="4AEB612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rPr>
            </w:pPr>
            <w:r>
              <w:rPr>
                <w:rFonts w:hint="eastAsia" w:ascii="宋体" w:hAnsi="宋体" w:eastAsia="宋体" w:cs="宋体"/>
                <w:bCs/>
                <w:color w:val="auto"/>
                <w:sz w:val="24"/>
              </w:rPr>
              <w:t>主观分</w:t>
            </w:r>
          </w:p>
        </w:tc>
        <w:tc>
          <w:tcPr>
            <w:tcW w:w="1301" w:type="dxa"/>
            <w:tcBorders>
              <w:tl2br w:val="nil"/>
              <w:tr2bl w:val="nil"/>
            </w:tcBorders>
            <w:vAlign w:val="center"/>
          </w:tcPr>
          <w:p w14:paraId="296EBAF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rPr>
            </w:pPr>
            <w:r>
              <w:rPr>
                <w:rFonts w:hint="eastAsia" w:ascii="宋体" w:hAnsi="宋体" w:eastAsia="宋体" w:cs="宋体"/>
                <w:color w:val="auto"/>
                <w:sz w:val="24"/>
                <w:lang w:val="zh-TW" w:eastAsia="zh-CN"/>
              </w:rPr>
              <w:t>增值服务</w:t>
            </w:r>
          </w:p>
        </w:tc>
      </w:tr>
      <w:tr w14:paraId="1E382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4D9AEE3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16</w:t>
            </w:r>
          </w:p>
        </w:tc>
        <w:tc>
          <w:tcPr>
            <w:tcW w:w="5126" w:type="dxa"/>
            <w:tcBorders>
              <w:tl2br w:val="nil"/>
              <w:tr2bl w:val="nil"/>
            </w:tcBorders>
            <w:vAlign w:val="center"/>
          </w:tcPr>
          <w:p w14:paraId="61670005">
            <w:pPr>
              <w:keepNext w:val="0"/>
              <w:keepLines w:val="0"/>
              <w:pageBreakBefore w:val="0"/>
              <w:widowControl w:val="0"/>
              <w:kinsoku/>
              <w:wordWrap/>
              <w:overflowPunct/>
              <w:topLinePunct w:val="0"/>
              <w:autoSpaceDE/>
              <w:autoSpaceDN/>
              <w:bidi w:val="0"/>
              <w:adjustRightInd w:val="0"/>
              <w:spacing w:line="360" w:lineRule="auto"/>
              <w:jc w:val="left"/>
              <w:textAlignment w:val="auto"/>
              <w:rPr>
                <w:rFonts w:hint="eastAsia" w:ascii="宋体" w:hAnsi="宋体" w:eastAsia="宋体" w:cs="宋体"/>
                <w:bCs/>
                <w:color w:val="auto"/>
                <w:szCs w:val="24"/>
                <w:highlight w:val="none"/>
                <w:lang w:val="en-US"/>
              </w:rPr>
            </w:pPr>
            <w:r>
              <w:rPr>
                <w:rFonts w:hint="eastAsia" w:ascii="宋体" w:hAnsi="宋体" w:cs="宋体"/>
                <w:color w:val="auto"/>
                <w:sz w:val="24"/>
              </w:rPr>
              <w:t>类似项目实施业绩：投标人自202</w:t>
            </w:r>
            <w:r>
              <w:rPr>
                <w:rFonts w:hint="eastAsia" w:ascii="宋体" w:hAnsi="宋体" w:cs="宋体"/>
                <w:color w:val="auto"/>
                <w:sz w:val="24"/>
                <w:lang w:val="en-US" w:eastAsia="zh-CN"/>
              </w:rPr>
              <w:t>0</w:t>
            </w:r>
            <w:r>
              <w:rPr>
                <w:rFonts w:hint="eastAsia" w:ascii="宋体" w:hAnsi="宋体" w:cs="宋体"/>
                <w:color w:val="auto"/>
                <w:sz w:val="24"/>
              </w:rPr>
              <w:t>年1月1日（含）以来（以合同签订时间为准）承担过</w:t>
            </w:r>
            <w:r>
              <w:rPr>
                <w:rFonts w:hint="eastAsia" w:ascii="宋体" w:hAnsi="宋体" w:cs="宋体"/>
                <w:color w:val="auto"/>
                <w:sz w:val="24"/>
                <w:lang w:eastAsia="zh-CN"/>
              </w:rPr>
              <w:t>并验收通过的</w:t>
            </w:r>
            <w:r>
              <w:rPr>
                <w:rFonts w:hint="eastAsia" w:ascii="宋体" w:hAnsi="宋体" w:cs="宋体"/>
                <w:color w:val="auto"/>
                <w:sz w:val="24"/>
              </w:rPr>
              <w:t>类似政务宣传服务项目，每提供一个业绩得</w:t>
            </w:r>
            <w:r>
              <w:rPr>
                <w:rFonts w:hint="eastAsia" w:ascii="宋体" w:hAnsi="宋体" w:cs="宋体"/>
                <w:color w:val="auto"/>
                <w:sz w:val="24"/>
                <w:lang w:val="en-US" w:eastAsia="zh-CN"/>
              </w:rPr>
              <w:t>0.5</w:t>
            </w:r>
            <w:r>
              <w:rPr>
                <w:rFonts w:hint="eastAsia" w:ascii="宋体" w:hAnsi="宋体" w:cs="宋体"/>
                <w:color w:val="auto"/>
                <w:sz w:val="24"/>
              </w:rPr>
              <w:t>分，最多得</w:t>
            </w:r>
            <w:r>
              <w:rPr>
                <w:rFonts w:hint="eastAsia" w:ascii="宋体" w:hAnsi="宋体" w:cs="宋体"/>
                <w:color w:val="auto"/>
                <w:sz w:val="24"/>
                <w:lang w:val="en-US" w:eastAsia="zh-CN"/>
              </w:rPr>
              <w:t>1</w:t>
            </w:r>
            <w:r>
              <w:rPr>
                <w:rFonts w:hint="eastAsia" w:ascii="宋体" w:hAnsi="宋体" w:cs="宋体"/>
                <w:color w:val="auto"/>
                <w:sz w:val="24"/>
              </w:rPr>
              <w:t>分；</w:t>
            </w:r>
            <w:r>
              <w:rPr>
                <w:rFonts w:hint="eastAsia" w:ascii="宋体" w:hAnsi="宋体" w:cs="宋体"/>
                <w:b/>
                <w:bCs/>
                <w:color w:val="auto"/>
                <w:sz w:val="24"/>
              </w:rPr>
              <w:t>投标文件中提供相关业绩证明材料复印件和验收通过资料并加盖投标人公章；</w:t>
            </w:r>
          </w:p>
        </w:tc>
        <w:tc>
          <w:tcPr>
            <w:tcW w:w="750" w:type="dxa"/>
            <w:tcBorders>
              <w:tl2br w:val="nil"/>
              <w:tr2bl w:val="nil"/>
            </w:tcBorders>
            <w:vAlign w:val="center"/>
          </w:tcPr>
          <w:p w14:paraId="05E2200C">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lang w:val="en-US" w:eastAsia="zh-CN"/>
              </w:rPr>
              <w:t>1</w:t>
            </w:r>
          </w:p>
        </w:tc>
        <w:tc>
          <w:tcPr>
            <w:tcW w:w="1099" w:type="dxa"/>
            <w:tcBorders>
              <w:tl2br w:val="nil"/>
              <w:tr2bl w:val="nil"/>
            </w:tcBorders>
            <w:vAlign w:val="center"/>
          </w:tcPr>
          <w:p w14:paraId="0F4BD77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lang w:eastAsia="zh-CN"/>
              </w:rPr>
            </w:pPr>
            <w:r>
              <w:rPr>
                <w:rFonts w:hint="eastAsia" w:ascii="宋体" w:hAnsi="宋体" w:cs="宋体"/>
                <w:bCs/>
                <w:color w:val="auto"/>
                <w:sz w:val="24"/>
                <w:lang w:eastAsia="zh-CN"/>
              </w:rPr>
              <w:t>客观分</w:t>
            </w:r>
          </w:p>
        </w:tc>
        <w:tc>
          <w:tcPr>
            <w:tcW w:w="1301" w:type="dxa"/>
            <w:tcBorders>
              <w:tl2br w:val="nil"/>
              <w:tr2bl w:val="nil"/>
            </w:tcBorders>
            <w:vAlign w:val="center"/>
          </w:tcPr>
          <w:p w14:paraId="3FC6512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rPr>
            </w:pPr>
            <w:r>
              <w:rPr>
                <w:rFonts w:hint="eastAsia" w:ascii="宋体" w:hAnsi="宋体" w:cs="宋体"/>
                <w:color w:val="auto"/>
                <w:sz w:val="24"/>
              </w:rPr>
              <w:t>类似项目实施业绩</w:t>
            </w:r>
          </w:p>
        </w:tc>
      </w:tr>
    </w:tbl>
    <w:p w14:paraId="349C77C2">
      <w:pPr>
        <w:snapToGrid w:val="0"/>
        <w:spacing w:line="360" w:lineRule="auto"/>
        <w:rPr>
          <w:rFonts w:hint="eastAsia" w:ascii="宋体" w:hAnsi="宋体" w:eastAsia="宋体" w:cs="宋体"/>
          <w:sz w:val="24"/>
          <w:highlight w:val="none"/>
        </w:rPr>
      </w:pPr>
      <w:r>
        <w:rPr>
          <w:rFonts w:hint="eastAsia" w:ascii="宋体" w:hAnsi="宋体" w:eastAsia="宋体" w:cs="宋体"/>
          <w:sz w:val="20"/>
          <w:szCs w:val="20"/>
          <w:highlight w:val="none"/>
          <w:shd w:val="clear" w:color="auto" w:fill="FFFFFF"/>
        </w:rPr>
        <w:t>*</w:t>
      </w:r>
      <w:r>
        <w:rPr>
          <w:rFonts w:hint="eastAsia" w:ascii="宋体" w:hAnsi="宋体" w:eastAsia="宋体" w:cs="宋体"/>
          <w:b/>
          <w:sz w:val="24"/>
          <w:highlight w:val="none"/>
        </w:rPr>
        <w:t>备注：</w:t>
      </w:r>
      <w:r>
        <w:rPr>
          <w:rFonts w:hint="eastAsia" w:ascii="宋体" w:hAnsi="宋体" w:eastAsia="宋体" w:cs="宋体"/>
          <w:sz w:val="24"/>
          <w:highlight w:val="none"/>
        </w:rPr>
        <w:t>投标人编制投标文件（商务技术文件部分）时，建议按此目录（序号和内容）提供评标标准相应的商务技术资料。 </w:t>
      </w:r>
    </w:p>
    <w:p w14:paraId="18767628">
      <w:pPr>
        <w:spacing w:line="360" w:lineRule="auto"/>
        <w:ind w:firstLine="482" w:firstLineChars="200"/>
        <w:rPr>
          <w:rFonts w:hint="eastAsia" w:ascii="宋体" w:hAnsi="宋体" w:eastAsia="宋体" w:cs="宋体"/>
          <w:b/>
          <w:bCs/>
          <w:sz w:val="24"/>
          <w:highlight w:val="none"/>
          <w:lang w:eastAsia="zh-CN"/>
        </w:rPr>
      </w:pPr>
      <w:r>
        <w:rPr>
          <w:rFonts w:hint="eastAsia" w:ascii="宋体" w:hAnsi="宋体" w:eastAsia="宋体" w:cs="宋体"/>
          <w:b/>
          <w:bCs/>
          <w:sz w:val="24"/>
          <w:highlight w:val="none"/>
        </w:rPr>
        <w:t>商务分+技术分=评标委员会所有成员评分合计数/评标委员会组成人员数（精确到小数点后二位）</w:t>
      </w:r>
      <w:r>
        <w:rPr>
          <w:rFonts w:hint="eastAsia" w:ascii="宋体" w:hAnsi="宋体" w:eastAsia="宋体" w:cs="宋体"/>
          <w:b/>
          <w:bCs/>
          <w:sz w:val="24"/>
          <w:highlight w:val="none"/>
          <w:lang w:eastAsia="zh-CN"/>
        </w:rPr>
        <w:t>。</w:t>
      </w:r>
    </w:p>
    <w:p w14:paraId="25E9B676">
      <w:pPr>
        <w:snapToGrid/>
        <w:spacing w:line="360" w:lineRule="auto"/>
        <w:ind w:firstLine="482" w:firstLineChars="200"/>
        <w:rPr>
          <w:rFonts w:hint="eastAsia" w:ascii="宋体" w:hAnsi="宋体" w:eastAsia="宋体" w:cs="宋体"/>
          <w:b w:val="0"/>
          <w:bCs w:val="0"/>
          <w:color w:val="000000"/>
          <w:sz w:val="24"/>
          <w:highlight w:val="none"/>
          <w:lang w:val="zh-CN"/>
        </w:rPr>
      </w:pPr>
      <w:r>
        <w:rPr>
          <w:rFonts w:hint="eastAsia" w:ascii="宋体" w:hAnsi="宋体" w:eastAsia="宋体" w:cs="宋体"/>
          <w:b/>
          <w:bCs/>
          <w:sz w:val="24"/>
          <w:highlight w:val="none"/>
          <w:lang w:val="en-US" w:eastAsia="zh-CN"/>
        </w:rPr>
        <w:t>2、</w:t>
      </w:r>
      <w:r>
        <w:rPr>
          <w:rFonts w:hint="eastAsia" w:ascii="宋体" w:hAnsi="宋体" w:eastAsia="宋体" w:cs="宋体"/>
          <w:b/>
          <w:bCs/>
          <w:sz w:val="24"/>
          <w:highlight w:val="none"/>
        </w:rPr>
        <w:t>价格分（</w:t>
      </w:r>
      <w:r>
        <w:rPr>
          <w:rFonts w:hint="eastAsia" w:ascii="宋体" w:hAnsi="宋体" w:cs="宋体"/>
          <w:b/>
          <w:bCs/>
          <w:sz w:val="24"/>
          <w:highlight w:val="none"/>
          <w:lang w:val="en-US" w:eastAsia="zh-CN"/>
        </w:rPr>
        <w:t>10</w:t>
      </w:r>
      <w:r>
        <w:rPr>
          <w:rFonts w:hint="eastAsia" w:ascii="宋体" w:hAnsi="宋体" w:eastAsia="宋体" w:cs="宋体"/>
          <w:b/>
          <w:bCs/>
          <w:sz w:val="24"/>
          <w:highlight w:val="none"/>
        </w:rPr>
        <w:t>分）</w:t>
      </w:r>
      <w:r>
        <w:rPr>
          <w:rFonts w:hint="eastAsia" w:ascii="宋体" w:hAnsi="宋体" w:eastAsia="宋体" w:cs="宋体"/>
          <w:sz w:val="24"/>
          <w:highlight w:val="none"/>
        </w:rPr>
        <w:t>采用低价优先法计算，即满足招标文件各项要求且</w:t>
      </w:r>
      <w:r>
        <w:rPr>
          <w:rFonts w:hint="eastAsia" w:ascii="宋体" w:hAnsi="宋体" w:eastAsia="宋体" w:cs="宋体"/>
          <w:b/>
          <w:bCs/>
          <w:color w:val="000000"/>
          <w:sz w:val="24"/>
          <w:highlight w:val="none"/>
          <w:lang w:val="zh-CN"/>
        </w:rPr>
        <w:t>最终有效报价</w:t>
      </w:r>
      <w:r>
        <w:rPr>
          <w:rFonts w:hint="eastAsia" w:ascii="宋体" w:hAnsi="宋体" w:eastAsia="宋体" w:cs="宋体"/>
          <w:b w:val="0"/>
          <w:bCs w:val="0"/>
          <w:color w:val="000000"/>
          <w:sz w:val="24"/>
          <w:highlight w:val="none"/>
          <w:lang w:val="zh-CN"/>
        </w:rPr>
        <w:t>中的</w:t>
      </w:r>
      <w:r>
        <w:rPr>
          <w:rFonts w:hint="eastAsia" w:ascii="宋体" w:hAnsi="宋体" w:eastAsia="宋体" w:cs="宋体"/>
          <w:b/>
          <w:bCs/>
          <w:color w:val="000000"/>
          <w:sz w:val="24"/>
          <w:highlight w:val="none"/>
          <w:lang w:val="zh-CN"/>
        </w:rPr>
        <w:t>最低价</w:t>
      </w:r>
      <w:r>
        <w:rPr>
          <w:rFonts w:hint="eastAsia" w:ascii="宋体" w:hAnsi="宋体" w:eastAsia="宋体" w:cs="宋体"/>
          <w:b w:val="0"/>
          <w:bCs w:val="0"/>
          <w:color w:val="000000"/>
          <w:sz w:val="24"/>
          <w:highlight w:val="none"/>
          <w:lang w:val="zh-CN"/>
        </w:rPr>
        <w:t>为</w:t>
      </w:r>
      <w:r>
        <w:rPr>
          <w:rFonts w:hint="eastAsia" w:ascii="宋体" w:hAnsi="宋体" w:eastAsia="宋体" w:cs="宋体"/>
          <w:b/>
          <w:bCs/>
          <w:color w:val="000000"/>
          <w:sz w:val="24"/>
          <w:highlight w:val="none"/>
          <w:lang w:val="zh-CN"/>
        </w:rPr>
        <w:t>评标基准价</w:t>
      </w:r>
      <w:r>
        <w:rPr>
          <w:rFonts w:hint="eastAsia" w:ascii="宋体" w:hAnsi="宋体" w:eastAsia="宋体" w:cs="宋体"/>
          <w:sz w:val="24"/>
          <w:highlight w:val="none"/>
        </w:rPr>
        <w:t>，其他投标人的价格分按照下列公式计算：</w:t>
      </w:r>
      <w:r>
        <w:rPr>
          <w:rFonts w:hint="eastAsia" w:ascii="宋体" w:hAnsi="宋体" w:eastAsia="宋体" w:cs="宋体"/>
          <w:b w:val="0"/>
          <w:bCs w:val="0"/>
          <w:color w:val="000000"/>
          <w:sz w:val="24"/>
          <w:highlight w:val="none"/>
          <w:lang w:val="zh-CN"/>
        </w:rPr>
        <w:t>全部投标人</w:t>
      </w:r>
      <w:r>
        <w:rPr>
          <w:rFonts w:hint="eastAsia" w:ascii="宋体" w:hAnsi="宋体" w:eastAsia="宋体" w:cs="宋体"/>
          <w:b/>
          <w:bCs/>
          <w:color w:val="000000"/>
          <w:sz w:val="24"/>
          <w:highlight w:val="none"/>
          <w:lang w:val="zh-CN"/>
        </w:rPr>
        <w:t>最终有效报价</w:t>
      </w:r>
      <w:r>
        <w:rPr>
          <w:rFonts w:hint="eastAsia" w:ascii="宋体" w:hAnsi="宋体" w:eastAsia="宋体" w:cs="宋体"/>
          <w:b w:val="0"/>
          <w:bCs w:val="0"/>
          <w:color w:val="000000"/>
          <w:sz w:val="24"/>
          <w:highlight w:val="none"/>
          <w:lang w:val="zh-CN"/>
        </w:rPr>
        <w:t>中的</w:t>
      </w:r>
      <w:r>
        <w:rPr>
          <w:rFonts w:hint="eastAsia" w:ascii="宋体" w:hAnsi="宋体" w:eastAsia="宋体" w:cs="宋体"/>
          <w:b/>
          <w:bCs/>
          <w:color w:val="000000"/>
          <w:sz w:val="24"/>
          <w:highlight w:val="none"/>
          <w:lang w:val="zh-CN"/>
        </w:rPr>
        <w:t>最低价</w:t>
      </w:r>
      <w:r>
        <w:rPr>
          <w:rFonts w:hint="eastAsia" w:ascii="宋体" w:hAnsi="宋体" w:eastAsia="宋体" w:cs="宋体"/>
          <w:b w:val="0"/>
          <w:bCs w:val="0"/>
          <w:color w:val="000000"/>
          <w:sz w:val="24"/>
          <w:highlight w:val="none"/>
          <w:lang w:val="zh-CN"/>
        </w:rPr>
        <w:t>为</w:t>
      </w:r>
      <w:r>
        <w:rPr>
          <w:rFonts w:hint="eastAsia" w:ascii="宋体" w:hAnsi="宋体" w:eastAsia="宋体" w:cs="宋体"/>
          <w:b/>
          <w:bCs/>
          <w:color w:val="000000"/>
          <w:sz w:val="24"/>
          <w:highlight w:val="none"/>
          <w:lang w:val="zh-CN"/>
        </w:rPr>
        <w:t>评标基准价</w:t>
      </w:r>
      <w:r>
        <w:rPr>
          <w:rFonts w:hint="eastAsia" w:ascii="宋体" w:hAnsi="宋体" w:eastAsia="宋体" w:cs="宋体"/>
          <w:b w:val="0"/>
          <w:bCs w:val="0"/>
          <w:color w:val="000000"/>
          <w:sz w:val="24"/>
          <w:highlight w:val="none"/>
          <w:lang w:val="zh-CN"/>
        </w:rPr>
        <w:t>，其</w:t>
      </w:r>
      <w:r>
        <w:rPr>
          <w:rFonts w:hint="eastAsia" w:ascii="宋体" w:hAnsi="宋体" w:eastAsia="宋体" w:cs="宋体"/>
          <w:b w:val="0"/>
          <w:bCs w:val="0"/>
          <w:color w:val="000000"/>
          <w:sz w:val="24"/>
          <w:highlight w:val="none"/>
        </w:rPr>
        <w:t>报价</w:t>
      </w:r>
      <w:r>
        <w:rPr>
          <w:rFonts w:hint="eastAsia" w:ascii="宋体" w:hAnsi="宋体" w:eastAsia="宋体" w:cs="宋体"/>
          <w:b w:val="0"/>
          <w:bCs w:val="0"/>
          <w:color w:val="000000"/>
          <w:sz w:val="24"/>
          <w:highlight w:val="none"/>
          <w:lang w:val="zh-CN"/>
        </w:rPr>
        <w:t>得分为满分；</w:t>
      </w:r>
    </w:p>
    <w:p w14:paraId="5EE6AC70">
      <w:pPr>
        <w:snapToGrid w:val="0"/>
        <w:spacing w:line="360" w:lineRule="auto"/>
        <w:ind w:firstLine="481"/>
        <w:rPr>
          <w:rFonts w:hint="eastAsia" w:ascii="宋体" w:hAnsi="宋体" w:eastAsia="宋体" w:cs="宋体"/>
          <w:b/>
          <w:bCs/>
          <w:sz w:val="24"/>
          <w:highlight w:val="none"/>
        </w:rPr>
      </w:pPr>
      <w:r>
        <w:rPr>
          <w:rFonts w:hint="eastAsia" w:ascii="宋体" w:hAnsi="宋体" w:eastAsia="宋体" w:cs="宋体"/>
          <w:b/>
          <w:bCs/>
          <w:color w:val="000000"/>
          <w:sz w:val="24"/>
          <w:highlight w:val="none"/>
        </w:rPr>
        <w:t>投标报价</w:t>
      </w:r>
      <w:r>
        <w:rPr>
          <w:rFonts w:hint="eastAsia" w:ascii="宋体" w:hAnsi="宋体" w:eastAsia="宋体" w:cs="宋体"/>
          <w:b/>
          <w:bCs/>
          <w:color w:val="000000"/>
          <w:sz w:val="24"/>
          <w:highlight w:val="none"/>
          <w:lang w:val="zh-CN"/>
        </w:rPr>
        <w:t>得分=（评标基准价/最终有效投标报价）×价格权值（即</w:t>
      </w:r>
      <w:r>
        <w:rPr>
          <w:rFonts w:hint="eastAsia" w:ascii="宋体" w:hAnsi="宋体" w:cs="宋体"/>
          <w:b/>
          <w:bCs/>
          <w:color w:val="000000"/>
          <w:sz w:val="24"/>
          <w:highlight w:val="none"/>
          <w:lang w:val="en-US" w:eastAsia="zh-CN"/>
        </w:rPr>
        <w:t>10</w:t>
      </w:r>
      <w:r>
        <w:rPr>
          <w:rFonts w:hint="eastAsia" w:ascii="宋体" w:hAnsi="宋体" w:eastAsia="宋体" w:cs="宋体"/>
          <w:b/>
          <w:bCs/>
          <w:color w:val="000000"/>
          <w:sz w:val="24"/>
          <w:highlight w:val="none"/>
          <w:lang w:val="zh-CN"/>
        </w:rPr>
        <w:t>%）×100；</w:t>
      </w:r>
      <w:r>
        <w:rPr>
          <w:rFonts w:hint="eastAsia" w:ascii="宋体" w:hAnsi="宋体" w:eastAsia="宋体" w:cs="宋体"/>
          <w:b/>
          <w:bCs/>
          <w:sz w:val="24"/>
          <w:highlight w:val="none"/>
        </w:rPr>
        <w:t>（精确到小数点后二位）</w:t>
      </w:r>
    </w:p>
    <w:p w14:paraId="6A9E901E">
      <w:pPr>
        <w:adjustRightInd/>
        <w:spacing w:line="360" w:lineRule="auto"/>
        <w:ind w:firstLine="480" w:firstLineChars="200"/>
        <w:rPr>
          <w:rFonts w:hint="eastAsia" w:ascii="宋体" w:hAnsi="宋体" w:eastAsia="宋体" w:cs="宋体"/>
          <w:b w:val="0"/>
          <w:bCs/>
          <w:kern w:val="0"/>
          <w:sz w:val="24"/>
          <w:highlight w:val="none"/>
          <w:lang w:eastAsia="zh-CN"/>
        </w:rPr>
      </w:pPr>
      <w:r>
        <w:rPr>
          <w:rFonts w:hint="eastAsia" w:ascii="宋体" w:hAnsi="宋体" w:eastAsia="宋体" w:cs="宋体"/>
          <w:b w:val="0"/>
          <w:bCs/>
          <w:kern w:val="0"/>
          <w:sz w:val="24"/>
          <w:highlight w:val="none"/>
          <w:lang w:eastAsia="zh-CN"/>
        </w:rPr>
        <w:t>（</w:t>
      </w:r>
      <w:r>
        <w:rPr>
          <w:rFonts w:hint="eastAsia" w:ascii="宋体" w:hAnsi="宋体" w:eastAsia="宋体" w:cs="宋体"/>
          <w:b w:val="0"/>
          <w:bCs/>
          <w:kern w:val="0"/>
          <w:sz w:val="24"/>
          <w:highlight w:val="none"/>
          <w:lang w:val="en-US" w:eastAsia="zh-CN"/>
        </w:rPr>
        <w:t>1</w:t>
      </w:r>
      <w:r>
        <w:rPr>
          <w:rFonts w:hint="eastAsia" w:ascii="宋体" w:hAnsi="宋体" w:eastAsia="宋体" w:cs="宋体"/>
          <w:b w:val="0"/>
          <w:bCs/>
          <w:kern w:val="0"/>
          <w:sz w:val="24"/>
          <w:highlight w:val="none"/>
          <w:lang w:eastAsia="zh-CN"/>
        </w:rPr>
        <w:t>）</w:t>
      </w:r>
      <w:r>
        <w:rPr>
          <w:rFonts w:hint="eastAsia" w:ascii="宋体" w:hAnsi="宋体" w:eastAsia="宋体" w:cs="宋体"/>
          <w:b w:val="0"/>
          <w:bCs/>
          <w:kern w:val="0"/>
          <w:sz w:val="24"/>
          <w:highlight w:val="none"/>
        </w:rPr>
        <w:t>报价是中标的一个重要因素，但最低报价不是中标的唯一依据</w:t>
      </w:r>
      <w:r>
        <w:rPr>
          <w:rFonts w:hint="eastAsia" w:ascii="宋体" w:hAnsi="宋体" w:eastAsia="宋体" w:cs="宋体"/>
          <w:b w:val="0"/>
          <w:bCs/>
          <w:kern w:val="0"/>
          <w:sz w:val="24"/>
          <w:highlight w:val="none"/>
          <w:lang w:eastAsia="zh-CN"/>
        </w:rPr>
        <w:t>；</w:t>
      </w:r>
    </w:p>
    <w:p w14:paraId="5674303F">
      <w:pPr>
        <w:snapToGrid w:val="0"/>
        <w:spacing w:line="360" w:lineRule="auto"/>
        <w:ind w:firstLine="480" w:firstLineChars="200"/>
        <w:rPr>
          <w:rFonts w:hint="eastAsia" w:ascii="宋体" w:hAnsi="宋体" w:eastAsia="宋体" w:cs="宋体"/>
          <w:b w:val="0"/>
          <w:bCs/>
          <w:highlight w:val="none"/>
        </w:rPr>
      </w:pPr>
      <w:r>
        <w:rPr>
          <w:rFonts w:hint="eastAsia" w:ascii="宋体" w:hAnsi="宋体" w:eastAsia="宋体" w:cs="宋体"/>
          <w:b w:val="0"/>
          <w:bCs/>
          <w:kern w:val="0"/>
          <w:sz w:val="24"/>
          <w:highlight w:val="none"/>
          <w:lang w:eastAsia="zh-CN"/>
        </w:rPr>
        <w:t>（</w:t>
      </w:r>
      <w:r>
        <w:rPr>
          <w:rFonts w:hint="eastAsia" w:ascii="宋体" w:hAnsi="宋体" w:eastAsia="宋体" w:cs="宋体"/>
          <w:b w:val="0"/>
          <w:bCs/>
          <w:kern w:val="0"/>
          <w:sz w:val="24"/>
          <w:highlight w:val="none"/>
          <w:lang w:val="en-US" w:eastAsia="zh-CN"/>
        </w:rPr>
        <w:t>2</w:t>
      </w:r>
      <w:r>
        <w:rPr>
          <w:rFonts w:hint="eastAsia" w:ascii="宋体" w:hAnsi="宋体" w:eastAsia="宋体" w:cs="宋体"/>
          <w:b w:val="0"/>
          <w:bCs/>
          <w:kern w:val="0"/>
          <w:sz w:val="24"/>
          <w:highlight w:val="none"/>
          <w:lang w:eastAsia="zh-CN"/>
        </w:rPr>
        <w:t>）本项目为</w:t>
      </w:r>
      <w:r>
        <w:rPr>
          <w:rFonts w:hint="eastAsia" w:ascii="宋体" w:hAnsi="宋体" w:eastAsia="宋体" w:cs="宋体"/>
          <w:b w:val="0"/>
          <w:bCs/>
          <w:kern w:val="0"/>
          <w:sz w:val="24"/>
          <w:highlight w:val="none"/>
        </w:rPr>
        <w:t>专门面向中小企业的项目，对小型或微型企业的投标报价不予扣除。</w:t>
      </w:r>
    </w:p>
    <w:p w14:paraId="5BC87E2F">
      <w:pPr>
        <w:rPr>
          <w:highlight w:val="none"/>
        </w:rPr>
      </w:pPr>
    </w:p>
    <w:p w14:paraId="4EDDD4E9">
      <w:pPr>
        <w:rPr>
          <w:rFonts w:hint="eastAsia" w:ascii="宋体" w:hAnsi="宋体" w:eastAsia="宋体" w:cs="仿宋_GB2312"/>
          <w:b/>
          <w:sz w:val="32"/>
          <w:highlight w:val="none"/>
        </w:rPr>
      </w:pPr>
      <w:r>
        <w:rPr>
          <w:rFonts w:hint="eastAsia" w:ascii="宋体" w:hAnsi="宋体" w:eastAsia="宋体" w:cs="仿宋_GB2312"/>
          <w:b/>
          <w:sz w:val="32"/>
          <w:highlight w:val="none"/>
        </w:rPr>
        <w:br w:type="page"/>
      </w:r>
    </w:p>
    <w:p w14:paraId="603A5E00">
      <w:pPr>
        <w:pStyle w:val="25"/>
        <w:spacing w:before="0"/>
        <w:ind w:left="0" w:leftChars="0" w:firstLine="0" w:firstLineChars="0"/>
        <w:jc w:val="center"/>
        <w:rPr>
          <w:rFonts w:ascii="宋体" w:hAnsi="宋体" w:eastAsia="宋体" w:cs="仿宋_GB2312"/>
          <w:b/>
          <w:highlight w:val="none"/>
        </w:rPr>
      </w:pPr>
      <w:r>
        <w:rPr>
          <w:rFonts w:hint="eastAsia" w:ascii="宋体" w:hAnsi="宋体" w:eastAsia="宋体" w:cs="仿宋_GB2312"/>
          <w:b/>
          <w:sz w:val="32"/>
          <w:highlight w:val="none"/>
        </w:rPr>
        <w:t>一、评审方法</w:t>
      </w:r>
    </w:p>
    <w:p w14:paraId="175C7B59">
      <w:pPr>
        <w:adjustRightInd/>
        <w:spacing w:line="360" w:lineRule="auto"/>
        <w:rPr>
          <w:rFonts w:ascii="宋体" w:hAnsi="宋体" w:eastAsia="宋体" w:cs="Arial"/>
          <w:kern w:val="0"/>
          <w:sz w:val="24"/>
          <w:highlight w:val="none"/>
        </w:rPr>
      </w:pPr>
      <w:r>
        <w:rPr>
          <w:rFonts w:hint="eastAsia" w:ascii="宋体" w:hAnsi="宋体" w:eastAsia="宋体" w:cs="Arial"/>
          <w:b/>
          <w:kern w:val="0"/>
          <w:sz w:val="24"/>
          <w:highlight w:val="none"/>
        </w:rPr>
        <w:t>1.综合评分法。</w:t>
      </w:r>
      <w:r>
        <w:rPr>
          <w:rFonts w:hint="eastAsia" w:ascii="宋体" w:hAnsi="宋体" w:eastAsia="宋体" w:cs="Arial"/>
          <w:kern w:val="0"/>
          <w:sz w:val="24"/>
          <w:highlight w:val="none"/>
        </w:rPr>
        <w:t>综合评分法，是指响应文件满足磋商文件全部实质性要求，且按照评审因素的量化指标评审得分最高的供应商为成交候选人的评审方法。</w:t>
      </w:r>
    </w:p>
    <w:p w14:paraId="72DC2C1B">
      <w:pPr>
        <w:adjustRightInd/>
        <w:spacing w:line="360" w:lineRule="auto"/>
        <w:rPr>
          <w:rFonts w:ascii="宋体" w:hAnsi="宋体" w:eastAsia="宋体" w:cs="Arial"/>
          <w:kern w:val="0"/>
          <w:sz w:val="24"/>
          <w:highlight w:val="none"/>
        </w:rPr>
      </w:pPr>
    </w:p>
    <w:p w14:paraId="13A9EB28">
      <w:pPr>
        <w:snapToGrid w:val="0"/>
        <w:spacing w:line="360" w:lineRule="auto"/>
        <w:ind w:left="0" w:leftChars="0" w:firstLine="0" w:firstLineChars="0"/>
        <w:jc w:val="center"/>
        <w:rPr>
          <w:rFonts w:ascii="宋体" w:hAnsi="宋体" w:eastAsia="宋体" w:cs="仿宋_GB2312"/>
          <w:b/>
          <w:sz w:val="32"/>
          <w:highlight w:val="none"/>
        </w:rPr>
      </w:pPr>
      <w:r>
        <w:rPr>
          <w:rFonts w:hint="eastAsia" w:ascii="宋体" w:hAnsi="宋体" w:eastAsia="宋体" w:cs="仿宋_GB2312"/>
          <w:b/>
          <w:sz w:val="32"/>
          <w:highlight w:val="none"/>
        </w:rPr>
        <w:t>二、磋商小组的组成</w:t>
      </w:r>
    </w:p>
    <w:p w14:paraId="030100D2">
      <w:pPr>
        <w:pStyle w:val="25"/>
        <w:spacing w:before="0"/>
        <w:ind w:firstLine="0" w:firstLineChars="0"/>
        <w:rPr>
          <w:rFonts w:ascii="宋体" w:hAnsi="宋体" w:eastAsia="宋体" w:cs="Arial"/>
          <w:b/>
          <w:kern w:val="0"/>
          <w:highlight w:val="none"/>
        </w:rPr>
      </w:pPr>
      <w:r>
        <w:rPr>
          <w:rFonts w:hint="eastAsia" w:ascii="宋体" w:hAnsi="宋体" w:eastAsia="宋体" w:cs="Arial"/>
          <w:b/>
          <w:kern w:val="0"/>
          <w:highlight w:val="none"/>
        </w:rPr>
        <w:t>1.磋商小组的组成。</w:t>
      </w:r>
    </w:p>
    <w:p w14:paraId="51FCD662">
      <w:pPr>
        <w:pStyle w:val="25"/>
        <w:spacing w:before="0"/>
        <w:ind w:firstLine="480"/>
        <w:rPr>
          <w:rFonts w:ascii="宋体" w:hAnsi="宋体" w:eastAsia="宋体"/>
          <w:highlight w:val="none"/>
        </w:rPr>
      </w:pPr>
      <w:r>
        <w:rPr>
          <w:rFonts w:hint="eastAsia" w:ascii="宋体" w:hAnsi="宋体" w:eastAsia="宋体"/>
          <w:highlight w:val="none"/>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14:paraId="145B3B49">
      <w:pPr>
        <w:pStyle w:val="25"/>
        <w:spacing w:before="0"/>
        <w:ind w:firstLine="480"/>
        <w:rPr>
          <w:rFonts w:ascii="宋体" w:hAnsi="宋体" w:eastAsia="宋体"/>
          <w:highlight w:val="none"/>
        </w:rPr>
      </w:pPr>
      <w:r>
        <w:rPr>
          <w:rFonts w:hint="eastAsia" w:ascii="宋体" w:hAnsi="宋体" w:eastAsia="宋体"/>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EE8613A">
      <w:pPr>
        <w:snapToGrid w:val="0"/>
        <w:spacing w:line="360" w:lineRule="auto"/>
        <w:rPr>
          <w:rFonts w:ascii="宋体" w:hAnsi="宋体" w:eastAsia="宋体" w:cs="Arial"/>
          <w:b/>
          <w:kern w:val="0"/>
          <w:sz w:val="24"/>
          <w:szCs w:val="20"/>
          <w:highlight w:val="none"/>
        </w:rPr>
      </w:pPr>
      <w:r>
        <w:rPr>
          <w:rFonts w:hint="eastAsia" w:ascii="宋体" w:hAnsi="宋体" w:eastAsia="宋体" w:cs="Arial"/>
          <w:b/>
          <w:kern w:val="0"/>
          <w:sz w:val="24"/>
          <w:szCs w:val="20"/>
          <w:highlight w:val="none"/>
        </w:rPr>
        <w:t>2.磋商小组的组成人员的回避。</w:t>
      </w:r>
    </w:p>
    <w:p w14:paraId="4CB4316A">
      <w:pPr>
        <w:pStyle w:val="25"/>
        <w:spacing w:before="0"/>
        <w:ind w:firstLine="480"/>
        <w:rPr>
          <w:rFonts w:ascii="宋体" w:hAnsi="宋体" w:eastAsia="宋体"/>
          <w:highlight w:val="none"/>
        </w:rPr>
      </w:pPr>
      <w:r>
        <w:rPr>
          <w:rFonts w:hint="eastAsia" w:ascii="宋体" w:hAnsi="宋体" w:eastAsia="宋体"/>
          <w:highlight w:val="none"/>
        </w:rPr>
        <w:t>在政府采购活动中，磋商小组的组成人员与供应商有下列利害关系之一的，应当回避：</w:t>
      </w:r>
    </w:p>
    <w:p w14:paraId="3CB293E1">
      <w:pPr>
        <w:pStyle w:val="25"/>
        <w:spacing w:before="0"/>
        <w:ind w:firstLine="0" w:firstLineChars="0"/>
        <w:rPr>
          <w:rFonts w:ascii="宋体" w:hAnsi="宋体" w:eastAsia="宋体" w:cs="Arial"/>
          <w:kern w:val="0"/>
          <w:highlight w:val="none"/>
        </w:rPr>
      </w:pPr>
      <w:r>
        <w:rPr>
          <w:rFonts w:hint="eastAsia" w:ascii="宋体" w:hAnsi="宋体" w:eastAsia="宋体" w:cs="Arial"/>
          <w:kern w:val="0"/>
          <w:highlight w:val="none"/>
        </w:rPr>
        <w:t>　　2.1参加采购活动前3年内与供应商存在劳动关系；</w:t>
      </w:r>
    </w:p>
    <w:p w14:paraId="161A735D">
      <w:pPr>
        <w:pStyle w:val="25"/>
        <w:spacing w:before="0"/>
        <w:ind w:firstLine="0" w:firstLineChars="0"/>
        <w:rPr>
          <w:rFonts w:ascii="宋体" w:hAnsi="宋体" w:eastAsia="宋体" w:cs="Arial"/>
          <w:kern w:val="0"/>
          <w:highlight w:val="none"/>
        </w:rPr>
      </w:pPr>
      <w:r>
        <w:rPr>
          <w:rFonts w:hint="eastAsia" w:ascii="宋体" w:hAnsi="宋体" w:eastAsia="宋体" w:cs="Arial"/>
          <w:kern w:val="0"/>
          <w:highlight w:val="none"/>
        </w:rPr>
        <w:t>　　2.2参加采购活动前3年内担任供应商的董事、监事；</w:t>
      </w:r>
    </w:p>
    <w:p w14:paraId="5FCFCC14">
      <w:pPr>
        <w:pStyle w:val="25"/>
        <w:spacing w:before="0"/>
        <w:ind w:firstLine="0" w:firstLineChars="0"/>
        <w:rPr>
          <w:rFonts w:ascii="宋体" w:hAnsi="宋体" w:eastAsia="宋体" w:cs="Arial"/>
          <w:kern w:val="0"/>
          <w:highlight w:val="none"/>
        </w:rPr>
      </w:pPr>
      <w:r>
        <w:rPr>
          <w:rFonts w:hint="eastAsia" w:ascii="宋体" w:hAnsi="宋体" w:eastAsia="宋体" w:cs="Arial"/>
          <w:kern w:val="0"/>
          <w:highlight w:val="none"/>
        </w:rPr>
        <w:t>　　2.3参加采购活动前3年内是供应商的控股股东或者实际控制人；</w:t>
      </w:r>
    </w:p>
    <w:p w14:paraId="39AFF626">
      <w:pPr>
        <w:pStyle w:val="25"/>
        <w:spacing w:before="0"/>
        <w:ind w:firstLine="480" w:firstLineChars="0"/>
        <w:rPr>
          <w:rFonts w:ascii="宋体" w:hAnsi="宋体" w:eastAsia="宋体" w:cs="Arial"/>
          <w:kern w:val="0"/>
          <w:highlight w:val="none"/>
        </w:rPr>
      </w:pPr>
      <w:r>
        <w:rPr>
          <w:rFonts w:hint="eastAsia" w:ascii="宋体" w:hAnsi="宋体" w:eastAsia="宋体" w:cs="Arial"/>
          <w:kern w:val="0"/>
          <w:highlight w:val="none"/>
        </w:rPr>
        <w:t>2.4与供应商的法定代表人或者负责人有夫妻、直系血亲、三代以内旁系血亲或者近姻亲关系；</w:t>
      </w:r>
    </w:p>
    <w:p w14:paraId="38519827">
      <w:pPr>
        <w:pStyle w:val="25"/>
        <w:spacing w:before="0"/>
        <w:ind w:firstLine="480" w:firstLineChars="0"/>
        <w:rPr>
          <w:rFonts w:ascii="宋体" w:hAnsi="宋体" w:eastAsia="宋体" w:cs="Arial"/>
          <w:kern w:val="0"/>
          <w:highlight w:val="none"/>
        </w:rPr>
      </w:pPr>
      <w:r>
        <w:rPr>
          <w:rFonts w:hint="eastAsia" w:ascii="宋体" w:hAnsi="宋体" w:eastAsia="宋体" w:cs="Arial"/>
          <w:kern w:val="0"/>
          <w:highlight w:val="none"/>
        </w:rPr>
        <w:t>2.5与供应商有其他可能影响政府采购活动公平、公正进行的关系。</w:t>
      </w:r>
    </w:p>
    <w:p w14:paraId="4BBBE00B">
      <w:pPr>
        <w:snapToGrid w:val="0"/>
        <w:spacing w:line="360" w:lineRule="auto"/>
        <w:ind w:left="120" w:leftChars="57" w:firstLine="482" w:firstLineChars="150"/>
        <w:jc w:val="center"/>
        <w:rPr>
          <w:rFonts w:ascii="宋体" w:hAnsi="宋体" w:eastAsia="宋体" w:cs="仿宋_GB2312"/>
          <w:b/>
          <w:sz w:val="32"/>
          <w:highlight w:val="none"/>
        </w:rPr>
      </w:pPr>
    </w:p>
    <w:p w14:paraId="2AB0E52A">
      <w:pPr>
        <w:snapToGrid w:val="0"/>
        <w:spacing w:line="360" w:lineRule="auto"/>
        <w:ind w:left="120" w:leftChars="57" w:firstLine="482" w:firstLineChars="150"/>
        <w:jc w:val="center"/>
        <w:rPr>
          <w:rFonts w:ascii="宋体" w:hAnsi="宋体" w:eastAsia="宋体"/>
          <w:b/>
          <w:sz w:val="32"/>
          <w:szCs w:val="32"/>
          <w:highlight w:val="none"/>
        </w:rPr>
      </w:pPr>
      <w:r>
        <w:rPr>
          <w:rFonts w:hint="eastAsia" w:ascii="宋体" w:hAnsi="宋体" w:eastAsia="宋体" w:cs="仿宋_GB2312"/>
          <w:b/>
          <w:sz w:val="32"/>
          <w:highlight w:val="none"/>
        </w:rPr>
        <w:t>三、磋商小组的职责</w:t>
      </w:r>
    </w:p>
    <w:p w14:paraId="2070D8DE">
      <w:pPr>
        <w:pStyle w:val="25"/>
        <w:spacing w:before="0"/>
        <w:ind w:firstLine="0" w:firstLineChars="0"/>
        <w:rPr>
          <w:rFonts w:ascii="宋体" w:hAnsi="宋体" w:eastAsia="宋体" w:cs="Arial"/>
          <w:b/>
          <w:kern w:val="0"/>
          <w:szCs w:val="24"/>
          <w:highlight w:val="none"/>
        </w:rPr>
      </w:pPr>
      <w:r>
        <w:rPr>
          <w:rFonts w:hint="eastAsia" w:ascii="宋体" w:hAnsi="宋体" w:eastAsia="宋体" w:cs="Arial"/>
          <w:b/>
          <w:kern w:val="0"/>
          <w:szCs w:val="24"/>
          <w:highlight w:val="none"/>
        </w:rPr>
        <w:t>1.磋商小组负责具体评审事务，并独立履行下列职责：</w:t>
      </w:r>
    </w:p>
    <w:p w14:paraId="2869F96E">
      <w:pPr>
        <w:pStyle w:val="25"/>
        <w:spacing w:before="0"/>
        <w:ind w:firstLine="480"/>
        <w:rPr>
          <w:rFonts w:ascii="宋体" w:hAnsi="宋体" w:eastAsia="宋体"/>
          <w:highlight w:val="none"/>
        </w:rPr>
      </w:pPr>
      <w:r>
        <w:rPr>
          <w:rFonts w:hint="eastAsia" w:ascii="宋体" w:hAnsi="宋体" w:eastAsia="宋体"/>
          <w:highlight w:val="none"/>
        </w:rPr>
        <w:t>1.1</w:t>
      </w:r>
      <w:r>
        <w:rPr>
          <w:rFonts w:hint="eastAsia" w:ascii="宋体" w:hAnsi="宋体" w:eastAsia="宋体"/>
          <w:szCs w:val="24"/>
          <w:highlight w:val="none"/>
        </w:rPr>
        <w:t>对供应商的资格进行审查；</w:t>
      </w:r>
      <w:r>
        <w:rPr>
          <w:rFonts w:hint="eastAsia" w:ascii="宋体" w:hAnsi="宋体" w:eastAsia="宋体"/>
          <w:highlight w:val="none"/>
        </w:rPr>
        <w:t>对响应文件的有效性、完整性和响应程度进行审查；</w:t>
      </w:r>
    </w:p>
    <w:p w14:paraId="5060AFBE">
      <w:pPr>
        <w:pStyle w:val="25"/>
        <w:spacing w:before="0"/>
        <w:ind w:firstLine="480"/>
        <w:rPr>
          <w:rFonts w:ascii="宋体" w:hAnsi="宋体" w:eastAsia="宋体"/>
          <w:highlight w:val="none"/>
        </w:rPr>
      </w:pPr>
      <w:r>
        <w:rPr>
          <w:rFonts w:hint="eastAsia" w:ascii="宋体" w:hAnsi="宋体" w:eastAsia="宋体"/>
          <w:highlight w:val="none"/>
        </w:rPr>
        <w:t>1.2审查、评价响应文件是否符合磋商文件的商务、技术等实质性要求；</w:t>
      </w:r>
    </w:p>
    <w:p w14:paraId="6415D794">
      <w:pPr>
        <w:pStyle w:val="25"/>
        <w:spacing w:before="0"/>
        <w:ind w:firstLine="480"/>
        <w:rPr>
          <w:rFonts w:ascii="宋体" w:hAnsi="宋体" w:eastAsia="宋体"/>
          <w:highlight w:val="none"/>
        </w:rPr>
      </w:pPr>
      <w:r>
        <w:rPr>
          <w:rFonts w:hint="eastAsia" w:ascii="宋体" w:hAnsi="宋体" w:eastAsia="宋体"/>
          <w:highlight w:val="none"/>
        </w:rPr>
        <w:t>1.3要求供应商对响应文件有关事项作出澄清、说明或者更正；</w:t>
      </w:r>
    </w:p>
    <w:p w14:paraId="7B7D4771">
      <w:pPr>
        <w:pStyle w:val="25"/>
        <w:spacing w:before="0"/>
        <w:ind w:firstLine="480"/>
        <w:rPr>
          <w:rFonts w:ascii="宋体" w:hAnsi="宋体" w:eastAsia="宋体"/>
          <w:highlight w:val="none"/>
        </w:rPr>
      </w:pPr>
      <w:r>
        <w:rPr>
          <w:rFonts w:hint="eastAsia" w:ascii="宋体" w:hAnsi="宋体" w:eastAsia="宋体"/>
          <w:highlight w:val="none"/>
        </w:rPr>
        <w:t>1.4磋商小组集中与单一供应商分别进行磋商；</w:t>
      </w:r>
    </w:p>
    <w:p w14:paraId="338DB055">
      <w:pPr>
        <w:pStyle w:val="25"/>
        <w:spacing w:before="0"/>
        <w:ind w:firstLine="480"/>
        <w:rPr>
          <w:rFonts w:ascii="宋体" w:hAnsi="宋体" w:eastAsia="宋体"/>
          <w:highlight w:val="none"/>
        </w:rPr>
      </w:pPr>
      <w:r>
        <w:rPr>
          <w:rFonts w:hint="eastAsia" w:ascii="宋体" w:hAnsi="宋体" w:eastAsia="宋体"/>
          <w:highlight w:val="none"/>
        </w:rPr>
        <w:t>1.5确定磋商文件的变动情况，并确定提交最后报价的供应商；</w:t>
      </w:r>
    </w:p>
    <w:p w14:paraId="10251F39">
      <w:pPr>
        <w:pStyle w:val="25"/>
        <w:spacing w:before="0"/>
        <w:ind w:firstLine="480"/>
        <w:rPr>
          <w:rFonts w:ascii="宋体" w:hAnsi="宋体" w:eastAsia="宋体"/>
          <w:highlight w:val="none"/>
        </w:rPr>
      </w:pPr>
      <w:r>
        <w:rPr>
          <w:rFonts w:hint="eastAsia" w:ascii="宋体" w:hAnsi="宋体" w:eastAsia="宋体"/>
          <w:highlight w:val="none"/>
        </w:rPr>
        <w:t>1.6根据磋商文件确定的评审办法及评审标准对提交最后报价的供应商的响应文件和最后报价采用综合评分法进行综合评分；</w:t>
      </w:r>
    </w:p>
    <w:p w14:paraId="5D347F77">
      <w:pPr>
        <w:pStyle w:val="25"/>
        <w:spacing w:before="0"/>
        <w:ind w:firstLine="480"/>
        <w:rPr>
          <w:rFonts w:ascii="宋体" w:hAnsi="宋体" w:eastAsia="宋体"/>
          <w:highlight w:val="none"/>
        </w:rPr>
      </w:pPr>
      <w:r>
        <w:rPr>
          <w:rFonts w:hint="eastAsia" w:ascii="宋体" w:hAnsi="宋体" w:eastAsia="宋体"/>
          <w:highlight w:val="none"/>
        </w:rPr>
        <w:t>1.7编制评审报告，确定成交候选人名单，以及根据采购人委托直接确定成交人；</w:t>
      </w:r>
    </w:p>
    <w:p w14:paraId="025AF614">
      <w:pPr>
        <w:pStyle w:val="25"/>
        <w:spacing w:before="0"/>
        <w:ind w:firstLine="480"/>
        <w:rPr>
          <w:rFonts w:ascii="宋体" w:hAnsi="宋体" w:eastAsia="宋体"/>
          <w:highlight w:val="none"/>
        </w:rPr>
      </w:pPr>
      <w:r>
        <w:rPr>
          <w:rFonts w:hint="eastAsia" w:ascii="宋体" w:hAnsi="宋体" w:eastAsia="宋体"/>
          <w:highlight w:val="none"/>
        </w:rPr>
        <w:t>1.8向采购人、采购机构或者有关部门报告评审中发现的违法行为；</w:t>
      </w:r>
    </w:p>
    <w:p w14:paraId="184AB3AA">
      <w:pPr>
        <w:pStyle w:val="25"/>
        <w:spacing w:before="0"/>
        <w:ind w:firstLine="480"/>
        <w:rPr>
          <w:rFonts w:ascii="宋体" w:hAnsi="宋体" w:eastAsia="宋体"/>
          <w:highlight w:val="none"/>
        </w:rPr>
      </w:pPr>
      <w:r>
        <w:rPr>
          <w:rFonts w:hint="eastAsia" w:ascii="宋体" w:hAnsi="宋体" w:eastAsia="宋体"/>
          <w:highlight w:val="none"/>
        </w:rPr>
        <w:t>1.9法律、法规、规章、磋商文件等规定的其它事项。</w:t>
      </w:r>
    </w:p>
    <w:p w14:paraId="2457D9DE">
      <w:pPr>
        <w:pStyle w:val="25"/>
        <w:spacing w:before="0"/>
        <w:ind w:firstLine="0" w:firstLineChars="0"/>
        <w:rPr>
          <w:rFonts w:ascii="宋体" w:hAnsi="宋体" w:eastAsia="宋体" w:cs="Arial"/>
          <w:b/>
          <w:kern w:val="0"/>
          <w:szCs w:val="24"/>
          <w:highlight w:val="none"/>
        </w:rPr>
      </w:pPr>
      <w:r>
        <w:rPr>
          <w:rFonts w:hint="eastAsia" w:ascii="宋体" w:hAnsi="宋体" w:eastAsia="宋体" w:cs="Arial"/>
          <w:b/>
          <w:kern w:val="0"/>
          <w:szCs w:val="24"/>
          <w:highlight w:val="none"/>
        </w:rPr>
        <w:t>2.磋商小组及其成员不得有下列行为：</w:t>
      </w:r>
    </w:p>
    <w:p w14:paraId="58374588">
      <w:pPr>
        <w:pStyle w:val="25"/>
        <w:spacing w:before="0"/>
        <w:ind w:firstLine="480"/>
        <w:rPr>
          <w:rFonts w:ascii="宋体" w:hAnsi="宋体" w:eastAsia="宋体"/>
          <w:highlight w:val="none"/>
        </w:rPr>
      </w:pPr>
      <w:r>
        <w:rPr>
          <w:rFonts w:hint="eastAsia" w:ascii="宋体" w:hAnsi="宋体" w:eastAsia="宋体"/>
          <w:highlight w:val="none"/>
        </w:rPr>
        <w:t>2.1确定参与本项目至评审结束前私自接触供应商；</w:t>
      </w:r>
    </w:p>
    <w:p w14:paraId="32DF8F51">
      <w:pPr>
        <w:pStyle w:val="25"/>
        <w:spacing w:before="0"/>
        <w:ind w:firstLine="480"/>
        <w:rPr>
          <w:rFonts w:ascii="宋体" w:hAnsi="宋体" w:eastAsia="宋体"/>
          <w:highlight w:val="none"/>
        </w:rPr>
      </w:pPr>
      <w:r>
        <w:rPr>
          <w:rFonts w:hint="eastAsia" w:ascii="宋体" w:hAnsi="宋体" w:eastAsia="宋体"/>
          <w:highlight w:val="none"/>
        </w:rPr>
        <w:t xml:space="preserve">2.2接受供应商提出的“超出响应文件的范围或者改变响应文件的实质性内容”的澄清、说明或者更正； </w:t>
      </w:r>
    </w:p>
    <w:p w14:paraId="656AA353">
      <w:pPr>
        <w:pStyle w:val="25"/>
        <w:spacing w:before="0"/>
        <w:ind w:firstLine="480"/>
        <w:rPr>
          <w:rFonts w:ascii="宋体" w:hAnsi="宋体" w:eastAsia="宋体"/>
          <w:highlight w:val="none"/>
        </w:rPr>
      </w:pPr>
      <w:r>
        <w:rPr>
          <w:rFonts w:hint="eastAsia" w:ascii="宋体" w:hAnsi="宋体" w:eastAsia="宋体"/>
          <w:highlight w:val="none"/>
        </w:rPr>
        <w:t>2.3违反评审纪律发表倾向性意见或者征询采购人的倾向性意见；</w:t>
      </w:r>
    </w:p>
    <w:p w14:paraId="047B6E78">
      <w:pPr>
        <w:pStyle w:val="25"/>
        <w:spacing w:before="0"/>
        <w:ind w:firstLine="480"/>
        <w:rPr>
          <w:rFonts w:ascii="宋体" w:hAnsi="宋体" w:eastAsia="宋体"/>
          <w:highlight w:val="none"/>
        </w:rPr>
      </w:pPr>
      <w:r>
        <w:rPr>
          <w:rFonts w:hint="eastAsia" w:ascii="宋体" w:hAnsi="宋体" w:eastAsia="宋体"/>
          <w:highlight w:val="none"/>
        </w:rPr>
        <w:t>2.4对需要专业判断的主观评审因素协商评分；</w:t>
      </w:r>
    </w:p>
    <w:p w14:paraId="0F4A3A59">
      <w:pPr>
        <w:pStyle w:val="25"/>
        <w:spacing w:before="0"/>
        <w:ind w:firstLine="480"/>
        <w:rPr>
          <w:rFonts w:ascii="宋体" w:hAnsi="宋体" w:eastAsia="宋体"/>
          <w:highlight w:val="none"/>
        </w:rPr>
      </w:pPr>
      <w:r>
        <w:rPr>
          <w:rFonts w:hint="eastAsia" w:ascii="宋体" w:hAnsi="宋体" w:eastAsia="宋体"/>
          <w:highlight w:val="none"/>
        </w:rPr>
        <w:t>2.5在评审过程中擅离职守，影响评审程序正常进行的；</w:t>
      </w:r>
    </w:p>
    <w:p w14:paraId="7B1ADBBE">
      <w:pPr>
        <w:pStyle w:val="25"/>
        <w:spacing w:before="0"/>
        <w:ind w:firstLine="480"/>
        <w:rPr>
          <w:rFonts w:ascii="宋体" w:hAnsi="宋体" w:eastAsia="宋体"/>
          <w:highlight w:val="none"/>
        </w:rPr>
      </w:pPr>
      <w:r>
        <w:rPr>
          <w:rFonts w:hint="eastAsia" w:ascii="宋体" w:hAnsi="宋体" w:eastAsia="宋体"/>
          <w:highlight w:val="none"/>
        </w:rPr>
        <w:t>2.6记录、复制或者带走任何评审资料；</w:t>
      </w:r>
    </w:p>
    <w:p w14:paraId="241741D3">
      <w:pPr>
        <w:pStyle w:val="25"/>
        <w:spacing w:before="0"/>
        <w:ind w:firstLine="480"/>
        <w:rPr>
          <w:rFonts w:ascii="宋体" w:hAnsi="宋体" w:eastAsia="宋体"/>
          <w:highlight w:val="none"/>
        </w:rPr>
      </w:pPr>
      <w:r>
        <w:rPr>
          <w:rFonts w:hint="eastAsia" w:ascii="宋体" w:hAnsi="宋体" w:eastAsia="宋体"/>
          <w:highlight w:val="none"/>
        </w:rPr>
        <w:t>2.7其他不遵守评审纪律的行为。</w:t>
      </w:r>
    </w:p>
    <w:p w14:paraId="61A3203E">
      <w:pPr>
        <w:pStyle w:val="25"/>
        <w:spacing w:before="0"/>
        <w:ind w:firstLine="480"/>
        <w:rPr>
          <w:rFonts w:ascii="宋体" w:hAnsi="宋体" w:eastAsia="宋体"/>
          <w:highlight w:val="none"/>
        </w:rPr>
      </w:pPr>
      <w:r>
        <w:rPr>
          <w:rFonts w:hint="eastAsia" w:ascii="宋体" w:hAnsi="宋体" w:eastAsia="宋体"/>
          <w:highlight w:val="none"/>
        </w:rPr>
        <w:t>磋商小组成员有2.1-2.5行为之一的，其评审意见无效，并不得获取评审劳务报酬和报销异地评审差旅费。</w:t>
      </w:r>
    </w:p>
    <w:p w14:paraId="0C7AC00B">
      <w:pPr>
        <w:pStyle w:val="25"/>
        <w:spacing w:before="0"/>
        <w:ind w:firstLine="0" w:firstLineChars="0"/>
        <w:rPr>
          <w:rFonts w:ascii="宋体" w:hAnsi="宋体" w:eastAsia="宋体"/>
          <w:b/>
          <w:highlight w:val="none"/>
        </w:rPr>
      </w:pPr>
    </w:p>
    <w:p w14:paraId="7BEF3F41">
      <w:pPr>
        <w:pStyle w:val="25"/>
        <w:spacing w:before="0"/>
        <w:ind w:firstLine="0" w:firstLineChars="0"/>
        <w:jc w:val="center"/>
        <w:rPr>
          <w:rFonts w:ascii="宋体" w:hAnsi="宋体" w:eastAsia="宋体" w:cs="仿宋_GB2312"/>
          <w:b/>
          <w:sz w:val="32"/>
          <w:highlight w:val="none"/>
        </w:rPr>
      </w:pPr>
      <w:r>
        <w:rPr>
          <w:rFonts w:hint="eastAsia" w:ascii="宋体" w:hAnsi="宋体" w:eastAsia="宋体" w:cs="仿宋_GB2312"/>
          <w:b/>
          <w:sz w:val="32"/>
          <w:highlight w:val="none"/>
        </w:rPr>
        <w:t>四、评审程序</w:t>
      </w:r>
    </w:p>
    <w:p w14:paraId="5445588E">
      <w:pPr>
        <w:pStyle w:val="25"/>
        <w:spacing w:before="0"/>
        <w:ind w:firstLine="472" w:firstLineChars="196"/>
        <w:rPr>
          <w:rFonts w:ascii="宋体" w:hAnsi="宋体" w:eastAsia="宋体"/>
          <w:b/>
          <w:highlight w:val="none"/>
        </w:rPr>
      </w:pPr>
      <w:r>
        <w:rPr>
          <w:rFonts w:hint="eastAsia" w:ascii="宋体" w:hAnsi="宋体" w:eastAsia="宋体"/>
          <w:b/>
          <w:highlight w:val="none"/>
        </w:rPr>
        <w:t>详见磋商文件“第二部分 竞争性磋商流程”。</w:t>
      </w:r>
    </w:p>
    <w:p w14:paraId="46D2A7D6">
      <w:pPr>
        <w:pStyle w:val="25"/>
        <w:spacing w:before="0"/>
        <w:ind w:firstLine="0" w:firstLineChars="0"/>
        <w:rPr>
          <w:rFonts w:ascii="宋体" w:hAnsi="宋体" w:eastAsia="宋体"/>
          <w:b/>
          <w:highlight w:val="none"/>
        </w:rPr>
      </w:pPr>
    </w:p>
    <w:p w14:paraId="727ECB42">
      <w:pPr>
        <w:pStyle w:val="25"/>
        <w:spacing w:before="0"/>
        <w:ind w:firstLine="0" w:firstLineChars="0"/>
        <w:jc w:val="center"/>
        <w:rPr>
          <w:rFonts w:ascii="宋体" w:hAnsi="宋体" w:eastAsia="宋体" w:cs="仿宋_GB2312"/>
          <w:b/>
          <w:sz w:val="32"/>
          <w:highlight w:val="none"/>
        </w:rPr>
      </w:pPr>
      <w:r>
        <w:rPr>
          <w:rFonts w:hint="eastAsia" w:ascii="宋体" w:hAnsi="宋体" w:eastAsia="宋体" w:cs="仿宋_GB2312"/>
          <w:b/>
          <w:sz w:val="32"/>
          <w:highlight w:val="none"/>
        </w:rPr>
        <w:t>五、评审须知</w:t>
      </w:r>
    </w:p>
    <w:p w14:paraId="5934432C">
      <w:pPr>
        <w:pStyle w:val="25"/>
        <w:spacing w:before="0"/>
        <w:ind w:firstLine="0" w:firstLineChars="0"/>
        <w:rPr>
          <w:rFonts w:ascii="宋体" w:hAnsi="宋体" w:eastAsia="宋体" w:cs="仿宋_GB2312"/>
          <w:b/>
          <w:szCs w:val="24"/>
          <w:highlight w:val="none"/>
        </w:rPr>
      </w:pPr>
      <w:r>
        <w:rPr>
          <w:rFonts w:hint="eastAsia" w:ascii="宋体" w:hAnsi="宋体" w:eastAsia="宋体"/>
          <w:b/>
          <w:szCs w:val="24"/>
          <w:highlight w:val="none"/>
        </w:rPr>
        <w:t>1. 响应文件的澄清</w:t>
      </w:r>
    </w:p>
    <w:p w14:paraId="1EC548A1">
      <w:pPr>
        <w:spacing w:line="360" w:lineRule="auto"/>
        <w:ind w:firstLine="480"/>
        <w:rPr>
          <w:rFonts w:ascii="宋体" w:hAnsi="宋体" w:eastAsia="宋体"/>
          <w:sz w:val="24"/>
          <w:highlight w:val="none"/>
        </w:rPr>
      </w:pPr>
      <w:r>
        <w:rPr>
          <w:rFonts w:hint="eastAsia" w:ascii="宋体" w:hAnsi="宋体" w:eastAsia="宋体"/>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3378C7E">
      <w:pPr>
        <w:pStyle w:val="25"/>
        <w:spacing w:before="0"/>
        <w:ind w:firstLine="0" w:firstLineChars="0"/>
        <w:rPr>
          <w:rFonts w:ascii="宋体" w:hAnsi="宋体" w:eastAsia="宋体" w:cs="仿宋_GB2312"/>
          <w:b/>
          <w:szCs w:val="24"/>
          <w:highlight w:val="none"/>
        </w:rPr>
      </w:pPr>
      <w:r>
        <w:rPr>
          <w:rFonts w:hint="eastAsia" w:ascii="宋体" w:hAnsi="宋体" w:eastAsia="宋体"/>
          <w:b/>
          <w:highlight w:val="none"/>
        </w:rPr>
        <w:t>2.最后报价的修正原则</w:t>
      </w:r>
    </w:p>
    <w:p w14:paraId="62148918">
      <w:pPr>
        <w:spacing w:line="360" w:lineRule="auto"/>
        <w:ind w:firstLine="480"/>
        <w:rPr>
          <w:rFonts w:ascii="宋体" w:hAnsi="宋体" w:eastAsia="宋体"/>
          <w:sz w:val="24"/>
          <w:highlight w:val="none"/>
        </w:rPr>
      </w:pPr>
      <w:r>
        <w:rPr>
          <w:rFonts w:hint="eastAsia" w:ascii="宋体" w:hAnsi="宋体" w:eastAsia="宋体"/>
          <w:sz w:val="24"/>
          <w:highlight w:val="none"/>
        </w:rPr>
        <w:t>磋商小组对响应文件的最后报价进行审核，对发现计算、书写等错误的，按以下原则进行修正：</w:t>
      </w:r>
    </w:p>
    <w:p w14:paraId="6D97BD5C">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2.1《最后报价一览表》内容与响应文件中响应内容不一致的，以《最后报价一览表》为准;</w:t>
      </w:r>
    </w:p>
    <w:p w14:paraId="362A6C09">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2.2大写金额和小写金额不一致的，以大写金额为准;</w:t>
      </w:r>
    </w:p>
    <w:p w14:paraId="7564C378">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2.3单价金额小数点或者百分比有明显错位的，以《最后报价一览表》的总价为准，并修改单价;</w:t>
      </w:r>
    </w:p>
    <w:p w14:paraId="2C454360">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2.4总价金额与按单价汇总金额不一致的，以单价金额计算结果为准。</w:t>
      </w:r>
    </w:p>
    <w:p w14:paraId="19B4E7D4">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2.5同时出现两种以上不一致的，按照前款规定的顺序修正。</w:t>
      </w:r>
    </w:p>
    <w:p w14:paraId="59C7A99F">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2.6以修正后的总价作为最后报价。</w:t>
      </w:r>
    </w:p>
    <w:p w14:paraId="3106DBFA">
      <w:pPr>
        <w:spacing w:line="360" w:lineRule="auto"/>
        <w:rPr>
          <w:rFonts w:ascii="宋体" w:hAnsi="宋体" w:eastAsia="宋体" w:cs="仿宋_GB2312"/>
          <w:b/>
          <w:bCs/>
          <w:sz w:val="24"/>
          <w:highlight w:val="none"/>
        </w:rPr>
      </w:pPr>
      <w:r>
        <w:rPr>
          <w:rFonts w:hint="eastAsia" w:ascii="宋体" w:hAnsi="宋体" w:eastAsia="宋体" w:cs="仿宋_GB2312"/>
          <w:bCs/>
          <w:sz w:val="24"/>
          <w:highlight w:val="none"/>
        </w:rPr>
        <w:t>▲</w:t>
      </w:r>
      <w:r>
        <w:rPr>
          <w:rFonts w:hint="eastAsia" w:ascii="宋体" w:hAnsi="宋体" w:eastAsia="宋体" w:cs="仿宋_GB2312"/>
          <w:b/>
          <w:bCs/>
          <w:sz w:val="24"/>
          <w:highlight w:val="none"/>
        </w:rPr>
        <w:t>供应商对根据修正原则修正后的最后报价不确认的，响应无效。</w:t>
      </w:r>
    </w:p>
    <w:p w14:paraId="64C2A1B6">
      <w:pPr>
        <w:pStyle w:val="25"/>
        <w:spacing w:before="0"/>
        <w:ind w:firstLine="0" w:firstLineChars="0"/>
        <w:rPr>
          <w:rFonts w:ascii="宋体" w:hAnsi="宋体" w:eastAsia="宋体" w:cs="仿宋_GB2312"/>
          <w:b/>
          <w:szCs w:val="24"/>
          <w:highlight w:val="none"/>
        </w:rPr>
      </w:pPr>
      <w:r>
        <w:rPr>
          <w:rFonts w:hint="eastAsia" w:ascii="宋体" w:hAnsi="宋体" w:eastAsia="宋体"/>
          <w:b/>
          <w:highlight w:val="none"/>
        </w:rPr>
        <w:t>3.</w:t>
      </w:r>
      <w:r>
        <w:rPr>
          <w:rFonts w:hint="eastAsia" w:ascii="宋体" w:hAnsi="宋体" w:eastAsia="宋体"/>
          <w:b/>
          <w:spacing w:val="20"/>
          <w:highlight w:val="none"/>
        </w:rPr>
        <w:t>响应无效</w:t>
      </w:r>
    </w:p>
    <w:p w14:paraId="563C5AEC">
      <w:pPr>
        <w:pStyle w:val="9"/>
        <w:spacing w:line="360" w:lineRule="auto"/>
        <w:ind w:firstLine="600" w:firstLineChars="250"/>
        <w:rPr>
          <w:rFonts w:ascii="宋体" w:hAnsi="宋体" w:eastAsia="宋体"/>
          <w:szCs w:val="21"/>
          <w:highlight w:val="none"/>
        </w:rPr>
      </w:pPr>
      <w:r>
        <w:rPr>
          <w:rFonts w:hint="eastAsia" w:ascii="宋体" w:hAnsi="宋体" w:eastAsia="宋体" w:cs="仿宋_GB2312"/>
          <w:szCs w:val="21"/>
          <w:highlight w:val="none"/>
        </w:rPr>
        <w:t>有下列情况之一的，响应无效</w:t>
      </w:r>
      <w:r>
        <w:rPr>
          <w:rFonts w:hint="eastAsia" w:ascii="宋体" w:hAnsi="宋体" w:eastAsia="宋体"/>
          <w:szCs w:val="21"/>
          <w:highlight w:val="none"/>
        </w:rPr>
        <w:t>：</w:t>
      </w:r>
    </w:p>
    <w:p w14:paraId="493E76F5">
      <w:pPr>
        <w:spacing w:line="360" w:lineRule="auto"/>
        <w:ind w:firstLine="480" w:firstLineChars="200"/>
        <w:rPr>
          <w:rFonts w:ascii="宋体" w:hAnsi="宋体" w:eastAsia="宋体" w:cs="仿宋_GB2312"/>
          <w:sz w:val="24"/>
          <w:szCs w:val="21"/>
          <w:highlight w:val="none"/>
        </w:rPr>
      </w:pPr>
      <w:r>
        <w:rPr>
          <w:rFonts w:hint="eastAsia" w:ascii="宋体" w:hAnsi="宋体" w:eastAsia="宋体"/>
          <w:sz w:val="24"/>
          <w:highlight w:val="none"/>
        </w:rPr>
        <w:t>3.1</w:t>
      </w:r>
      <w:r>
        <w:rPr>
          <w:rFonts w:hint="eastAsia" w:ascii="宋体" w:hAnsi="宋体" w:eastAsia="宋体" w:cs="仿宋_GB2312"/>
          <w:sz w:val="24"/>
          <w:szCs w:val="21"/>
          <w:highlight w:val="none"/>
        </w:rPr>
        <w:t>单位负责人为同一人或者存在直接控股、管理关系的不同供应商参加同一合同项下的政府采购活动的（均无效）；</w:t>
      </w:r>
    </w:p>
    <w:p w14:paraId="7F07E458">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 xml:space="preserve">3.2为采购项目提供整体设计、规范编制或者项目管理、监理、检测等服务的供应商再参加该采购项目的其他采购活动的； </w:t>
      </w:r>
    </w:p>
    <w:p w14:paraId="71976055">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3.3供应商不具备磋商文件中规定的资格要求的（供应商未提供有效的资格证明文件的，视为供应商不具备磋商文件中规定的资格要求）；</w:t>
      </w:r>
    </w:p>
    <w:p w14:paraId="0BF79EEA">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3.4如以联合体形式参加政府采购活动的，联合协议不符合磋商文件规定的联合协议要求的；</w:t>
      </w:r>
    </w:p>
    <w:p w14:paraId="3E838E1C">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3.5响应文件未按磋商文件的澄清、修改的内容编制，又不符合实质性要求的；</w:t>
      </w:r>
    </w:p>
    <w:p w14:paraId="77777EA2">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3.6响应文件组成漏项，内容不全或内容字迹模糊辨认不清的；</w:t>
      </w:r>
    </w:p>
    <w:p w14:paraId="4E1E8512">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3.7响应文件中法人授权书所载内容与本项目内容有异的；</w:t>
      </w:r>
    </w:p>
    <w:p w14:paraId="0B2A66A5">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3.8响应文件未按照磋商文件要求签署、盖章的；</w:t>
      </w:r>
    </w:p>
    <w:p w14:paraId="54905E19">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3.9</w:t>
      </w:r>
      <w:r>
        <w:rPr>
          <w:rFonts w:hint="eastAsia" w:ascii="宋体" w:hAnsi="宋体" w:cs="宋体"/>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5B834F2B">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3.10响应文件含有采购人不能接受的附加条件的；</w:t>
      </w:r>
    </w:p>
    <w:p w14:paraId="5B0C7851">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3.11响应文件中承诺的响应有效期少于磋商文件中载明的响应有效期的；</w:t>
      </w:r>
    </w:p>
    <w:p w14:paraId="4E8D3DAE">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3.12供应商所投内容不符合磋商文件中实质性要求的；</w:t>
      </w:r>
    </w:p>
    <w:p w14:paraId="6A35A4B4">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3.13所提交的《最后报价一览表》中出现不是唯一的、有选择性的报价的;</w:t>
      </w:r>
    </w:p>
    <w:p w14:paraId="7C6D5EAE">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3.14最后报价高于本项目采购预算或者最高限价的;</w:t>
      </w:r>
    </w:p>
    <w:p w14:paraId="2BA500B8">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3.15最后报价明显低于其他供应商的最后报价，有可能影响产品质量或者不能诚信履约的，未能按要求提供书面说明或者提交相关证明材料，不能证明其报价合理性的;</w:t>
      </w:r>
    </w:p>
    <w:p w14:paraId="61576510">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3.16《最后报价一览表》填写不完整或字迹不能辨认或有漏项的；</w:t>
      </w:r>
    </w:p>
    <w:p w14:paraId="153EA766">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3.17供应商对根据修正原则修正后的最后报价不确认的；</w:t>
      </w:r>
    </w:p>
    <w:p w14:paraId="0CCEB001">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3.18供应商提供虚假材料响应的（包括但不限于以下情节）；</w:t>
      </w:r>
    </w:p>
    <w:p w14:paraId="17CDF685">
      <w:pPr>
        <w:pStyle w:val="30"/>
        <w:numPr>
          <w:ilvl w:val="0"/>
          <w:numId w:val="0"/>
        </w:numPr>
        <w:ind w:left="720" w:leftChars="0"/>
        <w:rPr>
          <w:rFonts w:ascii="宋体" w:hAnsi="宋体" w:eastAsia="宋体"/>
          <w:highlight w:val="none"/>
        </w:rPr>
      </w:pPr>
      <w:r>
        <w:rPr>
          <w:rFonts w:hint="eastAsia" w:ascii="宋体" w:hAnsi="宋体" w:eastAsia="宋体"/>
          <w:highlight w:val="none"/>
          <w:lang w:eastAsia="zh-CN"/>
        </w:rPr>
        <w:t>（</w:t>
      </w:r>
      <w:r>
        <w:rPr>
          <w:rFonts w:hint="eastAsia" w:ascii="宋体" w:hAnsi="宋体" w:eastAsia="宋体"/>
          <w:highlight w:val="none"/>
          <w:lang w:val="en-US" w:eastAsia="zh-CN"/>
        </w:rPr>
        <w:t>1</w:t>
      </w:r>
      <w:r>
        <w:rPr>
          <w:rFonts w:hint="eastAsia" w:ascii="宋体" w:hAnsi="宋体" w:eastAsia="宋体"/>
          <w:highlight w:val="none"/>
          <w:lang w:eastAsia="zh-CN"/>
        </w:rPr>
        <w:t>）</w:t>
      </w:r>
      <w:r>
        <w:rPr>
          <w:rFonts w:hint="eastAsia" w:ascii="宋体" w:hAnsi="宋体" w:eastAsia="宋体"/>
          <w:highlight w:val="none"/>
        </w:rPr>
        <w:t>使用伪造、变造的许可证件；</w:t>
      </w:r>
    </w:p>
    <w:p w14:paraId="45053B0A">
      <w:pPr>
        <w:pStyle w:val="30"/>
        <w:numPr>
          <w:ilvl w:val="0"/>
          <w:numId w:val="0"/>
        </w:numPr>
        <w:ind w:left="720" w:leftChars="0"/>
        <w:rPr>
          <w:rFonts w:ascii="宋体" w:hAnsi="宋体" w:eastAsia="宋体"/>
          <w:highlight w:val="none"/>
        </w:rPr>
      </w:pPr>
      <w:r>
        <w:rPr>
          <w:rFonts w:hint="eastAsia" w:ascii="宋体" w:hAnsi="宋体" w:eastAsia="宋体"/>
          <w:highlight w:val="none"/>
          <w:lang w:eastAsia="zh-CN"/>
        </w:rPr>
        <w:t>（</w:t>
      </w:r>
      <w:r>
        <w:rPr>
          <w:rFonts w:hint="eastAsia" w:ascii="宋体" w:hAnsi="宋体" w:eastAsia="宋体"/>
          <w:highlight w:val="none"/>
          <w:lang w:val="en-US" w:eastAsia="zh-CN"/>
        </w:rPr>
        <w:t>2</w:t>
      </w:r>
      <w:r>
        <w:rPr>
          <w:rFonts w:hint="eastAsia" w:ascii="宋体" w:hAnsi="宋体" w:eastAsia="宋体"/>
          <w:highlight w:val="none"/>
          <w:lang w:eastAsia="zh-CN"/>
        </w:rPr>
        <w:t>）</w:t>
      </w:r>
      <w:r>
        <w:rPr>
          <w:rFonts w:hint="eastAsia" w:ascii="宋体" w:hAnsi="宋体" w:eastAsia="宋体"/>
          <w:highlight w:val="none"/>
        </w:rPr>
        <w:t>提供虚假的财务状况或者业绩；</w:t>
      </w:r>
    </w:p>
    <w:p w14:paraId="644AEDC1">
      <w:pPr>
        <w:pStyle w:val="30"/>
        <w:numPr>
          <w:ilvl w:val="0"/>
          <w:numId w:val="0"/>
        </w:numPr>
        <w:ind w:left="720" w:leftChars="0"/>
        <w:rPr>
          <w:rFonts w:ascii="宋体" w:hAnsi="宋体" w:eastAsia="宋体"/>
          <w:highlight w:val="none"/>
        </w:rPr>
      </w:pPr>
      <w:r>
        <w:rPr>
          <w:rFonts w:hint="eastAsia" w:ascii="宋体" w:hAnsi="宋体" w:eastAsia="宋体"/>
          <w:highlight w:val="none"/>
          <w:lang w:eastAsia="zh-CN"/>
        </w:rPr>
        <w:t>（</w:t>
      </w:r>
      <w:r>
        <w:rPr>
          <w:rFonts w:hint="eastAsia" w:ascii="宋体" w:hAnsi="宋体" w:eastAsia="宋体"/>
          <w:highlight w:val="none"/>
          <w:lang w:val="en-US" w:eastAsia="zh-CN"/>
        </w:rPr>
        <w:t>3</w:t>
      </w:r>
      <w:r>
        <w:rPr>
          <w:rFonts w:hint="eastAsia" w:ascii="宋体" w:hAnsi="宋体" w:eastAsia="宋体"/>
          <w:highlight w:val="none"/>
          <w:lang w:eastAsia="zh-CN"/>
        </w:rPr>
        <w:t>）</w:t>
      </w:r>
      <w:r>
        <w:rPr>
          <w:rFonts w:hint="eastAsia" w:ascii="宋体" w:hAnsi="宋体" w:eastAsia="宋体"/>
          <w:highlight w:val="none"/>
        </w:rPr>
        <w:t>提供虚假的项目负责人或者主要技术人员简历、劳动关系证明；</w:t>
      </w:r>
    </w:p>
    <w:p w14:paraId="3C8E43A0">
      <w:pPr>
        <w:pStyle w:val="30"/>
        <w:numPr>
          <w:ilvl w:val="0"/>
          <w:numId w:val="0"/>
        </w:numPr>
        <w:ind w:left="720" w:leftChars="0"/>
        <w:rPr>
          <w:rFonts w:ascii="宋体" w:hAnsi="宋体" w:eastAsia="宋体"/>
          <w:highlight w:val="none"/>
        </w:rPr>
      </w:pPr>
      <w:r>
        <w:rPr>
          <w:rFonts w:hint="eastAsia" w:ascii="宋体" w:hAnsi="宋体" w:eastAsia="宋体"/>
          <w:highlight w:val="none"/>
          <w:lang w:eastAsia="zh-CN"/>
        </w:rPr>
        <w:t>（</w:t>
      </w:r>
      <w:r>
        <w:rPr>
          <w:rFonts w:hint="eastAsia" w:ascii="宋体" w:hAnsi="宋体" w:eastAsia="宋体"/>
          <w:highlight w:val="none"/>
          <w:lang w:val="en-US" w:eastAsia="zh-CN"/>
        </w:rPr>
        <w:t>4</w:t>
      </w:r>
      <w:r>
        <w:rPr>
          <w:rFonts w:hint="eastAsia" w:ascii="宋体" w:hAnsi="宋体" w:eastAsia="宋体"/>
          <w:highlight w:val="none"/>
          <w:lang w:eastAsia="zh-CN"/>
        </w:rPr>
        <w:t>）</w:t>
      </w:r>
      <w:r>
        <w:rPr>
          <w:rFonts w:hint="eastAsia" w:ascii="宋体" w:hAnsi="宋体" w:eastAsia="宋体"/>
          <w:highlight w:val="none"/>
        </w:rPr>
        <w:t>提供虚假的信用状况；</w:t>
      </w:r>
    </w:p>
    <w:p w14:paraId="3BA39A42">
      <w:pPr>
        <w:pStyle w:val="30"/>
        <w:numPr>
          <w:ilvl w:val="0"/>
          <w:numId w:val="0"/>
        </w:numPr>
        <w:ind w:left="720" w:leftChars="0"/>
        <w:rPr>
          <w:rFonts w:ascii="宋体" w:hAnsi="宋体" w:eastAsia="宋体"/>
          <w:highlight w:val="none"/>
        </w:rPr>
      </w:pPr>
      <w:r>
        <w:rPr>
          <w:rFonts w:hint="eastAsia" w:ascii="宋体" w:hAnsi="宋体" w:eastAsia="宋体"/>
          <w:highlight w:val="none"/>
          <w:lang w:eastAsia="zh-CN"/>
        </w:rPr>
        <w:t>（</w:t>
      </w:r>
      <w:r>
        <w:rPr>
          <w:rFonts w:hint="eastAsia" w:ascii="宋体" w:hAnsi="宋体" w:eastAsia="宋体"/>
          <w:highlight w:val="none"/>
          <w:lang w:val="en-US" w:eastAsia="zh-CN"/>
        </w:rPr>
        <w:t>5</w:t>
      </w:r>
      <w:r>
        <w:rPr>
          <w:rFonts w:hint="eastAsia" w:ascii="宋体" w:hAnsi="宋体" w:eastAsia="宋体"/>
          <w:highlight w:val="none"/>
          <w:lang w:eastAsia="zh-CN"/>
        </w:rPr>
        <w:t>）</w:t>
      </w:r>
      <w:r>
        <w:rPr>
          <w:rFonts w:hint="eastAsia" w:ascii="宋体" w:hAnsi="宋体" w:eastAsia="宋体"/>
          <w:highlight w:val="none"/>
        </w:rPr>
        <w:t>其他弄虚作假的行为。</w:t>
      </w:r>
    </w:p>
    <w:p w14:paraId="283D59E8">
      <w:pPr>
        <w:spacing w:line="360" w:lineRule="auto"/>
        <w:ind w:firstLine="480"/>
        <w:rPr>
          <w:rFonts w:ascii="宋体" w:hAnsi="宋体" w:eastAsia="宋体"/>
          <w:sz w:val="24"/>
          <w:highlight w:val="none"/>
        </w:rPr>
      </w:pPr>
      <w:r>
        <w:rPr>
          <w:rFonts w:hint="eastAsia" w:ascii="宋体" w:hAnsi="宋体" w:eastAsia="宋体"/>
          <w:sz w:val="24"/>
          <w:highlight w:val="none"/>
        </w:rPr>
        <w:t>3.19供应商有恶意串通、妨碍其他供应商的竞争行为、损害采购人或者其他供应商的合法权益情形的。</w:t>
      </w:r>
    </w:p>
    <w:p w14:paraId="2F7A1BB2">
      <w:pPr>
        <w:spacing w:line="360" w:lineRule="auto"/>
        <w:ind w:firstLine="480"/>
        <w:rPr>
          <w:rFonts w:ascii="宋体" w:hAnsi="宋体" w:eastAsia="宋体"/>
          <w:sz w:val="24"/>
          <w:highlight w:val="none"/>
        </w:rPr>
      </w:pPr>
      <w:r>
        <w:rPr>
          <w:rFonts w:hint="eastAsia" w:ascii="宋体" w:hAnsi="宋体" w:eastAsia="宋体"/>
          <w:sz w:val="24"/>
          <w:highlight w:val="none"/>
        </w:rPr>
        <w:t>有下列情形之一的，属于或视为恶意串通，其响应无效：</w:t>
      </w:r>
    </w:p>
    <w:p w14:paraId="2652B2E5">
      <w:pPr>
        <w:pStyle w:val="30"/>
        <w:numPr>
          <w:ilvl w:val="0"/>
          <w:numId w:val="0"/>
        </w:numPr>
        <w:ind w:firstLine="480" w:firstLineChars="200"/>
        <w:rPr>
          <w:rFonts w:ascii="宋体" w:hAnsi="宋体" w:eastAsia="宋体"/>
          <w:highlight w:val="none"/>
        </w:rPr>
      </w:pPr>
      <w:r>
        <w:rPr>
          <w:rFonts w:hint="eastAsia" w:ascii="宋体" w:hAnsi="宋体" w:eastAsia="宋体"/>
          <w:highlight w:val="none"/>
          <w:lang w:eastAsia="zh-CN"/>
        </w:rPr>
        <w:t>（</w:t>
      </w:r>
      <w:r>
        <w:rPr>
          <w:rFonts w:hint="eastAsia" w:ascii="宋体" w:hAnsi="宋体" w:eastAsia="宋体"/>
          <w:highlight w:val="none"/>
          <w:lang w:val="en-US" w:eastAsia="zh-CN"/>
        </w:rPr>
        <w:t>1</w:t>
      </w:r>
      <w:r>
        <w:rPr>
          <w:rFonts w:hint="eastAsia" w:ascii="宋体" w:hAnsi="宋体" w:eastAsia="宋体"/>
          <w:highlight w:val="none"/>
          <w:lang w:eastAsia="zh-CN"/>
        </w:rPr>
        <w:t>）</w:t>
      </w:r>
      <w:r>
        <w:rPr>
          <w:rFonts w:hint="eastAsia" w:ascii="宋体" w:hAnsi="宋体" w:eastAsia="宋体"/>
          <w:highlight w:val="none"/>
        </w:rPr>
        <w:t>供应商直接或者间接从采购人或者采购机构处获得其他供应商的相关情况并修改其响应文件；</w:t>
      </w:r>
    </w:p>
    <w:p w14:paraId="4D4C9F2A">
      <w:pPr>
        <w:pStyle w:val="30"/>
        <w:numPr>
          <w:ilvl w:val="0"/>
          <w:numId w:val="0"/>
        </w:numPr>
        <w:ind w:firstLine="480" w:firstLineChars="200"/>
        <w:rPr>
          <w:rFonts w:ascii="宋体" w:hAnsi="宋体" w:eastAsia="宋体"/>
          <w:highlight w:val="none"/>
        </w:rPr>
      </w:pPr>
      <w:r>
        <w:rPr>
          <w:rFonts w:hint="eastAsia" w:ascii="宋体" w:hAnsi="宋体" w:eastAsia="宋体"/>
          <w:highlight w:val="none"/>
          <w:lang w:eastAsia="zh-CN"/>
        </w:rPr>
        <w:t>（</w:t>
      </w:r>
      <w:r>
        <w:rPr>
          <w:rFonts w:hint="eastAsia" w:ascii="宋体" w:hAnsi="宋体" w:eastAsia="宋体"/>
          <w:highlight w:val="none"/>
          <w:lang w:val="en-US" w:eastAsia="zh-CN"/>
        </w:rPr>
        <w:t>2</w:t>
      </w:r>
      <w:r>
        <w:rPr>
          <w:rFonts w:hint="eastAsia" w:ascii="宋体" w:hAnsi="宋体" w:eastAsia="宋体"/>
          <w:highlight w:val="none"/>
          <w:lang w:eastAsia="zh-CN"/>
        </w:rPr>
        <w:t>）</w:t>
      </w:r>
      <w:r>
        <w:rPr>
          <w:rFonts w:hint="eastAsia" w:ascii="宋体" w:hAnsi="宋体" w:eastAsia="宋体"/>
          <w:highlight w:val="none"/>
        </w:rPr>
        <w:t>供应商按照采购人或者采购机构的授意撤换、修改投标文件或者响应文件；</w:t>
      </w:r>
    </w:p>
    <w:p w14:paraId="3C2A2CFE">
      <w:pPr>
        <w:pStyle w:val="30"/>
        <w:numPr>
          <w:ilvl w:val="0"/>
          <w:numId w:val="0"/>
        </w:numPr>
        <w:ind w:firstLine="480" w:firstLineChars="200"/>
        <w:rPr>
          <w:rFonts w:ascii="宋体" w:hAnsi="宋体" w:eastAsia="宋体"/>
          <w:highlight w:val="none"/>
        </w:rPr>
      </w:pPr>
      <w:r>
        <w:rPr>
          <w:rFonts w:hint="eastAsia" w:ascii="宋体" w:hAnsi="宋体" w:eastAsia="宋体"/>
          <w:highlight w:val="none"/>
          <w:lang w:eastAsia="zh-CN"/>
        </w:rPr>
        <w:t>（</w:t>
      </w:r>
      <w:r>
        <w:rPr>
          <w:rFonts w:hint="eastAsia" w:ascii="宋体" w:hAnsi="宋体" w:eastAsia="宋体"/>
          <w:highlight w:val="none"/>
          <w:lang w:val="en-US" w:eastAsia="zh-CN"/>
        </w:rPr>
        <w:t>3</w:t>
      </w:r>
      <w:r>
        <w:rPr>
          <w:rFonts w:hint="eastAsia" w:ascii="宋体" w:hAnsi="宋体" w:eastAsia="宋体"/>
          <w:highlight w:val="none"/>
          <w:lang w:eastAsia="zh-CN"/>
        </w:rPr>
        <w:t>）</w:t>
      </w:r>
      <w:r>
        <w:rPr>
          <w:rFonts w:hint="eastAsia" w:ascii="宋体" w:hAnsi="宋体" w:eastAsia="宋体"/>
          <w:highlight w:val="none"/>
        </w:rPr>
        <w:t>供应商之间协商报价、技术方案等投标文件或者响应文件的实质性内容；</w:t>
      </w:r>
    </w:p>
    <w:p w14:paraId="02BD0AD2">
      <w:pPr>
        <w:pStyle w:val="30"/>
        <w:numPr>
          <w:ilvl w:val="0"/>
          <w:numId w:val="0"/>
        </w:numPr>
        <w:ind w:firstLine="480" w:firstLineChars="200"/>
        <w:rPr>
          <w:rFonts w:ascii="宋体" w:hAnsi="宋体" w:eastAsia="宋体"/>
          <w:highlight w:val="none"/>
        </w:rPr>
      </w:pPr>
      <w:r>
        <w:rPr>
          <w:rFonts w:hint="eastAsia" w:ascii="宋体" w:hAnsi="宋体" w:eastAsia="宋体"/>
          <w:highlight w:val="none"/>
          <w:lang w:eastAsia="zh-CN"/>
        </w:rPr>
        <w:t>（</w:t>
      </w:r>
      <w:r>
        <w:rPr>
          <w:rFonts w:hint="eastAsia" w:ascii="宋体" w:hAnsi="宋体" w:eastAsia="宋体"/>
          <w:highlight w:val="none"/>
          <w:lang w:val="en-US" w:eastAsia="zh-CN"/>
        </w:rPr>
        <w:t>4</w:t>
      </w:r>
      <w:r>
        <w:rPr>
          <w:rFonts w:hint="eastAsia" w:ascii="宋体" w:hAnsi="宋体" w:eastAsia="宋体"/>
          <w:highlight w:val="none"/>
          <w:lang w:eastAsia="zh-CN"/>
        </w:rPr>
        <w:t>）</w:t>
      </w:r>
      <w:r>
        <w:rPr>
          <w:rFonts w:hint="eastAsia" w:ascii="宋体" w:hAnsi="宋体" w:eastAsia="宋体"/>
          <w:highlight w:val="none"/>
        </w:rPr>
        <w:t>属于同一集团、协会、商会等组织成员的供应商按照该组织要求协同参加政府采购活动；</w:t>
      </w:r>
    </w:p>
    <w:p w14:paraId="3F246B91">
      <w:pPr>
        <w:pStyle w:val="30"/>
        <w:numPr>
          <w:ilvl w:val="0"/>
          <w:numId w:val="0"/>
        </w:numPr>
        <w:ind w:firstLine="480" w:firstLineChars="200"/>
        <w:rPr>
          <w:rFonts w:ascii="宋体" w:hAnsi="宋体" w:eastAsia="宋体"/>
          <w:highlight w:val="none"/>
        </w:rPr>
      </w:pPr>
      <w:r>
        <w:rPr>
          <w:rFonts w:hint="eastAsia" w:ascii="宋体" w:hAnsi="宋体" w:eastAsia="宋体"/>
          <w:highlight w:val="none"/>
          <w:lang w:eastAsia="zh-CN"/>
        </w:rPr>
        <w:t>（</w:t>
      </w:r>
      <w:r>
        <w:rPr>
          <w:rFonts w:hint="eastAsia" w:ascii="宋体" w:hAnsi="宋体" w:eastAsia="宋体"/>
          <w:highlight w:val="none"/>
          <w:lang w:val="en-US" w:eastAsia="zh-CN"/>
        </w:rPr>
        <w:t>5</w:t>
      </w:r>
      <w:r>
        <w:rPr>
          <w:rFonts w:hint="eastAsia" w:ascii="宋体" w:hAnsi="宋体" w:eastAsia="宋体"/>
          <w:highlight w:val="none"/>
          <w:lang w:eastAsia="zh-CN"/>
        </w:rPr>
        <w:t>）</w:t>
      </w:r>
      <w:r>
        <w:rPr>
          <w:rFonts w:hint="eastAsia" w:ascii="宋体" w:hAnsi="宋体" w:eastAsia="宋体"/>
          <w:highlight w:val="none"/>
        </w:rPr>
        <w:t>供应商之间事先约定由某一特定供应商中标、成交；</w:t>
      </w:r>
    </w:p>
    <w:p w14:paraId="651D766B">
      <w:pPr>
        <w:pStyle w:val="30"/>
        <w:numPr>
          <w:ilvl w:val="0"/>
          <w:numId w:val="0"/>
        </w:numPr>
        <w:ind w:firstLine="480" w:firstLineChars="200"/>
        <w:rPr>
          <w:rFonts w:ascii="宋体" w:hAnsi="宋体" w:eastAsia="宋体"/>
          <w:highlight w:val="none"/>
        </w:rPr>
      </w:pPr>
      <w:r>
        <w:rPr>
          <w:rFonts w:hint="eastAsia" w:ascii="宋体" w:hAnsi="宋体" w:eastAsia="宋体"/>
          <w:highlight w:val="none"/>
          <w:lang w:eastAsia="zh-CN"/>
        </w:rPr>
        <w:t>（</w:t>
      </w:r>
      <w:r>
        <w:rPr>
          <w:rFonts w:hint="eastAsia" w:ascii="宋体" w:hAnsi="宋体" w:eastAsia="宋体"/>
          <w:highlight w:val="none"/>
          <w:lang w:val="en-US" w:eastAsia="zh-CN"/>
        </w:rPr>
        <w:t>6</w:t>
      </w:r>
      <w:r>
        <w:rPr>
          <w:rFonts w:hint="eastAsia" w:ascii="宋体" w:hAnsi="宋体" w:eastAsia="宋体"/>
          <w:highlight w:val="none"/>
          <w:lang w:eastAsia="zh-CN"/>
        </w:rPr>
        <w:t>）</w:t>
      </w:r>
      <w:r>
        <w:rPr>
          <w:rFonts w:hint="eastAsia" w:ascii="宋体" w:hAnsi="宋体" w:eastAsia="宋体"/>
          <w:highlight w:val="none"/>
        </w:rPr>
        <w:t>供应商之间商定部分供应商放弃参加政府采购活动或者放弃中标、成交；</w:t>
      </w:r>
    </w:p>
    <w:p w14:paraId="7AFB216A">
      <w:pPr>
        <w:pStyle w:val="30"/>
        <w:numPr>
          <w:ilvl w:val="0"/>
          <w:numId w:val="0"/>
        </w:numPr>
        <w:ind w:firstLine="480" w:firstLineChars="200"/>
        <w:rPr>
          <w:rFonts w:ascii="宋体" w:hAnsi="宋体" w:eastAsia="宋体"/>
          <w:highlight w:val="none"/>
        </w:rPr>
      </w:pPr>
      <w:r>
        <w:rPr>
          <w:rFonts w:hint="eastAsia" w:ascii="宋体" w:hAnsi="宋体" w:eastAsia="宋体"/>
          <w:highlight w:val="none"/>
          <w:lang w:eastAsia="zh-CN"/>
        </w:rPr>
        <w:t>（</w:t>
      </w:r>
      <w:r>
        <w:rPr>
          <w:rFonts w:hint="eastAsia" w:ascii="宋体" w:hAnsi="宋体" w:eastAsia="宋体"/>
          <w:highlight w:val="none"/>
          <w:lang w:val="en-US" w:eastAsia="zh-CN"/>
        </w:rPr>
        <w:t>7</w:t>
      </w:r>
      <w:r>
        <w:rPr>
          <w:rFonts w:hint="eastAsia" w:ascii="宋体" w:hAnsi="宋体" w:eastAsia="宋体"/>
          <w:highlight w:val="none"/>
          <w:lang w:eastAsia="zh-CN"/>
        </w:rPr>
        <w:t>）</w:t>
      </w:r>
      <w:r>
        <w:rPr>
          <w:rFonts w:hint="eastAsia" w:ascii="宋体" w:hAnsi="宋体" w:eastAsia="宋体"/>
          <w:highlight w:val="none"/>
        </w:rPr>
        <w:t>供应商与采购人或者采购机构之间、供应商相互之间，为谋求特定供应商中标、成交或者排斥其他供应商的其他串通行为。</w:t>
      </w:r>
    </w:p>
    <w:p w14:paraId="33004675">
      <w:pPr>
        <w:pStyle w:val="30"/>
        <w:numPr>
          <w:ilvl w:val="0"/>
          <w:numId w:val="0"/>
        </w:numPr>
        <w:ind w:firstLine="480" w:firstLineChars="200"/>
        <w:rPr>
          <w:rFonts w:ascii="宋体" w:hAnsi="宋体" w:eastAsia="宋体"/>
          <w:highlight w:val="none"/>
        </w:rPr>
      </w:pPr>
      <w:r>
        <w:rPr>
          <w:rFonts w:hint="eastAsia" w:ascii="宋体" w:hAnsi="宋体" w:eastAsia="宋体"/>
          <w:highlight w:val="none"/>
          <w:lang w:eastAsia="zh-CN"/>
        </w:rPr>
        <w:t>（</w:t>
      </w:r>
      <w:r>
        <w:rPr>
          <w:rFonts w:hint="eastAsia" w:ascii="宋体" w:hAnsi="宋体" w:eastAsia="宋体"/>
          <w:highlight w:val="none"/>
          <w:lang w:val="en-US" w:eastAsia="zh-CN"/>
        </w:rPr>
        <w:t>8</w:t>
      </w:r>
      <w:r>
        <w:rPr>
          <w:rFonts w:hint="eastAsia" w:ascii="宋体" w:hAnsi="宋体" w:eastAsia="宋体"/>
          <w:highlight w:val="none"/>
          <w:lang w:eastAsia="zh-CN"/>
        </w:rPr>
        <w:t>）</w:t>
      </w:r>
      <w:r>
        <w:rPr>
          <w:rFonts w:hint="eastAsia" w:ascii="宋体" w:hAnsi="宋体" w:eastAsia="宋体"/>
          <w:highlight w:val="none"/>
        </w:rPr>
        <w:t>不同供应商的响应文件由同一单位或者个人编制；</w:t>
      </w:r>
    </w:p>
    <w:p w14:paraId="7A477B51">
      <w:pPr>
        <w:pStyle w:val="30"/>
        <w:numPr>
          <w:ilvl w:val="0"/>
          <w:numId w:val="0"/>
        </w:numPr>
        <w:ind w:firstLine="480" w:firstLineChars="200"/>
        <w:rPr>
          <w:rFonts w:ascii="宋体" w:hAnsi="宋体" w:eastAsia="宋体"/>
          <w:highlight w:val="none"/>
        </w:rPr>
      </w:pPr>
      <w:r>
        <w:rPr>
          <w:rFonts w:hint="eastAsia" w:ascii="宋体" w:hAnsi="宋体" w:eastAsia="宋体"/>
          <w:highlight w:val="none"/>
          <w:lang w:eastAsia="zh-CN"/>
        </w:rPr>
        <w:t>（</w:t>
      </w:r>
      <w:r>
        <w:rPr>
          <w:rFonts w:hint="eastAsia" w:ascii="宋体" w:hAnsi="宋体" w:eastAsia="宋体"/>
          <w:highlight w:val="none"/>
          <w:lang w:val="en-US" w:eastAsia="zh-CN"/>
        </w:rPr>
        <w:t>9</w:t>
      </w:r>
      <w:r>
        <w:rPr>
          <w:rFonts w:hint="eastAsia" w:ascii="宋体" w:hAnsi="宋体" w:eastAsia="宋体"/>
          <w:highlight w:val="none"/>
          <w:lang w:eastAsia="zh-CN"/>
        </w:rPr>
        <w:t>）</w:t>
      </w:r>
      <w:r>
        <w:rPr>
          <w:rFonts w:hint="eastAsia" w:ascii="宋体" w:hAnsi="宋体" w:eastAsia="宋体"/>
          <w:highlight w:val="none"/>
        </w:rPr>
        <w:t>不同供应商委托同一单位或者个人办理响应事宜；</w:t>
      </w:r>
    </w:p>
    <w:p w14:paraId="59FB3EA5">
      <w:pPr>
        <w:pStyle w:val="30"/>
        <w:numPr>
          <w:ilvl w:val="0"/>
          <w:numId w:val="0"/>
        </w:numPr>
        <w:ind w:firstLine="480" w:firstLineChars="200"/>
        <w:rPr>
          <w:rFonts w:ascii="宋体" w:hAnsi="宋体" w:eastAsia="宋体"/>
          <w:highlight w:val="none"/>
        </w:rPr>
      </w:pPr>
      <w:r>
        <w:rPr>
          <w:rFonts w:hint="eastAsia" w:ascii="宋体" w:hAnsi="宋体" w:eastAsia="宋体"/>
          <w:highlight w:val="none"/>
          <w:lang w:eastAsia="zh-CN"/>
        </w:rPr>
        <w:t>（</w:t>
      </w:r>
      <w:r>
        <w:rPr>
          <w:rFonts w:hint="eastAsia" w:ascii="宋体" w:hAnsi="宋体" w:eastAsia="宋体"/>
          <w:highlight w:val="none"/>
          <w:lang w:val="en-US" w:eastAsia="zh-CN"/>
        </w:rPr>
        <w:t>10</w:t>
      </w:r>
      <w:r>
        <w:rPr>
          <w:rFonts w:hint="eastAsia" w:ascii="宋体" w:hAnsi="宋体" w:eastAsia="宋体"/>
          <w:highlight w:val="none"/>
          <w:lang w:eastAsia="zh-CN"/>
        </w:rPr>
        <w:t>）</w:t>
      </w:r>
      <w:r>
        <w:rPr>
          <w:rFonts w:hint="eastAsia" w:ascii="宋体" w:hAnsi="宋体" w:eastAsia="宋体"/>
          <w:highlight w:val="none"/>
        </w:rPr>
        <w:t>不同供应商的响应文件载明的项目管理成员或者联系人员为同一人；</w:t>
      </w:r>
    </w:p>
    <w:p w14:paraId="144A1EB6">
      <w:pPr>
        <w:pStyle w:val="30"/>
        <w:numPr>
          <w:ilvl w:val="0"/>
          <w:numId w:val="0"/>
        </w:numPr>
        <w:ind w:firstLine="480" w:firstLineChars="200"/>
        <w:rPr>
          <w:rFonts w:ascii="宋体" w:hAnsi="宋体" w:eastAsia="宋体"/>
          <w:highlight w:val="none"/>
        </w:rPr>
      </w:pPr>
      <w:r>
        <w:rPr>
          <w:rFonts w:hint="eastAsia" w:ascii="宋体" w:hAnsi="宋体" w:eastAsia="宋体"/>
          <w:highlight w:val="none"/>
          <w:lang w:eastAsia="zh-CN"/>
        </w:rPr>
        <w:t>（</w:t>
      </w:r>
      <w:r>
        <w:rPr>
          <w:rFonts w:hint="eastAsia" w:ascii="宋体" w:hAnsi="宋体" w:eastAsia="宋体"/>
          <w:highlight w:val="none"/>
          <w:lang w:val="en-US" w:eastAsia="zh-CN"/>
        </w:rPr>
        <w:t>11</w:t>
      </w:r>
      <w:r>
        <w:rPr>
          <w:rFonts w:hint="eastAsia" w:ascii="宋体" w:hAnsi="宋体" w:eastAsia="宋体"/>
          <w:highlight w:val="none"/>
          <w:lang w:eastAsia="zh-CN"/>
        </w:rPr>
        <w:t>）</w:t>
      </w:r>
      <w:r>
        <w:rPr>
          <w:rFonts w:hint="eastAsia" w:ascii="宋体" w:hAnsi="宋体" w:eastAsia="宋体"/>
          <w:highlight w:val="none"/>
        </w:rPr>
        <w:t>不同供应商的响应文件异常一致或者最后报价呈规律性差异；</w:t>
      </w:r>
    </w:p>
    <w:p w14:paraId="45A3E593">
      <w:pPr>
        <w:pStyle w:val="30"/>
        <w:numPr>
          <w:ilvl w:val="0"/>
          <w:numId w:val="0"/>
        </w:numPr>
        <w:ind w:firstLine="480" w:firstLineChars="200"/>
        <w:rPr>
          <w:rFonts w:ascii="宋体" w:hAnsi="宋体" w:eastAsia="宋体"/>
          <w:highlight w:val="none"/>
        </w:rPr>
      </w:pPr>
      <w:r>
        <w:rPr>
          <w:rFonts w:hint="eastAsia" w:ascii="宋体" w:hAnsi="宋体" w:eastAsia="宋体"/>
          <w:highlight w:val="none"/>
          <w:lang w:eastAsia="zh-CN"/>
        </w:rPr>
        <w:t>（</w:t>
      </w:r>
      <w:r>
        <w:rPr>
          <w:rFonts w:hint="eastAsia" w:ascii="宋体" w:hAnsi="宋体" w:eastAsia="宋体"/>
          <w:highlight w:val="none"/>
          <w:lang w:val="en-US" w:eastAsia="zh-CN"/>
        </w:rPr>
        <w:t>12</w:t>
      </w:r>
      <w:r>
        <w:rPr>
          <w:rFonts w:hint="eastAsia" w:ascii="宋体" w:hAnsi="宋体" w:eastAsia="宋体"/>
          <w:highlight w:val="none"/>
          <w:lang w:eastAsia="zh-CN"/>
        </w:rPr>
        <w:t>）</w:t>
      </w:r>
      <w:r>
        <w:rPr>
          <w:rFonts w:hint="eastAsia" w:ascii="宋体" w:hAnsi="宋体" w:eastAsia="宋体"/>
          <w:highlight w:val="none"/>
        </w:rPr>
        <w:t>不同供应商的响应文件相互混装。</w:t>
      </w:r>
    </w:p>
    <w:p w14:paraId="5CC02F3E">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3.20供应商仅提交备份响应文件，没有在电子交易平台传输提交响应文件的，响应无效；</w:t>
      </w:r>
    </w:p>
    <w:p w14:paraId="58F8067E">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3.21法律、法规、规章（适用本市的）及省级以上规范性文件（适用本市的）规定的其他无效情形。</w:t>
      </w:r>
    </w:p>
    <w:p w14:paraId="38A95F26">
      <w:pPr>
        <w:pStyle w:val="25"/>
        <w:spacing w:before="0"/>
        <w:ind w:firstLine="0" w:firstLineChars="0"/>
        <w:rPr>
          <w:rFonts w:ascii="宋体" w:hAnsi="宋体" w:eastAsia="宋体"/>
          <w:b/>
          <w:szCs w:val="24"/>
          <w:highlight w:val="none"/>
        </w:rPr>
      </w:pPr>
      <w:r>
        <w:rPr>
          <w:rFonts w:hint="eastAsia" w:ascii="宋体" w:hAnsi="宋体" w:eastAsia="宋体"/>
          <w:b/>
          <w:szCs w:val="24"/>
          <w:highlight w:val="none"/>
        </w:rPr>
        <w:t>4. 重新开展采购活动</w:t>
      </w:r>
    </w:p>
    <w:p w14:paraId="78A2A174">
      <w:pPr>
        <w:spacing w:line="360" w:lineRule="auto"/>
        <w:ind w:firstLine="407" w:firstLineChars="194"/>
        <w:rPr>
          <w:rFonts w:ascii="宋体" w:hAnsi="宋体" w:eastAsia="宋体"/>
          <w:sz w:val="24"/>
          <w:szCs w:val="21"/>
          <w:highlight w:val="none"/>
        </w:rPr>
      </w:pPr>
      <w:r>
        <w:rPr>
          <w:rFonts w:hint="eastAsia" w:ascii="宋体" w:hAnsi="宋体" w:eastAsia="宋体" w:cs="Arial"/>
          <w:szCs w:val="21"/>
          <w:highlight w:val="none"/>
        </w:rPr>
        <w:t xml:space="preserve"> </w:t>
      </w:r>
      <w:r>
        <w:rPr>
          <w:rFonts w:hint="eastAsia" w:ascii="宋体" w:hAnsi="宋体" w:eastAsia="宋体"/>
          <w:sz w:val="24"/>
          <w:szCs w:val="21"/>
          <w:highlight w:val="none"/>
        </w:rPr>
        <w:t>出现下列情形之一的，采购机构应当终止竞争性磋商采购活动，通过电子交易平台发布项目终止公告并说明原因，重新开展采购活动：</w:t>
      </w:r>
    </w:p>
    <w:p w14:paraId="58A6FA20">
      <w:pPr>
        <w:spacing w:line="360" w:lineRule="auto"/>
        <w:ind w:firstLine="465" w:firstLineChars="194"/>
        <w:rPr>
          <w:rFonts w:ascii="宋体" w:hAnsi="宋体" w:eastAsia="宋体"/>
          <w:sz w:val="24"/>
          <w:szCs w:val="21"/>
          <w:highlight w:val="none"/>
        </w:rPr>
      </w:pPr>
      <w:r>
        <w:rPr>
          <w:rFonts w:hint="eastAsia" w:ascii="宋体" w:hAnsi="宋体" w:eastAsia="宋体"/>
          <w:sz w:val="24"/>
          <w:szCs w:val="21"/>
          <w:highlight w:val="none"/>
        </w:rPr>
        <w:t>（1）因情况变化，不再符合规定的竞争性磋商采购方式适用情形的；</w:t>
      </w:r>
    </w:p>
    <w:p w14:paraId="32173E37">
      <w:pPr>
        <w:spacing w:line="360" w:lineRule="auto"/>
        <w:ind w:firstLine="465" w:firstLineChars="194"/>
        <w:rPr>
          <w:rFonts w:ascii="宋体" w:hAnsi="宋体" w:eastAsia="宋体"/>
          <w:sz w:val="24"/>
          <w:szCs w:val="21"/>
          <w:highlight w:val="none"/>
        </w:rPr>
      </w:pPr>
      <w:r>
        <w:rPr>
          <w:rFonts w:hint="eastAsia" w:ascii="宋体" w:hAnsi="宋体" w:eastAsia="宋体"/>
          <w:sz w:val="24"/>
          <w:szCs w:val="21"/>
          <w:highlight w:val="none"/>
        </w:rPr>
        <w:t>（2）出现影响采购公正的违法、违规行为的；</w:t>
      </w:r>
    </w:p>
    <w:p w14:paraId="798EA786">
      <w:pPr>
        <w:spacing w:line="360" w:lineRule="auto"/>
        <w:ind w:firstLine="465" w:firstLineChars="194"/>
        <w:rPr>
          <w:rFonts w:ascii="宋体" w:hAnsi="宋体" w:eastAsia="宋体"/>
          <w:sz w:val="24"/>
          <w:szCs w:val="21"/>
          <w:highlight w:val="none"/>
        </w:rPr>
      </w:pPr>
      <w:r>
        <w:rPr>
          <w:rFonts w:hint="eastAsia" w:ascii="宋体" w:hAnsi="宋体" w:eastAsia="宋体"/>
          <w:sz w:val="24"/>
          <w:szCs w:val="21"/>
          <w:highlight w:val="none"/>
        </w:rPr>
        <w:t>（3）在采购过程中符合要求的供应商或者最后报价未超过采购预算的供应商不足3家的（有特殊规定的从其规定）。</w:t>
      </w:r>
    </w:p>
    <w:p w14:paraId="7A595CC7">
      <w:pPr>
        <w:pStyle w:val="25"/>
        <w:spacing w:before="0"/>
        <w:ind w:firstLine="0" w:firstLineChars="0"/>
        <w:rPr>
          <w:rFonts w:ascii="宋体" w:hAnsi="宋体" w:eastAsia="宋体"/>
          <w:b/>
          <w:szCs w:val="24"/>
          <w:highlight w:val="none"/>
        </w:rPr>
      </w:pPr>
      <w:r>
        <w:rPr>
          <w:rFonts w:hint="eastAsia" w:ascii="宋体" w:hAnsi="宋体" w:eastAsia="宋体"/>
          <w:b/>
          <w:szCs w:val="24"/>
          <w:highlight w:val="none"/>
        </w:rPr>
        <w:t>5. 终止采购活动</w:t>
      </w:r>
    </w:p>
    <w:p w14:paraId="2F246C14">
      <w:pPr>
        <w:spacing w:line="360" w:lineRule="auto"/>
        <w:ind w:firstLine="465" w:firstLineChars="194"/>
        <w:rPr>
          <w:rFonts w:ascii="宋体" w:hAnsi="宋体" w:eastAsia="宋体"/>
          <w:sz w:val="24"/>
          <w:szCs w:val="21"/>
          <w:highlight w:val="none"/>
        </w:rPr>
      </w:pPr>
      <w:r>
        <w:rPr>
          <w:rFonts w:hint="eastAsia" w:ascii="宋体" w:hAnsi="宋体" w:eastAsia="宋体"/>
          <w:sz w:val="24"/>
          <w:szCs w:val="21"/>
          <w:highlight w:val="none"/>
        </w:rPr>
        <w:t>在采购活动中因重大变故，采购任务取消的，采购机构将终止采购活动，通过电子交易平台通知所有参加采购活动的供应商，并将项目实施情况和采购任务取消原因报送本级财政部门。</w:t>
      </w:r>
    </w:p>
    <w:p w14:paraId="6D631FA7">
      <w:pPr>
        <w:spacing w:line="360" w:lineRule="auto"/>
        <w:rPr>
          <w:rFonts w:ascii="宋体" w:hAnsi="宋体" w:eastAsia="宋体" w:cs="仿宋_GB2312"/>
          <w:sz w:val="24"/>
          <w:highlight w:val="none"/>
        </w:rPr>
      </w:pPr>
      <w:r>
        <w:rPr>
          <w:rFonts w:ascii="宋体" w:hAnsi="宋体" w:eastAsia="宋体"/>
          <w:b/>
          <w:sz w:val="24"/>
          <w:highlight w:val="none"/>
        </w:rPr>
        <w:t xml:space="preserve">6. </w:t>
      </w:r>
      <w:r>
        <w:rPr>
          <w:rFonts w:hint="eastAsia" w:ascii="宋体" w:hAnsi="宋体" w:eastAsia="宋体" w:cs="仿宋_GB2312"/>
          <w:b/>
          <w:sz w:val="24"/>
          <w:highlight w:val="none"/>
        </w:rPr>
        <w:t>采购机构有权对磋商小组各成员的评分情况和评审意见进行合理性和合规性审查</w:t>
      </w:r>
      <w:r>
        <w:rPr>
          <w:rFonts w:hint="eastAsia" w:ascii="宋体" w:hAnsi="宋体" w:eastAsia="宋体" w:cs="仿宋_GB2312"/>
          <w:sz w:val="24"/>
          <w:highlight w:val="none"/>
        </w:rPr>
        <w:t>，如发现磋商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14:paraId="0FA1B7EB">
      <w:pPr>
        <w:pStyle w:val="25"/>
        <w:spacing w:before="0"/>
        <w:ind w:firstLine="0" w:firstLineChars="0"/>
        <w:rPr>
          <w:rFonts w:ascii="宋体" w:hAnsi="宋体" w:eastAsia="宋体" w:cs="仿宋_GB2312"/>
          <w:b/>
          <w:highlight w:val="none"/>
        </w:rPr>
      </w:pPr>
    </w:p>
    <w:p w14:paraId="085A2393">
      <w:pPr>
        <w:snapToGrid w:val="0"/>
        <w:spacing w:line="360" w:lineRule="auto"/>
        <w:ind w:left="120" w:leftChars="57" w:firstLine="482" w:firstLineChars="150"/>
        <w:jc w:val="center"/>
        <w:rPr>
          <w:rFonts w:ascii="宋体" w:hAnsi="宋体" w:eastAsia="宋体" w:cs="仿宋_GB2312"/>
          <w:b/>
          <w:sz w:val="32"/>
          <w:highlight w:val="none"/>
        </w:rPr>
      </w:pPr>
      <w:r>
        <w:rPr>
          <w:rFonts w:hint="eastAsia" w:ascii="宋体" w:hAnsi="宋体" w:eastAsia="宋体" w:cs="仿宋_GB2312"/>
          <w:b/>
          <w:sz w:val="32"/>
          <w:highlight w:val="none"/>
        </w:rPr>
        <w:t>六、评审过程的保密与录像</w:t>
      </w:r>
    </w:p>
    <w:p w14:paraId="5F662D67">
      <w:pPr>
        <w:widowControl/>
        <w:spacing w:line="360" w:lineRule="auto"/>
        <w:ind w:firstLine="482" w:firstLineChars="200"/>
        <w:rPr>
          <w:rFonts w:ascii="宋体" w:hAnsi="宋体" w:eastAsia="宋体" w:cs="仿宋_GB2312"/>
          <w:sz w:val="24"/>
          <w:highlight w:val="none"/>
        </w:rPr>
      </w:pPr>
      <w:r>
        <w:rPr>
          <w:rFonts w:hint="eastAsia" w:ascii="宋体" w:hAnsi="宋体" w:eastAsia="宋体" w:cs="仿宋_GB2312"/>
          <w:b/>
          <w:sz w:val="24"/>
          <w:highlight w:val="none"/>
        </w:rPr>
        <w:t>1.保密。</w:t>
      </w:r>
      <w:r>
        <w:rPr>
          <w:rFonts w:hint="eastAsia" w:ascii="宋体" w:hAnsi="宋体" w:eastAsia="宋体" w:cs="仿宋_GB2312"/>
          <w:sz w:val="24"/>
          <w:highlight w:val="none"/>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14:paraId="21B7F0D4">
      <w:pPr>
        <w:widowControl/>
        <w:spacing w:line="360" w:lineRule="auto"/>
        <w:ind w:firstLine="482" w:firstLineChars="200"/>
        <w:rPr>
          <w:rFonts w:ascii="宋体" w:hAnsi="宋体" w:eastAsia="宋体" w:cs="仿宋_GB2312"/>
          <w:sz w:val="24"/>
          <w:highlight w:val="none"/>
        </w:rPr>
      </w:pPr>
      <w:r>
        <w:rPr>
          <w:rFonts w:hint="eastAsia" w:ascii="宋体" w:hAnsi="宋体" w:eastAsia="宋体" w:cs="仿宋_GB2312"/>
          <w:b/>
          <w:sz w:val="24"/>
          <w:highlight w:val="none"/>
        </w:rPr>
        <w:t>2.录音录像。</w:t>
      </w:r>
      <w:r>
        <w:rPr>
          <w:rFonts w:hint="eastAsia" w:ascii="宋体" w:hAnsi="宋体" w:eastAsia="宋体" w:cs="仿宋_GB2312"/>
          <w:sz w:val="24"/>
          <w:highlight w:val="none"/>
        </w:rPr>
        <w:t>采购机构对评审工作现场进行全过程录音录像，录音录像资料作为采购项目文件随其他文件一并存档。</w:t>
      </w:r>
    </w:p>
    <w:p w14:paraId="21722750">
      <w:pPr>
        <w:spacing w:line="360" w:lineRule="auto"/>
        <w:jc w:val="center"/>
        <w:outlineLvl w:val="0"/>
        <w:rPr>
          <w:rFonts w:hint="eastAsia" w:ascii="宋体" w:hAnsi="宋体" w:eastAsia="宋体" w:cs="仿宋_GB2312"/>
          <w:b/>
          <w:sz w:val="36"/>
          <w:szCs w:val="36"/>
          <w:highlight w:val="none"/>
        </w:rPr>
        <w:sectPr>
          <w:footerReference r:id="rId3" w:type="default"/>
          <w:pgSz w:w="11907" w:h="16840"/>
          <w:pgMar w:top="1474" w:right="1814" w:bottom="1474" w:left="1814" w:header="851" w:footer="851" w:gutter="0"/>
          <w:pgNumType w:fmt="decimal"/>
          <w:cols w:space="720" w:num="1"/>
        </w:sectPr>
      </w:pPr>
    </w:p>
    <w:p w14:paraId="590DBDB6">
      <w:pPr>
        <w:spacing w:line="360" w:lineRule="auto"/>
        <w:jc w:val="center"/>
        <w:outlineLvl w:val="0"/>
        <w:rPr>
          <w:rFonts w:ascii="宋体" w:hAnsi="宋体" w:eastAsia="宋体" w:cs="仿宋_GB2312"/>
          <w:b/>
          <w:sz w:val="36"/>
          <w:szCs w:val="36"/>
          <w:highlight w:val="none"/>
        </w:rPr>
      </w:pPr>
      <w:r>
        <w:rPr>
          <w:rFonts w:hint="eastAsia" w:ascii="宋体" w:hAnsi="宋体" w:eastAsia="宋体" w:cs="仿宋_GB2312"/>
          <w:b/>
          <w:sz w:val="36"/>
          <w:szCs w:val="36"/>
          <w:highlight w:val="none"/>
        </w:rPr>
        <w:t>第六部分</w:t>
      </w:r>
      <w:bookmarkEnd w:id="68"/>
      <w:r>
        <w:rPr>
          <w:rFonts w:hint="eastAsia" w:ascii="宋体" w:hAnsi="宋体" w:eastAsia="宋体" w:cs="仿宋_GB2312"/>
          <w:b/>
          <w:sz w:val="36"/>
          <w:szCs w:val="36"/>
          <w:highlight w:val="none"/>
        </w:rPr>
        <w:t xml:space="preserve">  拟签订的合同文本</w:t>
      </w:r>
    </w:p>
    <w:p w14:paraId="7965C10D">
      <w:pPr>
        <w:spacing w:line="360" w:lineRule="auto"/>
        <w:rPr>
          <w:rFonts w:ascii="宋体" w:hAnsi="宋体" w:eastAsia="宋体"/>
          <w:sz w:val="24"/>
          <w:highlight w:val="none"/>
        </w:rPr>
      </w:pPr>
      <w:bookmarkStart w:id="69" w:name="第五部分"/>
      <w:bookmarkStart w:id="70" w:name="_Toc86217003"/>
    </w:p>
    <w:p w14:paraId="041C18C4">
      <w:pPr>
        <w:spacing w:line="360" w:lineRule="auto"/>
        <w:rPr>
          <w:rFonts w:ascii="宋体" w:hAnsi="宋体" w:eastAsia="宋体"/>
          <w:sz w:val="24"/>
          <w:highlight w:val="none"/>
          <w:u w:val="single"/>
        </w:rPr>
      </w:pPr>
    </w:p>
    <w:p w14:paraId="074C2D9A">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46415D02">
      <w:pPr>
        <w:spacing w:line="480" w:lineRule="auto"/>
        <w:jc w:val="center"/>
        <w:rPr>
          <w:rFonts w:ascii="宋体" w:hAnsi="宋体" w:cs="宋体"/>
          <w:b/>
          <w:sz w:val="28"/>
          <w:szCs w:val="28"/>
        </w:rPr>
      </w:pPr>
    </w:p>
    <w:p w14:paraId="5304AAA5">
      <w:pPr>
        <w:spacing w:line="480" w:lineRule="auto"/>
        <w:jc w:val="center"/>
        <w:rPr>
          <w:rFonts w:ascii="宋体" w:hAnsi="宋体" w:cs="宋体"/>
          <w:b/>
          <w:sz w:val="24"/>
        </w:rPr>
      </w:pPr>
    </w:p>
    <w:p w14:paraId="468B7E96">
      <w:pPr>
        <w:spacing w:line="480" w:lineRule="auto"/>
        <w:jc w:val="center"/>
        <w:rPr>
          <w:rFonts w:ascii="宋体" w:hAnsi="宋体" w:cs="宋体"/>
          <w:b/>
          <w:sz w:val="24"/>
        </w:rPr>
      </w:pPr>
    </w:p>
    <w:p w14:paraId="64915034">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5A6928CB">
      <w:pPr>
        <w:spacing w:line="480" w:lineRule="auto"/>
        <w:jc w:val="center"/>
        <w:rPr>
          <w:rFonts w:ascii="宋体" w:hAnsi="宋体" w:cs="宋体"/>
          <w:b/>
          <w:sz w:val="36"/>
          <w:szCs w:val="36"/>
        </w:rPr>
      </w:pPr>
      <w:r>
        <w:rPr>
          <w:rFonts w:hint="eastAsia" w:ascii="宋体" w:hAnsi="宋体" w:cs="宋体"/>
          <w:b/>
          <w:sz w:val="36"/>
          <w:szCs w:val="36"/>
        </w:rPr>
        <w:t>（服务类）</w:t>
      </w:r>
    </w:p>
    <w:p w14:paraId="089FE1CA">
      <w:pPr>
        <w:pStyle w:val="31"/>
        <w:ind w:firstLine="2843" w:firstLineChars="1180"/>
        <w:rPr>
          <w:rFonts w:ascii="宋体" w:hAnsi="宋体" w:cs="宋体"/>
          <w:b/>
          <w:szCs w:val="24"/>
        </w:rPr>
      </w:pPr>
      <w:r>
        <w:rPr>
          <w:rFonts w:hint="eastAsia" w:ascii="宋体" w:hAnsi="宋体" w:cs="宋体"/>
          <w:b/>
          <w:szCs w:val="24"/>
        </w:rPr>
        <w:t>第一部分 合同书</w:t>
      </w:r>
    </w:p>
    <w:p w14:paraId="4F526AB2">
      <w:pPr>
        <w:spacing w:before="120" w:line="22" w:lineRule="atLeast"/>
        <w:rPr>
          <w:rFonts w:ascii="宋体" w:hAnsi="宋体" w:cs="宋体"/>
          <w:sz w:val="24"/>
        </w:rPr>
      </w:pPr>
    </w:p>
    <w:p w14:paraId="44FAD32E">
      <w:pPr>
        <w:pStyle w:val="2"/>
        <w:numPr>
          <w:ilvl w:val="-1"/>
          <w:numId w:val="0"/>
        </w:numPr>
        <w:ind w:left="0" w:firstLine="0"/>
      </w:pPr>
    </w:p>
    <w:p w14:paraId="11EC9E65">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3455A677">
      <w:pPr>
        <w:pStyle w:val="32"/>
        <w:spacing w:before="120" w:line="22" w:lineRule="atLeast"/>
        <w:rPr>
          <w:rFonts w:ascii="宋体" w:hAnsi="宋体" w:eastAsia="宋体" w:cs="宋体"/>
          <w:szCs w:val="24"/>
        </w:rPr>
      </w:pPr>
    </w:p>
    <w:p w14:paraId="46005303">
      <w:pPr>
        <w:pStyle w:val="32"/>
        <w:spacing w:before="120" w:line="22" w:lineRule="atLeast"/>
        <w:rPr>
          <w:rFonts w:ascii="宋体" w:hAnsi="宋体" w:eastAsia="宋体" w:cs="宋体"/>
          <w:szCs w:val="24"/>
        </w:rPr>
      </w:pPr>
    </w:p>
    <w:p w14:paraId="4754E31D">
      <w:pPr>
        <w:rPr>
          <w:rFonts w:ascii="宋体" w:hAnsi="宋体" w:cs="宋体"/>
          <w:sz w:val="24"/>
        </w:rPr>
      </w:pPr>
    </w:p>
    <w:p w14:paraId="77792A91">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6A74596F">
      <w:pPr>
        <w:spacing w:before="120" w:line="22" w:lineRule="atLeast"/>
        <w:rPr>
          <w:rFonts w:ascii="宋体" w:hAnsi="宋体" w:cs="宋体"/>
          <w:sz w:val="24"/>
        </w:rPr>
      </w:pPr>
    </w:p>
    <w:p w14:paraId="3A3327B8">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3CBA9CA9">
      <w:pPr>
        <w:spacing w:before="120" w:line="22" w:lineRule="atLeast"/>
        <w:rPr>
          <w:rFonts w:ascii="宋体" w:hAnsi="宋体" w:cs="宋体"/>
          <w:sz w:val="24"/>
        </w:rPr>
      </w:pPr>
    </w:p>
    <w:p w14:paraId="6D04E0CE">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10CE6BF9">
      <w:pPr>
        <w:spacing w:before="120" w:line="22" w:lineRule="atLeast"/>
        <w:rPr>
          <w:rFonts w:ascii="宋体" w:hAnsi="宋体" w:cs="宋体"/>
          <w:sz w:val="24"/>
        </w:rPr>
      </w:pPr>
    </w:p>
    <w:p w14:paraId="38DE9C26">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06A8400">
      <w:pPr>
        <w:widowControl/>
        <w:jc w:val="left"/>
        <w:rPr>
          <w:rFonts w:ascii="宋体" w:hAnsi="宋体" w:cs="宋体"/>
          <w:kern w:val="0"/>
          <w:sz w:val="24"/>
        </w:rPr>
        <w:sectPr>
          <w:footerReference r:id="rId4" w:type="default"/>
          <w:pgSz w:w="11907" w:h="16840"/>
          <w:pgMar w:top="1474" w:right="1814" w:bottom="1474" w:left="1814" w:header="851" w:footer="851" w:gutter="0"/>
          <w:pgNumType w:fmt="decimal"/>
          <w:cols w:space="720" w:num="1"/>
        </w:sectPr>
      </w:pPr>
    </w:p>
    <w:p w14:paraId="1BB3F087">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年</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月</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日</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w:t>
      </w:r>
      <w:r>
        <w:rPr>
          <w:rFonts w:hint="eastAsia" w:ascii="宋体" w:hAnsi="宋体" w:cs="宋体"/>
          <w:color w:val="0000FF"/>
          <w:sz w:val="24"/>
          <w:u w:val="single"/>
        </w:rPr>
        <w:t>（采购人）</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以</w:t>
      </w:r>
      <w:r>
        <w:rPr>
          <w:rFonts w:asciiTheme="minorEastAsia" w:hAnsiTheme="minorEastAsia" w:eastAsiaTheme="minorEastAsia"/>
          <w:sz w:val="24"/>
          <w:u w:val="single"/>
        </w:rPr>
        <w:t xml:space="preserve">   （政府采购方式）  </w:t>
      </w:r>
      <w:r>
        <w:rPr>
          <w:rFonts w:hint="eastAsia" w:asciiTheme="minorEastAsia" w:hAnsiTheme="minorEastAsia" w:eastAsiaTheme="minorEastAsia"/>
          <w:sz w:val="24"/>
        </w:rPr>
        <w:t>对</w:t>
      </w:r>
      <w:r>
        <w:rPr>
          <w:rFonts w:asciiTheme="minorEastAsia" w:hAnsiTheme="minorEastAsia" w:eastAsiaTheme="minorEastAsia"/>
          <w:sz w:val="24"/>
          <w:u w:val="single"/>
        </w:rPr>
        <w:t xml:space="preserve">  </w:t>
      </w:r>
      <w:r>
        <w:rPr>
          <w:rFonts w:hint="eastAsia" w:ascii="宋体" w:hAnsi="宋体" w:cs="宋体"/>
          <w:color w:val="0000FF"/>
          <w:sz w:val="24"/>
          <w:u w:val="single"/>
        </w:rPr>
        <w:t xml:space="preserve">（项目名称）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项目进行了采购。经</w:t>
      </w:r>
      <w:r>
        <w:rPr>
          <w:rFonts w:asciiTheme="minorEastAsia" w:hAnsiTheme="minorEastAsia" w:eastAsiaTheme="minorEastAsia"/>
          <w:sz w:val="24"/>
          <w:u w:val="single"/>
        </w:rPr>
        <w:t xml:space="preserve">   （相关评定主体名称）   </w:t>
      </w:r>
      <w:r>
        <w:rPr>
          <w:rFonts w:hint="eastAsia" w:asciiTheme="minorEastAsia" w:hAnsiTheme="minorEastAsia" w:eastAsiaTheme="minorEastAsia"/>
          <w:sz w:val="24"/>
        </w:rPr>
        <w:t>评定，</w:t>
      </w:r>
      <w:r>
        <w:rPr>
          <w:rFonts w:asciiTheme="minorEastAsia" w:hAnsiTheme="minorEastAsia" w:eastAsiaTheme="minorEastAsia"/>
          <w:sz w:val="24"/>
          <w:u w:val="single"/>
        </w:rPr>
        <w:t xml:space="preserve">   （中标供应商名称） </w:t>
      </w:r>
      <w:r>
        <w:rPr>
          <w:rFonts w:hint="eastAsia" w:asciiTheme="minorEastAsia" w:hAnsiTheme="minorEastAsia" w:eastAsiaTheme="minorEastAsia"/>
          <w:sz w:val="24"/>
        </w:rPr>
        <w:t>为该项目中标供应商。现于中标通知书发出之日起10个工作日内，按照采购文件确定的事项签订本合同。</w:t>
      </w:r>
    </w:p>
    <w:p w14:paraId="45FBE606">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zh-CN"/>
        </w:rPr>
        <w:t>根据《中华人民共和国民法典》《中华人民共和国政府采购法》等相关法律法规之规定，按照平等、自愿、公平和诚实信用的原则，经</w:t>
      </w:r>
      <w:r>
        <w:rPr>
          <w:rFonts w:asciiTheme="minorEastAsia" w:hAnsiTheme="minorEastAsia" w:eastAsiaTheme="minorEastAsia"/>
          <w:sz w:val="24"/>
          <w:u w:val="single"/>
        </w:rPr>
        <w:t xml:space="preserve">   </w:t>
      </w:r>
      <w:r>
        <w:rPr>
          <w:rFonts w:asciiTheme="minorEastAsia" w:hAnsiTheme="minorEastAsia" w:eastAsiaTheme="minorEastAsia"/>
          <w:color w:val="0000FF"/>
          <w:sz w:val="24"/>
          <w:u w:val="single"/>
        </w:rPr>
        <w:t xml:space="preserve">（采购人） </w:t>
      </w:r>
      <w:r>
        <w:rPr>
          <w:rFonts w:asciiTheme="minorEastAsia" w:hAnsiTheme="minorEastAsia" w:eastAsiaTheme="minorEastAsia"/>
          <w:sz w:val="24"/>
          <w:u w:val="single"/>
        </w:rPr>
        <w:t xml:space="preserve">  </w:t>
      </w:r>
      <w:r>
        <w:rPr>
          <w:rFonts w:asciiTheme="minorEastAsia" w:hAnsiTheme="minorEastAsia" w:eastAsiaTheme="minorEastAsia"/>
          <w:sz w:val="24"/>
          <w:lang w:val="zh-CN"/>
        </w:rPr>
        <w:t>(以下简称：甲方)和</w:t>
      </w:r>
      <w:r>
        <w:rPr>
          <w:rFonts w:asciiTheme="minorEastAsia" w:hAnsiTheme="minorEastAsia" w:eastAsiaTheme="minorEastAsia"/>
          <w:sz w:val="24"/>
          <w:u w:val="single"/>
        </w:rPr>
        <w:t xml:space="preserve">   （中标供应商名称）   </w:t>
      </w:r>
      <w:r>
        <w:rPr>
          <w:rFonts w:asciiTheme="minorEastAsia" w:hAnsiTheme="minorEastAsia" w:eastAsiaTheme="minorEastAsia"/>
          <w:sz w:val="24"/>
          <w:lang w:val="zh-CN"/>
        </w:rPr>
        <w:t>(以下简称：乙方)协商一致，约定以下合同</w:t>
      </w:r>
      <w:r>
        <w:rPr>
          <w:rFonts w:hint="eastAsia" w:asciiTheme="minorEastAsia" w:hAnsiTheme="minorEastAsia" w:eastAsiaTheme="minorEastAsia"/>
          <w:sz w:val="24"/>
        </w:rPr>
        <w:t>条款，以兹共同遵守、全面履行。</w:t>
      </w:r>
    </w:p>
    <w:p w14:paraId="56A78EB5">
      <w:pPr>
        <w:spacing w:line="560" w:lineRule="exact"/>
        <w:ind w:firstLine="482" w:firstLineChars="200"/>
        <w:outlineLvl w:val="0"/>
        <w:rPr>
          <w:rFonts w:asciiTheme="minorEastAsia" w:hAnsiTheme="minorEastAsia" w:eastAsiaTheme="minorEastAsia"/>
          <w:sz w:val="24"/>
        </w:rPr>
      </w:pPr>
      <w:bookmarkStart w:id="71" w:name="_Toc22967"/>
      <w:bookmarkStart w:id="72" w:name="_Toc20421"/>
      <w:bookmarkStart w:id="73" w:name="_Toc28855"/>
      <w:bookmarkStart w:id="74" w:name="_Toc15367"/>
      <w:bookmarkStart w:id="75" w:name="_Toc19273"/>
      <w:r>
        <w:rPr>
          <w:rFonts w:asciiTheme="minorEastAsia" w:hAnsiTheme="minorEastAsia" w:eastAsiaTheme="minorEastAsia"/>
          <w:b/>
          <w:sz w:val="24"/>
        </w:rPr>
        <w:t xml:space="preserve">1.1 </w:t>
      </w:r>
      <w:r>
        <w:rPr>
          <w:rFonts w:hint="eastAsia" w:asciiTheme="minorEastAsia" w:hAnsiTheme="minorEastAsia" w:eastAsiaTheme="minorEastAsia"/>
          <w:b/>
          <w:sz w:val="24"/>
        </w:rPr>
        <w:t>合同组成部分</w:t>
      </w:r>
      <w:bookmarkEnd w:id="71"/>
      <w:bookmarkEnd w:id="72"/>
      <w:bookmarkEnd w:id="73"/>
      <w:bookmarkEnd w:id="74"/>
      <w:bookmarkEnd w:id="75"/>
    </w:p>
    <w:p w14:paraId="43D3FCFE">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FAEB96E">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1.1.1 </w:t>
      </w:r>
      <w:r>
        <w:rPr>
          <w:rFonts w:hint="eastAsia" w:asciiTheme="minorEastAsia" w:hAnsiTheme="minorEastAsia" w:eastAsiaTheme="minorEastAsia"/>
          <w:sz w:val="24"/>
        </w:rPr>
        <w:t>本合同及其补充合同、变更协议；</w:t>
      </w:r>
    </w:p>
    <w:p w14:paraId="348E1C3B">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1.1.2 </w:t>
      </w:r>
      <w:r>
        <w:rPr>
          <w:rFonts w:hint="eastAsia" w:asciiTheme="minorEastAsia" w:hAnsiTheme="minorEastAsia" w:eastAsiaTheme="minorEastAsia"/>
          <w:sz w:val="24"/>
        </w:rPr>
        <w:t>中标通知书；</w:t>
      </w:r>
    </w:p>
    <w:p w14:paraId="790B727D">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1.1.3 </w:t>
      </w:r>
      <w:r>
        <w:rPr>
          <w:rFonts w:hint="eastAsia" w:asciiTheme="minorEastAsia" w:hAnsiTheme="minorEastAsia" w:eastAsiaTheme="minorEastAsia"/>
          <w:sz w:val="24"/>
        </w:rPr>
        <w:t>投标文件（含澄清或者说明文件）；</w:t>
      </w:r>
    </w:p>
    <w:p w14:paraId="25BF587F">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1.1.4 </w:t>
      </w:r>
      <w:r>
        <w:rPr>
          <w:rFonts w:hint="eastAsia" w:asciiTheme="minorEastAsia" w:hAnsiTheme="minorEastAsia" w:eastAsiaTheme="minorEastAsia"/>
          <w:sz w:val="24"/>
        </w:rPr>
        <w:t>招标文件（含澄清或者修改文件）；</w:t>
      </w:r>
    </w:p>
    <w:p w14:paraId="2E5DA9E0">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1.1.5 </w:t>
      </w:r>
      <w:r>
        <w:rPr>
          <w:rFonts w:hint="eastAsia" w:asciiTheme="minorEastAsia" w:hAnsiTheme="minorEastAsia" w:eastAsiaTheme="minorEastAsia"/>
          <w:sz w:val="24"/>
        </w:rPr>
        <w:t>其他相关采购文件。</w:t>
      </w:r>
    </w:p>
    <w:p w14:paraId="4183E641">
      <w:pPr>
        <w:spacing w:line="560" w:lineRule="exact"/>
        <w:ind w:firstLine="482" w:firstLineChars="200"/>
        <w:outlineLvl w:val="0"/>
        <w:rPr>
          <w:rFonts w:asciiTheme="minorEastAsia" w:hAnsiTheme="minorEastAsia" w:eastAsiaTheme="minorEastAsia"/>
          <w:b/>
          <w:sz w:val="24"/>
        </w:rPr>
      </w:pPr>
      <w:bookmarkStart w:id="76" w:name="_Toc18585"/>
      <w:bookmarkStart w:id="77" w:name="_Toc6773"/>
      <w:bookmarkStart w:id="78" w:name="_Toc2918"/>
      <w:bookmarkStart w:id="79" w:name="_Toc6311"/>
      <w:bookmarkStart w:id="80" w:name="_Toc22185"/>
      <w:r>
        <w:rPr>
          <w:rFonts w:asciiTheme="minorEastAsia" w:hAnsiTheme="minorEastAsia" w:eastAsiaTheme="minorEastAsia"/>
          <w:b/>
          <w:sz w:val="24"/>
        </w:rPr>
        <w:t xml:space="preserve">1.2 </w:t>
      </w:r>
      <w:r>
        <w:rPr>
          <w:rFonts w:hint="eastAsia" w:asciiTheme="minorEastAsia" w:hAnsiTheme="minorEastAsia" w:eastAsiaTheme="minorEastAsia"/>
          <w:b/>
          <w:sz w:val="24"/>
        </w:rPr>
        <w:t>标的</w:t>
      </w:r>
      <w:bookmarkEnd w:id="76"/>
      <w:bookmarkEnd w:id="77"/>
      <w:bookmarkEnd w:id="78"/>
      <w:bookmarkEnd w:id="79"/>
      <w:bookmarkEnd w:id="80"/>
    </w:p>
    <w:p w14:paraId="19F01083">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1.2.1 </w:t>
      </w:r>
      <w:r>
        <w:rPr>
          <w:rFonts w:hint="eastAsia" w:asciiTheme="minorEastAsia" w:hAnsiTheme="minorEastAsia" w:eastAsiaTheme="minorEastAsia"/>
          <w:sz w:val="24"/>
        </w:rPr>
        <w:t>标的</w:t>
      </w:r>
      <w:r>
        <w:rPr>
          <w:rFonts w:asciiTheme="minorEastAsia" w:hAnsiTheme="minorEastAsia" w:eastAsiaTheme="minorEastAsia"/>
          <w:sz w:val="24"/>
        </w:rPr>
        <w:t>名称：</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783364D6">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1.2.2 </w:t>
      </w:r>
      <w:r>
        <w:rPr>
          <w:rFonts w:hint="eastAsia" w:asciiTheme="minorEastAsia" w:hAnsiTheme="minorEastAsia" w:eastAsiaTheme="minorEastAsia"/>
          <w:sz w:val="24"/>
        </w:rPr>
        <w:t>标的</w:t>
      </w:r>
      <w:r>
        <w:rPr>
          <w:rFonts w:asciiTheme="minorEastAsia" w:hAnsiTheme="minorEastAsia" w:eastAsiaTheme="minorEastAsia"/>
          <w:sz w:val="24"/>
        </w:rPr>
        <w:t>数量：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53DF16F8">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1.2.3 </w:t>
      </w:r>
      <w:r>
        <w:rPr>
          <w:rFonts w:hint="eastAsia" w:asciiTheme="minorEastAsia" w:hAnsiTheme="minorEastAsia" w:eastAsiaTheme="minorEastAsia"/>
          <w:sz w:val="24"/>
        </w:rPr>
        <w:t>标的质量：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2578308A">
      <w:pPr>
        <w:spacing w:line="560" w:lineRule="exact"/>
        <w:ind w:firstLine="482" w:firstLineChars="200"/>
        <w:outlineLvl w:val="0"/>
        <w:rPr>
          <w:rFonts w:asciiTheme="minorEastAsia" w:hAnsiTheme="minorEastAsia" w:eastAsiaTheme="minorEastAsia"/>
          <w:b/>
          <w:sz w:val="24"/>
        </w:rPr>
      </w:pPr>
      <w:bookmarkStart w:id="81" w:name="_Toc4929"/>
      <w:bookmarkStart w:id="82" w:name="_Toc13918"/>
      <w:bookmarkStart w:id="83" w:name="_Toc5635"/>
      <w:bookmarkStart w:id="84" w:name="_Toc1386"/>
      <w:bookmarkStart w:id="85" w:name="_Toc21124"/>
      <w:r>
        <w:rPr>
          <w:rFonts w:asciiTheme="minorEastAsia" w:hAnsiTheme="minorEastAsia" w:eastAsiaTheme="minorEastAsia"/>
          <w:b/>
          <w:sz w:val="24"/>
        </w:rPr>
        <w:t>1.3 价款</w:t>
      </w:r>
      <w:bookmarkEnd w:id="81"/>
      <w:bookmarkEnd w:id="82"/>
      <w:bookmarkEnd w:id="83"/>
      <w:bookmarkEnd w:id="84"/>
      <w:bookmarkEnd w:id="85"/>
    </w:p>
    <w:p w14:paraId="52E23276">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本合同总价为</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w:t>
      </w:r>
      <w:r>
        <w:rPr>
          <w:rFonts w:asciiTheme="minorEastAsia" w:hAnsiTheme="minorEastAsia" w:eastAsiaTheme="minorEastAsia"/>
          <w:sz w:val="24"/>
        </w:rPr>
        <w:t>元</w:t>
      </w:r>
      <w:r>
        <w:rPr>
          <w:rFonts w:hint="eastAsia" w:asciiTheme="minorEastAsia" w:hAnsiTheme="minorEastAsia" w:eastAsiaTheme="minorEastAsia"/>
          <w:sz w:val="24"/>
        </w:rPr>
        <w:t>（大写：</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元人民币）</w:t>
      </w:r>
      <w:r>
        <w:rPr>
          <w:rFonts w:asciiTheme="minorEastAsia" w:hAnsiTheme="minorEastAsia" w:eastAsiaTheme="minorEastAsia"/>
          <w:sz w:val="24"/>
        </w:rPr>
        <w:t>。</w:t>
      </w:r>
    </w:p>
    <w:p w14:paraId="2FE677A6">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分项价格：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D822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F908B86">
            <w:pPr>
              <w:pStyle w:val="33"/>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3402" w:type="dxa"/>
            <w:vAlign w:val="center"/>
          </w:tcPr>
          <w:p w14:paraId="6905FDCF">
            <w:pPr>
              <w:pStyle w:val="33"/>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分项名称</w:t>
            </w:r>
          </w:p>
        </w:tc>
        <w:tc>
          <w:tcPr>
            <w:tcW w:w="2552" w:type="dxa"/>
            <w:vAlign w:val="center"/>
          </w:tcPr>
          <w:p w14:paraId="36B93FBC">
            <w:pPr>
              <w:pStyle w:val="33"/>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分项价格</w:t>
            </w:r>
          </w:p>
        </w:tc>
      </w:tr>
    </w:tbl>
    <w:p w14:paraId="339CB379">
      <w:pPr>
        <w:sectPr>
          <w:headerReference r:id="rId6" w:type="first"/>
          <w:footerReference r:id="rId8" w:type="first"/>
          <w:headerReference r:id="rId5" w:type="default"/>
          <w:footerReference r:id="rId7" w:type="default"/>
          <w:pgSz w:w="11905" w:h="16838"/>
          <w:pgMar w:top="1247" w:right="1417" w:bottom="1276" w:left="1417" w:header="851" w:footer="992" w:gutter="0"/>
          <w:pgNumType w:fmt="decimal" w:start="1"/>
          <w:cols w:space="720" w:num="1"/>
          <w:titlePg/>
          <w:rtlGutter w:val="0"/>
          <w:docGrid w:linePitch="312" w:charSpace="0"/>
        </w:sect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886C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8B87AB9">
            <w:pPr>
              <w:pStyle w:val="33"/>
              <w:spacing w:line="560" w:lineRule="exact"/>
              <w:ind w:firstLine="200"/>
              <w:jc w:val="center"/>
              <w:rPr>
                <w:rFonts w:asciiTheme="minorEastAsia" w:hAnsiTheme="minorEastAsia" w:eastAsiaTheme="minorEastAsia"/>
                <w:sz w:val="24"/>
                <w:szCs w:val="24"/>
              </w:rPr>
            </w:pPr>
          </w:p>
        </w:tc>
        <w:tc>
          <w:tcPr>
            <w:tcW w:w="3402" w:type="dxa"/>
            <w:vAlign w:val="center"/>
          </w:tcPr>
          <w:p w14:paraId="3D9309FA">
            <w:pPr>
              <w:pStyle w:val="33"/>
              <w:spacing w:line="560" w:lineRule="exact"/>
              <w:ind w:firstLine="200"/>
              <w:jc w:val="center"/>
              <w:rPr>
                <w:rFonts w:asciiTheme="minorEastAsia" w:hAnsiTheme="minorEastAsia" w:eastAsiaTheme="minorEastAsia"/>
                <w:sz w:val="24"/>
                <w:szCs w:val="24"/>
              </w:rPr>
            </w:pPr>
          </w:p>
        </w:tc>
        <w:tc>
          <w:tcPr>
            <w:tcW w:w="2552" w:type="dxa"/>
            <w:vAlign w:val="center"/>
          </w:tcPr>
          <w:p w14:paraId="2FB4AF04">
            <w:pPr>
              <w:pStyle w:val="33"/>
              <w:spacing w:line="560" w:lineRule="exact"/>
              <w:ind w:firstLine="200"/>
              <w:jc w:val="center"/>
              <w:rPr>
                <w:rFonts w:asciiTheme="minorEastAsia" w:hAnsiTheme="minorEastAsia" w:eastAsiaTheme="minorEastAsia"/>
                <w:sz w:val="24"/>
                <w:szCs w:val="24"/>
              </w:rPr>
            </w:pPr>
          </w:p>
        </w:tc>
      </w:tr>
      <w:tr w14:paraId="2E7A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EFF72C4">
            <w:pPr>
              <w:pStyle w:val="33"/>
              <w:spacing w:line="560" w:lineRule="exact"/>
              <w:ind w:firstLine="200"/>
              <w:jc w:val="center"/>
              <w:rPr>
                <w:rFonts w:asciiTheme="minorEastAsia" w:hAnsiTheme="minorEastAsia" w:eastAsiaTheme="minorEastAsia"/>
                <w:sz w:val="24"/>
                <w:szCs w:val="24"/>
              </w:rPr>
            </w:pPr>
          </w:p>
        </w:tc>
        <w:tc>
          <w:tcPr>
            <w:tcW w:w="3402" w:type="dxa"/>
            <w:vAlign w:val="center"/>
          </w:tcPr>
          <w:p w14:paraId="3FB8B2ED">
            <w:pPr>
              <w:pStyle w:val="33"/>
              <w:spacing w:line="560" w:lineRule="exact"/>
              <w:ind w:firstLine="200"/>
              <w:jc w:val="center"/>
              <w:rPr>
                <w:rFonts w:asciiTheme="minorEastAsia" w:hAnsiTheme="minorEastAsia" w:eastAsiaTheme="minorEastAsia"/>
                <w:sz w:val="24"/>
                <w:szCs w:val="24"/>
              </w:rPr>
            </w:pPr>
          </w:p>
        </w:tc>
        <w:tc>
          <w:tcPr>
            <w:tcW w:w="2552" w:type="dxa"/>
            <w:vAlign w:val="center"/>
          </w:tcPr>
          <w:p w14:paraId="7C1C9F54">
            <w:pPr>
              <w:pStyle w:val="33"/>
              <w:spacing w:line="560" w:lineRule="exact"/>
              <w:ind w:firstLine="200"/>
              <w:jc w:val="center"/>
              <w:rPr>
                <w:rFonts w:asciiTheme="minorEastAsia" w:hAnsiTheme="minorEastAsia" w:eastAsiaTheme="minorEastAsia"/>
                <w:sz w:val="24"/>
                <w:szCs w:val="24"/>
              </w:rPr>
            </w:pPr>
          </w:p>
        </w:tc>
      </w:tr>
      <w:tr w14:paraId="6BB44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35C224">
            <w:pPr>
              <w:pStyle w:val="33"/>
              <w:spacing w:line="560" w:lineRule="exact"/>
              <w:ind w:firstLine="200"/>
              <w:jc w:val="center"/>
              <w:rPr>
                <w:rFonts w:asciiTheme="minorEastAsia" w:hAnsiTheme="minorEastAsia" w:eastAsiaTheme="minorEastAsia"/>
                <w:sz w:val="24"/>
                <w:szCs w:val="24"/>
              </w:rPr>
            </w:pPr>
          </w:p>
        </w:tc>
        <w:tc>
          <w:tcPr>
            <w:tcW w:w="3402" w:type="dxa"/>
            <w:vAlign w:val="center"/>
          </w:tcPr>
          <w:p w14:paraId="7E4F9DC2">
            <w:pPr>
              <w:pStyle w:val="33"/>
              <w:spacing w:line="560" w:lineRule="exact"/>
              <w:ind w:firstLine="200"/>
              <w:jc w:val="center"/>
              <w:rPr>
                <w:rFonts w:asciiTheme="minorEastAsia" w:hAnsiTheme="minorEastAsia" w:eastAsiaTheme="minorEastAsia"/>
                <w:sz w:val="24"/>
                <w:szCs w:val="24"/>
              </w:rPr>
            </w:pPr>
          </w:p>
        </w:tc>
        <w:tc>
          <w:tcPr>
            <w:tcW w:w="2552" w:type="dxa"/>
            <w:vAlign w:val="center"/>
          </w:tcPr>
          <w:p w14:paraId="0BE9F993">
            <w:pPr>
              <w:pStyle w:val="33"/>
              <w:spacing w:line="560" w:lineRule="exact"/>
              <w:ind w:firstLine="200"/>
              <w:jc w:val="center"/>
              <w:rPr>
                <w:rFonts w:asciiTheme="minorEastAsia" w:hAnsiTheme="minorEastAsia" w:eastAsiaTheme="minorEastAsia"/>
                <w:sz w:val="24"/>
                <w:szCs w:val="24"/>
              </w:rPr>
            </w:pPr>
          </w:p>
        </w:tc>
      </w:tr>
      <w:tr w14:paraId="01880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800EB4B">
            <w:pPr>
              <w:pStyle w:val="33"/>
              <w:spacing w:line="560" w:lineRule="exact"/>
              <w:ind w:firstLine="200"/>
              <w:jc w:val="center"/>
              <w:rPr>
                <w:rFonts w:asciiTheme="minorEastAsia" w:hAnsiTheme="minorEastAsia" w:eastAsiaTheme="minorEastAsia"/>
                <w:sz w:val="24"/>
                <w:szCs w:val="24"/>
              </w:rPr>
            </w:pPr>
          </w:p>
        </w:tc>
        <w:tc>
          <w:tcPr>
            <w:tcW w:w="3402" w:type="dxa"/>
            <w:vAlign w:val="center"/>
          </w:tcPr>
          <w:p w14:paraId="561598BB">
            <w:pPr>
              <w:pStyle w:val="33"/>
              <w:spacing w:line="560" w:lineRule="exact"/>
              <w:ind w:firstLine="200"/>
              <w:jc w:val="center"/>
              <w:rPr>
                <w:rFonts w:asciiTheme="minorEastAsia" w:hAnsiTheme="minorEastAsia" w:eastAsiaTheme="minorEastAsia"/>
                <w:sz w:val="24"/>
                <w:szCs w:val="24"/>
              </w:rPr>
            </w:pPr>
          </w:p>
        </w:tc>
        <w:tc>
          <w:tcPr>
            <w:tcW w:w="2552" w:type="dxa"/>
            <w:vAlign w:val="center"/>
          </w:tcPr>
          <w:p w14:paraId="4D2FEE09">
            <w:pPr>
              <w:pStyle w:val="33"/>
              <w:spacing w:line="560" w:lineRule="exact"/>
              <w:ind w:firstLine="200"/>
              <w:jc w:val="center"/>
              <w:rPr>
                <w:rFonts w:asciiTheme="minorEastAsia" w:hAnsiTheme="minorEastAsia" w:eastAsiaTheme="minorEastAsia"/>
                <w:sz w:val="24"/>
                <w:szCs w:val="24"/>
              </w:rPr>
            </w:pPr>
          </w:p>
        </w:tc>
      </w:tr>
      <w:tr w14:paraId="2F95C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4603" w:type="dxa"/>
            <w:gridSpan w:val="2"/>
            <w:vAlign w:val="center"/>
          </w:tcPr>
          <w:p w14:paraId="18E48C01">
            <w:pPr>
              <w:pStyle w:val="33"/>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w:t>
            </w:r>
          </w:p>
        </w:tc>
        <w:tc>
          <w:tcPr>
            <w:tcW w:w="2552" w:type="dxa"/>
            <w:vAlign w:val="center"/>
          </w:tcPr>
          <w:p w14:paraId="0E1631AC">
            <w:pPr>
              <w:pStyle w:val="33"/>
              <w:spacing w:line="560" w:lineRule="exact"/>
              <w:ind w:firstLine="200"/>
              <w:jc w:val="center"/>
              <w:rPr>
                <w:rFonts w:asciiTheme="minorEastAsia" w:hAnsiTheme="minorEastAsia" w:eastAsiaTheme="minorEastAsia"/>
                <w:sz w:val="24"/>
                <w:szCs w:val="24"/>
              </w:rPr>
            </w:pPr>
          </w:p>
        </w:tc>
      </w:tr>
    </w:tbl>
    <w:p w14:paraId="3160FAB6">
      <w:pPr>
        <w:spacing w:line="560" w:lineRule="exact"/>
        <w:ind w:firstLine="482" w:firstLineChars="200"/>
        <w:outlineLvl w:val="0"/>
        <w:rPr>
          <w:rFonts w:asciiTheme="minorEastAsia" w:hAnsiTheme="minorEastAsia" w:eastAsiaTheme="minorEastAsia"/>
          <w:b/>
          <w:sz w:val="24"/>
        </w:rPr>
      </w:pPr>
      <w:bookmarkStart w:id="86" w:name="_Toc3654"/>
      <w:bookmarkStart w:id="87" w:name="_Toc26916"/>
      <w:bookmarkStart w:id="88" w:name="_Toc30158"/>
      <w:bookmarkStart w:id="89" w:name="_Toc14993"/>
      <w:bookmarkStart w:id="90" w:name="_Toc30506"/>
      <w:r>
        <w:rPr>
          <w:rFonts w:asciiTheme="minorEastAsia" w:hAnsiTheme="minorEastAsia" w:eastAsiaTheme="minorEastAsia"/>
          <w:b/>
          <w:sz w:val="24"/>
        </w:rPr>
        <w:t>1.4 付款方式和发票开具方式</w:t>
      </w:r>
      <w:bookmarkEnd w:id="86"/>
      <w:bookmarkEnd w:id="87"/>
      <w:bookmarkEnd w:id="88"/>
      <w:bookmarkEnd w:id="89"/>
      <w:bookmarkEnd w:id="90"/>
    </w:p>
    <w:p w14:paraId="3ABF0085">
      <w:pPr>
        <w:pStyle w:val="34"/>
        <w:spacing w:before="0" w:beforeAutospacing="0" w:after="0" w:afterAutospacing="0" w:line="360" w:lineRule="auto"/>
        <w:ind w:firstLine="480"/>
        <w:rPr>
          <w:rFonts w:cs="Times New Roman" w:asciiTheme="minorEastAsia" w:hAnsiTheme="minorEastAsia" w:eastAsiaTheme="minorEastAsia"/>
        </w:rPr>
      </w:pPr>
      <w:r>
        <w:rPr>
          <w:rFonts w:cs="Times New Roman" w:asciiTheme="minorEastAsia" w:hAnsiTheme="minorEastAsia" w:eastAsiaTheme="minorEastAsia"/>
        </w:rPr>
        <w:t>1.4.1</w:t>
      </w:r>
      <w:r>
        <w:rPr>
          <w:rFonts w:hint="eastAsia" w:cs="Times New Roman" w:asciiTheme="minorEastAsia" w:hAnsiTheme="minorEastAsia" w:eastAsiaTheme="minorEastAsia"/>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rPr>
        <w:t>5个工作日内将资金支付到合同约定的乙方账户，有条件的甲方可以即时支付。甲方不得以机构变动、人员更替、政策调整、单位放假等为由延迟付款。</w:t>
      </w:r>
    </w:p>
    <w:p w14:paraId="79A28508">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1.4.2 </w:t>
      </w:r>
      <w:r>
        <w:rPr>
          <w:rFonts w:hint="eastAsia" w:asciiTheme="minorEastAsia" w:hAnsiTheme="minorEastAsia" w:eastAsiaTheme="minorEastAsia"/>
          <w:sz w:val="24"/>
        </w:rPr>
        <w:t>合同预付款比例为合同金额的</w:t>
      </w:r>
      <w:r>
        <w:rPr>
          <w:rFonts w:asciiTheme="minorEastAsia" w:hAnsiTheme="minorEastAsia" w:eastAsiaTheme="minorEastAsia"/>
          <w:sz w:val="24"/>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Theme="minorEastAsia" w:hAnsiTheme="minorEastAsia" w:eastAsiaTheme="minorEastAsia"/>
          <w:sz w:val="24"/>
        </w:rPr>
        <w:t>5</w:t>
      </w:r>
      <w:r>
        <w:rPr>
          <w:rFonts w:asciiTheme="minorEastAsia" w:hAnsiTheme="minorEastAsia" w:eastAsiaTheme="minorEastAsia"/>
          <w:sz w:val="24"/>
        </w:rPr>
        <w:t>个工作日内支付。</w:t>
      </w:r>
      <w:r>
        <w:rPr>
          <w:rFonts w:hint="eastAsia" w:asciiTheme="minorEastAsia" w:hAnsiTheme="minorEastAsia" w:eastAsiaTheme="minorEastAsia"/>
          <w:sz w:val="24"/>
        </w:rPr>
        <w:t>政府采购工程以及与工程建设有关的货物、服务，采用招标方式采购的，预付款从其相关规定。乙方可登录政采云前台大厅选择金融服务</w:t>
      </w:r>
      <w:r>
        <w:rPr>
          <w:rFonts w:asciiTheme="minorEastAsia" w:hAnsiTheme="minorEastAsia" w:eastAsiaTheme="minorEastAsia"/>
          <w:sz w:val="24"/>
        </w:rPr>
        <w:t xml:space="preserve"> - </w:t>
      </w:r>
      <w:r>
        <w:rPr>
          <w:rFonts w:hint="eastAsia" w:asciiTheme="minorEastAsia" w:hAnsiTheme="minorEastAsia" w:eastAsiaTheme="minorEastAsia"/>
          <w:sz w:val="24"/>
        </w:rPr>
        <w:t>【保函保险服务】出具预付款保函，具体步骤：选择产品—填写供应商信息—选择中标项目—确认信息—等待保险</w:t>
      </w:r>
      <w:r>
        <w:rPr>
          <w:rFonts w:asciiTheme="minorEastAsia" w:hAnsiTheme="minorEastAsia" w:eastAsiaTheme="minorEastAsia"/>
          <w:sz w:val="24"/>
        </w:rPr>
        <w:t>/保函受理—确认保单—支付保费—成功出单。政</w:t>
      </w:r>
      <w:r>
        <w:rPr>
          <w:rFonts w:hint="eastAsia" w:asciiTheme="minorEastAsia" w:hAnsiTheme="minorEastAsia" w:eastAsiaTheme="minorEastAsia"/>
          <w:sz w:val="24"/>
        </w:rPr>
        <w:t>采云金融专线</w:t>
      </w:r>
      <w:r>
        <w:rPr>
          <w:rFonts w:asciiTheme="minorEastAsia" w:hAnsiTheme="minorEastAsia" w:eastAsiaTheme="minorEastAsia"/>
          <w:sz w:val="24"/>
        </w:rPr>
        <w:t>400-903-9583。</w:t>
      </w:r>
    </w:p>
    <w:p w14:paraId="49B1A2F7">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1.4.3</w:t>
      </w:r>
      <w:r>
        <w:rPr>
          <w:rFonts w:hint="eastAsia" w:asciiTheme="minorEastAsia" w:hAnsiTheme="minorEastAsia" w:eastAsiaTheme="minorEastAsia"/>
          <w:sz w:val="24"/>
        </w:rPr>
        <w:t>甲方迟延支付乙方款项的，向乙方支付逾期利息。双方可以在合同专用条款中约定逾期利率，约定利率不得低于合同订立时</w:t>
      </w:r>
      <w:r>
        <w:rPr>
          <w:rFonts w:asciiTheme="minorEastAsia" w:hAnsiTheme="minorEastAsia" w:eastAsiaTheme="minorEastAsia"/>
          <w:sz w:val="24"/>
        </w:rPr>
        <w:t>1年</w:t>
      </w:r>
      <w:r>
        <w:rPr>
          <w:rFonts w:hint="eastAsia" w:asciiTheme="minorEastAsia" w:hAnsiTheme="minorEastAsia" w:eastAsiaTheme="minorEastAsia"/>
          <w:sz w:val="24"/>
        </w:rPr>
        <w:t>期贷款市场报价利率；未作约定的，按照每日利率万分之五支付逾期利息。</w:t>
      </w:r>
    </w:p>
    <w:p w14:paraId="53EBEE31">
      <w:pPr>
        <w:spacing w:line="560" w:lineRule="exact"/>
        <w:ind w:firstLine="480" w:firstLineChars="200"/>
        <w:outlineLvl w:val="0"/>
        <w:rPr>
          <w:rFonts w:asciiTheme="minorEastAsia" w:hAnsiTheme="minorEastAsia" w:eastAsiaTheme="minorEastAsia"/>
          <w:sz w:val="24"/>
        </w:rPr>
      </w:pPr>
      <w:r>
        <w:rPr>
          <w:rFonts w:asciiTheme="minorEastAsia" w:hAnsiTheme="minorEastAsia" w:eastAsiaTheme="minorEastAsia"/>
          <w:sz w:val="24"/>
        </w:rPr>
        <w:t>1.4.4资金支付的方式、时间和条件详见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2409D2E4">
      <w:pPr>
        <w:spacing w:line="560" w:lineRule="exact"/>
        <w:ind w:firstLine="480" w:firstLineChars="200"/>
        <w:outlineLvl w:val="0"/>
        <w:rPr>
          <w:rFonts w:asciiTheme="minorEastAsia" w:hAnsiTheme="minorEastAsia" w:eastAsiaTheme="minorEastAsia"/>
          <w:sz w:val="24"/>
        </w:rPr>
        <w:sectPr>
          <w:footerReference r:id="rId10" w:type="first"/>
          <w:footerReference r:id="rId9" w:type="default"/>
          <w:pgSz w:w="11905" w:h="16838"/>
          <w:pgMar w:top="1247" w:right="1417" w:bottom="1276" w:left="1417" w:header="851" w:footer="992" w:gutter="0"/>
          <w:pgNumType w:fmt="decimal" w:start="47"/>
          <w:cols w:space="720" w:num="1"/>
          <w:titlePg/>
          <w:rtlGutter w:val="0"/>
          <w:docGrid w:linePitch="312" w:charSpace="0"/>
        </w:sectPr>
      </w:pPr>
      <w:r>
        <w:rPr>
          <w:rFonts w:asciiTheme="minorEastAsia" w:hAnsiTheme="minorEastAsia" w:eastAsiaTheme="minorEastAsia"/>
          <w:sz w:val="24"/>
        </w:rPr>
        <w:t>1.4.5</w:t>
      </w:r>
      <w:r>
        <w:rPr>
          <w:rFonts w:hint="eastAsia" w:asciiTheme="minorEastAsia" w:hAnsiTheme="minorEastAsia" w:eastAsiaTheme="minorEastAsia"/>
          <w:sz w:val="24"/>
        </w:rPr>
        <w:t>乙方</w:t>
      </w:r>
      <w:r>
        <w:rPr>
          <w:rFonts w:asciiTheme="minorEastAsia" w:hAnsiTheme="minorEastAsia" w:eastAsiaTheme="minorEastAsia"/>
          <w:sz w:val="24"/>
        </w:rPr>
        <w:t>可以登录：http://czj.hangzhou.gov.cn/zfcg（杭州市政府采购网），</w:t>
      </w:r>
    </w:p>
    <w:p w14:paraId="6AD79473">
      <w:pPr>
        <w:spacing w:line="560" w:lineRule="exact"/>
        <w:ind w:firstLine="480" w:firstLineChars="200"/>
        <w:outlineLvl w:val="0"/>
        <w:rPr>
          <w:rFonts w:asciiTheme="minorEastAsia" w:hAnsiTheme="minorEastAsia" w:eastAsiaTheme="minorEastAsia"/>
          <w:sz w:val="24"/>
        </w:rPr>
      </w:pPr>
      <w:r>
        <w:rPr>
          <w:rFonts w:asciiTheme="minorEastAsia" w:hAnsiTheme="minorEastAsia" w:eastAsiaTheme="minorEastAsia"/>
          <w:sz w:val="24"/>
        </w:rPr>
        <w:t>在线发起付款申请和提交发票，并可以在线查询支付信息。具体操作指南可以查询该网站文件《杭州市财政局关于进一步加强政府采购信息公开优化营商环境的通知》（</w:t>
      </w:r>
      <w:r>
        <w:rPr>
          <w:rFonts w:hint="eastAsia" w:asciiTheme="minorEastAsia" w:hAnsiTheme="minorEastAsia" w:eastAsiaTheme="minorEastAsia"/>
          <w:sz w:val="24"/>
        </w:rPr>
        <w:t>杭财采监〔</w:t>
      </w:r>
      <w:r>
        <w:rPr>
          <w:rFonts w:asciiTheme="minorEastAsia" w:hAnsiTheme="minorEastAsia" w:eastAsiaTheme="minorEastAsia"/>
          <w:sz w:val="24"/>
        </w:rPr>
        <w:t>2021〕17号）。</w:t>
      </w:r>
    </w:p>
    <w:p w14:paraId="2A3F903D">
      <w:pPr>
        <w:spacing w:line="560" w:lineRule="exact"/>
        <w:ind w:firstLine="482" w:firstLineChars="200"/>
        <w:outlineLvl w:val="0"/>
        <w:rPr>
          <w:rFonts w:asciiTheme="minorEastAsia" w:hAnsiTheme="minorEastAsia" w:eastAsiaTheme="minorEastAsia"/>
          <w:b/>
          <w:sz w:val="24"/>
        </w:rPr>
      </w:pPr>
      <w:bookmarkStart w:id="91" w:name="_Toc4760"/>
      <w:bookmarkStart w:id="92" w:name="_Toc11108"/>
      <w:bookmarkStart w:id="93" w:name="_Toc3625"/>
      <w:bookmarkStart w:id="94" w:name="_Toc8772"/>
      <w:bookmarkStart w:id="95" w:name="_Toc31421"/>
      <w:r>
        <w:rPr>
          <w:rFonts w:asciiTheme="minorEastAsia" w:hAnsiTheme="minorEastAsia" w:eastAsiaTheme="minorEastAsia"/>
          <w:b/>
          <w:sz w:val="24"/>
        </w:rPr>
        <w:t>1.5 履行期限</w:t>
      </w:r>
      <w:r>
        <w:rPr>
          <w:rFonts w:hint="eastAsia" w:asciiTheme="minorEastAsia" w:hAnsiTheme="minorEastAsia" w:eastAsiaTheme="minorEastAsia"/>
          <w:b/>
          <w:sz w:val="24"/>
        </w:rPr>
        <w:t>、地点和方式</w:t>
      </w:r>
      <w:bookmarkEnd w:id="91"/>
      <w:bookmarkEnd w:id="92"/>
      <w:bookmarkEnd w:id="93"/>
      <w:bookmarkEnd w:id="94"/>
      <w:bookmarkEnd w:id="95"/>
    </w:p>
    <w:p w14:paraId="38CBA0EA">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1.5.1 </w:t>
      </w:r>
      <w:r>
        <w:rPr>
          <w:rFonts w:hint="eastAsia" w:asciiTheme="minorEastAsia" w:hAnsiTheme="minorEastAsia" w:eastAsiaTheme="minorEastAsia"/>
          <w:sz w:val="24"/>
        </w:rPr>
        <w:t>履行期限</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399945E6">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1.5.2 </w:t>
      </w:r>
      <w:r>
        <w:rPr>
          <w:rFonts w:hint="eastAsia" w:asciiTheme="minorEastAsia" w:hAnsiTheme="minorEastAsia" w:eastAsiaTheme="minorEastAsia"/>
          <w:sz w:val="24"/>
        </w:rPr>
        <w:t>履行地点</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0843AB01">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1.5.3 </w:t>
      </w:r>
      <w:r>
        <w:rPr>
          <w:rFonts w:hint="eastAsia" w:asciiTheme="minorEastAsia" w:hAnsiTheme="minorEastAsia" w:eastAsiaTheme="minorEastAsia"/>
          <w:sz w:val="24"/>
        </w:rPr>
        <w:t>履行方式：</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645662A2">
      <w:pPr>
        <w:spacing w:line="560" w:lineRule="exact"/>
        <w:ind w:firstLine="482" w:firstLineChars="200"/>
        <w:outlineLvl w:val="0"/>
        <w:rPr>
          <w:rFonts w:asciiTheme="minorEastAsia" w:hAnsiTheme="minorEastAsia" w:eastAsiaTheme="minorEastAsia"/>
          <w:sz w:val="24"/>
          <w:u w:val="single"/>
        </w:rPr>
      </w:pPr>
      <w:bookmarkStart w:id="96" w:name="_Toc3079"/>
      <w:bookmarkStart w:id="97" w:name="_Toc5698"/>
      <w:bookmarkStart w:id="98" w:name="_Toc24662"/>
      <w:bookmarkStart w:id="99" w:name="_Toc2375"/>
      <w:bookmarkStart w:id="100" w:name="_Toc8586"/>
      <w:r>
        <w:rPr>
          <w:rFonts w:asciiTheme="minorEastAsia" w:hAnsiTheme="minorEastAsia" w:eastAsiaTheme="minorEastAsia"/>
          <w:b/>
          <w:sz w:val="24"/>
        </w:rPr>
        <w:t xml:space="preserve">1.6 </w:t>
      </w:r>
      <w:r>
        <w:rPr>
          <w:rFonts w:hint="eastAsia" w:asciiTheme="minorEastAsia" w:hAnsiTheme="minorEastAsia" w:eastAsiaTheme="minorEastAsia"/>
          <w:b/>
          <w:sz w:val="24"/>
        </w:rPr>
        <w:t>违约责任</w:t>
      </w:r>
      <w:bookmarkEnd w:id="96"/>
      <w:bookmarkEnd w:id="97"/>
      <w:bookmarkEnd w:id="98"/>
      <w:bookmarkEnd w:id="99"/>
      <w:bookmarkEnd w:id="100"/>
    </w:p>
    <w:p w14:paraId="18F61682">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1.6.1 除不可抗力外，如果乙方没有按照本合同约定的期限</w:t>
      </w:r>
      <w:r>
        <w:rPr>
          <w:rFonts w:hint="eastAsia" w:asciiTheme="minorEastAsia" w:hAnsiTheme="minorEastAsia" w:eastAsiaTheme="minorEastAsia"/>
          <w:sz w:val="24"/>
        </w:rPr>
        <w:t>、</w:t>
      </w:r>
      <w:r>
        <w:rPr>
          <w:rFonts w:asciiTheme="minorEastAsia" w:hAnsiTheme="minorEastAsia" w:eastAsiaTheme="minorEastAsia"/>
          <w:sz w:val="24"/>
        </w:rPr>
        <w:t>地点和方式</w:t>
      </w:r>
      <w:r>
        <w:rPr>
          <w:rFonts w:hint="eastAsia" w:asciiTheme="minorEastAsia" w:hAnsiTheme="minorEastAsia" w:eastAsiaTheme="minorEastAsia"/>
          <w:sz w:val="24"/>
        </w:rPr>
        <w:t>履行</w:t>
      </w:r>
      <w:r>
        <w:rPr>
          <w:rFonts w:asciiTheme="minorEastAsia" w:hAnsiTheme="minorEastAsia" w:eastAsiaTheme="minorEastAsia"/>
          <w:sz w:val="24"/>
        </w:rPr>
        <w:t>，那么甲方可要求乙方支付违约金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履行</w:t>
      </w:r>
      <w:r>
        <w:rPr>
          <w:rFonts w:asciiTheme="minorEastAsia" w:hAnsiTheme="minorEastAsia" w:eastAsiaTheme="minorEastAsia"/>
          <w:sz w:val="24"/>
        </w:rPr>
        <w:t>一日的应提供而未</w:t>
      </w:r>
      <w:r>
        <w:rPr>
          <w:rFonts w:hint="eastAsia" w:asciiTheme="minorEastAsia" w:hAnsiTheme="minorEastAsia" w:eastAsiaTheme="minorEastAsia"/>
          <w:sz w:val="24"/>
        </w:rPr>
        <w:t>提供</w:t>
      </w:r>
      <w:r>
        <w:rPr>
          <w:rFonts w:asciiTheme="minorEastAsia" w:hAnsiTheme="minorEastAsia" w:eastAsiaTheme="minorEastAsia"/>
          <w:sz w:val="24"/>
        </w:rPr>
        <w:t>服务价格的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履行</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w:t>
      </w:r>
      <w:r>
        <w:rPr>
          <w:rFonts w:asciiTheme="minorEastAsia" w:hAnsiTheme="minorEastAsia" w:eastAsiaTheme="minorEastAsia"/>
          <w:sz w:val="24"/>
        </w:rPr>
        <w:t>甲方有权在要求乙方支付违约金的同时</w:t>
      </w:r>
      <w:r>
        <w:rPr>
          <w:rFonts w:hint="eastAsia" w:asciiTheme="minorEastAsia" w:hAnsiTheme="minorEastAsia" w:eastAsiaTheme="minorEastAsia"/>
          <w:sz w:val="24"/>
        </w:rPr>
        <w:t>，书面通知乙方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14:paraId="55EC72D3">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1.6.2 除不可抗力外，如果甲方没有按照本合同约定的付款方式付款，那么乙方可要求甲方支付违约金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付款</w:t>
      </w:r>
      <w:r>
        <w:rPr>
          <w:rFonts w:asciiTheme="minorEastAsia" w:hAnsiTheme="minorEastAsia" w:eastAsiaTheme="minorEastAsia"/>
          <w:sz w:val="24"/>
        </w:rPr>
        <w:t>一日的应付而未付款的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付款</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，乙</w:t>
      </w:r>
      <w:r>
        <w:rPr>
          <w:rFonts w:asciiTheme="minorEastAsia" w:hAnsiTheme="minorEastAsia" w:eastAsiaTheme="minorEastAsia"/>
          <w:sz w:val="24"/>
        </w:rPr>
        <w:t>方有权在要求甲方支付违约金的同时</w:t>
      </w:r>
      <w:r>
        <w:rPr>
          <w:rFonts w:hint="eastAsia" w:asciiTheme="minorEastAsia" w:hAnsiTheme="minorEastAsia" w:eastAsiaTheme="minorEastAsia"/>
          <w:sz w:val="24"/>
        </w:rPr>
        <w:t>，书面通知甲方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14:paraId="5E15BEE7">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1.6.3 </w:t>
      </w:r>
      <w:r>
        <w:rPr>
          <w:rFonts w:hint="eastAsia" w:asciiTheme="minorEastAsia" w:hAnsiTheme="minorEastAsia" w:eastAsiaTheme="minor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07397394">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1.6.4 </w:t>
      </w:r>
      <w:r>
        <w:rPr>
          <w:rFonts w:hint="eastAsia" w:asciiTheme="minorEastAsia" w:hAnsiTheme="minorEastAsia" w:eastAsiaTheme="minor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C6833AC">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1.6.5 </w:t>
      </w:r>
      <w:r>
        <w:rPr>
          <w:rFonts w:hint="eastAsia" w:asciiTheme="minorEastAsia" w:hAnsiTheme="minorEastAsia" w:eastAsiaTheme="minor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5A2189B">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1.6.6 </w:t>
      </w:r>
      <w:r>
        <w:rPr>
          <w:rFonts w:hint="eastAsia" w:asciiTheme="minorEastAsia" w:hAnsiTheme="minorEastAsia" w:eastAsiaTheme="minorEastAsia"/>
          <w:sz w:val="24"/>
        </w:rPr>
        <w:t>如果出现政府采购监督管理部门在处理投诉事项期间，书面通知甲方暂停采购活动的情形，或者询问或质疑事项可能影响中标结果的，导致甲方中止履行合同的情形，均不视为甲方违约；</w:t>
      </w:r>
    </w:p>
    <w:p w14:paraId="67D451C1">
      <w:pPr>
        <w:spacing w:line="560" w:lineRule="exact"/>
        <w:ind w:left="-420" w:leftChars="-200" w:right="-420" w:rightChars="-200" w:firstLine="720" w:firstLineChars="300"/>
        <w:rPr>
          <w:rFonts w:asciiTheme="minorEastAsia" w:hAnsiTheme="minorEastAsia" w:eastAsiaTheme="minorEastAsia"/>
        </w:rPr>
      </w:pPr>
      <w:r>
        <w:rPr>
          <w:rFonts w:asciiTheme="minorEastAsia" w:hAnsiTheme="minorEastAsia" w:eastAsiaTheme="minorEastAsia"/>
          <w:sz w:val="24"/>
        </w:rPr>
        <w:t>1.6.7违约责任</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另有约定的，从其约定。</w:t>
      </w:r>
    </w:p>
    <w:p w14:paraId="75608BA0">
      <w:pPr>
        <w:spacing w:line="560" w:lineRule="exact"/>
        <w:ind w:firstLine="482" w:firstLineChars="200"/>
        <w:outlineLvl w:val="0"/>
        <w:rPr>
          <w:rFonts w:asciiTheme="minorEastAsia" w:hAnsiTheme="minorEastAsia" w:eastAsiaTheme="minorEastAsia"/>
          <w:b/>
          <w:sz w:val="24"/>
        </w:rPr>
      </w:pPr>
      <w:bookmarkStart w:id="101" w:name="_Toc32454"/>
      <w:bookmarkStart w:id="102" w:name="_Toc18683"/>
      <w:bookmarkStart w:id="103" w:name="_Toc9497"/>
      <w:bookmarkStart w:id="104" w:name="_Toc26807"/>
      <w:bookmarkStart w:id="105" w:name="_Toc30329"/>
      <w:r>
        <w:rPr>
          <w:rFonts w:asciiTheme="minorEastAsia" w:hAnsiTheme="minorEastAsia" w:eastAsiaTheme="minorEastAsia"/>
          <w:b/>
          <w:sz w:val="24"/>
        </w:rPr>
        <w:t xml:space="preserve">1.7 </w:t>
      </w:r>
      <w:r>
        <w:rPr>
          <w:rFonts w:hint="eastAsia" w:asciiTheme="minorEastAsia" w:hAnsiTheme="minorEastAsia" w:eastAsiaTheme="minorEastAsia"/>
          <w:b/>
          <w:sz w:val="24"/>
        </w:rPr>
        <w:t>合同</w:t>
      </w:r>
      <w:r>
        <w:rPr>
          <w:rFonts w:asciiTheme="minorEastAsia" w:hAnsiTheme="minorEastAsia" w:eastAsiaTheme="minorEastAsia"/>
          <w:b/>
          <w:sz w:val="24"/>
        </w:rPr>
        <w:t>争议的解决</w:t>
      </w:r>
      <w:bookmarkEnd w:id="101"/>
      <w:bookmarkEnd w:id="102"/>
      <w:bookmarkEnd w:id="103"/>
      <w:bookmarkEnd w:id="104"/>
      <w:bookmarkEnd w:id="105"/>
    </w:p>
    <w:p w14:paraId="256334D3">
      <w:pPr>
        <w:spacing w:line="560" w:lineRule="exact"/>
        <w:ind w:left="-61" w:leftChars="-29" w:right="-420" w:rightChars="-200" w:firstLine="240" w:firstLineChars="100"/>
        <w:rPr>
          <w:rFonts w:asciiTheme="minorEastAsia" w:hAnsiTheme="minorEastAsia" w:eastAsiaTheme="minorEastAsia"/>
          <w:sz w:val="24"/>
        </w:rPr>
      </w:pPr>
      <w:r>
        <w:rPr>
          <w:rFonts w:hint="eastAsia" w:asciiTheme="minorEastAsia" w:hAnsiTheme="minorEastAsia" w:eastAsiaTheme="minorEastAsia"/>
          <w:sz w:val="24"/>
        </w:rPr>
        <w:t>本合同履行过程中发生的任何争议，双方当事人均可通过和解或者调解解决；不愿和解、调解或者和解、调解不成的，可以选择以下第</w:t>
      </w:r>
      <w:r>
        <w:rPr>
          <w:rFonts w:asciiTheme="minorEastAsia" w:hAnsiTheme="minorEastAsia" w:eastAsiaTheme="minorEastAsia"/>
          <w:b/>
          <w:i/>
          <w:sz w:val="24"/>
          <w:u w:val="single"/>
        </w:rPr>
        <w:t xml:space="preserve"> 合同专用条款  </w:t>
      </w:r>
      <w:r>
        <w:rPr>
          <w:rFonts w:hint="eastAsia" w:asciiTheme="minorEastAsia" w:hAnsiTheme="minorEastAsia" w:eastAsiaTheme="minorEastAsia"/>
          <w:sz w:val="24"/>
        </w:rPr>
        <w:t>条款规定的方式解决：</w:t>
      </w:r>
    </w:p>
    <w:p w14:paraId="579AAAA8">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1.7.1 </w:t>
      </w:r>
      <w:r>
        <w:rPr>
          <w:rFonts w:hint="eastAsia" w:asciiTheme="minorEastAsia" w:hAnsiTheme="minorEastAsia" w:eastAsiaTheme="minorEastAsia"/>
          <w:sz w:val="24"/>
        </w:rPr>
        <w:t>将争议提交</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仲裁委员会依申请仲裁时其现行有效的仲裁规则裁决；</w:t>
      </w:r>
    </w:p>
    <w:p w14:paraId="035DEC40">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1.7.2 </w:t>
      </w:r>
      <w:r>
        <w:rPr>
          <w:rFonts w:hint="eastAsia" w:asciiTheme="minorEastAsia" w:hAnsiTheme="minorEastAsia" w:eastAsiaTheme="minorEastAsia"/>
          <w:sz w:val="24"/>
        </w:rPr>
        <w:t>向</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人民法院起诉。</w:t>
      </w:r>
    </w:p>
    <w:p w14:paraId="61078F96">
      <w:pPr>
        <w:spacing w:line="560" w:lineRule="exact"/>
        <w:ind w:firstLine="241" w:firstLineChars="100"/>
        <w:outlineLvl w:val="0"/>
        <w:rPr>
          <w:rFonts w:asciiTheme="minorEastAsia" w:hAnsiTheme="minorEastAsia" w:eastAsiaTheme="minorEastAsia"/>
          <w:b/>
          <w:sz w:val="24"/>
        </w:rPr>
      </w:pPr>
      <w:bookmarkStart w:id="106" w:name="_Toc16417"/>
      <w:bookmarkStart w:id="107" w:name="_Toc15827"/>
      <w:bookmarkStart w:id="108" w:name="_Toc12273"/>
      <w:bookmarkStart w:id="109" w:name="_Toc26227"/>
      <w:bookmarkStart w:id="110" w:name="_Toc23784"/>
      <w:r>
        <w:rPr>
          <w:rFonts w:asciiTheme="minorEastAsia" w:hAnsiTheme="minorEastAsia" w:eastAsiaTheme="minorEastAsia"/>
          <w:b/>
          <w:sz w:val="24"/>
        </w:rPr>
        <w:t>1.8 合同生效</w:t>
      </w:r>
      <w:bookmarkEnd w:id="106"/>
      <w:bookmarkEnd w:id="107"/>
      <w:bookmarkEnd w:id="108"/>
      <w:bookmarkEnd w:id="109"/>
      <w:bookmarkEnd w:id="110"/>
    </w:p>
    <w:p w14:paraId="6026A677">
      <w:pPr>
        <w:spacing w:line="560" w:lineRule="exact"/>
        <w:ind w:firstLine="480" w:firstLineChars="200"/>
        <w:rPr>
          <w:rFonts w:asciiTheme="minorEastAsia" w:hAnsiTheme="minorEastAsia" w:eastAsiaTheme="minorEastAsia"/>
          <w:b/>
          <w:sz w:val="24"/>
        </w:rPr>
      </w:pPr>
      <w:r>
        <w:rPr>
          <w:rFonts w:asciiTheme="minorEastAsia" w:hAnsiTheme="minorEastAsia" w:eastAsiaTheme="minorEastAsia"/>
          <w:sz w:val="24"/>
        </w:rPr>
        <w:t>本合同自</w:t>
      </w:r>
      <w:r>
        <w:rPr>
          <w:rFonts w:hint="eastAsia" w:asciiTheme="minorEastAsia" w:hAnsiTheme="minorEastAsia" w:eastAsiaTheme="minorEastAsia"/>
          <w:sz w:val="24"/>
        </w:rPr>
        <w:t>双方当事人盖章或者签字时</w:t>
      </w:r>
      <w:r>
        <w:rPr>
          <w:rFonts w:asciiTheme="minorEastAsia" w:hAnsiTheme="minorEastAsia" w:eastAsiaTheme="minorEastAsia"/>
          <w:sz w:val="24"/>
        </w:rPr>
        <w:t>生效。</w:t>
      </w:r>
    </w:p>
    <w:p w14:paraId="3EE97EC8">
      <w:pPr>
        <w:autoSpaceDE w:val="0"/>
        <w:autoSpaceDN w:val="0"/>
        <w:spacing w:line="560" w:lineRule="exact"/>
        <w:rPr>
          <w:rFonts w:asciiTheme="minorEastAsia" w:hAnsiTheme="minorEastAsia" w:eastAsiaTheme="minorEastAsia"/>
          <w:sz w:val="24"/>
          <w:lang w:val="zh-CN"/>
        </w:rPr>
      </w:pPr>
    </w:p>
    <w:p w14:paraId="6E898943">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b/>
          <w:sz w:val="24"/>
          <w:lang w:val="zh-CN"/>
        </w:rPr>
        <w:t>甲方</w:t>
      </w:r>
      <w:r>
        <w:rPr>
          <w:rFonts w:hint="eastAsia" w:asciiTheme="minorEastAsia" w:hAnsiTheme="minorEastAsia" w:eastAsiaTheme="minorEastAsia"/>
          <w:sz w:val="24"/>
          <w:lang w:val="zh-CN"/>
        </w:rPr>
        <w:t>：</w:t>
      </w:r>
      <w:r>
        <w:rPr>
          <w:rFonts w:asciiTheme="minorEastAsia" w:hAnsiTheme="minorEastAsia" w:eastAsiaTheme="minorEastAsia"/>
          <w:sz w:val="24"/>
          <w:lang w:val="zh-CN"/>
        </w:rPr>
        <w:t xml:space="preserve">                             </w:t>
      </w:r>
      <w:r>
        <w:rPr>
          <w:rFonts w:asciiTheme="minorEastAsia" w:hAnsiTheme="minorEastAsia" w:eastAsiaTheme="minorEastAsia"/>
          <w:b/>
          <w:sz w:val="24"/>
          <w:lang w:val="zh-CN"/>
        </w:rPr>
        <w:t xml:space="preserve">      乙方</w:t>
      </w:r>
      <w:r>
        <w:rPr>
          <w:rFonts w:hint="eastAsia" w:asciiTheme="minorEastAsia" w:hAnsiTheme="minorEastAsia" w:eastAsiaTheme="minorEastAsia"/>
          <w:sz w:val="24"/>
          <w:lang w:val="zh-CN"/>
        </w:rPr>
        <w:t>：</w:t>
      </w:r>
    </w:p>
    <w:p w14:paraId="262F81A7">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统一社会信用代码：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统一社会信用代码或身份证号码：</w:t>
      </w:r>
    </w:p>
    <w:p w14:paraId="4B7A5EDB">
      <w:pPr>
        <w:autoSpaceDE w:val="0"/>
        <w:autoSpaceDN w:val="0"/>
        <w:spacing w:line="560" w:lineRule="exact"/>
        <w:rPr>
          <w:rFonts w:asciiTheme="minorEastAsia" w:hAnsiTheme="minorEastAsia" w:eastAsiaTheme="minorEastAsia"/>
          <w:sz w:val="24"/>
          <w:lang w:val="zh-CN"/>
        </w:rPr>
      </w:pPr>
    </w:p>
    <w:p w14:paraId="3A220935">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住所：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住所：</w:t>
      </w:r>
    </w:p>
    <w:p w14:paraId="22BE30C1">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法定代表人或</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法定代表人或</w:t>
      </w:r>
    </w:p>
    <w:p w14:paraId="0EFD37C6">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授权代表（签字）：</w:t>
      </w:r>
      <w:r>
        <w:rPr>
          <w:rFonts w:asciiTheme="minorEastAsia" w:hAnsiTheme="minorEastAsia" w:eastAsiaTheme="minorEastAsia"/>
          <w:sz w:val="24"/>
          <w:lang w:val="zh-CN"/>
        </w:rPr>
        <w:t xml:space="preserve">                       授权代表（签字）: </w:t>
      </w:r>
    </w:p>
    <w:p w14:paraId="03239A39">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联系人：</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联系人：</w:t>
      </w:r>
    </w:p>
    <w:p w14:paraId="2CCF30C3">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约定送达地址：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约定送达地址：</w:t>
      </w:r>
    </w:p>
    <w:p w14:paraId="5263E434">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邮政编码：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邮政编码：</w:t>
      </w:r>
    </w:p>
    <w:p w14:paraId="009C710F">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电话</w:t>
      </w:r>
      <w:r>
        <w:rPr>
          <w:rFonts w:asciiTheme="minorEastAsia" w:hAnsiTheme="minorEastAsia" w:eastAsiaTheme="minorEastAsia"/>
          <w:sz w:val="24"/>
          <w:lang w:val="zh-CN"/>
        </w:rPr>
        <w:t xml:space="preserve">:                                    电话: </w:t>
      </w:r>
    </w:p>
    <w:p w14:paraId="6A741E06">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w:t>
      </w:r>
    </w:p>
    <w:p w14:paraId="489BF598">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lang w:val="zh-CN"/>
        </w:rPr>
        <w:t>电子邮箱：</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电子邮箱：</w:t>
      </w:r>
    </w:p>
    <w:p w14:paraId="68D307BE">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开户银行：</w:t>
      </w:r>
      <w:r>
        <w:rPr>
          <w:rFonts w:asciiTheme="minorEastAsia" w:hAnsiTheme="minorEastAsia" w:eastAsiaTheme="minorEastAsia"/>
          <w:sz w:val="24"/>
        </w:rPr>
        <w:t xml:space="preserve">                               开户银行： </w:t>
      </w:r>
    </w:p>
    <w:p w14:paraId="7BB63F12">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开户名称：</w:t>
      </w:r>
      <w:r>
        <w:rPr>
          <w:rFonts w:asciiTheme="minorEastAsia" w:hAnsiTheme="minorEastAsia" w:eastAsiaTheme="minorEastAsia"/>
          <w:sz w:val="24"/>
        </w:rPr>
        <w:t xml:space="preserve">                               开户名称： </w:t>
      </w:r>
    </w:p>
    <w:p w14:paraId="4E9138BD">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开户账号：</w:t>
      </w:r>
      <w:r>
        <w:rPr>
          <w:rFonts w:asciiTheme="minorEastAsia" w:hAnsiTheme="minorEastAsia" w:eastAsiaTheme="minorEastAsia"/>
          <w:sz w:val="24"/>
          <w:lang w:val="zh-CN"/>
        </w:rPr>
        <w:t xml:space="preserve">                               </w:t>
      </w:r>
      <w:r>
        <w:rPr>
          <w:rFonts w:hint="eastAsia" w:asciiTheme="minorEastAsia" w:hAnsiTheme="minorEastAsia" w:eastAsiaTheme="minorEastAsia"/>
          <w:sz w:val="24"/>
        </w:rPr>
        <w:t>开户账号：</w:t>
      </w:r>
    </w:p>
    <w:p w14:paraId="3E8400FB">
      <w:pPr>
        <w:widowControl/>
        <w:spacing w:line="560" w:lineRule="exact"/>
        <w:jc w:val="left"/>
        <w:rPr>
          <w:rFonts w:asciiTheme="minorEastAsia" w:hAnsiTheme="minorEastAsia" w:eastAsiaTheme="minorEastAsia"/>
          <w:b/>
          <w:sz w:val="24"/>
        </w:rPr>
      </w:pPr>
    </w:p>
    <w:p w14:paraId="6988979B">
      <w:pPr>
        <w:widowControl/>
        <w:adjustRightInd/>
        <w:jc w:val="left"/>
        <w:rPr>
          <w:rFonts w:asciiTheme="minorEastAsia" w:hAnsiTheme="minorEastAsia" w:eastAsiaTheme="minorEastAsia"/>
          <w:b/>
          <w:sz w:val="24"/>
        </w:rPr>
      </w:pPr>
      <w:r>
        <w:rPr>
          <w:rFonts w:asciiTheme="minorEastAsia" w:hAnsiTheme="minorEastAsia" w:eastAsiaTheme="minorEastAsia"/>
          <w:b/>
        </w:rPr>
        <w:br w:type="page"/>
      </w:r>
    </w:p>
    <w:p w14:paraId="4E10E147">
      <w:pPr>
        <w:pStyle w:val="31"/>
        <w:spacing w:line="560" w:lineRule="exact"/>
        <w:ind w:firstLine="482"/>
        <w:jc w:val="center"/>
        <w:rPr>
          <w:rFonts w:asciiTheme="minorEastAsia" w:hAnsiTheme="minorEastAsia" w:eastAsiaTheme="minorEastAsia"/>
          <w:b/>
          <w:szCs w:val="24"/>
        </w:rPr>
      </w:pPr>
      <w:r>
        <w:rPr>
          <w:rFonts w:hint="eastAsia" w:asciiTheme="minorEastAsia" w:hAnsiTheme="minorEastAsia" w:eastAsiaTheme="minorEastAsia"/>
          <w:b/>
          <w:szCs w:val="24"/>
        </w:rPr>
        <w:t>第二部分</w:t>
      </w:r>
      <w:r>
        <w:rPr>
          <w:rFonts w:asciiTheme="minorEastAsia" w:hAnsiTheme="minorEastAsia" w:eastAsiaTheme="minorEastAsia"/>
          <w:b/>
          <w:szCs w:val="24"/>
        </w:rPr>
        <w:t xml:space="preserve"> </w:t>
      </w:r>
      <w:r>
        <w:rPr>
          <w:rFonts w:hint="eastAsia" w:asciiTheme="minorEastAsia" w:hAnsiTheme="minorEastAsia" w:eastAsiaTheme="minorEastAsia"/>
          <w:b/>
          <w:szCs w:val="24"/>
        </w:rPr>
        <w:t>合同一般条款</w:t>
      </w:r>
    </w:p>
    <w:p w14:paraId="68C674F3">
      <w:pPr>
        <w:spacing w:line="560" w:lineRule="exact"/>
        <w:ind w:firstLine="482" w:firstLineChars="200"/>
        <w:outlineLvl w:val="0"/>
        <w:rPr>
          <w:rFonts w:asciiTheme="minorEastAsia" w:hAnsiTheme="minorEastAsia" w:eastAsiaTheme="minorEastAsia"/>
          <w:b/>
          <w:sz w:val="24"/>
        </w:rPr>
      </w:pPr>
      <w:bookmarkStart w:id="111" w:name="_Toc31297"/>
      <w:bookmarkStart w:id="112" w:name="_Toc5228"/>
      <w:bookmarkStart w:id="113" w:name="_Toc14021"/>
      <w:bookmarkStart w:id="114" w:name="_Toc25079"/>
      <w:bookmarkStart w:id="115" w:name="_Toc19680"/>
      <w:r>
        <w:rPr>
          <w:rFonts w:asciiTheme="minorEastAsia" w:hAnsiTheme="minorEastAsia" w:eastAsiaTheme="minorEastAsia"/>
          <w:b/>
          <w:sz w:val="24"/>
        </w:rPr>
        <w:t>2.1 定义</w:t>
      </w:r>
      <w:bookmarkEnd w:id="111"/>
      <w:bookmarkEnd w:id="112"/>
      <w:bookmarkEnd w:id="113"/>
      <w:bookmarkEnd w:id="114"/>
      <w:bookmarkEnd w:id="115"/>
    </w:p>
    <w:p w14:paraId="6CA30963">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本合同中的下列</w:t>
      </w:r>
      <w:r>
        <w:rPr>
          <w:rFonts w:hint="eastAsia" w:asciiTheme="minorEastAsia" w:hAnsiTheme="minorEastAsia" w:eastAsiaTheme="minorEastAsia"/>
          <w:sz w:val="24"/>
        </w:rPr>
        <w:t>词</w:t>
      </w:r>
      <w:r>
        <w:rPr>
          <w:rFonts w:asciiTheme="minorEastAsia" w:hAnsiTheme="minorEastAsia" w:eastAsiaTheme="minorEastAsia"/>
          <w:sz w:val="24"/>
        </w:rPr>
        <w:t>语应</w:t>
      </w:r>
      <w:r>
        <w:rPr>
          <w:rFonts w:hint="eastAsia" w:asciiTheme="minorEastAsia" w:hAnsiTheme="minorEastAsia" w:eastAsiaTheme="minorEastAsia"/>
          <w:sz w:val="24"/>
        </w:rPr>
        <w:t>按以下内容进行</w:t>
      </w:r>
      <w:r>
        <w:rPr>
          <w:rFonts w:asciiTheme="minorEastAsia" w:hAnsiTheme="minorEastAsia" w:eastAsiaTheme="minorEastAsia"/>
          <w:sz w:val="24"/>
        </w:rPr>
        <w:t>解释：</w:t>
      </w:r>
    </w:p>
    <w:p w14:paraId="43F932AE">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 “合同”系指采购人和中标供应商签订的载明双方当事人所达成的协议，并包括所有的附件、附录和构成合同的其他文件。</w:t>
      </w:r>
    </w:p>
    <w:p w14:paraId="1E49E71F">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2.1.2 “合同价”系指根据合同约定，中标供应商在完全履行合同义务后</w:t>
      </w:r>
      <w:r>
        <w:rPr>
          <w:rFonts w:hint="eastAsia" w:asciiTheme="minorEastAsia" w:hAnsiTheme="minorEastAsia" w:eastAsiaTheme="minorEastAsia"/>
          <w:sz w:val="24"/>
        </w:rPr>
        <w:t>，</w:t>
      </w:r>
      <w:r>
        <w:rPr>
          <w:rFonts w:asciiTheme="minorEastAsia" w:hAnsiTheme="minorEastAsia" w:eastAsiaTheme="minorEastAsia"/>
          <w:sz w:val="24"/>
        </w:rPr>
        <w:t>采购人应支付给中标供应商的价格。</w:t>
      </w:r>
    </w:p>
    <w:p w14:paraId="46F7CF40">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2.1.3 “</w:t>
      </w:r>
      <w:r>
        <w:rPr>
          <w:rFonts w:hint="eastAsia" w:asciiTheme="minorEastAsia" w:hAnsiTheme="minorEastAsia" w:eastAsiaTheme="minorEastAsia"/>
          <w:sz w:val="24"/>
        </w:rPr>
        <w:t>服务</w:t>
      </w:r>
      <w:r>
        <w:rPr>
          <w:rFonts w:asciiTheme="minorEastAsia" w:hAnsiTheme="minorEastAsia" w:eastAsiaTheme="minorEastAsia"/>
          <w:sz w:val="24"/>
        </w:rPr>
        <w:t>”系指</w:t>
      </w:r>
      <w:r>
        <w:rPr>
          <w:rFonts w:hint="eastAsia" w:asciiTheme="minorEastAsia" w:hAnsiTheme="minorEastAsia" w:eastAsiaTheme="minorEastAsia"/>
          <w:sz w:val="24"/>
        </w:rPr>
        <w:t>中标供应商</w:t>
      </w:r>
      <w:r>
        <w:rPr>
          <w:rFonts w:asciiTheme="minorEastAsia" w:hAnsiTheme="minorEastAsia" w:eastAsiaTheme="minorEastAsia"/>
          <w:sz w:val="24"/>
        </w:rPr>
        <w:t>根据合同约定应向采购人</w:t>
      </w:r>
      <w:r>
        <w:rPr>
          <w:rFonts w:hint="eastAsia" w:asciiTheme="minorEastAsia" w:hAnsiTheme="minorEastAsia" w:eastAsiaTheme="minorEastAsia"/>
          <w:sz w:val="24"/>
        </w:rPr>
        <w:t>履行</w:t>
      </w:r>
      <w:r>
        <w:rPr>
          <w:rFonts w:asciiTheme="minorEastAsia" w:hAnsiTheme="minorEastAsia" w:eastAsiaTheme="minorEastAsia"/>
          <w:sz w:val="24"/>
        </w:rPr>
        <w:t>的</w:t>
      </w:r>
      <w:r>
        <w:rPr>
          <w:rFonts w:hint="eastAsia" w:asciiTheme="minorEastAsia" w:hAnsiTheme="minorEastAsia" w:eastAsiaTheme="minorEastAsia"/>
          <w:sz w:val="24"/>
        </w:rPr>
        <w:t>除货物和工程以外的其他政府采购对象，包括采购人自身需要的服务和向社会公众提供的公共服务。</w:t>
      </w:r>
    </w:p>
    <w:p w14:paraId="69871586">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2.1.4 “</w:t>
      </w:r>
      <w:r>
        <w:rPr>
          <w:rFonts w:hint="eastAsia" w:asciiTheme="minorEastAsia" w:hAnsiTheme="minorEastAsia" w:eastAsiaTheme="minorEastAsia"/>
          <w:sz w:val="24"/>
        </w:rPr>
        <w:t>甲方</w:t>
      </w:r>
      <w:r>
        <w:rPr>
          <w:rFonts w:asciiTheme="minorEastAsia" w:hAnsiTheme="minorEastAsia" w:eastAsiaTheme="minorEastAsia"/>
          <w:sz w:val="24"/>
        </w:rPr>
        <w:t>”系指与</w:t>
      </w:r>
      <w:r>
        <w:rPr>
          <w:rFonts w:hint="eastAsia" w:asciiTheme="minorEastAsia" w:hAnsiTheme="minorEastAsia" w:eastAsiaTheme="minorEastAsia"/>
          <w:sz w:val="24"/>
        </w:rPr>
        <w:t>中标供应商</w:t>
      </w:r>
      <w:r>
        <w:rPr>
          <w:rFonts w:asciiTheme="minorEastAsia" w:hAnsiTheme="minorEastAsia" w:eastAsiaTheme="minorEastAsia"/>
          <w:sz w:val="24"/>
        </w:rPr>
        <w:t>签署合同的采购人</w:t>
      </w:r>
      <w:r>
        <w:rPr>
          <w:rFonts w:hint="eastAsia" w:asciiTheme="minorEastAsia" w:hAnsiTheme="minorEastAsia" w:eastAsiaTheme="minorEastAsia"/>
          <w:sz w:val="24"/>
        </w:rPr>
        <w:t>；采购人委托采购代理机构代表其与乙方签订合同的，采购人的授权委托书作为合同附件。</w:t>
      </w:r>
    </w:p>
    <w:p w14:paraId="202416E3">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2.1.5 “乙方”系指根据合同约定提供服务的中标供应商</w:t>
      </w:r>
      <w:r>
        <w:rPr>
          <w:rFonts w:hint="eastAsia" w:asciiTheme="minorEastAsia" w:hAnsiTheme="minorEastAsia" w:eastAsiaTheme="minor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8F64BB5">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2.1.6 “现场”系指合同约定提供服务的地点。</w:t>
      </w:r>
    </w:p>
    <w:p w14:paraId="04DDE982">
      <w:pPr>
        <w:spacing w:line="560" w:lineRule="exact"/>
        <w:ind w:firstLine="482" w:firstLineChars="200"/>
        <w:outlineLvl w:val="0"/>
        <w:rPr>
          <w:rFonts w:asciiTheme="minorEastAsia" w:hAnsiTheme="minorEastAsia" w:eastAsiaTheme="minorEastAsia"/>
          <w:b/>
          <w:sz w:val="24"/>
        </w:rPr>
      </w:pPr>
      <w:bookmarkStart w:id="116" w:name="_Toc3769"/>
      <w:bookmarkStart w:id="117" w:name="_Toc16752"/>
      <w:bookmarkStart w:id="118" w:name="_Toc23289"/>
      <w:bookmarkStart w:id="119" w:name="_Toc31402"/>
      <w:bookmarkStart w:id="120" w:name="_Toc19539"/>
      <w:r>
        <w:rPr>
          <w:rFonts w:asciiTheme="minorEastAsia" w:hAnsiTheme="minorEastAsia" w:eastAsiaTheme="minorEastAsia"/>
          <w:b/>
          <w:sz w:val="24"/>
        </w:rPr>
        <w:t>2.2 技术规范</w:t>
      </w:r>
      <w:bookmarkEnd w:id="116"/>
      <w:bookmarkEnd w:id="117"/>
      <w:bookmarkEnd w:id="118"/>
      <w:bookmarkEnd w:id="119"/>
      <w:bookmarkEnd w:id="120"/>
    </w:p>
    <w:p w14:paraId="16784B37">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服务</w:t>
      </w:r>
      <w:r>
        <w:rPr>
          <w:rFonts w:asciiTheme="minorEastAsia" w:hAnsiTheme="minorEastAsia" w:eastAsiaTheme="minorEastAsia"/>
          <w:sz w:val="24"/>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sz w:val="24"/>
        </w:rPr>
        <w:t>；</w:t>
      </w:r>
      <w:r>
        <w:rPr>
          <w:rFonts w:asciiTheme="minorEastAsia" w:hAnsiTheme="minorEastAsia" w:eastAsiaTheme="minorEastAsia"/>
          <w:sz w:val="24"/>
        </w:rPr>
        <w:t>如果采购文件中没有技术规范的相应说明，那么应以国家有关部门最新颁布的相应标准</w:t>
      </w:r>
      <w:r>
        <w:rPr>
          <w:rFonts w:hint="eastAsia" w:asciiTheme="minorEastAsia" w:hAnsiTheme="minorEastAsia" w:eastAsiaTheme="minorEastAsia"/>
          <w:sz w:val="24"/>
        </w:rPr>
        <w:t>和</w:t>
      </w:r>
      <w:r>
        <w:rPr>
          <w:rFonts w:asciiTheme="minorEastAsia" w:hAnsiTheme="minorEastAsia" w:eastAsiaTheme="minorEastAsia"/>
          <w:sz w:val="24"/>
        </w:rPr>
        <w:t>规范为准。</w:t>
      </w:r>
    </w:p>
    <w:p w14:paraId="03A352E6">
      <w:pPr>
        <w:spacing w:line="560" w:lineRule="exact"/>
        <w:ind w:firstLine="482" w:firstLineChars="200"/>
        <w:outlineLvl w:val="0"/>
        <w:rPr>
          <w:rFonts w:asciiTheme="minorEastAsia" w:hAnsiTheme="minorEastAsia" w:eastAsiaTheme="minorEastAsia"/>
          <w:b/>
          <w:sz w:val="24"/>
        </w:rPr>
      </w:pPr>
      <w:bookmarkStart w:id="121" w:name="_Toc12412"/>
      <w:bookmarkStart w:id="122" w:name="_Toc4133"/>
      <w:bookmarkStart w:id="123" w:name="_Toc13673"/>
      <w:bookmarkStart w:id="124" w:name="_Toc9161"/>
      <w:bookmarkStart w:id="125" w:name="_Toc27945"/>
      <w:r>
        <w:rPr>
          <w:rFonts w:asciiTheme="minorEastAsia" w:hAnsiTheme="minorEastAsia" w:eastAsiaTheme="minorEastAsia"/>
          <w:b/>
          <w:sz w:val="24"/>
        </w:rPr>
        <w:t>2.3 知识产权</w:t>
      </w:r>
      <w:bookmarkEnd w:id="121"/>
      <w:bookmarkEnd w:id="122"/>
      <w:bookmarkEnd w:id="123"/>
      <w:bookmarkEnd w:id="124"/>
      <w:bookmarkEnd w:id="125"/>
    </w:p>
    <w:p w14:paraId="70A16EFE">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2.3.1 </w:t>
      </w:r>
      <w:r>
        <w:rPr>
          <w:rFonts w:hint="eastAsia" w:asciiTheme="minorEastAsia" w:hAnsiTheme="minorEastAsia" w:eastAsiaTheme="minorEastAsia"/>
          <w:sz w:val="24"/>
        </w:rPr>
        <w:t>乙</w:t>
      </w:r>
      <w:r>
        <w:rPr>
          <w:rFonts w:asciiTheme="minorEastAsia" w:hAnsiTheme="minorEastAsia" w:eastAsiaTheme="minorEastAsia"/>
          <w:sz w:val="24"/>
        </w:rPr>
        <w:t>方应保证</w:t>
      </w:r>
      <w:r>
        <w:rPr>
          <w:rFonts w:hint="eastAsia" w:asciiTheme="minorEastAsia" w:hAnsiTheme="minorEastAsia" w:eastAsiaTheme="minorEastAsia"/>
          <w:sz w:val="24"/>
        </w:rPr>
        <w:t>其提供的服务</w:t>
      </w:r>
      <w:r>
        <w:rPr>
          <w:rFonts w:asciiTheme="minorEastAsia" w:hAnsiTheme="minorEastAsia" w:eastAsiaTheme="minorEastAsia"/>
          <w:sz w:val="24"/>
        </w:rPr>
        <w:t>不受任何第三方提出的侵犯其著作权、商标权、专利权等知识产权方面的起诉</w:t>
      </w:r>
      <w:r>
        <w:rPr>
          <w:rFonts w:hint="eastAsia" w:asciiTheme="minorEastAsia" w:hAnsiTheme="minorEastAsia" w:eastAsiaTheme="minorEastAsia"/>
          <w:sz w:val="24"/>
        </w:rPr>
        <w:t>；</w:t>
      </w:r>
      <w:r>
        <w:rPr>
          <w:rFonts w:asciiTheme="minorEastAsia" w:hAnsiTheme="minorEastAsia" w:eastAsiaTheme="minorEastAsia"/>
          <w:sz w:val="24"/>
        </w:rPr>
        <w:t>如果任何第三方提出侵权</w:t>
      </w:r>
      <w:r>
        <w:rPr>
          <w:rFonts w:hint="eastAsia" w:asciiTheme="minorEastAsia" w:hAnsiTheme="minorEastAsia" w:eastAsiaTheme="minorEastAsia"/>
          <w:sz w:val="24"/>
        </w:rPr>
        <w:t>指控</w:t>
      </w:r>
      <w:r>
        <w:rPr>
          <w:rFonts w:asciiTheme="minorEastAsia" w:hAnsiTheme="minorEastAsia" w:eastAsiaTheme="minorEastAsia"/>
          <w:sz w:val="24"/>
        </w:rPr>
        <w:t>，那么乙方须与该第三方交涉并承担由此发生的一切责任、费用和赔偿</w:t>
      </w:r>
      <w:r>
        <w:rPr>
          <w:rFonts w:hint="eastAsia" w:asciiTheme="minorEastAsia" w:hAnsiTheme="minorEastAsia" w:eastAsiaTheme="minorEastAsia"/>
          <w:sz w:val="24"/>
        </w:rPr>
        <w:t>；</w:t>
      </w:r>
    </w:p>
    <w:p w14:paraId="38EFD2A4">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2.3.2 </w:t>
      </w:r>
      <w:r>
        <w:rPr>
          <w:rFonts w:hint="eastAsia" w:asciiTheme="minorEastAsia" w:hAnsiTheme="minorEastAsia" w:eastAsiaTheme="minorEastAsia"/>
          <w:sz w:val="24"/>
        </w:rPr>
        <w:t>合同涉及技术成果的归属和收益的分成办法的，</w:t>
      </w: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14:paraId="48600EC9">
      <w:pPr>
        <w:spacing w:line="56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2.4 </w:t>
      </w:r>
      <w:r>
        <w:rPr>
          <w:rFonts w:hint="eastAsia" w:asciiTheme="minorEastAsia" w:hAnsiTheme="minorEastAsia" w:eastAsiaTheme="minorEastAsia"/>
          <w:b/>
          <w:sz w:val="24"/>
        </w:rPr>
        <w:t>履约检查和问题反馈</w:t>
      </w:r>
    </w:p>
    <w:p w14:paraId="27CFEE3E">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2.4.1甲方</w:t>
      </w:r>
      <w:r>
        <w:rPr>
          <w:rFonts w:hint="eastAsia" w:asciiTheme="minorEastAsia" w:hAnsiTheme="minorEastAsia" w:eastAsiaTheme="minorEastAsia"/>
          <w:sz w:val="24"/>
        </w:rPr>
        <w:t>有权</w:t>
      </w:r>
      <w:r>
        <w:rPr>
          <w:rFonts w:asciiTheme="minorEastAsia" w:hAnsiTheme="minorEastAsia" w:eastAsiaTheme="minorEastAsia"/>
          <w:sz w:val="24"/>
        </w:rPr>
        <w:t>在其认为必要时</w:t>
      </w:r>
      <w:r>
        <w:rPr>
          <w:rFonts w:hint="eastAsia" w:asciiTheme="minorEastAsia" w:hAnsiTheme="minorEastAsia" w:eastAsiaTheme="minorEastAsia"/>
          <w:sz w:val="24"/>
        </w:rPr>
        <w:t>，对乙方是否能够按照合同约定提供服务进行履约检查，以确保乙方所提供的服务能够依约满足甲方之项目需求，但不得因履约检查妨碍乙方的正常工作，乙方应予积极配合；</w:t>
      </w:r>
    </w:p>
    <w:p w14:paraId="07E87C86">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2.4.2 </w:t>
      </w:r>
      <w:r>
        <w:rPr>
          <w:rFonts w:hint="eastAsia" w:asciiTheme="minorEastAsia" w:hAnsiTheme="minorEastAsia" w:eastAsiaTheme="minorEastAsia"/>
          <w:sz w:val="24"/>
        </w:rPr>
        <w:t>合同履行期间，甲方有权将履行过程中出现的问题反馈给乙方，双方当事人应以书面形式约定需要完善和改进的内容。</w:t>
      </w:r>
    </w:p>
    <w:p w14:paraId="05AC97D8">
      <w:pPr>
        <w:spacing w:line="560" w:lineRule="exact"/>
        <w:ind w:firstLine="482" w:firstLineChars="200"/>
        <w:outlineLvl w:val="0"/>
        <w:rPr>
          <w:rFonts w:asciiTheme="minorEastAsia" w:hAnsiTheme="minorEastAsia" w:eastAsiaTheme="minorEastAsia"/>
          <w:b/>
          <w:sz w:val="24"/>
        </w:rPr>
      </w:pPr>
      <w:bookmarkStart w:id="126" w:name="_Toc31233"/>
      <w:bookmarkStart w:id="127" w:name="_Toc32670"/>
      <w:bookmarkStart w:id="128" w:name="_Toc15447"/>
      <w:bookmarkStart w:id="129" w:name="_Toc26555"/>
      <w:bookmarkStart w:id="130" w:name="_Toc22011"/>
      <w:r>
        <w:rPr>
          <w:rFonts w:asciiTheme="minorEastAsia" w:hAnsiTheme="minorEastAsia" w:eastAsiaTheme="minorEastAsia"/>
          <w:b/>
          <w:sz w:val="24"/>
        </w:rPr>
        <w:t>2.5 结算方式和付款条件</w:t>
      </w:r>
      <w:bookmarkEnd w:id="126"/>
      <w:bookmarkEnd w:id="127"/>
      <w:bookmarkEnd w:id="128"/>
      <w:bookmarkEnd w:id="129"/>
      <w:bookmarkEnd w:id="130"/>
    </w:p>
    <w:p w14:paraId="6AC6642A">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14:paraId="521EC7F9">
      <w:pPr>
        <w:spacing w:line="560" w:lineRule="exact"/>
        <w:ind w:firstLine="482" w:firstLineChars="200"/>
        <w:outlineLvl w:val="0"/>
        <w:rPr>
          <w:rFonts w:asciiTheme="minorEastAsia" w:hAnsiTheme="minorEastAsia" w:eastAsiaTheme="minorEastAsia"/>
          <w:b/>
          <w:sz w:val="24"/>
        </w:rPr>
      </w:pPr>
      <w:bookmarkStart w:id="131" w:name="_Toc18990"/>
      <w:bookmarkStart w:id="132" w:name="_Toc30507"/>
      <w:bookmarkStart w:id="133" w:name="_Toc13154"/>
      <w:bookmarkStart w:id="134" w:name="_Toc16163"/>
      <w:bookmarkStart w:id="135" w:name="_Toc13467"/>
      <w:r>
        <w:rPr>
          <w:rFonts w:asciiTheme="minorEastAsia" w:hAnsiTheme="minorEastAsia" w:eastAsiaTheme="minorEastAsia"/>
          <w:b/>
          <w:sz w:val="24"/>
        </w:rPr>
        <w:t>2.6 技术资料和保密义务</w:t>
      </w:r>
      <w:bookmarkEnd w:id="131"/>
      <w:bookmarkEnd w:id="132"/>
      <w:bookmarkEnd w:id="133"/>
      <w:bookmarkEnd w:id="134"/>
      <w:bookmarkEnd w:id="135"/>
    </w:p>
    <w:p w14:paraId="47956AEB">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2.6.1 乙方有权依据合同约定和项目需要，向甲方了解有关情况，调阅有关资料等，甲方应予积极配合；</w:t>
      </w:r>
    </w:p>
    <w:p w14:paraId="1DC0A086">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2.6.2 </w:t>
      </w:r>
      <w:r>
        <w:rPr>
          <w:rFonts w:hint="eastAsia" w:asciiTheme="minorEastAsia" w:hAnsiTheme="minorEastAsia" w:eastAsiaTheme="minorEastAsia"/>
          <w:sz w:val="24"/>
        </w:rPr>
        <w:t>乙方有义务妥善保管和保护由甲方提供的前款信息和资料等；</w:t>
      </w:r>
    </w:p>
    <w:p w14:paraId="2E62875F">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2.6.3 </w:t>
      </w:r>
      <w:r>
        <w:rPr>
          <w:rFonts w:hint="eastAsia" w:asciiTheme="minorEastAsia" w:hAnsiTheme="minorEastAsia" w:eastAsiaTheme="minor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sz w:val="24"/>
        </w:rPr>
        <w:t>技术情报</w:t>
      </w:r>
      <w:r>
        <w:rPr>
          <w:rFonts w:hint="eastAsia" w:asciiTheme="minorEastAsia" w:hAnsiTheme="minorEastAsia" w:eastAsiaTheme="minorEastAsia"/>
          <w:sz w:val="24"/>
        </w:rPr>
        <w:t>、</w:t>
      </w:r>
      <w:r>
        <w:rPr>
          <w:rFonts w:asciiTheme="minorEastAsia" w:hAnsiTheme="minorEastAsia" w:eastAsiaTheme="minorEastAsia"/>
          <w:sz w:val="24"/>
        </w:rPr>
        <w:t>技术资料</w:t>
      </w:r>
      <w:r>
        <w:rPr>
          <w:rFonts w:hint="eastAsia" w:asciiTheme="minorEastAsia" w:hAnsiTheme="minorEastAsia" w:eastAsiaTheme="minorEastAsia"/>
          <w:sz w:val="24"/>
        </w:rPr>
        <w:t>、商业秘密和商业信息等，并采取一切合理和必要措施和方式防止任何第三方接触到对方当事人的上述保密信息和资料。</w:t>
      </w:r>
    </w:p>
    <w:p w14:paraId="50E02FA2">
      <w:pPr>
        <w:spacing w:line="560" w:lineRule="exact"/>
        <w:ind w:firstLine="482" w:firstLineChars="200"/>
        <w:outlineLvl w:val="0"/>
        <w:rPr>
          <w:rFonts w:asciiTheme="minorEastAsia" w:hAnsiTheme="minorEastAsia" w:eastAsiaTheme="minorEastAsia"/>
          <w:b/>
          <w:sz w:val="24"/>
        </w:rPr>
      </w:pPr>
      <w:bookmarkStart w:id="136" w:name="_Toc19069"/>
      <w:r>
        <w:rPr>
          <w:rFonts w:asciiTheme="minorEastAsia" w:hAnsiTheme="minorEastAsia" w:eastAsiaTheme="minorEastAsia"/>
          <w:b/>
          <w:sz w:val="24"/>
        </w:rPr>
        <w:t xml:space="preserve">2.7 </w:t>
      </w:r>
      <w:r>
        <w:rPr>
          <w:rFonts w:hint="eastAsia" w:asciiTheme="minorEastAsia" w:hAnsiTheme="minorEastAsia" w:eastAsiaTheme="minorEastAsia"/>
          <w:b/>
          <w:sz w:val="24"/>
        </w:rPr>
        <w:t>质量保证</w:t>
      </w:r>
      <w:bookmarkEnd w:id="136"/>
    </w:p>
    <w:p w14:paraId="6C64D688">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2.7.1 </w:t>
      </w:r>
      <w:r>
        <w:rPr>
          <w:rFonts w:hint="eastAsia" w:asciiTheme="minorEastAsia" w:hAnsiTheme="minorEastAsia" w:eastAsiaTheme="minorEastAsia"/>
          <w:sz w:val="24"/>
        </w:rPr>
        <w:t>乙方应建立和完善履行合同的内部质量保证体系，并提供相关内部规章制度给甲方，以便甲方进行监督检查；</w:t>
      </w:r>
    </w:p>
    <w:p w14:paraId="4FE1624E">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2.7.2 </w:t>
      </w:r>
      <w:r>
        <w:rPr>
          <w:rFonts w:hint="eastAsia" w:asciiTheme="minorEastAsia" w:hAnsiTheme="minorEastAsia" w:eastAsiaTheme="minorEastAsia"/>
          <w:sz w:val="24"/>
        </w:rPr>
        <w:t>乙方应保证履行合同的人员数量和素质、软件和硬件设备的配置、场地、环境和设施等满足全面履行合同的要求，并应接受甲方的监督检查。</w:t>
      </w:r>
    </w:p>
    <w:p w14:paraId="774B9F6E">
      <w:pPr>
        <w:spacing w:line="560" w:lineRule="exact"/>
        <w:ind w:firstLine="482" w:firstLineChars="200"/>
        <w:outlineLvl w:val="0"/>
        <w:rPr>
          <w:rFonts w:asciiTheme="minorEastAsia" w:hAnsiTheme="minorEastAsia" w:eastAsiaTheme="minorEastAsia"/>
          <w:b/>
          <w:sz w:val="24"/>
        </w:rPr>
      </w:pPr>
      <w:bookmarkStart w:id="137" w:name="_Toc22267"/>
      <w:r>
        <w:rPr>
          <w:rFonts w:asciiTheme="minorEastAsia" w:hAnsiTheme="minorEastAsia" w:eastAsiaTheme="minorEastAsia"/>
          <w:b/>
          <w:sz w:val="24"/>
        </w:rPr>
        <w:t xml:space="preserve">2.8 </w:t>
      </w:r>
      <w:r>
        <w:rPr>
          <w:rFonts w:hint="eastAsia" w:asciiTheme="minorEastAsia" w:hAnsiTheme="minorEastAsia" w:eastAsiaTheme="minorEastAsia"/>
          <w:b/>
          <w:sz w:val="24"/>
        </w:rPr>
        <w:t>延迟履行</w:t>
      </w:r>
      <w:bookmarkEnd w:id="137"/>
    </w:p>
    <w:p w14:paraId="4C40262D">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在合同履行过程中，如果乙方遇到不能按时</w:t>
      </w:r>
      <w:r>
        <w:rPr>
          <w:rFonts w:hint="eastAsia" w:asciiTheme="minorEastAsia" w:hAnsiTheme="minorEastAsia" w:eastAsiaTheme="minorEastAsia"/>
          <w:sz w:val="24"/>
        </w:rPr>
        <w:t>提供服务</w:t>
      </w:r>
      <w:r>
        <w:rPr>
          <w:rFonts w:asciiTheme="minorEastAsia" w:hAnsiTheme="minorEastAsia" w:eastAsiaTheme="minorEastAsia"/>
          <w:sz w:val="24"/>
        </w:rPr>
        <w:t>的情况，应及时以书面形式将不能按时</w:t>
      </w:r>
      <w:r>
        <w:rPr>
          <w:rFonts w:hint="eastAsia" w:asciiTheme="minorEastAsia" w:hAnsiTheme="minorEastAsia" w:eastAsiaTheme="minorEastAsia"/>
          <w:sz w:val="24"/>
        </w:rPr>
        <w:t>提供服务</w:t>
      </w:r>
      <w:r>
        <w:rPr>
          <w:rFonts w:asciiTheme="minorEastAsia" w:hAnsiTheme="minorEastAsia" w:eastAsiaTheme="minorEastAsia"/>
          <w:sz w:val="24"/>
        </w:rPr>
        <w:t>的理由、预期延误时间通知甲方</w:t>
      </w:r>
      <w:r>
        <w:rPr>
          <w:rFonts w:hint="eastAsia" w:asciiTheme="minorEastAsia" w:hAnsiTheme="minorEastAsia" w:eastAsiaTheme="minorEastAsia"/>
          <w:sz w:val="24"/>
        </w:rPr>
        <w:t>；甲</w:t>
      </w:r>
      <w:r>
        <w:rPr>
          <w:rFonts w:asciiTheme="minorEastAsia" w:hAnsiTheme="minorEastAsia" w:eastAsiaTheme="minorEastAsia"/>
          <w:sz w:val="24"/>
        </w:rPr>
        <w:t>方收到乙方通知后，认为其理由正当的，可以书面形式酌情同意乙方可以延长</w:t>
      </w:r>
      <w:r>
        <w:rPr>
          <w:rFonts w:hint="eastAsia" w:asciiTheme="minorEastAsia" w:hAnsiTheme="minorEastAsia" w:eastAsiaTheme="minorEastAsia"/>
          <w:sz w:val="24"/>
        </w:rPr>
        <w:t>履行</w:t>
      </w:r>
      <w:r>
        <w:rPr>
          <w:rFonts w:asciiTheme="minorEastAsia" w:hAnsiTheme="minorEastAsia" w:eastAsiaTheme="minorEastAsia"/>
          <w:sz w:val="24"/>
        </w:rPr>
        <w:t>的具体时间。</w:t>
      </w:r>
    </w:p>
    <w:p w14:paraId="2554AC58">
      <w:pPr>
        <w:spacing w:line="560" w:lineRule="exact"/>
        <w:ind w:firstLine="482" w:firstLineChars="200"/>
        <w:outlineLvl w:val="0"/>
        <w:rPr>
          <w:rFonts w:asciiTheme="minorEastAsia" w:hAnsiTheme="minorEastAsia" w:eastAsiaTheme="minorEastAsia"/>
          <w:b/>
          <w:sz w:val="24"/>
        </w:rPr>
      </w:pPr>
      <w:bookmarkStart w:id="138" w:name="_Toc10611"/>
      <w:r>
        <w:rPr>
          <w:rFonts w:asciiTheme="minorEastAsia" w:hAnsiTheme="minorEastAsia" w:eastAsiaTheme="minorEastAsia"/>
          <w:b/>
          <w:sz w:val="24"/>
        </w:rPr>
        <w:t xml:space="preserve">2.9 </w:t>
      </w:r>
      <w:r>
        <w:rPr>
          <w:rFonts w:hint="eastAsia" w:asciiTheme="minorEastAsia" w:hAnsiTheme="minorEastAsia" w:eastAsiaTheme="minorEastAsia"/>
          <w:b/>
          <w:sz w:val="24"/>
        </w:rPr>
        <w:t>合同变更</w:t>
      </w:r>
      <w:bookmarkEnd w:id="138"/>
    </w:p>
    <w:p w14:paraId="26C41D16">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合同继续履行将损害国家利益和社会公共利益的，双方当事人应当以书面形式变更合同。有过错的一方应当承担赔偿责任，双方当事人都有过错的，各自承担相应的责任。</w:t>
      </w:r>
    </w:p>
    <w:p w14:paraId="4141DDAE">
      <w:pPr>
        <w:spacing w:line="560" w:lineRule="exact"/>
        <w:ind w:firstLine="482" w:firstLineChars="200"/>
        <w:outlineLvl w:val="0"/>
        <w:rPr>
          <w:rFonts w:asciiTheme="minorEastAsia" w:hAnsiTheme="minorEastAsia" w:eastAsiaTheme="minorEastAsia"/>
          <w:b/>
          <w:sz w:val="24"/>
        </w:rPr>
      </w:pPr>
      <w:bookmarkStart w:id="139" w:name="_Toc42"/>
      <w:bookmarkStart w:id="140" w:name="_Toc23368"/>
      <w:bookmarkStart w:id="141" w:name="_Toc10663"/>
      <w:bookmarkStart w:id="142" w:name="_Toc26689"/>
      <w:bookmarkStart w:id="143" w:name="_Toc21830"/>
      <w:r>
        <w:rPr>
          <w:rFonts w:asciiTheme="minorEastAsia" w:hAnsiTheme="minorEastAsia" w:eastAsiaTheme="minorEastAsia"/>
          <w:b/>
          <w:sz w:val="24"/>
        </w:rPr>
        <w:t>2.10 合同转让和分包</w:t>
      </w:r>
      <w:bookmarkEnd w:id="139"/>
      <w:bookmarkEnd w:id="140"/>
      <w:bookmarkEnd w:id="141"/>
      <w:bookmarkEnd w:id="142"/>
      <w:bookmarkEnd w:id="143"/>
    </w:p>
    <w:p w14:paraId="1FA08AC9">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合同的权利义务依法不</w:t>
      </w:r>
      <w:r>
        <w:rPr>
          <w:rFonts w:hint="eastAsia" w:asciiTheme="minorEastAsia" w:hAnsiTheme="minorEastAsia" w:eastAsiaTheme="minorEastAsia"/>
          <w:sz w:val="24"/>
        </w:rPr>
        <w:t>得</w:t>
      </w:r>
      <w:r>
        <w:rPr>
          <w:rFonts w:asciiTheme="minorEastAsia" w:hAnsiTheme="minorEastAsia" w:eastAsiaTheme="minorEastAsia"/>
          <w:sz w:val="24"/>
        </w:rPr>
        <w:t>转让</w:t>
      </w:r>
      <w:r>
        <w:rPr>
          <w:rFonts w:hint="eastAsia" w:asciiTheme="minorEastAsia" w:hAnsiTheme="minorEastAsia" w:eastAsiaTheme="minorEastAsia"/>
          <w:sz w:val="24"/>
        </w:rPr>
        <w:t>，</w:t>
      </w:r>
      <w:r>
        <w:rPr>
          <w:rFonts w:asciiTheme="minorEastAsia" w:hAnsiTheme="minorEastAsia" w:eastAsiaTheme="minorEastAsia"/>
          <w:sz w:val="24"/>
        </w:rPr>
        <w:t>但经甲方</w:t>
      </w:r>
      <w:r>
        <w:rPr>
          <w:rFonts w:hint="eastAsia" w:asciiTheme="minorEastAsia" w:hAnsiTheme="minorEastAsia" w:eastAsiaTheme="minorEastAsia"/>
          <w:sz w:val="24"/>
        </w:rPr>
        <w:t>同意，乙方可以依法采取分包方式履行合同，即：依法可以</w:t>
      </w:r>
      <w:r>
        <w:rPr>
          <w:rFonts w:asciiTheme="minorEastAsia" w:hAnsiTheme="minorEastAsia" w:eastAsiaTheme="minorEastAsia"/>
          <w:sz w:val="24"/>
        </w:rPr>
        <w:t>将合同项下的部分非主体、非关键性工作分包给他人完成</w:t>
      </w:r>
      <w:r>
        <w:rPr>
          <w:rFonts w:hint="eastAsia" w:asciiTheme="minorEastAsia" w:hAnsiTheme="minorEastAsia" w:eastAsiaTheme="minorEastAsia"/>
          <w:sz w:val="24"/>
        </w:rPr>
        <w:t>，</w:t>
      </w:r>
      <w:r>
        <w:rPr>
          <w:rFonts w:asciiTheme="minorEastAsia" w:hAnsiTheme="minorEastAsia" w:eastAsiaTheme="minorEastAsia"/>
          <w:sz w:val="24"/>
        </w:rPr>
        <w:t>接受分包的人应当具备相应的资格条件，并不得再次分包</w:t>
      </w:r>
      <w:r>
        <w:rPr>
          <w:rFonts w:hint="eastAsia" w:asciiTheme="minorEastAsia" w:hAnsiTheme="minorEastAsia" w:eastAsiaTheme="minorEastAsia"/>
          <w:sz w:val="24"/>
        </w:rPr>
        <w:t>，</w:t>
      </w:r>
      <w:r>
        <w:rPr>
          <w:rFonts w:asciiTheme="minorEastAsia" w:hAnsiTheme="minorEastAsia" w:eastAsiaTheme="minorEastAsia"/>
          <w:sz w:val="24"/>
        </w:rPr>
        <w:t>且乙方应就分包项目向甲方负责</w:t>
      </w:r>
      <w:r>
        <w:rPr>
          <w:rFonts w:hint="eastAsia" w:asciiTheme="minorEastAsia" w:hAnsiTheme="minorEastAsia" w:eastAsiaTheme="minorEastAsia"/>
          <w:sz w:val="24"/>
        </w:rPr>
        <w:t>，</w:t>
      </w:r>
      <w:r>
        <w:rPr>
          <w:rFonts w:asciiTheme="minorEastAsia" w:hAnsiTheme="minorEastAsia" w:eastAsiaTheme="minorEastAsia"/>
          <w:sz w:val="24"/>
        </w:rPr>
        <w:t>并</w:t>
      </w:r>
      <w:r>
        <w:rPr>
          <w:rFonts w:hint="eastAsia" w:asciiTheme="minorEastAsia" w:hAnsiTheme="minorEastAsia" w:eastAsiaTheme="minorEastAsia"/>
          <w:sz w:val="24"/>
        </w:rPr>
        <w:t>与分包供应商就分包项目向甲方承担连带责任。</w:t>
      </w:r>
    </w:p>
    <w:p w14:paraId="37535746">
      <w:pPr>
        <w:spacing w:line="560" w:lineRule="exact"/>
        <w:ind w:firstLine="482" w:firstLineChars="200"/>
        <w:outlineLvl w:val="0"/>
        <w:rPr>
          <w:rFonts w:asciiTheme="minorEastAsia" w:hAnsiTheme="minorEastAsia" w:eastAsiaTheme="minorEastAsia"/>
          <w:b/>
          <w:sz w:val="24"/>
        </w:rPr>
      </w:pPr>
      <w:bookmarkStart w:id="144" w:name="_Toc32494"/>
      <w:bookmarkStart w:id="145" w:name="_Toc14371"/>
      <w:bookmarkStart w:id="146" w:name="_Toc25571"/>
      <w:bookmarkStart w:id="147" w:name="_Toc26633"/>
      <w:bookmarkStart w:id="148" w:name="_Toc4720"/>
      <w:r>
        <w:rPr>
          <w:rFonts w:asciiTheme="minorEastAsia" w:hAnsiTheme="minorEastAsia" w:eastAsiaTheme="minorEastAsia"/>
          <w:b/>
          <w:sz w:val="24"/>
        </w:rPr>
        <w:t>2.11 不可抗力</w:t>
      </w:r>
      <w:bookmarkEnd w:id="144"/>
      <w:bookmarkEnd w:id="145"/>
      <w:bookmarkEnd w:id="146"/>
      <w:bookmarkEnd w:id="147"/>
      <w:bookmarkEnd w:id="148"/>
    </w:p>
    <w:p w14:paraId="3B2C7578">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sz w:val="24"/>
        </w:rPr>
        <w:t>；</w:t>
      </w:r>
    </w:p>
    <w:p w14:paraId="6B289D13">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2.11.2 </w:t>
      </w:r>
      <w:r>
        <w:rPr>
          <w:rFonts w:hint="eastAsia" w:asciiTheme="minorEastAsia" w:hAnsiTheme="minorEastAsia" w:eastAsiaTheme="minorEastAsia"/>
          <w:sz w:val="24"/>
        </w:rPr>
        <w:t>因不可抗力致使不能实现合同目的的，当事人可以解除合同；</w:t>
      </w:r>
    </w:p>
    <w:p w14:paraId="7A70DC79">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2.11.3 </w:t>
      </w:r>
      <w:r>
        <w:rPr>
          <w:rFonts w:hint="eastAsia" w:asciiTheme="minorEastAsia" w:hAnsiTheme="minorEastAsia" w:eastAsiaTheme="minorEastAsia"/>
          <w:sz w:val="24"/>
        </w:rPr>
        <w:t>因</w:t>
      </w:r>
      <w:r>
        <w:rPr>
          <w:rFonts w:asciiTheme="minorEastAsia" w:hAnsiTheme="minorEastAsia" w:eastAsiaTheme="minorEastAsia"/>
          <w:sz w:val="24"/>
        </w:rPr>
        <w:t>不可抗力致使合同有变更必要的，双方当事人应在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约定时间内以书面形式变更合同</w:t>
      </w:r>
      <w:r>
        <w:rPr>
          <w:rFonts w:hint="eastAsia" w:asciiTheme="minorEastAsia" w:hAnsiTheme="minorEastAsia" w:eastAsiaTheme="minorEastAsia"/>
          <w:sz w:val="24"/>
        </w:rPr>
        <w:t>；</w:t>
      </w:r>
    </w:p>
    <w:p w14:paraId="3427B212">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2.11.4受</w:t>
      </w:r>
      <w:r>
        <w:rPr>
          <w:rFonts w:hint="eastAsia" w:asciiTheme="minorEastAsia" w:hAnsiTheme="minorEastAsia" w:eastAsiaTheme="minorEastAsia"/>
          <w:sz w:val="24"/>
        </w:rPr>
        <w:t>不可抗力</w:t>
      </w:r>
      <w:r>
        <w:rPr>
          <w:rFonts w:asciiTheme="minorEastAsia" w:hAnsiTheme="minorEastAsia" w:eastAsiaTheme="minorEastAsia"/>
          <w:sz w:val="24"/>
        </w:rPr>
        <w:t>影响的一方在不可抗力发生后</w:t>
      </w:r>
      <w:r>
        <w:rPr>
          <w:rFonts w:hint="eastAsia" w:asciiTheme="minorEastAsia" w:hAnsiTheme="minorEastAsia" w:eastAsiaTheme="minorEastAsia"/>
          <w:sz w:val="24"/>
        </w:rPr>
        <w:t>，</w:t>
      </w:r>
      <w:r>
        <w:rPr>
          <w:rFonts w:asciiTheme="minorEastAsia" w:hAnsiTheme="minorEastAsia" w:eastAsiaTheme="minorEastAsia"/>
          <w:sz w:val="24"/>
        </w:rPr>
        <w:t>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约定时间内以书面形式通知</w:t>
      </w:r>
      <w:r>
        <w:rPr>
          <w:rFonts w:hint="eastAsia" w:asciiTheme="minorEastAsia" w:hAnsiTheme="minorEastAsia" w:eastAsiaTheme="minorEastAsia"/>
          <w:sz w:val="24"/>
        </w:rPr>
        <w:t>对</w:t>
      </w:r>
      <w:r>
        <w:rPr>
          <w:rFonts w:asciiTheme="minorEastAsia" w:hAnsiTheme="minorEastAsia" w:eastAsiaTheme="minorEastAsia"/>
          <w:sz w:val="24"/>
        </w:rPr>
        <w:t>方当事人，并在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约定时间内，将有关部门出具的证明文件送达</w:t>
      </w:r>
      <w:r>
        <w:rPr>
          <w:rFonts w:hint="eastAsia" w:asciiTheme="minorEastAsia" w:hAnsiTheme="minorEastAsia" w:eastAsiaTheme="minorEastAsia"/>
          <w:sz w:val="24"/>
        </w:rPr>
        <w:t>对方当事人</w:t>
      </w:r>
      <w:r>
        <w:rPr>
          <w:rFonts w:asciiTheme="minorEastAsia" w:hAnsiTheme="minorEastAsia" w:eastAsiaTheme="minorEastAsia"/>
          <w:sz w:val="24"/>
        </w:rPr>
        <w:t>。</w:t>
      </w:r>
    </w:p>
    <w:p w14:paraId="5471DE7E">
      <w:pPr>
        <w:spacing w:line="560" w:lineRule="exact"/>
        <w:ind w:firstLine="482" w:firstLineChars="200"/>
        <w:outlineLvl w:val="0"/>
        <w:rPr>
          <w:rFonts w:asciiTheme="minorEastAsia" w:hAnsiTheme="minorEastAsia" w:eastAsiaTheme="minorEastAsia"/>
          <w:b/>
          <w:sz w:val="24"/>
        </w:rPr>
      </w:pPr>
      <w:bookmarkStart w:id="149" w:name="_Toc24465"/>
      <w:bookmarkStart w:id="150" w:name="_Toc23854"/>
      <w:bookmarkStart w:id="151" w:name="_Toc3638"/>
      <w:bookmarkStart w:id="152" w:name="_Toc14115"/>
      <w:bookmarkStart w:id="153" w:name="_Toc25783"/>
      <w:r>
        <w:rPr>
          <w:rFonts w:asciiTheme="minorEastAsia" w:hAnsiTheme="minorEastAsia" w:eastAsiaTheme="minorEastAsia"/>
          <w:b/>
          <w:sz w:val="24"/>
        </w:rPr>
        <w:t>2.12 税费</w:t>
      </w:r>
      <w:bookmarkEnd w:id="149"/>
      <w:bookmarkEnd w:id="150"/>
      <w:bookmarkEnd w:id="151"/>
      <w:bookmarkEnd w:id="152"/>
      <w:bookmarkEnd w:id="153"/>
    </w:p>
    <w:p w14:paraId="7756B2F5">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与合同有关的一切税费</w:t>
      </w:r>
      <w:r>
        <w:rPr>
          <w:rFonts w:hint="eastAsia" w:asciiTheme="minorEastAsia" w:hAnsiTheme="minorEastAsia" w:eastAsiaTheme="minorEastAsia"/>
          <w:sz w:val="24"/>
        </w:rPr>
        <w:t>，</w:t>
      </w:r>
      <w:r>
        <w:rPr>
          <w:rFonts w:asciiTheme="minorEastAsia" w:hAnsiTheme="minorEastAsia" w:eastAsiaTheme="minorEastAsia"/>
          <w:sz w:val="24"/>
        </w:rPr>
        <w:t>均按照中华人民共和国法律的相关规定缴纳。</w:t>
      </w:r>
    </w:p>
    <w:p w14:paraId="23FB6921">
      <w:pPr>
        <w:spacing w:line="560" w:lineRule="exact"/>
        <w:ind w:firstLine="482" w:firstLineChars="200"/>
        <w:outlineLvl w:val="0"/>
        <w:rPr>
          <w:rFonts w:asciiTheme="minorEastAsia" w:hAnsiTheme="minorEastAsia" w:eastAsiaTheme="minorEastAsia"/>
          <w:b/>
          <w:sz w:val="24"/>
        </w:rPr>
      </w:pPr>
      <w:bookmarkStart w:id="154" w:name="_Toc26883"/>
      <w:bookmarkStart w:id="155" w:name="_Toc25525"/>
      <w:bookmarkStart w:id="156" w:name="_Toc7315"/>
      <w:bookmarkStart w:id="157" w:name="_Toc30105"/>
      <w:bookmarkStart w:id="158" w:name="_Toc14814"/>
      <w:r>
        <w:rPr>
          <w:rFonts w:asciiTheme="minorEastAsia" w:hAnsiTheme="minorEastAsia" w:eastAsiaTheme="minorEastAsia"/>
          <w:b/>
          <w:sz w:val="24"/>
        </w:rPr>
        <w:t>2.13 乙方破产</w:t>
      </w:r>
      <w:bookmarkEnd w:id="154"/>
      <w:bookmarkEnd w:id="155"/>
      <w:bookmarkEnd w:id="156"/>
      <w:bookmarkEnd w:id="157"/>
      <w:bookmarkEnd w:id="158"/>
    </w:p>
    <w:p w14:paraId="2453CED6">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如果乙方破产导致合同无法履行时，甲方可以书面形式通知乙方终止合同且不给予乙方任何补偿和赔偿</w:t>
      </w:r>
      <w:r>
        <w:rPr>
          <w:rFonts w:hint="eastAsia" w:asciiTheme="minorEastAsia" w:hAnsiTheme="minorEastAsia" w:eastAsiaTheme="minorEastAsia"/>
          <w:sz w:val="24"/>
        </w:rPr>
        <w:t>，但合同的</w:t>
      </w:r>
      <w:r>
        <w:rPr>
          <w:rFonts w:asciiTheme="minorEastAsia" w:hAnsiTheme="minorEastAsia" w:eastAsiaTheme="minorEastAsia"/>
          <w:sz w:val="24"/>
        </w:rPr>
        <w:t>终止不损害或不影响甲方已经采取或将要采取的任何要求乙方支付违约金</w:t>
      </w:r>
      <w:r>
        <w:rPr>
          <w:rFonts w:hint="eastAsia" w:asciiTheme="minorEastAsia" w:hAnsiTheme="minorEastAsia" w:eastAsiaTheme="minorEastAsia"/>
          <w:sz w:val="24"/>
        </w:rPr>
        <w:t>、</w:t>
      </w:r>
      <w:r>
        <w:rPr>
          <w:rFonts w:asciiTheme="minorEastAsia" w:hAnsiTheme="minorEastAsia" w:eastAsiaTheme="minorEastAsia"/>
          <w:sz w:val="24"/>
        </w:rPr>
        <w:t>赔偿损失等的行动或补救措施的权利</w:t>
      </w:r>
      <w:r>
        <w:rPr>
          <w:rFonts w:hint="eastAsia" w:asciiTheme="minorEastAsia" w:hAnsiTheme="minorEastAsia" w:eastAsiaTheme="minorEastAsia"/>
          <w:sz w:val="24"/>
        </w:rPr>
        <w:t>。</w:t>
      </w:r>
    </w:p>
    <w:p w14:paraId="59326085">
      <w:pPr>
        <w:spacing w:line="560" w:lineRule="exact"/>
        <w:ind w:firstLine="482" w:firstLineChars="200"/>
        <w:outlineLvl w:val="0"/>
        <w:rPr>
          <w:rFonts w:asciiTheme="minorEastAsia" w:hAnsiTheme="minorEastAsia" w:eastAsiaTheme="minorEastAsia"/>
          <w:b/>
          <w:sz w:val="24"/>
        </w:rPr>
      </w:pPr>
      <w:bookmarkStart w:id="159" w:name="_Toc1123"/>
      <w:bookmarkStart w:id="160" w:name="_Toc23323"/>
      <w:bookmarkStart w:id="161" w:name="_Toc2016"/>
      <w:r>
        <w:rPr>
          <w:rFonts w:asciiTheme="minorEastAsia" w:hAnsiTheme="minorEastAsia" w:eastAsiaTheme="minorEastAsia"/>
          <w:b/>
          <w:sz w:val="24"/>
        </w:rPr>
        <w:t>2.14 合同中止、终止</w:t>
      </w:r>
      <w:bookmarkEnd w:id="159"/>
      <w:bookmarkEnd w:id="160"/>
      <w:bookmarkEnd w:id="161"/>
    </w:p>
    <w:p w14:paraId="6D1A1F0C">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2.14.1 </w:t>
      </w:r>
      <w:r>
        <w:rPr>
          <w:rFonts w:hint="eastAsia" w:asciiTheme="minorEastAsia" w:hAnsiTheme="minorEastAsia" w:eastAsiaTheme="minorEastAsia"/>
          <w:sz w:val="24"/>
        </w:rPr>
        <w:t>双方当事人不得擅自中止或者终止合同；</w:t>
      </w:r>
    </w:p>
    <w:p w14:paraId="02833BA6">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2.14.2合同继续履行将损害国家利益和社会公共利益的，双方当事人应当中止或者终止合同。有过错的一方应当承担赔偿责任，双方当事人都有过错的，各自承担相应的责任。</w:t>
      </w:r>
    </w:p>
    <w:p w14:paraId="7CF25512">
      <w:pPr>
        <w:spacing w:line="560" w:lineRule="exact"/>
        <w:ind w:firstLine="482" w:firstLineChars="200"/>
        <w:outlineLvl w:val="0"/>
        <w:rPr>
          <w:rFonts w:asciiTheme="minorEastAsia" w:hAnsiTheme="minorEastAsia" w:eastAsiaTheme="minorEastAsia"/>
          <w:b/>
          <w:sz w:val="24"/>
        </w:rPr>
      </w:pPr>
      <w:bookmarkStart w:id="162" w:name="_Toc14525"/>
      <w:bookmarkStart w:id="163" w:name="_Toc17363"/>
      <w:bookmarkStart w:id="164" w:name="_Toc1969"/>
      <w:r>
        <w:rPr>
          <w:rFonts w:asciiTheme="minorEastAsia" w:hAnsiTheme="minorEastAsia" w:eastAsiaTheme="minorEastAsia"/>
          <w:b/>
          <w:sz w:val="24"/>
        </w:rPr>
        <w:t>2.15 检验和验收</w:t>
      </w:r>
      <w:bookmarkEnd w:id="162"/>
      <w:bookmarkEnd w:id="163"/>
      <w:bookmarkEnd w:id="164"/>
    </w:p>
    <w:p w14:paraId="6F02E5C3">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2.15.1 </w:t>
      </w:r>
      <w:r>
        <w:rPr>
          <w:rFonts w:hint="eastAsia" w:asciiTheme="minorEastAsia" w:hAnsiTheme="minorEastAsia" w:eastAsiaTheme="minorEastAsia"/>
          <w:sz w:val="24"/>
        </w:rPr>
        <w:t>乙方按照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w:t>
      </w:r>
      <w:r>
        <w:rPr>
          <w:rFonts w:hint="eastAsia" w:asciiTheme="minorEastAsia" w:hAnsiTheme="minorEastAsia" w:eastAsiaTheme="minorEastAsia"/>
          <w:sz w:val="24"/>
        </w:rPr>
        <w:t>，</w:t>
      </w:r>
      <w:r>
        <w:rPr>
          <w:rFonts w:asciiTheme="minorEastAsia" w:hAnsiTheme="minorEastAsia" w:eastAsiaTheme="minorEastAsia"/>
          <w:sz w:val="24"/>
        </w:rPr>
        <w:t>定期提交服务报告</w:t>
      </w:r>
      <w:r>
        <w:rPr>
          <w:rFonts w:hint="eastAsia" w:asciiTheme="minorEastAsia" w:hAnsiTheme="minorEastAsia" w:eastAsiaTheme="minorEastAsia"/>
          <w:sz w:val="24"/>
        </w:rPr>
        <w:t>，甲方按照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的约定进行定期验收</w:t>
      </w:r>
      <w:r>
        <w:rPr>
          <w:rFonts w:hint="eastAsia" w:asciiTheme="minorEastAsia" w:hAnsiTheme="minorEastAsia" w:eastAsiaTheme="minorEastAsia"/>
          <w:sz w:val="24"/>
        </w:rPr>
        <w:t>；</w:t>
      </w:r>
    </w:p>
    <w:p w14:paraId="5A4E0F1B">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2.15.2 </w:t>
      </w:r>
      <w:r>
        <w:rPr>
          <w:rFonts w:hint="eastAsia" w:asciiTheme="minorEastAsia" w:hAnsiTheme="minorEastAsia" w:eastAsiaTheme="minor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998C368">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2.15.3 </w:t>
      </w:r>
      <w:r>
        <w:rPr>
          <w:rFonts w:hint="eastAsia" w:asciiTheme="minorEastAsia" w:hAnsiTheme="minorEastAsia" w:eastAsiaTheme="minorEastAsia"/>
          <w:sz w:val="24"/>
        </w:rPr>
        <w:t>检验和验收标准、程序等具体内容以及前述验收书的效力详见</w:t>
      </w:r>
      <w:r>
        <w:rPr>
          <w:rFonts w:asciiTheme="minorEastAsia" w:hAnsiTheme="minorEastAsia" w:eastAsiaTheme="minorEastAsia"/>
          <w:b/>
          <w:i/>
          <w:sz w:val="24"/>
          <w:u w:val="single"/>
        </w:rPr>
        <w:t>合同专用条款</w:t>
      </w:r>
      <w:r>
        <w:rPr>
          <w:rFonts w:hint="eastAsia" w:asciiTheme="minorEastAsia" w:hAnsiTheme="minorEastAsia" w:eastAsiaTheme="minorEastAsia"/>
          <w:i/>
          <w:sz w:val="24"/>
        </w:rPr>
        <w:t>。</w:t>
      </w:r>
    </w:p>
    <w:p w14:paraId="298DE7AB">
      <w:pPr>
        <w:spacing w:line="560" w:lineRule="exact"/>
        <w:ind w:firstLine="482" w:firstLineChars="200"/>
        <w:outlineLvl w:val="0"/>
        <w:rPr>
          <w:rFonts w:asciiTheme="minorEastAsia" w:hAnsiTheme="minorEastAsia" w:eastAsiaTheme="minorEastAsia"/>
          <w:b/>
          <w:sz w:val="24"/>
        </w:rPr>
      </w:pPr>
      <w:bookmarkStart w:id="165" w:name="_Toc2308"/>
      <w:bookmarkStart w:id="166" w:name="_Toc31892"/>
      <w:bookmarkStart w:id="167" w:name="_Toc12666"/>
      <w:bookmarkStart w:id="168" w:name="_Toc25198"/>
      <w:bookmarkStart w:id="169" w:name="_Toc9808"/>
      <w:r>
        <w:rPr>
          <w:rFonts w:asciiTheme="minorEastAsia" w:hAnsiTheme="minorEastAsia" w:eastAsiaTheme="minorEastAsia"/>
          <w:b/>
          <w:sz w:val="24"/>
        </w:rPr>
        <w:t>2.16 通知和送达</w:t>
      </w:r>
      <w:bookmarkEnd w:id="165"/>
      <w:bookmarkEnd w:id="166"/>
      <w:bookmarkEnd w:id="167"/>
      <w:bookmarkEnd w:id="168"/>
      <w:bookmarkEnd w:id="169"/>
    </w:p>
    <w:p w14:paraId="62852FF8">
      <w:pPr>
        <w:spacing w:line="560" w:lineRule="exact"/>
        <w:ind w:firstLine="480" w:firstLineChars="200"/>
        <w:rPr>
          <w:rFonts w:asciiTheme="minorEastAsia" w:hAnsiTheme="minorEastAsia" w:eastAsiaTheme="minorEastAsia"/>
          <w:sz w:val="24"/>
        </w:rPr>
      </w:pPr>
      <w:bookmarkStart w:id="170" w:name="_Toc18401"/>
      <w:bookmarkStart w:id="171" w:name="_Toc27674"/>
      <w:r>
        <w:rPr>
          <w:rFonts w:asciiTheme="minorEastAsia" w:hAnsiTheme="minorEastAsia" w:eastAsiaTheme="minorEastAsia"/>
          <w:sz w:val="24"/>
        </w:rPr>
        <w:t>2.17.1</w:t>
      </w:r>
      <w:r>
        <w:rPr>
          <w:rFonts w:hint="eastAsia" w:asciiTheme="minorEastAsia" w:hAnsiTheme="minorEastAsia" w:eastAsiaTheme="minorEastAsia"/>
          <w:sz w:val="24"/>
        </w:rPr>
        <w:t>任何一方因履行合同而以合同第一部分尾部所列明的传真或电子邮件</w:t>
      </w:r>
      <w:r>
        <w:rPr>
          <w:rFonts w:asciiTheme="minorEastAsia" w:hAnsiTheme="minorEastAsia" w:eastAsiaTheme="minorEastAsia"/>
          <w:sz w:val="24"/>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发出的所有通知、文件、材料，均视为已向对方当事人送达；任何一方变更上述送达方式或者地址的，应于</w:t>
      </w:r>
      <w:r>
        <w:rPr>
          <w:rFonts w:asciiTheme="minorEastAsia" w:hAnsiTheme="minorEastAsia" w:eastAsiaTheme="minorEastAsia"/>
          <w:sz w:val="24"/>
          <w:u w:val="single"/>
        </w:rPr>
        <w:t>3</w:t>
      </w:r>
      <w:r>
        <w:rPr>
          <w:rFonts w:hint="eastAsia" w:asciiTheme="minorEastAsia" w:hAnsiTheme="minorEastAsia" w:eastAsiaTheme="minorEastAsia"/>
          <w:sz w:val="24"/>
        </w:rPr>
        <w:t>个工作日内书面通知对方当事人，在对方当事人收到有关变更通知之前，变更前的约定送达方式或者地址仍视为有效。</w:t>
      </w:r>
    </w:p>
    <w:p w14:paraId="1ADCE89A">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sz w:val="24"/>
        </w:rPr>
        <w:t>的，邮件挂号寄出或者交邮之日之次日视为送达。</w:t>
      </w:r>
      <w:bookmarkEnd w:id="170"/>
      <w:bookmarkEnd w:id="171"/>
    </w:p>
    <w:p w14:paraId="0394337A">
      <w:pPr>
        <w:spacing w:line="560" w:lineRule="exact"/>
        <w:ind w:firstLine="482" w:firstLineChars="200"/>
        <w:outlineLvl w:val="0"/>
        <w:rPr>
          <w:rFonts w:asciiTheme="minorEastAsia" w:hAnsiTheme="minorEastAsia" w:eastAsiaTheme="minorEastAsia"/>
          <w:b/>
          <w:sz w:val="24"/>
        </w:rPr>
      </w:pPr>
      <w:bookmarkStart w:id="172" w:name="_Toc28906"/>
      <w:bookmarkStart w:id="173" w:name="_Toc12254"/>
      <w:bookmarkStart w:id="174" w:name="_Toc5063"/>
      <w:bookmarkStart w:id="175" w:name="_Toc20808"/>
      <w:bookmarkStart w:id="176" w:name="_Toc27644"/>
      <w:r>
        <w:rPr>
          <w:rFonts w:asciiTheme="minorEastAsia" w:hAnsiTheme="minorEastAsia" w:eastAsiaTheme="minorEastAsia"/>
          <w:b/>
          <w:sz w:val="24"/>
        </w:rPr>
        <w:t xml:space="preserve">2.17 </w:t>
      </w:r>
      <w:r>
        <w:rPr>
          <w:rFonts w:hint="eastAsia" w:asciiTheme="minorEastAsia" w:hAnsiTheme="minorEastAsia" w:eastAsiaTheme="minorEastAsia"/>
          <w:b/>
          <w:sz w:val="24"/>
        </w:rPr>
        <w:t>合同使用的文字和</w:t>
      </w:r>
      <w:r>
        <w:rPr>
          <w:rFonts w:asciiTheme="minorEastAsia" w:hAnsiTheme="minorEastAsia" w:eastAsiaTheme="minorEastAsia"/>
          <w:b/>
          <w:sz w:val="24"/>
        </w:rPr>
        <w:t>适用的法律</w:t>
      </w:r>
      <w:bookmarkEnd w:id="172"/>
      <w:bookmarkEnd w:id="173"/>
      <w:bookmarkEnd w:id="174"/>
      <w:bookmarkEnd w:id="175"/>
      <w:bookmarkEnd w:id="176"/>
    </w:p>
    <w:p w14:paraId="2496A5E9">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2.17.1 合同使用汉语书就</w:t>
      </w:r>
      <w:r>
        <w:rPr>
          <w:rFonts w:hint="eastAsia" w:asciiTheme="minorEastAsia" w:hAnsiTheme="minorEastAsia" w:eastAsiaTheme="minorEastAsia"/>
          <w:sz w:val="24"/>
        </w:rPr>
        <w:t>、</w:t>
      </w:r>
      <w:r>
        <w:rPr>
          <w:rFonts w:asciiTheme="minorEastAsia" w:hAnsiTheme="minorEastAsia" w:eastAsiaTheme="minorEastAsia"/>
          <w:sz w:val="24"/>
        </w:rPr>
        <w:t>变更和解释</w:t>
      </w:r>
      <w:r>
        <w:rPr>
          <w:rFonts w:hint="eastAsia" w:asciiTheme="minorEastAsia" w:hAnsiTheme="minorEastAsia" w:eastAsiaTheme="minorEastAsia"/>
          <w:sz w:val="24"/>
        </w:rPr>
        <w:t>；</w:t>
      </w:r>
    </w:p>
    <w:p w14:paraId="35ACD2FF">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2.17.2 </w:t>
      </w:r>
      <w:r>
        <w:rPr>
          <w:rFonts w:hint="eastAsia" w:asciiTheme="minorEastAsia" w:hAnsiTheme="minorEastAsia" w:eastAsiaTheme="minorEastAsia"/>
          <w:sz w:val="24"/>
        </w:rPr>
        <w:t>合同适用</w:t>
      </w:r>
      <w:r>
        <w:rPr>
          <w:rFonts w:asciiTheme="minorEastAsia" w:hAnsiTheme="minorEastAsia" w:eastAsiaTheme="minorEastAsia"/>
          <w:sz w:val="24"/>
        </w:rPr>
        <w:t>中华人民共和国法律。</w:t>
      </w:r>
    </w:p>
    <w:p w14:paraId="34506142">
      <w:pPr>
        <w:spacing w:line="560" w:lineRule="exact"/>
        <w:ind w:firstLine="482" w:firstLineChars="200"/>
        <w:outlineLvl w:val="0"/>
        <w:rPr>
          <w:rFonts w:asciiTheme="minorEastAsia" w:hAnsiTheme="minorEastAsia" w:eastAsiaTheme="minorEastAsia"/>
          <w:b/>
          <w:sz w:val="24"/>
        </w:rPr>
      </w:pPr>
      <w:bookmarkStart w:id="177" w:name="_Toc1492"/>
      <w:bookmarkStart w:id="178" w:name="_Toc22266"/>
      <w:bookmarkStart w:id="179" w:name="_Toc27127"/>
      <w:bookmarkStart w:id="180" w:name="_Toc30096"/>
      <w:bookmarkStart w:id="181" w:name="_Toc27403"/>
      <w:r>
        <w:rPr>
          <w:rFonts w:asciiTheme="minorEastAsia" w:hAnsiTheme="minorEastAsia" w:eastAsiaTheme="minorEastAsia"/>
          <w:b/>
          <w:sz w:val="24"/>
        </w:rPr>
        <w:t>2.18 履约保证金</w:t>
      </w:r>
      <w:bookmarkEnd w:id="177"/>
      <w:bookmarkEnd w:id="178"/>
      <w:bookmarkEnd w:id="179"/>
      <w:bookmarkEnd w:id="180"/>
      <w:bookmarkEnd w:id="181"/>
    </w:p>
    <w:p w14:paraId="3F97BA9D">
      <w:pPr>
        <w:pStyle w:val="34"/>
        <w:spacing w:before="0" w:beforeAutospacing="0" w:after="0" w:afterAutospacing="0" w:line="360" w:lineRule="auto"/>
        <w:ind w:firstLine="420"/>
        <w:rPr>
          <w:rFonts w:asciiTheme="minorEastAsia" w:hAnsiTheme="minorEastAsia" w:eastAsiaTheme="minorEastAsia"/>
        </w:rPr>
      </w:pPr>
      <w:r>
        <w:rPr>
          <w:rFonts w:asciiTheme="minorEastAsia" w:hAnsiTheme="minorEastAsia" w:eastAsiaTheme="minorEastAsia"/>
        </w:rPr>
        <w:t xml:space="preserve">2.18.1 </w:t>
      </w:r>
      <w:r>
        <w:rPr>
          <w:rFonts w:hint="eastAsia" w:asciiTheme="minorEastAsia" w:hAnsiTheme="minorEastAsia" w:eastAsiaTheme="minorEastAsia"/>
        </w:rPr>
        <w:t>采购文件要求乙方提交履约保证金的，乙方应按</w:t>
      </w:r>
      <w:r>
        <w:rPr>
          <w:rFonts w:hint="eastAsia" w:asciiTheme="minorEastAsia" w:hAnsiTheme="minorEastAsia" w:eastAsiaTheme="minorEastAsia"/>
          <w:b/>
          <w:i/>
          <w:u w:val="single"/>
        </w:rPr>
        <w:t>合同专用条款</w:t>
      </w:r>
      <w:r>
        <w:rPr>
          <w:rFonts w:hint="eastAsia" w:asciiTheme="minorEastAsia" w:hAnsiTheme="minorEastAsia" w:eastAsiaTheme="minorEastAsia"/>
        </w:rPr>
        <w:t>约定的方式，以支票、汇票、本票或者金融机构、担保机构出具的保函等非现金形式，提交不超过合同金额</w:t>
      </w:r>
      <w:r>
        <w:rPr>
          <w:rFonts w:asciiTheme="minorEastAsia" w:hAnsiTheme="minorEastAsia" w:eastAsiaTheme="minorEastAsia"/>
        </w:rPr>
        <w:t>1%的履约保证金；鼓励和支持乙方以银行、保险公司出具的保函形式提供履约保证</w:t>
      </w:r>
      <w:r>
        <w:rPr>
          <w:rFonts w:hint="eastAsia" w:asciiTheme="minorEastAsia" w:hAnsiTheme="minorEastAsia" w:eastAsiaTheme="minorEastAsia"/>
        </w:rPr>
        <w:t>，乙方以银行、保险公司出具保函形式提交履约保证金的，甲方不得拒收。</w:t>
      </w:r>
    </w:p>
    <w:p w14:paraId="5B09F993">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2.18.2  </w:t>
      </w:r>
      <w:r>
        <w:rPr>
          <w:rFonts w:hint="eastAsia" w:asciiTheme="minorEastAsia" w:hAnsiTheme="minorEastAsia" w:eastAsiaTheme="minorEastAsia"/>
          <w:sz w:val="24"/>
        </w:rPr>
        <w:t>甲方在项目验收结束后及时退还履约保证金。</w:t>
      </w:r>
      <w:r>
        <w:rPr>
          <w:rFonts w:hint="eastAsia" w:ascii="宋体" w:hAnsi="宋体" w:cs="宋体"/>
          <w:sz w:val="24"/>
        </w:rPr>
        <w:t>甲方在项目通过验收之日起</w:t>
      </w:r>
      <w:r>
        <w:rPr>
          <w:rFonts w:hint="eastAsia" w:ascii="宋体" w:hAnsi="宋体" w:cs="宋体"/>
          <w:sz w:val="24"/>
          <w:u w:val="single"/>
        </w:rPr>
        <w:t xml:space="preserve"> </w:t>
      </w:r>
      <w:r>
        <w:rPr>
          <w:rFonts w:hint="eastAsia" w:ascii="宋体" w:hAnsi="宋体" w:cs="宋体"/>
          <w:b/>
          <w:i/>
          <w:sz w:val="24"/>
          <w:u w:val="single"/>
        </w:rPr>
        <w:t>合同专用条款</w:t>
      </w:r>
      <w:r>
        <w:rPr>
          <w:rFonts w:hint="eastAsia" w:ascii="宋体" w:hAnsi="宋体" w:cs="宋体"/>
          <w:sz w:val="24"/>
          <w:u w:val="single"/>
        </w:rPr>
        <w:t xml:space="preserve"> </w:t>
      </w:r>
      <w:r>
        <w:rPr>
          <w:rFonts w:hint="eastAsia" w:ascii="宋体" w:hAnsi="宋体" w:cs="宋体"/>
          <w:sz w:val="24"/>
        </w:rPr>
        <w:t>个工作日内将履约保证金退还乙方，逾期退还的，</w:t>
      </w:r>
      <w:r>
        <w:rPr>
          <w:rFonts w:hint="eastAsia" w:asciiTheme="minorEastAsia" w:hAnsiTheme="minorEastAsia" w:eastAsiaTheme="minorEastAsia"/>
          <w:sz w:val="24"/>
        </w:rPr>
        <w:t>乙方可要求甲方支付违约金，违约金按每迟延退还一日的应退还而未退还金额的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%计算，最高限额为本合同履约保证金的</w:t>
      </w:r>
      <w:r>
        <w:rPr>
          <w:rFonts w:asciiTheme="minorEastAsia" w:hAnsiTheme="minorEastAsia" w:eastAsiaTheme="minorEastAsia"/>
          <w:sz w:val="24"/>
          <w:u w:val="single"/>
        </w:rPr>
        <w:t xml:space="preserve">  20   </w:t>
      </w:r>
      <w:r>
        <w:rPr>
          <w:rFonts w:asciiTheme="minorEastAsia" w:hAnsiTheme="minorEastAsia" w:eastAsiaTheme="minorEastAsia"/>
          <w:sz w:val="24"/>
        </w:rPr>
        <w:t xml:space="preserve">%； </w:t>
      </w:r>
    </w:p>
    <w:p w14:paraId="4CDCB186">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2.18.3 </w:t>
      </w:r>
      <w:r>
        <w:rPr>
          <w:rFonts w:hint="eastAsia" w:asciiTheme="minorEastAsia" w:hAnsiTheme="minorEastAsia" w:eastAsiaTheme="minor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BEB2FB9">
      <w:pPr>
        <w:spacing w:line="560" w:lineRule="exact"/>
        <w:ind w:firstLine="480" w:firstLineChars="200"/>
        <w:rPr>
          <w:rFonts w:asciiTheme="minorEastAsia" w:hAnsiTheme="minorEastAsia" w:eastAsiaTheme="minorEastAsia"/>
        </w:rPr>
      </w:pPr>
      <w:r>
        <w:rPr>
          <w:rFonts w:asciiTheme="minorEastAsia" w:hAnsiTheme="minorEastAsia" w:eastAsiaTheme="minorEastAsia"/>
          <w:sz w:val="24"/>
        </w:rPr>
        <w:t>2.18.4</w:t>
      </w:r>
      <w:r>
        <w:rPr>
          <w:rFonts w:hint="eastAsia" w:asciiTheme="minorEastAsia" w:hAnsiTheme="minorEastAsia" w:eastAsiaTheme="minorEastAsia"/>
          <w:sz w:val="24"/>
        </w:rPr>
        <w:t> 甲方</w:t>
      </w:r>
      <w:r>
        <w:rPr>
          <w:rFonts w:asciiTheme="minorEastAsia" w:hAnsiTheme="minorEastAsia" w:eastAsiaTheme="minorEastAsia"/>
          <w:sz w:val="24"/>
        </w:rPr>
        <w:t>在</w:t>
      </w:r>
      <w:r>
        <w:rPr>
          <w:rFonts w:hint="eastAsia" w:asciiTheme="minorEastAsia" w:hAnsiTheme="minorEastAsia" w:eastAsiaTheme="minorEastAsia"/>
          <w:sz w:val="24"/>
        </w:rPr>
        <w:t>乙方</w:t>
      </w:r>
      <w:r>
        <w:rPr>
          <w:rFonts w:asciiTheme="minorEastAsia" w:hAnsiTheme="minorEastAsia" w:eastAsiaTheme="minorEastAsia"/>
          <w:sz w:val="24"/>
        </w:rPr>
        <w:t>履行完合同约定义务事项后及时退还，延迟退还的，应当按照合同约定和法律规定承担相应的赔偿责任。</w:t>
      </w:r>
    </w:p>
    <w:p w14:paraId="0C1FCC52">
      <w:pPr>
        <w:spacing w:line="560" w:lineRule="exact"/>
        <w:ind w:firstLine="482" w:firstLineChars="200"/>
        <w:rPr>
          <w:rFonts w:asciiTheme="minorEastAsia" w:hAnsiTheme="minorEastAsia" w:eastAsiaTheme="minorEastAsia"/>
          <w:sz w:val="24"/>
        </w:rPr>
      </w:pPr>
      <w:r>
        <w:rPr>
          <w:rFonts w:asciiTheme="minorEastAsia" w:hAnsiTheme="minorEastAsia" w:eastAsiaTheme="minorEastAsia"/>
          <w:b/>
          <w:bCs/>
          <w:sz w:val="24"/>
        </w:rPr>
        <w:t>2.19</w:t>
      </w:r>
      <w:r>
        <w:rPr>
          <w:rFonts w:asciiTheme="minorEastAsia" w:hAnsiTheme="minorEastAsia" w:eastAsiaTheme="minorEastAsia"/>
          <w:sz w:val="24"/>
        </w:rPr>
        <w:t>对于因甲方原因导致变更、中止或者终止政府采购合同的，甲方应当依照合同约定对供应商受到的损失予以赔偿或者补偿</w:t>
      </w:r>
      <w:r>
        <w:rPr>
          <w:rFonts w:hint="eastAsia" w:asciiTheme="minorEastAsia" w:hAnsiTheme="minorEastAsia" w:eastAsiaTheme="minorEastAsia"/>
          <w:sz w:val="24"/>
        </w:rPr>
        <w:t>。</w:t>
      </w:r>
    </w:p>
    <w:p w14:paraId="75AE4E9C">
      <w:pPr>
        <w:spacing w:line="56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2.20合同份数</w:t>
      </w:r>
    </w:p>
    <w:p w14:paraId="6DB9F5FD">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合同份数按</w:t>
      </w:r>
      <w:r>
        <w:rPr>
          <w:rFonts w:asciiTheme="minorEastAsia" w:hAnsiTheme="minorEastAsia" w:eastAsiaTheme="minorEastAsia"/>
          <w:b/>
          <w:i/>
          <w:sz w:val="24"/>
          <w:u w:val="single"/>
        </w:rPr>
        <w:t>合同专用条款</w:t>
      </w:r>
      <w:r>
        <w:rPr>
          <w:rFonts w:asciiTheme="minorEastAsia" w:hAnsiTheme="minorEastAsia" w:eastAsiaTheme="minorEastAsia"/>
          <w:sz w:val="24"/>
        </w:rPr>
        <w:t>规定</w:t>
      </w:r>
      <w:r>
        <w:rPr>
          <w:rFonts w:hint="eastAsia" w:asciiTheme="minorEastAsia" w:hAnsiTheme="minorEastAsia" w:eastAsiaTheme="minorEastAsia"/>
          <w:sz w:val="24"/>
        </w:rPr>
        <w:t>，</w:t>
      </w:r>
      <w:r>
        <w:rPr>
          <w:rFonts w:asciiTheme="minorEastAsia" w:hAnsiTheme="minorEastAsia" w:eastAsiaTheme="minorEastAsia"/>
          <w:sz w:val="24"/>
        </w:rPr>
        <w:t>每份均具有同等法律效力</w:t>
      </w:r>
      <w:r>
        <w:rPr>
          <w:rFonts w:hint="eastAsia" w:asciiTheme="minorEastAsia" w:hAnsiTheme="minorEastAsia" w:eastAsiaTheme="minorEastAsia"/>
          <w:sz w:val="24"/>
        </w:rPr>
        <w:t>。</w:t>
      </w:r>
    </w:p>
    <w:p w14:paraId="4074362B">
      <w:pPr>
        <w:spacing w:line="360" w:lineRule="auto"/>
        <w:jc w:val="center"/>
        <w:outlineLvl w:val="0"/>
        <w:rPr>
          <w:rFonts w:ascii="宋体" w:hAnsi="宋体" w:cs="宋体"/>
          <w:b/>
          <w:sz w:val="24"/>
        </w:rPr>
      </w:pPr>
      <w:r>
        <w:rPr>
          <w:rFonts w:hint="eastAsia" w:ascii="宋体" w:hAnsi="宋体" w:cs="宋体"/>
          <w:kern w:val="0"/>
        </w:rPr>
        <w:br w:type="page"/>
      </w:r>
      <w:r>
        <w:rPr>
          <w:rFonts w:hint="eastAsia" w:ascii="宋体" w:hAnsi="宋体" w:cs="宋体"/>
          <w:b/>
          <w:sz w:val="24"/>
        </w:rPr>
        <w:t xml:space="preserve"> 第三部分  合同专用条款</w:t>
      </w:r>
    </w:p>
    <w:p w14:paraId="3ABCDE2F">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9"/>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6"/>
      </w:tblGrid>
      <w:tr w14:paraId="43E1C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14:paraId="3F1CBAE4">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14:paraId="30C91D6F">
            <w:pPr>
              <w:spacing w:line="360" w:lineRule="auto"/>
              <w:jc w:val="center"/>
              <w:rPr>
                <w:rFonts w:ascii="宋体" w:hAnsi="宋体" w:cs="宋体"/>
                <w:b/>
                <w:sz w:val="24"/>
              </w:rPr>
            </w:pPr>
            <w:r>
              <w:rPr>
                <w:rFonts w:hint="eastAsia" w:ascii="宋体" w:hAnsi="宋体" w:cs="宋体"/>
                <w:b/>
                <w:sz w:val="24"/>
              </w:rPr>
              <w:t>约定内容</w:t>
            </w:r>
          </w:p>
        </w:tc>
      </w:tr>
      <w:tr w14:paraId="4CDA6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CD2EE78">
            <w:pPr>
              <w:spacing w:line="360" w:lineRule="auto"/>
              <w:rPr>
                <w:rFonts w:ascii="宋体" w:hAnsi="宋体" w:cs="宋体"/>
                <w:sz w:val="24"/>
              </w:rPr>
            </w:pPr>
            <w:r>
              <w:rPr>
                <w:rFonts w:hint="eastAsia" w:ascii="宋体" w:hAnsi="宋体" w:cs="宋体"/>
                <w:sz w:val="24"/>
              </w:rPr>
              <w:t>1.4.4</w:t>
            </w:r>
          </w:p>
        </w:tc>
        <w:tc>
          <w:tcPr>
            <w:tcW w:w="4534" w:type="pct"/>
            <w:vAlign w:val="center"/>
          </w:tcPr>
          <w:p w14:paraId="06608B06">
            <w:pPr>
              <w:spacing w:line="360" w:lineRule="auto"/>
              <w:rPr>
                <w:rFonts w:ascii="宋体" w:hAnsi="宋体" w:cs="宋体"/>
                <w:sz w:val="24"/>
              </w:rPr>
            </w:pPr>
          </w:p>
        </w:tc>
      </w:tr>
      <w:tr w14:paraId="63D07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CA73FE1">
            <w:pPr>
              <w:spacing w:line="360" w:lineRule="auto"/>
              <w:rPr>
                <w:rFonts w:ascii="宋体" w:hAnsi="宋体" w:cs="宋体"/>
                <w:sz w:val="24"/>
              </w:rPr>
            </w:pPr>
            <w:r>
              <w:rPr>
                <w:rFonts w:hint="eastAsia" w:ascii="宋体" w:hAnsi="宋体" w:cs="宋体"/>
                <w:sz w:val="24"/>
              </w:rPr>
              <w:t xml:space="preserve">1.5.1 </w:t>
            </w:r>
          </w:p>
        </w:tc>
        <w:tc>
          <w:tcPr>
            <w:tcW w:w="4534" w:type="pct"/>
            <w:vAlign w:val="center"/>
          </w:tcPr>
          <w:p w14:paraId="18F0747D">
            <w:pPr>
              <w:spacing w:line="360" w:lineRule="auto"/>
              <w:rPr>
                <w:rFonts w:ascii="宋体" w:hAnsi="宋体" w:cs="宋体"/>
                <w:sz w:val="24"/>
              </w:rPr>
            </w:pPr>
          </w:p>
        </w:tc>
      </w:tr>
      <w:tr w14:paraId="0928B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7FA5E8C">
            <w:pPr>
              <w:spacing w:line="360" w:lineRule="auto"/>
              <w:rPr>
                <w:rFonts w:ascii="宋体" w:hAnsi="宋体" w:cs="宋体"/>
                <w:sz w:val="24"/>
              </w:rPr>
            </w:pPr>
            <w:r>
              <w:rPr>
                <w:rFonts w:hint="eastAsia" w:ascii="宋体" w:hAnsi="宋体" w:cs="宋体"/>
                <w:sz w:val="24"/>
              </w:rPr>
              <w:t>1.5.2</w:t>
            </w:r>
          </w:p>
        </w:tc>
        <w:tc>
          <w:tcPr>
            <w:tcW w:w="4534" w:type="pct"/>
            <w:vAlign w:val="center"/>
          </w:tcPr>
          <w:p w14:paraId="50D65444">
            <w:pPr>
              <w:spacing w:line="360" w:lineRule="auto"/>
              <w:rPr>
                <w:rFonts w:ascii="宋体" w:hAnsi="宋体" w:cs="宋体"/>
                <w:sz w:val="24"/>
              </w:rPr>
            </w:pPr>
          </w:p>
        </w:tc>
      </w:tr>
      <w:tr w14:paraId="7355F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802D314">
            <w:pPr>
              <w:spacing w:line="360" w:lineRule="auto"/>
              <w:rPr>
                <w:rFonts w:ascii="宋体" w:hAnsi="宋体" w:cs="宋体"/>
                <w:sz w:val="24"/>
              </w:rPr>
            </w:pPr>
            <w:r>
              <w:rPr>
                <w:rFonts w:hint="eastAsia" w:ascii="宋体" w:hAnsi="宋体" w:cs="宋体"/>
                <w:sz w:val="24"/>
              </w:rPr>
              <w:t xml:space="preserve">1.5.3 </w:t>
            </w:r>
          </w:p>
        </w:tc>
        <w:tc>
          <w:tcPr>
            <w:tcW w:w="4534" w:type="pct"/>
            <w:vAlign w:val="center"/>
          </w:tcPr>
          <w:p w14:paraId="07033C83">
            <w:pPr>
              <w:spacing w:line="360" w:lineRule="auto"/>
              <w:rPr>
                <w:rFonts w:ascii="宋体" w:hAnsi="宋体" w:cs="宋体"/>
                <w:sz w:val="24"/>
              </w:rPr>
            </w:pPr>
          </w:p>
        </w:tc>
      </w:tr>
      <w:tr w14:paraId="6FF96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0F034BC">
            <w:pPr>
              <w:spacing w:line="360" w:lineRule="auto"/>
              <w:rPr>
                <w:rFonts w:ascii="宋体" w:hAnsi="宋体" w:cs="宋体"/>
                <w:sz w:val="24"/>
              </w:rPr>
            </w:pPr>
            <w:r>
              <w:rPr>
                <w:rFonts w:hint="eastAsia" w:ascii="宋体" w:hAnsi="宋体" w:cs="宋体"/>
                <w:sz w:val="24"/>
              </w:rPr>
              <w:t>1.6.7</w:t>
            </w:r>
          </w:p>
        </w:tc>
        <w:tc>
          <w:tcPr>
            <w:tcW w:w="4534" w:type="pct"/>
            <w:vAlign w:val="center"/>
          </w:tcPr>
          <w:p w14:paraId="32A786D0">
            <w:pPr>
              <w:spacing w:line="360" w:lineRule="auto"/>
              <w:rPr>
                <w:rFonts w:ascii="宋体" w:hAnsi="宋体" w:cs="宋体"/>
                <w:sz w:val="24"/>
              </w:rPr>
            </w:pPr>
          </w:p>
        </w:tc>
      </w:tr>
      <w:tr w14:paraId="11FD2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6D57DAD">
            <w:pPr>
              <w:spacing w:line="360" w:lineRule="auto"/>
              <w:rPr>
                <w:rFonts w:ascii="宋体" w:hAnsi="宋体" w:cs="宋体"/>
                <w:sz w:val="24"/>
              </w:rPr>
            </w:pPr>
            <w:r>
              <w:rPr>
                <w:rFonts w:hint="eastAsia" w:ascii="宋体" w:hAnsi="宋体" w:cs="宋体"/>
                <w:sz w:val="24"/>
              </w:rPr>
              <w:t>1.7</w:t>
            </w:r>
          </w:p>
        </w:tc>
        <w:tc>
          <w:tcPr>
            <w:tcW w:w="4534" w:type="pct"/>
            <w:vAlign w:val="center"/>
          </w:tcPr>
          <w:p w14:paraId="22A03109">
            <w:pPr>
              <w:spacing w:line="360" w:lineRule="auto"/>
              <w:rPr>
                <w:rFonts w:ascii="宋体" w:hAnsi="宋体" w:cs="宋体"/>
                <w:sz w:val="24"/>
              </w:rPr>
            </w:pPr>
          </w:p>
        </w:tc>
      </w:tr>
      <w:tr w14:paraId="7BFBE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2BB6D52">
            <w:pPr>
              <w:spacing w:line="360" w:lineRule="auto"/>
              <w:rPr>
                <w:rFonts w:ascii="宋体" w:hAnsi="宋体" w:cs="宋体"/>
                <w:sz w:val="24"/>
              </w:rPr>
            </w:pPr>
            <w:r>
              <w:rPr>
                <w:rFonts w:hint="eastAsia" w:ascii="宋体" w:hAnsi="宋体" w:cs="宋体"/>
                <w:sz w:val="24"/>
              </w:rPr>
              <w:t>1.7.1</w:t>
            </w:r>
          </w:p>
        </w:tc>
        <w:tc>
          <w:tcPr>
            <w:tcW w:w="4534" w:type="pct"/>
            <w:vAlign w:val="center"/>
          </w:tcPr>
          <w:p w14:paraId="2169F80C">
            <w:pPr>
              <w:spacing w:line="360" w:lineRule="auto"/>
              <w:rPr>
                <w:rFonts w:ascii="宋体" w:hAnsi="宋体" w:cs="宋体"/>
                <w:sz w:val="24"/>
              </w:rPr>
            </w:pPr>
          </w:p>
        </w:tc>
      </w:tr>
      <w:tr w14:paraId="51F11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D17AA1E">
            <w:pPr>
              <w:spacing w:line="360" w:lineRule="auto"/>
              <w:rPr>
                <w:rFonts w:ascii="宋体" w:hAnsi="宋体" w:cs="宋体"/>
                <w:sz w:val="24"/>
              </w:rPr>
            </w:pPr>
            <w:r>
              <w:rPr>
                <w:rFonts w:hint="eastAsia" w:ascii="宋体" w:hAnsi="宋体" w:cs="宋体"/>
                <w:sz w:val="24"/>
              </w:rPr>
              <w:t>1.7.2</w:t>
            </w:r>
          </w:p>
        </w:tc>
        <w:tc>
          <w:tcPr>
            <w:tcW w:w="4534" w:type="pct"/>
            <w:vAlign w:val="center"/>
          </w:tcPr>
          <w:p w14:paraId="0A02E5BF">
            <w:pPr>
              <w:spacing w:line="360" w:lineRule="auto"/>
              <w:rPr>
                <w:rFonts w:ascii="宋体" w:hAnsi="宋体" w:cs="宋体"/>
                <w:sz w:val="24"/>
              </w:rPr>
            </w:pPr>
          </w:p>
        </w:tc>
      </w:tr>
      <w:tr w14:paraId="61AB5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A3EFCEB">
            <w:pPr>
              <w:spacing w:line="360" w:lineRule="auto"/>
              <w:rPr>
                <w:rFonts w:ascii="宋体" w:hAnsi="宋体" w:cs="宋体"/>
                <w:sz w:val="24"/>
              </w:rPr>
            </w:pPr>
            <w:r>
              <w:rPr>
                <w:rFonts w:hint="eastAsia" w:ascii="宋体" w:hAnsi="宋体" w:cs="宋体"/>
                <w:sz w:val="24"/>
              </w:rPr>
              <w:t>2.3.2</w:t>
            </w:r>
          </w:p>
        </w:tc>
        <w:tc>
          <w:tcPr>
            <w:tcW w:w="4534" w:type="pct"/>
            <w:vAlign w:val="center"/>
          </w:tcPr>
          <w:p w14:paraId="1B388208">
            <w:pPr>
              <w:spacing w:line="360" w:lineRule="auto"/>
              <w:ind w:left="-420" w:leftChars="-200" w:right="-420" w:rightChars="-200" w:firstLine="480" w:firstLineChars="200"/>
              <w:rPr>
                <w:rFonts w:ascii="宋体" w:hAnsi="宋体" w:cs="宋体"/>
                <w:sz w:val="24"/>
              </w:rPr>
            </w:pPr>
          </w:p>
        </w:tc>
      </w:tr>
      <w:tr w14:paraId="6733D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BF316BC">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534" w:type="pct"/>
            <w:vAlign w:val="center"/>
          </w:tcPr>
          <w:p w14:paraId="76AF1C43">
            <w:pPr>
              <w:spacing w:line="360" w:lineRule="auto"/>
              <w:ind w:left="-420" w:leftChars="-200" w:right="-420" w:rightChars="-200" w:firstLine="480" w:firstLineChars="200"/>
              <w:rPr>
                <w:rFonts w:ascii="宋体" w:hAnsi="宋体" w:cs="宋体"/>
                <w:sz w:val="24"/>
              </w:rPr>
            </w:pPr>
          </w:p>
        </w:tc>
      </w:tr>
      <w:tr w14:paraId="6FB16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00B785C">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534" w:type="pct"/>
            <w:vAlign w:val="center"/>
          </w:tcPr>
          <w:p w14:paraId="1C3DE37F">
            <w:pPr>
              <w:spacing w:line="360" w:lineRule="auto"/>
              <w:rPr>
                <w:rFonts w:ascii="宋体" w:hAnsi="宋体" w:cs="宋体"/>
                <w:sz w:val="24"/>
              </w:rPr>
            </w:pPr>
          </w:p>
        </w:tc>
      </w:tr>
      <w:tr w14:paraId="751D6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14:paraId="34635259">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534" w:type="pct"/>
          </w:tcPr>
          <w:p w14:paraId="2B42BC7E">
            <w:pPr>
              <w:spacing w:line="360" w:lineRule="auto"/>
              <w:rPr>
                <w:rFonts w:ascii="宋体" w:hAnsi="宋体" w:cs="宋体"/>
                <w:sz w:val="24"/>
              </w:rPr>
            </w:pPr>
          </w:p>
        </w:tc>
      </w:tr>
      <w:tr w14:paraId="7D86A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A654B51">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534" w:type="pct"/>
            <w:vAlign w:val="center"/>
          </w:tcPr>
          <w:p w14:paraId="41A4DDC4">
            <w:pPr>
              <w:spacing w:line="360" w:lineRule="auto"/>
              <w:rPr>
                <w:rFonts w:ascii="宋体" w:hAnsi="宋体" w:cs="宋体"/>
                <w:sz w:val="24"/>
              </w:rPr>
            </w:pPr>
          </w:p>
        </w:tc>
      </w:tr>
      <w:tr w14:paraId="211D9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A6FD4E4">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534" w:type="pct"/>
            <w:vAlign w:val="center"/>
          </w:tcPr>
          <w:p w14:paraId="2F928196">
            <w:pPr>
              <w:spacing w:line="360" w:lineRule="auto"/>
              <w:rPr>
                <w:rFonts w:ascii="宋体" w:hAnsi="宋体" w:cs="宋体"/>
                <w:sz w:val="24"/>
              </w:rPr>
            </w:pPr>
          </w:p>
        </w:tc>
      </w:tr>
      <w:tr w14:paraId="60080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D8167FE">
            <w:pPr>
              <w:spacing w:line="360" w:lineRule="auto"/>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.1</w:t>
            </w:r>
          </w:p>
        </w:tc>
        <w:tc>
          <w:tcPr>
            <w:tcW w:w="4534" w:type="pct"/>
            <w:vAlign w:val="center"/>
          </w:tcPr>
          <w:p w14:paraId="522DF9B2">
            <w:pPr>
              <w:spacing w:line="360" w:lineRule="auto"/>
              <w:rPr>
                <w:rFonts w:ascii="宋体" w:hAnsi="宋体" w:cs="宋体"/>
                <w:sz w:val="24"/>
              </w:rPr>
            </w:pPr>
          </w:p>
        </w:tc>
      </w:tr>
      <w:tr w14:paraId="67D32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14:paraId="628F4094">
            <w:pPr>
              <w:spacing w:line="360" w:lineRule="auto"/>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w:t>
            </w:r>
            <w:r>
              <w:rPr>
                <w:rFonts w:ascii="宋体" w:hAnsi="宋体" w:cs="宋体"/>
                <w:sz w:val="24"/>
              </w:rPr>
              <w:t>2</w:t>
            </w:r>
          </w:p>
        </w:tc>
        <w:tc>
          <w:tcPr>
            <w:tcW w:w="4534" w:type="pct"/>
            <w:vAlign w:val="center"/>
          </w:tcPr>
          <w:p w14:paraId="291F0FF5">
            <w:pPr>
              <w:spacing w:line="360" w:lineRule="auto"/>
              <w:rPr>
                <w:rFonts w:ascii="宋体" w:hAnsi="宋体" w:cs="宋体"/>
                <w:sz w:val="24"/>
              </w:rPr>
            </w:pPr>
          </w:p>
        </w:tc>
      </w:tr>
      <w:tr w14:paraId="4ED3B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14:paraId="46237749">
            <w:pPr>
              <w:spacing w:line="360" w:lineRule="auto"/>
              <w:rPr>
                <w:rFonts w:ascii="宋体" w:hAnsi="宋体" w:cs="宋体"/>
                <w:sz w:val="24"/>
              </w:rPr>
            </w:pPr>
            <w:r>
              <w:rPr>
                <w:rFonts w:hint="eastAsia" w:ascii="宋体" w:hAnsi="宋体" w:cs="宋体"/>
                <w:sz w:val="24"/>
              </w:rPr>
              <w:t>2.20</w:t>
            </w:r>
          </w:p>
        </w:tc>
        <w:tc>
          <w:tcPr>
            <w:tcW w:w="4534" w:type="pct"/>
          </w:tcPr>
          <w:p w14:paraId="42306F49">
            <w:pPr>
              <w:spacing w:line="360" w:lineRule="auto"/>
              <w:rPr>
                <w:rFonts w:ascii="宋体" w:hAnsi="宋体" w:cs="宋体"/>
                <w:sz w:val="24"/>
              </w:rPr>
            </w:pPr>
          </w:p>
        </w:tc>
      </w:tr>
    </w:tbl>
    <w:p w14:paraId="4191EE52">
      <w:pPr>
        <w:spacing w:line="360" w:lineRule="auto"/>
        <w:ind w:left="-420" w:leftChars="-200" w:right="-420" w:rightChars="-200" w:firstLine="480" w:firstLineChars="200"/>
        <w:rPr>
          <w:rFonts w:ascii="宋体" w:hAnsi="宋体" w:cs="宋体"/>
          <w:sz w:val="24"/>
        </w:rPr>
      </w:pPr>
    </w:p>
    <w:p w14:paraId="7016F808">
      <w:pPr>
        <w:spacing w:line="360" w:lineRule="auto"/>
        <w:ind w:left="-420" w:leftChars="-200" w:right="-420" w:rightChars="-200"/>
        <w:rPr>
          <w:rFonts w:ascii="宋体" w:hAnsi="宋体" w:cs="宋体"/>
          <w:sz w:val="24"/>
        </w:rPr>
      </w:pPr>
    </w:p>
    <w:p w14:paraId="3F8E247A">
      <w:pPr>
        <w:spacing w:line="360" w:lineRule="auto"/>
        <w:ind w:left="-420" w:leftChars="-200" w:right="-420" w:rightChars="-200" w:firstLine="480" w:firstLineChars="200"/>
        <w:jc w:val="center"/>
        <w:outlineLvl w:val="0"/>
        <w:rPr>
          <w:rFonts w:ascii="宋体" w:hAnsi="宋体" w:cs="宋体"/>
          <w:sz w:val="24"/>
        </w:rPr>
      </w:pPr>
    </w:p>
    <w:p w14:paraId="52CE2F2C">
      <w:pPr>
        <w:spacing w:line="240" w:lineRule="auto"/>
        <w:ind w:left="0" w:leftChars="0" w:right="0" w:rightChars="0" w:firstLine="0" w:firstLineChars="0"/>
        <w:jc w:val="left"/>
        <w:outlineLvl w:val="9"/>
        <w:rPr>
          <w:rFonts w:ascii="宋体" w:hAnsi="宋体" w:cs="宋体"/>
          <w:sz w:val="24"/>
        </w:rPr>
      </w:pPr>
      <w:r>
        <w:rPr>
          <w:rFonts w:ascii="宋体" w:hAnsi="宋体" w:cs="宋体"/>
          <w:sz w:val="24"/>
        </w:rPr>
        <w:br w:type="page"/>
      </w:r>
    </w:p>
    <w:p w14:paraId="7F47387C">
      <w:pPr>
        <w:pStyle w:val="2"/>
        <w:numPr>
          <w:ilvl w:val="-1"/>
          <w:numId w:val="0"/>
        </w:numPr>
        <w:ind w:left="0" w:firstLine="0"/>
      </w:pPr>
    </w:p>
    <w:p w14:paraId="2A5D2E5C">
      <w:pPr>
        <w:snapToGrid w:val="0"/>
        <w:spacing w:line="360" w:lineRule="auto"/>
        <w:jc w:val="center"/>
        <w:outlineLvl w:val="0"/>
        <w:rPr>
          <w:rFonts w:ascii="宋体" w:hAnsi="宋体" w:eastAsia="宋体" w:cs="仿宋_GB2312"/>
          <w:b/>
          <w:sz w:val="36"/>
          <w:szCs w:val="20"/>
          <w:highlight w:val="none"/>
        </w:rPr>
      </w:pPr>
      <w:r>
        <w:rPr>
          <w:rFonts w:hint="eastAsia" w:ascii="宋体" w:hAnsi="宋体" w:eastAsia="宋体" w:cs="仿宋_GB2312"/>
          <w:b/>
          <w:sz w:val="36"/>
          <w:szCs w:val="20"/>
          <w:highlight w:val="none"/>
        </w:rPr>
        <w:t>第七部分</w:t>
      </w:r>
      <w:bookmarkEnd w:id="69"/>
      <w:r>
        <w:rPr>
          <w:rFonts w:hint="eastAsia" w:ascii="宋体" w:hAnsi="宋体" w:eastAsia="宋体" w:cs="仿宋_GB2312"/>
          <w:b/>
          <w:sz w:val="36"/>
          <w:szCs w:val="20"/>
          <w:highlight w:val="none"/>
        </w:rPr>
        <w:t xml:space="preserve">  </w:t>
      </w:r>
      <w:bookmarkEnd w:id="70"/>
      <w:r>
        <w:rPr>
          <w:rFonts w:hint="eastAsia" w:ascii="宋体" w:hAnsi="宋体" w:eastAsia="宋体" w:cs="仿宋_GB2312"/>
          <w:b/>
          <w:sz w:val="36"/>
          <w:szCs w:val="20"/>
          <w:highlight w:val="none"/>
        </w:rPr>
        <w:t>应提交的有关格式范例</w:t>
      </w:r>
    </w:p>
    <w:p w14:paraId="4E3DEAE1">
      <w:pPr>
        <w:spacing w:line="360" w:lineRule="auto"/>
        <w:ind w:firstLine="480" w:firstLineChars="200"/>
        <w:rPr>
          <w:rFonts w:hint="eastAsia" w:ascii="宋体" w:hAnsi="宋体" w:eastAsia="宋体" w:cs="仿宋_GB2312"/>
          <w:sz w:val="24"/>
          <w:highlight w:val="none"/>
        </w:rPr>
      </w:pPr>
    </w:p>
    <w:p w14:paraId="5535B34B">
      <w:pPr>
        <w:shd w:val="clear" w:color="auto" w:fill="FFFFFF"/>
        <w:spacing w:line="360" w:lineRule="auto"/>
        <w:jc w:val="center"/>
        <w:rPr>
          <w:rFonts w:hint="eastAsia" w:ascii="宋体" w:hAnsi="宋体" w:cs="Arial"/>
          <w:b/>
          <w:bCs/>
          <w:sz w:val="44"/>
          <w:szCs w:val="44"/>
          <w:highlight w:val="none"/>
        </w:rPr>
      </w:pPr>
    </w:p>
    <w:p w14:paraId="285603AA">
      <w:pPr>
        <w:shd w:val="clear" w:color="auto" w:fill="FFFFFF"/>
        <w:spacing w:line="360" w:lineRule="auto"/>
        <w:jc w:val="center"/>
        <w:rPr>
          <w:rFonts w:ascii="宋体" w:hAnsi="宋体" w:cs="Arial"/>
          <w:b/>
          <w:bCs/>
          <w:sz w:val="32"/>
          <w:szCs w:val="32"/>
          <w:highlight w:val="none"/>
        </w:rPr>
      </w:pPr>
      <w:r>
        <w:rPr>
          <w:rFonts w:hint="eastAsia" w:ascii="宋体" w:hAnsi="宋体" w:cs="Arial"/>
          <w:b/>
          <w:bCs/>
          <w:sz w:val="44"/>
          <w:szCs w:val="44"/>
          <w:highlight w:val="none"/>
        </w:rPr>
        <w:t xml:space="preserve"> 项目名称：</w:t>
      </w:r>
    </w:p>
    <w:p w14:paraId="6D7C8CDF">
      <w:pPr>
        <w:shd w:val="clear" w:color="auto" w:fill="FFFFFF"/>
        <w:spacing w:line="360" w:lineRule="auto"/>
        <w:jc w:val="center"/>
        <w:rPr>
          <w:rFonts w:hint="eastAsia" w:ascii="宋体" w:hAnsi="宋体" w:cs="Arial"/>
          <w:b/>
          <w:bCs/>
          <w:sz w:val="32"/>
          <w:szCs w:val="32"/>
          <w:highlight w:val="none"/>
        </w:rPr>
      </w:pPr>
    </w:p>
    <w:p w14:paraId="2918D26D">
      <w:pPr>
        <w:shd w:val="clear" w:color="auto" w:fill="FFFFFF"/>
        <w:spacing w:line="360" w:lineRule="auto"/>
        <w:jc w:val="center"/>
        <w:rPr>
          <w:rFonts w:hint="eastAsia" w:ascii="宋体" w:hAnsi="宋体" w:cs="Arial"/>
          <w:b/>
          <w:bCs/>
          <w:sz w:val="32"/>
          <w:szCs w:val="32"/>
          <w:highlight w:val="none"/>
        </w:rPr>
      </w:pPr>
    </w:p>
    <w:p w14:paraId="429A6837">
      <w:pPr>
        <w:shd w:val="clear" w:color="auto" w:fill="FFFFFF"/>
        <w:spacing w:line="360" w:lineRule="auto"/>
        <w:jc w:val="center"/>
        <w:rPr>
          <w:rFonts w:hint="eastAsia" w:ascii="宋体" w:hAnsi="宋体"/>
          <w:sz w:val="72"/>
          <w:szCs w:val="72"/>
          <w:highlight w:val="none"/>
        </w:rPr>
      </w:pPr>
      <w:r>
        <w:rPr>
          <w:rFonts w:hint="eastAsia" w:ascii="宋体" w:hAnsi="宋体"/>
          <w:sz w:val="72"/>
          <w:szCs w:val="72"/>
          <w:highlight w:val="none"/>
        </w:rPr>
        <w:t>磋商响应文件</w:t>
      </w:r>
    </w:p>
    <w:p w14:paraId="27942A41">
      <w:pPr>
        <w:shd w:val="clear" w:color="auto" w:fill="FFFFFF"/>
        <w:spacing w:line="360" w:lineRule="auto"/>
        <w:ind w:firstLine="2400" w:firstLineChars="750"/>
        <w:rPr>
          <w:rFonts w:hint="eastAsia" w:ascii="宋体" w:hAnsi="宋体"/>
          <w:sz w:val="32"/>
          <w:szCs w:val="32"/>
          <w:highlight w:val="none"/>
        </w:rPr>
      </w:pPr>
    </w:p>
    <w:p w14:paraId="401F600A">
      <w:pPr>
        <w:shd w:val="clear" w:color="auto" w:fill="FFFFFF"/>
        <w:spacing w:line="360" w:lineRule="auto"/>
        <w:jc w:val="center"/>
        <w:rPr>
          <w:rFonts w:ascii="宋体" w:hAnsi="宋体" w:cs="Arial"/>
          <w:b/>
          <w:bCs/>
          <w:sz w:val="32"/>
          <w:szCs w:val="32"/>
          <w:highlight w:val="none"/>
        </w:rPr>
      </w:pPr>
      <w:r>
        <w:rPr>
          <w:rFonts w:hint="eastAsia" w:ascii="宋体" w:hAnsi="宋体" w:cs="Arial"/>
          <w:b/>
          <w:bCs/>
          <w:sz w:val="32"/>
          <w:szCs w:val="32"/>
          <w:highlight w:val="none"/>
        </w:rPr>
        <w:t>招标编号：</w:t>
      </w:r>
    </w:p>
    <w:p w14:paraId="7E7D9EF6">
      <w:pPr>
        <w:rPr>
          <w:rFonts w:hint="eastAsia"/>
          <w:highlight w:val="none"/>
        </w:rPr>
      </w:pPr>
    </w:p>
    <w:p w14:paraId="6FEC2636">
      <w:pPr>
        <w:rPr>
          <w:rFonts w:hint="eastAsia"/>
          <w:highlight w:val="none"/>
        </w:rPr>
      </w:pPr>
    </w:p>
    <w:p w14:paraId="71054F3E">
      <w:pPr>
        <w:rPr>
          <w:rFonts w:hint="eastAsia"/>
          <w:highlight w:val="none"/>
        </w:rPr>
      </w:pPr>
    </w:p>
    <w:p w14:paraId="242BB5EC">
      <w:pPr>
        <w:rPr>
          <w:rFonts w:hint="eastAsia"/>
          <w:highlight w:val="none"/>
        </w:rPr>
      </w:pPr>
    </w:p>
    <w:p w14:paraId="3A6FD44C">
      <w:pPr>
        <w:rPr>
          <w:rFonts w:hint="eastAsia"/>
          <w:highlight w:val="none"/>
        </w:rPr>
      </w:pPr>
    </w:p>
    <w:p w14:paraId="7E91B528">
      <w:pPr>
        <w:rPr>
          <w:rFonts w:hint="eastAsia"/>
          <w:highlight w:val="none"/>
        </w:rPr>
      </w:pPr>
    </w:p>
    <w:p w14:paraId="1B1AB926">
      <w:pPr>
        <w:rPr>
          <w:rFonts w:hint="eastAsia"/>
          <w:highlight w:val="none"/>
        </w:rPr>
      </w:pPr>
    </w:p>
    <w:p w14:paraId="3BC62D7A">
      <w:pPr>
        <w:rPr>
          <w:rFonts w:hint="eastAsia"/>
          <w:highlight w:val="none"/>
        </w:rPr>
      </w:pPr>
    </w:p>
    <w:p w14:paraId="54461B30">
      <w:pPr>
        <w:shd w:val="clear" w:color="auto" w:fill="FFFFFF"/>
        <w:spacing w:line="360" w:lineRule="auto"/>
        <w:jc w:val="center"/>
        <w:rPr>
          <w:rFonts w:hint="eastAsia" w:ascii="宋体" w:hAnsi="宋体" w:eastAsia="宋体" w:cs="Arial"/>
          <w:b w:val="0"/>
          <w:bCs w:val="0"/>
          <w:sz w:val="36"/>
          <w:szCs w:val="36"/>
          <w:highlight w:val="none"/>
        </w:rPr>
      </w:pPr>
      <w:r>
        <w:rPr>
          <w:rFonts w:hint="eastAsia" w:ascii="宋体" w:hAnsi="宋体" w:eastAsia="宋体" w:cs="Arial"/>
          <w:b w:val="0"/>
          <w:bCs w:val="0"/>
          <w:sz w:val="36"/>
          <w:szCs w:val="36"/>
          <w:highlight w:val="none"/>
        </w:rPr>
        <w:t>供应商全称：（公章）</w:t>
      </w:r>
    </w:p>
    <w:p w14:paraId="3F59FE8D">
      <w:pPr>
        <w:shd w:val="clear" w:color="auto" w:fill="FFFFFF"/>
        <w:spacing w:line="360" w:lineRule="auto"/>
        <w:jc w:val="center"/>
        <w:rPr>
          <w:rFonts w:hint="eastAsia" w:ascii="宋体" w:hAnsi="宋体"/>
          <w:sz w:val="36"/>
          <w:szCs w:val="36"/>
          <w:highlight w:val="none"/>
        </w:rPr>
      </w:pPr>
      <w:r>
        <w:rPr>
          <w:rFonts w:hint="eastAsia" w:ascii="宋体" w:hAnsi="宋体"/>
          <w:sz w:val="36"/>
          <w:szCs w:val="36"/>
          <w:highlight w:val="none"/>
        </w:rPr>
        <w:t>年   月   日</w:t>
      </w:r>
    </w:p>
    <w:p w14:paraId="2AE194DA">
      <w:pPr>
        <w:spacing w:line="360" w:lineRule="auto"/>
        <w:ind w:firstLine="480" w:firstLineChars="200"/>
        <w:rPr>
          <w:rFonts w:hint="eastAsia" w:ascii="宋体" w:hAnsi="宋体" w:eastAsia="宋体" w:cs="仿宋_GB2312"/>
          <w:sz w:val="24"/>
          <w:highlight w:val="none"/>
        </w:rPr>
      </w:pPr>
    </w:p>
    <w:p w14:paraId="6EA8098B">
      <w:pPr>
        <w:spacing w:line="360" w:lineRule="auto"/>
        <w:ind w:firstLine="480" w:firstLineChars="200"/>
        <w:rPr>
          <w:rFonts w:hint="eastAsia" w:ascii="宋体" w:hAnsi="宋体" w:eastAsia="宋体" w:cs="仿宋_GB2312"/>
          <w:sz w:val="24"/>
          <w:highlight w:val="none"/>
        </w:rPr>
      </w:pPr>
    </w:p>
    <w:p w14:paraId="0B59D44F">
      <w:pPr>
        <w:rPr>
          <w:rFonts w:hint="eastAsia"/>
          <w:highlight w:val="none"/>
        </w:rPr>
      </w:pPr>
    </w:p>
    <w:p w14:paraId="5267CA91">
      <w:pPr>
        <w:rPr>
          <w:rFonts w:hint="eastAsia"/>
          <w:highlight w:val="none"/>
        </w:rPr>
      </w:pPr>
    </w:p>
    <w:p w14:paraId="5F3C63F6">
      <w:pPr>
        <w:rPr>
          <w:rFonts w:hint="eastAsia" w:ascii="宋体" w:hAnsi="宋体" w:eastAsia="宋体" w:cs="仿宋_GB2312"/>
          <w:sz w:val="24"/>
          <w:highlight w:val="none"/>
        </w:rPr>
      </w:pPr>
      <w:r>
        <w:rPr>
          <w:rFonts w:hint="eastAsia" w:ascii="宋体" w:hAnsi="宋体" w:eastAsia="宋体" w:cs="仿宋_GB2312"/>
          <w:sz w:val="24"/>
          <w:highlight w:val="none"/>
        </w:rPr>
        <w:br w:type="page"/>
      </w:r>
    </w:p>
    <w:p w14:paraId="4C0C6A95">
      <w:pPr>
        <w:spacing w:line="360" w:lineRule="auto"/>
        <w:ind w:firstLine="480" w:firstLineChars="200"/>
        <w:rPr>
          <w:rFonts w:ascii="宋体" w:hAnsi="宋体" w:eastAsia="宋体" w:cs="仿宋_GB2312"/>
          <w:sz w:val="24"/>
          <w:highlight w:val="none"/>
        </w:rPr>
      </w:pPr>
    </w:p>
    <w:p w14:paraId="5CC46182">
      <w:pPr>
        <w:spacing w:line="360" w:lineRule="auto"/>
        <w:jc w:val="center"/>
        <w:rPr>
          <w:rFonts w:ascii="宋体" w:hAnsi="宋体" w:eastAsia="宋体" w:cs="仿宋_GB2312"/>
          <w:b/>
          <w:kern w:val="0"/>
          <w:sz w:val="36"/>
          <w:szCs w:val="36"/>
          <w:highlight w:val="none"/>
        </w:rPr>
      </w:pPr>
      <w:r>
        <w:rPr>
          <w:rFonts w:hint="eastAsia" w:ascii="宋体" w:hAnsi="宋体" w:eastAsia="宋体" w:cs="仿宋_GB2312"/>
          <w:b/>
          <w:kern w:val="0"/>
          <w:sz w:val="36"/>
          <w:szCs w:val="36"/>
          <w:highlight w:val="none"/>
        </w:rPr>
        <w:t>目录</w:t>
      </w:r>
    </w:p>
    <w:p w14:paraId="6392EBB3">
      <w:pPr>
        <w:spacing w:line="360" w:lineRule="auto"/>
        <w:ind w:firstLine="480" w:firstLineChars="200"/>
        <w:rPr>
          <w:rFonts w:hint="eastAsia" w:ascii="宋体" w:hAnsi="宋体" w:eastAsia="宋体" w:cs="宋体"/>
          <w:sz w:val="24"/>
          <w:highlight w:val="none"/>
        </w:rPr>
      </w:pPr>
    </w:p>
    <w:p w14:paraId="19FF27B1">
      <w:pPr>
        <w:pStyle w:val="35"/>
        <w:spacing w:line="360" w:lineRule="auto"/>
        <w:rPr>
          <w:rFonts w:hint="eastAsia" w:ascii="宋体" w:hAnsi="宋体" w:eastAsia="宋体" w:cs="宋体"/>
          <w:highlight w:val="none"/>
        </w:rPr>
      </w:pPr>
      <w:r>
        <w:rPr>
          <w:rFonts w:hint="eastAsia" w:ascii="宋体" w:hAnsi="宋体" w:eastAsia="宋体" w:cs="宋体"/>
          <w:highlight w:val="none"/>
        </w:rPr>
        <w:t>（1）响应函……………………………………………………………………（页码）</w:t>
      </w:r>
    </w:p>
    <w:p w14:paraId="59E7C11D">
      <w:pPr>
        <w:pStyle w:val="35"/>
        <w:spacing w:line="360" w:lineRule="auto"/>
        <w:rPr>
          <w:rFonts w:hint="eastAsia" w:ascii="宋体" w:hAnsi="宋体" w:eastAsia="宋体" w:cs="宋体"/>
          <w:highlight w:val="none"/>
        </w:rPr>
      </w:pPr>
      <w:r>
        <w:rPr>
          <w:rFonts w:hint="eastAsia" w:ascii="宋体" w:hAnsi="宋体" w:eastAsia="宋体" w:cs="宋体"/>
          <w:highlight w:val="none"/>
        </w:rPr>
        <w:t>（2）资格文件…………………………………………………………………（页码）</w:t>
      </w:r>
    </w:p>
    <w:p w14:paraId="2D4522E0">
      <w:pPr>
        <w:pStyle w:val="35"/>
        <w:spacing w:line="360" w:lineRule="auto"/>
        <w:rPr>
          <w:rFonts w:hint="eastAsia" w:ascii="宋体" w:hAnsi="宋体" w:eastAsia="宋体" w:cs="宋体"/>
          <w:highlight w:val="none"/>
        </w:rPr>
      </w:pPr>
      <w:r>
        <w:rPr>
          <w:rFonts w:hint="eastAsia" w:ascii="宋体" w:hAnsi="宋体" w:eastAsia="宋体" w:cs="宋体"/>
          <w:highlight w:val="none"/>
        </w:rPr>
        <w:t>（3）法人授权书</w:t>
      </w:r>
      <w:r>
        <w:rPr>
          <w:rFonts w:hint="eastAsia" w:ascii="宋体" w:hAnsi="宋体" w:eastAsia="宋体" w:cs="宋体"/>
          <w:highlight w:val="none"/>
          <w:lang w:val="zh-CN"/>
        </w:rPr>
        <w:t>…………………………………………</w:t>
      </w:r>
      <w:r>
        <w:rPr>
          <w:rFonts w:hint="eastAsia" w:ascii="宋体" w:hAnsi="宋体" w:eastAsia="宋体" w:cs="宋体"/>
          <w:highlight w:val="none"/>
        </w:rPr>
        <w:t>………</w:t>
      </w:r>
      <w:r>
        <w:rPr>
          <w:rFonts w:hint="eastAsia" w:ascii="宋体" w:hAnsi="宋体" w:eastAsia="宋体" w:cs="宋体"/>
          <w:highlight w:val="none"/>
          <w:lang w:val="zh-CN"/>
        </w:rPr>
        <w:t>……………</w:t>
      </w:r>
      <w:r>
        <w:rPr>
          <w:rFonts w:hint="eastAsia" w:ascii="宋体" w:hAnsi="宋体" w:eastAsia="宋体" w:cs="宋体"/>
          <w:highlight w:val="none"/>
        </w:rPr>
        <w:t>（页码）</w:t>
      </w:r>
    </w:p>
    <w:p w14:paraId="56109A1F">
      <w:pPr>
        <w:pStyle w:val="35"/>
        <w:spacing w:line="360" w:lineRule="auto"/>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4</w:t>
      </w:r>
      <w:r>
        <w:rPr>
          <w:rFonts w:hint="eastAsia" w:ascii="宋体" w:hAnsi="宋体" w:eastAsia="宋体" w:cs="宋体"/>
          <w:highlight w:val="none"/>
        </w:rPr>
        <w:t>）所有资信文件……………………………………………………………（页码）</w:t>
      </w:r>
    </w:p>
    <w:p w14:paraId="3305B7E6">
      <w:pPr>
        <w:pStyle w:val="35"/>
        <w:spacing w:line="360" w:lineRule="auto"/>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5</w:t>
      </w:r>
      <w:r>
        <w:rPr>
          <w:rFonts w:hint="eastAsia" w:ascii="宋体" w:hAnsi="宋体" w:eastAsia="宋体" w:cs="宋体"/>
          <w:highlight w:val="none"/>
        </w:rPr>
        <w:t>）</w:t>
      </w:r>
      <w:r>
        <w:rPr>
          <w:rFonts w:hint="eastAsia" w:ascii="宋体" w:hAnsi="宋体" w:eastAsia="宋体" w:cs="宋体"/>
          <w:highlight w:val="none"/>
          <w:lang w:val="zh-CN"/>
        </w:rPr>
        <w:t>关于对磋商文件中有关条款的拒绝声明……………</w:t>
      </w:r>
      <w:r>
        <w:rPr>
          <w:rFonts w:hint="eastAsia" w:ascii="宋体" w:hAnsi="宋体" w:eastAsia="宋体" w:cs="宋体"/>
          <w:highlight w:val="none"/>
        </w:rPr>
        <w:t>………</w:t>
      </w:r>
      <w:r>
        <w:rPr>
          <w:rFonts w:hint="eastAsia" w:ascii="宋体" w:hAnsi="宋体" w:eastAsia="宋体" w:cs="宋体"/>
          <w:highlight w:val="none"/>
          <w:lang w:val="zh-CN"/>
        </w:rPr>
        <w:t>…………</w:t>
      </w:r>
      <w:r>
        <w:rPr>
          <w:rFonts w:hint="eastAsia" w:ascii="宋体" w:hAnsi="宋体" w:eastAsia="宋体" w:cs="宋体"/>
          <w:highlight w:val="none"/>
        </w:rPr>
        <w:t>（页码）</w:t>
      </w:r>
    </w:p>
    <w:p w14:paraId="47802683">
      <w:pPr>
        <w:spacing w:line="360" w:lineRule="auto"/>
        <w:ind w:firstLine="480" w:firstLineChars="200"/>
        <w:rPr>
          <w:rFonts w:hint="eastAsia" w:ascii="宋体" w:hAnsi="宋体" w:eastAsia="宋体" w:cs="宋体"/>
          <w:b w:val="0"/>
          <w:bCs w:val="0"/>
          <w:kern w:val="0"/>
          <w:sz w:val="24"/>
          <w:highlight w:val="none"/>
        </w:rPr>
      </w:pPr>
      <w:r>
        <w:rPr>
          <w:rFonts w:hint="eastAsia" w:ascii="宋体" w:hAnsi="宋体" w:eastAsia="宋体" w:cs="宋体"/>
          <w:b w:val="0"/>
          <w:bCs w:val="0"/>
          <w:kern w:val="0"/>
          <w:sz w:val="24"/>
          <w:highlight w:val="none"/>
        </w:rPr>
        <w:t>（</w:t>
      </w:r>
      <w:r>
        <w:rPr>
          <w:rFonts w:hint="eastAsia" w:ascii="宋体" w:hAnsi="宋体" w:eastAsia="宋体" w:cs="宋体"/>
          <w:b w:val="0"/>
          <w:bCs w:val="0"/>
          <w:kern w:val="0"/>
          <w:sz w:val="24"/>
          <w:highlight w:val="none"/>
          <w:lang w:val="en-US" w:eastAsia="zh-CN"/>
        </w:rPr>
        <w:t>6</w:t>
      </w:r>
      <w:r>
        <w:rPr>
          <w:rFonts w:hint="eastAsia" w:ascii="宋体" w:hAnsi="宋体" w:eastAsia="宋体" w:cs="宋体"/>
          <w:b w:val="0"/>
          <w:bCs w:val="0"/>
          <w:kern w:val="0"/>
          <w:sz w:val="24"/>
          <w:highlight w:val="none"/>
        </w:rPr>
        <w:t>）评标标准相应的</w:t>
      </w:r>
      <w:r>
        <w:rPr>
          <w:rFonts w:hint="eastAsia" w:ascii="宋体" w:hAnsi="宋体" w:eastAsia="宋体" w:cs="宋体"/>
          <w:b w:val="0"/>
          <w:bCs w:val="0"/>
          <w:kern w:val="0"/>
          <w:sz w:val="24"/>
          <w:highlight w:val="none"/>
          <w:lang w:eastAsia="zh-CN"/>
        </w:rPr>
        <w:t>材料</w:t>
      </w:r>
      <w:r>
        <w:rPr>
          <w:rFonts w:hint="eastAsia" w:ascii="宋体" w:hAnsi="宋体" w:eastAsia="宋体" w:cs="宋体"/>
          <w:b w:val="0"/>
          <w:bCs w:val="0"/>
          <w:kern w:val="0"/>
          <w:sz w:val="24"/>
          <w:highlight w:val="none"/>
        </w:rPr>
        <w:t>…………………………………</w:t>
      </w:r>
      <w:r>
        <w:rPr>
          <w:rFonts w:hint="eastAsia" w:ascii="宋体" w:hAnsi="宋体" w:eastAsia="宋体" w:cs="宋体"/>
          <w:b w:val="0"/>
          <w:bCs w:val="0"/>
          <w:highlight w:val="none"/>
        </w:rPr>
        <w:t>…………</w:t>
      </w:r>
      <w:r>
        <w:rPr>
          <w:rFonts w:hint="eastAsia" w:ascii="宋体" w:hAnsi="宋体" w:eastAsia="宋体" w:cs="宋体"/>
          <w:b w:val="0"/>
          <w:bCs w:val="0"/>
          <w:kern w:val="0"/>
          <w:sz w:val="24"/>
          <w:highlight w:val="none"/>
        </w:rPr>
        <w:t>………</w:t>
      </w:r>
      <w:r>
        <w:rPr>
          <w:rFonts w:hint="eastAsia" w:ascii="宋体" w:hAnsi="宋体" w:eastAsia="宋体" w:cs="宋体"/>
          <w:b w:val="0"/>
          <w:bCs w:val="0"/>
          <w:kern w:val="0"/>
          <w:sz w:val="24"/>
          <w:highlight w:val="none"/>
          <w:lang w:val="en-US" w:eastAsia="zh-CN"/>
        </w:rPr>
        <w:t xml:space="preserve"> </w:t>
      </w:r>
      <w:r>
        <w:rPr>
          <w:rFonts w:hint="eastAsia" w:ascii="宋体" w:hAnsi="宋体" w:eastAsia="宋体" w:cs="宋体"/>
          <w:b w:val="0"/>
          <w:bCs w:val="0"/>
          <w:kern w:val="0"/>
          <w:sz w:val="24"/>
          <w:highlight w:val="none"/>
        </w:rPr>
        <w:t>（页码）</w:t>
      </w:r>
    </w:p>
    <w:p w14:paraId="776EDF8D">
      <w:pPr>
        <w:spacing w:line="360" w:lineRule="auto"/>
        <w:ind w:firstLine="480"/>
        <w:jc w:val="both"/>
        <w:rPr>
          <w:rFonts w:hint="eastAsia" w:ascii="宋体" w:hAnsi="宋体" w:eastAsia="宋体" w:cs="宋体"/>
          <w:kern w:val="0"/>
          <w:sz w:val="24"/>
          <w:highlight w:val="none"/>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7</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认为需要的其他技术文件或说明…………………</w:t>
      </w:r>
      <w:r>
        <w:rPr>
          <w:rFonts w:hint="eastAsia" w:ascii="宋体" w:hAnsi="宋体" w:eastAsia="宋体" w:cs="宋体"/>
          <w:highlight w:val="none"/>
        </w:rPr>
        <w:t>…………</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rPr>
        <w:t>（页码）</w:t>
      </w:r>
    </w:p>
    <w:p w14:paraId="57046833">
      <w:pPr>
        <w:tabs>
          <w:tab w:val="left" w:pos="0"/>
        </w:tabs>
        <w:autoSpaceDE w:val="0"/>
        <w:autoSpaceDN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8</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政府采购供应商廉洁自律承诺书………………………………………</w:t>
      </w:r>
      <w:r>
        <w:rPr>
          <w:rFonts w:hint="eastAsia" w:ascii="宋体" w:hAnsi="宋体" w:eastAsia="宋体" w:cs="宋体"/>
          <w:kern w:val="0"/>
          <w:sz w:val="24"/>
          <w:highlight w:val="none"/>
        </w:rPr>
        <w:t>（页码）</w:t>
      </w:r>
    </w:p>
    <w:p w14:paraId="5263AB8D">
      <w:pPr>
        <w:spacing w:line="360" w:lineRule="auto"/>
        <w:ind w:firstLine="480" w:firstLineChars="200"/>
        <w:rPr>
          <w:rFonts w:hint="eastAsia" w:ascii="宋体" w:hAnsi="宋体" w:eastAsia="宋体" w:cs="宋体"/>
          <w:b w:val="0"/>
          <w:bCs w:val="0"/>
          <w:sz w:val="24"/>
          <w:highlight w:val="none"/>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9</w:t>
      </w:r>
      <w:r>
        <w:rPr>
          <w:rFonts w:hint="eastAsia" w:ascii="宋体" w:hAnsi="宋体" w:eastAsia="宋体" w:cs="宋体"/>
          <w:kern w:val="0"/>
          <w:sz w:val="24"/>
          <w:highlight w:val="none"/>
        </w:rPr>
        <w:t>）</w:t>
      </w:r>
      <w:r>
        <w:rPr>
          <w:rFonts w:hint="eastAsia" w:ascii="宋体" w:hAnsi="宋体" w:eastAsia="宋体" w:cs="宋体"/>
          <w:b w:val="0"/>
          <w:bCs w:val="0"/>
          <w:sz w:val="24"/>
          <w:highlight w:val="none"/>
        </w:rPr>
        <w:t>确认声明书</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rPr>
        <w:t>（页码）</w:t>
      </w:r>
    </w:p>
    <w:p w14:paraId="1F9D5563">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注：以上目录是编制供应商响应文件的基本格式要求，各供应商可根据自身情况进一步细化。</w:t>
      </w:r>
    </w:p>
    <w:p w14:paraId="56671FD9">
      <w:pPr>
        <w:pStyle w:val="4"/>
        <w:numPr>
          <w:ilvl w:val="2"/>
          <w:numId w:val="0"/>
        </w:numPr>
        <w:tabs>
          <w:tab w:val="clear" w:pos="900"/>
        </w:tabs>
        <w:ind w:left="180" w:leftChars="0"/>
        <w:rPr>
          <w:rFonts w:ascii="宋体" w:hAnsi="宋体" w:eastAsia="宋体" w:cs="仿宋_GB2312"/>
          <w:b/>
          <w:bCs/>
          <w:sz w:val="32"/>
          <w:szCs w:val="32"/>
          <w:highlight w:val="none"/>
        </w:rPr>
      </w:pPr>
      <w:r>
        <w:rPr>
          <w:rFonts w:hint="eastAsia" w:ascii="宋体" w:hAnsi="宋体" w:eastAsia="宋体" w:cs="仿宋_GB2312"/>
          <w:sz w:val="36"/>
          <w:szCs w:val="36"/>
          <w:highlight w:val="none"/>
        </w:rPr>
        <w:br w:type="page"/>
      </w:r>
      <w:r>
        <w:rPr>
          <w:rFonts w:hint="eastAsia" w:ascii="宋体" w:hAnsi="宋体" w:eastAsia="宋体" w:cs="仿宋_GB2312"/>
          <w:b/>
          <w:kern w:val="0"/>
          <w:sz w:val="32"/>
          <w:szCs w:val="32"/>
          <w:highlight w:val="none"/>
        </w:rPr>
        <w:t>一、响应</w:t>
      </w:r>
      <w:r>
        <w:rPr>
          <w:rFonts w:hint="eastAsia" w:ascii="宋体" w:hAnsi="宋体" w:eastAsia="宋体" w:cs="仿宋_GB2312"/>
          <w:b/>
          <w:sz w:val="32"/>
          <w:szCs w:val="32"/>
          <w:highlight w:val="none"/>
        </w:rPr>
        <w:t>函</w:t>
      </w:r>
    </w:p>
    <w:p w14:paraId="2B03B6FB">
      <w:pPr>
        <w:spacing w:line="360" w:lineRule="auto"/>
        <w:rPr>
          <w:rFonts w:ascii="宋体" w:hAnsi="宋体" w:eastAsia="宋体" w:cs="仿宋_GB2312"/>
          <w:sz w:val="24"/>
          <w:highlight w:val="none"/>
        </w:rPr>
      </w:pPr>
      <w:r>
        <w:rPr>
          <w:rFonts w:hint="eastAsia" w:ascii="宋体" w:hAnsi="宋体" w:eastAsia="宋体" w:cs="仿宋_GB2312"/>
          <w:sz w:val="24"/>
          <w:highlight w:val="none"/>
        </w:rPr>
        <w:t>（采购人）、（采购代理机构）：</w:t>
      </w:r>
    </w:p>
    <w:p w14:paraId="24179664">
      <w:pPr>
        <w:spacing w:line="360" w:lineRule="auto"/>
        <w:rPr>
          <w:rFonts w:ascii="宋体" w:hAnsi="宋体" w:eastAsia="宋体" w:cs="仿宋_GB2312"/>
          <w:sz w:val="24"/>
          <w:highlight w:val="none"/>
        </w:rPr>
      </w:pPr>
      <w:r>
        <w:rPr>
          <w:rFonts w:hint="eastAsia" w:ascii="宋体" w:hAnsi="宋体" w:eastAsia="宋体" w:cs="仿宋_GB2312"/>
          <w:kern w:val="0"/>
          <w:sz w:val="24"/>
          <w:highlight w:val="none"/>
          <w:u w:val="single"/>
          <w:lang w:val="zh-CN"/>
        </w:rPr>
        <w:t xml:space="preserve">                          </w:t>
      </w:r>
      <w:r>
        <w:rPr>
          <w:rFonts w:hint="eastAsia" w:ascii="宋体" w:hAnsi="宋体" w:eastAsia="宋体" w:cs="仿宋_GB2312"/>
          <w:sz w:val="24"/>
          <w:highlight w:val="none"/>
        </w:rPr>
        <w:t>(供应商全称)授权</w:t>
      </w:r>
      <w:r>
        <w:rPr>
          <w:rFonts w:hint="eastAsia" w:ascii="宋体" w:hAnsi="宋体" w:eastAsia="宋体" w:cs="仿宋_GB2312"/>
          <w:kern w:val="0"/>
          <w:sz w:val="24"/>
          <w:highlight w:val="none"/>
          <w:u w:val="single"/>
          <w:lang w:val="zh-CN"/>
        </w:rPr>
        <w:t xml:space="preserve">                      </w:t>
      </w:r>
      <w:r>
        <w:rPr>
          <w:rFonts w:hint="eastAsia" w:ascii="宋体" w:hAnsi="宋体" w:eastAsia="宋体" w:cs="仿宋_GB2312"/>
          <w:sz w:val="24"/>
          <w:highlight w:val="none"/>
        </w:rPr>
        <w:t>(全权代表姓名)</w:t>
      </w:r>
      <w:r>
        <w:rPr>
          <w:rFonts w:hint="eastAsia" w:ascii="宋体" w:hAnsi="宋体" w:eastAsia="宋体" w:cs="仿宋_GB2312"/>
          <w:kern w:val="0"/>
          <w:sz w:val="24"/>
          <w:highlight w:val="none"/>
          <w:u w:val="single"/>
          <w:lang w:val="zh-CN"/>
        </w:rPr>
        <w:t xml:space="preserve">          </w:t>
      </w:r>
      <w:r>
        <w:rPr>
          <w:rFonts w:hint="eastAsia" w:ascii="宋体" w:hAnsi="宋体" w:eastAsia="宋体" w:cs="仿宋_GB2312"/>
          <w:sz w:val="24"/>
          <w:highlight w:val="none"/>
        </w:rPr>
        <w:t>(职务、职称)为全权代表，参加贵方组织的</w:t>
      </w:r>
      <w:r>
        <w:rPr>
          <w:rFonts w:hint="eastAsia" w:ascii="宋体" w:hAnsi="宋体" w:cs="仿宋_GB2312"/>
          <w:sz w:val="24"/>
          <w:highlight w:val="none"/>
          <w:u w:val="single"/>
          <w:lang w:eastAsia="zh-CN"/>
        </w:rPr>
        <w:t>杭州市余杭区经济和信息化局宣传服务项目</w:t>
      </w:r>
      <w:r>
        <w:rPr>
          <w:rFonts w:hint="eastAsia" w:ascii="宋体" w:hAnsi="宋体" w:eastAsia="宋体" w:cs="仿宋_GB2312"/>
          <w:sz w:val="24"/>
          <w:highlight w:val="none"/>
          <w:u w:val="single"/>
        </w:rPr>
        <w:t>【项目编号：</w:t>
      </w:r>
      <w:r>
        <w:rPr>
          <w:rFonts w:hint="eastAsia" w:ascii="宋体" w:hAnsi="宋体" w:cs="仿宋_GB2312"/>
          <w:sz w:val="24"/>
          <w:highlight w:val="none"/>
          <w:u w:val="single"/>
          <w:lang w:eastAsia="zh-CN"/>
        </w:rPr>
        <w:t xml:space="preserve">YHZFCG2024-219-1   </w:t>
      </w:r>
      <w:r>
        <w:rPr>
          <w:rFonts w:hint="eastAsia" w:ascii="宋体" w:hAnsi="宋体" w:eastAsia="宋体" w:cs="仿宋_GB2312"/>
          <w:sz w:val="24"/>
          <w:highlight w:val="none"/>
          <w:u w:val="single"/>
        </w:rPr>
        <w:t>】</w:t>
      </w:r>
      <w:r>
        <w:rPr>
          <w:rFonts w:hint="eastAsia" w:ascii="宋体" w:hAnsi="宋体" w:eastAsia="宋体" w:cs="仿宋_GB2312"/>
          <w:sz w:val="24"/>
          <w:highlight w:val="none"/>
        </w:rPr>
        <w:t>的有关活动，并对此项目进行响应。为此：</w:t>
      </w:r>
    </w:p>
    <w:p w14:paraId="3BE7DA47">
      <w:pPr>
        <w:pStyle w:val="30"/>
        <w:numPr>
          <w:ilvl w:val="0"/>
          <w:numId w:val="9"/>
        </w:numPr>
        <w:snapToGrid w:val="0"/>
        <w:ind w:firstLineChars="0"/>
        <w:rPr>
          <w:rFonts w:ascii="宋体" w:hAnsi="宋体" w:eastAsia="宋体" w:cs="仿宋_GB2312"/>
          <w:highlight w:val="none"/>
        </w:rPr>
      </w:pPr>
      <w:r>
        <w:rPr>
          <w:rFonts w:hint="eastAsia" w:ascii="宋体" w:hAnsi="宋体" w:eastAsia="宋体" w:cs="仿宋_GB2312"/>
          <w:highlight w:val="none"/>
        </w:rPr>
        <w:t>我方承诺响应有效期从提交响应文件的截止之日起</w:t>
      </w:r>
      <w:r>
        <w:rPr>
          <w:rFonts w:hint="eastAsia" w:ascii="宋体" w:hAnsi="宋体" w:eastAsia="宋体" w:cs="仿宋_GB2312"/>
          <w:highlight w:val="none"/>
          <w:u w:val="single"/>
        </w:rPr>
        <w:t xml:space="preserve">     </w:t>
      </w:r>
      <w:r>
        <w:rPr>
          <w:rFonts w:hint="eastAsia" w:ascii="宋体" w:hAnsi="宋体" w:eastAsia="宋体" w:cs="仿宋_GB2312"/>
          <w:highlight w:val="none"/>
        </w:rPr>
        <w:t>天，</w:t>
      </w:r>
      <w:r>
        <w:rPr>
          <w:rFonts w:hint="eastAsia" w:ascii="宋体" w:hAnsi="宋体" w:eastAsia="宋体" w:cs="宋体"/>
          <w:highlight w:val="none"/>
        </w:rPr>
        <w:t>（不少于90天），</w:t>
      </w:r>
      <w:r>
        <w:rPr>
          <w:rFonts w:hint="eastAsia" w:ascii="宋体" w:hAnsi="宋体" w:eastAsia="宋体" w:cs="仿宋_GB2312"/>
          <w:highlight w:val="none"/>
        </w:rPr>
        <w:t>本响应文件在响应有效期满之前均具有约束力。</w:t>
      </w:r>
    </w:p>
    <w:p w14:paraId="1D52B8F5">
      <w:pPr>
        <w:numPr>
          <w:ilvl w:val="0"/>
          <w:numId w:val="9"/>
        </w:numPr>
        <w:adjustRightInd/>
        <w:spacing w:line="360" w:lineRule="auto"/>
        <w:rPr>
          <w:rFonts w:ascii="宋体" w:hAnsi="宋体" w:eastAsia="宋体" w:cs="仿宋_GB2312"/>
          <w:sz w:val="24"/>
          <w:highlight w:val="none"/>
        </w:rPr>
      </w:pPr>
      <w:r>
        <w:rPr>
          <w:rFonts w:hint="eastAsia" w:ascii="宋体" w:hAnsi="宋体" w:eastAsia="宋体" w:cs="仿宋_GB2312"/>
          <w:sz w:val="24"/>
          <w:highlight w:val="none"/>
        </w:rPr>
        <w:t>提供</w:t>
      </w:r>
      <w:r>
        <w:rPr>
          <w:rFonts w:hint="eastAsia" w:ascii="宋体" w:hAnsi="宋体" w:eastAsia="宋体" w:cs="仿宋_GB2312"/>
          <w:bCs/>
          <w:kern w:val="44"/>
          <w:sz w:val="24"/>
          <w:highlight w:val="none"/>
        </w:rPr>
        <w:t>磋商文件中</w:t>
      </w:r>
      <w:r>
        <w:rPr>
          <w:rFonts w:hint="eastAsia" w:ascii="宋体" w:hAnsi="宋体" w:eastAsia="宋体" w:cs="仿宋_GB2312"/>
          <w:sz w:val="24"/>
          <w:highlight w:val="none"/>
        </w:rPr>
        <w:t>规定的全部响应文件。</w:t>
      </w:r>
    </w:p>
    <w:p w14:paraId="1086C9E4">
      <w:pPr>
        <w:numPr>
          <w:ilvl w:val="0"/>
          <w:numId w:val="9"/>
        </w:numPr>
        <w:adjustRightInd/>
        <w:spacing w:line="360" w:lineRule="auto"/>
        <w:rPr>
          <w:rFonts w:ascii="宋体" w:hAnsi="宋体" w:eastAsia="宋体" w:cs="仿宋_GB2312"/>
          <w:sz w:val="24"/>
          <w:highlight w:val="none"/>
        </w:rPr>
      </w:pPr>
      <w:r>
        <w:rPr>
          <w:rFonts w:hint="eastAsia" w:ascii="宋体" w:hAnsi="宋体" w:eastAsia="宋体" w:cs="宋体"/>
          <w:sz w:val="24"/>
          <w:highlight w:val="none"/>
        </w:rPr>
        <w:t>我方承诺除响应文件列出的偏离外，我方响应磋商文件的全部要求。</w:t>
      </w:r>
    </w:p>
    <w:p w14:paraId="29B94697">
      <w:pPr>
        <w:numPr>
          <w:ilvl w:val="0"/>
          <w:numId w:val="9"/>
        </w:numPr>
        <w:adjustRightInd/>
        <w:spacing w:line="360" w:lineRule="auto"/>
        <w:rPr>
          <w:rFonts w:ascii="宋体" w:hAnsi="宋体" w:eastAsia="宋体" w:cs="仿宋_GB2312"/>
          <w:sz w:val="24"/>
          <w:highlight w:val="none"/>
        </w:rPr>
      </w:pPr>
      <w:r>
        <w:rPr>
          <w:rFonts w:hint="eastAsia" w:ascii="宋体" w:hAnsi="宋体" w:eastAsia="宋体" w:cs="仿宋_GB2312"/>
          <w:sz w:val="24"/>
          <w:highlight w:val="none"/>
        </w:rPr>
        <w:t>保证遵守磋商文件中的其他有关规定。</w:t>
      </w:r>
    </w:p>
    <w:p w14:paraId="66579E9B">
      <w:pPr>
        <w:numPr>
          <w:ilvl w:val="0"/>
          <w:numId w:val="9"/>
        </w:numPr>
        <w:adjustRightInd/>
        <w:spacing w:line="360" w:lineRule="auto"/>
        <w:rPr>
          <w:rFonts w:ascii="宋体" w:hAnsi="宋体" w:eastAsia="宋体" w:cs="仿宋_GB2312"/>
          <w:sz w:val="24"/>
          <w:highlight w:val="none"/>
        </w:rPr>
      </w:pPr>
      <w:r>
        <w:rPr>
          <w:rFonts w:hint="eastAsia" w:ascii="宋体" w:hAnsi="宋体" w:eastAsia="宋体" w:cs="仿宋_GB2312"/>
          <w:sz w:val="24"/>
          <w:highlight w:val="none"/>
        </w:rPr>
        <w:t>我方愿意向贵方提供任何与该项目响应有关的数据、情况和技术资料。若贵方需要，我方愿意提供我方作出的一切承诺的证明材料。</w:t>
      </w:r>
    </w:p>
    <w:p w14:paraId="12AEE5F3">
      <w:pPr>
        <w:numPr>
          <w:ilvl w:val="0"/>
          <w:numId w:val="9"/>
        </w:numPr>
        <w:adjustRightInd/>
        <w:spacing w:line="360" w:lineRule="auto"/>
        <w:rPr>
          <w:rFonts w:ascii="宋体" w:hAnsi="宋体" w:eastAsia="宋体" w:cs="仿宋_GB2312"/>
          <w:sz w:val="24"/>
          <w:highlight w:val="none"/>
        </w:rPr>
      </w:pPr>
      <w:r>
        <w:rPr>
          <w:rFonts w:hint="eastAsia" w:ascii="宋体" w:hAnsi="宋体" w:eastAsia="宋体" w:cs="仿宋_GB2312"/>
          <w:sz w:val="24"/>
          <w:highlight w:val="none"/>
        </w:rPr>
        <w:t>我方已详细阅读全部磋商文件，包括磋商文件“更正（延期）公告”（如果有）、参考资料及有关附件，确认无误。</w:t>
      </w:r>
    </w:p>
    <w:p w14:paraId="3AA27356">
      <w:pPr>
        <w:numPr>
          <w:ilvl w:val="0"/>
          <w:numId w:val="9"/>
        </w:numPr>
        <w:adjustRightInd/>
        <w:spacing w:line="360" w:lineRule="auto"/>
        <w:rPr>
          <w:rFonts w:ascii="宋体" w:hAnsi="宋体" w:eastAsia="宋体" w:cs="仿宋_GB2312"/>
          <w:sz w:val="24"/>
          <w:highlight w:val="none"/>
        </w:rPr>
      </w:pPr>
      <w:r>
        <w:rPr>
          <w:rFonts w:hint="eastAsia" w:ascii="宋体" w:hAnsi="宋体" w:eastAsia="宋体" w:cs="宋体"/>
          <w:sz w:val="24"/>
          <w:highlight w:val="none"/>
        </w:rPr>
        <w:t>如我方成交，我方承诺：</w:t>
      </w:r>
    </w:p>
    <w:p w14:paraId="1522EEF8">
      <w:pPr>
        <w:snapToGrid w:val="0"/>
        <w:spacing w:line="360" w:lineRule="auto"/>
        <w:ind w:left="210" w:leftChars="100" w:firstLine="480" w:firstLineChars="200"/>
        <w:rPr>
          <w:rFonts w:ascii="宋体" w:hAnsi="宋体" w:eastAsia="宋体" w:cs="宋体"/>
          <w:sz w:val="24"/>
          <w:highlight w:val="none"/>
        </w:rPr>
      </w:pPr>
      <w:r>
        <w:rPr>
          <w:rFonts w:hint="eastAsia" w:ascii="宋体" w:hAnsi="宋体" w:eastAsia="宋体" w:cs="宋体"/>
          <w:sz w:val="24"/>
          <w:highlight w:val="none"/>
        </w:rPr>
        <w:t xml:space="preserve">4.1在收到成交通知书后，在成交通知书规定的期限内与你方签订合同； </w:t>
      </w:r>
    </w:p>
    <w:p w14:paraId="6A65803F">
      <w:pPr>
        <w:snapToGrid w:val="0"/>
        <w:spacing w:line="360" w:lineRule="auto"/>
        <w:ind w:left="210" w:leftChars="100" w:firstLine="480" w:firstLineChars="200"/>
        <w:rPr>
          <w:rFonts w:ascii="宋体" w:hAnsi="宋体" w:eastAsia="宋体" w:cs="宋体"/>
          <w:sz w:val="24"/>
          <w:highlight w:val="none"/>
        </w:rPr>
      </w:pPr>
      <w:r>
        <w:rPr>
          <w:rFonts w:hint="eastAsia" w:ascii="宋体" w:hAnsi="宋体" w:eastAsia="宋体" w:cs="宋体"/>
          <w:sz w:val="24"/>
          <w:highlight w:val="none"/>
        </w:rPr>
        <w:t xml:space="preserve">4.2在签订合同时不向你方提出附加条件； </w:t>
      </w:r>
    </w:p>
    <w:p w14:paraId="1A893BC8">
      <w:pPr>
        <w:snapToGrid w:val="0"/>
        <w:spacing w:line="360" w:lineRule="auto"/>
        <w:ind w:left="210" w:leftChars="100" w:firstLine="480" w:firstLineChars="200"/>
        <w:rPr>
          <w:rFonts w:ascii="宋体" w:hAnsi="宋体" w:eastAsia="宋体" w:cs="宋体"/>
          <w:sz w:val="24"/>
          <w:highlight w:val="none"/>
        </w:rPr>
      </w:pPr>
      <w:r>
        <w:rPr>
          <w:rFonts w:hint="eastAsia" w:ascii="宋体" w:hAnsi="宋体" w:eastAsia="宋体" w:cs="宋体"/>
          <w:sz w:val="24"/>
          <w:highlight w:val="none"/>
        </w:rPr>
        <w:t xml:space="preserve">4.3按照磋商文件要求提交履约保证金； </w:t>
      </w:r>
    </w:p>
    <w:p w14:paraId="58B293DB">
      <w:pPr>
        <w:snapToGrid w:val="0"/>
        <w:spacing w:line="360" w:lineRule="auto"/>
        <w:ind w:left="210" w:leftChars="100" w:firstLine="480" w:firstLineChars="200"/>
        <w:rPr>
          <w:rFonts w:ascii="宋体" w:hAnsi="宋体" w:eastAsia="宋体" w:cs="宋体"/>
          <w:sz w:val="24"/>
          <w:highlight w:val="none"/>
        </w:rPr>
      </w:pPr>
      <w:r>
        <w:rPr>
          <w:rFonts w:hint="eastAsia" w:ascii="宋体" w:hAnsi="宋体" w:eastAsia="宋体" w:cs="宋体"/>
          <w:sz w:val="24"/>
          <w:highlight w:val="none"/>
        </w:rPr>
        <w:t xml:space="preserve">4.4在合同约定的期限内完成合同规定的全部义务。 </w:t>
      </w:r>
    </w:p>
    <w:p w14:paraId="41B22780">
      <w:pPr>
        <w:numPr>
          <w:ilvl w:val="0"/>
          <w:numId w:val="9"/>
        </w:numPr>
        <w:adjustRightInd/>
        <w:spacing w:line="360" w:lineRule="auto"/>
        <w:rPr>
          <w:rFonts w:ascii="宋体" w:hAnsi="宋体" w:eastAsia="宋体" w:cs="宋体"/>
          <w:sz w:val="24"/>
          <w:highlight w:val="none"/>
        </w:rPr>
      </w:pPr>
      <w:r>
        <w:rPr>
          <w:rFonts w:hint="eastAsia" w:ascii="宋体" w:hAnsi="宋体" w:eastAsia="宋体" w:cs="宋体"/>
          <w:sz w:val="24"/>
          <w:highlight w:val="none"/>
        </w:rPr>
        <w:t>其他补充说明:                                        。</w:t>
      </w:r>
    </w:p>
    <w:p w14:paraId="59329732">
      <w:pPr>
        <w:autoSpaceDE w:val="0"/>
        <w:autoSpaceDN w:val="0"/>
        <w:spacing w:line="360" w:lineRule="auto"/>
        <w:ind w:firstLine="3960" w:firstLineChars="1650"/>
        <w:rPr>
          <w:rFonts w:ascii="宋体" w:hAnsi="宋体" w:eastAsia="宋体" w:cs="仿宋_GB2312"/>
          <w:kern w:val="0"/>
          <w:sz w:val="24"/>
          <w:highlight w:val="none"/>
          <w:lang w:val="zh-CN"/>
        </w:rPr>
      </w:pPr>
    </w:p>
    <w:p w14:paraId="798CFA45">
      <w:pPr>
        <w:spacing w:line="360" w:lineRule="auto"/>
        <w:rPr>
          <w:rFonts w:hint="eastAsia" w:ascii="宋体" w:hAnsi="宋体" w:eastAsia="宋体" w:cs="仿宋_GB2312"/>
          <w:sz w:val="24"/>
          <w:highlight w:val="none"/>
        </w:rPr>
      </w:pPr>
    </w:p>
    <w:p w14:paraId="258E9AE7">
      <w:pPr>
        <w:spacing w:line="360" w:lineRule="auto"/>
        <w:ind w:firstLine="4320" w:firstLineChars="1800"/>
        <w:rPr>
          <w:rFonts w:ascii="宋体" w:hAnsi="宋体" w:eastAsia="宋体" w:cs="仿宋_GB2312"/>
          <w:sz w:val="24"/>
          <w:highlight w:val="none"/>
        </w:rPr>
      </w:pPr>
      <w:r>
        <w:rPr>
          <w:rFonts w:hint="eastAsia" w:ascii="宋体" w:hAnsi="宋体" w:eastAsia="宋体" w:cs="仿宋_GB2312"/>
          <w:sz w:val="24"/>
          <w:highlight w:val="none"/>
        </w:rPr>
        <w:t xml:space="preserve">供应商名称（电子签名）：                          </w:t>
      </w:r>
    </w:p>
    <w:p w14:paraId="32305E43">
      <w:pPr>
        <w:spacing w:line="360" w:lineRule="auto"/>
        <w:jc w:val="center"/>
        <w:rPr>
          <w:rFonts w:ascii="宋体" w:hAnsi="宋体" w:eastAsia="宋体" w:cs="仿宋_GB2312"/>
          <w:sz w:val="24"/>
          <w:highlight w:val="none"/>
        </w:rPr>
      </w:pPr>
      <w:r>
        <w:rPr>
          <w:rFonts w:hint="eastAsia" w:ascii="宋体" w:hAnsi="宋体" w:eastAsia="宋体" w:cs="仿宋_GB2312"/>
          <w:sz w:val="24"/>
          <w:highlight w:val="none"/>
        </w:rPr>
        <w:t xml:space="preserve">   </w:t>
      </w:r>
      <w:r>
        <w:rPr>
          <w:rFonts w:hint="eastAsia" w:ascii="宋体" w:hAnsi="宋体" w:eastAsia="宋体" w:cs="仿宋_GB2312"/>
          <w:sz w:val="24"/>
          <w:highlight w:val="none"/>
          <w:lang w:val="en-US" w:eastAsia="zh-CN"/>
        </w:rPr>
        <w:t xml:space="preserve">            </w:t>
      </w:r>
      <w:r>
        <w:rPr>
          <w:rFonts w:hint="eastAsia" w:ascii="宋体" w:hAnsi="宋体" w:eastAsia="宋体" w:cs="仿宋_GB2312"/>
          <w:sz w:val="24"/>
          <w:highlight w:val="none"/>
        </w:rPr>
        <w:t xml:space="preserve">  日期：  年   月   日</w:t>
      </w:r>
    </w:p>
    <w:p w14:paraId="717FD942">
      <w:pPr>
        <w:spacing w:line="360" w:lineRule="auto"/>
        <w:ind w:right="420"/>
        <w:rPr>
          <w:rFonts w:hint="eastAsia" w:ascii="宋体" w:hAnsi="宋体" w:eastAsia="宋体" w:cs="宋体"/>
          <w:sz w:val="24"/>
          <w:highlight w:val="none"/>
        </w:rPr>
      </w:pPr>
    </w:p>
    <w:p w14:paraId="09AF6D3A">
      <w:pPr>
        <w:spacing w:line="360" w:lineRule="auto"/>
        <w:ind w:right="420"/>
        <w:rPr>
          <w:rFonts w:hint="eastAsia" w:ascii="宋体" w:hAnsi="宋体" w:eastAsia="宋体" w:cs="宋体"/>
          <w:sz w:val="24"/>
          <w:highlight w:val="none"/>
        </w:rPr>
      </w:pPr>
    </w:p>
    <w:p w14:paraId="6BC49E75">
      <w:pPr>
        <w:spacing w:line="360" w:lineRule="auto"/>
        <w:ind w:right="420"/>
        <w:rPr>
          <w:rFonts w:ascii="宋体" w:hAnsi="宋体" w:eastAsia="宋体" w:cs="宋体"/>
          <w:sz w:val="24"/>
          <w:highlight w:val="none"/>
        </w:rPr>
      </w:pPr>
      <w:r>
        <w:rPr>
          <w:rFonts w:hint="eastAsia" w:ascii="宋体" w:hAnsi="宋体" w:eastAsia="宋体" w:cs="宋体"/>
          <w:sz w:val="24"/>
          <w:highlight w:val="none"/>
        </w:rPr>
        <w:t>注：按本格式和要求提供。</w:t>
      </w:r>
    </w:p>
    <w:p w14:paraId="23794EF5">
      <w:pPr>
        <w:autoSpaceDE w:val="0"/>
        <w:autoSpaceDN w:val="0"/>
        <w:spacing w:line="360" w:lineRule="auto"/>
        <w:rPr>
          <w:rFonts w:ascii="宋体" w:hAnsi="宋体" w:eastAsia="宋体" w:cs="仿宋_GB2312"/>
          <w:kern w:val="0"/>
          <w:sz w:val="24"/>
          <w:highlight w:val="none"/>
        </w:rPr>
      </w:pPr>
    </w:p>
    <w:p w14:paraId="1903A2AF">
      <w:pPr>
        <w:pStyle w:val="4"/>
        <w:numPr>
          <w:ilvl w:val="2"/>
          <w:numId w:val="0"/>
        </w:numPr>
        <w:tabs>
          <w:tab w:val="clear" w:pos="900"/>
        </w:tabs>
        <w:ind w:left="180" w:leftChars="0"/>
        <w:jc w:val="center"/>
        <w:rPr>
          <w:rFonts w:ascii="宋体" w:hAnsi="宋体" w:eastAsia="宋体" w:cs="仿宋_GB2312"/>
          <w:b/>
          <w:sz w:val="30"/>
          <w:szCs w:val="30"/>
          <w:highlight w:val="none"/>
        </w:rPr>
      </w:pPr>
      <w:r>
        <w:rPr>
          <w:rFonts w:hint="eastAsia"/>
          <w:highlight w:val="none"/>
          <w:lang w:val="zh-CN"/>
        </w:rPr>
        <w:t>二、资格文件</w:t>
      </w:r>
    </w:p>
    <w:p w14:paraId="5C25200D">
      <w:pPr>
        <w:pStyle w:val="4"/>
        <w:numPr>
          <w:ilvl w:val="2"/>
          <w:numId w:val="0"/>
        </w:numPr>
        <w:tabs>
          <w:tab w:val="clear" w:pos="900"/>
        </w:tabs>
        <w:ind w:left="180" w:leftChars="0"/>
        <w:jc w:val="both"/>
        <w:rPr>
          <w:highlight w:val="none"/>
        </w:rPr>
      </w:pPr>
      <w:r>
        <w:rPr>
          <w:rFonts w:hint="eastAsia"/>
          <w:highlight w:val="none"/>
          <w:lang w:eastAsia="zh-CN"/>
        </w:rPr>
        <w:t>（一）</w:t>
      </w:r>
      <w:r>
        <w:rPr>
          <w:rFonts w:hint="eastAsia"/>
          <w:highlight w:val="none"/>
        </w:rPr>
        <w:t>符合参加政府采购活动应当具备的一般条件的承诺函</w:t>
      </w:r>
    </w:p>
    <w:p w14:paraId="73DEE7EB">
      <w:pPr>
        <w:snapToGrid w:val="0"/>
        <w:spacing w:line="360" w:lineRule="auto"/>
        <w:rPr>
          <w:rFonts w:ascii="宋体" w:hAnsi="宋体" w:eastAsia="宋体" w:cs="宋体"/>
          <w:sz w:val="24"/>
          <w:highlight w:val="none"/>
        </w:rPr>
      </w:pPr>
      <w:r>
        <w:rPr>
          <w:rFonts w:hint="eastAsia" w:ascii="宋体" w:hAnsi="宋体" w:eastAsia="宋体" w:cs="仿宋_GB2312"/>
          <w:sz w:val="24"/>
          <w:highlight w:val="none"/>
        </w:rPr>
        <w:t>（采购人）、（采购代理机构）</w:t>
      </w:r>
      <w:r>
        <w:rPr>
          <w:rFonts w:hint="eastAsia" w:ascii="宋体" w:hAnsi="宋体" w:eastAsia="宋体" w:cs="宋体"/>
          <w:sz w:val="24"/>
          <w:highlight w:val="none"/>
        </w:rPr>
        <w:t>：</w:t>
      </w:r>
    </w:p>
    <w:p w14:paraId="5E55D271">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我方参与</w:t>
      </w:r>
      <w:r>
        <w:rPr>
          <w:rFonts w:hint="eastAsia" w:ascii="宋体" w:hAnsi="宋体" w:cs="仿宋_GB2312"/>
          <w:sz w:val="24"/>
          <w:highlight w:val="none"/>
          <w:u w:val="single"/>
          <w:lang w:eastAsia="zh-CN"/>
        </w:rPr>
        <w:t>杭州市余杭区经济和信息化局宣传服务项目</w:t>
      </w:r>
      <w:r>
        <w:rPr>
          <w:rFonts w:hint="eastAsia" w:ascii="宋体" w:hAnsi="宋体" w:eastAsia="宋体" w:cs="仿宋_GB2312"/>
          <w:kern w:val="0"/>
          <w:sz w:val="24"/>
          <w:highlight w:val="none"/>
          <w:u w:val="single"/>
          <w:lang w:val="zh-CN"/>
        </w:rPr>
        <w:t>【项目编号：</w:t>
      </w:r>
      <w:r>
        <w:rPr>
          <w:rFonts w:hint="eastAsia" w:ascii="宋体" w:hAnsi="宋体" w:cs="仿宋_GB2312"/>
          <w:kern w:val="0"/>
          <w:sz w:val="24"/>
          <w:highlight w:val="none"/>
          <w:u w:val="single"/>
          <w:lang w:val="zh-CN"/>
        </w:rPr>
        <w:t xml:space="preserve">YHZFCG2024-219-1   </w:t>
      </w:r>
      <w:r>
        <w:rPr>
          <w:rFonts w:hint="eastAsia" w:ascii="宋体" w:hAnsi="宋体" w:eastAsia="宋体" w:cs="仿宋_GB2312"/>
          <w:kern w:val="0"/>
          <w:sz w:val="24"/>
          <w:highlight w:val="none"/>
          <w:u w:val="single"/>
          <w:lang w:val="zh-CN"/>
        </w:rPr>
        <w:t>】</w:t>
      </w:r>
      <w:r>
        <w:rPr>
          <w:rFonts w:hint="eastAsia" w:ascii="宋体" w:hAnsi="宋体" w:eastAsia="宋体" w:cs="宋体"/>
          <w:sz w:val="24"/>
          <w:highlight w:val="none"/>
        </w:rPr>
        <w:t>政府采购活动，郑重承诺：</w:t>
      </w:r>
    </w:p>
    <w:p w14:paraId="08A205B0">
      <w:pPr>
        <w:snapToGrid w:val="0"/>
        <w:spacing w:line="360" w:lineRule="auto"/>
        <w:ind w:firstLine="360" w:firstLineChars="150"/>
        <w:rPr>
          <w:rFonts w:ascii="宋体" w:hAnsi="宋体" w:eastAsia="宋体" w:cs="宋体"/>
          <w:sz w:val="24"/>
          <w:highlight w:val="none"/>
        </w:rPr>
      </w:pPr>
      <w:r>
        <w:rPr>
          <w:rFonts w:hint="eastAsia" w:ascii="宋体" w:hAnsi="宋体" w:eastAsia="宋体" w:cs="宋体"/>
          <w:sz w:val="24"/>
          <w:highlight w:val="none"/>
        </w:rPr>
        <w:t>（一）具备《中华人民共和国政府采购法》第二十二条第一款规定的条件：</w:t>
      </w:r>
    </w:p>
    <w:p w14:paraId="29B6E025">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1、具有独立承担民事责任的能力；</w:t>
      </w:r>
    </w:p>
    <w:p w14:paraId="2963CEFF">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 xml:space="preserve">2、具有良好的商业信誉和健全的财务会计制度； </w:t>
      </w:r>
    </w:p>
    <w:p w14:paraId="67FEB55A">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3、具有履行合同所必需的设备和专业技术能力；</w:t>
      </w:r>
    </w:p>
    <w:p w14:paraId="483D855E">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4、有依法缴纳税收和社会保障资金的良好记录；</w:t>
      </w:r>
    </w:p>
    <w:p w14:paraId="784F8048">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5、参加政府采购活动前三年内，在经营活动中没有重大违法记录；</w:t>
      </w:r>
    </w:p>
    <w:p w14:paraId="3A574B74">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6、具有法律、行政法规规定的其他条件。</w:t>
      </w:r>
    </w:p>
    <w:p w14:paraId="6A99BE35">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（二）未被信用中国（www.creditchina.gov.cn)、中国政府采购网（www.ccgp.gov.cn）列入失信被执行人、重大税收违法案件当事人名单、政府采购严重违法失信行为记录名单。</w:t>
      </w:r>
    </w:p>
    <w:p w14:paraId="489ADC8E">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（三）不存在以下情况：</w:t>
      </w:r>
    </w:p>
    <w:p w14:paraId="0DB68F41">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1、单位负责人为同一人或者存在直接控股、管理关系的不同供应商参加同一合同项下的政府采购活动的；</w:t>
      </w:r>
    </w:p>
    <w:p w14:paraId="310EE521">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2、为采购项目提供整体设计、规范编制或者项目管理、监理、检测等服务后再参加该采购项目的其他采购活动的。</w:t>
      </w:r>
    </w:p>
    <w:p w14:paraId="7E942423">
      <w:pPr>
        <w:snapToGrid w:val="0"/>
        <w:spacing w:line="360" w:lineRule="auto"/>
        <w:ind w:firstLine="5520" w:firstLineChars="2300"/>
        <w:rPr>
          <w:rFonts w:hint="eastAsia" w:ascii="宋体" w:hAnsi="宋体" w:eastAsia="宋体" w:cs="宋体"/>
          <w:kern w:val="0"/>
          <w:sz w:val="24"/>
          <w:highlight w:val="none"/>
          <w:lang w:val="zh-CN"/>
        </w:rPr>
      </w:pPr>
    </w:p>
    <w:p w14:paraId="57132F28">
      <w:pPr>
        <w:snapToGrid w:val="0"/>
        <w:spacing w:line="360" w:lineRule="auto"/>
        <w:ind w:firstLine="5520" w:firstLineChars="2300"/>
        <w:rPr>
          <w:rFonts w:hint="eastAsia" w:ascii="宋体" w:hAnsi="宋体" w:eastAsia="宋体" w:cs="宋体"/>
          <w:kern w:val="0"/>
          <w:sz w:val="24"/>
          <w:highlight w:val="none"/>
          <w:lang w:val="zh-CN"/>
        </w:rPr>
      </w:pPr>
    </w:p>
    <w:p w14:paraId="3FB800C7">
      <w:pPr>
        <w:snapToGrid w:val="0"/>
        <w:spacing w:line="360" w:lineRule="auto"/>
        <w:ind w:firstLine="5520" w:firstLineChars="2300"/>
        <w:rPr>
          <w:rFonts w:ascii="宋体" w:hAnsi="宋体" w:eastAsia="宋体" w:cs="宋体"/>
          <w:kern w:val="0"/>
          <w:sz w:val="24"/>
          <w:highlight w:val="none"/>
        </w:rPr>
      </w:pPr>
      <w:r>
        <w:rPr>
          <w:rFonts w:hint="eastAsia" w:ascii="宋体" w:hAnsi="宋体" w:eastAsia="宋体" w:cs="宋体"/>
          <w:kern w:val="0"/>
          <w:sz w:val="24"/>
          <w:highlight w:val="none"/>
          <w:lang w:val="zh-CN"/>
        </w:rPr>
        <w:t>供应商名称(电子签名)：</w:t>
      </w:r>
    </w:p>
    <w:p w14:paraId="573C8BA1">
      <w:pPr>
        <w:snapToGrid w:val="0"/>
        <w:spacing w:line="360" w:lineRule="auto"/>
        <w:rPr>
          <w:rFonts w:ascii="宋体" w:hAnsi="宋体" w:eastAsia="宋体" w:cs="宋体"/>
          <w:kern w:val="0"/>
          <w:sz w:val="24"/>
          <w:highlight w:val="none"/>
        </w:rPr>
      </w:pPr>
      <w:r>
        <w:rPr>
          <w:rFonts w:hint="eastAsia" w:ascii="宋体" w:hAnsi="宋体" w:eastAsia="宋体" w:cs="宋体"/>
          <w:kern w:val="0"/>
          <w:sz w:val="24"/>
          <w:highlight w:val="none"/>
          <w:lang w:val="zh-CN"/>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6C9131D4">
      <w:pPr>
        <w:snapToGrid w:val="0"/>
        <w:spacing w:line="360" w:lineRule="auto"/>
        <w:ind w:right="480"/>
        <w:jc w:val="center"/>
        <w:rPr>
          <w:rFonts w:ascii="宋体" w:hAnsi="宋体" w:eastAsia="宋体" w:cs="仿宋_GB2312"/>
          <w:b/>
          <w:kern w:val="0"/>
          <w:sz w:val="32"/>
          <w:szCs w:val="32"/>
          <w:highlight w:val="none"/>
        </w:rPr>
      </w:pPr>
    </w:p>
    <w:p w14:paraId="76F0A0AD">
      <w:pPr>
        <w:widowControl/>
        <w:adjustRightInd/>
        <w:jc w:val="left"/>
        <w:rPr>
          <w:rFonts w:ascii="宋体" w:hAnsi="宋体" w:eastAsia="宋体" w:cs="仿宋_GB2312"/>
          <w:b/>
          <w:sz w:val="32"/>
          <w:szCs w:val="32"/>
          <w:highlight w:val="none"/>
        </w:rPr>
      </w:pPr>
      <w:r>
        <w:rPr>
          <w:rFonts w:ascii="宋体" w:hAnsi="宋体" w:eastAsia="宋体" w:cs="仿宋_GB2312"/>
          <w:b/>
          <w:sz w:val="32"/>
          <w:szCs w:val="32"/>
          <w:highlight w:val="none"/>
        </w:rPr>
        <w:br w:type="page"/>
      </w:r>
    </w:p>
    <w:p w14:paraId="3B8A7B8D">
      <w:pPr>
        <w:pStyle w:val="4"/>
        <w:numPr>
          <w:ilvl w:val="2"/>
          <w:numId w:val="0"/>
        </w:numPr>
        <w:tabs>
          <w:tab w:val="clear" w:pos="900"/>
        </w:tabs>
        <w:ind w:left="180" w:leftChars="0"/>
        <w:jc w:val="center"/>
        <w:rPr>
          <w:highlight w:val="none"/>
        </w:rPr>
      </w:pPr>
      <w:r>
        <w:rPr>
          <w:rFonts w:hint="eastAsia"/>
          <w:highlight w:val="none"/>
          <w:lang w:eastAsia="zh-CN"/>
        </w:rPr>
        <w:t>（二）</w:t>
      </w:r>
      <w:r>
        <w:rPr>
          <w:rFonts w:hint="eastAsia"/>
          <w:highlight w:val="none"/>
        </w:rPr>
        <w:t>联合协议（如果有）</w:t>
      </w:r>
    </w:p>
    <w:p w14:paraId="52E2535C">
      <w:pPr>
        <w:widowControl/>
        <w:spacing w:line="360" w:lineRule="auto"/>
        <w:ind w:firstLine="482" w:firstLineChars="200"/>
        <w:jc w:val="left"/>
        <w:rPr>
          <w:rFonts w:ascii="宋体" w:hAnsi="宋体" w:eastAsia="宋体" w:cs="宋体"/>
          <w:b/>
          <w:sz w:val="24"/>
          <w:highlight w:val="none"/>
        </w:rPr>
      </w:pPr>
      <w:r>
        <w:rPr>
          <w:rFonts w:hint="eastAsia" w:ascii="宋体" w:hAnsi="宋体" w:eastAsia="宋体" w:cs="宋体"/>
          <w:b/>
          <w:sz w:val="24"/>
          <w:highlight w:val="none"/>
        </w:rPr>
        <w:t>（以联合体形式响应的，提供联合协议；本项目不接受联合体响应或者供应商不以联合体形式响应的，则不需要提供）</w:t>
      </w:r>
    </w:p>
    <w:p w14:paraId="4A1CF8C4">
      <w:pPr>
        <w:snapToGrid w:val="0"/>
        <w:spacing w:line="360" w:lineRule="auto"/>
        <w:ind w:firstLine="576"/>
        <w:rPr>
          <w:rFonts w:ascii="宋体" w:hAnsi="宋体" w:eastAsia="宋体" w:cs="宋体"/>
          <w:kern w:val="0"/>
          <w:sz w:val="24"/>
          <w:highlight w:val="none"/>
          <w:lang w:val="zh-CN"/>
        </w:rPr>
      </w:pPr>
      <w:r>
        <w:rPr>
          <w:rFonts w:hint="eastAsia" w:ascii="宋体" w:hAnsi="宋体" w:eastAsia="宋体" w:cs="宋体"/>
          <w:kern w:val="0"/>
          <w:sz w:val="24"/>
          <w:highlight w:val="none"/>
          <w:u w:val="single"/>
        </w:rPr>
        <w:t>（联合体所有成员名称）</w:t>
      </w:r>
      <w:r>
        <w:rPr>
          <w:rFonts w:hint="eastAsia" w:ascii="宋体" w:hAnsi="宋体" w:eastAsia="宋体" w:cs="宋体"/>
          <w:kern w:val="0"/>
          <w:sz w:val="24"/>
          <w:highlight w:val="none"/>
        </w:rPr>
        <w:t>自愿</w:t>
      </w:r>
      <w:r>
        <w:rPr>
          <w:rFonts w:hint="eastAsia" w:ascii="宋体" w:hAnsi="宋体" w:eastAsia="宋体" w:cs="宋体"/>
          <w:kern w:val="0"/>
          <w:sz w:val="24"/>
          <w:highlight w:val="none"/>
          <w:lang w:val="zh-CN"/>
        </w:rPr>
        <w:t>组成一个联合体，以一个供应商的身份</w:t>
      </w:r>
      <w:r>
        <w:rPr>
          <w:rFonts w:hint="eastAsia" w:ascii="宋体" w:hAnsi="宋体" w:eastAsia="宋体" w:cs="宋体"/>
          <w:kern w:val="0"/>
          <w:sz w:val="24"/>
          <w:highlight w:val="none"/>
        </w:rPr>
        <w:t>参加</w:t>
      </w:r>
      <w:r>
        <w:rPr>
          <w:rFonts w:hint="eastAsia" w:ascii="宋体" w:hAnsi="宋体" w:cs="仿宋_GB2312"/>
          <w:sz w:val="24"/>
          <w:highlight w:val="none"/>
          <w:lang w:eastAsia="zh-CN"/>
        </w:rPr>
        <w:t>杭州市余杭区经济和信息化局宣传服务项目</w:t>
      </w:r>
      <w:r>
        <w:rPr>
          <w:rFonts w:hint="eastAsia" w:ascii="宋体" w:hAnsi="宋体" w:eastAsia="宋体" w:cs="仿宋_GB2312"/>
          <w:kern w:val="0"/>
          <w:sz w:val="24"/>
          <w:highlight w:val="none"/>
          <w:lang w:val="zh-CN"/>
        </w:rPr>
        <w:t>【项目编号：</w:t>
      </w:r>
      <w:r>
        <w:rPr>
          <w:rFonts w:hint="eastAsia" w:ascii="宋体" w:hAnsi="宋体" w:cs="仿宋_GB2312"/>
          <w:kern w:val="0"/>
          <w:sz w:val="24"/>
          <w:highlight w:val="none"/>
          <w:lang w:val="zh-CN"/>
        </w:rPr>
        <w:t>YHZFCG2024-219-1</w:t>
      </w:r>
      <w:r>
        <w:rPr>
          <w:rFonts w:hint="eastAsia" w:ascii="宋体" w:hAnsi="宋体" w:eastAsia="宋体" w:cs="仿宋_GB2312"/>
          <w:kern w:val="0"/>
          <w:sz w:val="24"/>
          <w:highlight w:val="none"/>
          <w:lang w:val="zh-CN"/>
        </w:rPr>
        <w:t>】响应</w:t>
      </w:r>
      <w:r>
        <w:rPr>
          <w:rFonts w:hint="eastAsia" w:ascii="宋体" w:hAnsi="宋体" w:eastAsia="宋体" w:cs="宋体"/>
          <w:kern w:val="0"/>
          <w:sz w:val="24"/>
          <w:highlight w:val="none"/>
          <w:lang w:val="zh-CN"/>
        </w:rPr>
        <w:t xml:space="preserve">。 </w:t>
      </w:r>
    </w:p>
    <w:p w14:paraId="29D4AADA">
      <w:pPr>
        <w:snapToGrid w:val="0"/>
        <w:spacing w:line="360" w:lineRule="auto"/>
        <w:ind w:firstLine="576"/>
        <w:rPr>
          <w:rFonts w:ascii="宋体" w:hAnsi="宋体" w:eastAsia="宋体" w:cs="宋体"/>
          <w:kern w:val="0"/>
          <w:sz w:val="24"/>
          <w:highlight w:val="none"/>
          <w:lang w:val="zh-CN"/>
        </w:rPr>
      </w:pPr>
      <w:r>
        <w:rPr>
          <w:rFonts w:hint="eastAsia" w:ascii="宋体" w:hAnsi="宋体" w:eastAsia="宋体" w:cs="宋体"/>
          <w:kern w:val="0"/>
          <w:sz w:val="24"/>
          <w:highlight w:val="none"/>
          <w:lang w:val="zh-CN"/>
        </w:rPr>
        <w:t>一、各方一致决定，</w:t>
      </w:r>
      <w:r>
        <w:rPr>
          <w:rFonts w:hint="eastAsia" w:ascii="宋体" w:hAnsi="宋体" w:eastAsia="宋体" w:cs="宋体"/>
          <w:kern w:val="0"/>
          <w:sz w:val="24"/>
          <w:highlight w:val="none"/>
          <w:u w:val="single"/>
        </w:rPr>
        <w:t>（某联合体成员名称）</w:t>
      </w:r>
      <w:r>
        <w:rPr>
          <w:rFonts w:hint="eastAsia" w:ascii="宋体" w:hAnsi="宋体" w:eastAsia="宋体" w:cs="宋体"/>
          <w:kern w:val="0"/>
          <w:sz w:val="24"/>
          <w:highlight w:val="none"/>
        </w:rPr>
        <w:t>为联合体</w:t>
      </w:r>
      <w:r>
        <w:rPr>
          <w:rFonts w:hint="eastAsia" w:ascii="宋体" w:hAnsi="宋体" w:eastAsia="宋体" w:cs="宋体"/>
          <w:kern w:val="0"/>
          <w:sz w:val="24"/>
          <w:highlight w:val="none"/>
          <w:lang w:val="zh-CN"/>
        </w:rPr>
        <w:t>牵头人</w:t>
      </w:r>
      <w:r>
        <w:rPr>
          <w:rFonts w:hint="eastAsia" w:ascii="宋体" w:hAnsi="宋体" w:eastAsia="宋体" w:cs="宋体"/>
          <w:sz w:val="24"/>
          <w:highlight w:val="none"/>
        </w:rPr>
        <w:t>，代表所有联合体成员负责响应和合同实施阶段的主办、协调工作</w:t>
      </w:r>
      <w:r>
        <w:rPr>
          <w:rFonts w:hint="eastAsia" w:ascii="宋体" w:hAnsi="宋体" w:eastAsia="宋体" w:cs="宋体"/>
          <w:kern w:val="0"/>
          <w:sz w:val="24"/>
          <w:highlight w:val="none"/>
          <w:lang w:val="zh-CN"/>
        </w:rPr>
        <w:t>。</w:t>
      </w:r>
    </w:p>
    <w:p w14:paraId="62378B3C">
      <w:pPr>
        <w:snapToGrid w:val="0"/>
        <w:spacing w:line="360" w:lineRule="auto"/>
        <w:ind w:firstLine="576"/>
        <w:rPr>
          <w:rFonts w:ascii="宋体" w:hAnsi="宋体" w:eastAsia="宋体" w:cs="宋体"/>
          <w:kern w:val="0"/>
          <w:sz w:val="24"/>
          <w:highlight w:val="none"/>
          <w:lang w:val="zh-CN"/>
        </w:rPr>
      </w:pPr>
      <w:r>
        <w:rPr>
          <w:rFonts w:hint="eastAsia" w:ascii="宋体" w:hAnsi="宋体" w:eastAsia="宋体" w:cs="宋体"/>
          <w:kern w:val="0"/>
          <w:sz w:val="24"/>
          <w:highlight w:val="none"/>
          <w:lang w:val="zh-CN"/>
        </w:rPr>
        <w:t>二、</w:t>
      </w:r>
      <w:r>
        <w:rPr>
          <w:rFonts w:hint="eastAsia" w:ascii="宋体" w:hAnsi="宋体" w:eastAsia="宋体" w:cs="宋体"/>
          <w:sz w:val="24"/>
          <w:highlight w:val="none"/>
        </w:rPr>
        <w:t>所有联合体成员各方签署授权书，授权书载明的</w:t>
      </w:r>
      <w:r>
        <w:rPr>
          <w:rFonts w:hint="eastAsia" w:ascii="宋体" w:hAnsi="宋体" w:eastAsia="宋体" w:cs="宋体"/>
          <w:kern w:val="0"/>
          <w:sz w:val="24"/>
          <w:highlight w:val="none"/>
          <w:lang w:val="zh-CN"/>
        </w:rPr>
        <w:t>授权代表根据磋商文件规定及采购内容而对采购人、采购机构所作的任何合法承诺，包括书面澄清及相应等均对联合体各方产生约束力。</w:t>
      </w:r>
    </w:p>
    <w:p w14:paraId="27317AFF">
      <w:pPr>
        <w:snapToGrid w:val="0"/>
        <w:spacing w:line="360" w:lineRule="auto"/>
        <w:ind w:firstLine="576"/>
        <w:rPr>
          <w:rFonts w:ascii="宋体" w:hAnsi="宋体" w:eastAsia="宋体" w:cs="宋体"/>
          <w:kern w:val="0"/>
          <w:sz w:val="24"/>
          <w:highlight w:val="none"/>
          <w:lang w:val="zh-CN"/>
        </w:rPr>
      </w:pPr>
      <w:r>
        <w:rPr>
          <w:rFonts w:hint="eastAsia" w:ascii="宋体" w:hAnsi="宋体" w:eastAsia="宋体" w:cs="宋体"/>
          <w:kern w:val="0"/>
          <w:sz w:val="24"/>
          <w:highlight w:val="none"/>
          <w:lang w:val="zh-CN"/>
        </w:rPr>
        <w:t>三、本次联合响应中，分工如下：</w:t>
      </w:r>
    </w:p>
    <w:p w14:paraId="3B28BCA1">
      <w:pPr>
        <w:snapToGrid w:val="0"/>
        <w:spacing w:line="360" w:lineRule="auto"/>
        <w:ind w:firstLine="576"/>
        <w:rPr>
          <w:rFonts w:ascii="宋体" w:hAnsi="宋体" w:eastAsia="宋体" w:cs="宋体"/>
          <w:kern w:val="0"/>
          <w:sz w:val="24"/>
          <w:highlight w:val="none"/>
          <w:lang w:val="zh-CN"/>
        </w:rPr>
      </w:pPr>
      <w:r>
        <w:rPr>
          <w:rFonts w:hint="eastAsia" w:ascii="宋体" w:hAnsi="宋体" w:eastAsia="宋体" w:cs="宋体"/>
          <w:kern w:val="0"/>
          <w:sz w:val="24"/>
          <w:highlight w:val="none"/>
          <w:u w:val="single"/>
        </w:rPr>
        <w:t>（联合体成员1）</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w:t>
      </w:r>
    </w:p>
    <w:p w14:paraId="2E5A174B">
      <w:pPr>
        <w:snapToGrid w:val="0"/>
        <w:spacing w:line="360" w:lineRule="auto"/>
        <w:ind w:firstLine="576"/>
        <w:rPr>
          <w:rFonts w:ascii="宋体" w:hAnsi="宋体" w:eastAsia="宋体" w:cs="宋体"/>
          <w:kern w:val="0"/>
          <w:sz w:val="24"/>
          <w:highlight w:val="none"/>
          <w:lang w:val="zh-CN"/>
        </w:rPr>
      </w:pPr>
      <w:r>
        <w:rPr>
          <w:rFonts w:hint="eastAsia" w:ascii="宋体" w:hAnsi="宋体" w:eastAsia="宋体" w:cs="宋体"/>
          <w:kern w:val="0"/>
          <w:sz w:val="24"/>
          <w:highlight w:val="none"/>
          <w:u w:val="single"/>
        </w:rPr>
        <w:t>（联合体成员</w:t>
      </w:r>
      <w:r>
        <w:rPr>
          <w:rFonts w:ascii="宋体" w:hAnsi="宋体" w:eastAsia="宋体" w:cs="宋体"/>
          <w:kern w:val="0"/>
          <w:sz w:val="24"/>
          <w:highlight w:val="none"/>
          <w:u w:val="single"/>
        </w:rPr>
        <w:t>2</w:t>
      </w:r>
      <w:r>
        <w:rPr>
          <w:rFonts w:hint="eastAsia" w:ascii="宋体" w:hAnsi="宋体" w:eastAsia="宋体" w:cs="宋体"/>
          <w:kern w:val="0"/>
          <w:sz w:val="24"/>
          <w:highlight w:val="none"/>
          <w:u w:val="single"/>
        </w:rPr>
        <w:t>）</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w:t>
      </w:r>
    </w:p>
    <w:p w14:paraId="7030D966">
      <w:pPr>
        <w:snapToGrid w:val="0"/>
        <w:spacing w:line="360" w:lineRule="auto"/>
        <w:ind w:firstLine="576"/>
        <w:rPr>
          <w:rFonts w:ascii="宋体" w:hAnsi="宋体" w:eastAsia="宋体" w:cs="宋体"/>
          <w:kern w:val="0"/>
          <w:sz w:val="24"/>
          <w:highlight w:val="none"/>
          <w:lang w:val="zh-CN"/>
        </w:rPr>
      </w:pPr>
      <w:r>
        <w:rPr>
          <w:rFonts w:hint="eastAsia" w:ascii="宋体" w:hAnsi="宋体" w:eastAsia="宋体" w:cs="宋体"/>
          <w:kern w:val="0"/>
          <w:sz w:val="24"/>
          <w:highlight w:val="none"/>
          <w:lang w:val="zh-CN"/>
        </w:rPr>
        <w:t>……</w:t>
      </w:r>
    </w:p>
    <w:p w14:paraId="318B58CD">
      <w:pPr>
        <w:snapToGrid w:val="0"/>
        <w:spacing w:line="360" w:lineRule="auto"/>
        <w:ind w:firstLine="576"/>
        <w:rPr>
          <w:rFonts w:ascii="宋体" w:hAnsi="宋体" w:eastAsia="宋体" w:cs="宋体"/>
          <w:kern w:val="0"/>
          <w:sz w:val="24"/>
          <w:highlight w:val="none"/>
          <w:lang w:val="zh-CN"/>
        </w:rPr>
      </w:pPr>
      <w:r>
        <w:rPr>
          <w:rFonts w:hint="eastAsia" w:ascii="宋体" w:hAnsi="宋体" w:eastAsia="宋体" w:cs="宋体"/>
          <w:kern w:val="0"/>
          <w:sz w:val="24"/>
          <w:highlight w:val="none"/>
          <w:lang w:val="zh-CN"/>
        </w:rPr>
        <w:t>四、联合体成员中小企业合同份额（如果有）。</w:t>
      </w:r>
    </w:p>
    <w:p w14:paraId="7D81A8D1">
      <w:pPr>
        <w:snapToGrid w:val="0"/>
        <w:spacing w:line="360" w:lineRule="auto"/>
        <w:ind w:firstLine="576"/>
        <w:rPr>
          <w:rFonts w:ascii="宋体" w:hAnsi="宋体" w:eastAsia="宋体" w:cs="宋体"/>
          <w:b/>
          <w:kern w:val="0"/>
          <w:sz w:val="24"/>
          <w:highlight w:val="none"/>
          <w:lang w:val="zh-CN"/>
        </w:rPr>
      </w:pPr>
      <w:r>
        <w:rPr>
          <w:rFonts w:hint="eastAsia" w:ascii="宋体" w:hAnsi="宋体" w:eastAsia="宋体" w:cs="宋体"/>
          <w:kern w:val="0"/>
          <w:sz w:val="24"/>
          <w:highlight w:val="none"/>
          <w:lang w:val="zh-CN"/>
        </w:rPr>
        <w:t>1、</w:t>
      </w:r>
      <w:r>
        <w:rPr>
          <w:rFonts w:hint="eastAsia" w:ascii="宋体" w:hAnsi="宋体" w:eastAsia="宋体" w:cs="宋体"/>
          <w:kern w:val="0"/>
          <w:sz w:val="24"/>
          <w:highlight w:val="none"/>
          <w:u w:val="single"/>
        </w:rPr>
        <w:t>（</w:t>
      </w:r>
      <w:bookmarkStart w:id="182" w:name="_Hlk101131882"/>
      <w:r>
        <w:rPr>
          <w:rFonts w:hint="eastAsia" w:ascii="宋体" w:hAnsi="宋体" w:eastAsia="宋体" w:cs="宋体"/>
          <w:kern w:val="0"/>
          <w:sz w:val="24"/>
          <w:highlight w:val="none"/>
          <w:u w:val="single"/>
        </w:rPr>
        <w:t>联合体成员X</w:t>
      </w:r>
      <w:r>
        <w:rPr>
          <w:rFonts w:ascii="宋体" w:hAnsi="宋体" w:eastAsia="宋体" w:cs="宋体"/>
          <w:kern w:val="0"/>
          <w:sz w:val="24"/>
          <w:highlight w:val="none"/>
          <w:u w:val="single"/>
        </w:rPr>
        <w:t>,</w:t>
      </w:r>
      <w:r>
        <w:rPr>
          <w:rFonts w:hint="eastAsia" w:ascii="宋体" w:hAnsi="宋体" w:eastAsia="宋体" w:cs="宋体"/>
          <w:kern w:val="0"/>
          <w:sz w:val="24"/>
          <w:highlight w:val="none"/>
          <w:u w:val="single"/>
        </w:rPr>
        <w:t>……</w:t>
      </w:r>
      <w:bookmarkEnd w:id="182"/>
      <w:r>
        <w:rPr>
          <w:rFonts w:hint="eastAsia" w:ascii="宋体" w:hAnsi="宋体" w:eastAsia="宋体" w:cs="宋体"/>
          <w:kern w:val="0"/>
          <w:sz w:val="24"/>
          <w:highlight w:val="none"/>
          <w:u w:val="single"/>
        </w:rPr>
        <w:t>）</w:t>
      </w:r>
      <w:r>
        <w:rPr>
          <w:rFonts w:hint="eastAsia" w:ascii="宋体" w:hAnsi="宋体" w:eastAsia="宋体" w:cs="宋体"/>
          <w:kern w:val="0"/>
          <w:sz w:val="24"/>
          <w:highlight w:val="none"/>
        </w:rPr>
        <w:t>提供的服务由小微企业承接，其合同份额占到合同总金额</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%以上</w:t>
      </w:r>
      <w:r>
        <w:rPr>
          <w:rFonts w:hint="eastAsia" w:ascii="宋体" w:hAnsi="宋体" w:eastAsia="宋体" w:cs="宋体"/>
          <w:kern w:val="0"/>
          <w:sz w:val="24"/>
          <w:highlight w:val="none"/>
          <w:lang w:val="zh-CN"/>
        </w:rPr>
        <w:t>。</w:t>
      </w:r>
      <w:r>
        <w:rPr>
          <w:rFonts w:hint="eastAsia" w:ascii="宋体" w:hAnsi="宋体" w:eastAsia="宋体" w:cs="宋体"/>
          <w:b/>
          <w:kern w:val="0"/>
          <w:sz w:val="24"/>
          <w:highlight w:val="none"/>
          <w:lang w:val="zh-CN"/>
        </w:rPr>
        <w:t>（</w:t>
      </w:r>
      <w:bookmarkStart w:id="183" w:name="_Hlk101133598"/>
      <w:r>
        <w:rPr>
          <w:rFonts w:hint="eastAsia" w:ascii="宋体" w:hAnsi="宋体" w:eastAsia="宋体" w:cs="宋体"/>
          <w:b/>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highlight w:val="none"/>
          <w:lang w:val="zh-CN"/>
        </w:rPr>
        <w:t>对联合体报价按评标标准确定的比例给予扣除</w:t>
      </w:r>
      <w:r>
        <w:rPr>
          <w:rFonts w:hint="eastAsia" w:ascii="宋体" w:hAnsi="宋体" w:eastAsia="宋体" w:cs="宋体"/>
          <w:b/>
          <w:kern w:val="0"/>
          <w:sz w:val="24"/>
          <w:highlight w:val="none"/>
          <w:lang w:val="zh-CN"/>
        </w:rPr>
        <w:t>。供应商</w:t>
      </w:r>
      <w:r>
        <w:rPr>
          <w:rFonts w:hint="eastAsia" w:ascii="宋体" w:hAnsi="宋体" w:eastAsia="宋体" w:cs="宋体"/>
          <w:b/>
          <w:sz w:val="24"/>
          <w:highlight w:val="none"/>
        </w:rPr>
        <w:t>拟享受以上价格扣除政策的，填写有关内容。</w:t>
      </w:r>
      <w:bookmarkEnd w:id="183"/>
      <w:r>
        <w:rPr>
          <w:rFonts w:hint="eastAsia" w:ascii="宋体" w:hAnsi="宋体" w:eastAsia="宋体" w:cs="宋体"/>
          <w:b/>
          <w:kern w:val="0"/>
          <w:sz w:val="24"/>
          <w:highlight w:val="none"/>
          <w:lang w:val="zh-CN"/>
        </w:rPr>
        <w:t>）</w:t>
      </w:r>
    </w:p>
    <w:p w14:paraId="1EA16FF4">
      <w:pPr>
        <w:spacing w:line="360" w:lineRule="auto"/>
        <w:ind w:firstLine="480" w:firstLineChars="200"/>
        <w:rPr>
          <w:rFonts w:ascii="宋体" w:hAnsi="宋体" w:eastAsia="宋体" w:cs="宋体"/>
          <w:b/>
          <w:bCs/>
          <w:kern w:val="0"/>
          <w:sz w:val="24"/>
          <w:highlight w:val="none"/>
          <w:lang w:val="zh-CN"/>
        </w:rPr>
      </w:pPr>
      <w:r>
        <w:rPr>
          <w:rFonts w:hint="eastAsia" w:ascii="宋体" w:hAnsi="宋体" w:eastAsia="宋体" w:cs="宋体"/>
          <w:sz w:val="24"/>
          <w:highlight w:val="none"/>
        </w:rPr>
        <w:t>2、</w:t>
      </w:r>
      <w:bookmarkStart w:id="184" w:name="_Hlk101133173"/>
      <w:r>
        <w:rPr>
          <w:rFonts w:hint="eastAsia" w:ascii="宋体" w:hAnsi="宋体" w:eastAsia="宋体" w:cs="宋体"/>
          <w:sz w:val="24"/>
          <w:highlight w:val="none"/>
        </w:rPr>
        <w:t>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w:t>
      </w:r>
      <w:r>
        <w:rPr>
          <w:rFonts w:hint="eastAsia" w:ascii="宋体" w:hAnsi="宋体" w:eastAsia="宋体" w:cs="宋体"/>
          <w:b/>
          <w:bCs/>
          <w:kern w:val="0"/>
          <w:sz w:val="24"/>
          <w:highlight w:val="none"/>
          <w:lang w:val="zh-CN"/>
        </w:rPr>
        <w:t>（</w:t>
      </w:r>
      <w:r>
        <w:rPr>
          <w:rFonts w:hint="eastAsia" w:ascii="宋体" w:hAnsi="宋体" w:eastAsia="宋体" w:cs="宋体"/>
          <w:b/>
          <w:bCs/>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宋体" w:hAnsi="宋体" w:eastAsia="宋体" w:cs="宋体"/>
          <w:b/>
          <w:bCs/>
          <w:kern w:val="0"/>
          <w:sz w:val="24"/>
          <w:highlight w:val="none"/>
          <w:lang w:val="zh-CN"/>
        </w:rPr>
        <w:t>）</w:t>
      </w:r>
      <w:bookmarkEnd w:id="184"/>
    </w:p>
    <w:p w14:paraId="76B2F6CA">
      <w:pPr>
        <w:snapToGrid w:val="0"/>
        <w:spacing w:line="360" w:lineRule="auto"/>
        <w:ind w:firstLine="576"/>
        <w:rPr>
          <w:rFonts w:ascii="宋体" w:hAnsi="宋体" w:eastAsia="宋体" w:cs="宋体"/>
          <w:kern w:val="0"/>
          <w:sz w:val="24"/>
          <w:highlight w:val="none"/>
          <w:lang w:val="zh-CN"/>
        </w:rPr>
      </w:pPr>
      <w:r>
        <w:rPr>
          <w:rFonts w:hint="eastAsia" w:ascii="宋体" w:hAnsi="宋体" w:eastAsia="宋体" w:cs="宋体"/>
          <w:kern w:val="0"/>
          <w:sz w:val="24"/>
          <w:highlight w:val="none"/>
          <w:lang w:val="zh-CN"/>
        </w:rPr>
        <w:t>五、如果成交，</w:t>
      </w:r>
      <w:r>
        <w:rPr>
          <w:rFonts w:hint="eastAsia" w:ascii="宋体" w:hAnsi="宋体" w:eastAsia="宋体" w:cs="宋体"/>
          <w:sz w:val="24"/>
          <w:highlight w:val="none"/>
        </w:rPr>
        <w:t>联合体各成员方共同与采购人签订合同，并就采购合同约定的事项对采购人承担连带责任。</w:t>
      </w:r>
    </w:p>
    <w:p w14:paraId="50DA38A1">
      <w:pPr>
        <w:snapToGrid w:val="0"/>
        <w:spacing w:line="360" w:lineRule="auto"/>
        <w:ind w:firstLine="576"/>
        <w:rPr>
          <w:rFonts w:ascii="宋体" w:hAnsi="宋体" w:eastAsia="宋体" w:cs="宋体"/>
          <w:kern w:val="0"/>
          <w:sz w:val="24"/>
          <w:highlight w:val="none"/>
          <w:lang w:val="zh-CN"/>
        </w:rPr>
      </w:pPr>
      <w:r>
        <w:rPr>
          <w:rFonts w:hint="eastAsia" w:ascii="宋体" w:hAnsi="宋体" w:eastAsia="宋体" w:cs="宋体"/>
          <w:kern w:val="0"/>
          <w:sz w:val="24"/>
          <w:highlight w:val="none"/>
          <w:lang w:val="zh-CN"/>
        </w:rPr>
        <w:t>六、有关本次联合响应的其他事宜：</w:t>
      </w:r>
    </w:p>
    <w:p w14:paraId="4F089D2A">
      <w:pPr>
        <w:snapToGrid w:val="0"/>
        <w:spacing w:line="360" w:lineRule="auto"/>
        <w:ind w:firstLine="576"/>
        <w:rPr>
          <w:rFonts w:ascii="宋体" w:hAnsi="宋体" w:eastAsia="宋体" w:cs="宋体"/>
          <w:kern w:val="0"/>
          <w:sz w:val="24"/>
          <w:highlight w:val="none"/>
          <w:lang w:val="zh-CN"/>
        </w:rPr>
      </w:pPr>
      <w:r>
        <w:rPr>
          <w:rFonts w:hint="eastAsia" w:ascii="宋体" w:hAnsi="宋体" w:eastAsia="宋体" w:cs="宋体"/>
          <w:kern w:val="0"/>
          <w:sz w:val="24"/>
          <w:highlight w:val="none"/>
          <w:lang w:val="zh-CN"/>
        </w:rPr>
        <w:t>1、联合体各方不再单独参加或者与其他供应商另外组成联合体参加同一合同项下的政府采购活动。</w:t>
      </w:r>
    </w:p>
    <w:p w14:paraId="162A31AD">
      <w:pPr>
        <w:snapToGrid w:val="0"/>
        <w:spacing w:line="360" w:lineRule="auto"/>
        <w:ind w:firstLine="576"/>
        <w:rPr>
          <w:rFonts w:ascii="宋体" w:hAnsi="宋体" w:eastAsia="宋体" w:cs="宋体"/>
          <w:kern w:val="0"/>
          <w:sz w:val="24"/>
          <w:highlight w:val="none"/>
          <w:lang w:val="zh-CN"/>
        </w:rPr>
      </w:pPr>
      <w:r>
        <w:rPr>
          <w:rFonts w:hint="eastAsia" w:ascii="宋体" w:hAnsi="宋体" w:eastAsia="宋体" w:cs="宋体"/>
          <w:kern w:val="0"/>
          <w:sz w:val="24"/>
          <w:highlight w:val="none"/>
          <w:lang w:val="zh-CN"/>
        </w:rPr>
        <w:t>2、联合体中有同类资质的各方按照联合体分工承担相同工作的，按照资质等级较低的供应商确定资质等级。</w:t>
      </w:r>
    </w:p>
    <w:p w14:paraId="06837DDA">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3、本协议提交采购人、采购机构后，联合体各方不得以任何形式对上述内容进行修改或撤销。</w:t>
      </w:r>
    </w:p>
    <w:p w14:paraId="2BF4DD0F">
      <w:pPr>
        <w:rPr>
          <w:rFonts w:hint="eastAsia"/>
          <w:highlight w:val="none"/>
          <w:lang w:val="zh-CN" w:eastAsia="zh-CN"/>
        </w:rPr>
      </w:pPr>
    </w:p>
    <w:p w14:paraId="45358558">
      <w:pPr>
        <w:rPr>
          <w:rFonts w:hint="eastAsia" w:ascii="宋体" w:hAnsi="宋体" w:eastAsia="宋体" w:cs="宋体"/>
          <w:b w:val="0"/>
          <w:bCs w:val="0"/>
          <w:kern w:val="0"/>
          <w:sz w:val="24"/>
          <w:szCs w:val="24"/>
          <w:highlight w:val="none"/>
          <w:lang w:val="zh-CN" w:eastAsia="zh-CN" w:bidi="ar-SA"/>
        </w:rPr>
      </w:pPr>
    </w:p>
    <w:p w14:paraId="4396ABE2">
      <w:pPr>
        <w:rPr>
          <w:rFonts w:hint="eastAsia"/>
          <w:highlight w:val="none"/>
          <w:lang w:val="zh-CN" w:eastAsia="zh-CN"/>
        </w:rPr>
      </w:pPr>
    </w:p>
    <w:p w14:paraId="31FDFB78">
      <w:pPr>
        <w:snapToGrid w:val="0"/>
        <w:spacing w:line="360" w:lineRule="auto"/>
        <w:ind w:firstLine="5040" w:firstLineChars="2100"/>
        <w:rPr>
          <w:rFonts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49F8B0AC">
      <w:pPr>
        <w:snapToGrid w:val="0"/>
        <w:spacing w:line="360" w:lineRule="auto"/>
        <w:ind w:firstLine="5040" w:firstLineChars="2100"/>
        <w:jc w:val="left"/>
        <w:rPr>
          <w:rFonts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4667714A">
      <w:pPr>
        <w:snapToGrid w:val="0"/>
        <w:spacing w:line="360" w:lineRule="auto"/>
        <w:ind w:firstLine="5760" w:firstLineChars="2400"/>
        <w:rPr>
          <w:rFonts w:ascii="宋体" w:hAnsi="宋体" w:eastAsia="宋体" w:cs="宋体"/>
          <w:highlight w:val="none"/>
        </w:rPr>
      </w:pPr>
      <w:r>
        <w:rPr>
          <w:rFonts w:hint="eastAsia" w:ascii="宋体" w:hAnsi="宋体" w:eastAsia="宋体" w:cs="宋体"/>
          <w:kern w:val="0"/>
          <w:sz w:val="24"/>
          <w:highlight w:val="none"/>
          <w:lang w:val="zh-CN"/>
        </w:rPr>
        <w:t>……</w:t>
      </w:r>
    </w:p>
    <w:p w14:paraId="794A4367">
      <w:pPr>
        <w:snapToGrid w:val="0"/>
        <w:spacing w:line="360" w:lineRule="auto"/>
        <w:jc w:val="right"/>
        <w:rPr>
          <w:rFonts w:ascii="宋体" w:hAnsi="宋体" w:eastAsia="宋体" w:cs="宋体"/>
          <w:kern w:val="0"/>
          <w:sz w:val="24"/>
          <w:highlight w:val="none"/>
          <w:lang w:val="zh-CN"/>
        </w:rPr>
      </w:pPr>
      <w:r>
        <w:rPr>
          <w:rFonts w:hint="eastAsia" w:ascii="宋体" w:hAnsi="宋体" w:eastAsia="宋体" w:cs="宋体"/>
          <w:kern w:val="0"/>
          <w:sz w:val="24"/>
          <w:highlight w:val="none"/>
          <w:lang w:val="zh-CN"/>
        </w:rPr>
        <w:t>日期：  年  月   日</w:t>
      </w:r>
    </w:p>
    <w:p w14:paraId="1E1F2739">
      <w:pPr>
        <w:spacing w:line="360" w:lineRule="auto"/>
        <w:ind w:right="420"/>
        <w:rPr>
          <w:rFonts w:ascii="宋体" w:hAnsi="宋体" w:eastAsia="宋体" w:cs="宋体"/>
          <w:sz w:val="24"/>
          <w:highlight w:val="none"/>
        </w:rPr>
      </w:pPr>
      <w:r>
        <w:rPr>
          <w:rFonts w:hint="eastAsia" w:ascii="宋体" w:hAnsi="宋体" w:eastAsia="宋体" w:cs="宋体"/>
          <w:sz w:val="24"/>
          <w:highlight w:val="none"/>
        </w:rPr>
        <w:t>注：按本格式和要求提供。</w:t>
      </w:r>
    </w:p>
    <w:p w14:paraId="154E3D01">
      <w:pPr>
        <w:snapToGrid w:val="0"/>
        <w:spacing w:line="360" w:lineRule="auto"/>
        <w:ind w:right="480"/>
        <w:jc w:val="center"/>
        <w:rPr>
          <w:rFonts w:ascii="宋体" w:hAnsi="宋体" w:eastAsia="宋体" w:cs="仿宋_GB2312"/>
          <w:b/>
          <w:sz w:val="32"/>
          <w:szCs w:val="32"/>
          <w:highlight w:val="none"/>
        </w:rPr>
      </w:pPr>
    </w:p>
    <w:p w14:paraId="5EB0DE43">
      <w:pPr>
        <w:widowControl/>
        <w:adjustRightInd/>
        <w:jc w:val="left"/>
        <w:rPr>
          <w:rFonts w:ascii="宋体" w:hAnsi="宋体" w:eastAsia="宋体" w:cs="仿宋_GB2312"/>
          <w:b/>
          <w:sz w:val="32"/>
          <w:szCs w:val="32"/>
          <w:highlight w:val="none"/>
        </w:rPr>
      </w:pPr>
      <w:r>
        <w:rPr>
          <w:rFonts w:ascii="宋体" w:hAnsi="宋体" w:eastAsia="宋体" w:cs="仿宋_GB2312"/>
          <w:b/>
          <w:sz w:val="32"/>
          <w:szCs w:val="32"/>
          <w:highlight w:val="none"/>
        </w:rPr>
        <w:br w:type="page"/>
      </w:r>
    </w:p>
    <w:p w14:paraId="3A4CADEF">
      <w:pPr>
        <w:pStyle w:val="4"/>
        <w:numPr>
          <w:ilvl w:val="2"/>
          <w:numId w:val="0"/>
        </w:numPr>
        <w:tabs>
          <w:tab w:val="clear" w:pos="900"/>
        </w:tabs>
        <w:ind w:left="180" w:leftChars="0"/>
        <w:jc w:val="center"/>
        <w:rPr>
          <w:highlight w:val="none"/>
        </w:rPr>
      </w:pPr>
      <w:r>
        <w:rPr>
          <w:rFonts w:hint="eastAsia"/>
          <w:highlight w:val="none"/>
          <w:lang w:eastAsia="zh-CN"/>
        </w:rPr>
        <w:t>（三）</w:t>
      </w:r>
      <w:r>
        <w:rPr>
          <w:rFonts w:hint="eastAsia"/>
          <w:highlight w:val="none"/>
        </w:rPr>
        <w:t>落实政府采购政策需满足的资格要求</w:t>
      </w:r>
    </w:p>
    <w:p w14:paraId="1E66D71E">
      <w:pPr>
        <w:spacing w:line="360" w:lineRule="auto"/>
        <w:rPr>
          <w:rFonts w:ascii="宋体" w:hAnsi="宋体" w:eastAsia="宋体" w:cs="宋体"/>
          <w:b/>
          <w:bCs/>
          <w:sz w:val="24"/>
          <w:highlight w:val="none"/>
        </w:rPr>
      </w:pPr>
      <w:r>
        <w:rPr>
          <w:rFonts w:hint="eastAsia" w:ascii="宋体" w:hAnsi="宋体" w:eastAsia="宋体" w:cs="宋体"/>
          <w:b/>
          <w:bCs/>
          <w:sz w:val="24"/>
          <w:highlight w:val="none"/>
        </w:rPr>
        <w:t>（根据磋商文件第一部分竞争性磋商邀请公告中落实政府采购政策需满足的资格要求选择提供相应的材料；未要求的，无需提供）</w:t>
      </w:r>
    </w:p>
    <w:p w14:paraId="570B9938">
      <w:pPr>
        <w:snapToGrid w:val="0"/>
        <w:spacing w:before="50" w:after="50" w:line="360" w:lineRule="auto"/>
        <w:ind w:firstLine="472" w:firstLineChars="196"/>
        <w:jc w:val="left"/>
        <w:rPr>
          <w:rFonts w:hint="eastAsia" w:ascii="宋体" w:hAnsi="宋体" w:eastAsia="宋体" w:cs="宋体"/>
          <w:b/>
          <w:bCs/>
          <w:color w:val="FF0000"/>
          <w:sz w:val="24"/>
          <w:highlight w:val="none"/>
          <w:lang w:eastAsia="zh-CN"/>
        </w:rPr>
      </w:pPr>
      <w:r>
        <w:rPr>
          <w:rFonts w:hint="eastAsia" w:ascii="宋体" w:hAnsi="宋体" w:eastAsia="宋体" w:cs="宋体"/>
          <w:b/>
          <w:bCs/>
          <w:color w:val="FF0000"/>
          <w:sz w:val="24"/>
          <w:highlight w:val="none"/>
        </w:rPr>
        <w:t>a.专门面向中小企业，服务全部由符合政策要求的中小企业（或小微企业）承接的，提供相应的中小企业声明函（附件</w:t>
      </w:r>
      <w:r>
        <w:rPr>
          <w:rFonts w:ascii="宋体" w:hAnsi="宋体" w:eastAsia="宋体" w:cs="宋体"/>
          <w:b/>
          <w:bCs/>
          <w:color w:val="FF0000"/>
          <w:sz w:val="24"/>
          <w:highlight w:val="none"/>
        </w:rPr>
        <w:t>5</w:t>
      </w:r>
      <w:r>
        <w:rPr>
          <w:rFonts w:hint="eastAsia" w:ascii="宋体" w:hAnsi="宋体" w:eastAsia="宋体" w:cs="宋体"/>
          <w:b/>
          <w:bCs/>
          <w:color w:val="FF0000"/>
          <w:sz w:val="24"/>
          <w:highlight w:val="none"/>
        </w:rPr>
        <w:t xml:space="preserve">）。 </w:t>
      </w:r>
      <w:r>
        <w:rPr>
          <w:rFonts w:hint="eastAsia" w:ascii="宋体" w:hAnsi="宋体" w:cs="宋体"/>
          <w:b/>
          <w:bCs/>
          <w:color w:val="FF0000"/>
          <w:sz w:val="24"/>
          <w:highlight w:val="none"/>
          <w:lang w:eastAsia="zh-CN"/>
        </w:rPr>
        <w:t>未提供的作无效标。</w:t>
      </w:r>
    </w:p>
    <w:p w14:paraId="4FB88174">
      <w:pPr>
        <w:widowControl/>
        <w:spacing w:line="360" w:lineRule="auto"/>
        <w:ind w:firstLine="480"/>
        <w:jc w:val="left"/>
        <w:rPr>
          <w:rFonts w:ascii="宋体" w:hAnsi="宋体" w:eastAsia="宋体" w:cs="宋体"/>
          <w:sz w:val="24"/>
          <w:highlight w:val="none"/>
        </w:rPr>
      </w:pPr>
    </w:p>
    <w:p w14:paraId="5835CC9A">
      <w:pPr>
        <w:widowControl/>
        <w:spacing w:line="360" w:lineRule="auto"/>
        <w:ind w:firstLine="472" w:firstLineChars="196"/>
        <w:jc w:val="left"/>
        <w:rPr>
          <w:rFonts w:ascii="宋体" w:hAnsi="宋体" w:eastAsia="宋体" w:cs="宋体"/>
          <w:sz w:val="24"/>
          <w:highlight w:val="none"/>
        </w:rPr>
      </w:pPr>
      <w:r>
        <w:rPr>
          <w:rFonts w:hint="eastAsia" w:ascii="宋体" w:hAnsi="宋体" w:eastAsia="宋体" w:cs="宋体"/>
          <w:b/>
          <w:sz w:val="24"/>
          <w:highlight w:val="none"/>
        </w:rPr>
        <w:t>b.</w:t>
      </w:r>
      <w:r>
        <w:rPr>
          <w:rFonts w:hint="eastAsia" w:ascii="宋体" w:hAnsi="宋体" w:eastAsia="宋体" w:cs="宋体"/>
          <w:sz w:val="24"/>
          <w:highlight w:val="none"/>
        </w:rPr>
        <w:t>要求以联合体形式参加的，提供联合协议和中小企业声明函（附件</w:t>
      </w:r>
      <w:r>
        <w:rPr>
          <w:rFonts w:ascii="宋体" w:hAnsi="宋体" w:eastAsia="宋体" w:cs="宋体"/>
          <w:sz w:val="24"/>
          <w:highlight w:val="none"/>
        </w:rPr>
        <w:t>5</w:t>
      </w:r>
      <w:r>
        <w:rPr>
          <w:rFonts w:hint="eastAsia" w:ascii="宋体" w:hAnsi="宋体" w:eastAsia="宋体" w:cs="宋体"/>
          <w:sz w:val="24"/>
          <w:highlight w:val="none"/>
        </w:rPr>
        <w:t>），联合协议中中小企业合同金额应当达到</w:t>
      </w:r>
      <w:r>
        <w:rPr>
          <w:rFonts w:hint="eastAsia" w:ascii="宋体" w:hAnsi="宋体" w:eastAsia="宋体" w:cs="宋体"/>
          <w:b/>
          <w:bCs/>
          <w:sz w:val="24"/>
          <w:highlight w:val="none"/>
        </w:rPr>
        <w:t>竞争性磋商邀请公告</w:t>
      </w:r>
      <w:r>
        <w:rPr>
          <w:rFonts w:hint="eastAsia" w:ascii="宋体" w:hAnsi="宋体" w:eastAsia="宋体" w:cs="宋体"/>
          <w:sz w:val="24"/>
          <w:highlight w:val="none"/>
        </w:rPr>
        <w:t>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eastAsia="宋体" w:cs="宋体"/>
          <w:sz w:val="24"/>
          <w:highlight w:val="none"/>
        </w:rPr>
        <w:t>视同符合了资格条件，无需再与其他中小企业组成联合体参加政府采购活动，无需提供联合协议。</w:t>
      </w:r>
    </w:p>
    <w:p w14:paraId="51E8BBCB">
      <w:pPr>
        <w:snapToGrid w:val="0"/>
        <w:spacing w:before="50" w:after="50" w:line="360" w:lineRule="auto"/>
        <w:jc w:val="center"/>
        <w:rPr>
          <w:rFonts w:ascii="宋体" w:hAnsi="宋体" w:eastAsia="宋体" w:cs="宋体"/>
          <w:sz w:val="24"/>
          <w:highlight w:val="none"/>
        </w:rPr>
      </w:pPr>
      <w:r>
        <w:rPr>
          <w:rFonts w:hint="eastAsia" w:ascii="宋体" w:hAnsi="宋体" w:eastAsia="宋体" w:cs="宋体"/>
          <w:b/>
          <w:sz w:val="24"/>
          <w:highlight w:val="none"/>
        </w:rPr>
        <w:t xml:space="preserve">    </w:t>
      </w:r>
    </w:p>
    <w:p w14:paraId="2E416C68">
      <w:pPr>
        <w:spacing w:line="360" w:lineRule="auto"/>
        <w:ind w:firstLine="482" w:firstLineChars="200"/>
        <w:rPr>
          <w:rFonts w:ascii="宋体" w:hAnsi="宋体" w:eastAsia="宋体" w:cs="宋体"/>
          <w:sz w:val="24"/>
          <w:highlight w:val="none"/>
        </w:rPr>
      </w:pPr>
      <w:r>
        <w:rPr>
          <w:rFonts w:hint="eastAsia" w:ascii="宋体" w:hAnsi="宋体" w:eastAsia="宋体" w:cs="宋体"/>
          <w:b/>
          <w:sz w:val="24"/>
          <w:highlight w:val="none"/>
        </w:rPr>
        <w:t>c</w:t>
      </w:r>
      <w:r>
        <w:rPr>
          <w:rFonts w:hint="eastAsia" w:ascii="宋体" w:hAnsi="宋体" w:cs="宋体"/>
          <w:b/>
          <w:sz w:val="24"/>
          <w:highlight w:val="none"/>
          <w:lang w:val="en-US" w:eastAsia="zh-CN"/>
        </w:rPr>
        <w:t>.</w:t>
      </w:r>
      <w:r>
        <w:rPr>
          <w:rFonts w:hint="eastAsia" w:ascii="宋体" w:hAnsi="宋体" w:eastAsia="宋体" w:cs="宋体"/>
          <w:sz w:val="24"/>
          <w:highlight w:val="none"/>
        </w:rPr>
        <w:t>要求合同分包的，提供分包意向协议和中小企业声明函（附件</w:t>
      </w:r>
      <w:r>
        <w:rPr>
          <w:rFonts w:ascii="宋体" w:hAnsi="宋体" w:eastAsia="宋体" w:cs="宋体"/>
          <w:sz w:val="24"/>
          <w:highlight w:val="none"/>
        </w:rPr>
        <w:t>5</w:t>
      </w:r>
      <w:r>
        <w:rPr>
          <w:rFonts w:hint="eastAsia" w:ascii="宋体" w:hAnsi="宋体" w:eastAsia="宋体" w:cs="宋体"/>
          <w:sz w:val="24"/>
          <w:highlight w:val="none"/>
        </w:rPr>
        <w:t>），分包意向协议中中小企业合同金额应当达到</w:t>
      </w:r>
      <w:r>
        <w:rPr>
          <w:rFonts w:hint="eastAsia" w:ascii="宋体" w:hAnsi="宋体" w:eastAsia="宋体" w:cs="宋体"/>
          <w:b/>
          <w:bCs/>
          <w:sz w:val="24"/>
          <w:highlight w:val="none"/>
        </w:rPr>
        <w:t>竞争性磋商邀请公告</w:t>
      </w:r>
      <w:r>
        <w:rPr>
          <w:rFonts w:hint="eastAsia" w:ascii="宋体" w:hAnsi="宋体" w:eastAsia="宋体" w:cs="宋体"/>
          <w:sz w:val="24"/>
          <w:highlight w:val="none"/>
        </w:rPr>
        <w:t>载明的比例；如果供应商本身提供的所有标的均由中小企业承接的，</w:t>
      </w:r>
      <w:r>
        <w:rPr>
          <w:rFonts w:hint="eastAsia" w:ascii="宋体" w:hAnsi="宋体" w:cs="宋体"/>
          <w:spacing w:val="8"/>
          <w:kern w:val="0"/>
          <w:sz w:val="24"/>
          <w:highlight w:val="none"/>
        </w:rPr>
        <w:t>并相应达到了前述比例要求，</w:t>
      </w:r>
      <w:r>
        <w:rPr>
          <w:rFonts w:hint="eastAsia" w:ascii="宋体" w:hAnsi="宋体" w:eastAsia="宋体" w:cs="宋体"/>
          <w:sz w:val="24"/>
          <w:highlight w:val="none"/>
        </w:rPr>
        <w:t>视同符合了资格条件，无需再向中小企业分包，无需提供分包意向协议。</w:t>
      </w:r>
    </w:p>
    <w:p w14:paraId="67BF3C30">
      <w:pPr>
        <w:spacing w:line="360" w:lineRule="auto"/>
        <w:jc w:val="center"/>
        <w:rPr>
          <w:rFonts w:ascii="宋体" w:hAnsi="宋体" w:eastAsia="宋体" w:cs="仿宋_GB2312"/>
          <w:b/>
          <w:sz w:val="32"/>
          <w:szCs w:val="32"/>
          <w:highlight w:val="none"/>
        </w:rPr>
      </w:pPr>
    </w:p>
    <w:p w14:paraId="32EAC0E4">
      <w:pPr>
        <w:spacing w:line="360" w:lineRule="auto"/>
        <w:jc w:val="center"/>
        <w:rPr>
          <w:rFonts w:ascii="宋体" w:hAnsi="宋体" w:eastAsia="宋体" w:cs="仿宋_GB2312"/>
          <w:b/>
          <w:sz w:val="32"/>
          <w:szCs w:val="32"/>
          <w:highlight w:val="none"/>
        </w:rPr>
      </w:pPr>
    </w:p>
    <w:p w14:paraId="0F6A8176">
      <w:pPr>
        <w:rPr>
          <w:rFonts w:ascii="宋体" w:hAnsi="宋体" w:eastAsia="宋体" w:cs="仿宋_GB2312"/>
          <w:b/>
          <w:sz w:val="32"/>
          <w:szCs w:val="32"/>
          <w:highlight w:val="none"/>
        </w:rPr>
      </w:pPr>
      <w:r>
        <w:rPr>
          <w:rFonts w:ascii="宋体" w:hAnsi="宋体" w:eastAsia="宋体" w:cs="仿宋_GB2312"/>
          <w:b/>
          <w:sz w:val="32"/>
          <w:szCs w:val="32"/>
          <w:highlight w:val="none"/>
        </w:rPr>
        <w:br w:type="page"/>
      </w:r>
    </w:p>
    <w:p w14:paraId="03573A5B">
      <w:pPr>
        <w:jc w:val="center"/>
        <w:rPr>
          <w:b/>
          <w:bCs/>
          <w:sz w:val="32"/>
          <w:szCs w:val="40"/>
          <w:highlight w:val="none"/>
        </w:rPr>
      </w:pPr>
      <w:r>
        <w:rPr>
          <w:rFonts w:hint="eastAsia"/>
          <w:b/>
          <w:bCs/>
          <w:sz w:val="32"/>
          <w:szCs w:val="40"/>
          <w:highlight w:val="none"/>
        </w:rPr>
        <w:t>中小企业声明函（服务）</w:t>
      </w:r>
    </w:p>
    <w:p w14:paraId="6707FCF1">
      <w:pPr>
        <w:spacing w:line="360" w:lineRule="auto"/>
        <w:jc w:val="center"/>
        <w:rPr>
          <w:rFonts w:ascii="宋体" w:hAnsi="宋体" w:eastAsia="宋体" w:cs="宋体"/>
          <w:b/>
          <w:sz w:val="32"/>
          <w:szCs w:val="32"/>
          <w:highlight w:val="none"/>
        </w:rPr>
      </w:pPr>
    </w:p>
    <w:p w14:paraId="74056B32">
      <w:pPr>
        <w:spacing w:line="360" w:lineRule="auto"/>
        <w:ind w:firstLine="360" w:firstLineChars="150"/>
        <w:jc w:val="left"/>
        <w:rPr>
          <w:rFonts w:ascii="宋体" w:hAnsi="宋体" w:eastAsia="宋体" w:cs="宋体"/>
          <w:sz w:val="24"/>
          <w:highlight w:val="none"/>
        </w:rPr>
      </w:pPr>
      <w:r>
        <w:rPr>
          <w:rFonts w:hint="eastAsia" w:ascii="宋体" w:hAnsi="宋体" w:eastAsia="宋体" w:cs="宋体"/>
          <w:sz w:val="24"/>
          <w:highlight w:val="none"/>
        </w:rPr>
        <w:t xml:space="preserve">本公司（联合体）郑重声明，根据《政府采购促进中小企业发展管理办法》（财库﹝2020﹞46 号）的规定，本公司（联合体）参加 </w:t>
      </w:r>
      <w:r>
        <w:rPr>
          <w:rFonts w:hint="eastAsia" w:ascii="宋体" w:hAnsi="宋体" w:eastAsia="宋体" w:cs="宋体"/>
          <w:sz w:val="24"/>
          <w:highlight w:val="none"/>
          <w:u w:val="single"/>
        </w:rPr>
        <w:t xml:space="preserve">（采购人） </w:t>
      </w:r>
      <w:r>
        <w:rPr>
          <w:rFonts w:hint="eastAsia" w:ascii="宋体" w:hAnsi="宋体" w:eastAsia="宋体" w:cs="宋体"/>
          <w:sz w:val="24"/>
          <w:highlight w:val="none"/>
        </w:rPr>
        <w:t>的</w:t>
      </w:r>
      <w:r>
        <w:rPr>
          <w:rFonts w:ascii="宋体" w:hAnsi="宋体" w:eastAsia="宋体" w:cs="宋体"/>
          <w:sz w:val="24"/>
          <w:highlight w:val="none"/>
          <w:u w:val="single"/>
        </w:rPr>
        <w:t xml:space="preserve"> </w:t>
      </w:r>
      <w:r>
        <w:rPr>
          <w:rFonts w:hint="eastAsia" w:ascii="宋体" w:hAnsi="宋体" w:cs="宋体"/>
          <w:sz w:val="24"/>
          <w:highlight w:val="none"/>
          <w:u w:val="single"/>
          <w:lang w:eastAsia="zh-CN"/>
        </w:rPr>
        <w:t>杭州市余杭区经济和信息化局宣传服务项目</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E1764E3">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highlight w:val="none"/>
        </w:rPr>
        <w:t xml:space="preserve"> </w:t>
      </w:r>
      <w:r>
        <w:rPr>
          <w:rFonts w:ascii="宋体" w:hAnsi="宋体" w:eastAsia="宋体" w:cs="宋体"/>
          <w:b/>
          <w:bCs/>
          <w:sz w:val="24"/>
          <w:highlight w:val="none"/>
          <w:u w:val="single"/>
        </w:rPr>
        <w:t xml:space="preserve"> </w:t>
      </w:r>
      <w:r>
        <w:rPr>
          <w:rFonts w:hint="eastAsia" w:ascii="宋体" w:hAnsi="宋体" w:cs="宋体"/>
          <w:b/>
          <w:bCs/>
          <w:sz w:val="24"/>
          <w:highlight w:val="none"/>
          <w:u w:val="single"/>
          <w:lang w:eastAsia="zh-CN"/>
        </w:rPr>
        <w:t>杭州市余杭区经济和信息化局宣传服务项目</w:t>
      </w:r>
      <w:r>
        <w:rPr>
          <w:rFonts w:hint="eastAsia" w:ascii="宋体" w:hAnsi="宋体" w:eastAsia="宋体" w:cs="宋体"/>
          <w:sz w:val="24"/>
          <w:highlight w:val="none"/>
        </w:rPr>
        <w:t>，属于</w:t>
      </w:r>
      <w:r>
        <w:rPr>
          <w:rFonts w:hint="eastAsia" w:ascii="宋体" w:hAnsi="宋体" w:eastAsia="宋体" w:cs="宋体"/>
          <w:sz w:val="24"/>
          <w:highlight w:val="none"/>
          <w:u w:val="single"/>
        </w:rPr>
        <w:t xml:space="preserve"> 软件和信息技术服务业</w:t>
      </w:r>
      <w:r>
        <w:rPr>
          <w:rFonts w:hint="eastAsia" w:ascii="宋体" w:hAnsi="宋体" w:eastAsia="宋体" w:cs="宋体"/>
          <w:sz w:val="24"/>
          <w:highlight w:val="none"/>
        </w:rPr>
        <w:t xml:space="preserve"> ；承建（承接）企业为 </w:t>
      </w:r>
      <w:r>
        <w:rPr>
          <w:rFonts w:hint="eastAsia" w:ascii="宋体" w:hAnsi="宋体" w:eastAsia="宋体" w:cs="宋体"/>
          <w:sz w:val="24"/>
          <w:highlight w:val="none"/>
          <w:u w:val="single"/>
        </w:rPr>
        <w:t>（企业名称）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rPr>
        <w:t>（</w:t>
      </w:r>
      <w:r>
        <w:rPr>
          <w:rFonts w:hint="eastAsia" w:ascii="宋体" w:hAnsi="宋体" w:cs="宋体"/>
          <w:sz w:val="24"/>
          <w:highlight w:val="none"/>
          <w:u w:val="single"/>
          <w:lang w:val="en-US" w:eastAsia="zh-CN"/>
        </w:rPr>
        <w:t>选择：</w:t>
      </w:r>
      <w:r>
        <w:rPr>
          <w:rFonts w:hint="eastAsia" w:ascii="宋体" w:hAnsi="宋体" w:eastAsia="宋体" w:cs="宋体"/>
          <w:sz w:val="24"/>
          <w:highlight w:val="none"/>
          <w:u w:val="single"/>
        </w:rPr>
        <w:t xml:space="preserve">中型企业、小型企业、微型企业） </w:t>
      </w:r>
      <w:r>
        <w:rPr>
          <w:rFonts w:hint="eastAsia" w:ascii="宋体" w:hAnsi="宋体" w:eastAsia="宋体" w:cs="宋体"/>
          <w:sz w:val="24"/>
          <w:highlight w:val="none"/>
        </w:rPr>
        <w:t>；</w:t>
      </w:r>
    </w:p>
    <w:p w14:paraId="63D03492">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highlight w:val="none"/>
        </w:rPr>
        <w:t xml:space="preserve"> </w:t>
      </w:r>
      <w:r>
        <w:rPr>
          <w:rFonts w:hint="eastAsia" w:ascii="宋体" w:hAnsi="宋体" w:eastAsia="宋体" w:cs="宋体"/>
          <w:sz w:val="24"/>
          <w:highlight w:val="none"/>
          <w:u w:val="single"/>
        </w:rPr>
        <w:t>（标的名称）</w:t>
      </w:r>
      <w:r>
        <w:rPr>
          <w:rFonts w:hint="eastAsia" w:ascii="宋体" w:hAnsi="宋体" w:eastAsia="宋体" w:cs="宋体"/>
          <w:sz w:val="24"/>
          <w:highlight w:val="none"/>
        </w:rPr>
        <w:t xml:space="preserve">，属于 </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 xml:space="preserve"> ；承建（承接）企业为 </w:t>
      </w:r>
      <w:r>
        <w:rPr>
          <w:rFonts w:hint="eastAsia" w:ascii="宋体" w:hAnsi="宋体" w:eastAsia="宋体" w:cs="宋体"/>
          <w:sz w:val="24"/>
          <w:highlight w:val="none"/>
          <w:u w:val="single"/>
        </w:rPr>
        <w:t>（企业名称）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选择：</w:t>
      </w:r>
      <w:r>
        <w:rPr>
          <w:rFonts w:hint="eastAsia" w:ascii="宋体" w:hAnsi="宋体" w:eastAsia="宋体" w:cs="宋体"/>
          <w:sz w:val="24"/>
          <w:highlight w:val="none"/>
          <w:u w:val="single"/>
        </w:rPr>
        <w:t xml:space="preserve">中型企业、小型企业、微型企业） </w:t>
      </w:r>
      <w:r>
        <w:rPr>
          <w:rFonts w:hint="eastAsia" w:ascii="宋体" w:hAnsi="宋体" w:eastAsia="宋体" w:cs="宋体"/>
          <w:sz w:val="24"/>
          <w:highlight w:val="none"/>
        </w:rPr>
        <w:t>；</w:t>
      </w:r>
    </w:p>
    <w:p w14:paraId="28625F59">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w:t>
      </w:r>
    </w:p>
    <w:p w14:paraId="5F0465A1">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以上企业，不属于大企业的分支机构，不存在控股股东为大企业的情形，也不存在与大企业的负责人为同一人的情形。</w:t>
      </w:r>
    </w:p>
    <w:p w14:paraId="2A59FD2F">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本企业对上述声明内容的真实性负责。如有虚假，将依法承担相应责任。</w:t>
      </w:r>
    </w:p>
    <w:p w14:paraId="25C2DEC1">
      <w:pPr>
        <w:spacing w:line="360" w:lineRule="auto"/>
        <w:ind w:right="1760"/>
        <w:jc w:val="right"/>
        <w:rPr>
          <w:rFonts w:ascii="宋体" w:hAnsi="宋体" w:eastAsia="宋体" w:cs="宋体"/>
          <w:sz w:val="24"/>
          <w:highlight w:val="none"/>
        </w:rPr>
      </w:pPr>
      <w:r>
        <w:rPr>
          <w:rFonts w:hint="eastAsia" w:ascii="宋体" w:hAnsi="宋体" w:eastAsia="宋体" w:cs="宋体"/>
          <w:sz w:val="24"/>
          <w:highlight w:val="none"/>
        </w:rPr>
        <w:t>供应商名称（电子签名）：</w:t>
      </w:r>
    </w:p>
    <w:p w14:paraId="124C9AE5">
      <w:pPr>
        <w:spacing w:line="360" w:lineRule="auto"/>
        <w:ind w:right="1120" w:firstLine="4680" w:firstLineChars="1950"/>
        <w:rPr>
          <w:rFonts w:ascii="宋体" w:hAnsi="宋体" w:eastAsia="宋体" w:cs="宋体"/>
          <w:sz w:val="24"/>
          <w:highlight w:val="none"/>
        </w:rPr>
      </w:pPr>
      <w:r>
        <w:rPr>
          <w:rFonts w:hint="eastAsia" w:ascii="宋体" w:hAnsi="宋体" w:eastAsia="宋体" w:cs="宋体"/>
          <w:sz w:val="24"/>
          <w:highlight w:val="none"/>
        </w:rPr>
        <w:t>日 期：</w:t>
      </w:r>
      <w:r>
        <w:rPr>
          <w:rFonts w:hint="eastAsia" w:ascii="宋体" w:hAnsi="宋体" w:cs="宋体"/>
          <w:sz w:val="24"/>
          <w:highlight w:val="none"/>
          <w:lang w:val="en-US" w:eastAsia="zh-CN"/>
        </w:rPr>
        <w:t xml:space="preserve">   年   月   日</w:t>
      </w:r>
    </w:p>
    <w:p w14:paraId="7685D9CC">
      <w:pPr>
        <w:spacing w:line="360" w:lineRule="auto"/>
        <w:ind w:firstLine="310" w:firstLineChars="147"/>
        <w:jc w:val="left"/>
        <w:rPr>
          <w:rFonts w:ascii="宋体" w:hAnsi="宋体" w:eastAsia="宋体" w:cs="宋体"/>
          <w:b/>
          <w:szCs w:val="21"/>
          <w:highlight w:val="none"/>
        </w:rPr>
      </w:pPr>
      <w:r>
        <w:rPr>
          <w:rFonts w:hint="eastAsia" w:ascii="宋体" w:hAnsi="宋体" w:eastAsia="宋体" w:cs="宋体"/>
          <w:b/>
          <w:szCs w:val="21"/>
          <w:highlight w:val="none"/>
        </w:rPr>
        <w:t>从业人员、营业收入、资产总额填报上一年度数据，无上一年度数据的新成立企业可不填报。</w:t>
      </w:r>
    </w:p>
    <w:p w14:paraId="0B37EFAF">
      <w:pPr>
        <w:spacing w:line="360" w:lineRule="auto"/>
        <w:ind w:right="420"/>
        <w:rPr>
          <w:rFonts w:ascii="宋体" w:hAnsi="宋体" w:eastAsia="宋体" w:cs="宋体"/>
          <w:sz w:val="24"/>
          <w:highlight w:val="none"/>
        </w:rPr>
      </w:pPr>
    </w:p>
    <w:p w14:paraId="568F4555">
      <w:pPr>
        <w:spacing w:line="360" w:lineRule="auto"/>
        <w:ind w:right="420"/>
        <w:rPr>
          <w:rFonts w:ascii="宋体" w:hAnsi="宋体" w:eastAsia="宋体" w:cs="宋体"/>
          <w:sz w:val="24"/>
          <w:highlight w:val="none"/>
        </w:rPr>
      </w:pPr>
      <w:r>
        <w:rPr>
          <w:rFonts w:hint="eastAsia" w:ascii="宋体" w:hAnsi="宋体" w:eastAsia="宋体" w:cs="宋体"/>
          <w:sz w:val="24"/>
          <w:highlight w:val="none"/>
        </w:rPr>
        <w:t xml:space="preserve">   注：</w:t>
      </w:r>
    </w:p>
    <w:p w14:paraId="10CE65C0">
      <w:pPr>
        <w:spacing w:line="360" w:lineRule="auto"/>
        <w:ind w:right="420" w:firstLine="480" w:firstLineChars="200"/>
        <w:rPr>
          <w:rFonts w:ascii="宋体" w:hAnsi="宋体" w:eastAsia="宋体" w:cs="宋体"/>
          <w:sz w:val="24"/>
          <w:highlight w:val="none"/>
        </w:rPr>
      </w:pPr>
      <w:r>
        <w:rPr>
          <w:rFonts w:hint="eastAsia" w:ascii="宋体" w:hAnsi="宋体" w:eastAsia="宋体" w:cs="宋体"/>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6CD9FC7A">
      <w:pPr>
        <w:spacing w:line="360" w:lineRule="auto"/>
        <w:rPr>
          <w:sz w:val="24"/>
          <w:szCs w:val="32"/>
          <w:highlight w:val="none"/>
        </w:rPr>
      </w:pPr>
      <w:r>
        <w:rPr>
          <w:rFonts w:hint="eastAsia"/>
          <w:sz w:val="24"/>
          <w:szCs w:val="32"/>
          <w:highlight w:val="none"/>
          <w:lang w:val="en-US" w:eastAsia="zh-CN"/>
        </w:rPr>
        <w:t xml:space="preserve">    </w:t>
      </w:r>
      <w:r>
        <w:rPr>
          <w:rFonts w:hint="eastAsia"/>
          <w:sz w:val="24"/>
          <w:szCs w:val="32"/>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92F13B0">
      <w:pPr>
        <w:spacing w:line="360" w:lineRule="auto"/>
        <w:jc w:val="center"/>
        <w:rPr>
          <w:rFonts w:ascii="宋体" w:hAnsi="宋体" w:eastAsia="宋体" w:cs="仿宋_GB2312"/>
          <w:b/>
          <w:sz w:val="32"/>
          <w:szCs w:val="32"/>
          <w:highlight w:val="none"/>
        </w:rPr>
      </w:pPr>
    </w:p>
    <w:p w14:paraId="4D38A76A">
      <w:pPr>
        <w:spacing w:line="360" w:lineRule="auto"/>
        <w:jc w:val="center"/>
        <w:rPr>
          <w:rFonts w:ascii="宋体" w:hAnsi="宋体" w:eastAsia="宋体" w:cs="仿宋_GB2312"/>
          <w:b/>
          <w:sz w:val="32"/>
          <w:szCs w:val="32"/>
          <w:highlight w:val="none"/>
        </w:rPr>
      </w:pPr>
    </w:p>
    <w:p w14:paraId="4E58460D">
      <w:pPr>
        <w:spacing w:line="360" w:lineRule="auto"/>
        <w:jc w:val="center"/>
        <w:rPr>
          <w:rFonts w:ascii="宋体" w:hAnsi="宋体" w:eastAsia="宋体" w:cs="仿宋_GB2312"/>
          <w:b/>
          <w:sz w:val="32"/>
          <w:szCs w:val="32"/>
          <w:highlight w:val="none"/>
        </w:rPr>
      </w:pPr>
    </w:p>
    <w:p w14:paraId="6B34F886">
      <w:pPr>
        <w:spacing w:line="360" w:lineRule="auto"/>
        <w:jc w:val="center"/>
        <w:rPr>
          <w:rFonts w:ascii="宋体" w:hAnsi="宋体" w:eastAsia="宋体" w:cs="仿宋_GB2312"/>
          <w:b/>
          <w:sz w:val="32"/>
          <w:szCs w:val="32"/>
          <w:highlight w:val="none"/>
        </w:rPr>
      </w:pPr>
    </w:p>
    <w:p w14:paraId="2ECE722F">
      <w:pPr>
        <w:spacing w:line="360" w:lineRule="auto"/>
        <w:jc w:val="center"/>
        <w:rPr>
          <w:rFonts w:ascii="宋体" w:hAnsi="宋体" w:eastAsia="宋体" w:cs="仿宋_GB2312"/>
          <w:b/>
          <w:sz w:val="32"/>
          <w:szCs w:val="32"/>
          <w:highlight w:val="none"/>
        </w:rPr>
      </w:pPr>
    </w:p>
    <w:p w14:paraId="4DF13CD7">
      <w:pPr>
        <w:pStyle w:val="4"/>
        <w:numPr>
          <w:ilvl w:val="2"/>
          <w:numId w:val="0"/>
        </w:numPr>
        <w:tabs>
          <w:tab w:val="clear" w:pos="900"/>
        </w:tabs>
        <w:ind w:left="180" w:leftChars="0"/>
        <w:jc w:val="center"/>
        <w:rPr>
          <w:rFonts w:hint="eastAsia"/>
          <w:highlight w:val="none"/>
          <w:lang w:eastAsia="zh-CN"/>
        </w:rPr>
      </w:pPr>
      <w:r>
        <w:rPr>
          <w:rFonts w:hint="eastAsia"/>
          <w:highlight w:val="none"/>
          <w:lang w:eastAsia="zh-CN"/>
        </w:rPr>
        <w:t>（四）</w:t>
      </w:r>
      <w:r>
        <w:rPr>
          <w:rFonts w:hint="eastAsia"/>
          <w:highlight w:val="none"/>
        </w:rPr>
        <w:t>符合特定资格条件要求的资质文件（</w:t>
      </w:r>
      <w:r>
        <w:rPr>
          <w:rFonts w:hint="eastAsia"/>
          <w:highlight w:val="none"/>
          <w:lang w:eastAsia="zh-CN"/>
        </w:rPr>
        <w:t>如有</w:t>
      </w:r>
      <w:r>
        <w:rPr>
          <w:rFonts w:hint="eastAsia"/>
          <w:highlight w:val="none"/>
        </w:rPr>
        <w:t>）</w:t>
      </w:r>
    </w:p>
    <w:p w14:paraId="2851CDEA">
      <w:pPr>
        <w:widowControl/>
        <w:spacing w:line="360" w:lineRule="auto"/>
        <w:ind w:firstLine="480" w:firstLineChars="200"/>
        <w:jc w:val="left"/>
        <w:rPr>
          <w:rFonts w:ascii="宋体" w:hAnsi="宋体" w:eastAsia="宋体" w:cs="仿宋_GB2312"/>
          <w:sz w:val="24"/>
          <w:highlight w:val="none"/>
        </w:rPr>
      </w:pPr>
      <w:r>
        <w:rPr>
          <w:rFonts w:hint="eastAsia" w:ascii="宋体" w:hAnsi="宋体" w:eastAsia="宋体" w:cs="仿宋_GB2312"/>
          <w:sz w:val="24"/>
          <w:highlight w:val="none"/>
        </w:rPr>
        <w:t>（由供应商根据“磋商文件第一部分”中“合格的供应商应具备的特定资格要求”编制；如果本项目没有设置特定资格条件，则不需要提供）</w:t>
      </w:r>
    </w:p>
    <w:p w14:paraId="263AEB86">
      <w:pPr>
        <w:widowControl/>
        <w:spacing w:line="360" w:lineRule="auto"/>
        <w:ind w:firstLine="643" w:firstLineChars="200"/>
        <w:jc w:val="center"/>
        <w:rPr>
          <w:rFonts w:ascii="宋体" w:hAnsi="宋体" w:eastAsia="宋体" w:cs="仿宋_GB2312"/>
          <w:sz w:val="24"/>
          <w:highlight w:val="none"/>
        </w:rPr>
      </w:pPr>
      <w:r>
        <w:rPr>
          <w:rFonts w:hint="eastAsia" w:ascii="宋体" w:hAnsi="宋体" w:eastAsia="宋体" w:cs="宋体"/>
          <w:b/>
          <w:kern w:val="0"/>
          <w:sz w:val="32"/>
          <w:szCs w:val="32"/>
          <w:highlight w:val="none"/>
          <w:lang w:val="en-US" w:eastAsia="zh-CN"/>
        </w:rPr>
        <w:t>本项目未设置特定资格条件，无需提供。</w:t>
      </w:r>
    </w:p>
    <w:p w14:paraId="0F08B3DA">
      <w:pPr>
        <w:widowControl/>
        <w:spacing w:line="360" w:lineRule="auto"/>
        <w:ind w:firstLine="480" w:firstLineChars="200"/>
        <w:jc w:val="left"/>
        <w:rPr>
          <w:rFonts w:ascii="宋体" w:hAnsi="宋体" w:eastAsia="宋体" w:cs="仿宋_GB2312"/>
          <w:sz w:val="24"/>
          <w:highlight w:val="none"/>
        </w:rPr>
      </w:pPr>
    </w:p>
    <w:p w14:paraId="3AA29944">
      <w:pPr>
        <w:widowControl/>
        <w:spacing w:line="360" w:lineRule="auto"/>
        <w:jc w:val="center"/>
        <w:rPr>
          <w:rFonts w:hint="eastAsia" w:ascii="宋体" w:hAnsi="宋体" w:eastAsia="宋体" w:cs="仿宋_GB2312"/>
          <w:b/>
          <w:kern w:val="0"/>
          <w:sz w:val="32"/>
          <w:szCs w:val="32"/>
          <w:highlight w:val="none"/>
          <w:lang w:val="zh-CN"/>
        </w:rPr>
      </w:pPr>
    </w:p>
    <w:p w14:paraId="30F95766">
      <w:pPr>
        <w:widowControl/>
        <w:spacing w:line="360" w:lineRule="auto"/>
        <w:jc w:val="center"/>
        <w:rPr>
          <w:rFonts w:hint="eastAsia" w:ascii="宋体" w:hAnsi="宋体" w:eastAsia="宋体" w:cs="仿宋_GB2312"/>
          <w:b/>
          <w:kern w:val="0"/>
          <w:sz w:val="32"/>
          <w:szCs w:val="32"/>
          <w:highlight w:val="none"/>
          <w:lang w:val="zh-CN"/>
        </w:rPr>
      </w:pPr>
    </w:p>
    <w:p w14:paraId="427F3EE3">
      <w:pPr>
        <w:widowControl/>
        <w:spacing w:line="360" w:lineRule="auto"/>
        <w:jc w:val="center"/>
        <w:rPr>
          <w:rFonts w:hint="eastAsia" w:ascii="宋体" w:hAnsi="宋体" w:eastAsia="宋体" w:cs="仿宋_GB2312"/>
          <w:b/>
          <w:kern w:val="0"/>
          <w:sz w:val="32"/>
          <w:szCs w:val="32"/>
          <w:highlight w:val="none"/>
          <w:lang w:val="zh-CN"/>
        </w:rPr>
      </w:pPr>
    </w:p>
    <w:p w14:paraId="574CAF7F">
      <w:pPr>
        <w:widowControl/>
        <w:spacing w:line="360" w:lineRule="auto"/>
        <w:jc w:val="both"/>
        <w:rPr>
          <w:rFonts w:hint="eastAsia" w:ascii="宋体" w:hAnsi="宋体" w:eastAsia="宋体" w:cs="仿宋_GB2312"/>
          <w:b/>
          <w:kern w:val="0"/>
          <w:sz w:val="32"/>
          <w:szCs w:val="32"/>
          <w:highlight w:val="none"/>
          <w:lang w:val="zh-CN"/>
        </w:rPr>
      </w:pPr>
    </w:p>
    <w:p w14:paraId="106F040C">
      <w:pPr>
        <w:rPr>
          <w:rFonts w:hint="eastAsia" w:ascii="宋体" w:hAnsi="宋体" w:eastAsia="宋体" w:cs="仿宋_GB2312"/>
          <w:b/>
          <w:kern w:val="0"/>
          <w:sz w:val="32"/>
          <w:szCs w:val="32"/>
          <w:highlight w:val="none"/>
          <w:lang w:val="zh-CN"/>
        </w:rPr>
      </w:pPr>
      <w:r>
        <w:rPr>
          <w:rFonts w:hint="eastAsia" w:ascii="宋体" w:hAnsi="宋体" w:eastAsia="宋体" w:cs="仿宋_GB2312"/>
          <w:b/>
          <w:kern w:val="0"/>
          <w:sz w:val="32"/>
          <w:szCs w:val="32"/>
          <w:highlight w:val="none"/>
          <w:lang w:val="zh-CN"/>
        </w:rPr>
        <w:br w:type="page"/>
      </w:r>
    </w:p>
    <w:p w14:paraId="5C837A30">
      <w:pPr>
        <w:pStyle w:val="4"/>
        <w:numPr>
          <w:ilvl w:val="2"/>
          <w:numId w:val="0"/>
        </w:numPr>
        <w:tabs>
          <w:tab w:val="clear" w:pos="900"/>
        </w:tabs>
        <w:ind w:left="180" w:leftChars="0"/>
        <w:jc w:val="center"/>
        <w:rPr>
          <w:rFonts w:hint="eastAsia"/>
          <w:highlight w:val="none"/>
        </w:rPr>
      </w:pPr>
      <w:r>
        <w:rPr>
          <w:rFonts w:hint="eastAsia"/>
          <w:highlight w:val="none"/>
          <w:lang w:val="zh-CN"/>
        </w:rPr>
        <w:t>三、法人授权书</w:t>
      </w:r>
    </w:p>
    <w:p w14:paraId="0114BE64">
      <w:pPr>
        <w:spacing w:line="360" w:lineRule="auto"/>
        <w:jc w:val="center"/>
        <w:rPr>
          <w:rFonts w:hint="eastAsia"/>
          <w:b/>
          <w:bCs/>
          <w:sz w:val="32"/>
          <w:szCs w:val="40"/>
          <w:highlight w:val="none"/>
        </w:rPr>
      </w:pPr>
      <w:r>
        <w:rPr>
          <w:rFonts w:hint="eastAsia"/>
          <w:b/>
          <w:bCs/>
          <w:sz w:val="32"/>
          <w:szCs w:val="40"/>
          <w:highlight w:val="none"/>
          <w:lang w:val="zh-CN"/>
        </w:rPr>
        <w:t>授权委托书（适用于非联合体投标）</w:t>
      </w:r>
    </w:p>
    <w:p w14:paraId="69064DAC">
      <w:pPr>
        <w:snapToGrid w:val="0"/>
        <w:spacing w:line="360" w:lineRule="auto"/>
        <w:rPr>
          <w:rFonts w:ascii="宋体" w:hAnsi="宋体" w:eastAsia="宋体" w:cs="仿宋_GB2312"/>
          <w:kern w:val="0"/>
          <w:sz w:val="24"/>
          <w:highlight w:val="none"/>
        </w:rPr>
      </w:pPr>
      <w:r>
        <w:rPr>
          <w:rFonts w:hint="eastAsia" w:ascii="宋体" w:hAnsi="宋体" w:eastAsia="宋体" w:cs="仿宋_GB2312"/>
          <w:sz w:val="24"/>
          <w:highlight w:val="none"/>
        </w:rPr>
        <w:t>（采购人）、（采购代理机构）</w:t>
      </w:r>
      <w:r>
        <w:rPr>
          <w:rFonts w:hint="eastAsia" w:ascii="宋体" w:hAnsi="宋体" w:eastAsia="宋体" w:cs="仿宋_GB2312"/>
          <w:kern w:val="0"/>
          <w:sz w:val="24"/>
          <w:highlight w:val="none"/>
          <w:lang w:val="zh-CN"/>
        </w:rPr>
        <w:t>：</w:t>
      </w:r>
    </w:p>
    <w:p w14:paraId="04D989AE">
      <w:pPr>
        <w:snapToGrid w:val="0"/>
        <w:spacing w:line="360" w:lineRule="auto"/>
        <w:ind w:firstLine="576"/>
        <w:rPr>
          <w:rFonts w:ascii="宋体" w:hAnsi="宋体" w:eastAsia="宋体" w:cs="仿宋_GB2312"/>
          <w:kern w:val="0"/>
          <w:sz w:val="24"/>
          <w:highlight w:val="none"/>
        </w:rPr>
      </w:pPr>
      <w:r>
        <w:rPr>
          <w:rFonts w:hint="eastAsia" w:ascii="宋体" w:hAnsi="宋体" w:eastAsia="宋体" w:cs="仿宋_GB2312"/>
          <w:kern w:val="0"/>
          <w:sz w:val="24"/>
          <w:highlight w:val="none"/>
          <w:lang w:val="zh-CN"/>
        </w:rPr>
        <w:t>兹委派我公司</w:t>
      </w:r>
      <w:r>
        <w:rPr>
          <w:rFonts w:hint="eastAsia" w:ascii="宋体" w:hAnsi="宋体" w:eastAsia="宋体" w:cs="仿宋_GB2312"/>
          <w:kern w:val="0"/>
          <w:sz w:val="24"/>
          <w:highlight w:val="none"/>
          <w:u w:val="single"/>
          <w:lang w:val="zh-CN"/>
        </w:rPr>
        <w:t xml:space="preserve">                </w:t>
      </w:r>
      <w:r>
        <w:rPr>
          <w:rFonts w:hint="eastAsia" w:ascii="宋体" w:hAnsi="宋体" w:eastAsia="宋体" w:cs="仿宋_GB2312"/>
          <w:kern w:val="0"/>
          <w:sz w:val="24"/>
          <w:highlight w:val="none"/>
          <w:lang w:val="zh-CN"/>
        </w:rPr>
        <w:t>先生/女士(其在本公司的职务是：</w:t>
      </w:r>
      <w:r>
        <w:rPr>
          <w:rFonts w:hint="eastAsia" w:ascii="宋体" w:hAnsi="宋体" w:eastAsia="宋体" w:cs="仿宋_GB2312"/>
          <w:kern w:val="0"/>
          <w:sz w:val="24"/>
          <w:highlight w:val="none"/>
          <w:u w:val="single"/>
          <w:lang w:val="zh-CN"/>
        </w:rPr>
        <w:t xml:space="preserve">                </w:t>
      </w:r>
      <w:r>
        <w:rPr>
          <w:rFonts w:hint="eastAsia" w:ascii="宋体" w:hAnsi="宋体" w:eastAsia="宋体" w:cs="仿宋_GB2312"/>
          <w:kern w:val="0"/>
          <w:sz w:val="24"/>
          <w:highlight w:val="none"/>
          <w:lang w:val="zh-CN"/>
        </w:rPr>
        <w:t xml:space="preserve"> ，联系电话：</w:t>
      </w:r>
      <w:r>
        <w:rPr>
          <w:rFonts w:hint="eastAsia" w:ascii="宋体" w:hAnsi="宋体" w:eastAsia="宋体" w:cs="仿宋_GB2312"/>
          <w:kern w:val="0"/>
          <w:sz w:val="24"/>
          <w:highlight w:val="none"/>
          <w:u w:val="single"/>
          <w:lang w:val="zh-CN"/>
        </w:rPr>
        <w:t xml:space="preserve">       </w:t>
      </w:r>
      <w:r>
        <w:rPr>
          <w:rFonts w:hint="eastAsia" w:ascii="宋体" w:hAnsi="宋体" w:eastAsia="宋体" w:cs="仿宋_GB2312"/>
          <w:kern w:val="0"/>
          <w:sz w:val="24"/>
          <w:highlight w:val="none"/>
          <w:lang w:val="zh-CN"/>
        </w:rPr>
        <w:t>手机：</w:t>
      </w:r>
      <w:r>
        <w:rPr>
          <w:rFonts w:hint="eastAsia" w:ascii="宋体" w:hAnsi="宋体" w:eastAsia="宋体" w:cs="仿宋_GB2312"/>
          <w:kern w:val="0"/>
          <w:sz w:val="24"/>
          <w:highlight w:val="none"/>
          <w:u w:val="single"/>
          <w:lang w:val="zh-CN"/>
        </w:rPr>
        <w:t xml:space="preserve">        </w:t>
      </w:r>
      <w:r>
        <w:rPr>
          <w:rFonts w:hint="eastAsia" w:ascii="宋体" w:hAnsi="宋体" w:cs="仿宋_GB2312"/>
          <w:kern w:val="0"/>
          <w:sz w:val="24"/>
          <w:highlight w:val="none"/>
          <w:u w:val="single"/>
          <w:lang w:val="zh-CN"/>
        </w:rPr>
        <w:t>所在单位：</w:t>
      </w:r>
      <w:r>
        <w:rPr>
          <w:rFonts w:hint="eastAsia" w:ascii="宋体" w:hAnsi="宋体" w:cs="仿宋_GB2312"/>
          <w:kern w:val="0"/>
          <w:sz w:val="24"/>
          <w:highlight w:val="none"/>
          <w:u w:val="none"/>
          <w:lang w:val="en-US" w:eastAsia="zh-CN"/>
        </w:rPr>
        <w:t xml:space="preserve">              </w:t>
      </w:r>
      <w:r>
        <w:rPr>
          <w:rFonts w:hint="eastAsia" w:ascii="宋体" w:hAnsi="宋体" w:eastAsia="宋体" w:cs="仿宋_GB2312"/>
          <w:kern w:val="0"/>
          <w:sz w:val="24"/>
          <w:highlight w:val="none"/>
          <w:lang w:val="zh-CN"/>
        </w:rPr>
        <w:t>)，代表我公司全权处理</w:t>
      </w:r>
      <w:r>
        <w:rPr>
          <w:rFonts w:hint="eastAsia" w:ascii="宋体" w:hAnsi="宋体" w:cs="仿宋_GB2312"/>
          <w:sz w:val="24"/>
          <w:highlight w:val="none"/>
          <w:u w:val="single"/>
          <w:lang w:eastAsia="zh-CN"/>
        </w:rPr>
        <w:t>杭州市余杭区经济和信息化局宣传服务项目</w:t>
      </w:r>
      <w:r>
        <w:rPr>
          <w:rFonts w:hint="eastAsia" w:ascii="宋体" w:hAnsi="宋体" w:eastAsia="宋体" w:cs="仿宋_GB2312"/>
          <w:sz w:val="24"/>
          <w:highlight w:val="none"/>
          <w:u w:val="single"/>
        </w:rPr>
        <w:t>【项目编号：</w:t>
      </w:r>
      <w:r>
        <w:rPr>
          <w:rFonts w:hint="eastAsia" w:ascii="宋体" w:hAnsi="宋体" w:cs="仿宋_GB2312"/>
          <w:sz w:val="24"/>
          <w:highlight w:val="none"/>
          <w:u w:val="single"/>
          <w:lang w:eastAsia="zh-CN"/>
        </w:rPr>
        <w:t xml:space="preserve">YHZFCG2024-219-1   </w:t>
      </w:r>
      <w:r>
        <w:rPr>
          <w:rFonts w:hint="eastAsia" w:ascii="宋体" w:hAnsi="宋体" w:eastAsia="宋体" w:cs="仿宋_GB2312"/>
          <w:sz w:val="24"/>
          <w:highlight w:val="none"/>
          <w:u w:val="single"/>
        </w:rPr>
        <w:t>】</w:t>
      </w:r>
      <w:r>
        <w:rPr>
          <w:rFonts w:hint="eastAsia" w:ascii="宋体" w:hAnsi="宋体" w:eastAsia="宋体" w:cs="仿宋_GB2312"/>
          <w:kern w:val="0"/>
          <w:sz w:val="24"/>
          <w:highlight w:val="none"/>
          <w:lang w:val="zh-CN"/>
        </w:rPr>
        <w:t>政府采购响应的一切事项，若成交则全权代表本公司签订相关合同，并负责处理合同履行等事宜。</w:t>
      </w:r>
    </w:p>
    <w:p w14:paraId="606858B7">
      <w:pPr>
        <w:snapToGrid w:val="0"/>
        <w:spacing w:line="360" w:lineRule="auto"/>
        <w:rPr>
          <w:rFonts w:ascii="宋体" w:hAnsi="宋体" w:eastAsia="宋体" w:cs="仿宋_GB2312"/>
          <w:kern w:val="0"/>
          <w:sz w:val="24"/>
          <w:highlight w:val="none"/>
          <w:lang w:val="zh-CN"/>
        </w:rPr>
      </w:pPr>
      <w:r>
        <w:rPr>
          <w:rFonts w:hint="eastAsia" w:ascii="宋体" w:hAnsi="宋体" w:eastAsia="宋体" w:cs="仿宋_GB2312"/>
          <w:kern w:val="0"/>
          <w:sz w:val="24"/>
          <w:highlight w:val="none"/>
          <w:lang w:val="zh-CN"/>
        </w:rPr>
        <w:t xml:space="preserve">    本委托书有效期：自    年 月  日起至    年  月  日止。</w:t>
      </w:r>
    </w:p>
    <w:p w14:paraId="48CA5616">
      <w:pPr>
        <w:snapToGrid w:val="0"/>
        <w:spacing w:line="360" w:lineRule="auto"/>
        <w:rPr>
          <w:rFonts w:ascii="宋体" w:hAnsi="宋体" w:eastAsia="宋体" w:cs="仿宋_GB2312"/>
          <w:kern w:val="0"/>
          <w:sz w:val="24"/>
          <w:highlight w:val="none"/>
        </w:rPr>
      </w:pPr>
      <w:r>
        <w:rPr>
          <w:rFonts w:hint="eastAsia" w:ascii="宋体" w:hAnsi="宋体" w:eastAsia="宋体" w:cs="仿宋_GB2312"/>
          <w:kern w:val="0"/>
          <w:sz w:val="24"/>
          <w:highlight w:val="none"/>
          <w:lang w:val="zh-CN"/>
        </w:rPr>
        <w:t xml:space="preserve">    特此告知。</w:t>
      </w:r>
    </w:p>
    <w:p w14:paraId="1534175E">
      <w:pPr>
        <w:snapToGrid w:val="0"/>
        <w:spacing w:line="360" w:lineRule="auto"/>
        <w:rPr>
          <w:rFonts w:hint="eastAsia" w:ascii="宋体" w:hAnsi="宋体" w:eastAsia="宋体" w:cs="仿宋_GB2312"/>
          <w:kern w:val="0"/>
          <w:sz w:val="24"/>
          <w:highlight w:val="none"/>
          <w:lang w:val="zh-CN"/>
        </w:rPr>
      </w:pPr>
      <w:r>
        <w:rPr>
          <w:rFonts w:hint="eastAsia" w:ascii="宋体" w:hAnsi="宋体" w:eastAsia="宋体" w:cs="仿宋_GB2312"/>
          <w:kern w:val="0"/>
          <w:sz w:val="24"/>
          <w:highlight w:val="none"/>
          <w:lang w:val="zh-CN"/>
        </w:rPr>
        <w:t xml:space="preserve">                                    </w:t>
      </w:r>
    </w:p>
    <w:p w14:paraId="12493662">
      <w:pPr>
        <w:snapToGrid w:val="0"/>
        <w:spacing w:line="360" w:lineRule="auto"/>
        <w:ind w:firstLine="4560" w:firstLineChars="1900"/>
        <w:rPr>
          <w:rFonts w:ascii="宋体" w:hAnsi="宋体" w:eastAsia="宋体" w:cs="仿宋_GB2312"/>
          <w:kern w:val="0"/>
          <w:sz w:val="24"/>
          <w:highlight w:val="none"/>
        </w:rPr>
      </w:pPr>
      <w:r>
        <w:rPr>
          <w:rFonts w:hint="eastAsia" w:ascii="宋体" w:hAnsi="宋体" w:eastAsia="宋体" w:cs="仿宋_GB2312"/>
          <w:kern w:val="0"/>
          <w:sz w:val="24"/>
          <w:highlight w:val="none"/>
          <w:lang w:val="zh-CN"/>
        </w:rPr>
        <w:t xml:space="preserve">            供应商名称(电子签名)：</w:t>
      </w:r>
    </w:p>
    <w:p w14:paraId="0FC10C1B">
      <w:pPr>
        <w:snapToGrid w:val="0"/>
        <w:spacing w:line="360" w:lineRule="auto"/>
        <w:rPr>
          <w:rFonts w:hint="eastAsia" w:ascii="宋体" w:hAnsi="宋体" w:eastAsia="宋体" w:cs="仿宋_GB2312"/>
          <w:kern w:val="0"/>
          <w:sz w:val="24"/>
          <w:highlight w:val="none"/>
          <w:lang w:val="zh-CN"/>
        </w:rPr>
      </w:pPr>
      <w:r>
        <w:rPr>
          <w:rFonts w:hint="eastAsia" w:ascii="宋体" w:hAnsi="宋体" w:eastAsia="宋体" w:cs="仿宋_GB2312"/>
          <w:kern w:val="0"/>
          <w:sz w:val="24"/>
          <w:highlight w:val="none"/>
          <w:lang w:val="zh-CN"/>
        </w:rPr>
        <w:t xml:space="preserve">                                                 </w:t>
      </w:r>
      <w:r>
        <w:rPr>
          <w:rFonts w:hint="eastAsia" w:ascii="宋体" w:hAnsi="宋体" w:cs="仿宋_GB2312"/>
          <w:kern w:val="0"/>
          <w:sz w:val="24"/>
          <w:highlight w:val="none"/>
          <w:lang w:val="en-US" w:eastAsia="zh-CN"/>
        </w:rPr>
        <w:t xml:space="preserve">  </w:t>
      </w:r>
      <w:r>
        <w:rPr>
          <w:rFonts w:hint="eastAsia" w:ascii="宋体" w:hAnsi="宋体" w:eastAsia="宋体" w:cs="仿宋_GB2312"/>
          <w:kern w:val="0"/>
          <w:sz w:val="24"/>
          <w:highlight w:val="none"/>
          <w:lang w:val="zh-CN"/>
        </w:rPr>
        <w:t>日期：  年  月   日</w:t>
      </w:r>
    </w:p>
    <w:p w14:paraId="57FF09D1">
      <w:pPr>
        <w:rPr>
          <w:rFonts w:hint="eastAsia" w:ascii="宋体" w:hAnsi="宋体" w:eastAsia="宋体" w:cs="仿宋_GB2312"/>
          <w:kern w:val="0"/>
          <w:sz w:val="24"/>
          <w:highlight w:val="none"/>
          <w:lang w:val="zh-CN"/>
        </w:rPr>
      </w:pPr>
    </w:p>
    <w:p w14:paraId="1B58045C">
      <w:pPr>
        <w:snapToGrid w:val="0"/>
        <w:spacing w:line="360" w:lineRule="auto"/>
        <w:jc w:val="center"/>
        <w:rPr>
          <w:rFonts w:ascii="宋体" w:hAnsi="宋体" w:eastAsia="宋体" w:cs="仿宋_GB2312"/>
          <w:b/>
          <w:kern w:val="0"/>
          <w:sz w:val="32"/>
          <w:szCs w:val="32"/>
          <w:highlight w:val="none"/>
          <w:lang w:val="zh-CN"/>
        </w:rPr>
      </w:pPr>
      <w:r>
        <w:rPr>
          <w:rFonts w:hint="eastAsia" w:ascii="宋体" w:hAnsi="宋体" w:eastAsia="宋体" w:cs="仿宋_GB2312"/>
          <w:b/>
          <w:kern w:val="0"/>
          <w:sz w:val="32"/>
          <w:szCs w:val="32"/>
          <w:highlight w:val="none"/>
          <w:lang w:val="zh-CN"/>
        </w:rPr>
        <w:t>联合体响应授权书（扫描件加盖上传单位电子签名）</w:t>
      </w:r>
    </w:p>
    <w:p w14:paraId="171570B3">
      <w:pPr>
        <w:snapToGrid w:val="0"/>
        <w:spacing w:line="360" w:lineRule="auto"/>
        <w:jc w:val="center"/>
        <w:rPr>
          <w:rFonts w:ascii="宋体" w:hAnsi="宋体" w:eastAsia="宋体" w:cs="仿宋_GB2312"/>
          <w:b/>
          <w:kern w:val="0"/>
          <w:sz w:val="30"/>
          <w:szCs w:val="30"/>
          <w:highlight w:val="none"/>
          <w:lang w:val="zh-CN"/>
        </w:rPr>
      </w:pPr>
      <w:r>
        <w:rPr>
          <w:rFonts w:hint="eastAsia" w:ascii="宋体" w:hAnsi="宋体" w:eastAsia="宋体" w:cs="仿宋_GB2312"/>
          <w:b/>
          <w:kern w:val="0"/>
          <w:sz w:val="30"/>
          <w:szCs w:val="30"/>
          <w:highlight w:val="none"/>
          <w:lang w:val="zh-CN"/>
        </w:rPr>
        <w:t>（适用于联合体响应）</w:t>
      </w:r>
    </w:p>
    <w:p w14:paraId="44DD0F9F">
      <w:pPr>
        <w:snapToGrid w:val="0"/>
        <w:spacing w:line="360" w:lineRule="auto"/>
        <w:rPr>
          <w:rFonts w:ascii="宋体" w:hAnsi="宋体" w:eastAsia="宋体" w:cs="仿宋_GB2312"/>
          <w:kern w:val="0"/>
          <w:sz w:val="24"/>
          <w:highlight w:val="none"/>
        </w:rPr>
      </w:pPr>
      <w:r>
        <w:rPr>
          <w:rFonts w:hint="eastAsia" w:ascii="宋体" w:hAnsi="宋体" w:eastAsia="宋体" w:cs="仿宋_GB2312"/>
          <w:sz w:val="24"/>
          <w:highlight w:val="none"/>
        </w:rPr>
        <w:t>（采购人）、（采购代理机构）</w:t>
      </w:r>
      <w:r>
        <w:rPr>
          <w:rFonts w:hint="eastAsia" w:ascii="宋体" w:hAnsi="宋体" w:eastAsia="宋体" w:cs="仿宋_GB2312"/>
          <w:kern w:val="0"/>
          <w:sz w:val="24"/>
          <w:highlight w:val="none"/>
          <w:lang w:val="zh-CN"/>
        </w:rPr>
        <w:t>：</w:t>
      </w:r>
    </w:p>
    <w:p w14:paraId="2247EDB4">
      <w:pPr>
        <w:snapToGrid w:val="0"/>
        <w:spacing w:line="360" w:lineRule="auto"/>
        <w:ind w:firstLine="576"/>
        <w:rPr>
          <w:rFonts w:ascii="宋体" w:hAnsi="宋体" w:eastAsia="宋体" w:cs="仿宋_GB2312"/>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（姓名）为我方代理人（身份证号码：</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，手机：</w:t>
      </w:r>
      <w:r>
        <w:rPr>
          <w:rFonts w:hint="eastAsia" w:ascii="宋体" w:hAnsi="宋体" w:eastAsia="宋体" w:cs="宋体"/>
          <w:kern w:val="0"/>
          <w:sz w:val="24"/>
          <w:highlight w:val="none"/>
          <w:u w:val="single"/>
          <w:lang w:val="zh-CN"/>
        </w:rPr>
        <w:t xml:space="preserve">          </w:t>
      </w:r>
      <w:r>
        <w:rPr>
          <w:rFonts w:hint="eastAsia" w:ascii="宋体" w:hAnsi="宋体" w:eastAsia="宋体" w:cs="仿宋_GB2312"/>
          <w:kern w:val="0"/>
          <w:sz w:val="24"/>
          <w:highlight w:val="none"/>
          <w:u w:val="single"/>
          <w:lang w:val="zh-CN"/>
        </w:rPr>
        <w:t xml:space="preserve"> </w:t>
      </w:r>
      <w:r>
        <w:rPr>
          <w:rFonts w:hint="eastAsia" w:ascii="宋体" w:hAnsi="宋体" w:cs="仿宋_GB2312"/>
          <w:kern w:val="0"/>
          <w:sz w:val="24"/>
          <w:highlight w:val="none"/>
          <w:u w:val="single"/>
          <w:lang w:val="zh-CN"/>
        </w:rPr>
        <w:t>，所在单位：</w:t>
      </w:r>
      <w:r>
        <w:rPr>
          <w:rFonts w:hint="eastAsia" w:ascii="宋体" w:hAnsi="宋体" w:cs="仿宋_GB2312"/>
          <w:kern w:val="0"/>
          <w:sz w:val="24"/>
          <w:highlight w:val="none"/>
          <w:u w:val="none"/>
          <w:lang w:val="en-US" w:eastAsia="zh-CN"/>
        </w:rPr>
        <w:t xml:space="preserve">              </w:t>
      </w:r>
      <w:r>
        <w:rPr>
          <w:rFonts w:hint="eastAsia" w:ascii="宋体" w:hAnsi="宋体" w:eastAsia="宋体" w:cs="宋体"/>
          <w:kern w:val="0"/>
          <w:sz w:val="24"/>
          <w:highlight w:val="none"/>
          <w:lang w:val="zh-CN"/>
        </w:rPr>
        <w:t>），以我方名义处理</w:t>
      </w:r>
      <w:r>
        <w:rPr>
          <w:rFonts w:hint="eastAsia" w:ascii="宋体" w:hAnsi="宋体" w:cs="仿宋_GB2312"/>
          <w:sz w:val="24"/>
          <w:highlight w:val="none"/>
          <w:u w:val="single"/>
          <w:lang w:eastAsia="zh-CN"/>
        </w:rPr>
        <w:t>杭州市余杭区经济和信息化局宣传服务项目</w:t>
      </w:r>
      <w:r>
        <w:rPr>
          <w:rFonts w:hint="eastAsia" w:ascii="宋体" w:hAnsi="宋体" w:eastAsia="宋体" w:cs="仿宋_GB2312"/>
          <w:kern w:val="0"/>
          <w:sz w:val="24"/>
          <w:highlight w:val="none"/>
          <w:u w:val="single"/>
          <w:lang w:val="zh-CN"/>
        </w:rPr>
        <w:t>【项目编号：</w:t>
      </w:r>
      <w:r>
        <w:rPr>
          <w:rFonts w:hint="eastAsia" w:ascii="宋体" w:hAnsi="宋体" w:cs="仿宋_GB2312"/>
          <w:kern w:val="0"/>
          <w:sz w:val="24"/>
          <w:highlight w:val="none"/>
          <w:u w:val="single"/>
          <w:lang w:val="zh-CN"/>
        </w:rPr>
        <w:t xml:space="preserve">YHZFCG2024-219-1   </w:t>
      </w:r>
      <w:r>
        <w:rPr>
          <w:rFonts w:hint="eastAsia" w:ascii="宋体" w:hAnsi="宋体" w:eastAsia="宋体" w:cs="仿宋_GB2312"/>
          <w:kern w:val="0"/>
          <w:sz w:val="24"/>
          <w:highlight w:val="none"/>
          <w:u w:val="single"/>
          <w:lang w:val="zh-CN"/>
        </w:rPr>
        <w:t>】</w:t>
      </w:r>
      <w:r>
        <w:rPr>
          <w:rFonts w:hint="eastAsia" w:ascii="宋体" w:hAnsi="宋体" w:eastAsia="宋体" w:cs="仿宋_GB2312"/>
          <w:kern w:val="0"/>
          <w:sz w:val="24"/>
          <w:highlight w:val="none"/>
          <w:lang w:val="zh-CN"/>
        </w:rPr>
        <w:t>政府采购响应的一切事项，</w:t>
      </w:r>
      <w:r>
        <w:rPr>
          <w:rFonts w:hint="eastAsia" w:ascii="宋体" w:hAnsi="宋体" w:eastAsia="宋体" w:cs="宋体"/>
          <w:kern w:val="0"/>
          <w:sz w:val="24"/>
          <w:highlight w:val="none"/>
          <w:lang w:val="zh-CN"/>
        </w:rPr>
        <w:t>其法律后果由我方承担。</w:t>
      </w:r>
      <w:r>
        <w:rPr>
          <w:rFonts w:hint="eastAsia" w:ascii="宋体" w:hAnsi="宋体" w:eastAsia="宋体" w:cs="仿宋_GB2312"/>
          <w:kern w:val="0"/>
          <w:sz w:val="24"/>
          <w:highlight w:val="none"/>
          <w:lang w:val="zh-CN"/>
        </w:rPr>
        <w:t>。</w:t>
      </w:r>
    </w:p>
    <w:p w14:paraId="3749E348">
      <w:pPr>
        <w:snapToGrid w:val="0"/>
        <w:spacing w:line="360" w:lineRule="auto"/>
        <w:rPr>
          <w:rFonts w:ascii="宋体" w:hAnsi="宋体" w:eastAsia="宋体" w:cs="仿宋_GB2312"/>
          <w:kern w:val="0"/>
          <w:sz w:val="24"/>
          <w:highlight w:val="none"/>
          <w:lang w:val="zh-CN"/>
        </w:rPr>
      </w:pPr>
      <w:r>
        <w:rPr>
          <w:rFonts w:hint="eastAsia" w:ascii="宋体" w:hAnsi="宋体" w:eastAsia="宋体" w:cs="仿宋_GB2312"/>
          <w:kern w:val="0"/>
          <w:sz w:val="24"/>
          <w:highlight w:val="none"/>
          <w:lang w:val="zh-CN"/>
        </w:rPr>
        <w:t xml:space="preserve">    本授权书有效期：自   年 月  日起至  年  月  日止。</w:t>
      </w:r>
    </w:p>
    <w:p w14:paraId="7DA90CE8">
      <w:pPr>
        <w:snapToGrid w:val="0"/>
        <w:spacing w:line="360" w:lineRule="auto"/>
        <w:rPr>
          <w:rFonts w:ascii="宋体" w:hAnsi="宋体" w:eastAsia="宋体" w:cs="仿宋_GB2312"/>
          <w:kern w:val="0"/>
          <w:sz w:val="24"/>
          <w:highlight w:val="none"/>
        </w:rPr>
      </w:pPr>
      <w:r>
        <w:rPr>
          <w:rFonts w:hint="eastAsia" w:ascii="宋体" w:hAnsi="宋体" w:eastAsia="宋体" w:cs="仿宋_GB2312"/>
          <w:kern w:val="0"/>
          <w:sz w:val="24"/>
          <w:highlight w:val="none"/>
          <w:lang w:val="zh-CN"/>
        </w:rPr>
        <w:t xml:space="preserve">    特此告知。</w:t>
      </w:r>
    </w:p>
    <w:p w14:paraId="689A2DCF">
      <w:pPr>
        <w:snapToGrid w:val="0"/>
        <w:spacing w:line="360" w:lineRule="auto"/>
        <w:rPr>
          <w:rFonts w:ascii="宋体" w:hAnsi="宋体" w:eastAsia="宋体" w:cs="仿宋_GB2312"/>
          <w:kern w:val="0"/>
          <w:sz w:val="24"/>
          <w:highlight w:val="none"/>
          <w:lang w:val="zh-CN"/>
        </w:rPr>
      </w:pPr>
      <w:r>
        <w:rPr>
          <w:rFonts w:hint="eastAsia" w:ascii="宋体" w:hAnsi="宋体" w:eastAsia="宋体" w:cs="仿宋_GB2312"/>
          <w:kern w:val="0"/>
          <w:sz w:val="24"/>
          <w:highlight w:val="none"/>
          <w:lang w:val="zh-CN"/>
        </w:rPr>
        <w:t xml:space="preserve">                                                </w:t>
      </w:r>
    </w:p>
    <w:p w14:paraId="1C69A344">
      <w:pPr>
        <w:snapToGrid w:val="0"/>
        <w:spacing w:line="360" w:lineRule="auto"/>
        <w:ind w:firstLine="5040" w:firstLineChars="2100"/>
        <w:rPr>
          <w:rFonts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49FD458F">
      <w:pPr>
        <w:snapToGrid w:val="0"/>
        <w:spacing w:line="360" w:lineRule="auto"/>
        <w:ind w:firstLine="5040" w:firstLineChars="2100"/>
        <w:rPr>
          <w:rFonts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64EA1F29">
      <w:pPr>
        <w:snapToGrid w:val="0"/>
        <w:spacing w:line="360" w:lineRule="auto"/>
        <w:ind w:firstLine="5760" w:firstLineChars="2400"/>
        <w:rPr>
          <w:rFonts w:ascii="宋体" w:hAnsi="宋体" w:eastAsia="宋体" w:cs="宋体"/>
          <w:highlight w:val="none"/>
        </w:rPr>
      </w:pPr>
      <w:r>
        <w:rPr>
          <w:rFonts w:hint="eastAsia" w:ascii="宋体" w:hAnsi="宋体" w:eastAsia="宋体" w:cs="宋体"/>
          <w:kern w:val="0"/>
          <w:sz w:val="24"/>
          <w:highlight w:val="none"/>
          <w:lang w:val="zh-CN"/>
        </w:rPr>
        <w:t>……</w:t>
      </w:r>
    </w:p>
    <w:p w14:paraId="05F38F33">
      <w:pPr>
        <w:snapToGrid w:val="0"/>
        <w:spacing w:line="360" w:lineRule="auto"/>
        <w:rPr>
          <w:rFonts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6C64F3EF">
      <w:pPr>
        <w:widowControl/>
        <w:adjustRightInd/>
        <w:jc w:val="left"/>
        <w:rPr>
          <w:rFonts w:ascii="宋体" w:hAnsi="宋体" w:eastAsia="宋体" w:cs="仿宋_GB2312"/>
          <w:b/>
          <w:bCs/>
          <w:sz w:val="30"/>
          <w:szCs w:val="30"/>
          <w:highlight w:val="none"/>
        </w:rPr>
      </w:pPr>
      <w:r>
        <w:rPr>
          <w:rFonts w:hint="eastAsia" w:ascii="宋体" w:hAnsi="宋体" w:eastAsia="宋体" w:cs="仿宋_GB2312"/>
          <w:b/>
          <w:bCs/>
          <w:sz w:val="30"/>
          <w:szCs w:val="30"/>
          <w:highlight w:val="none"/>
        </w:rPr>
        <w:br w:type="page"/>
      </w:r>
    </w:p>
    <w:p w14:paraId="637F81AC">
      <w:pPr>
        <w:autoSpaceDE w:val="0"/>
        <w:autoSpaceDN w:val="0"/>
        <w:spacing w:line="360" w:lineRule="auto"/>
        <w:jc w:val="center"/>
        <w:rPr>
          <w:rFonts w:ascii="宋体" w:hAnsi="宋体" w:eastAsia="宋体" w:cs="仿宋_GB2312"/>
          <w:sz w:val="24"/>
          <w:highlight w:val="none"/>
        </w:rPr>
      </w:pPr>
      <w:r>
        <w:rPr>
          <w:rFonts w:hint="eastAsia" w:ascii="宋体" w:hAnsi="宋体" w:eastAsia="宋体" w:cs="仿宋_GB2312"/>
          <w:b/>
          <w:sz w:val="30"/>
          <w:szCs w:val="30"/>
          <w:highlight w:val="none"/>
        </w:rPr>
        <w:t>授权代表的身份证（复印件）</w:t>
      </w:r>
    </w:p>
    <w:p w14:paraId="005973FB">
      <w:pPr>
        <w:pStyle w:val="36"/>
        <w:spacing w:line="360" w:lineRule="auto"/>
        <w:rPr>
          <w:rFonts w:ascii="宋体" w:hAnsi="宋体" w:eastAsia="宋体"/>
          <w:bCs/>
          <w:sz w:val="24"/>
          <w:highlight w:val="none"/>
        </w:rPr>
      </w:pPr>
      <w:r>
        <w:rPr>
          <w:rFonts w:hint="eastAsia" w:ascii="宋体" w:hAnsi="宋体" w:eastAsia="宋体"/>
          <w:bCs/>
          <w:sz w:val="24"/>
          <w:highlight w:val="none"/>
        </w:rPr>
        <w:t>授权代表身份证件扫描件：</w:t>
      </w:r>
    </w:p>
    <w:tbl>
      <w:tblPr>
        <w:tblStyle w:val="1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C2D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32D75CF5">
            <w:pPr>
              <w:pStyle w:val="36"/>
              <w:spacing w:line="360" w:lineRule="auto"/>
              <w:rPr>
                <w:rFonts w:ascii="宋体" w:hAnsi="宋体" w:eastAsia="宋体"/>
                <w:bCs/>
                <w:sz w:val="24"/>
                <w:highlight w:val="none"/>
              </w:rPr>
            </w:pPr>
            <w:r>
              <w:rPr>
                <w:rFonts w:hint="eastAsia" w:ascii="宋体" w:hAnsi="宋体" w:eastAsia="宋体"/>
                <w:bCs/>
                <w:sz w:val="24"/>
                <w:highlight w:val="none"/>
              </w:rPr>
              <w:t>正面：                                 反面：</w:t>
            </w:r>
          </w:p>
          <w:p w14:paraId="5A1E4C19">
            <w:pPr>
              <w:pStyle w:val="36"/>
              <w:spacing w:line="360" w:lineRule="auto"/>
              <w:rPr>
                <w:rFonts w:ascii="宋体" w:hAnsi="宋体" w:eastAsia="宋体"/>
                <w:bCs/>
                <w:sz w:val="24"/>
                <w:highlight w:val="none"/>
              </w:rPr>
            </w:pPr>
          </w:p>
        </w:tc>
      </w:tr>
    </w:tbl>
    <w:p w14:paraId="76944AAA">
      <w:pPr>
        <w:snapToGrid w:val="0"/>
        <w:spacing w:line="360" w:lineRule="auto"/>
        <w:ind w:firstLine="576"/>
        <w:jc w:val="right"/>
        <w:rPr>
          <w:rFonts w:ascii="宋体" w:hAnsi="宋体" w:eastAsia="宋体" w:cs="仿宋_GB2312"/>
          <w:kern w:val="0"/>
          <w:sz w:val="24"/>
          <w:highlight w:val="none"/>
          <w:lang w:val="zh-CN"/>
        </w:rPr>
      </w:pPr>
    </w:p>
    <w:p w14:paraId="08AA883F">
      <w:pPr>
        <w:snapToGrid w:val="0"/>
        <w:spacing w:line="360" w:lineRule="auto"/>
        <w:ind w:firstLine="576"/>
        <w:jc w:val="center"/>
        <w:rPr>
          <w:rFonts w:ascii="宋体" w:hAnsi="宋体" w:eastAsia="宋体" w:cs="仿宋_GB2312"/>
          <w:kern w:val="0"/>
          <w:sz w:val="24"/>
          <w:highlight w:val="none"/>
          <w:lang w:val="zh-CN"/>
        </w:rPr>
      </w:pPr>
      <w:r>
        <w:rPr>
          <w:rFonts w:hint="eastAsia" w:ascii="宋体" w:hAnsi="宋体" w:eastAsia="宋体" w:cs="仿宋_GB2312"/>
          <w:kern w:val="0"/>
          <w:sz w:val="24"/>
          <w:highlight w:val="none"/>
          <w:lang w:val="zh-CN"/>
        </w:rPr>
        <w:t xml:space="preserve">                供应商名称(电子签名)：                              </w:t>
      </w:r>
    </w:p>
    <w:p w14:paraId="1F802408">
      <w:pPr>
        <w:spacing w:line="360" w:lineRule="auto"/>
        <w:jc w:val="center"/>
        <w:rPr>
          <w:rFonts w:ascii="宋体" w:hAnsi="宋体" w:eastAsia="宋体" w:cs="仿宋_GB2312"/>
          <w:kern w:val="0"/>
          <w:sz w:val="24"/>
          <w:highlight w:val="none"/>
          <w:lang w:val="zh-CN"/>
        </w:rPr>
      </w:pPr>
      <w:r>
        <w:rPr>
          <w:rFonts w:hint="eastAsia" w:ascii="宋体" w:hAnsi="宋体" w:eastAsia="宋体" w:cs="仿宋_GB2312"/>
          <w:kern w:val="0"/>
          <w:sz w:val="24"/>
          <w:highlight w:val="none"/>
          <w:lang w:val="zh-CN"/>
        </w:rPr>
        <w:t xml:space="preserve">                   日期：  年  月</w:t>
      </w:r>
    </w:p>
    <w:p w14:paraId="6DE0A475">
      <w:pPr>
        <w:snapToGrid w:val="0"/>
        <w:spacing w:line="360" w:lineRule="auto"/>
        <w:ind w:firstLine="576"/>
        <w:jc w:val="center"/>
        <w:rPr>
          <w:rFonts w:ascii="宋体" w:hAnsi="宋体" w:eastAsia="宋体" w:cs="仿宋_GB2312"/>
          <w:sz w:val="28"/>
          <w:szCs w:val="28"/>
          <w:highlight w:val="none"/>
        </w:rPr>
      </w:pPr>
    </w:p>
    <w:p w14:paraId="3ED987A9">
      <w:pPr>
        <w:widowControl/>
        <w:adjustRightInd/>
        <w:jc w:val="left"/>
        <w:rPr>
          <w:rFonts w:ascii="宋体" w:hAnsi="宋体" w:eastAsia="宋体" w:cs="仿宋_GB2312"/>
          <w:b/>
          <w:kern w:val="0"/>
          <w:sz w:val="32"/>
          <w:szCs w:val="32"/>
          <w:highlight w:val="none"/>
          <w:lang w:val="zh-CN"/>
        </w:rPr>
      </w:pPr>
      <w:r>
        <w:rPr>
          <w:rFonts w:ascii="宋体" w:hAnsi="宋体" w:eastAsia="宋体" w:cs="仿宋_GB2312"/>
          <w:b/>
          <w:kern w:val="0"/>
          <w:sz w:val="32"/>
          <w:szCs w:val="32"/>
          <w:highlight w:val="none"/>
          <w:lang w:val="zh-CN"/>
        </w:rPr>
        <w:br w:type="page"/>
      </w:r>
    </w:p>
    <w:p w14:paraId="4B81E2D7">
      <w:pPr>
        <w:pStyle w:val="4"/>
        <w:numPr>
          <w:ilvl w:val="2"/>
          <w:numId w:val="0"/>
        </w:numPr>
        <w:tabs>
          <w:tab w:val="clear" w:pos="900"/>
        </w:tabs>
        <w:ind w:left="180" w:leftChars="0"/>
        <w:jc w:val="center"/>
        <w:rPr>
          <w:rFonts w:ascii="宋体" w:hAnsi="宋体" w:eastAsia="宋体" w:cs="宋体"/>
          <w:b/>
          <w:kern w:val="0"/>
          <w:sz w:val="32"/>
          <w:szCs w:val="32"/>
          <w:highlight w:val="none"/>
        </w:rPr>
      </w:pPr>
      <w:r>
        <w:rPr>
          <w:rFonts w:hint="eastAsia" w:ascii="宋体" w:hAnsi="宋体" w:eastAsia="宋体" w:cs="仿宋_GB2312"/>
          <w:b/>
          <w:kern w:val="0"/>
          <w:sz w:val="32"/>
          <w:szCs w:val="32"/>
          <w:highlight w:val="none"/>
          <w:lang w:val="zh-CN"/>
        </w:rPr>
        <w:t>四</w:t>
      </w:r>
      <w:r>
        <w:rPr>
          <w:rFonts w:hint="eastAsia" w:ascii="宋体" w:hAnsi="宋体" w:eastAsia="宋体" w:cs="仿宋_GB2312"/>
          <w:b/>
          <w:sz w:val="32"/>
          <w:szCs w:val="32"/>
          <w:highlight w:val="none"/>
        </w:rPr>
        <w:t>、</w:t>
      </w:r>
      <w:r>
        <w:rPr>
          <w:rFonts w:hint="eastAsia" w:ascii="宋体" w:hAnsi="宋体" w:eastAsia="宋体" w:cs="宋体"/>
          <w:b/>
          <w:kern w:val="0"/>
          <w:sz w:val="32"/>
          <w:szCs w:val="32"/>
          <w:highlight w:val="none"/>
        </w:rPr>
        <w:t>分包意向协议（如果有）</w:t>
      </w:r>
    </w:p>
    <w:p w14:paraId="694C36DC">
      <w:pPr>
        <w:widowControl/>
        <w:spacing w:line="360" w:lineRule="auto"/>
        <w:ind w:firstLine="120" w:firstLineChars="50"/>
        <w:jc w:val="left"/>
        <w:rPr>
          <w:rFonts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
          <w:sz w:val="24"/>
          <w:highlight w:val="none"/>
        </w:rPr>
        <w:t>成交后以分包方式履行合同的，提供分包意向协议；采购人不同意分包或者供应商成交后不以分包方式履行合同的，则不需要提供。</w:t>
      </w:r>
      <w:r>
        <w:rPr>
          <w:rFonts w:hint="eastAsia" w:ascii="宋体" w:hAnsi="宋体" w:eastAsia="宋体" w:cs="宋体"/>
          <w:sz w:val="24"/>
          <w:highlight w:val="none"/>
        </w:rPr>
        <w:t>）</w:t>
      </w:r>
    </w:p>
    <w:p w14:paraId="0755A2EA">
      <w:pPr>
        <w:snapToGrid w:val="0"/>
        <w:spacing w:line="360" w:lineRule="auto"/>
        <w:ind w:firstLine="576"/>
        <w:rPr>
          <w:rFonts w:ascii="宋体" w:hAnsi="宋体" w:eastAsia="宋体" w:cs="宋体"/>
          <w:kern w:val="0"/>
          <w:sz w:val="24"/>
          <w:highlight w:val="none"/>
          <w:lang w:val="zh-CN"/>
        </w:rPr>
      </w:pPr>
      <w:r>
        <w:rPr>
          <w:rFonts w:hint="eastAsia" w:ascii="宋体" w:hAnsi="宋体" w:eastAsia="宋体" w:cs="宋体"/>
          <w:kern w:val="0"/>
          <w:sz w:val="24"/>
          <w:highlight w:val="none"/>
          <w:u w:val="single"/>
        </w:rPr>
        <w:t>（供应商名称）</w:t>
      </w:r>
      <w:r>
        <w:rPr>
          <w:rFonts w:hint="eastAsia" w:ascii="宋体" w:hAnsi="宋体" w:eastAsia="宋体" w:cs="宋体"/>
          <w:kern w:val="0"/>
          <w:sz w:val="24"/>
          <w:highlight w:val="none"/>
          <w:lang w:val="zh-CN"/>
        </w:rPr>
        <w:t>若成为</w:t>
      </w:r>
      <w:r>
        <w:rPr>
          <w:rFonts w:hint="eastAsia" w:ascii="宋体" w:hAnsi="宋体" w:cs="宋体"/>
          <w:sz w:val="24"/>
          <w:highlight w:val="none"/>
          <w:lang w:eastAsia="zh-CN"/>
        </w:rPr>
        <w:t>杭州市余杭区经济和信息化局宣传服务项目</w:t>
      </w:r>
      <w:r>
        <w:rPr>
          <w:rFonts w:hint="eastAsia" w:ascii="宋体" w:hAnsi="宋体" w:eastAsia="宋体" w:cs="宋体"/>
          <w:sz w:val="24"/>
          <w:highlight w:val="none"/>
        </w:rPr>
        <w:t>【项目编号：</w:t>
      </w:r>
      <w:r>
        <w:rPr>
          <w:rFonts w:hint="eastAsia" w:ascii="宋体" w:hAnsi="宋体" w:cs="宋体"/>
          <w:sz w:val="24"/>
          <w:highlight w:val="none"/>
          <w:lang w:eastAsia="zh-CN"/>
        </w:rPr>
        <w:t xml:space="preserve">YHZFCG2024-219-1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的成交供应商，将依法采取分包方式履行合同。</w:t>
      </w:r>
      <w:r>
        <w:rPr>
          <w:rFonts w:hint="eastAsia" w:ascii="宋体" w:hAnsi="宋体" w:eastAsia="宋体" w:cs="宋体"/>
          <w:kern w:val="0"/>
          <w:sz w:val="24"/>
          <w:highlight w:val="none"/>
          <w:u w:val="single"/>
        </w:rPr>
        <w:t>（供应商名称）</w:t>
      </w:r>
      <w:r>
        <w:rPr>
          <w:rFonts w:hint="eastAsia" w:ascii="宋体" w:hAnsi="宋体" w:eastAsia="宋体" w:cs="宋体"/>
          <w:kern w:val="0"/>
          <w:sz w:val="24"/>
          <w:highlight w:val="none"/>
        </w:rPr>
        <w:t>与</w:t>
      </w:r>
      <w:r>
        <w:rPr>
          <w:rFonts w:hint="eastAsia" w:ascii="宋体" w:hAnsi="宋体" w:eastAsia="宋体" w:cs="宋体"/>
          <w:kern w:val="0"/>
          <w:sz w:val="24"/>
          <w:highlight w:val="none"/>
          <w:u w:val="single"/>
        </w:rPr>
        <w:t>（所有分包供应商名称）</w:t>
      </w:r>
      <w:r>
        <w:rPr>
          <w:rFonts w:hint="eastAsia" w:ascii="宋体" w:hAnsi="宋体" w:eastAsia="宋体" w:cs="宋体"/>
          <w:kern w:val="0"/>
          <w:sz w:val="24"/>
          <w:highlight w:val="none"/>
        </w:rPr>
        <w:t>达成分包意向协议</w:t>
      </w:r>
      <w:r>
        <w:rPr>
          <w:rFonts w:hint="eastAsia" w:ascii="宋体" w:hAnsi="宋体" w:eastAsia="宋体" w:cs="宋体"/>
          <w:kern w:val="0"/>
          <w:sz w:val="24"/>
          <w:highlight w:val="none"/>
          <w:lang w:val="zh-CN"/>
        </w:rPr>
        <w:t xml:space="preserve">。 </w:t>
      </w:r>
    </w:p>
    <w:p w14:paraId="588A19F8">
      <w:pPr>
        <w:snapToGrid w:val="0"/>
        <w:spacing w:line="360" w:lineRule="auto"/>
        <w:ind w:firstLine="576"/>
        <w:rPr>
          <w:rFonts w:ascii="宋体" w:hAnsi="宋体" w:eastAsia="宋体" w:cs="宋体"/>
          <w:kern w:val="0"/>
          <w:sz w:val="24"/>
          <w:highlight w:val="none"/>
          <w:lang w:val="zh-CN"/>
        </w:rPr>
      </w:pPr>
      <w:r>
        <w:rPr>
          <w:rFonts w:hint="eastAsia" w:ascii="宋体" w:hAnsi="宋体" w:eastAsia="宋体" w:cs="宋体"/>
          <w:kern w:val="0"/>
          <w:sz w:val="24"/>
          <w:highlight w:val="none"/>
          <w:lang w:val="zh-CN"/>
        </w:rPr>
        <w:t>一、分包标的及数量</w:t>
      </w:r>
    </w:p>
    <w:p w14:paraId="0733B13E">
      <w:pPr>
        <w:snapToGrid w:val="0"/>
        <w:spacing w:line="360" w:lineRule="auto"/>
        <w:ind w:firstLine="576"/>
        <w:rPr>
          <w:rFonts w:ascii="宋体" w:hAnsi="宋体" w:eastAsia="宋体" w:cs="宋体"/>
          <w:kern w:val="0"/>
          <w:sz w:val="24"/>
          <w:highlight w:val="none"/>
          <w:lang w:val="zh-CN"/>
        </w:rPr>
      </w:pPr>
      <w:r>
        <w:rPr>
          <w:rFonts w:hint="eastAsia" w:ascii="宋体" w:hAnsi="宋体" w:eastAsia="宋体" w:cs="宋体"/>
          <w:kern w:val="0"/>
          <w:sz w:val="24"/>
          <w:highlight w:val="none"/>
          <w:u w:val="single"/>
        </w:rPr>
        <w:t>（供应商名称）</w:t>
      </w:r>
      <w:r>
        <w:rPr>
          <w:rFonts w:hint="eastAsia" w:ascii="宋体" w:hAnsi="宋体" w:eastAsia="宋体" w:cs="宋体"/>
          <w:kern w:val="0"/>
          <w:sz w:val="24"/>
          <w:highlight w:val="none"/>
          <w:lang w:val="zh-CN"/>
        </w:rPr>
        <w:t>将</w:t>
      </w:r>
      <w:r>
        <w:rPr>
          <w:rFonts w:hint="eastAsia" w:ascii="宋体" w:hAnsi="宋体" w:eastAsia="宋体" w:cs="宋体"/>
          <w:highlight w:val="none"/>
          <w:u w:val="single"/>
        </w:rPr>
        <w:t xml:space="preserve">  </w:t>
      </w:r>
      <w:r>
        <w:rPr>
          <w:rFonts w:ascii="宋体" w:hAnsi="宋体" w:eastAsia="宋体" w:cs="宋体"/>
          <w:kern w:val="0"/>
          <w:sz w:val="24"/>
          <w:highlight w:val="none"/>
          <w:u w:val="single"/>
        </w:rPr>
        <w:t xml:space="preserve"> XX工作内容   </w:t>
      </w:r>
      <w:r>
        <w:rPr>
          <w:rFonts w:hint="eastAsia" w:ascii="宋体" w:hAnsi="宋体" w:eastAsia="宋体" w:cs="宋体"/>
          <w:sz w:val="24"/>
          <w:highlight w:val="none"/>
        </w:rPr>
        <w:t>分包给</w:t>
      </w:r>
      <w:r>
        <w:rPr>
          <w:rFonts w:hint="eastAsia" w:ascii="宋体" w:hAnsi="宋体" w:eastAsia="宋体" w:cs="宋体"/>
          <w:kern w:val="0"/>
          <w:sz w:val="24"/>
          <w:highlight w:val="none"/>
          <w:u w:val="single"/>
        </w:rPr>
        <w:t>（分包供应商1名称）</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u w:val="single"/>
        </w:rPr>
        <w:t>（分包供应商2名称），</w:t>
      </w:r>
      <w:r>
        <w:rPr>
          <w:rFonts w:hint="eastAsia" w:ascii="宋体" w:hAnsi="宋体" w:eastAsia="宋体" w:cs="宋体"/>
          <w:kern w:val="0"/>
          <w:sz w:val="24"/>
          <w:highlight w:val="none"/>
          <w:lang w:val="zh-CN"/>
        </w:rPr>
        <w:t>具备承</w:t>
      </w:r>
      <w:r>
        <w:rPr>
          <w:rFonts w:hint="eastAsia" w:ascii="宋体" w:hAnsi="宋体" w:eastAsia="宋体" w:cs="宋体"/>
          <w:kern w:val="0"/>
          <w:sz w:val="24"/>
          <w:highlight w:val="none"/>
        </w:rPr>
        <w:t>担</w:t>
      </w:r>
      <w:r>
        <w:rPr>
          <w:rFonts w:hint="eastAsia" w:ascii="宋体" w:hAnsi="宋体" w:eastAsia="宋体" w:cs="宋体"/>
          <w:kern w:val="0"/>
          <w:sz w:val="24"/>
          <w:highlight w:val="none"/>
          <w:u w:val="single"/>
          <w:lang w:val="zh-CN"/>
        </w:rPr>
        <w:t>XX工作内容</w:t>
      </w:r>
      <w:r>
        <w:rPr>
          <w:rFonts w:hint="eastAsia" w:ascii="宋体" w:hAnsi="宋体" w:eastAsia="宋体" w:cs="宋体"/>
          <w:kern w:val="0"/>
          <w:sz w:val="24"/>
          <w:highlight w:val="none"/>
          <w:lang w:val="zh-CN"/>
        </w:rPr>
        <w:t>相应资质条件且不得再次分包；</w:t>
      </w:r>
    </w:p>
    <w:p w14:paraId="7E6C9C4A">
      <w:pPr>
        <w:ind w:firstLine="840" w:firstLineChars="400"/>
        <w:rPr>
          <w:highlight w:val="none"/>
        </w:rPr>
      </w:pPr>
      <w:r>
        <w:rPr>
          <w:rFonts w:hint="eastAsia"/>
          <w:highlight w:val="none"/>
        </w:rPr>
        <w:t>……</w:t>
      </w:r>
    </w:p>
    <w:p w14:paraId="3F0A83DB">
      <w:pPr>
        <w:ind w:firstLine="305"/>
        <w:rPr>
          <w:rFonts w:ascii="宋体" w:hAnsi="宋体" w:eastAsia="宋体"/>
          <w:highlight w:val="none"/>
        </w:rPr>
      </w:pPr>
      <w:r>
        <w:rPr>
          <w:rFonts w:hint="eastAsia" w:ascii="宋体" w:hAnsi="宋体" w:eastAsia="宋体"/>
          <w:highlight w:val="none"/>
          <w:lang w:val="zh-CN"/>
        </w:rPr>
        <w:t xml:space="preserve"> </w:t>
      </w:r>
    </w:p>
    <w:p w14:paraId="01CD6173">
      <w:pPr>
        <w:snapToGrid w:val="0"/>
        <w:spacing w:line="360" w:lineRule="auto"/>
        <w:ind w:firstLine="576"/>
        <w:rPr>
          <w:rFonts w:ascii="宋体" w:hAnsi="宋体" w:eastAsia="宋体" w:cs="宋体"/>
          <w:kern w:val="0"/>
          <w:sz w:val="24"/>
          <w:highlight w:val="none"/>
          <w:lang w:val="zh-CN"/>
        </w:rPr>
      </w:pPr>
      <w:r>
        <w:rPr>
          <w:rFonts w:hint="eastAsia" w:ascii="宋体" w:hAnsi="宋体" w:eastAsia="宋体" w:cs="宋体"/>
          <w:kern w:val="0"/>
          <w:sz w:val="24"/>
          <w:highlight w:val="none"/>
          <w:lang w:val="zh-CN"/>
        </w:rPr>
        <w:t>二、分包供应商中小企业合同份额（如果有）</w:t>
      </w:r>
    </w:p>
    <w:p w14:paraId="6DFB2F73">
      <w:pPr>
        <w:snapToGrid w:val="0"/>
        <w:spacing w:line="360" w:lineRule="auto"/>
        <w:ind w:firstLine="576"/>
        <w:rPr>
          <w:rFonts w:ascii="宋体" w:hAnsi="宋体" w:eastAsia="宋体" w:cs="宋体"/>
          <w:b/>
          <w:kern w:val="0"/>
          <w:sz w:val="24"/>
          <w:highlight w:val="none"/>
          <w:lang w:val="zh-CN"/>
        </w:rPr>
      </w:pPr>
      <w:r>
        <w:rPr>
          <w:rFonts w:ascii="宋体" w:hAnsi="宋体" w:eastAsia="宋体" w:cs="宋体"/>
          <w:kern w:val="0"/>
          <w:sz w:val="24"/>
          <w:highlight w:val="none"/>
        </w:rPr>
        <w:t>1、</w:t>
      </w:r>
      <w:r>
        <w:rPr>
          <w:rFonts w:hint="eastAsia" w:ascii="宋体" w:hAnsi="宋体" w:eastAsia="宋体" w:cs="宋体"/>
          <w:kern w:val="0"/>
          <w:sz w:val="24"/>
          <w:highlight w:val="none"/>
          <w:u w:val="single"/>
        </w:rPr>
        <w:t>（分包供应商X</w:t>
      </w:r>
      <w:r>
        <w:rPr>
          <w:rFonts w:ascii="宋体" w:hAnsi="宋体" w:eastAsia="宋体" w:cs="宋体"/>
          <w:kern w:val="0"/>
          <w:sz w:val="24"/>
          <w:highlight w:val="none"/>
          <w:u w:val="single"/>
        </w:rPr>
        <w:t>,</w:t>
      </w:r>
      <w:r>
        <w:rPr>
          <w:rFonts w:hint="eastAsia" w:ascii="宋体" w:hAnsi="宋体" w:eastAsia="宋体" w:cs="宋体"/>
          <w:kern w:val="0"/>
          <w:sz w:val="24"/>
          <w:highlight w:val="none"/>
          <w:u w:val="single"/>
        </w:rPr>
        <w:t>……）提供的服务全部由小微企业承接，</w:t>
      </w:r>
      <w:r>
        <w:rPr>
          <w:rFonts w:hint="eastAsia" w:ascii="宋体" w:hAnsi="宋体" w:eastAsia="宋体" w:cs="宋体"/>
          <w:kern w:val="0"/>
          <w:sz w:val="24"/>
          <w:highlight w:val="none"/>
        </w:rPr>
        <w:t>其合同份额占到合同总金额</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%以上</w:t>
      </w:r>
      <w:r>
        <w:rPr>
          <w:rFonts w:hint="eastAsia" w:ascii="宋体" w:hAnsi="宋体" w:eastAsia="宋体" w:cs="宋体"/>
          <w:highlight w:val="none"/>
        </w:rPr>
        <w:t>。</w:t>
      </w:r>
      <w:r>
        <w:rPr>
          <w:rFonts w:hint="eastAsia" w:ascii="宋体" w:hAnsi="宋体" w:eastAsia="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highlight w:val="none"/>
          <w:lang w:val="zh-CN"/>
        </w:rPr>
        <w:t>对大中型企业的报价按评标标准确定的比例给予扣除</w:t>
      </w:r>
      <w:r>
        <w:rPr>
          <w:rFonts w:hint="eastAsia" w:ascii="宋体" w:hAnsi="宋体" w:eastAsia="宋体" w:cs="宋体"/>
          <w:b/>
          <w:kern w:val="0"/>
          <w:sz w:val="24"/>
          <w:highlight w:val="none"/>
          <w:lang w:val="zh-CN"/>
        </w:rPr>
        <w:t>。供应商</w:t>
      </w:r>
      <w:r>
        <w:rPr>
          <w:rFonts w:hint="eastAsia" w:ascii="宋体" w:hAnsi="宋体" w:eastAsia="宋体" w:cs="宋体"/>
          <w:b/>
          <w:sz w:val="24"/>
          <w:highlight w:val="none"/>
        </w:rPr>
        <w:t>拟享受以上价格扣除政策的，填写有关内容。</w:t>
      </w:r>
      <w:r>
        <w:rPr>
          <w:rFonts w:hint="eastAsia" w:ascii="宋体" w:hAnsi="宋体" w:eastAsia="宋体" w:cs="宋体"/>
          <w:b/>
          <w:kern w:val="0"/>
          <w:sz w:val="24"/>
          <w:highlight w:val="none"/>
          <w:lang w:val="zh-CN"/>
        </w:rPr>
        <w:t>）</w:t>
      </w:r>
    </w:p>
    <w:p w14:paraId="76BF719D">
      <w:pPr>
        <w:spacing w:line="360" w:lineRule="auto"/>
        <w:ind w:firstLine="480" w:firstLineChars="200"/>
        <w:rPr>
          <w:rFonts w:ascii="宋体" w:hAnsi="宋体" w:eastAsia="宋体" w:cs="宋体"/>
          <w:b/>
          <w:bCs/>
          <w:kern w:val="0"/>
          <w:sz w:val="24"/>
          <w:highlight w:val="none"/>
          <w:lang w:val="zh-CN"/>
        </w:rPr>
      </w:pPr>
      <w:r>
        <w:rPr>
          <w:rFonts w:hint="eastAsia" w:ascii="宋体" w:hAnsi="宋体" w:eastAsia="宋体" w:cs="宋体"/>
          <w:sz w:val="24"/>
          <w:highlight w:val="none"/>
        </w:rPr>
        <w:t>2、中小企业合同金额达到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w:t>
      </w:r>
      <w:r>
        <w:rPr>
          <w:rFonts w:hint="eastAsia" w:ascii="宋体" w:hAnsi="宋体" w:eastAsia="宋体" w:cs="宋体"/>
          <w:b/>
          <w:bCs/>
          <w:kern w:val="0"/>
          <w:sz w:val="24"/>
          <w:highlight w:val="none"/>
          <w:lang w:val="zh-CN"/>
        </w:rPr>
        <w:t>（</w:t>
      </w:r>
      <w:r>
        <w:rPr>
          <w:rFonts w:hint="eastAsia" w:ascii="宋体" w:hAnsi="宋体" w:eastAsia="宋体" w:cs="宋体"/>
          <w:b/>
          <w:bCs/>
          <w:sz w:val="24"/>
          <w:highlight w:val="none"/>
        </w:rPr>
        <w:t>要求合同分包形式参加的项目或采购包，供应商按磋商文件第一部分竞争性磋商邀请公告申请人的资格要求中规定的</w:t>
      </w:r>
      <w:r>
        <w:rPr>
          <w:rFonts w:hint="eastAsia" w:ascii="宋体" w:hAnsi="宋体" w:eastAsia="宋体" w:cs="宋体"/>
          <w:b/>
          <w:kern w:val="0"/>
          <w:sz w:val="24"/>
          <w:highlight w:val="none"/>
          <w:lang w:val="zh-CN"/>
        </w:rPr>
        <w:t>分包意向协议</w:t>
      </w:r>
      <w:r>
        <w:rPr>
          <w:rFonts w:hint="eastAsia" w:ascii="宋体" w:hAnsi="宋体" w:eastAsia="宋体" w:cs="宋体"/>
          <w:b/>
          <w:bCs/>
          <w:sz w:val="24"/>
          <w:highlight w:val="none"/>
        </w:rPr>
        <w:t>中中小企业、小微企业合同金额应当达到的比例要求填写。</w:t>
      </w:r>
      <w:r>
        <w:rPr>
          <w:rFonts w:hint="eastAsia" w:ascii="宋体" w:hAnsi="宋体" w:eastAsia="宋体" w:cs="宋体"/>
          <w:b/>
          <w:bCs/>
          <w:kern w:val="0"/>
          <w:sz w:val="24"/>
          <w:highlight w:val="none"/>
          <w:lang w:val="zh-CN"/>
        </w:rPr>
        <w:t>）</w:t>
      </w:r>
    </w:p>
    <w:p w14:paraId="44B702DE">
      <w:pPr>
        <w:snapToGrid w:val="0"/>
        <w:spacing w:line="360" w:lineRule="auto"/>
        <w:ind w:firstLine="576"/>
        <w:rPr>
          <w:rFonts w:ascii="宋体" w:hAnsi="宋体" w:eastAsia="宋体" w:cs="宋体"/>
          <w:kern w:val="0"/>
          <w:sz w:val="24"/>
          <w:highlight w:val="none"/>
          <w:lang w:val="zh-CN"/>
        </w:rPr>
      </w:pPr>
      <w:r>
        <w:rPr>
          <w:rFonts w:hint="eastAsia" w:ascii="宋体" w:hAnsi="宋体" w:eastAsia="宋体" w:cs="宋体"/>
          <w:kern w:val="0"/>
          <w:sz w:val="24"/>
          <w:highlight w:val="none"/>
          <w:lang w:val="zh-CN"/>
        </w:rPr>
        <w:t>三、分包工作履行期限、地点、方式</w:t>
      </w:r>
    </w:p>
    <w:p w14:paraId="7AA5B784">
      <w:pPr>
        <w:snapToGrid w:val="0"/>
        <w:spacing w:line="360" w:lineRule="auto"/>
        <w:ind w:firstLine="576"/>
        <w:rPr>
          <w:rFonts w:ascii="宋体" w:hAnsi="宋体" w:eastAsia="宋体" w:cs="宋体"/>
          <w:highlight w:val="none"/>
          <w:u w:val="single"/>
        </w:rPr>
      </w:pPr>
      <w:r>
        <w:rPr>
          <w:rFonts w:hint="eastAsia" w:ascii="宋体" w:hAnsi="宋体" w:eastAsia="宋体" w:cs="宋体"/>
          <w:highlight w:val="none"/>
          <w:u w:val="single"/>
        </w:rPr>
        <w:t xml:space="preserve">                                                                                  </w:t>
      </w:r>
    </w:p>
    <w:p w14:paraId="5099D175">
      <w:pPr>
        <w:snapToGrid w:val="0"/>
        <w:spacing w:line="360" w:lineRule="auto"/>
        <w:ind w:firstLine="576"/>
        <w:rPr>
          <w:rFonts w:ascii="宋体" w:hAnsi="宋体" w:eastAsia="宋体" w:cs="宋体"/>
          <w:kern w:val="0"/>
          <w:sz w:val="24"/>
          <w:highlight w:val="none"/>
          <w:lang w:val="zh-CN"/>
        </w:rPr>
      </w:pPr>
      <w:r>
        <w:rPr>
          <w:rFonts w:hint="eastAsia" w:ascii="宋体" w:hAnsi="宋体" w:eastAsia="宋体" w:cs="宋体"/>
          <w:kern w:val="0"/>
          <w:sz w:val="24"/>
          <w:highlight w:val="none"/>
          <w:lang w:val="zh-CN"/>
        </w:rPr>
        <w:t>四、质量</w:t>
      </w:r>
    </w:p>
    <w:p w14:paraId="3558D5C0">
      <w:pPr>
        <w:snapToGrid w:val="0"/>
        <w:spacing w:line="360" w:lineRule="auto"/>
        <w:ind w:firstLine="576"/>
        <w:rPr>
          <w:rFonts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2F52269F">
      <w:pPr>
        <w:snapToGrid w:val="0"/>
        <w:spacing w:line="360" w:lineRule="auto"/>
        <w:ind w:firstLine="576"/>
        <w:rPr>
          <w:rFonts w:ascii="宋体" w:hAnsi="宋体" w:eastAsia="宋体" w:cs="宋体"/>
          <w:kern w:val="0"/>
          <w:sz w:val="24"/>
          <w:highlight w:val="none"/>
          <w:lang w:val="zh-CN"/>
        </w:rPr>
      </w:pPr>
      <w:r>
        <w:rPr>
          <w:rFonts w:hint="eastAsia" w:ascii="宋体" w:hAnsi="宋体" w:eastAsia="宋体" w:cs="宋体"/>
          <w:kern w:val="0"/>
          <w:sz w:val="24"/>
          <w:highlight w:val="none"/>
          <w:lang w:val="zh-CN"/>
        </w:rPr>
        <w:t>五、价款或者报酬</w:t>
      </w:r>
    </w:p>
    <w:p w14:paraId="1EA30483">
      <w:pPr>
        <w:snapToGrid w:val="0"/>
        <w:spacing w:line="360" w:lineRule="auto"/>
        <w:ind w:left="573" w:leftChars="273"/>
        <w:rPr>
          <w:rFonts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5560925B">
      <w:pPr>
        <w:snapToGrid w:val="0"/>
        <w:spacing w:line="360" w:lineRule="auto"/>
        <w:ind w:left="573" w:leftChars="273"/>
        <w:rPr>
          <w:rFonts w:ascii="宋体" w:hAnsi="宋体" w:eastAsia="宋体" w:cs="宋体"/>
          <w:kern w:val="0"/>
          <w:sz w:val="24"/>
          <w:highlight w:val="none"/>
          <w:lang w:val="zh-CN"/>
        </w:rPr>
      </w:pPr>
      <w:r>
        <w:rPr>
          <w:rFonts w:hint="eastAsia" w:ascii="宋体" w:hAnsi="宋体" w:eastAsia="宋体" w:cs="宋体"/>
          <w:kern w:val="0"/>
          <w:sz w:val="24"/>
          <w:highlight w:val="none"/>
          <w:lang w:val="zh-CN"/>
        </w:rPr>
        <w:t>六、违约责任</w:t>
      </w:r>
    </w:p>
    <w:p w14:paraId="3971392F">
      <w:pPr>
        <w:snapToGrid w:val="0"/>
        <w:spacing w:line="360" w:lineRule="auto"/>
        <w:ind w:firstLine="576"/>
        <w:rPr>
          <w:rFonts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4522CE5F">
      <w:pPr>
        <w:snapToGrid w:val="0"/>
        <w:spacing w:line="360" w:lineRule="auto"/>
        <w:ind w:firstLine="576"/>
        <w:rPr>
          <w:rFonts w:ascii="宋体" w:hAnsi="宋体" w:eastAsia="宋体" w:cs="宋体"/>
          <w:kern w:val="0"/>
          <w:sz w:val="24"/>
          <w:highlight w:val="none"/>
          <w:lang w:val="zh-CN"/>
        </w:rPr>
      </w:pPr>
      <w:r>
        <w:rPr>
          <w:rFonts w:hint="eastAsia" w:ascii="宋体" w:hAnsi="宋体" w:eastAsia="宋体" w:cs="宋体"/>
          <w:kern w:val="0"/>
          <w:sz w:val="24"/>
          <w:highlight w:val="none"/>
          <w:lang w:val="zh-CN"/>
        </w:rPr>
        <w:t>七、争议解决的办法</w:t>
      </w:r>
    </w:p>
    <w:p w14:paraId="4552DFC4">
      <w:pPr>
        <w:snapToGrid w:val="0"/>
        <w:spacing w:line="360" w:lineRule="auto"/>
        <w:ind w:firstLine="576"/>
        <w:rPr>
          <w:rFonts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6B5FC238">
      <w:pPr>
        <w:snapToGrid w:val="0"/>
        <w:spacing w:line="360" w:lineRule="auto"/>
        <w:ind w:firstLine="576"/>
        <w:rPr>
          <w:rFonts w:ascii="宋体" w:hAnsi="宋体" w:eastAsia="宋体" w:cs="宋体"/>
          <w:kern w:val="0"/>
          <w:sz w:val="24"/>
          <w:highlight w:val="none"/>
          <w:lang w:val="zh-CN"/>
        </w:rPr>
      </w:pPr>
      <w:r>
        <w:rPr>
          <w:rFonts w:hint="eastAsia" w:ascii="宋体" w:hAnsi="宋体" w:eastAsia="宋体" w:cs="宋体"/>
          <w:kern w:val="0"/>
          <w:sz w:val="24"/>
          <w:highlight w:val="none"/>
          <w:lang w:val="zh-CN"/>
        </w:rPr>
        <w:t>八、其他</w:t>
      </w:r>
    </w:p>
    <w:p w14:paraId="6EEEB216">
      <w:pPr>
        <w:snapToGrid w:val="0"/>
        <w:spacing w:line="360" w:lineRule="auto"/>
        <w:ind w:left="5758" w:leftChars="342" w:hanging="5040" w:hangingChars="2100"/>
        <w:rPr>
          <w:rFonts w:ascii="宋体" w:hAnsi="宋体" w:eastAsia="宋体" w:cs="宋体"/>
          <w:kern w:val="0"/>
          <w:sz w:val="24"/>
          <w:highlight w:val="none"/>
          <w:lang w:val="zh-CN"/>
        </w:rPr>
      </w:pPr>
      <w:r>
        <w:rPr>
          <w:rFonts w:hint="eastAsia" w:ascii="宋体" w:hAnsi="宋体" w:eastAsia="宋体" w:cs="宋体"/>
          <w:sz w:val="24"/>
          <w:highlight w:val="none"/>
        </w:rPr>
        <w:t>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 xml:space="preserve">  。                                           供应商名称(电子签名)：</w:t>
      </w:r>
    </w:p>
    <w:p w14:paraId="37148D81">
      <w:pPr>
        <w:snapToGrid w:val="0"/>
        <w:spacing w:line="360" w:lineRule="auto"/>
        <w:jc w:val="right"/>
        <w:rPr>
          <w:rFonts w:ascii="宋体" w:hAnsi="宋体" w:eastAsia="宋体" w:cs="宋体"/>
          <w:kern w:val="0"/>
          <w:sz w:val="24"/>
          <w:highlight w:val="none"/>
          <w:lang w:val="zh-CN"/>
        </w:rPr>
      </w:pPr>
      <w:r>
        <w:rPr>
          <w:rFonts w:hint="eastAsia" w:ascii="宋体" w:hAnsi="宋体" w:eastAsia="宋体" w:cs="宋体"/>
          <w:kern w:val="0"/>
          <w:sz w:val="24"/>
          <w:highlight w:val="none"/>
          <w:lang w:val="zh-CN"/>
        </w:rPr>
        <w:t>分包供应商名称(电子签名/公章)：</w:t>
      </w:r>
    </w:p>
    <w:p w14:paraId="4823E451">
      <w:pPr>
        <w:snapToGrid w:val="0"/>
        <w:spacing w:line="360" w:lineRule="auto"/>
        <w:ind w:firstLine="5760" w:firstLineChars="2400"/>
        <w:rPr>
          <w:rFonts w:ascii="宋体" w:hAnsi="宋体" w:eastAsia="宋体" w:cs="宋体"/>
          <w:highlight w:val="none"/>
        </w:rPr>
      </w:pPr>
      <w:r>
        <w:rPr>
          <w:rFonts w:hint="eastAsia" w:ascii="宋体" w:hAnsi="宋体" w:eastAsia="宋体" w:cs="宋体"/>
          <w:kern w:val="0"/>
          <w:sz w:val="24"/>
          <w:highlight w:val="none"/>
          <w:lang w:val="zh-CN"/>
        </w:rPr>
        <w:t>……</w:t>
      </w:r>
    </w:p>
    <w:p w14:paraId="6C8E84B8">
      <w:pPr>
        <w:spacing w:line="360" w:lineRule="auto"/>
        <w:jc w:val="center"/>
        <w:rPr>
          <w:rFonts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08BECF30">
      <w:pPr>
        <w:widowControl/>
        <w:adjustRightInd/>
        <w:jc w:val="left"/>
        <w:rPr>
          <w:rFonts w:ascii="宋体" w:hAnsi="宋体" w:eastAsia="宋体" w:cs="仿宋_GB2312"/>
          <w:b/>
          <w:kern w:val="0"/>
          <w:sz w:val="32"/>
          <w:szCs w:val="32"/>
          <w:highlight w:val="none"/>
          <w:lang w:val="zh-CN"/>
        </w:rPr>
      </w:pPr>
      <w:r>
        <w:rPr>
          <w:rFonts w:ascii="宋体" w:hAnsi="宋体" w:eastAsia="宋体" w:cs="仿宋_GB2312"/>
          <w:b/>
          <w:kern w:val="0"/>
          <w:sz w:val="32"/>
          <w:szCs w:val="32"/>
          <w:highlight w:val="none"/>
          <w:lang w:val="zh-CN"/>
        </w:rPr>
        <w:br w:type="page"/>
      </w:r>
    </w:p>
    <w:p w14:paraId="6087EA56">
      <w:pPr>
        <w:pStyle w:val="4"/>
        <w:numPr>
          <w:ilvl w:val="2"/>
          <w:numId w:val="0"/>
        </w:numPr>
        <w:tabs>
          <w:tab w:val="clear" w:pos="900"/>
        </w:tabs>
        <w:ind w:left="180" w:leftChars="0"/>
        <w:jc w:val="center"/>
        <w:rPr>
          <w:rFonts w:ascii="宋体" w:hAnsi="宋体" w:eastAsia="宋体" w:cs="仿宋_GB2312"/>
          <w:b/>
          <w:sz w:val="32"/>
          <w:szCs w:val="32"/>
          <w:highlight w:val="none"/>
        </w:rPr>
      </w:pPr>
      <w:r>
        <w:rPr>
          <w:rFonts w:hint="eastAsia" w:ascii="宋体" w:hAnsi="宋体" w:eastAsia="宋体" w:cs="仿宋_GB2312"/>
          <w:b/>
          <w:kern w:val="0"/>
          <w:sz w:val="32"/>
          <w:szCs w:val="32"/>
          <w:highlight w:val="none"/>
          <w:lang w:val="zh-CN"/>
        </w:rPr>
        <w:t>五</w:t>
      </w:r>
      <w:r>
        <w:rPr>
          <w:rFonts w:hint="eastAsia" w:ascii="宋体" w:hAnsi="宋体" w:eastAsia="宋体" w:cs="仿宋_GB2312"/>
          <w:b/>
          <w:sz w:val="32"/>
          <w:szCs w:val="32"/>
          <w:highlight w:val="none"/>
        </w:rPr>
        <w:t>、所有资信文件</w:t>
      </w:r>
    </w:p>
    <w:p w14:paraId="6ED9AC6D">
      <w:pPr>
        <w:spacing w:line="360" w:lineRule="auto"/>
        <w:jc w:val="center"/>
        <w:rPr>
          <w:rFonts w:ascii="宋体" w:hAnsi="宋体" w:eastAsia="宋体" w:cs="仿宋_GB2312"/>
          <w:b/>
          <w:sz w:val="32"/>
          <w:szCs w:val="32"/>
          <w:highlight w:val="none"/>
        </w:rPr>
      </w:pPr>
      <w:r>
        <w:rPr>
          <w:rFonts w:hint="eastAsia" w:ascii="宋体" w:hAnsi="宋体" w:eastAsia="宋体" w:cs="仿宋_GB2312"/>
          <w:sz w:val="24"/>
          <w:highlight w:val="none"/>
        </w:rPr>
        <w:t>（由供应商根据采购需求及磋商文件要求编制）</w:t>
      </w:r>
    </w:p>
    <w:p w14:paraId="18FE79DD">
      <w:pPr>
        <w:spacing w:line="360" w:lineRule="auto"/>
        <w:jc w:val="center"/>
        <w:rPr>
          <w:rFonts w:ascii="宋体" w:hAnsi="宋体" w:eastAsia="宋体" w:cs="仿宋_GB2312"/>
          <w:b/>
          <w:sz w:val="30"/>
          <w:szCs w:val="30"/>
          <w:highlight w:val="none"/>
        </w:rPr>
      </w:pPr>
    </w:p>
    <w:p w14:paraId="756B3ECC">
      <w:pPr>
        <w:spacing w:line="360" w:lineRule="auto"/>
        <w:jc w:val="center"/>
        <w:rPr>
          <w:rFonts w:ascii="宋体" w:hAnsi="宋体" w:eastAsia="宋体" w:cs="仿宋_GB2312"/>
          <w:b/>
          <w:kern w:val="0"/>
          <w:sz w:val="32"/>
          <w:szCs w:val="32"/>
          <w:highlight w:val="none"/>
        </w:rPr>
      </w:pPr>
    </w:p>
    <w:p w14:paraId="246FAE9E">
      <w:pPr>
        <w:pStyle w:val="9"/>
        <w:rPr>
          <w:rFonts w:ascii="宋体" w:hAnsi="宋体" w:eastAsia="宋体" w:cs="仿宋_GB2312"/>
          <w:b/>
          <w:kern w:val="0"/>
          <w:sz w:val="32"/>
          <w:szCs w:val="32"/>
          <w:highlight w:val="none"/>
        </w:rPr>
      </w:pPr>
    </w:p>
    <w:p w14:paraId="1C05041F">
      <w:pPr>
        <w:pStyle w:val="10"/>
        <w:rPr>
          <w:rFonts w:ascii="宋体" w:hAnsi="宋体" w:eastAsia="宋体" w:cs="仿宋_GB2312"/>
          <w:b/>
          <w:kern w:val="0"/>
          <w:sz w:val="32"/>
          <w:szCs w:val="32"/>
          <w:highlight w:val="none"/>
        </w:rPr>
      </w:pPr>
    </w:p>
    <w:p w14:paraId="38FF7A19">
      <w:pPr>
        <w:rPr>
          <w:rFonts w:ascii="宋体" w:hAnsi="宋体" w:eastAsia="宋体" w:cs="仿宋_GB2312"/>
          <w:b/>
          <w:kern w:val="0"/>
          <w:sz w:val="32"/>
          <w:szCs w:val="32"/>
          <w:highlight w:val="none"/>
        </w:rPr>
      </w:pPr>
    </w:p>
    <w:p w14:paraId="0A8F7A15">
      <w:pPr>
        <w:pStyle w:val="9"/>
        <w:rPr>
          <w:highlight w:val="none"/>
        </w:rPr>
      </w:pPr>
    </w:p>
    <w:p w14:paraId="3B7FCBDC">
      <w:pPr>
        <w:pStyle w:val="4"/>
        <w:numPr>
          <w:ilvl w:val="2"/>
          <w:numId w:val="0"/>
        </w:numPr>
        <w:tabs>
          <w:tab w:val="clear" w:pos="900"/>
        </w:tabs>
        <w:ind w:left="180" w:leftChars="0"/>
        <w:jc w:val="center"/>
        <w:rPr>
          <w:rFonts w:ascii="宋体" w:hAnsi="宋体" w:eastAsia="宋体" w:cs="仿宋_GB2312"/>
          <w:b/>
          <w:kern w:val="0"/>
          <w:sz w:val="32"/>
          <w:szCs w:val="32"/>
          <w:highlight w:val="none"/>
          <w:lang w:val="zh-CN"/>
        </w:rPr>
      </w:pPr>
      <w:r>
        <w:rPr>
          <w:rFonts w:hint="eastAsia" w:ascii="宋体" w:hAnsi="宋体" w:eastAsia="宋体" w:cs="仿宋_GB2312"/>
          <w:b/>
          <w:bCs/>
          <w:sz w:val="32"/>
          <w:szCs w:val="32"/>
          <w:highlight w:val="none"/>
        </w:rPr>
        <w:t>七、关于</w:t>
      </w:r>
      <w:r>
        <w:rPr>
          <w:rFonts w:hint="eastAsia" w:ascii="宋体" w:hAnsi="宋体" w:eastAsia="宋体" w:cs="仿宋_GB2312"/>
          <w:b/>
          <w:kern w:val="0"/>
          <w:sz w:val="32"/>
          <w:szCs w:val="32"/>
          <w:highlight w:val="none"/>
          <w:lang w:val="zh-CN"/>
        </w:rPr>
        <w:t>对磋商文件中有关条款的拒绝声明</w:t>
      </w:r>
    </w:p>
    <w:p w14:paraId="5E49C56A">
      <w:pPr>
        <w:spacing w:line="360" w:lineRule="auto"/>
        <w:jc w:val="center"/>
        <w:rPr>
          <w:rFonts w:ascii="宋体" w:hAnsi="宋体" w:eastAsia="宋体" w:cs="仿宋_GB2312"/>
          <w:sz w:val="24"/>
          <w:highlight w:val="none"/>
        </w:rPr>
      </w:pPr>
      <w:r>
        <w:rPr>
          <w:rFonts w:hint="eastAsia" w:ascii="宋体" w:hAnsi="宋体" w:eastAsia="宋体" w:cs="仿宋_GB2312"/>
          <w:sz w:val="24"/>
          <w:highlight w:val="none"/>
        </w:rPr>
        <w:t>（由供应商根据采购需求自行编制）</w:t>
      </w:r>
    </w:p>
    <w:p w14:paraId="5DD4D761">
      <w:pPr>
        <w:spacing w:line="360" w:lineRule="auto"/>
        <w:rPr>
          <w:rFonts w:ascii="宋体" w:hAnsi="宋体" w:eastAsia="宋体" w:cs="仿宋_GB2312"/>
          <w:sz w:val="24"/>
          <w:highlight w:val="none"/>
        </w:rPr>
      </w:pPr>
    </w:p>
    <w:p w14:paraId="63DB6996">
      <w:pPr>
        <w:spacing w:line="360" w:lineRule="auto"/>
        <w:jc w:val="center"/>
        <w:rPr>
          <w:rFonts w:ascii="宋体" w:hAnsi="宋体" w:eastAsia="宋体" w:cs="仿宋_GB2312"/>
          <w:b/>
          <w:bCs/>
          <w:sz w:val="32"/>
          <w:szCs w:val="32"/>
          <w:highlight w:val="none"/>
        </w:rPr>
      </w:pPr>
    </w:p>
    <w:p w14:paraId="7100C31D">
      <w:pPr>
        <w:spacing w:line="360" w:lineRule="auto"/>
        <w:jc w:val="center"/>
        <w:rPr>
          <w:rFonts w:ascii="宋体" w:hAnsi="宋体" w:eastAsia="宋体" w:cs="仿宋_GB2312"/>
          <w:b/>
          <w:bCs/>
          <w:sz w:val="32"/>
          <w:szCs w:val="32"/>
          <w:highlight w:val="none"/>
        </w:rPr>
      </w:pPr>
    </w:p>
    <w:p w14:paraId="2BFCF0BF">
      <w:pPr>
        <w:spacing w:line="360" w:lineRule="auto"/>
        <w:jc w:val="center"/>
        <w:rPr>
          <w:rFonts w:ascii="宋体" w:hAnsi="宋体" w:eastAsia="宋体" w:cs="仿宋_GB2312"/>
          <w:b/>
          <w:bCs/>
          <w:sz w:val="32"/>
          <w:szCs w:val="32"/>
          <w:highlight w:val="none"/>
        </w:rPr>
      </w:pPr>
    </w:p>
    <w:p w14:paraId="6DEAC3C8">
      <w:pPr>
        <w:spacing w:line="360" w:lineRule="auto"/>
        <w:jc w:val="center"/>
        <w:rPr>
          <w:rFonts w:ascii="宋体" w:hAnsi="宋体" w:eastAsia="宋体" w:cs="仿宋_GB2312"/>
          <w:b/>
          <w:bCs/>
          <w:sz w:val="32"/>
          <w:szCs w:val="32"/>
          <w:highlight w:val="none"/>
        </w:rPr>
      </w:pPr>
    </w:p>
    <w:p w14:paraId="6C11F367">
      <w:pPr>
        <w:rPr>
          <w:rFonts w:hint="eastAsia" w:ascii="宋体" w:hAnsi="宋体" w:eastAsia="宋体" w:cs="仿宋_GB2312"/>
          <w:b/>
          <w:bCs/>
          <w:sz w:val="32"/>
          <w:szCs w:val="32"/>
          <w:highlight w:val="none"/>
        </w:rPr>
      </w:pPr>
      <w:r>
        <w:rPr>
          <w:rFonts w:hint="eastAsia" w:ascii="宋体" w:hAnsi="宋体" w:eastAsia="宋体" w:cs="仿宋_GB2312"/>
          <w:b/>
          <w:bCs/>
          <w:sz w:val="32"/>
          <w:szCs w:val="32"/>
          <w:highlight w:val="none"/>
        </w:rPr>
        <w:br w:type="page"/>
      </w:r>
    </w:p>
    <w:p w14:paraId="43A03AF8">
      <w:pPr>
        <w:pStyle w:val="4"/>
        <w:numPr>
          <w:ilvl w:val="2"/>
          <w:numId w:val="0"/>
        </w:numPr>
        <w:tabs>
          <w:tab w:val="clear" w:pos="900"/>
        </w:tabs>
        <w:ind w:left="180" w:leftChars="0"/>
        <w:rPr>
          <w:rFonts w:ascii="宋体" w:hAnsi="宋体" w:eastAsia="宋体" w:cs="仿宋_GB2312"/>
          <w:b/>
          <w:kern w:val="0"/>
          <w:sz w:val="32"/>
          <w:szCs w:val="32"/>
          <w:highlight w:val="none"/>
          <w:lang w:val="zh-CN"/>
        </w:rPr>
      </w:pPr>
      <w:r>
        <w:rPr>
          <w:rFonts w:hint="eastAsia" w:ascii="宋体" w:hAnsi="宋体" w:eastAsia="宋体" w:cs="仿宋_GB2312"/>
          <w:b/>
          <w:bCs/>
          <w:sz w:val="32"/>
          <w:szCs w:val="32"/>
          <w:highlight w:val="none"/>
          <w:lang w:eastAsia="zh-CN"/>
        </w:rPr>
        <w:t>六</w:t>
      </w:r>
      <w:r>
        <w:rPr>
          <w:rFonts w:hint="eastAsia" w:ascii="宋体" w:hAnsi="宋体" w:eastAsia="宋体" w:cs="仿宋_GB2312"/>
          <w:b/>
          <w:bCs/>
          <w:sz w:val="32"/>
          <w:szCs w:val="32"/>
          <w:highlight w:val="none"/>
        </w:rPr>
        <w:t>、评标标准相应的材料</w:t>
      </w:r>
    </w:p>
    <w:p w14:paraId="574217A5">
      <w:pPr>
        <w:jc w:val="center"/>
        <w:rPr>
          <w:rFonts w:hint="eastAsia"/>
          <w:b/>
          <w:bCs/>
          <w:sz w:val="28"/>
          <w:szCs w:val="36"/>
          <w:highlight w:val="none"/>
          <w:lang w:eastAsia="zh-CN"/>
        </w:rPr>
      </w:pPr>
      <w:r>
        <w:rPr>
          <w:rFonts w:hint="eastAsia"/>
          <w:b/>
          <w:bCs/>
          <w:sz w:val="28"/>
          <w:szCs w:val="36"/>
          <w:highlight w:val="none"/>
          <w:lang w:eastAsia="zh-CN"/>
        </w:rPr>
        <w:t>根据“</w:t>
      </w:r>
      <w:r>
        <w:rPr>
          <w:rFonts w:hint="eastAsia"/>
          <w:b/>
          <w:bCs/>
          <w:sz w:val="28"/>
          <w:szCs w:val="36"/>
          <w:highlight w:val="none"/>
        </w:rPr>
        <w:t>第五部分评审方法及评审标准</w:t>
      </w:r>
      <w:r>
        <w:rPr>
          <w:rFonts w:hint="eastAsia"/>
          <w:b/>
          <w:bCs/>
          <w:sz w:val="28"/>
          <w:szCs w:val="36"/>
          <w:highlight w:val="none"/>
          <w:lang w:eastAsia="zh-CN"/>
        </w:rPr>
        <w:t>”进行资料响应提交。</w:t>
      </w:r>
    </w:p>
    <w:p w14:paraId="1B3A0007">
      <w:pPr>
        <w:spacing w:line="360" w:lineRule="auto"/>
        <w:jc w:val="center"/>
        <w:rPr>
          <w:rFonts w:ascii="宋体" w:hAnsi="宋体" w:eastAsia="宋体" w:cs="仿宋_GB2312"/>
          <w:sz w:val="24"/>
          <w:highlight w:val="none"/>
        </w:rPr>
      </w:pPr>
    </w:p>
    <w:p w14:paraId="5E3FE94F">
      <w:pPr>
        <w:spacing w:line="360" w:lineRule="auto"/>
        <w:rPr>
          <w:rFonts w:ascii="宋体" w:hAnsi="宋体" w:eastAsia="宋体" w:cs="仿宋_GB2312"/>
          <w:sz w:val="24"/>
          <w:highlight w:val="none"/>
        </w:rPr>
      </w:pPr>
    </w:p>
    <w:p w14:paraId="70E6BB7D">
      <w:pPr>
        <w:pStyle w:val="4"/>
        <w:numPr>
          <w:ilvl w:val="2"/>
          <w:numId w:val="0"/>
        </w:numPr>
        <w:tabs>
          <w:tab w:val="clear" w:pos="900"/>
        </w:tabs>
        <w:ind w:left="180" w:leftChars="0"/>
        <w:rPr>
          <w:rFonts w:hint="eastAsia" w:ascii="宋体" w:hAnsi="宋体" w:eastAsia="宋体" w:cs="仿宋_GB2312"/>
          <w:b/>
          <w:bCs/>
          <w:sz w:val="32"/>
          <w:szCs w:val="32"/>
          <w:highlight w:val="none"/>
          <w:lang w:val="en-US" w:eastAsia="zh-CN"/>
        </w:rPr>
      </w:pPr>
      <w:r>
        <w:rPr>
          <w:rFonts w:hint="eastAsia" w:ascii="宋体" w:hAnsi="宋体" w:eastAsia="宋体" w:cs="仿宋_GB2312"/>
          <w:b/>
          <w:kern w:val="0"/>
          <w:sz w:val="32"/>
          <w:szCs w:val="32"/>
          <w:highlight w:val="none"/>
          <w:lang w:val="zh-CN"/>
        </w:rPr>
        <w:t>（一）主要业绩证明一览表</w:t>
      </w:r>
      <w:r>
        <w:rPr>
          <w:rFonts w:hint="eastAsia" w:ascii="宋体" w:hAnsi="宋体" w:cs="仿宋_GB2312"/>
          <w:b/>
          <w:kern w:val="0"/>
          <w:sz w:val="32"/>
          <w:szCs w:val="32"/>
          <w:highlight w:val="none"/>
          <w:lang w:val="zh-CN" w:eastAsia="zh-CN"/>
        </w:rPr>
        <w:t>（如有）</w:t>
      </w:r>
    </w:p>
    <w:tbl>
      <w:tblPr>
        <w:tblStyle w:val="19"/>
        <w:tblW w:w="8937"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74"/>
        <w:gridCol w:w="1254"/>
        <w:gridCol w:w="1788"/>
        <w:gridCol w:w="1523"/>
        <w:gridCol w:w="1998"/>
      </w:tblGrid>
      <w:tr w14:paraId="6E972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2374" w:type="dxa"/>
            <w:tcBorders>
              <w:top w:val="single" w:color="auto" w:sz="6" w:space="0"/>
              <w:left w:val="single" w:color="auto" w:sz="6" w:space="0"/>
              <w:bottom w:val="single" w:color="auto" w:sz="6" w:space="0"/>
              <w:right w:val="single" w:color="auto" w:sz="6" w:space="0"/>
            </w:tcBorders>
            <w:vAlign w:val="center"/>
          </w:tcPr>
          <w:p w14:paraId="15A89950">
            <w:pPr>
              <w:autoSpaceDE w:val="0"/>
              <w:autoSpaceDN w:val="0"/>
              <w:spacing w:line="360" w:lineRule="auto"/>
              <w:jc w:val="center"/>
              <w:rPr>
                <w:rFonts w:ascii="宋体" w:hAnsi="宋体" w:eastAsia="宋体" w:cs="仿宋_GB2312"/>
                <w:sz w:val="24"/>
                <w:highlight w:val="none"/>
              </w:rPr>
            </w:pPr>
            <w:r>
              <w:rPr>
                <w:rFonts w:hint="eastAsia" w:ascii="宋体" w:hAnsi="宋体" w:eastAsia="宋体" w:cs="仿宋_GB2312"/>
                <w:sz w:val="24"/>
                <w:highlight w:val="none"/>
              </w:rPr>
              <w:t>项目名称</w:t>
            </w:r>
          </w:p>
        </w:tc>
        <w:tc>
          <w:tcPr>
            <w:tcW w:w="1254" w:type="dxa"/>
            <w:tcBorders>
              <w:top w:val="single" w:color="auto" w:sz="6" w:space="0"/>
              <w:left w:val="single" w:color="auto" w:sz="6" w:space="0"/>
              <w:bottom w:val="single" w:color="auto" w:sz="6" w:space="0"/>
              <w:right w:val="single" w:color="auto" w:sz="6" w:space="0"/>
            </w:tcBorders>
            <w:vAlign w:val="center"/>
          </w:tcPr>
          <w:p w14:paraId="4EA9A923">
            <w:pPr>
              <w:autoSpaceDE w:val="0"/>
              <w:autoSpaceDN w:val="0"/>
              <w:spacing w:line="360" w:lineRule="auto"/>
              <w:jc w:val="center"/>
              <w:rPr>
                <w:rFonts w:ascii="宋体" w:hAnsi="宋体" w:eastAsia="宋体" w:cs="仿宋_GB2312"/>
                <w:sz w:val="24"/>
                <w:highlight w:val="none"/>
              </w:rPr>
            </w:pPr>
            <w:r>
              <w:rPr>
                <w:rFonts w:hint="eastAsia" w:ascii="宋体" w:hAnsi="宋体" w:eastAsia="宋体" w:cs="仿宋_GB2312"/>
                <w:sz w:val="24"/>
                <w:highlight w:val="none"/>
              </w:rPr>
              <w:t>项目</w:t>
            </w:r>
          </w:p>
          <w:p w14:paraId="44EAC999">
            <w:pPr>
              <w:autoSpaceDE w:val="0"/>
              <w:autoSpaceDN w:val="0"/>
              <w:spacing w:line="360" w:lineRule="auto"/>
              <w:jc w:val="center"/>
              <w:rPr>
                <w:rFonts w:ascii="宋体" w:hAnsi="宋体" w:eastAsia="宋体" w:cs="仿宋_GB2312"/>
                <w:sz w:val="24"/>
                <w:highlight w:val="none"/>
              </w:rPr>
            </w:pPr>
            <w:r>
              <w:rPr>
                <w:rFonts w:hint="eastAsia" w:ascii="宋体" w:hAnsi="宋体" w:eastAsia="宋体" w:cs="仿宋_GB2312"/>
                <w:sz w:val="24"/>
                <w:highlight w:val="none"/>
              </w:rPr>
              <w:t>类型</w:t>
            </w:r>
          </w:p>
        </w:tc>
        <w:tc>
          <w:tcPr>
            <w:tcW w:w="1788" w:type="dxa"/>
            <w:tcBorders>
              <w:top w:val="single" w:color="auto" w:sz="6" w:space="0"/>
              <w:left w:val="single" w:color="auto" w:sz="6" w:space="0"/>
              <w:bottom w:val="single" w:color="auto" w:sz="6" w:space="0"/>
              <w:right w:val="single" w:color="auto" w:sz="6" w:space="0"/>
            </w:tcBorders>
            <w:vAlign w:val="center"/>
          </w:tcPr>
          <w:p w14:paraId="043A77D9">
            <w:pPr>
              <w:autoSpaceDE w:val="0"/>
              <w:autoSpaceDN w:val="0"/>
              <w:spacing w:line="360" w:lineRule="auto"/>
              <w:jc w:val="center"/>
              <w:rPr>
                <w:rFonts w:ascii="宋体" w:hAnsi="宋体" w:eastAsia="宋体" w:cs="仿宋_GB2312"/>
                <w:sz w:val="24"/>
                <w:highlight w:val="none"/>
              </w:rPr>
            </w:pPr>
            <w:r>
              <w:rPr>
                <w:rFonts w:hint="eastAsia" w:ascii="宋体" w:hAnsi="宋体" w:eastAsia="宋体" w:cs="仿宋_GB2312"/>
                <w:sz w:val="24"/>
                <w:highlight w:val="none"/>
              </w:rPr>
              <w:t>简要描述</w:t>
            </w:r>
          </w:p>
        </w:tc>
        <w:tc>
          <w:tcPr>
            <w:tcW w:w="1523" w:type="dxa"/>
            <w:tcBorders>
              <w:top w:val="single" w:color="auto" w:sz="6" w:space="0"/>
              <w:left w:val="single" w:color="auto" w:sz="6" w:space="0"/>
              <w:bottom w:val="single" w:color="auto" w:sz="6" w:space="0"/>
              <w:right w:val="single" w:color="auto" w:sz="6" w:space="0"/>
            </w:tcBorders>
            <w:vAlign w:val="center"/>
          </w:tcPr>
          <w:p w14:paraId="77304D3F">
            <w:pPr>
              <w:autoSpaceDE w:val="0"/>
              <w:autoSpaceDN w:val="0"/>
              <w:spacing w:line="360" w:lineRule="auto"/>
              <w:jc w:val="center"/>
              <w:rPr>
                <w:rFonts w:hint="eastAsia" w:ascii="宋体" w:hAnsi="宋体" w:eastAsia="宋体" w:cs="仿宋_GB2312"/>
                <w:sz w:val="24"/>
                <w:highlight w:val="none"/>
                <w:lang w:eastAsia="zh-CN"/>
              </w:rPr>
            </w:pPr>
            <w:r>
              <w:rPr>
                <w:rFonts w:hint="eastAsia" w:ascii="宋体" w:hAnsi="宋体" w:cs="仿宋_GB2312"/>
                <w:sz w:val="24"/>
                <w:highlight w:val="none"/>
                <w:lang w:eastAsia="zh-CN"/>
              </w:rPr>
              <w:t>委托人</w:t>
            </w:r>
          </w:p>
        </w:tc>
        <w:tc>
          <w:tcPr>
            <w:tcW w:w="1998" w:type="dxa"/>
            <w:tcBorders>
              <w:top w:val="single" w:color="auto" w:sz="6" w:space="0"/>
              <w:left w:val="single" w:color="auto" w:sz="6" w:space="0"/>
              <w:bottom w:val="single" w:color="auto" w:sz="6" w:space="0"/>
              <w:right w:val="single" w:color="auto" w:sz="6" w:space="0"/>
            </w:tcBorders>
            <w:vAlign w:val="center"/>
          </w:tcPr>
          <w:p w14:paraId="437F387A">
            <w:pPr>
              <w:autoSpaceDE w:val="0"/>
              <w:autoSpaceDN w:val="0"/>
              <w:spacing w:line="360" w:lineRule="auto"/>
              <w:jc w:val="center"/>
              <w:rPr>
                <w:rFonts w:hint="eastAsia" w:ascii="宋体" w:hAnsi="宋体" w:eastAsia="宋体" w:cs="仿宋_GB2312"/>
                <w:sz w:val="24"/>
                <w:highlight w:val="none"/>
                <w:lang w:eastAsia="zh-CN"/>
              </w:rPr>
            </w:pPr>
            <w:r>
              <w:rPr>
                <w:rFonts w:hint="eastAsia" w:ascii="宋体" w:hAnsi="宋体" w:cs="仿宋_GB2312"/>
                <w:sz w:val="24"/>
                <w:highlight w:val="none"/>
                <w:lang w:eastAsia="zh-CN"/>
              </w:rPr>
              <w:t>合同签订时间</w:t>
            </w:r>
          </w:p>
        </w:tc>
      </w:tr>
      <w:tr w14:paraId="2FD16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2374" w:type="dxa"/>
            <w:tcBorders>
              <w:top w:val="single" w:color="auto" w:sz="6" w:space="0"/>
              <w:left w:val="single" w:color="auto" w:sz="6" w:space="0"/>
              <w:bottom w:val="single" w:color="auto" w:sz="6" w:space="0"/>
              <w:right w:val="single" w:color="auto" w:sz="6" w:space="0"/>
            </w:tcBorders>
            <w:vAlign w:val="top"/>
          </w:tcPr>
          <w:p w14:paraId="78249769">
            <w:pPr>
              <w:autoSpaceDE w:val="0"/>
              <w:autoSpaceDN w:val="0"/>
              <w:spacing w:line="360" w:lineRule="auto"/>
              <w:rPr>
                <w:rFonts w:ascii="宋体" w:hAnsi="宋体" w:eastAsia="宋体" w:cs="仿宋_GB2312"/>
                <w:sz w:val="24"/>
                <w:highlight w:val="none"/>
              </w:rPr>
            </w:pPr>
          </w:p>
        </w:tc>
        <w:tc>
          <w:tcPr>
            <w:tcW w:w="1254" w:type="dxa"/>
            <w:tcBorders>
              <w:top w:val="single" w:color="auto" w:sz="6" w:space="0"/>
              <w:left w:val="single" w:color="auto" w:sz="6" w:space="0"/>
              <w:bottom w:val="single" w:color="auto" w:sz="6" w:space="0"/>
              <w:right w:val="single" w:color="auto" w:sz="6" w:space="0"/>
            </w:tcBorders>
            <w:vAlign w:val="top"/>
          </w:tcPr>
          <w:p w14:paraId="4BA4709F">
            <w:pPr>
              <w:autoSpaceDE w:val="0"/>
              <w:autoSpaceDN w:val="0"/>
              <w:spacing w:line="360" w:lineRule="auto"/>
              <w:rPr>
                <w:rFonts w:ascii="宋体" w:hAnsi="宋体" w:eastAsia="宋体" w:cs="仿宋_GB2312"/>
                <w:sz w:val="24"/>
                <w:highlight w:val="none"/>
              </w:rPr>
            </w:pPr>
          </w:p>
        </w:tc>
        <w:tc>
          <w:tcPr>
            <w:tcW w:w="1788" w:type="dxa"/>
            <w:tcBorders>
              <w:top w:val="single" w:color="auto" w:sz="6" w:space="0"/>
              <w:left w:val="single" w:color="auto" w:sz="6" w:space="0"/>
              <w:bottom w:val="single" w:color="auto" w:sz="6" w:space="0"/>
              <w:right w:val="single" w:color="auto" w:sz="6" w:space="0"/>
            </w:tcBorders>
            <w:vAlign w:val="top"/>
          </w:tcPr>
          <w:p w14:paraId="3D4548BF">
            <w:pPr>
              <w:autoSpaceDE w:val="0"/>
              <w:autoSpaceDN w:val="0"/>
              <w:spacing w:line="360" w:lineRule="auto"/>
              <w:rPr>
                <w:rFonts w:ascii="宋体" w:hAnsi="宋体" w:eastAsia="宋体" w:cs="仿宋_GB2312"/>
                <w:sz w:val="24"/>
                <w:highlight w:val="none"/>
              </w:rPr>
            </w:pPr>
          </w:p>
        </w:tc>
        <w:tc>
          <w:tcPr>
            <w:tcW w:w="1523" w:type="dxa"/>
            <w:tcBorders>
              <w:top w:val="single" w:color="auto" w:sz="6" w:space="0"/>
              <w:left w:val="single" w:color="auto" w:sz="6" w:space="0"/>
              <w:bottom w:val="single" w:color="auto" w:sz="6" w:space="0"/>
              <w:right w:val="single" w:color="auto" w:sz="6" w:space="0"/>
            </w:tcBorders>
            <w:vAlign w:val="top"/>
          </w:tcPr>
          <w:p w14:paraId="2F025AC1">
            <w:pPr>
              <w:autoSpaceDE w:val="0"/>
              <w:autoSpaceDN w:val="0"/>
              <w:spacing w:line="360" w:lineRule="auto"/>
              <w:rPr>
                <w:rFonts w:ascii="宋体" w:hAnsi="宋体" w:eastAsia="宋体" w:cs="仿宋_GB2312"/>
                <w:sz w:val="24"/>
                <w:highlight w:val="none"/>
              </w:rPr>
            </w:pPr>
          </w:p>
        </w:tc>
        <w:tc>
          <w:tcPr>
            <w:tcW w:w="1998" w:type="dxa"/>
            <w:tcBorders>
              <w:top w:val="single" w:color="auto" w:sz="6" w:space="0"/>
              <w:left w:val="single" w:color="auto" w:sz="6" w:space="0"/>
              <w:bottom w:val="single" w:color="auto" w:sz="6" w:space="0"/>
              <w:right w:val="single" w:color="auto" w:sz="6" w:space="0"/>
            </w:tcBorders>
            <w:vAlign w:val="top"/>
          </w:tcPr>
          <w:p w14:paraId="4E5B52E8">
            <w:pPr>
              <w:autoSpaceDE w:val="0"/>
              <w:autoSpaceDN w:val="0"/>
              <w:spacing w:line="360" w:lineRule="auto"/>
              <w:rPr>
                <w:rFonts w:ascii="宋体" w:hAnsi="宋体" w:eastAsia="宋体" w:cs="仿宋_GB2312"/>
                <w:sz w:val="24"/>
                <w:highlight w:val="none"/>
              </w:rPr>
            </w:pPr>
          </w:p>
        </w:tc>
      </w:tr>
      <w:tr w14:paraId="380CF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2374" w:type="dxa"/>
            <w:tcBorders>
              <w:top w:val="single" w:color="auto" w:sz="6" w:space="0"/>
              <w:left w:val="single" w:color="auto" w:sz="6" w:space="0"/>
              <w:bottom w:val="single" w:color="auto" w:sz="6" w:space="0"/>
              <w:right w:val="single" w:color="auto" w:sz="6" w:space="0"/>
            </w:tcBorders>
            <w:vAlign w:val="top"/>
          </w:tcPr>
          <w:p w14:paraId="6E662C77">
            <w:pPr>
              <w:autoSpaceDE w:val="0"/>
              <w:autoSpaceDN w:val="0"/>
              <w:spacing w:line="360" w:lineRule="auto"/>
              <w:rPr>
                <w:rFonts w:ascii="宋体" w:hAnsi="宋体" w:eastAsia="宋体" w:cs="仿宋_GB2312"/>
                <w:sz w:val="24"/>
                <w:highlight w:val="none"/>
              </w:rPr>
            </w:pPr>
          </w:p>
        </w:tc>
        <w:tc>
          <w:tcPr>
            <w:tcW w:w="1254" w:type="dxa"/>
            <w:tcBorders>
              <w:top w:val="single" w:color="auto" w:sz="6" w:space="0"/>
              <w:left w:val="single" w:color="auto" w:sz="6" w:space="0"/>
              <w:bottom w:val="single" w:color="auto" w:sz="6" w:space="0"/>
              <w:right w:val="single" w:color="auto" w:sz="6" w:space="0"/>
            </w:tcBorders>
            <w:vAlign w:val="top"/>
          </w:tcPr>
          <w:p w14:paraId="776A7C77">
            <w:pPr>
              <w:autoSpaceDE w:val="0"/>
              <w:autoSpaceDN w:val="0"/>
              <w:spacing w:line="360" w:lineRule="auto"/>
              <w:rPr>
                <w:rFonts w:ascii="宋体" w:hAnsi="宋体" w:eastAsia="宋体" w:cs="仿宋_GB2312"/>
                <w:sz w:val="24"/>
                <w:highlight w:val="none"/>
              </w:rPr>
            </w:pPr>
          </w:p>
        </w:tc>
        <w:tc>
          <w:tcPr>
            <w:tcW w:w="1788" w:type="dxa"/>
            <w:tcBorders>
              <w:top w:val="single" w:color="auto" w:sz="6" w:space="0"/>
              <w:left w:val="single" w:color="auto" w:sz="6" w:space="0"/>
              <w:bottom w:val="single" w:color="auto" w:sz="6" w:space="0"/>
              <w:right w:val="single" w:color="auto" w:sz="6" w:space="0"/>
            </w:tcBorders>
            <w:vAlign w:val="top"/>
          </w:tcPr>
          <w:p w14:paraId="0CE957EB">
            <w:pPr>
              <w:autoSpaceDE w:val="0"/>
              <w:autoSpaceDN w:val="0"/>
              <w:spacing w:line="360" w:lineRule="auto"/>
              <w:rPr>
                <w:rFonts w:ascii="宋体" w:hAnsi="宋体" w:eastAsia="宋体" w:cs="仿宋_GB2312"/>
                <w:sz w:val="24"/>
                <w:highlight w:val="none"/>
              </w:rPr>
            </w:pPr>
          </w:p>
        </w:tc>
        <w:tc>
          <w:tcPr>
            <w:tcW w:w="1523" w:type="dxa"/>
            <w:tcBorders>
              <w:top w:val="single" w:color="auto" w:sz="6" w:space="0"/>
              <w:left w:val="single" w:color="auto" w:sz="6" w:space="0"/>
              <w:bottom w:val="single" w:color="auto" w:sz="6" w:space="0"/>
              <w:right w:val="single" w:color="auto" w:sz="6" w:space="0"/>
            </w:tcBorders>
            <w:vAlign w:val="top"/>
          </w:tcPr>
          <w:p w14:paraId="2E29BB61">
            <w:pPr>
              <w:autoSpaceDE w:val="0"/>
              <w:autoSpaceDN w:val="0"/>
              <w:spacing w:line="360" w:lineRule="auto"/>
              <w:rPr>
                <w:rFonts w:ascii="宋体" w:hAnsi="宋体" w:eastAsia="宋体" w:cs="仿宋_GB2312"/>
                <w:sz w:val="24"/>
                <w:highlight w:val="none"/>
              </w:rPr>
            </w:pPr>
          </w:p>
        </w:tc>
        <w:tc>
          <w:tcPr>
            <w:tcW w:w="1998" w:type="dxa"/>
            <w:tcBorders>
              <w:top w:val="single" w:color="auto" w:sz="6" w:space="0"/>
              <w:left w:val="single" w:color="auto" w:sz="6" w:space="0"/>
              <w:bottom w:val="single" w:color="auto" w:sz="6" w:space="0"/>
              <w:right w:val="single" w:color="auto" w:sz="6" w:space="0"/>
            </w:tcBorders>
            <w:vAlign w:val="top"/>
          </w:tcPr>
          <w:p w14:paraId="6ADDE204">
            <w:pPr>
              <w:autoSpaceDE w:val="0"/>
              <w:autoSpaceDN w:val="0"/>
              <w:spacing w:line="360" w:lineRule="auto"/>
              <w:rPr>
                <w:rFonts w:ascii="宋体" w:hAnsi="宋体" w:eastAsia="宋体" w:cs="仿宋_GB2312"/>
                <w:sz w:val="24"/>
                <w:highlight w:val="none"/>
              </w:rPr>
            </w:pPr>
          </w:p>
        </w:tc>
      </w:tr>
      <w:tr w14:paraId="35249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2374" w:type="dxa"/>
            <w:tcBorders>
              <w:top w:val="single" w:color="auto" w:sz="6" w:space="0"/>
              <w:left w:val="single" w:color="auto" w:sz="6" w:space="0"/>
              <w:bottom w:val="single" w:color="auto" w:sz="6" w:space="0"/>
              <w:right w:val="single" w:color="auto" w:sz="6" w:space="0"/>
            </w:tcBorders>
            <w:vAlign w:val="top"/>
          </w:tcPr>
          <w:p w14:paraId="7991E463">
            <w:pPr>
              <w:autoSpaceDE w:val="0"/>
              <w:autoSpaceDN w:val="0"/>
              <w:spacing w:line="360" w:lineRule="auto"/>
              <w:rPr>
                <w:rFonts w:ascii="宋体" w:hAnsi="宋体" w:eastAsia="宋体" w:cs="仿宋_GB2312"/>
                <w:sz w:val="24"/>
                <w:highlight w:val="none"/>
              </w:rPr>
            </w:pPr>
          </w:p>
        </w:tc>
        <w:tc>
          <w:tcPr>
            <w:tcW w:w="1254" w:type="dxa"/>
            <w:tcBorders>
              <w:top w:val="single" w:color="auto" w:sz="6" w:space="0"/>
              <w:left w:val="single" w:color="auto" w:sz="6" w:space="0"/>
              <w:bottom w:val="single" w:color="auto" w:sz="6" w:space="0"/>
              <w:right w:val="single" w:color="auto" w:sz="6" w:space="0"/>
            </w:tcBorders>
            <w:vAlign w:val="top"/>
          </w:tcPr>
          <w:p w14:paraId="4218D3DE">
            <w:pPr>
              <w:autoSpaceDE w:val="0"/>
              <w:autoSpaceDN w:val="0"/>
              <w:spacing w:line="360" w:lineRule="auto"/>
              <w:rPr>
                <w:rFonts w:ascii="宋体" w:hAnsi="宋体" w:eastAsia="宋体" w:cs="仿宋_GB2312"/>
                <w:sz w:val="24"/>
                <w:highlight w:val="none"/>
              </w:rPr>
            </w:pPr>
          </w:p>
        </w:tc>
        <w:tc>
          <w:tcPr>
            <w:tcW w:w="1788" w:type="dxa"/>
            <w:tcBorders>
              <w:top w:val="single" w:color="auto" w:sz="6" w:space="0"/>
              <w:left w:val="single" w:color="auto" w:sz="6" w:space="0"/>
              <w:bottom w:val="single" w:color="auto" w:sz="6" w:space="0"/>
              <w:right w:val="single" w:color="auto" w:sz="6" w:space="0"/>
            </w:tcBorders>
            <w:vAlign w:val="top"/>
          </w:tcPr>
          <w:p w14:paraId="783C2414">
            <w:pPr>
              <w:autoSpaceDE w:val="0"/>
              <w:autoSpaceDN w:val="0"/>
              <w:spacing w:line="360" w:lineRule="auto"/>
              <w:rPr>
                <w:rFonts w:ascii="宋体" w:hAnsi="宋体" w:eastAsia="宋体" w:cs="仿宋_GB2312"/>
                <w:sz w:val="24"/>
                <w:highlight w:val="none"/>
              </w:rPr>
            </w:pPr>
          </w:p>
        </w:tc>
        <w:tc>
          <w:tcPr>
            <w:tcW w:w="1523" w:type="dxa"/>
            <w:tcBorders>
              <w:top w:val="single" w:color="auto" w:sz="6" w:space="0"/>
              <w:left w:val="single" w:color="auto" w:sz="6" w:space="0"/>
              <w:bottom w:val="single" w:color="auto" w:sz="6" w:space="0"/>
              <w:right w:val="single" w:color="auto" w:sz="6" w:space="0"/>
            </w:tcBorders>
            <w:vAlign w:val="top"/>
          </w:tcPr>
          <w:p w14:paraId="687B9C74">
            <w:pPr>
              <w:autoSpaceDE w:val="0"/>
              <w:autoSpaceDN w:val="0"/>
              <w:spacing w:line="360" w:lineRule="auto"/>
              <w:rPr>
                <w:rFonts w:ascii="宋体" w:hAnsi="宋体" w:eastAsia="宋体" w:cs="仿宋_GB2312"/>
                <w:sz w:val="24"/>
                <w:highlight w:val="none"/>
              </w:rPr>
            </w:pPr>
          </w:p>
        </w:tc>
        <w:tc>
          <w:tcPr>
            <w:tcW w:w="1998" w:type="dxa"/>
            <w:tcBorders>
              <w:top w:val="single" w:color="auto" w:sz="6" w:space="0"/>
              <w:left w:val="single" w:color="auto" w:sz="6" w:space="0"/>
              <w:bottom w:val="single" w:color="auto" w:sz="6" w:space="0"/>
              <w:right w:val="single" w:color="auto" w:sz="6" w:space="0"/>
            </w:tcBorders>
            <w:vAlign w:val="top"/>
          </w:tcPr>
          <w:p w14:paraId="2BCDA790">
            <w:pPr>
              <w:autoSpaceDE w:val="0"/>
              <w:autoSpaceDN w:val="0"/>
              <w:spacing w:line="360" w:lineRule="auto"/>
              <w:rPr>
                <w:rFonts w:ascii="宋体" w:hAnsi="宋体" w:eastAsia="宋体" w:cs="仿宋_GB2312"/>
                <w:sz w:val="24"/>
                <w:highlight w:val="none"/>
              </w:rPr>
            </w:pPr>
          </w:p>
        </w:tc>
      </w:tr>
      <w:tr w14:paraId="51432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2374" w:type="dxa"/>
            <w:tcBorders>
              <w:top w:val="single" w:color="auto" w:sz="6" w:space="0"/>
              <w:left w:val="single" w:color="auto" w:sz="6" w:space="0"/>
              <w:bottom w:val="single" w:color="auto" w:sz="6" w:space="0"/>
              <w:right w:val="single" w:color="auto" w:sz="6" w:space="0"/>
            </w:tcBorders>
            <w:vAlign w:val="top"/>
          </w:tcPr>
          <w:p w14:paraId="58293E56">
            <w:pPr>
              <w:autoSpaceDE w:val="0"/>
              <w:autoSpaceDN w:val="0"/>
              <w:spacing w:line="360" w:lineRule="auto"/>
              <w:rPr>
                <w:rFonts w:ascii="宋体" w:hAnsi="宋体" w:eastAsia="宋体" w:cs="仿宋_GB2312"/>
                <w:sz w:val="24"/>
                <w:highlight w:val="none"/>
              </w:rPr>
            </w:pPr>
          </w:p>
        </w:tc>
        <w:tc>
          <w:tcPr>
            <w:tcW w:w="1254" w:type="dxa"/>
            <w:tcBorders>
              <w:top w:val="single" w:color="auto" w:sz="6" w:space="0"/>
              <w:left w:val="single" w:color="auto" w:sz="6" w:space="0"/>
              <w:bottom w:val="single" w:color="auto" w:sz="6" w:space="0"/>
              <w:right w:val="single" w:color="auto" w:sz="6" w:space="0"/>
            </w:tcBorders>
            <w:vAlign w:val="top"/>
          </w:tcPr>
          <w:p w14:paraId="6BC9E1A4">
            <w:pPr>
              <w:autoSpaceDE w:val="0"/>
              <w:autoSpaceDN w:val="0"/>
              <w:spacing w:line="360" w:lineRule="auto"/>
              <w:rPr>
                <w:rFonts w:ascii="宋体" w:hAnsi="宋体" w:eastAsia="宋体" w:cs="仿宋_GB2312"/>
                <w:sz w:val="24"/>
                <w:highlight w:val="none"/>
              </w:rPr>
            </w:pPr>
          </w:p>
        </w:tc>
        <w:tc>
          <w:tcPr>
            <w:tcW w:w="1788" w:type="dxa"/>
            <w:tcBorders>
              <w:top w:val="single" w:color="auto" w:sz="6" w:space="0"/>
              <w:left w:val="single" w:color="auto" w:sz="6" w:space="0"/>
              <w:bottom w:val="single" w:color="auto" w:sz="6" w:space="0"/>
              <w:right w:val="single" w:color="auto" w:sz="6" w:space="0"/>
            </w:tcBorders>
            <w:vAlign w:val="top"/>
          </w:tcPr>
          <w:p w14:paraId="19BAF690">
            <w:pPr>
              <w:autoSpaceDE w:val="0"/>
              <w:autoSpaceDN w:val="0"/>
              <w:spacing w:line="360" w:lineRule="auto"/>
              <w:rPr>
                <w:rFonts w:ascii="宋体" w:hAnsi="宋体" w:eastAsia="宋体" w:cs="仿宋_GB2312"/>
                <w:sz w:val="24"/>
                <w:highlight w:val="none"/>
              </w:rPr>
            </w:pPr>
          </w:p>
        </w:tc>
        <w:tc>
          <w:tcPr>
            <w:tcW w:w="1523" w:type="dxa"/>
            <w:tcBorders>
              <w:top w:val="single" w:color="auto" w:sz="6" w:space="0"/>
              <w:left w:val="single" w:color="auto" w:sz="6" w:space="0"/>
              <w:bottom w:val="single" w:color="auto" w:sz="6" w:space="0"/>
              <w:right w:val="single" w:color="auto" w:sz="6" w:space="0"/>
            </w:tcBorders>
            <w:vAlign w:val="top"/>
          </w:tcPr>
          <w:p w14:paraId="73AF8815">
            <w:pPr>
              <w:autoSpaceDE w:val="0"/>
              <w:autoSpaceDN w:val="0"/>
              <w:spacing w:line="360" w:lineRule="auto"/>
              <w:rPr>
                <w:rFonts w:ascii="宋体" w:hAnsi="宋体" w:eastAsia="宋体" w:cs="仿宋_GB2312"/>
                <w:sz w:val="24"/>
                <w:highlight w:val="none"/>
              </w:rPr>
            </w:pPr>
          </w:p>
        </w:tc>
        <w:tc>
          <w:tcPr>
            <w:tcW w:w="1998" w:type="dxa"/>
            <w:tcBorders>
              <w:top w:val="single" w:color="auto" w:sz="6" w:space="0"/>
              <w:left w:val="single" w:color="auto" w:sz="6" w:space="0"/>
              <w:bottom w:val="single" w:color="auto" w:sz="6" w:space="0"/>
              <w:right w:val="single" w:color="auto" w:sz="6" w:space="0"/>
            </w:tcBorders>
            <w:vAlign w:val="top"/>
          </w:tcPr>
          <w:p w14:paraId="5EFF51A7">
            <w:pPr>
              <w:autoSpaceDE w:val="0"/>
              <w:autoSpaceDN w:val="0"/>
              <w:spacing w:line="360" w:lineRule="auto"/>
              <w:rPr>
                <w:rFonts w:ascii="宋体" w:hAnsi="宋体" w:eastAsia="宋体" w:cs="仿宋_GB2312"/>
                <w:sz w:val="24"/>
                <w:highlight w:val="none"/>
              </w:rPr>
            </w:pPr>
          </w:p>
        </w:tc>
      </w:tr>
      <w:tr w14:paraId="4A042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2374" w:type="dxa"/>
            <w:tcBorders>
              <w:top w:val="single" w:color="auto" w:sz="6" w:space="0"/>
              <w:left w:val="single" w:color="auto" w:sz="6" w:space="0"/>
              <w:bottom w:val="single" w:color="auto" w:sz="6" w:space="0"/>
              <w:right w:val="single" w:color="auto" w:sz="6" w:space="0"/>
            </w:tcBorders>
            <w:vAlign w:val="top"/>
          </w:tcPr>
          <w:p w14:paraId="7A2ABC8D">
            <w:pPr>
              <w:autoSpaceDE w:val="0"/>
              <w:autoSpaceDN w:val="0"/>
              <w:spacing w:line="360" w:lineRule="auto"/>
              <w:rPr>
                <w:rFonts w:ascii="宋体" w:hAnsi="宋体" w:eastAsia="宋体" w:cs="仿宋_GB2312"/>
                <w:sz w:val="24"/>
                <w:highlight w:val="none"/>
              </w:rPr>
            </w:pPr>
          </w:p>
        </w:tc>
        <w:tc>
          <w:tcPr>
            <w:tcW w:w="1254" w:type="dxa"/>
            <w:tcBorders>
              <w:top w:val="single" w:color="auto" w:sz="6" w:space="0"/>
              <w:left w:val="single" w:color="auto" w:sz="6" w:space="0"/>
              <w:bottom w:val="single" w:color="auto" w:sz="6" w:space="0"/>
              <w:right w:val="single" w:color="auto" w:sz="6" w:space="0"/>
            </w:tcBorders>
            <w:vAlign w:val="top"/>
          </w:tcPr>
          <w:p w14:paraId="38917003">
            <w:pPr>
              <w:autoSpaceDE w:val="0"/>
              <w:autoSpaceDN w:val="0"/>
              <w:spacing w:line="360" w:lineRule="auto"/>
              <w:rPr>
                <w:rFonts w:ascii="宋体" w:hAnsi="宋体" w:eastAsia="宋体" w:cs="仿宋_GB2312"/>
                <w:sz w:val="24"/>
                <w:highlight w:val="none"/>
              </w:rPr>
            </w:pPr>
          </w:p>
        </w:tc>
        <w:tc>
          <w:tcPr>
            <w:tcW w:w="1788" w:type="dxa"/>
            <w:tcBorders>
              <w:top w:val="single" w:color="auto" w:sz="6" w:space="0"/>
              <w:left w:val="single" w:color="auto" w:sz="6" w:space="0"/>
              <w:bottom w:val="single" w:color="auto" w:sz="6" w:space="0"/>
              <w:right w:val="single" w:color="auto" w:sz="6" w:space="0"/>
            </w:tcBorders>
            <w:vAlign w:val="top"/>
          </w:tcPr>
          <w:p w14:paraId="125B7BBB">
            <w:pPr>
              <w:autoSpaceDE w:val="0"/>
              <w:autoSpaceDN w:val="0"/>
              <w:spacing w:line="360" w:lineRule="auto"/>
              <w:rPr>
                <w:rFonts w:ascii="宋体" w:hAnsi="宋体" w:eastAsia="宋体" w:cs="仿宋_GB2312"/>
                <w:sz w:val="24"/>
                <w:highlight w:val="none"/>
              </w:rPr>
            </w:pPr>
          </w:p>
        </w:tc>
        <w:tc>
          <w:tcPr>
            <w:tcW w:w="1523" w:type="dxa"/>
            <w:tcBorders>
              <w:top w:val="single" w:color="auto" w:sz="6" w:space="0"/>
              <w:left w:val="single" w:color="auto" w:sz="6" w:space="0"/>
              <w:bottom w:val="single" w:color="auto" w:sz="6" w:space="0"/>
              <w:right w:val="single" w:color="auto" w:sz="6" w:space="0"/>
            </w:tcBorders>
            <w:vAlign w:val="top"/>
          </w:tcPr>
          <w:p w14:paraId="6E26C310">
            <w:pPr>
              <w:autoSpaceDE w:val="0"/>
              <w:autoSpaceDN w:val="0"/>
              <w:spacing w:line="360" w:lineRule="auto"/>
              <w:rPr>
                <w:rFonts w:ascii="宋体" w:hAnsi="宋体" w:eastAsia="宋体" w:cs="仿宋_GB2312"/>
                <w:sz w:val="24"/>
                <w:highlight w:val="none"/>
              </w:rPr>
            </w:pPr>
          </w:p>
        </w:tc>
        <w:tc>
          <w:tcPr>
            <w:tcW w:w="1998" w:type="dxa"/>
            <w:tcBorders>
              <w:top w:val="single" w:color="auto" w:sz="6" w:space="0"/>
              <w:left w:val="single" w:color="auto" w:sz="6" w:space="0"/>
              <w:bottom w:val="single" w:color="auto" w:sz="6" w:space="0"/>
              <w:right w:val="single" w:color="auto" w:sz="6" w:space="0"/>
            </w:tcBorders>
            <w:vAlign w:val="top"/>
          </w:tcPr>
          <w:p w14:paraId="05AB2A1F">
            <w:pPr>
              <w:autoSpaceDE w:val="0"/>
              <w:autoSpaceDN w:val="0"/>
              <w:spacing w:line="360" w:lineRule="auto"/>
              <w:rPr>
                <w:rFonts w:ascii="宋体" w:hAnsi="宋体" w:eastAsia="宋体" w:cs="仿宋_GB2312"/>
                <w:sz w:val="24"/>
                <w:highlight w:val="none"/>
              </w:rPr>
            </w:pPr>
          </w:p>
        </w:tc>
      </w:tr>
    </w:tbl>
    <w:p w14:paraId="3FC1892F">
      <w:pPr>
        <w:autoSpaceDE w:val="0"/>
        <w:autoSpaceDN w:val="0"/>
        <w:spacing w:line="360" w:lineRule="auto"/>
        <w:rPr>
          <w:rFonts w:ascii="宋体" w:hAnsi="宋体" w:eastAsia="宋体" w:cs="仿宋_GB2312"/>
          <w:sz w:val="24"/>
          <w:highlight w:val="none"/>
        </w:rPr>
      </w:pPr>
      <w:r>
        <w:rPr>
          <w:rFonts w:hint="eastAsia" w:ascii="宋体" w:hAnsi="宋体" w:eastAsia="宋体" w:cs="仿宋_GB2312"/>
          <w:b/>
          <w:sz w:val="24"/>
          <w:highlight w:val="none"/>
        </w:rPr>
        <w:t>注：供应商可按上述的格式自行编制，在填写时，如本表格不适合投标单位的实际情况，可根据本表格式自行划表填写。</w:t>
      </w:r>
    </w:p>
    <w:p w14:paraId="4FF33A60">
      <w:pPr>
        <w:autoSpaceDE w:val="0"/>
        <w:autoSpaceDN w:val="0"/>
        <w:spacing w:line="360" w:lineRule="auto"/>
        <w:ind w:firstLine="5280" w:firstLineChars="2200"/>
        <w:rPr>
          <w:rFonts w:ascii="宋体" w:hAnsi="宋体" w:eastAsia="宋体" w:cs="仿宋_GB2312"/>
          <w:kern w:val="0"/>
          <w:sz w:val="24"/>
          <w:highlight w:val="none"/>
        </w:rPr>
      </w:pPr>
    </w:p>
    <w:p w14:paraId="5A1083BB">
      <w:pPr>
        <w:autoSpaceDE w:val="0"/>
        <w:autoSpaceDN w:val="0"/>
        <w:spacing w:line="360" w:lineRule="auto"/>
        <w:ind w:firstLine="5280" w:firstLineChars="2200"/>
        <w:rPr>
          <w:rFonts w:ascii="宋体" w:hAnsi="宋体" w:eastAsia="宋体" w:cs="仿宋_GB2312"/>
          <w:kern w:val="0"/>
          <w:sz w:val="24"/>
          <w:highlight w:val="none"/>
        </w:rPr>
      </w:pPr>
    </w:p>
    <w:p w14:paraId="3049BB31">
      <w:pPr>
        <w:autoSpaceDE w:val="0"/>
        <w:autoSpaceDN w:val="0"/>
        <w:spacing w:line="360" w:lineRule="auto"/>
        <w:ind w:firstLine="4560" w:firstLineChars="1900"/>
        <w:rPr>
          <w:rFonts w:ascii="宋体" w:hAnsi="宋体" w:eastAsia="宋体" w:cs="仿宋_GB2312"/>
          <w:kern w:val="0"/>
          <w:sz w:val="24"/>
          <w:highlight w:val="none"/>
        </w:rPr>
      </w:pPr>
      <w:r>
        <w:rPr>
          <w:rFonts w:hint="eastAsia" w:ascii="宋体" w:hAnsi="宋体" w:eastAsia="宋体" w:cs="仿宋_GB2312"/>
          <w:kern w:val="0"/>
          <w:sz w:val="24"/>
          <w:highlight w:val="none"/>
        </w:rPr>
        <w:t>供应商名称（</w:t>
      </w:r>
      <w:r>
        <w:rPr>
          <w:rFonts w:hint="eastAsia" w:ascii="宋体" w:hAnsi="宋体" w:eastAsia="宋体" w:cs="仿宋_GB2312"/>
          <w:kern w:val="0"/>
          <w:sz w:val="24"/>
          <w:highlight w:val="none"/>
          <w:lang w:val="zh-CN"/>
        </w:rPr>
        <w:t>电子签名</w:t>
      </w:r>
      <w:r>
        <w:rPr>
          <w:rFonts w:hint="eastAsia" w:ascii="宋体" w:hAnsi="宋体" w:eastAsia="宋体" w:cs="仿宋_GB2312"/>
          <w:kern w:val="0"/>
          <w:sz w:val="24"/>
          <w:highlight w:val="none"/>
        </w:rPr>
        <w:t xml:space="preserve">）：                       </w:t>
      </w:r>
    </w:p>
    <w:p w14:paraId="6F4B4BDB">
      <w:pPr>
        <w:spacing w:line="360" w:lineRule="auto"/>
        <w:rPr>
          <w:rFonts w:ascii="宋体" w:hAnsi="宋体" w:eastAsia="宋体" w:cs="仿宋_GB2312"/>
          <w:b/>
          <w:bCs/>
          <w:sz w:val="24"/>
          <w:highlight w:val="none"/>
        </w:rPr>
      </w:pPr>
      <w:r>
        <w:rPr>
          <w:rFonts w:hint="eastAsia" w:ascii="宋体" w:hAnsi="宋体" w:eastAsia="宋体" w:cs="仿宋_GB2312"/>
          <w:kern w:val="0"/>
          <w:sz w:val="24"/>
          <w:highlight w:val="none"/>
        </w:rPr>
        <w:t xml:space="preserve">                                      日期：  年  月   日</w:t>
      </w:r>
    </w:p>
    <w:p w14:paraId="3FE6CB84">
      <w:pPr>
        <w:tabs>
          <w:tab w:val="left" w:pos="2790"/>
          <w:tab w:val="left" w:pos="4230"/>
        </w:tabs>
        <w:autoSpaceDE w:val="0"/>
        <w:autoSpaceDN w:val="0"/>
        <w:spacing w:line="360" w:lineRule="auto"/>
        <w:ind w:right="1400"/>
        <w:jc w:val="center"/>
        <w:rPr>
          <w:rFonts w:ascii="宋体" w:hAnsi="宋体" w:eastAsia="宋体" w:cs="仿宋_GB2312"/>
          <w:b/>
          <w:bCs/>
          <w:kern w:val="0"/>
          <w:sz w:val="32"/>
          <w:szCs w:val="32"/>
          <w:highlight w:val="none"/>
          <w:lang w:val="zh-CN"/>
        </w:rPr>
      </w:pPr>
      <w:r>
        <w:rPr>
          <w:rFonts w:hint="eastAsia" w:ascii="宋体" w:hAnsi="宋体" w:eastAsia="宋体" w:cs="仿宋_GB2312"/>
          <w:b/>
          <w:bCs/>
          <w:kern w:val="0"/>
          <w:sz w:val="24"/>
          <w:highlight w:val="none"/>
          <w:lang w:val="zh-CN"/>
        </w:rPr>
        <w:t xml:space="preserve">       </w:t>
      </w:r>
    </w:p>
    <w:p w14:paraId="55288CFD">
      <w:pPr>
        <w:spacing w:line="360" w:lineRule="auto"/>
        <w:jc w:val="center"/>
        <w:rPr>
          <w:rFonts w:ascii="宋体" w:hAnsi="宋体" w:eastAsia="宋体" w:cs="仿宋_GB2312"/>
          <w:b/>
          <w:bCs/>
          <w:sz w:val="32"/>
          <w:szCs w:val="32"/>
          <w:highlight w:val="none"/>
        </w:rPr>
      </w:pPr>
    </w:p>
    <w:p w14:paraId="30130D80">
      <w:pPr>
        <w:pStyle w:val="4"/>
        <w:numPr>
          <w:ilvl w:val="2"/>
          <w:numId w:val="0"/>
        </w:numPr>
        <w:tabs>
          <w:tab w:val="clear" w:pos="900"/>
        </w:tabs>
        <w:ind w:left="180" w:leftChars="0"/>
        <w:rPr>
          <w:rFonts w:ascii="宋体" w:hAnsi="宋体" w:eastAsia="宋体" w:cs="仿宋_GB2312"/>
          <w:b/>
          <w:kern w:val="0"/>
          <w:sz w:val="32"/>
          <w:szCs w:val="32"/>
          <w:highlight w:val="none"/>
          <w:lang w:val="zh-CN"/>
        </w:rPr>
      </w:pPr>
      <w:r>
        <w:rPr>
          <w:rFonts w:hint="eastAsia" w:ascii="宋体" w:hAnsi="宋体" w:eastAsia="宋体" w:cs="仿宋_GB2312"/>
          <w:b/>
          <w:bCs/>
          <w:sz w:val="32"/>
          <w:szCs w:val="32"/>
          <w:highlight w:val="none"/>
          <w:lang w:eastAsia="zh-CN"/>
        </w:rPr>
        <w:t>七</w:t>
      </w:r>
      <w:r>
        <w:rPr>
          <w:rFonts w:hint="eastAsia" w:ascii="宋体" w:hAnsi="宋体" w:eastAsia="宋体" w:cs="仿宋_GB2312"/>
          <w:b/>
          <w:bCs/>
          <w:sz w:val="32"/>
          <w:szCs w:val="32"/>
          <w:highlight w:val="none"/>
        </w:rPr>
        <w:t>、认为需求的</w:t>
      </w:r>
      <w:r>
        <w:rPr>
          <w:rFonts w:hint="eastAsia" w:ascii="宋体" w:hAnsi="宋体" w:eastAsia="宋体" w:cs="仿宋_GB2312"/>
          <w:b/>
          <w:kern w:val="0"/>
          <w:sz w:val="32"/>
          <w:szCs w:val="32"/>
          <w:highlight w:val="none"/>
          <w:lang w:val="zh-CN"/>
        </w:rPr>
        <w:t>其他技术文件或说明</w:t>
      </w:r>
    </w:p>
    <w:p w14:paraId="654924EC">
      <w:pPr>
        <w:spacing w:line="360" w:lineRule="auto"/>
        <w:jc w:val="center"/>
        <w:rPr>
          <w:rFonts w:ascii="宋体" w:hAnsi="宋体" w:eastAsia="宋体" w:cs="仿宋_GB2312"/>
          <w:sz w:val="24"/>
          <w:highlight w:val="none"/>
        </w:rPr>
      </w:pPr>
      <w:r>
        <w:rPr>
          <w:rFonts w:hint="eastAsia" w:ascii="宋体" w:hAnsi="宋体" w:eastAsia="宋体" w:cs="仿宋_GB2312"/>
          <w:sz w:val="24"/>
          <w:highlight w:val="none"/>
        </w:rPr>
        <w:t>（由供应商根据采购需求自行编制）</w:t>
      </w:r>
    </w:p>
    <w:p w14:paraId="48EDB015">
      <w:pPr>
        <w:spacing w:line="360" w:lineRule="auto"/>
        <w:rPr>
          <w:rFonts w:ascii="宋体" w:hAnsi="宋体" w:eastAsia="宋体" w:cs="仿宋_GB2312"/>
          <w:sz w:val="24"/>
          <w:highlight w:val="none"/>
        </w:rPr>
      </w:pPr>
    </w:p>
    <w:p w14:paraId="199713E2">
      <w:pPr>
        <w:spacing w:line="360" w:lineRule="auto"/>
        <w:jc w:val="center"/>
        <w:rPr>
          <w:rFonts w:ascii="宋体" w:hAnsi="宋体" w:eastAsia="宋体" w:cs="仿宋_GB2312"/>
          <w:b/>
          <w:bCs/>
          <w:sz w:val="32"/>
          <w:szCs w:val="32"/>
          <w:highlight w:val="none"/>
        </w:rPr>
      </w:pPr>
    </w:p>
    <w:p w14:paraId="371669BA">
      <w:pPr>
        <w:pStyle w:val="4"/>
        <w:numPr>
          <w:ilvl w:val="2"/>
          <w:numId w:val="0"/>
        </w:numPr>
        <w:tabs>
          <w:tab w:val="clear" w:pos="900"/>
        </w:tabs>
        <w:ind w:left="180" w:leftChars="0"/>
        <w:rPr>
          <w:rFonts w:ascii="宋体" w:hAnsi="宋体" w:eastAsia="宋体" w:cs="仿宋_GB2312"/>
          <w:b/>
          <w:bCs/>
          <w:sz w:val="30"/>
          <w:szCs w:val="30"/>
          <w:highlight w:val="none"/>
        </w:rPr>
      </w:pPr>
      <w:r>
        <w:rPr>
          <w:rFonts w:hint="eastAsia" w:ascii="宋体" w:hAnsi="宋体" w:eastAsia="宋体" w:cs="仿宋_GB2312"/>
          <w:b/>
          <w:bCs/>
          <w:sz w:val="30"/>
          <w:szCs w:val="30"/>
          <w:highlight w:val="none"/>
          <w:lang w:eastAsia="zh-CN"/>
        </w:rPr>
        <w:t>八</w:t>
      </w:r>
      <w:r>
        <w:rPr>
          <w:rFonts w:hint="eastAsia" w:ascii="宋体" w:hAnsi="宋体" w:eastAsia="宋体" w:cs="仿宋_GB2312"/>
          <w:b/>
          <w:bCs/>
          <w:sz w:val="30"/>
          <w:szCs w:val="30"/>
          <w:highlight w:val="none"/>
        </w:rPr>
        <w:t>、</w:t>
      </w:r>
      <w:r>
        <w:rPr>
          <w:rFonts w:hint="eastAsia" w:ascii="宋体" w:hAnsi="宋体" w:eastAsia="宋体" w:cs="宋体"/>
          <w:b/>
          <w:kern w:val="0"/>
          <w:sz w:val="32"/>
          <w:szCs w:val="32"/>
          <w:highlight w:val="none"/>
          <w:lang w:val="zh-CN"/>
        </w:rPr>
        <w:t>政府采购供应商廉洁自律承诺书</w:t>
      </w:r>
    </w:p>
    <w:p w14:paraId="228702AB">
      <w:pPr>
        <w:autoSpaceDE w:val="0"/>
        <w:autoSpaceDN w:val="0"/>
        <w:spacing w:line="360" w:lineRule="auto"/>
        <w:jc w:val="left"/>
        <w:rPr>
          <w:rFonts w:ascii="宋体" w:hAnsi="宋体" w:eastAsia="宋体" w:cs="仿宋_GB2312"/>
          <w:kern w:val="0"/>
          <w:sz w:val="24"/>
          <w:highlight w:val="none"/>
          <w:lang w:val="zh-CN"/>
        </w:rPr>
      </w:pPr>
      <w:r>
        <w:rPr>
          <w:rFonts w:hint="eastAsia" w:ascii="宋体" w:hAnsi="宋体" w:eastAsia="宋体" w:cs="仿宋_GB2312"/>
          <w:sz w:val="24"/>
          <w:highlight w:val="none"/>
        </w:rPr>
        <w:t>（采购人）</w:t>
      </w:r>
      <w:r>
        <w:rPr>
          <w:rFonts w:hint="eastAsia" w:ascii="宋体" w:hAnsi="宋体" w:eastAsia="宋体" w:cs="仿宋_GB2312"/>
          <w:kern w:val="0"/>
          <w:sz w:val="24"/>
          <w:highlight w:val="none"/>
          <w:lang w:val="zh-CN"/>
        </w:rPr>
        <w:t xml:space="preserve">：    </w:t>
      </w:r>
    </w:p>
    <w:p w14:paraId="497A0AE5">
      <w:pPr>
        <w:autoSpaceDE w:val="0"/>
        <w:autoSpaceDN w:val="0"/>
        <w:spacing w:line="360" w:lineRule="auto"/>
        <w:ind w:left="2" w:leftChars="1" w:firstLine="480" w:firstLineChars="200"/>
        <w:jc w:val="left"/>
        <w:rPr>
          <w:rFonts w:ascii="宋体" w:hAnsi="宋体" w:eastAsia="宋体" w:cs="仿宋_GB2312"/>
          <w:kern w:val="0"/>
          <w:sz w:val="24"/>
          <w:highlight w:val="none"/>
          <w:lang w:val="zh-CN"/>
        </w:rPr>
      </w:pPr>
      <w:r>
        <w:rPr>
          <w:rFonts w:hint="eastAsia" w:ascii="宋体" w:hAnsi="宋体" w:eastAsia="宋体" w:cs="仿宋_GB2312"/>
          <w:kern w:val="0"/>
          <w:sz w:val="24"/>
          <w:highlight w:val="none"/>
          <w:lang w:val="zh-CN"/>
        </w:rPr>
        <w:t>我单位响应你</w:t>
      </w:r>
      <w:r>
        <w:rPr>
          <w:rFonts w:hint="eastAsia" w:ascii="宋体" w:hAnsi="宋体" w:eastAsia="宋体" w:cs="仿宋_GB2312"/>
          <w:sz w:val="24"/>
          <w:highlight w:val="none"/>
        </w:rPr>
        <w:t>单位</w:t>
      </w:r>
      <w:r>
        <w:rPr>
          <w:rFonts w:hint="eastAsia" w:ascii="宋体" w:hAnsi="宋体" w:eastAsia="宋体" w:cs="仿宋_GB2312"/>
          <w:kern w:val="0"/>
          <w:sz w:val="24"/>
          <w:highlight w:val="none"/>
          <w:lang w:val="zh-CN"/>
        </w:rPr>
        <w:t>项目采购要求参加响应。在这次响应过程中和成交后，我们将严格遵守国家法律法规要求，并郑重承诺：</w:t>
      </w:r>
    </w:p>
    <w:p w14:paraId="0C2F96EE">
      <w:pPr>
        <w:autoSpaceDE w:val="0"/>
        <w:autoSpaceDN w:val="0"/>
        <w:spacing w:line="360" w:lineRule="auto"/>
        <w:ind w:left="2" w:leftChars="1" w:firstLine="480" w:firstLineChars="200"/>
        <w:jc w:val="left"/>
        <w:rPr>
          <w:rFonts w:ascii="宋体" w:hAnsi="宋体" w:eastAsia="宋体" w:cs="仿宋_GB2312"/>
          <w:kern w:val="0"/>
          <w:sz w:val="24"/>
          <w:highlight w:val="none"/>
          <w:lang w:val="zh-CN"/>
        </w:rPr>
      </w:pPr>
      <w:r>
        <w:rPr>
          <w:rFonts w:hint="eastAsia" w:ascii="宋体" w:hAnsi="宋体" w:eastAsia="宋体" w:cs="仿宋_GB2312"/>
          <w:kern w:val="0"/>
          <w:sz w:val="24"/>
          <w:highlight w:val="none"/>
          <w:lang w:val="zh-CN"/>
        </w:rPr>
        <w:t xml:space="preserve">一、不向项目有关人员及部门赠送礼金礼物、有价证券、回扣以及中介费、介绍费、咨询费等好处费； </w:t>
      </w:r>
    </w:p>
    <w:p w14:paraId="15F875B7">
      <w:pPr>
        <w:autoSpaceDE w:val="0"/>
        <w:autoSpaceDN w:val="0"/>
        <w:spacing w:line="360" w:lineRule="auto"/>
        <w:ind w:left="2" w:leftChars="1" w:firstLine="480" w:firstLineChars="200"/>
        <w:jc w:val="left"/>
        <w:rPr>
          <w:rFonts w:ascii="宋体" w:hAnsi="宋体" w:eastAsia="宋体" w:cs="仿宋_GB2312"/>
          <w:kern w:val="0"/>
          <w:sz w:val="24"/>
          <w:highlight w:val="none"/>
          <w:lang w:val="zh-CN"/>
        </w:rPr>
      </w:pPr>
      <w:r>
        <w:rPr>
          <w:rFonts w:hint="eastAsia" w:ascii="宋体" w:hAnsi="宋体" w:eastAsia="宋体" w:cs="仿宋_GB2312"/>
          <w:kern w:val="0"/>
          <w:sz w:val="24"/>
          <w:highlight w:val="none"/>
          <w:lang w:val="zh-CN"/>
        </w:rPr>
        <w:t xml:space="preserve">二、不为项目有关人员及部门报销应由你方单位或个人支付的费用； </w:t>
      </w:r>
    </w:p>
    <w:p w14:paraId="63A2F60F">
      <w:pPr>
        <w:autoSpaceDE w:val="0"/>
        <w:autoSpaceDN w:val="0"/>
        <w:spacing w:line="360" w:lineRule="auto"/>
        <w:ind w:left="2" w:leftChars="1" w:firstLine="480" w:firstLineChars="200"/>
        <w:jc w:val="left"/>
        <w:rPr>
          <w:rFonts w:ascii="宋体" w:hAnsi="宋体" w:eastAsia="宋体" w:cs="仿宋_GB2312"/>
          <w:kern w:val="0"/>
          <w:sz w:val="24"/>
          <w:highlight w:val="none"/>
          <w:lang w:val="zh-CN"/>
        </w:rPr>
      </w:pPr>
      <w:r>
        <w:rPr>
          <w:rFonts w:hint="eastAsia" w:ascii="宋体" w:hAnsi="宋体" w:eastAsia="宋体" w:cs="仿宋_GB2312"/>
          <w:kern w:val="0"/>
          <w:sz w:val="24"/>
          <w:highlight w:val="none"/>
          <w:lang w:val="zh-CN"/>
        </w:rPr>
        <w:t xml:space="preserve">三、不向项目有关人员及部门提供有可能影响公正的宴请和健身娱乐等活动； </w:t>
      </w:r>
    </w:p>
    <w:p w14:paraId="67BE5075">
      <w:pPr>
        <w:autoSpaceDE w:val="0"/>
        <w:autoSpaceDN w:val="0"/>
        <w:spacing w:line="360" w:lineRule="auto"/>
        <w:ind w:left="2" w:leftChars="1" w:firstLine="480" w:firstLineChars="200"/>
        <w:jc w:val="left"/>
        <w:rPr>
          <w:rFonts w:ascii="宋体" w:hAnsi="宋体" w:eastAsia="宋体" w:cs="仿宋_GB2312"/>
          <w:kern w:val="0"/>
          <w:sz w:val="24"/>
          <w:highlight w:val="none"/>
          <w:lang w:val="zh-CN"/>
        </w:rPr>
      </w:pPr>
      <w:r>
        <w:rPr>
          <w:rFonts w:hint="eastAsia" w:ascii="宋体" w:hAnsi="宋体" w:eastAsia="宋体" w:cs="仿宋_GB2312"/>
          <w:kern w:val="0"/>
          <w:sz w:val="24"/>
          <w:highlight w:val="none"/>
          <w:lang w:val="zh-CN"/>
        </w:rPr>
        <w:t>四、不为项目有关人员及部门出国（境）、旅游等提供方便；</w:t>
      </w:r>
    </w:p>
    <w:p w14:paraId="0A3234F3">
      <w:pPr>
        <w:autoSpaceDE w:val="0"/>
        <w:autoSpaceDN w:val="0"/>
        <w:spacing w:line="360" w:lineRule="auto"/>
        <w:ind w:left="481" w:leftChars="229"/>
        <w:jc w:val="left"/>
        <w:rPr>
          <w:rFonts w:ascii="宋体" w:hAnsi="宋体" w:eastAsia="宋体" w:cs="仿宋_GB2312"/>
          <w:kern w:val="0"/>
          <w:sz w:val="24"/>
          <w:highlight w:val="none"/>
          <w:lang w:val="zh-CN"/>
        </w:rPr>
      </w:pPr>
      <w:r>
        <w:rPr>
          <w:rFonts w:hint="eastAsia" w:ascii="宋体" w:hAnsi="宋体" w:eastAsia="宋体" w:cs="仿宋_GB2312"/>
          <w:kern w:val="0"/>
          <w:sz w:val="24"/>
          <w:highlight w:val="none"/>
          <w:lang w:val="zh-CN"/>
        </w:rPr>
        <w:t>五、不为项目有关人员个人装修住房、婚丧嫁娶、配偶子女工作安排等提供</w:t>
      </w:r>
    </w:p>
    <w:p w14:paraId="781C9162">
      <w:pPr>
        <w:autoSpaceDE w:val="0"/>
        <w:autoSpaceDN w:val="0"/>
        <w:spacing w:line="360" w:lineRule="auto"/>
        <w:jc w:val="left"/>
        <w:rPr>
          <w:rFonts w:ascii="宋体" w:hAnsi="宋体" w:eastAsia="宋体" w:cs="仿宋_GB2312"/>
          <w:kern w:val="0"/>
          <w:sz w:val="24"/>
          <w:highlight w:val="none"/>
          <w:lang w:val="zh-CN"/>
        </w:rPr>
      </w:pPr>
      <w:r>
        <w:rPr>
          <w:rFonts w:hint="eastAsia" w:ascii="宋体" w:hAnsi="宋体" w:eastAsia="宋体" w:cs="仿宋_GB2312"/>
          <w:kern w:val="0"/>
          <w:sz w:val="24"/>
          <w:highlight w:val="none"/>
          <w:lang w:val="zh-CN"/>
        </w:rPr>
        <w:t>好处；</w:t>
      </w:r>
    </w:p>
    <w:p w14:paraId="3367A1D8">
      <w:pPr>
        <w:autoSpaceDE w:val="0"/>
        <w:autoSpaceDN w:val="0"/>
        <w:spacing w:line="360" w:lineRule="auto"/>
        <w:ind w:left="2" w:leftChars="1" w:firstLine="480" w:firstLineChars="200"/>
        <w:jc w:val="left"/>
        <w:rPr>
          <w:rFonts w:ascii="宋体" w:hAnsi="宋体" w:eastAsia="宋体" w:cs="仿宋_GB2312"/>
          <w:kern w:val="0"/>
          <w:sz w:val="24"/>
          <w:highlight w:val="none"/>
          <w:lang w:val="zh-CN"/>
        </w:rPr>
      </w:pPr>
      <w:r>
        <w:rPr>
          <w:rFonts w:hint="eastAsia" w:ascii="宋体" w:hAnsi="宋体" w:eastAsia="宋体" w:cs="仿宋_GB2312"/>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2F5F4F7D">
      <w:pPr>
        <w:autoSpaceDE w:val="0"/>
        <w:autoSpaceDN w:val="0"/>
        <w:spacing w:line="360" w:lineRule="auto"/>
        <w:ind w:firstLine="480" w:firstLineChars="200"/>
        <w:jc w:val="left"/>
        <w:rPr>
          <w:rFonts w:ascii="宋体" w:hAnsi="宋体" w:eastAsia="宋体" w:cs="仿宋_GB2312"/>
          <w:kern w:val="0"/>
          <w:sz w:val="24"/>
          <w:highlight w:val="none"/>
          <w:lang w:val="zh-CN"/>
        </w:rPr>
      </w:pPr>
      <w:r>
        <w:rPr>
          <w:rFonts w:hint="eastAsia" w:ascii="宋体" w:hAnsi="宋体" w:eastAsia="宋体" w:cs="仿宋_GB2312"/>
          <w:kern w:val="0"/>
          <w:sz w:val="24"/>
          <w:highlight w:val="none"/>
          <w:lang w:val="zh-CN"/>
        </w:rPr>
        <w:t>如违反上述承诺，你</w:t>
      </w:r>
      <w:r>
        <w:rPr>
          <w:rFonts w:hint="eastAsia" w:ascii="宋体" w:hAnsi="宋体" w:eastAsia="宋体" w:cs="仿宋_GB2312"/>
          <w:sz w:val="24"/>
          <w:highlight w:val="none"/>
        </w:rPr>
        <w:t>单位</w:t>
      </w:r>
      <w:r>
        <w:rPr>
          <w:rFonts w:hint="eastAsia" w:ascii="宋体" w:hAnsi="宋体" w:eastAsia="宋体" w:cs="仿宋_GB2312"/>
          <w:kern w:val="0"/>
          <w:sz w:val="24"/>
          <w:highlight w:val="none"/>
          <w:lang w:val="zh-CN"/>
        </w:rPr>
        <w:t>有权立即取消我单位响应、成交或在建项目的建设资格，有权拒绝我单位在一定时期内进入你</w:t>
      </w:r>
      <w:r>
        <w:rPr>
          <w:rFonts w:hint="eastAsia" w:ascii="宋体" w:hAnsi="宋体" w:eastAsia="宋体" w:cs="仿宋_GB2312"/>
          <w:sz w:val="24"/>
          <w:highlight w:val="none"/>
        </w:rPr>
        <w:t>单位</w:t>
      </w:r>
      <w:r>
        <w:rPr>
          <w:rFonts w:hint="eastAsia" w:ascii="宋体" w:hAnsi="宋体" w:eastAsia="宋体" w:cs="仿宋_GB2312"/>
          <w:kern w:val="0"/>
          <w:sz w:val="24"/>
          <w:highlight w:val="none"/>
          <w:lang w:val="zh-CN"/>
        </w:rPr>
        <w:t>进行项目建设或其他经营活动，并通报市财政局。由此引起的相应损失均由我单位承担。</w:t>
      </w:r>
    </w:p>
    <w:p w14:paraId="3A903E1D">
      <w:pPr>
        <w:autoSpaceDE w:val="0"/>
        <w:autoSpaceDN w:val="0"/>
        <w:spacing w:line="360" w:lineRule="auto"/>
        <w:ind w:left="2"/>
        <w:jc w:val="left"/>
        <w:rPr>
          <w:rFonts w:ascii="宋体" w:hAnsi="宋体" w:eastAsia="宋体" w:cs="仿宋_GB2312"/>
          <w:kern w:val="0"/>
          <w:sz w:val="24"/>
          <w:highlight w:val="none"/>
          <w:lang w:val="zh-CN"/>
        </w:rPr>
      </w:pPr>
    </w:p>
    <w:p w14:paraId="19B16C00">
      <w:pPr>
        <w:autoSpaceDE w:val="0"/>
        <w:autoSpaceDN w:val="0"/>
        <w:spacing w:line="360" w:lineRule="auto"/>
        <w:ind w:left="2"/>
        <w:jc w:val="left"/>
        <w:rPr>
          <w:rFonts w:ascii="宋体" w:hAnsi="宋体" w:eastAsia="宋体" w:cs="仿宋_GB2312"/>
          <w:kern w:val="0"/>
          <w:sz w:val="24"/>
          <w:highlight w:val="none"/>
          <w:lang w:val="zh-CN"/>
        </w:rPr>
      </w:pPr>
    </w:p>
    <w:p w14:paraId="6B0AC253">
      <w:pPr>
        <w:autoSpaceDE w:val="0"/>
        <w:autoSpaceDN w:val="0"/>
        <w:spacing w:line="360" w:lineRule="auto"/>
        <w:ind w:left="2"/>
        <w:jc w:val="left"/>
        <w:rPr>
          <w:rFonts w:ascii="宋体" w:hAnsi="宋体" w:eastAsia="宋体" w:cs="仿宋_GB2312"/>
          <w:kern w:val="0"/>
          <w:sz w:val="24"/>
          <w:highlight w:val="none"/>
          <w:lang w:val="zh-CN"/>
        </w:rPr>
      </w:pPr>
    </w:p>
    <w:p w14:paraId="206CD177">
      <w:pPr>
        <w:autoSpaceDE w:val="0"/>
        <w:autoSpaceDN w:val="0"/>
        <w:spacing w:line="360" w:lineRule="auto"/>
        <w:ind w:left="2" w:leftChars="1" w:right="1120" w:firstLine="4560" w:firstLineChars="1900"/>
        <w:jc w:val="left"/>
        <w:rPr>
          <w:rFonts w:ascii="宋体" w:hAnsi="宋体" w:eastAsia="宋体" w:cs="仿宋_GB2312"/>
          <w:kern w:val="0"/>
          <w:sz w:val="24"/>
          <w:highlight w:val="none"/>
          <w:lang w:val="zh-CN"/>
        </w:rPr>
      </w:pPr>
      <w:r>
        <w:rPr>
          <w:rFonts w:hint="eastAsia" w:ascii="宋体" w:hAnsi="宋体" w:eastAsia="宋体" w:cs="仿宋_GB2312"/>
          <w:kern w:val="0"/>
          <w:sz w:val="24"/>
          <w:highlight w:val="none"/>
        </w:rPr>
        <w:t>供应商</w:t>
      </w:r>
      <w:r>
        <w:rPr>
          <w:rFonts w:hint="eastAsia" w:ascii="宋体" w:hAnsi="宋体" w:eastAsia="宋体" w:cs="仿宋_GB2312"/>
          <w:kern w:val="0"/>
          <w:sz w:val="24"/>
          <w:highlight w:val="none"/>
          <w:lang w:val="zh-CN"/>
        </w:rPr>
        <w:t>名称（</w:t>
      </w:r>
      <w:r>
        <w:rPr>
          <w:rFonts w:hint="eastAsia" w:ascii="宋体" w:hAnsi="宋体" w:eastAsia="宋体" w:cs="仿宋_GB2312"/>
          <w:sz w:val="24"/>
          <w:highlight w:val="none"/>
        </w:rPr>
        <w:t>电子签名</w:t>
      </w:r>
      <w:r>
        <w:rPr>
          <w:rFonts w:hint="eastAsia" w:ascii="宋体" w:hAnsi="宋体" w:eastAsia="宋体" w:cs="仿宋_GB2312"/>
          <w:kern w:val="0"/>
          <w:sz w:val="24"/>
          <w:highlight w:val="none"/>
          <w:lang w:val="zh-CN"/>
        </w:rPr>
        <w:t xml:space="preserve">）：                </w:t>
      </w:r>
    </w:p>
    <w:p w14:paraId="614C531D">
      <w:pPr>
        <w:spacing w:line="360" w:lineRule="auto"/>
        <w:ind w:left="4620" w:leftChars="2200"/>
        <w:rPr>
          <w:rFonts w:hint="eastAsia" w:ascii="宋体" w:hAnsi="宋体" w:eastAsia="宋体" w:cs="仿宋_GB2312"/>
          <w:kern w:val="0"/>
          <w:sz w:val="24"/>
          <w:highlight w:val="none"/>
          <w:lang w:val="zh-CN"/>
        </w:rPr>
      </w:pPr>
      <w:r>
        <w:rPr>
          <w:rFonts w:hint="eastAsia" w:ascii="宋体" w:hAnsi="宋体" w:eastAsia="宋体" w:cs="仿宋_GB2312"/>
          <w:kern w:val="0"/>
          <w:sz w:val="24"/>
          <w:highlight w:val="none"/>
          <w:lang w:val="zh-CN"/>
        </w:rPr>
        <w:t>日期</w:t>
      </w:r>
      <w:r>
        <w:rPr>
          <w:rFonts w:hint="eastAsia" w:ascii="宋体" w:hAnsi="宋体" w:eastAsia="宋体" w:cs="仿宋_GB2312"/>
          <w:kern w:val="0"/>
          <w:sz w:val="24"/>
          <w:highlight w:val="none"/>
        </w:rPr>
        <w:t>：</w:t>
      </w:r>
      <w:r>
        <w:rPr>
          <w:rFonts w:hint="eastAsia" w:ascii="宋体" w:hAnsi="宋体" w:eastAsia="宋体" w:cs="仿宋_GB2312"/>
          <w:kern w:val="0"/>
          <w:sz w:val="24"/>
          <w:highlight w:val="none"/>
          <w:lang w:val="zh-CN"/>
        </w:rPr>
        <w:t xml:space="preserve">   年   月   日</w:t>
      </w:r>
    </w:p>
    <w:p w14:paraId="62467611">
      <w:pPr>
        <w:rPr>
          <w:rFonts w:hint="eastAsia"/>
          <w:highlight w:val="none"/>
          <w:lang w:val="zh-CN"/>
        </w:rPr>
      </w:pPr>
    </w:p>
    <w:p w14:paraId="5394A120">
      <w:pPr>
        <w:shd w:val="clear" w:color="auto" w:fill="FFFFFF"/>
        <w:tabs>
          <w:tab w:val="left" w:pos="0"/>
          <w:tab w:val="left" w:pos="2140"/>
          <w:tab w:val="center" w:pos="4753"/>
        </w:tabs>
        <w:spacing w:line="360" w:lineRule="auto"/>
        <w:jc w:val="center"/>
        <w:rPr>
          <w:rFonts w:hint="eastAsia" w:ascii="宋体" w:hAnsi="宋体" w:cs="宋体"/>
          <w:b/>
          <w:bCs/>
          <w:sz w:val="48"/>
          <w:szCs w:val="48"/>
          <w:highlight w:val="none"/>
        </w:rPr>
      </w:pPr>
    </w:p>
    <w:p w14:paraId="606D9D2A">
      <w:pPr>
        <w:shd w:val="clear" w:color="auto" w:fill="FFFFFF"/>
        <w:tabs>
          <w:tab w:val="left" w:pos="0"/>
          <w:tab w:val="left" w:pos="2140"/>
          <w:tab w:val="center" w:pos="4753"/>
        </w:tabs>
        <w:spacing w:line="360" w:lineRule="auto"/>
        <w:jc w:val="center"/>
        <w:rPr>
          <w:rFonts w:hint="eastAsia" w:ascii="宋体" w:hAnsi="宋体" w:cs="宋体"/>
          <w:b/>
          <w:bCs/>
          <w:sz w:val="72"/>
          <w:szCs w:val="72"/>
          <w:highlight w:val="none"/>
        </w:rPr>
      </w:pPr>
    </w:p>
    <w:p w14:paraId="5F8143CB">
      <w:pPr>
        <w:shd w:val="clear" w:color="auto" w:fill="FFFFFF"/>
        <w:tabs>
          <w:tab w:val="left" w:pos="0"/>
          <w:tab w:val="left" w:pos="2140"/>
          <w:tab w:val="center" w:pos="4753"/>
        </w:tabs>
        <w:spacing w:line="360" w:lineRule="auto"/>
        <w:jc w:val="center"/>
        <w:rPr>
          <w:rFonts w:hint="eastAsia" w:ascii="宋体" w:hAnsi="宋体" w:cs="Arial"/>
          <w:b/>
          <w:bCs/>
          <w:sz w:val="72"/>
          <w:szCs w:val="72"/>
          <w:highlight w:val="none"/>
        </w:rPr>
      </w:pPr>
      <w:r>
        <w:rPr>
          <w:rFonts w:hint="eastAsia" w:ascii="宋体" w:hAnsi="宋体" w:cs="宋体"/>
          <w:b/>
          <w:bCs/>
          <w:sz w:val="72"/>
          <w:szCs w:val="72"/>
          <w:highlight w:val="none"/>
        </w:rPr>
        <w:t>报 价 文 件</w:t>
      </w:r>
    </w:p>
    <w:p w14:paraId="2E734BCA">
      <w:pPr>
        <w:shd w:val="clear" w:color="auto" w:fill="FFFFFF"/>
        <w:spacing w:line="360" w:lineRule="auto"/>
        <w:jc w:val="center"/>
        <w:rPr>
          <w:rFonts w:ascii="宋体" w:hAnsi="宋体" w:cs="Arial"/>
          <w:b/>
          <w:bCs/>
          <w:sz w:val="32"/>
          <w:szCs w:val="32"/>
          <w:highlight w:val="none"/>
        </w:rPr>
      </w:pPr>
      <w:r>
        <w:rPr>
          <w:rFonts w:hint="eastAsia" w:ascii="宋体" w:hAnsi="宋体" w:cs="Arial"/>
          <w:b/>
          <w:bCs/>
          <w:sz w:val="44"/>
          <w:szCs w:val="44"/>
          <w:highlight w:val="none"/>
        </w:rPr>
        <w:t xml:space="preserve"> 项目名称：</w:t>
      </w:r>
    </w:p>
    <w:p w14:paraId="3CE02658">
      <w:pPr>
        <w:shd w:val="clear" w:color="auto" w:fill="FFFFFF"/>
        <w:spacing w:line="360" w:lineRule="auto"/>
        <w:jc w:val="center"/>
        <w:rPr>
          <w:rFonts w:hint="eastAsia" w:ascii="宋体" w:hAnsi="宋体" w:cs="Arial"/>
          <w:b/>
          <w:bCs/>
          <w:sz w:val="32"/>
          <w:szCs w:val="32"/>
          <w:highlight w:val="none"/>
        </w:rPr>
      </w:pPr>
    </w:p>
    <w:p w14:paraId="6539FC46">
      <w:pPr>
        <w:shd w:val="clear" w:color="auto" w:fill="FFFFFF"/>
        <w:spacing w:line="360" w:lineRule="auto"/>
        <w:jc w:val="center"/>
        <w:rPr>
          <w:rFonts w:hint="eastAsia" w:ascii="宋体" w:hAnsi="宋体"/>
          <w:sz w:val="72"/>
          <w:szCs w:val="72"/>
          <w:highlight w:val="none"/>
        </w:rPr>
      </w:pPr>
      <w:r>
        <w:rPr>
          <w:rFonts w:hint="eastAsia" w:ascii="宋体" w:hAnsi="宋体"/>
          <w:sz w:val="72"/>
          <w:szCs w:val="72"/>
          <w:highlight w:val="none"/>
        </w:rPr>
        <w:t>磋商响应文件</w:t>
      </w:r>
    </w:p>
    <w:p w14:paraId="107D61EA">
      <w:pPr>
        <w:shd w:val="clear" w:color="auto" w:fill="FFFFFF"/>
        <w:spacing w:line="360" w:lineRule="auto"/>
        <w:jc w:val="center"/>
        <w:rPr>
          <w:rFonts w:ascii="宋体" w:hAnsi="宋体" w:cs="Arial"/>
          <w:b/>
          <w:bCs/>
          <w:sz w:val="32"/>
          <w:szCs w:val="32"/>
          <w:highlight w:val="none"/>
        </w:rPr>
      </w:pPr>
      <w:r>
        <w:rPr>
          <w:rFonts w:hint="eastAsia" w:ascii="宋体" w:hAnsi="宋体" w:cs="Arial"/>
          <w:b/>
          <w:bCs/>
          <w:sz w:val="32"/>
          <w:szCs w:val="32"/>
          <w:highlight w:val="none"/>
        </w:rPr>
        <w:t>招标编号：</w:t>
      </w:r>
    </w:p>
    <w:p w14:paraId="68EDC8EE">
      <w:pPr>
        <w:shd w:val="clear" w:color="auto" w:fill="FFFFFF"/>
        <w:spacing w:line="360" w:lineRule="auto"/>
        <w:ind w:firstLine="2400" w:firstLineChars="750"/>
        <w:rPr>
          <w:rFonts w:hint="eastAsia" w:ascii="宋体" w:hAnsi="宋体"/>
          <w:sz w:val="32"/>
          <w:szCs w:val="32"/>
          <w:highlight w:val="none"/>
        </w:rPr>
      </w:pPr>
    </w:p>
    <w:p w14:paraId="6E4E69E5">
      <w:pPr>
        <w:numPr>
          <w:ilvl w:val="0"/>
          <w:numId w:val="0"/>
        </w:numPr>
        <w:ind w:left="0" w:firstLine="0"/>
        <w:rPr>
          <w:rFonts w:hint="eastAsia"/>
          <w:highlight w:val="none"/>
        </w:rPr>
      </w:pPr>
    </w:p>
    <w:p w14:paraId="115CCAA2">
      <w:pPr>
        <w:numPr>
          <w:ilvl w:val="0"/>
          <w:numId w:val="0"/>
        </w:numPr>
        <w:ind w:left="0" w:firstLine="0"/>
        <w:rPr>
          <w:rFonts w:hint="eastAsia"/>
          <w:highlight w:val="none"/>
        </w:rPr>
      </w:pPr>
    </w:p>
    <w:p w14:paraId="1CEDB98E">
      <w:pPr>
        <w:numPr>
          <w:ilvl w:val="0"/>
          <w:numId w:val="0"/>
        </w:numPr>
        <w:ind w:left="0" w:firstLine="0"/>
        <w:rPr>
          <w:rFonts w:hint="eastAsia"/>
          <w:highlight w:val="none"/>
        </w:rPr>
      </w:pPr>
    </w:p>
    <w:p w14:paraId="6FDA3C69">
      <w:pPr>
        <w:numPr>
          <w:ilvl w:val="0"/>
          <w:numId w:val="0"/>
        </w:numPr>
        <w:ind w:left="0" w:firstLine="0"/>
        <w:rPr>
          <w:rFonts w:hint="eastAsia"/>
          <w:highlight w:val="none"/>
        </w:rPr>
      </w:pPr>
    </w:p>
    <w:p w14:paraId="6D8FFA85">
      <w:pPr>
        <w:numPr>
          <w:ilvl w:val="0"/>
          <w:numId w:val="0"/>
        </w:numPr>
        <w:ind w:left="0" w:firstLine="0"/>
        <w:rPr>
          <w:rFonts w:hint="eastAsia"/>
          <w:highlight w:val="none"/>
        </w:rPr>
      </w:pPr>
    </w:p>
    <w:p w14:paraId="69CD4DA1">
      <w:pPr>
        <w:numPr>
          <w:ilvl w:val="0"/>
          <w:numId w:val="0"/>
        </w:numPr>
        <w:ind w:left="0" w:firstLine="0"/>
        <w:rPr>
          <w:rFonts w:hint="eastAsia"/>
          <w:highlight w:val="none"/>
        </w:rPr>
      </w:pPr>
    </w:p>
    <w:p w14:paraId="31F56FC3">
      <w:pPr>
        <w:numPr>
          <w:ilvl w:val="0"/>
          <w:numId w:val="0"/>
        </w:numPr>
        <w:ind w:left="0" w:firstLine="0"/>
        <w:rPr>
          <w:rFonts w:hint="eastAsia"/>
          <w:highlight w:val="none"/>
        </w:rPr>
      </w:pPr>
    </w:p>
    <w:p w14:paraId="271DBA3D">
      <w:pPr>
        <w:numPr>
          <w:ilvl w:val="0"/>
          <w:numId w:val="0"/>
        </w:numPr>
        <w:ind w:left="0" w:firstLine="0"/>
        <w:rPr>
          <w:rFonts w:hint="eastAsia"/>
          <w:highlight w:val="none"/>
        </w:rPr>
      </w:pPr>
    </w:p>
    <w:p w14:paraId="508732A3">
      <w:pPr>
        <w:numPr>
          <w:ilvl w:val="0"/>
          <w:numId w:val="0"/>
        </w:numPr>
        <w:ind w:left="0" w:firstLine="0"/>
        <w:rPr>
          <w:rFonts w:hint="eastAsia"/>
          <w:highlight w:val="none"/>
        </w:rPr>
      </w:pPr>
    </w:p>
    <w:p w14:paraId="3ADD8B19">
      <w:pPr>
        <w:numPr>
          <w:ilvl w:val="0"/>
          <w:numId w:val="0"/>
        </w:numPr>
        <w:ind w:left="0" w:firstLine="0"/>
        <w:rPr>
          <w:rFonts w:hint="eastAsia"/>
          <w:highlight w:val="none"/>
        </w:rPr>
      </w:pPr>
    </w:p>
    <w:p w14:paraId="76C1D818">
      <w:pPr>
        <w:numPr>
          <w:ilvl w:val="0"/>
          <w:numId w:val="0"/>
        </w:numPr>
        <w:ind w:left="0" w:firstLine="0"/>
        <w:rPr>
          <w:rFonts w:hint="eastAsia"/>
          <w:highlight w:val="none"/>
        </w:rPr>
      </w:pPr>
    </w:p>
    <w:p w14:paraId="4465C39F">
      <w:pPr>
        <w:numPr>
          <w:ilvl w:val="0"/>
          <w:numId w:val="0"/>
        </w:numPr>
        <w:ind w:left="0" w:firstLine="0"/>
        <w:rPr>
          <w:rFonts w:hint="eastAsia"/>
          <w:highlight w:val="none"/>
        </w:rPr>
      </w:pPr>
    </w:p>
    <w:p w14:paraId="5FCBE147">
      <w:pPr>
        <w:numPr>
          <w:ilvl w:val="0"/>
          <w:numId w:val="0"/>
        </w:numPr>
        <w:ind w:left="0" w:firstLine="0"/>
        <w:rPr>
          <w:rFonts w:hint="eastAsia"/>
          <w:highlight w:val="none"/>
        </w:rPr>
      </w:pPr>
    </w:p>
    <w:p w14:paraId="366F6103">
      <w:pPr>
        <w:numPr>
          <w:ilvl w:val="0"/>
          <w:numId w:val="0"/>
        </w:numPr>
        <w:ind w:left="0" w:firstLine="0"/>
        <w:rPr>
          <w:rFonts w:hint="eastAsia"/>
          <w:highlight w:val="none"/>
        </w:rPr>
      </w:pPr>
    </w:p>
    <w:p w14:paraId="1235102F">
      <w:pPr>
        <w:numPr>
          <w:ilvl w:val="0"/>
          <w:numId w:val="0"/>
        </w:numPr>
        <w:ind w:left="0" w:firstLine="0"/>
        <w:rPr>
          <w:rFonts w:hint="eastAsia"/>
          <w:highlight w:val="none"/>
        </w:rPr>
      </w:pPr>
    </w:p>
    <w:p w14:paraId="40369DEF">
      <w:pPr>
        <w:numPr>
          <w:ilvl w:val="0"/>
          <w:numId w:val="0"/>
        </w:numPr>
        <w:ind w:left="0" w:firstLine="0"/>
        <w:rPr>
          <w:rFonts w:hint="eastAsia"/>
          <w:highlight w:val="none"/>
        </w:rPr>
      </w:pPr>
    </w:p>
    <w:p w14:paraId="4EB46F27">
      <w:pPr>
        <w:shd w:val="clear" w:color="auto" w:fill="FFFFFF"/>
        <w:spacing w:line="360" w:lineRule="auto"/>
        <w:ind w:firstLine="2400" w:firstLineChars="750"/>
        <w:rPr>
          <w:rFonts w:hint="eastAsia" w:ascii="宋体" w:hAnsi="宋体"/>
          <w:sz w:val="32"/>
          <w:szCs w:val="32"/>
          <w:highlight w:val="none"/>
        </w:rPr>
      </w:pPr>
    </w:p>
    <w:p w14:paraId="74ACCB57">
      <w:pPr>
        <w:shd w:val="clear" w:color="auto" w:fill="FFFFFF"/>
        <w:spacing w:line="360" w:lineRule="auto"/>
        <w:ind w:firstLine="2400" w:firstLineChars="750"/>
        <w:outlineLvl w:val="0"/>
        <w:rPr>
          <w:rFonts w:hint="eastAsia" w:ascii="宋体" w:hAnsi="宋体"/>
          <w:sz w:val="32"/>
          <w:szCs w:val="32"/>
          <w:highlight w:val="none"/>
        </w:rPr>
      </w:pPr>
      <w:bookmarkStart w:id="185" w:name="_Toc17523"/>
      <w:r>
        <w:rPr>
          <w:rFonts w:hint="eastAsia" w:ascii="宋体" w:hAnsi="宋体"/>
          <w:sz w:val="32"/>
          <w:szCs w:val="32"/>
          <w:highlight w:val="none"/>
        </w:rPr>
        <w:t>供应商全称：（公章）</w:t>
      </w:r>
      <w:bookmarkEnd w:id="185"/>
    </w:p>
    <w:p w14:paraId="500B515A">
      <w:pPr>
        <w:shd w:val="clear" w:color="auto" w:fill="FFFFFF"/>
        <w:spacing w:line="360" w:lineRule="auto"/>
        <w:jc w:val="center"/>
        <w:rPr>
          <w:rFonts w:hint="eastAsia" w:ascii="宋体" w:hAnsi="宋体"/>
          <w:sz w:val="28"/>
          <w:szCs w:val="28"/>
          <w:highlight w:val="none"/>
        </w:rPr>
      </w:pPr>
      <w:r>
        <w:rPr>
          <w:rFonts w:hint="eastAsia" w:ascii="宋体" w:hAnsi="宋体"/>
          <w:sz w:val="32"/>
          <w:szCs w:val="32"/>
          <w:highlight w:val="none"/>
        </w:rPr>
        <w:t>年   月   日</w:t>
      </w:r>
    </w:p>
    <w:p w14:paraId="3745759F">
      <w:pPr>
        <w:pStyle w:val="2"/>
        <w:numPr>
          <w:ilvl w:val="0"/>
          <w:numId w:val="0"/>
        </w:numPr>
        <w:ind w:left="0" w:firstLine="0"/>
        <w:rPr>
          <w:rFonts w:hint="eastAsia" w:ascii="宋体" w:hAnsi="宋体" w:eastAsia="宋体" w:cs="仿宋_GB2312"/>
          <w:kern w:val="0"/>
          <w:sz w:val="24"/>
          <w:highlight w:val="none"/>
          <w:lang w:val="zh-CN"/>
        </w:rPr>
      </w:pPr>
    </w:p>
    <w:p w14:paraId="01279E71">
      <w:pPr>
        <w:pStyle w:val="2"/>
        <w:numPr>
          <w:ilvl w:val="0"/>
          <w:numId w:val="0"/>
        </w:numPr>
        <w:ind w:left="0" w:firstLine="0"/>
        <w:rPr>
          <w:rFonts w:hint="eastAsia" w:ascii="宋体" w:hAnsi="宋体" w:eastAsia="宋体" w:cs="仿宋_GB2312"/>
          <w:kern w:val="0"/>
          <w:sz w:val="24"/>
          <w:highlight w:val="none"/>
          <w:lang w:val="zh-CN"/>
        </w:rPr>
      </w:pPr>
    </w:p>
    <w:p w14:paraId="5334BD98">
      <w:pPr>
        <w:pStyle w:val="25"/>
        <w:ind w:firstLine="0" w:firstLineChars="0"/>
        <w:jc w:val="center"/>
        <w:rPr>
          <w:rFonts w:hint="eastAsia" w:ascii="宋体" w:hAnsi="宋体" w:eastAsia="宋体" w:cs="仿宋_GB2312"/>
          <w:b/>
          <w:sz w:val="36"/>
          <w:szCs w:val="36"/>
          <w:highlight w:val="none"/>
        </w:rPr>
      </w:pPr>
    </w:p>
    <w:p w14:paraId="5F513A0A">
      <w:pPr>
        <w:pStyle w:val="25"/>
        <w:ind w:firstLine="0" w:firstLineChars="0"/>
        <w:jc w:val="center"/>
        <w:rPr>
          <w:rFonts w:hint="eastAsia" w:ascii="宋体" w:hAnsi="宋体" w:eastAsia="宋体" w:cs="仿宋_GB2312"/>
          <w:b/>
          <w:sz w:val="36"/>
          <w:szCs w:val="36"/>
          <w:highlight w:val="none"/>
        </w:rPr>
        <w:sectPr>
          <w:footerReference r:id="rId12" w:type="first"/>
          <w:footerReference r:id="rId11" w:type="default"/>
          <w:pgSz w:w="11905" w:h="16838"/>
          <w:pgMar w:top="1247" w:right="1417" w:bottom="1276" w:left="1417" w:header="851" w:footer="992" w:gutter="0"/>
          <w:pgNumType w:fmt="decimal"/>
          <w:cols w:space="720" w:num="1"/>
          <w:rtlGutter w:val="0"/>
          <w:docGrid w:linePitch="312" w:charSpace="0"/>
        </w:sectPr>
      </w:pPr>
    </w:p>
    <w:p w14:paraId="2C601922">
      <w:pPr>
        <w:pStyle w:val="25"/>
        <w:ind w:firstLine="0" w:firstLineChars="0"/>
        <w:jc w:val="center"/>
        <w:rPr>
          <w:rFonts w:ascii="宋体" w:hAnsi="宋体" w:eastAsia="宋体" w:cs="仿宋_GB2312"/>
          <w:b/>
          <w:sz w:val="36"/>
          <w:szCs w:val="36"/>
          <w:highlight w:val="none"/>
        </w:rPr>
      </w:pPr>
      <w:r>
        <w:rPr>
          <w:rFonts w:hint="eastAsia" w:ascii="宋体" w:hAnsi="宋体" w:eastAsia="宋体" w:cs="仿宋_GB2312"/>
          <w:b/>
          <w:sz w:val="36"/>
          <w:szCs w:val="36"/>
          <w:highlight w:val="none"/>
        </w:rPr>
        <w:t>第八部分 最后报价格式</w:t>
      </w:r>
    </w:p>
    <w:p w14:paraId="70B2168D">
      <w:pPr>
        <w:pStyle w:val="2"/>
        <w:numPr>
          <w:ilvl w:val="0"/>
          <w:numId w:val="0"/>
        </w:numPr>
        <w:ind w:left="0" w:firstLine="0"/>
        <w:jc w:val="center"/>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lang w:eastAsia="zh-CN"/>
        </w:rPr>
        <w:t>（一）初始</w:t>
      </w:r>
      <w:r>
        <w:rPr>
          <w:rFonts w:hint="eastAsia" w:ascii="宋体" w:hAnsi="宋体" w:eastAsia="宋体" w:cs="宋体"/>
          <w:kern w:val="2"/>
          <w:sz w:val="32"/>
          <w:szCs w:val="32"/>
          <w:highlight w:val="none"/>
        </w:rPr>
        <w:t>报价一览表</w:t>
      </w:r>
    </w:p>
    <w:p w14:paraId="66058099">
      <w:pPr>
        <w:autoSpaceDE w:val="0"/>
        <w:autoSpaceDN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20F220D4">
      <w:pPr>
        <w:spacing w:line="360" w:lineRule="auto"/>
        <w:ind w:firstLine="72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按你方磋商文件要求，</w:t>
      </w:r>
      <w:r>
        <w:rPr>
          <w:rFonts w:hint="eastAsia" w:ascii="宋体" w:hAnsi="宋体" w:eastAsia="宋体" w:cs="宋体"/>
          <w:sz w:val="24"/>
          <w:highlight w:val="none"/>
        </w:rPr>
        <w:t>我们即</w:t>
      </w:r>
      <w:r>
        <w:rPr>
          <w:rFonts w:hint="eastAsia" w:ascii="宋体" w:hAnsi="宋体" w:eastAsia="宋体" w:cs="宋体"/>
          <w:kern w:val="0"/>
          <w:sz w:val="24"/>
          <w:highlight w:val="none"/>
          <w:lang w:val="zh-CN"/>
        </w:rPr>
        <w:t>本响应文件签字方，谨此向你方发出要约如下：如你方接受本响应，我方承诺按照如下</w:t>
      </w:r>
      <w:r>
        <w:rPr>
          <w:rFonts w:hint="eastAsia" w:ascii="宋体" w:hAnsi="宋体" w:eastAsia="宋体" w:cs="宋体"/>
          <w:b/>
          <w:kern w:val="0"/>
          <w:sz w:val="24"/>
          <w:highlight w:val="none"/>
          <w:lang w:val="zh-CN"/>
        </w:rPr>
        <w:t>初始</w:t>
      </w:r>
      <w:r>
        <w:rPr>
          <w:rFonts w:hint="eastAsia" w:ascii="宋体" w:hAnsi="宋体" w:eastAsia="宋体" w:cs="宋体"/>
          <w:kern w:val="0"/>
          <w:sz w:val="24"/>
          <w:highlight w:val="none"/>
          <w:lang w:val="zh-CN"/>
        </w:rPr>
        <w:t>报价一览表的价格完成</w:t>
      </w:r>
      <w:r>
        <w:rPr>
          <w:rFonts w:hint="eastAsia" w:ascii="宋体" w:hAnsi="宋体" w:eastAsia="宋体" w:cs="宋体"/>
          <w:sz w:val="24"/>
          <w:highlight w:val="none"/>
        </w:rPr>
        <w:t>（项目名称）【项目编号：（采购编号）】</w:t>
      </w:r>
      <w:r>
        <w:rPr>
          <w:rFonts w:hint="eastAsia" w:ascii="宋体" w:hAnsi="宋体" w:eastAsia="宋体" w:cs="宋体"/>
          <w:kern w:val="0"/>
          <w:sz w:val="24"/>
          <w:highlight w:val="none"/>
          <w:lang w:val="zh-CN"/>
        </w:rPr>
        <w:t>的实施。</w:t>
      </w:r>
    </w:p>
    <w:p w14:paraId="7F35CA59">
      <w:pPr>
        <w:snapToGrid w:val="0"/>
        <w:spacing w:line="360" w:lineRule="auto"/>
        <w:ind w:left="480"/>
        <w:jc w:val="center"/>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初始报价一览表(单位均为人民币元)</w:t>
      </w:r>
    </w:p>
    <w:tbl>
      <w:tblPr>
        <w:tblStyle w:val="19"/>
        <w:tblW w:w="8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669"/>
        <w:gridCol w:w="3155"/>
        <w:gridCol w:w="1529"/>
        <w:gridCol w:w="1434"/>
        <w:gridCol w:w="1600"/>
      </w:tblGrid>
      <w:tr w14:paraId="71605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551" w:type="dxa"/>
            <w:vAlign w:val="center"/>
          </w:tcPr>
          <w:p w14:paraId="5C4C8730">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669" w:type="dxa"/>
            <w:vAlign w:val="center"/>
          </w:tcPr>
          <w:p w14:paraId="1CF7AD9E">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名称</w:t>
            </w:r>
          </w:p>
        </w:tc>
        <w:tc>
          <w:tcPr>
            <w:tcW w:w="3155" w:type="dxa"/>
            <w:vAlign w:val="center"/>
          </w:tcPr>
          <w:p w14:paraId="0DD59515">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服务要求</w:t>
            </w:r>
          </w:p>
        </w:tc>
        <w:tc>
          <w:tcPr>
            <w:tcW w:w="1529" w:type="dxa"/>
            <w:vAlign w:val="center"/>
          </w:tcPr>
          <w:p w14:paraId="303741F2">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服务时间</w:t>
            </w:r>
          </w:p>
        </w:tc>
        <w:tc>
          <w:tcPr>
            <w:tcW w:w="1434" w:type="dxa"/>
            <w:vAlign w:val="center"/>
          </w:tcPr>
          <w:p w14:paraId="2DCCC0EB">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服务标准</w:t>
            </w:r>
          </w:p>
        </w:tc>
        <w:tc>
          <w:tcPr>
            <w:tcW w:w="1600" w:type="dxa"/>
            <w:vAlign w:val="center"/>
          </w:tcPr>
          <w:p w14:paraId="1A04DAD9">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备注（如果有）</w:t>
            </w:r>
          </w:p>
        </w:tc>
      </w:tr>
      <w:tr w14:paraId="6AC76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51" w:type="dxa"/>
            <w:vAlign w:val="center"/>
          </w:tcPr>
          <w:p w14:paraId="62EB21F4">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669" w:type="dxa"/>
            <w:vAlign w:val="center"/>
          </w:tcPr>
          <w:p w14:paraId="3029BBCF">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XX</w:t>
            </w:r>
          </w:p>
        </w:tc>
        <w:tc>
          <w:tcPr>
            <w:tcW w:w="3155" w:type="dxa"/>
            <w:vAlign w:val="center"/>
          </w:tcPr>
          <w:p w14:paraId="597E35F2">
            <w:pPr>
              <w:snapToGrid w:val="0"/>
              <w:spacing w:line="360" w:lineRule="auto"/>
              <w:jc w:val="center"/>
              <w:rPr>
                <w:rFonts w:hint="eastAsia" w:ascii="宋体" w:hAnsi="宋体" w:eastAsia="宋体" w:cs="宋体"/>
                <w:sz w:val="24"/>
                <w:highlight w:val="none"/>
              </w:rPr>
            </w:pPr>
          </w:p>
        </w:tc>
        <w:tc>
          <w:tcPr>
            <w:tcW w:w="1529" w:type="dxa"/>
            <w:vAlign w:val="center"/>
          </w:tcPr>
          <w:p w14:paraId="0C5152DA">
            <w:pPr>
              <w:snapToGrid w:val="0"/>
              <w:spacing w:line="360" w:lineRule="auto"/>
              <w:jc w:val="center"/>
              <w:rPr>
                <w:rFonts w:hint="eastAsia" w:ascii="宋体" w:hAnsi="宋体" w:eastAsia="宋体" w:cs="宋体"/>
                <w:sz w:val="24"/>
                <w:highlight w:val="none"/>
              </w:rPr>
            </w:pPr>
          </w:p>
        </w:tc>
        <w:tc>
          <w:tcPr>
            <w:tcW w:w="1434" w:type="dxa"/>
            <w:vAlign w:val="center"/>
          </w:tcPr>
          <w:p w14:paraId="6929F82F">
            <w:pPr>
              <w:spacing w:line="360" w:lineRule="auto"/>
              <w:jc w:val="center"/>
              <w:rPr>
                <w:rFonts w:hint="eastAsia" w:ascii="宋体" w:hAnsi="宋体" w:eastAsia="宋体" w:cs="宋体"/>
                <w:sz w:val="24"/>
                <w:highlight w:val="none"/>
              </w:rPr>
            </w:pPr>
          </w:p>
        </w:tc>
        <w:tc>
          <w:tcPr>
            <w:tcW w:w="1600" w:type="dxa"/>
            <w:vAlign w:val="top"/>
          </w:tcPr>
          <w:p w14:paraId="21D7BF3B">
            <w:pPr>
              <w:spacing w:line="360" w:lineRule="auto"/>
              <w:jc w:val="center"/>
              <w:rPr>
                <w:rFonts w:hint="eastAsia" w:ascii="宋体" w:hAnsi="宋体" w:eastAsia="宋体" w:cs="宋体"/>
                <w:sz w:val="24"/>
                <w:highlight w:val="none"/>
              </w:rPr>
            </w:pPr>
          </w:p>
        </w:tc>
      </w:tr>
      <w:tr w14:paraId="1E861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51" w:type="dxa"/>
            <w:vAlign w:val="center"/>
          </w:tcPr>
          <w:p w14:paraId="17F2289B">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669" w:type="dxa"/>
            <w:vAlign w:val="center"/>
          </w:tcPr>
          <w:p w14:paraId="493D21CE">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XX</w:t>
            </w:r>
          </w:p>
        </w:tc>
        <w:tc>
          <w:tcPr>
            <w:tcW w:w="3155" w:type="dxa"/>
            <w:vAlign w:val="center"/>
          </w:tcPr>
          <w:p w14:paraId="6CA02802">
            <w:pPr>
              <w:snapToGrid w:val="0"/>
              <w:spacing w:line="360" w:lineRule="auto"/>
              <w:jc w:val="center"/>
              <w:rPr>
                <w:rFonts w:hint="eastAsia" w:ascii="宋体" w:hAnsi="宋体" w:eastAsia="宋体" w:cs="宋体"/>
                <w:sz w:val="24"/>
                <w:highlight w:val="none"/>
              </w:rPr>
            </w:pPr>
          </w:p>
        </w:tc>
        <w:tc>
          <w:tcPr>
            <w:tcW w:w="1529" w:type="dxa"/>
            <w:vAlign w:val="center"/>
          </w:tcPr>
          <w:p w14:paraId="42E6130F">
            <w:pPr>
              <w:snapToGrid w:val="0"/>
              <w:spacing w:line="360" w:lineRule="auto"/>
              <w:jc w:val="center"/>
              <w:rPr>
                <w:rFonts w:hint="eastAsia" w:ascii="宋体" w:hAnsi="宋体" w:eastAsia="宋体" w:cs="宋体"/>
                <w:sz w:val="24"/>
                <w:highlight w:val="none"/>
              </w:rPr>
            </w:pPr>
          </w:p>
        </w:tc>
        <w:tc>
          <w:tcPr>
            <w:tcW w:w="1434" w:type="dxa"/>
            <w:vAlign w:val="center"/>
          </w:tcPr>
          <w:p w14:paraId="0B88AD9E">
            <w:pPr>
              <w:spacing w:line="360" w:lineRule="auto"/>
              <w:jc w:val="center"/>
              <w:rPr>
                <w:rFonts w:hint="eastAsia" w:ascii="宋体" w:hAnsi="宋体" w:eastAsia="宋体" w:cs="宋体"/>
                <w:sz w:val="24"/>
                <w:highlight w:val="none"/>
              </w:rPr>
            </w:pPr>
          </w:p>
        </w:tc>
        <w:tc>
          <w:tcPr>
            <w:tcW w:w="1600" w:type="dxa"/>
            <w:vAlign w:val="top"/>
          </w:tcPr>
          <w:p w14:paraId="1795F25F">
            <w:pPr>
              <w:spacing w:line="360" w:lineRule="auto"/>
              <w:jc w:val="center"/>
              <w:rPr>
                <w:rFonts w:hint="eastAsia" w:ascii="宋体" w:hAnsi="宋体" w:eastAsia="宋体" w:cs="宋体"/>
                <w:sz w:val="24"/>
                <w:highlight w:val="none"/>
              </w:rPr>
            </w:pPr>
          </w:p>
        </w:tc>
      </w:tr>
      <w:tr w14:paraId="5B20D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51" w:type="dxa"/>
            <w:vAlign w:val="center"/>
          </w:tcPr>
          <w:p w14:paraId="37388463">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669" w:type="dxa"/>
            <w:vAlign w:val="center"/>
          </w:tcPr>
          <w:p w14:paraId="49150DF0">
            <w:pPr>
              <w:snapToGrid w:val="0"/>
              <w:spacing w:line="360" w:lineRule="auto"/>
              <w:jc w:val="center"/>
              <w:rPr>
                <w:rFonts w:hint="eastAsia" w:ascii="宋体" w:hAnsi="宋体" w:eastAsia="宋体" w:cs="宋体"/>
                <w:sz w:val="24"/>
                <w:highlight w:val="none"/>
              </w:rPr>
            </w:pPr>
          </w:p>
        </w:tc>
        <w:tc>
          <w:tcPr>
            <w:tcW w:w="3155" w:type="dxa"/>
            <w:vAlign w:val="center"/>
          </w:tcPr>
          <w:p w14:paraId="74FE4C3B">
            <w:pPr>
              <w:snapToGrid w:val="0"/>
              <w:spacing w:line="360" w:lineRule="auto"/>
              <w:jc w:val="center"/>
              <w:rPr>
                <w:rFonts w:hint="eastAsia" w:ascii="宋体" w:hAnsi="宋体" w:eastAsia="宋体" w:cs="宋体"/>
                <w:sz w:val="24"/>
                <w:highlight w:val="none"/>
              </w:rPr>
            </w:pPr>
          </w:p>
        </w:tc>
        <w:tc>
          <w:tcPr>
            <w:tcW w:w="1529" w:type="dxa"/>
            <w:vAlign w:val="center"/>
          </w:tcPr>
          <w:p w14:paraId="5B4F15CE">
            <w:pPr>
              <w:snapToGrid w:val="0"/>
              <w:spacing w:line="360" w:lineRule="auto"/>
              <w:jc w:val="center"/>
              <w:rPr>
                <w:rFonts w:hint="eastAsia" w:ascii="宋体" w:hAnsi="宋体" w:eastAsia="宋体" w:cs="宋体"/>
                <w:sz w:val="24"/>
                <w:highlight w:val="none"/>
              </w:rPr>
            </w:pPr>
          </w:p>
        </w:tc>
        <w:tc>
          <w:tcPr>
            <w:tcW w:w="1434" w:type="dxa"/>
            <w:vAlign w:val="center"/>
          </w:tcPr>
          <w:p w14:paraId="3C015CD1">
            <w:pPr>
              <w:spacing w:line="360" w:lineRule="auto"/>
              <w:jc w:val="center"/>
              <w:rPr>
                <w:rFonts w:hint="eastAsia" w:ascii="宋体" w:hAnsi="宋体" w:eastAsia="宋体" w:cs="宋体"/>
                <w:sz w:val="24"/>
                <w:highlight w:val="none"/>
              </w:rPr>
            </w:pPr>
          </w:p>
        </w:tc>
        <w:tc>
          <w:tcPr>
            <w:tcW w:w="1600" w:type="dxa"/>
            <w:vAlign w:val="top"/>
          </w:tcPr>
          <w:p w14:paraId="2A887EC5">
            <w:pPr>
              <w:spacing w:line="360" w:lineRule="auto"/>
              <w:jc w:val="center"/>
              <w:rPr>
                <w:rFonts w:hint="eastAsia" w:ascii="宋体" w:hAnsi="宋体" w:eastAsia="宋体" w:cs="宋体"/>
                <w:sz w:val="24"/>
                <w:highlight w:val="none"/>
              </w:rPr>
            </w:pPr>
          </w:p>
        </w:tc>
      </w:tr>
      <w:tr w14:paraId="110F8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51" w:type="dxa"/>
            <w:vAlign w:val="center"/>
          </w:tcPr>
          <w:p w14:paraId="480F2EBE">
            <w:pPr>
              <w:spacing w:line="360" w:lineRule="auto"/>
              <w:jc w:val="center"/>
              <w:rPr>
                <w:rFonts w:hint="eastAsia" w:ascii="宋体" w:hAnsi="宋体" w:eastAsia="宋体" w:cs="宋体"/>
                <w:sz w:val="24"/>
                <w:highlight w:val="none"/>
              </w:rPr>
            </w:pPr>
          </w:p>
        </w:tc>
        <w:tc>
          <w:tcPr>
            <w:tcW w:w="669" w:type="dxa"/>
            <w:vAlign w:val="center"/>
          </w:tcPr>
          <w:p w14:paraId="13984E5D">
            <w:pPr>
              <w:snapToGrid w:val="0"/>
              <w:spacing w:line="360" w:lineRule="auto"/>
              <w:jc w:val="center"/>
              <w:rPr>
                <w:rFonts w:hint="eastAsia" w:ascii="宋体" w:hAnsi="宋体" w:eastAsia="宋体" w:cs="宋体"/>
                <w:sz w:val="24"/>
                <w:highlight w:val="none"/>
              </w:rPr>
            </w:pPr>
          </w:p>
        </w:tc>
        <w:tc>
          <w:tcPr>
            <w:tcW w:w="3155" w:type="dxa"/>
            <w:vAlign w:val="center"/>
          </w:tcPr>
          <w:p w14:paraId="518D9588">
            <w:pPr>
              <w:snapToGrid w:val="0"/>
              <w:spacing w:line="360" w:lineRule="auto"/>
              <w:jc w:val="center"/>
              <w:rPr>
                <w:rFonts w:hint="eastAsia" w:ascii="宋体" w:hAnsi="宋体" w:eastAsia="宋体" w:cs="宋体"/>
                <w:sz w:val="24"/>
                <w:highlight w:val="none"/>
              </w:rPr>
            </w:pPr>
          </w:p>
        </w:tc>
        <w:tc>
          <w:tcPr>
            <w:tcW w:w="1529" w:type="dxa"/>
            <w:vAlign w:val="center"/>
          </w:tcPr>
          <w:p w14:paraId="18E11D1F">
            <w:pPr>
              <w:snapToGrid w:val="0"/>
              <w:spacing w:line="360" w:lineRule="auto"/>
              <w:jc w:val="center"/>
              <w:rPr>
                <w:rFonts w:hint="eastAsia" w:ascii="宋体" w:hAnsi="宋体" w:eastAsia="宋体" w:cs="宋体"/>
                <w:sz w:val="24"/>
                <w:highlight w:val="none"/>
              </w:rPr>
            </w:pPr>
          </w:p>
        </w:tc>
        <w:tc>
          <w:tcPr>
            <w:tcW w:w="1434" w:type="dxa"/>
            <w:vAlign w:val="center"/>
          </w:tcPr>
          <w:p w14:paraId="769DF308">
            <w:pPr>
              <w:spacing w:line="360" w:lineRule="auto"/>
              <w:jc w:val="center"/>
              <w:rPr>
                <w:rFonts w:hint="eastAsia" w:ascii="宋体" w:hAnsi="宋体" w:eastAsia="宋体" w:cs="宋体"/>
                <w:sz w:val="24"/>
                <w:highlight w:val="none"/>
              </w:rPr>
            </w:pPr>
          </w:p>
        </w:tc>
        <w:tc>
          <w:tcPr>
            <w:tcW w:w="1600" w:type="dxa"/>
            <w:vAlign w:val="top"/>
          </w:tcPr>
          <w:p w14:paraId="251DBC8C">
            <w:pPr>
              <w:spacing w:line="360" w:lineRule="auto"/>
              <w:jc w:val="center"/>
              <w:rPr>
                <w:rFonts w:hint="eastAsia" w:ascii="宋体" w:hAnsi="宋体" w:eastAsia="宋体" w:cs="宋体"/>
                <w:sz w:val="24"/>
                <w:highlight w:val="none"/>
              </w:rPr>
            </w:pPr>
          </w:p>
        </w:tc>
      </w:tr>
      <w:tr w14:paraId="2D97B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51" w:type="dxa"/>
            <w:vAlign w:val="center"/>
          </w:tcPr>
          <w:p w14:paraId="27835E71">
            <w:pPr>
              <w:spacing w:line="360" w:lineRule="auto"/>
              <w:jc w:val="center"/>
              <w:rPr>
                <w:rFonts w:hint="eastAsia" w:ascii="宋体" w:hAnsi="宋体" w:eastAsia="宋体" w:cs="宋体"/>
                <w:sz w:val="24"/>
                <w:highlight w:val="none"/>
              </w:rPr>
            </w:pPr>
          </w:p>
        </w:tc>
        <w:tc>
          <w:tcPr>
            <w:tcW w:w="669" w:type="dxa"/>
            <w:vAlign w:val="center"/>
          </w:tcPr>
          <w:p w14:paraId="7C5ED55D">
            <w:pPr>
              <w:snapToGrid w:val="0"/>
              <w:spacing w:line="360" w:lineRule="auto"/>
              <w:jc w:val="center"/>
              <w:rPr>
                <w:rFonts w:hint="eastAsia" w:ascii="宋体" w:hAnsi="宋体" w:eastAsia="宋体" w:cs="宋体"/>
                <w:sz w:val="24"/>
                <w:highlight w:val="none"/>
              </w:rPr>
            </w:pPr>
          </w:p>
        </w:tc>
        <w:tc>
          <w:tcPr>
            <w:tcW w:w="3155" w:type="dxa"/>
            <w:vAlign w:val="center"/>
          </w:tcPr>
          <w:p w14:paraId="3DE63795">
            <w:pPr>
              <w:snapToGrid w:val="0"/>
              <w:spacing w:line="360" w:lineRule="auto"/>
              <w:jc w:val="center"/>
              <w:rPr>
                <w:rFonts w:hint="eastAsia" w:ascii="宋体" w:hAnsi="宋体" w:eastAsia="宋体" w:cs="宋体"/>
                <w:sz w:val="24"/>
                <w:highlight w:val="none"/>
              </w:rPr>
            </w:pPr>
          </w:p>
        </w:tc>
        <w:tc>
          <w:tcPr>
            <w:tcW w:w="1529" w:type="dxa"/>
            <w:vAlign w:val="center"/>
          </w:tcPr>
          <w:p w14:paraId="34F41B8B">
            <w:pPr>
              <w:snapToGrid w:val="0"/>
              <w:spacing w:line="360" w:lineRule="auto"/>
              <w:jc w:val="center"/>
              <w:rPr>
                <w:rFonts w:hint="eastAsia" w:ascii="宋体" w:hAnsi="宋体" w:eastAsia="宋体" w:cs="宋体"/>
                <w:sz w:val="24"/>
                <w:highlight w:val="none"/>
              </w:rPr>
            </w:pPr>
          </w:p>
        </w:tc>
        <w:tc>
          <w:tcPr>
            <w:tcW w:w="1434" w:type="dxa"/>
            <w:vAlign w:val="center"/>
          </w:tcPr>
          <w:p w14:paraId="75395A76">
            <w:pPr>
              <w:spacing w:line="360" w:lineRule="auto"/>
              <w:jc w:val="center"/>
              <w:rPr>
                <w:rFonts w:hint="eastAsia" w:ascii="宋体" w:hAnsi="宋体" w:eastAsia="宋体" w:cs="宋体"/>
                <w:sz w:val="24"/>
                <w:highlight w:val="none"/>
              </w:rPr>
            </w:pPr>
          </w:p>
        </w:tc>
        <w:tc>
          <w:tcPr>
            <w:tcW w:w="1600" w:type="dxa"/>
            <w:vAlign w:val="top"/>
          </w:tcPr>
          <w:p w14:paraId="1004144A">
            <w:pPr>
              <w:spacing w:line="360" w:lineRule="auto"/>
              <w:jc w:val="center"/>
              <w:rPr>
                <w:rFonts w:hint="eastAsia" w:ascii="宋体" w:hAnsi="宋体" w:eastAsia="宋体" w:cs="宋体"/>
                <w:sz w:val="24"/>
                <w:highlight w:val="none"/>
              </w:rPr>
            </w:pPr>
          </w:p>
        </w:tc>
      </w:tr>
      <w:tr w14:paraId="5519E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375" w:type="dxa"/>
            <w:gridSpan w:val="3"/>
            <w:vAlign w:val="center"/>
          </w:tcPr>
          <w:p w14:paraId="6A074441">
            <w:pPr>
              <w:spacing w:line="360" w:lineRule="auto"/>
              <w:jc w:val="center"/>
              <w:rPr>
                <w:rFonts w:hint="eastAsia" w:ascii="宋体" w:hAnsi="宋体" w:eastAsia="宋体" w:cs="宋体"/>
                <w:b/>
                <w:sz w:val="24"/>
                <w:highlight w:val="none"/>
              </w:rPr>
            </w:pPr>
            <w:r>
              <w:rPr>
                <w:rFonts w:hint="eastAsia" w:ascii="宋体" w:hAnsi="宋体" w:cs="宋体"/>
                <w:b/>
                <w:kern w:val="0"/>
                <w:sz w:val="24"/>
                <w:highlight w:val="none"/>
                <w:lang w:val="zh-CN"/>
              </w:rPr>
              <w:t>投标</w:t>
            </w:r>
            <w:r>
              <w:rPr>
                <w:rFonts w:hint="eastAsia" w:ascii="宋体" w:hAnsi="宋体" w:cs="宋体"/>
                <w:b/>
                <w:kern w:val="0"/>
                <w:sz w:val="24"/>
                <w:highlight w:val="none"/>
                <w:lang w:val="en-US" w:eastAsia="zh-CN"/>
              </w:rPr>
              <w:t>初始</w:t>
            </w:r>
            <w:r>
              <w:rPr>
                <w:rFonts w:hint="eastAsia" w:ascii="宋体" w:hAnsi="宋体" w:eastAsia="宋体" w:cs="宋体"/>
                <w:b/>
                <w:sz w:val="24"/>
                <w:highlight w:val="none"/>
              </w:rPr>
              <w:t>报价（小写）</w:t>
            </w:r>
          </w:p>
        </w:tc>
        <w:tc>
          <w:tcPr>
            <w:tcW w:w="4563" w:type="dxa"/>
            <w:gridSpan w:val="3"/>
            <w:vAlign w:val="top"/>
          </w:tcPr>
          <w:p w14:paraId="65EFAA32">
            <w:pPr>
              <w:spacing w:line="360" w:lineRule="auto"/>
              <w:jc w:val="center"/>
              <w:rPr>
                <w:rFonts w:hint="eastAsia" w:ascii="宋体" w:hAnsi="宋体" w:eastAsia="宋体" w:cs="宋体"/>
                <w:sz w:val="24"/>
                <w:highlight w:val="none"/>
              </w:rPr>
            </w:pPr>
          </w:p>
        </w:tc>
      </w:tr>
      <w:tr w14:paraId="536F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4375" w:type="dxa"/>
            <w:gridSpan w:val="3"/>
            <w:vAlign w:val="center"/>
          </w:tcPr>
          <w:p w14:paraId="2B25A73B">
            <w:pPr>
              <w:spacing w:line="360" w:lineRule="auto"/>
              <w:jc w:val="center"/>
              <w:rPr>
                <w:rFonts w:hint="eastAsia" w:ascii="宋体" w:hAnsi="宋体" w:eastAsia="宋体" w:cs="宋体"/>
                <w:b/>
                <w:sz w:val="24"/>
                <w:highlight w:val="none"/>
              </w:rPr>
            </w:pPr>
            <w:r>
              <w:rPr>
                <w:rFonts w:hint="eastAsia" w:ascii="宋体" w:hAnsi="宋体" w:cs="宋体"/>
                <w:b/>
                <w:kern w:val="0"/>
                <w:sz w:val="24"/>
                <w:highlight w:val="none"/>
                <w:lang w:val="zh-CN"/>
              </w:rPr>
              <w:t>投标</w:t>
            </w:r>
            <w:r>
              <w:rPr>
                <w:rFonts w:hint="eastAsia" w:ascii="宋体" w:hAnsi="宋体" w:cs="宋体"/>
                <w:b/>
                <w:kern w:val="0"/>
                <w:sz w:val="24"/>
                <w:highlight w:val="none"/>
                <w:lang w:val="en-US" w:eastAsia="zh-CN"/>
              </w:rPr>
              <w:t>初始</w:t>
            </w:r>
            <w:r>
              <w:rPr>
                <w:rFonts w:hint="eastAsia" w:ascii="宋体" w:hAnsi="宋体" w:eastAsia="宋体" w:cs="宋体"/>
                <w:b/>
                <w:sz w:val="24"/>
                <w:highlight w:val="none"/>
              </w:rPr>
              <w:t>报价（大写）</w:t>
            </w:r>
          </w:p>
        </w:tc>
        <w:tc>
          <w:tcPr>
            <w:tcW w:w="4563" w:type="dxa"/>
            <w:gridSpan w:val="3"/>
            <w:vAlign w:val="top"/>
          </w:tcPr>
          <w:p w14:paraId="13D5D259">
            <w:pPr>
              <w:spacing w:line="360" w:lineRule="auto"/>
              <w:jc w:val="center"/>
              <w:rPr>
                <w:rFonts w:hint="eastAsia" w:ascii="宋体" w:hAnsi="宋体" w:eastAsia="宋体" w:cs="宋体"/>
                <w:sz w:val="24"/>
                <w:highlight w:val="none"/>
              </w:rPr>
            </w:pPr>
          </w:p>
        </w:tc>
      </w:tr>
    </w:tbl>
    <w:p w14:paraId="60BCB007">
      <w:pPr>
        <w:spacing w:line="360" w:lineRule="auto"/>
        <w:ind w:left="-2" w:firstLine="480" w:firstLineChars="200"/>
        <w:rPr>
          <w:rFonts w:hint="eastAsia" w:ascii="宋体" w:hAnsi="宋体" w:eastAsia="宋体" w:cs="宋体"/>
          <w:kern w:val="0"/>
          <w:sz w:val="24"/>
          <w:highlight w:val="none"/>
          <w:lang w:val="zh-CN"/>
        </w:rPr>
      </w:pPr>
      <w:r>
        <w:rPr>
          <w:rFonts w:hint="eastAsia" w:ascii="宋体" w:hAnsi="宋体" w:eastAsia="宋体" w:cs="宋体"/>
          <w:sz w:val="24"/>
          <w:highlight w:val="none"/>
        </w:rPr>
        <w:t>注：</w:t>
      </w:r>
      <w:r>
        <w:rPr>
          <w:rFonts w:hint="eastAsia" w:ascii="宋体" w:hAnsi="宋体" w:eastAsia="宋体" w:cs="宋体"/>
          <w:kern w:val="0"/>
          <w:sz w:val="24"/>
          <w:highlight w:val="none"/>
          <w:lang w:val="zh-CN"/>
        </w:rPr>
        <w:t>1、供应商需按本表格式填写</w:t>
      </w:r>
      <w:r>
        <w:rPr>
          <w:rFonts w:hint="eastAsia" w:ascii="宋体" w:hAnsi="宋体" w:eastAsia="宋体" w:cs="宋体"/>
          <w:b/>
          <w:kern w:val="0"/>
          <w:sz w:val="24"/>
          <w:highlight w:val="none"/>
          <w:lang w:val="zh-CN"/>
        </w:rPr>
        <w:t>，</w:t>
      </w:r>
      <w:r>
        <w:rPr>
          <w:rFonts w:hint="eastAsia" w:ascii="宋体" w:hAnsi="宋体" w:eastAsia="宋体" w:cs="宋体"/>
          <w:b/>
          <w:kern w:val="0"/>
          <w:sz w:val="24"/>
          <w:highlight w:val="none"/>
        </w:rPr>
        <w:t>否则视为</w:t>
      </w:r>
      <w:r>
        <w:rPr>
          <w:rFonts w:hint="eastAsia" w:ascii="宋体" w:hAnsi="宋体" w:eastAsia="宋体" w:cs="宋体"/>
          <w:b/>
          <w:sz w:val="24"/>
          <w:highlight w:val="none"/>
        </w:rPr>
        <w:t>响应文件含有采购人不能接受的附加条件，响应无效</w:t>
      </w:r>
      <w:r>
        <w:rPr>
          <w:rFonts w:hint="eastAsia" w:ascii="宋体" w:hAnsi="宋体" w:eastAsia="宋体" w:cs="宋体"/>
          <w:kern w:val="0"/>
          <w:sz w:val="24"/>
          <w:highlight w:val="none"/>
          <w:lang w:val="zh-CN"/>
        </w:rPr>
        <w:t>。</w:t>
      </w:r>
    </w:p>
    <w:p w14:paraId="754C6794">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投标人不能作出合理解释的，视为投标文件含有采购人不能接受的附加条件的，投标无效。</w:t>
      </w:r>
    </w:p>
    <w:p w14:paraId="47B0F175">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3、特别提示：采购机构将对项目名称和项目编号，成交供应商名称、地址和成交金额，主要成交标的名称、服务范围、服务要求、服务时间、服务标准等予以公示。</w:t>
      </w:r>
    </w:p>
    <w:p w14:paraId="4D47734F">
      <w:pPr>
        <w:spacing w:line="360" w:lineRule="auto"/>
        <w:ind w:right="-874" w:rightChars="-416"/>
        <w:rPr>
          <w:rFonts w:hint="eastAsia" w:ascii="宋体" w:hAnsi="宋体" w:eastAsia="宋体" w:cs="宋体"/>
          <w:sz w:val="24"/>
          <w:highlight w:val="none"/>
        </w:rPr>
      </w:pPr>
    </w:p>
    <w:p w14:paraId="3E176BB5">
      <w:pPr>
        <w:spacing w:line="360" w:lineRule="auto"/>
        <w:ind w:right="-874" w:rightChars="-416"/>
        <w:rPr>
          <w:rFonts w:hint="eastAsia" w:ascii="宋体" w:hAnsi="宋体" w:eastAsia="宋体" w:cs="宋体"/>
          <w:sz w:val="24"/>
          <w:highlight w:val="none"/>
        </w:rPr>
        <w:sectPr>
          <w:footerReference r:id="rId14" w:type="first"/>
          <w:footerReference r:id="rId13" w:type="default"/>
          <w:pgSz w:w="11905" w:h="16838"/>
          <w:pgMar w:top="1247" w:right="1417" w:bottom="1276" w:left="1417" w:header="851" w:footer="992" w:gutter="0"/>
          <w:pgNumType w:fmt="decimal"/>
          <w:cols w:space="720" w:num="1"/>
          <w:titlePg/>
          <w:rtlGutter w:val="0"/>
          <w:docGrid w:linePitch="312" w:charSpace="0"/>
        </w:sectPr>
      </w:pPr>
    </w:p>
    <w:p w14:paraId="5A9928F9">
      <w:pPr>
        <w:spacing w:line="360" w:lineRule="auto"/>
        <w:ind w:right="-874" w:rightChars="-416"/>
        <w:rPr>
          <w:rFonts w:hint="eastAsia" w:ascii="宋体" w:hAnsi="宋体" w:eastAsia="宋体" w:cs="宋体"/>
          <w:kern w:val="0"/>
          <w:sz w:val="24"/>
          <w:highlight w:val="none"/>
        </w:rPr>
      </w:pPr>
      <w:r>
        <w:rPr>
          <w:rFonts w:hint="eastAsia" w:ascii="宋体" w:hAnsi="宋体" w:eastAsia="宋体" w:cs="宋体"/>
          <w:sz w:val="24"/>
          <w:highlight w:val="none"/>
        </w:rPr>
        <w:t xml:space="preserve">                                           </w:t>
      </w:r>
      <w:r>
        <w:rPr>
          <w:rFonts w:hint="eastAsia" w:ascii="宋体" w:hAnsi="宋体" w:eastAsia="宋体" w:cs="宋体"/>
          <w:kern w:val="0"/>
          <w:sz w:val="24"/>
          <w:highlight w:val="none"/>
          <w:lang w:val="zh-CN"/>
        </w:rPr>
        <w:t>供应商名称（电子签名）：</w:t>
      </w:r>
    </w:p>
    <w:p w14:paraId="5F992078">
      <w:pPr>
        <w:autoSpaceDE w:val="0"/>
        <w:autoSpaceDN w:val="0"/>
        <w:spacing w:line="360" w:lineRule="auto"/>
        <w:ind w:left="5040" w:hanging="5040" w:hanging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3351C811">
      <w:pPr>
        <w:widowControl/>
        <w:adjustRightInd/>
        <w:jc w:val="left"/>
        <w:rPr>
          <w:rFonts w:hint="eastAsia" w:ascii="宋体" w:hAnsi="宋体" w:eastAsia="宋体" w:cs="宋体"/>
          <w:kern w:val="0"/>
          <w:sz w:val="24"/>
          <w:highlight w:val="none"/>
          <w:lang w:val="zh-CN"/>
        </w:rPr>
        <w:sectPr>
          <w:footerReference r:id="rId16" w:type="first"/>
          <w:footerReference r:id="rId15" w:type="default"/>
          <w:pgSz w:w="11905" w:h="16838"/>
          <w:pgMar w:top="1247" w:right="1417" w:bottom="1276" w:left="1417" w:header="851" w:footer="992" w:gutter="0"/>
          <w:pgNumType w:fmt="decimal"/>
          <w:cols w:space="720" w:num="1"/>
          <w:rtlGutter w:val="0"/>
          <w:docGrid w:linePitch="312" w:charSpace="0"/>
        </w:sectPr>
      </w:pPr>
    </w:p>
    <w:p w14:paraId="1C4384B0">
      <w:pPr>
        <w:pStyle w:val="37"/>
        <w:tabs>
          <w:tab w:val="clear" w:pos="720"/>
        </w:tabs>
        <w:ind w:firstLine="640"/>
        <w:outlineLvl w:val="9"/>
        <w:rPr>
          <w:rFonts w:ascii="宋体" w:hAnsi="宋体" w:eastAsia="宋体" w:cs="仿宋_GB2312"/>
          <w:kern w:val="2"/>
          <w:sz w:val="32"/>
          <w:szCs w:val="32"/>
          <w:highlight w:val="none"/>
        </w:rPr>
      </w:pPr>
      <w:r>
        <w:rPr>
          <w:rFonts w:hint="eastAsia" w:ascii="宋体" w:hAnsi="宋体" w:eastAsia="宋体" w:cs="仿宋_GB2312"/>
          <w:kern w:val="2"/>
          <w:sz w:val="32"/>
          <w:szCs w:val="32"/>
          <w:highlight w:val="none"/>
        </w:rPr>
        <w:t>（</w:t>
      </w:r>
      <w:r>
        <w:rPr>
          <w:rFonts w:hint="eastAsia" w:ascii="宋体" w:hAnsi="宋体" w:eastAsia="宋体" w:cs="仿宋_GB2312"/>
          <w:kern w:val="2"/>
          <w:sz w:val="32"/>
          <w:szCs w:val="32"/>
          <w:highlight w:val="none"/>
          <w:lang w:eastAsia="zh-CN"/>
        </w:rPr>
        <w:t>二</w:t>
      </w:r>
      <w:r>
        <w:rPr>
          <w:rFonts w:hint="eastAsia" w:ascii="宋体" w:hAnsi="宋体" w:eastAsia="宋体" w:cs="仿宋_GB2312"/>
          <w:kern w:val="2"/>
          <w:sz w:val="32"/>
          <w:szCs w:val="32"/>
          <w:highlight w:val="none"/>
        </w:rPr>
        <w:t>）最后报价一览表</w:t>
      </w:r>
      <w:r>
        <w:rPr>
          <w:rFonts w:hint="eastAsia" w:ascii="宋体" w:hAnsi="宋体" w:eastAsia="宋体" w:cs="宋体"/>
          <w:kern w:val="2"/>
          <w:sz w:val="32"/>
          <w:szCs w:val="32"/>
          <w:lang w:eastAsia="zh-CN"/>
        </w:rPr>
        <w:t>（磋商过程中提供填写）</w:t>
      </w:r>
    </w:p>
    <w:p w14:paraId="690365FE">
      <w:pPr>
        <w:autoSpaceDE w:val="0"/>
        <w:autoSpaceDN w:val="0"/>
        <w:spacing w:line="360" w:lineRule="auto"/>
        <w:rPr>
          <w:rFonts w:ascii="宋体" w:hAnsi="宋体" w:eastAsia="宋体" w:cs="仿宋_GB2312"/>
          <w:kern w:val="0"/>
          <w:sz w:val="24"/>
          <w:highlight w:val="none"/>
        </w:rPr>
      </w:pPr>
      <w:r>
        <w:rPr>
          <w:rFonts w:hint="eastAsia" w:ascii="宋体" w:hAnsi="宋体" w:eastAsia="宋体" w:cs="仿宋_GB2312"/>
          <w:sz w:val="24"/>
          <w:highlight w:val="none"/>
        </w:rPr>
        <w:t>（采购人）、（采购代理机构）</w:t>
      </w:r>
      <w:r>
        <w:rPr>
          <w:rFonts w:hint="eastAsia" w:ascii="宋体" w:hAnsi="宋体" w:eastAsia="宋体" w:cs="仿宋_GB2312"/>
          <w:kern w:val="0"/>
          <w:sz w:val="24"/>
          <w:highlight w:val="none"/>
          <w:lang w:val="zh-CN"/>
        </w:rPr>
        <w:t>：</w:t>
      </w:r>
    </w:p>
    <w:p w14:paraId="1BDA5300">
      <w:pPr>
        <w:spacing w:line="360" w:lineRule="auto"/>
        <w:ind w:firstLine="720"/>
        <w:rPr>
          <w:rFonts w:ascii="宋体" w:hAnsi="宋体" w:eastAsia="宋体" w:cs="仿宋_GB2312"/>
          <w:kern w:val="0"/>
          <w:sz w:val="24"/>
          <w:highlight w:val="none"/>
          <w:lang w:val="zh-CN"/>
        </w:rPr>
      </w:pPr>
      <w:r>
        <w:rPr>
          <w:rFonts w:hint="eastAsia" w:ascii="宋体" w:hAnsi="宋体" w:eastAsia="宋体" w:cs="仿宋_GB2312"/>
          <w:kern w:val="0"/>
          <w:sz w:val="24"/>
          <w:highlight w:val="none"/>
          <w:lang w:val="zh-CN"/>
        </w:rPr>
        <w:t>按你方磋商文件要求，</w:t>
      </w:r>
      <w:r>
        <w:rPr>
          <w:rFonts w:hint="eastAsia" w:ascii="宋体" w:hAnsi="宋体" w:eastAsia="宋体" w:cs="仿宋_GB2312"/>
          <w:sz w:val="24"/>
          <w:highlight w:val="none"/>
        </w:rPr>
        <w:t>我们即</w:t>
      </w:r>
      <w:r>
        <w:rPr>
          <w:rFonts w:hint="eastAsia" w:ascii="宋体" w:hAnsi="宋体" w:eastAsia="宋体" w:cs="仿宋_GB2312"/>
          <w:kern w:val="0"/>
          <w:sz w:val="24"/>
          <w:highlight w:val="none"/>
          <w:lang w:val="zh-CN"/>
        </w:rPr>
        <w:t>本响应文件签字方，谨此向你方发出要约如下：如你方接受本响应，我方承诺按照如下最后报价一览表的价格完成</w:t>
      </w:r>
      <w:r>
        <w:rPr>
          <w:rFonts w:hint="eastAsia" w:ascii="宋体" w:hAnsi="宋体" w:cs="仿宋_GB2312"/>
          <w:sz w:val="24"/>
          <w:highlight w:val="none"/>
          <w:u w:val="single"/>
          <w:lang w:eastAsia="zh-CN"/>
        </w:rPr>
        <w:t>杭州市余杭区经济和信息化局宣传服务项目</w:t>
      </w:r>
      <w:r>
        <w:rPr>
          <w:rFonts w:hint="eastAsia" w:ascii="宋体" w:hAnsi="宋体" w:eastAsia="宋体" w:cs="仿宋_GB2312"/>
          <w:sz w:val="24"/>
          <w:highlight w:val="none"/>
          <w:u w:val="single"/>
        </w:rPr>
        <w:t>【项目编号：</w:t>
      </w:r>
      <w:r>
        <w:rPr>
          <w:rFonts w:hint="eastAsia" w:ascii="宋体" w:hAnsi="宋体" w:cs="仿宋_GB2312"/>
          <w:sz w:val="24"/>
          <w:highlight w:val="none"/>
          <w:u w:val="single"/>
          <w:lang w:eastAsia="zh-CN"/>
        </w:rPr>
        <w:t xml:space="preserve">YHZFCG2024-219-1 </w:t>
      </w:r>
      <w:r>
        <w:rPr>
          <w:rFonts w:hint="eastAsia" w:ascii="宋体" w:hAnsi="宋体" w:eastAsia="宋体" w:cs="仿宋_GB2312"/>
          <w:sz w:val="24"/>
          <w:highlight w:val="none"/>
          <w:u w:val="single"/>
        </w:rPr>
        <w:t>】</w:t>
      </w:r>
      <w:r>
        <w:rPr>
          <w:rFonts w:hint="eastAsia" w:ascii="宋体" w:hAnsi="宋体" w:eastAsia="宋体" w:cs="仿宋_GB2312"/>
          <w:kern w:val="0"/>
          <w:sz w:val="24"/>
          <w:highlight w:val="none"/>
          <w:lang w:val="zh-CN"/>
        </w:rPr>
        <w:t>的实施。</w:t>
      </w:r>
    </w:p>
    <w:p w14:paraId="57000094">
      <w:pPr>
        <w:snapToGrid w:val="0"/>
        <w:spacing w:line="360" w:lineRule="auto"/>
        <w:ind w:left="480"/>
        <w:jc w:val="center"/>
        <w:rPr>
          <w:rFonts w:hint="eastAsia" w:ascii="宋体" w:hAnsi="宋体" w:eastAsia="宋体" w:cs="仿宋_GB2312"/>
          <w:b/>
          <w:kern w:val="0"/>
          <w:sz w:val="24"/>
          <w:highlight w:val="none"/>
          <w:lang w:val="zh-CN"/>
        </w:rPr>
      </w:pPr>
      <w:r>
        <w:rPr>
          <w:rFonts w:hint="eastAsia" w:ascii="宋体" w:hAnsi="宋体" w:eastAsia="宋体" w:cs="仿宋_GB2312"/>
          <w:b/>
          <w:kern w:val="0"/>
          <w:sz w:val="24"/>
          <w:highlight w:val="none"/>
          <w:lang w:val="zh-CN"/>
        </w:rPr>
        <w:t>最后报价一览表(单位均为人民币元)</w:t>
      </w:r>
    </w:p>
    <w:tbl>
      <w:tblPr>
        <w:tblStyle w:val="19"/>
        <w:tblW w:w="13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4678"/>
        <w:gridCol w:w="2268"/>
        <w:gridCol w:w="2126"/>
        <w:gridCol w:w="2372"/>
      </w:tblGrid>
      <w:tr w14:paraId="730ED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17" w:type="dxa"/>
            <w:vAlign w:val="center"/>
          </w:tcPr>
          <w:p w14:paraId="09EC71CE">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992" w:type="dxa"/>
            <w:vAlign w:val="center"/>
          </w:tcPr>
          <w:p w14:paraId="670ED660">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名称</w:t>
            </w:r>
          </w:p>
        </w:tc>
        <w:tc>
          <w:tcPr>
            <w:tcW w:w="4678" w:type="dxa"/>
            <w:vAlign w:val="center"/>
          </w:tcPr>
          <w:p w14:paraId="75CB41A1">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服务要求</w:t>
            </w:r>
          </w:p>
        </w:tc>
        <w:tc>
          <w:tcPr>
            <w:tcW w:w="2268" w:type="dxa"/>
            <w:vAlign w:val="center"/>
          </w:tcPr>
          <w:p w14:paraId="6B0289C0">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服务时间</w:t>
            </w:r>
          </w:p>
        </w:tc>
        <w:tc>
          <w:tcPr>
            <w:tcW w:w="2126" w:type="dxa"/>
            <w:vAlign w:val="center"/>
          </w:tcPr>
          <w:p w14:paraId="079B2B63">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服务标准</w:t>
            </w:r>
          </w:p>
        </w:tc>
        <w:tc>
          <w:tcPr>
            <w:tcW w:w="2372" w:type="dxa"/>
            <w:vAlign w:val="center"/>
          </w:tcPr>
          <w:p w14:paraId="7F8B2C15">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备注（如果有）</w:t>
            </w:r>
          </w:p>
        </w:tc>
      </w:tr>
      <w:tr w14:paraId="7BA95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F31BB1D">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992" w:type="dxa"/>
            <w:vAlign w:val="center"/>
          </w:tcPr>
          <w:p w14:paraId="383191FB">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XX</w:t>
            </w:r>
          </w:p>
        </w:tc>
        <w:tc>
          <w:tcPr>
            <w:tcW w:w="4678" w:type="dxa"/>
            <w:vAlign w:val="center"/>
          </w:tcPr>
          <w:p w14:paraId="131DC6F7">
            <w:pPr>
              <w:snapToGrid w:val="0"/>
              <w:spacing w:line="360" w:lineRule="auto"/>
              <w:jc w:val="center"/>
              <w:rPr>
                <w:rFonts w:hint="eastAsia" w:ascii="宋体" w:hAnsi="宋体" w:eastAsia="宋体" w:cs="宋体"/>
                <w:sz w:val="24"/>
                <w:highlight w:val="none"/>
              </w:rPr>
            </w:pPr>
          </w:p>
        </w:tc>
        <w:tc>
          <w:tcPr>
            <w:tcW w:w="2268" w:type="dxa"/>
            <w:vAlign w:val="center"/>
          </w:tcPr>
          <w:p w14:paraId="523B8C2D">
            <w:pPr>
              <w:snapToGrid w:val="0"/>
              <w:spacing w:line="360" w:lineRule="auto"/>
              <w:jc w:val="center"/>
              <w:rPr>
                <w:rFonts w:hint="eastAsia" w:ascii="宋体" w:hAnsi="宋体" w:eastAsia="宋体" w:cs="宋体"/>
                <w:sz w:val="24"/>
                <w:highlight w:val="none"/>
              </w:rPr>
            </w:pPr>
          </w:p>
        </w:tc>
        <w:tc>
          <w:tcPr>
            <w:tcW w:w="2126" w:type="dxa"/>
            <w:vAlign w:val="center"/>
          </w:tcPr>
          <w:p w14:paraId="15823718">
            <w:pPr>
              <w:spacing w:line="360" w:lineRule="auto"/>
              <w:jc w:val="center"/>
              <w:rPr>
                <w:rFonts w:hint="eastAsia" w:ascii="宋体" w:hAnsi="宋体" w:eastAsia="宋体" w:cs="宋体"/>
                <w:sz w:val="24"/>
                <w:highlight w:val="none"/>
              </w:rPr>
            </w:pPr>
          </w:p>
        </w:tc>
        <w:tc>
          <w:tcPr>
            <w:tcW w:w="2372" w:type="dxa"/>
            <w:vAlign w:val="top"/>
          </w:tcPr>
          <w:p w14:paraId="7B555579">
            <w:pPr>
              <w:spacing w:line="360" w:lineRule="auto"/>
              <w:jc w:val="center"/>
              <w:rPr>
                <w:rFonts w:hint="eastAsia" w:ascii="宋体" w:hAnsi="宋体" w:eastAsia="宋体" w:cs="宋体"/>
                <w:sz w:val="24"/>
                <w:highlight w:val="none"/>
              </w:rPr>
            </w:pPr>
          </w:p>
        </w:tc>
      </w:tr>
      <w:tr w14:paraId="68869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F686F2F">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992" w:type="dxa"/>
            <w:vAlign w:val="center"/>
          </w:tcPr>
          <w:p w14:paraId="56CDE35C">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XX</w:t>
            </w:r>
          </w:p>
        </w:tc>
        <w:tc>
          <w:tcPr>
            <w:tcW w:w="4678" w:type="dxa"/>
            <w:vAlign w:val="center"/>
          </w:tcPr>
          <w:p w14:paraId="0965D4D2">
            <w:pPr>
              <w:snapToGrid w:val="0"/>
              <w:spacing w:line="360" w:lineRule="auto"/>
              <w:jc w:val="center"/>
              <w:rPr>
                <w:rFonts w:hint="eastAsia" w:ascii="宋体" w:hAnsi="宋体" w:eastAsia="宋体" w:cs="宋体"/>
                <w:sz w:val="24"/>
                <w:highlight w:val="none"/>
              </w:rPr>
            </w:pPr>
          </w:p>
        </w:tc>
        <w:tc>
          <w:tcPr>
            <w:tcW w:w="2268" w:type="dxa"/>
            <w:vAlign w:val="center"/>
          </w:tcPr>
          <w:p w14:paraId="07E64C2A">
            <w:pPr>
              <w:snapToGrid w:val="0"/>
              <w:spacing w:line="360" w:lineRule="auto"/>
              <w:jc w:val="center"/>
              <w:rPr>
                <w:rFonts w:hint="eastAsia" w:ascii="宋体" w:hAnsi="宋体" w:eastAsia="宋体" w:cs="宋体"/>
                <w:sz w:val="24"/>
                <w:highlight w:val="none"/>
              </w:rPr>
            </w:pPr>
          </w:p>
        </w:tc>
        <w:tc>
          <w:tcPr>
            <w:tcW w:w="2126" w:type="dxa"/>
            <w:vAlign w:val="center"/>
          </w:tcPr>
          <w:p w14:paraId="6CC5EE8D">
            <w:pPr>
              <w:spacing w:line="360" w:lineRule="auto"/>
              <w:jc w:val="center"/>
              <w:rPr>
                <w:rFonts w:hint="eastAsia" w:ascii="宋体" w:hAnsi="宋体" w:eastAsia="宋体" w:cs="宋体"/>
                <w:sz w:val="24"/>
                <w:highlight w:val="none"/>
              </w:rPr>
            </w:pPr>
          </w:p>
        </w:tc>
        <w:tc>
          <w:tcPr>
            <w:tcW w:w="2372" w:type="dxa"/>
            <w:vAlign w:val="top"/>
          </w:tcPr>
          <w:p w14:paraId="1C112099">
            <w:pPr>
              <w:spacing w:line="360" w:lineRule="auto"/>
              <w:jc w:val="center"/>
              <w:rPr>
                <w:rFonts w:hint="eastAsia" w:ascii="宋体" w:hAnsi="宋体" w:eastAsia="宋体" w:cs="宋体"/>
                <w:sz w:val="24"/>
                <w:highlight w:val="none"/>
              </w:rPr>
            </w:pPr>
          </w:p>
        </w:tc>
      </w:tr>
      <w:tr w14:paraId="425F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43FB965">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992" w:type="dxa"/>
            <w:vAlign w:val="center"/>
          </w:tcPr>
          <w:p w14:paraId="18B1CEC1">
            <w:pPr>
              <w:snapToGrid w:val="0"/>
              <w:spacing w:line="360" w:lineRule="auto"/>
              <w:jc w:val="center"/>
              <w:rPr>
                <w:rFonts w:hint="eastAsia" w:ascii="宋体" w:hAnsi="宋体" w:eastAsia="宋体" w:cs="宋体"/>
                <w:sz w:val="24"/>
                <w:highlight w:val="none"/>
              </w:rPr>
            </w:pPr>
          </w:p>
        </w:tc>
        <w:tc>
          <w:tcPr>
            <w:tcW w:w="4678" w:type="dxa"/>
            <w:vAlign w:val="center"/>
          </w:tcPr>
          <w:p w14:paraId="272AF303">
            <w:pPr>
              <w:snapToGrid w:val="0"/>
              <w:spacing w:line="360" w:lineRule="auto"/>
              <w:jc w:val="center"/>
              <w:rPr>
                <w:rFonts w:hint="eastAsia" w:ascii="宋体" w:hAnsi="宋体" w:eastAsia="宋体" w:cs="宋体"/>
                <w:sz w:val="24"/>
                <w:highlight w:val="none"/>
              </w:rPr>
            </w:pPr>
          </w:p>
        </w:tc>
        <w:tc>
          <w:tcPr>
            <w:tcW w:w="2268" w:type="dxa"/>
            <w:vAlign w:val="center"/>
          </w:tcPr>
          <w:p w14:paraId="010B4F29">
            <w:pPr>
              <w:snapToGrid w:val="0"/>
              <w:spacing w:line="360" w:lineRule="auto"/>
              <w:jc w:val="center"/>
              <w:rPr>
                <w:rFonts w:hint="eastAsia" w:ascii="宋体" w:hAnsi="宋体" w:eastAsia="宋体" w:cs="宋体"/>
                <w:sz w:val="24"/>
                <w:highlight w:val="none"/>
              </w:rPr>
            </w:pPr>
          </w:p>
        </w:tc>
        <w:tc>
          <w:tcPr>
            <w:tcW w:w="2126" w:type="dxa"/>
            <w:vAlign w:val="center"/>
          </w:tcPr>
          <w:p w14:paraId="43FF31E9">
            <w:pPr>
              <w:spacing w:line="360" w:lineRule="auto"/>
              <w:jc w:val="center"/>
              <w:rPr>
                <w:rFonts w:hint="eastAsia" w:ascii="宋体" w:hAnsi="宋体" w:eastAsia="宋体" w:cs="宋体"/>
                <w:sz w:val="24"/>
                <w:highlight w:val="none"/>
              </w:rPr>
            </w:pPr>
          </w:p>
        </w:tc>
        <w:tc>
          <w:tcPr>
            <w:tcW w:w="2372" w:type="dxa"/>
            <w:vAlign w:val="top"/>
          </w:tcPr>
          <w:p w14:paraId="57E31CA5">
            <w:pPr>
              <w:spacing w:line="360" w:lineRule="auto"/>
              <w:jc w:val="center"/>
              <w:rPr>
                <w:rFonts w:hint="eastAsia" w:ascii="宋体" w:hAnsi="宋体" w:eastAsia="宋体" w:cs="宋体"/>
                <w:sz w:val="24"/>
                <w:highlight w:val="none"/>
              </w:rPr>
            </w:pPr>
          </w:p>
        </w:tc>
      </w:tr>
      <w:tr w14:paraId="01706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81133E1">
            <w:pPr>
              <w:spacing w:line="360" w:lineRule="auto"/>
              <w:jc w:val="center"/>
              <w:rPr>
                <w:rFonts w:hint="eastAsia" w:ascii="宋体" w:hAnsi="宋体" w:eastAsia="宋体" w:cs="宋体"/>
                <w:sz w:val="24"/>
                <w:highlight w:val="none"/>
              </w:rPr>
            </w:pPr>
          </w:p>
        </w:tc>
        <w:tc>
          <w:tcPr>
            <w:tcW w:w="992" w:type="dxa"/>
            <w:vAlign w:val="center"/>
          </w:tcPr>
          <w:p w14:paraId="0C845FFD">
            <w:pPr>
              <w:snapToGrid w:val="0"/>
              <w:spacing w:line="360" w:lineRule="auto"/>
              <w:jc w:val="center"/>
              <w:rPr>
                <w:rFonts w:hint="eastAsia" w:ascii="宋体" w:hAnsi="宋体" w:eastAsia="宋体" w:cs="宋体"/>
                <w:sz w:val="24"/>
                <w:highlight w:val="none"/>
              </w:rPr>
            </w:pPr>
          </w:p>
        </w:tc>
        <w:tc>
          <w:tcPr>
            <w:tcW w:w="4678" w:type="dxa"/>
            <w:vAlign w:val="center"/>
          </w:tcPr>
          <w:p w14:paraId="64545E03">
            <w:pPr>
              <w:snapToGrid w:val="0"/>
              <w:spacing w:line="360" w:lineRule="auto"/>
              <w:jc w:val="center"/>
              <w:rPr>
                <w:rFonts w:hint="eastAsia" w:ascii="宋体" w:hAnsi="宋体" w:eastAsia="宋体" w:cs="宋体"/>
                <w:sz w:val="24"/>
                <w:highlight w:val="none"/>
              </w:rPr>
            </w:pPr>
          </w:p>
        </w:tc>
        <w:tc>
          <w:tcPr>
            <w:tcW w:w="2268" w:type="dxa"/>
            <w:vAlign w:val="center"/>
          </w:tcPr>
          <w:p w14:paraId="4F7363CE">
            <w:pPr>
              <w:snapToGrid w:val="0"/>
              <w:spacing w:line="360" w:lineRule="auto"/>
              <w:jc w:val="center"/>
              <w:rPr>
                <w:rFonts w:hint="eastAsia" w:ascii="宋体" w:hAnsi="宋体" w:eastAsia="宋体" w:cs="宋体"/>
                <w:sz w:val="24"/>
                <w:highlight w:val="none"/>
              </w:rPr>
            </w:pPr>
          </w:p>
        </w:tc>
        <w:tc>
          <w:tcPr>
            <w:tcW w:w="2126" w:type="dxa"/>
            <w:vAlign w:val="center"/>
          </w:tcPr>
          <w:p w14:paraId="60FB9B63">
            <w:pPr>
              <w:spacing w:line="360" w:lineRule="auto"/>
              <w:jc w:val="center"/>
              <w:rPr>
                <w:rFonts w:hint="eastAsia" w:ascii="宋体" w:hAnsi="宋体" w:eastAsia="宋体" w:cs="宋体"/>
                <w:sz w:val="24"/>
                <w:highlight w:val="none"/>
              </w:rPr>
            </w:pPr>
          </w:p>
        </w:tc>
        <w:tc>
          <w:tcPr>
            <w:tcW w:w="2372" w:type="dxa"/>
            <w:vAlign w:val="top"/>
          </w:tcPr>
          <w:p w14:paraId="59428C01">
            <w:pPr>
              <w:spacing w:line="360" w:lineRule="auto"/>
              <w:jc w:val="center"/>
              <w:rPr>
                <w:rFonts w:hint="eastAsia" w:ascii="宋体" w:hAnsi="宋体" w:eastAsia="宋体" w:cs="宋体"/>
                <w:sz w:val="24"/>
                <w:highlight w:val="none"/>
              </w:rPr>
            </w:pPr>
          </w:p>
        </w:tc>
      </w:tr>
      <w:tr w14:paraId="56BA6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8335C8">
            <w:pPr>
              <w:spacing w:line="360" w:lineRule="auto"/>
              <w:jc w:val="center"/>
              <w:rPr>
                <w:rFonts w:hint="eastAsia" w:ascii="宋体" w:hAnsi="宋体" w:eastAsia="宋体" w:cs="宋体"/>
                <w:sz w:val="24"/>
                <w:highlight w:val="none"/>
              </w:rPr>
            </w:pPr>
          </w:p>
        </w:tc>
        <w:tc>
          <w:tcPr>
            <w:tcW w:w="992" w:type="dxa"/>
            <w:vAlign w:val="center"/>
          </w:tcPr>
          <w:p w14:paraId="44FCD7B8">
            <w:pPr>
              <w:snapToGrid w:val="0"/>
              <w:spacing w:line="360" w:lineRule="auto"/>
              <w:jc w:val="center"/>
              <w:rPr>
                <w:rFonts w:hint="eastAsia" w:ascii="宋体" w:hAnsi="宋体" w:eastAsia="宋体" w:cs="宋体"/>
                <w:sz w:val="24"/>
                <w:highlight w:val="none"/>
              </w:rPr>
            </w:pPr>
          </w:p>
        </w:tc>
        <w:tc>
          <w:tcPr>
            <w:tcW w:w="4678" w:type="dxa"/>
            <w:vAlign w:val="center"/>
          </w:tcPr>
          <w:p w14:paraId="325E8D7A">
            <w:pPr>
              <w:snapToGrid w:val="0"/>
              <w:spacing w:line="360" w:lineRule="auto"/>
              <w:jc w:val="center"/>
              <w:rPr>
                <w:rFonts w:hint="eastAsia" w:ascii="宋体" w:hAnsi="宋体" w:eastAsia="宋体" w:cs="宋体"/>
                <w:sz w:val="24"/>
                <w:highlight w:val="none"/>
              </w:rPr>
            </w:pPr>
          </w:p>
        </w:tc>
        <w:tc>
          <w:tcPr>
            <w:tcW w:w="2268" w:type="dxa"/>
            <w:vAlign w:val="center"/>
          </w:tcPr>
          <w:p w14:paraId="2F29D4B0">
            <w:pPr>
              <w:snapToGrid w:val="0"/>
              <w:spacing w:line="360" w:lineRule="auto"/>
              <w:jc w:val="center"/>
              <w:rPr>
                <w:rFonts w:hint="eastAsia" w:ascii="宋体" w:hAnsi="宋体" w:eastAsia="宋体" w:cs="宋体"/>
                <w:sz w:val="24"/>
                <w:highlight w:val="none"/>
              </w:rPr>
            </w:pPr>
          </w:p>
        </w:tc>
        <w:tc>
          <w:tcPr>
            <w:tcW w:w="2126" w:type="dxa"/>
            <w:vAlign w:val="center"/>
          </w:tcPr>
          <w:p w14:paraId="5993E630">
            <w:pPr>
              <w:spacing w:line="360" w:lineRule="auto"/>
              <w:jc w:val="center"/>
              <w:rPr>
                <w:rFonts w:hint="eastAsia" w:ascii="宋体" w:hAnsi="宋体" w:eastAsia="宋体" w:cs="宋体"/>
                <w:sz w:val="24"/>
                <w:highlight w:val="none"/>
              </w:rPr>
            </w:pPr>
          </w:p>
        </w:tc>
        <w:tc>
          <w:tcPr>
            <w:tcW w:w="2372" w:type="dxa"/>
            <w:vAlign w:val="top"/>
          </w:tcPr>
          <w:p w14:paraId="6996251A">
            <w:pPr>
              <w:spacing w:line="360" w:lineRule="auto"/>
              <w:jc w:val="center"/>
              <w:rPr>
                <w:rFonts w:hint="eastAsia" w:ascii="宋体" w:hAnsi="宋体" w:eastAsia="宋体" w:cs="宋体"/>
                <w:sz w:val="24"/>
                <w:highlight w:val="none"/>
              </w:rPr>
            </w:pPr>
          </w:p>
        </w:tc>
      </w:tr>
      <w:tr w14:paraId="3CC94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3"/>
            <w:vAlign w:val="center"/>
          </w:tcPr>
          <w:p w14:paraId="1723C822">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最</w:t>
            </w:r>
            <w:r>
              <w:rPr>
                <w:rFonts w:hint="eastAsia" w:ascii="宋体" w:hAnsi="宋体" w:cs="宋体"/>
                <w:b/>
                <w:sz w:val="24"/>
                <w:highlight w:val="none"/>
                <w:lang w:val="en-US" w:eastAsia="zh-CN"/>
              </w:rPr>
              <w:t>后总</w:t>
            </w:r>
            <w:r>
              <w:rPr>
                <w:rFonts w:hint="eastAsia" w:ascii="宋体" w:hAnsi="宋体" w:eastAsia="宋体" w:cs="宋体"/>
                <w:b/>
                <w:sz w:val="24"/>
                <w:highlight w:val="none"/>
              </w:rPr>
              <w:t>报价（小写）</w:t>
            </w:r>
          </w:p>
        </w:tc>
        <w:tc>
          <w:tcPr>
            <w:tcW w:w="6766" w:type="dxa"/>
            <w:gridSpan w:val="3"/>
            <w:vAlign w:val="top"/>
          </w:tcPr>
          <w:p w14:paraId="3BC1A7FA">
            <w:pPr>
              <w:spacing w:line="360" w:lineRule="auto"/>
              <w:jc w:val="center"/>
              <w:rPr>
                <w:rFonts w:hint="eastAsia" w:ascii="宋体" w:hAnsi="宋体" w:eastAsia="宋体" w:cs="宋体"/>
                <w:sz w:val="24"/>
                <w:highlight w:val="none"/>
              </w:rPr>
            </w:pPr>
          </w:p>
        </w:tc>
      </w:tr>
      <w:tr w14:paraId="23AE2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3"/>
            <w:vAlign w:val="center"/>
          </w:tcPr>
          <w:p w14:paraId="16CB5A6D">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最</w:t>
            </w:r>
            <w:r>
              <w:rPr>
                <w:rFonts w:hint="eastAsia" w:ascii="宋体" w:hAnsi="宋体" w:cs="宋体"/>
                <w:b/>
                <w:sz w:val="24"/>
                <w:highlight w:val="none"/>
                <w:lang w:val="en-US" w:eastAsia="zh-CN"/>
              </w:rPr>
              <w:t>后总</w:t>
            </w:r>
            <w:r>
              <w:rPr>
                <w:rFonts w:hint="eastAsia" w:ascii="宋体" w:hAnsi="宋体" w:eastAsia="宋体" w:cs="宋体"/>
                <w:b/>
                <w:sz w:val="24"/>
                <w:highlight w:val="none"/>
              </w:rPr>
              <w:t>报价（大写）</w:t>
            </w:r>
          </w:p>
        </w:tc>
        <w:tc>
          <w:tcPr>
            <w:tcW w:w="6766" w:type="dxa"/>
            <w:gridSpan w:val="3"/>
            <w:vAlign w:val="top"/>
          </w:tcPr>
          <w:p w14:paraId="7ADDE6C0">
            <w:pPr>
              <w:spacing w:line="360" w:lineRule="auto"/>
              <w:jc w:val="center"/>
              <w:rPr>
                <w:rFonts w:hint="eastAsia" w:ascii="宋体" w:hAnsi="宋体" w:eastAsia="宋体" w:cs="宋体"/>
                <w:sz w:val="24"/>
                <w:highlight w:val="none"/>
              </w:rPr>
            </w:pPr>
          </w:p>
        </w:tc>
      </w:tr>
    </w:tbl>
    <w:p w14:paraId="40F164F5">
      <w:pPr>
        <w:pStyle w:val="24"/>
        <w:rPr>
          <w:lang w:val="zh-CN"/>
        </w:rPr>
      </w:pPr>
    </w:p>
    <w:p w14:paraId="73FCFB02">
      <w:pPr>
        <w:spacing w:line="360" w:lineRule="auto"/>
        <w:ind w:left="-2" w:firstLine="480" w:firstLineChars="200"/>
        <w:rPr>
          <w:rFonts w:ascii="宋体" w:hAnsi="宋体" w:eastAsia="宋体" w:cs="仿宋_GB2312"/>
          <w:kern w:val="0"/>
          <w:sz w:val="24"/>
          <w:highlight w:val="none"/>
          <w:lang w:val="zh-CN"/>
        </w:rPr>
      </w:pPr>
      <w:r>
        <w:rPr>
          <w:rFonts w:hint="eastAsia" w:ascii="宋体" w:hAnsi="宋体" w:eastAsia="宋体" w:cs="仿宋_GB2312"/>
          <w:sz w:val="24"/>
          <w:highlight w:val="none"/>
        </w:rPr>
        <w:t>注：</w:t>
      </w:r>
      <w:r>
        <w:rPr>
          <w:rFonts w:hint="eastAsia" w:ascii="宋体" w:hAnsi="宋体" w:eastAsia="宋体" w:cs="仿宋_GB2312"/>
          <w:kern w:val="0"/>
          <w:sz w:val="24"/>
          <w:highlight w:val="none"/>
          <w:lang w:val="zh-CN"/>
        </w:rPr>
        <w:t>1、</w:t>
      </w:r>
      <w:r>
        <w:rPr>
          <w:rFonts w:hint="eastAsia" w:ascii="宋体" w:hAnsi="宋体" w:eastAsia="宋体" w:cs="宋体"/>
          <w:kern w:val="0"/>
          <w:sz w:val="24"/>
          <w:highlight w:val="none"/>
          <w:lang w:val="zh-CN"/>
        </w:rPr>
        <w:t>供应商需按本表格式填写</w:t>
      </w:r>
      <w:r>
        <w:rPr>
          <w:rFonts w:hint="eastAsia" w:ascii="宋体" w:hAnsi="宋体" w:eastAsia="宋体" w:cs="宋体"/>
          <w:b/>
          <w:kern w:val="0"/>
          <w:sz w:val="24"/>
          <w:highlight w:val="none"/>
          <w:lang w:val="zh-CN"/>
        </w:rPr>
        <w:t>，</w:t>
      </w:r>
      <w:r>
        <w:rPr>
          <w:rFonts w:hint="eastAsia" w:ascii="宋体" w:hAnsi="宋体" w:eastAsia="宋体" w:cs="宋体"/>
          <w:b/>
          <w:kern w:val="0"/>
          <w:sz w:val="24"/>
          <w:highlight w:val="none"/>
        </w:rPr>
        <w:t>否则视为</w:t>
      </w:r>
      <w:r>
        <w:rPr>
          <w:rFonts w:hint="eastAsia" w:ascii="宋体" w:hAnsi="宋体" w:eastAsia="宋体" w:cs="宋体"/>
          <w:b/>
          <w:sz w:val="24"/>
          <w:highlight w:val="none"/>
        </w:rPr>
        <w:t>响应文件含有采购人不能接受的附加条件，响应无效</w:t>
      </w:r>
      <w:r>
        <w:rPr>
          <w:rFonts w:hint="eastAsia" w:ascii="宋体" w:hAnsi="宋体" w:eastAsia="宋体" w:cs="仿宋_GB2312"/>
          <w:kern w:val="0"/>
          <w:sz w:val="24"/>
          <w:highlight w:val="none"/>
          <w:lang w:val="zh-CN"/>
        </w:rPr>
        <w:t>。</w:t>
      </w:r>
    </w:p>
    <w:p w14:paraId="464D0D7C">
      <w:pPr>
        <w:snapToGrid w:val="0"/>
        <w:spacing w:line="360" w:lineRule="auto"/>
        <w:ind w:firstLine="480" w:firstLineChars="200"/>
        <w:jc w:val="left"/>
        <w:rPr>
          <w:rFonts w:hint="eastAsia" w:ascii="宋体" w:hAnsi="宋体" w:eastAsia="宋体" w:cs="宋体"/>
          <w:kern w:val="0"/>
          <w:sz w:val="24"/>
          <w:highlight w:val="none"/>
          <w:lang w:val="zh-CN"/>
        </w:rPr>
        <w:sectPr>
          <w:footerReference r:id="rId18" w:type="first"/>
          <w:footerReference r:id="rId17" w:type="default"/>
          <w:pgSz w:w="16838" w:h="11905" w:orient="landscape"/>
          <w:pgMar w:top="1417" w:right="1247" w:bottom="1417" w:left="1276" w:header="851" w:footer="992" w:gutter="0"/>
          <w:pgNumType w:fmt="decimal"/>
          <w:cols w:space="720" w:num="1"/>
          <w:titlePg/>
          <w:rtlGutter w:val="0"/>
          <w:docGrid w:linePitch="312" w:charSpace="0"/>
        </w:sectPr>
      </w:pPr>
      <w:r>
        <w:rPr>
          <w:rFonts w:hint="eastAsia" w:ascii="宋体" w:hAnsi="宋体" w:eastAsia="宋体" w:cs="仿宋_GB2312"/>
          <w:kern w:val="0"/>
          <w:sz w:val="24"/>
          <w:highlight w:val="none"/>
          <w:lang w:val="zh-CN"/>
        </w:rPr>
        <w:t>2</w:t>
      </w:r>
      <w:r>
        <w:rPr>
          <w:rFonts w:ascii="宋体" w:hAnsi="宋体" w:eastAsia="宋体" w:cs="仿宋_GB2312"/>
          <w:kern w:val="0"/>
          <w:sz w:val="24"/>
          <w:highlight w:val="none"/>
          <w:lang w:val="zh-CN"/>
        </w:rPr>
        <w:t>、</w:t>
      </w:r>
      <w:r>
        <w:rPr>
          <w:rFonts w:hint="eastAsia" w:ascii="宋体" w:hAnsi="宋体" w:eastAsia="宋体" w:cs="宋体"/>
          <w:kern w:val="0"/>
          <w:sz w:val="24"/>
          <w:highlight w:val="none"/>
          <w:lang w:val="zh-CN"/>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w:t>
      </w:r>
    </w:p>
    <w:p w14:paraId="4C19F2F0">
      <w:pPr>
        <w:snapToGrid w:val="0"/>
        <w:spacing w:line="360" w:lineRule="auto"/>
        <w:ind w:firstLine="480" w:firstLineChars="200"/>
        <w:jc w:val="left"/>
        <w:rPr>
          <w:rFonts w:ascii="宋体" w:hAnsi="宋体" w:eastAsia="宋体" w:cs="仿宋_GB2312"/>
          <w:kern w:val="0"/>
          <w:sz w:val="24"/>
          <w:highlight w:val="none"/>
          <w:lang w:val="zh-CN"/>
        </w:rPr>
      </w:pPr>
      <w:r>
        <w:rPr>
          <w:rFonts w:hint="eastAsia" w:ascii="宋体" w:hAnsi="宋体" w:eastAsia="宋体" w:cs="宋体"/>
          <w:kern w:val="0"/>
          <w:sz w:val="24"/>
          <w:highlight w:val="none"/>
          <w:lang w:val="zh-CN"/>
        </w:rPr>
        <w:t>差别待遇或者歧视待遇，也不得将其作为中标（成交）条件或者合同签订条件；总价不为零，报价明细表中部分产品、服务单价为零的，视作已包含在总价中。采购内容未包含在《开标一览表（报价表）》名称栏中，投标人不能作出合理解释的，视为投标文件含有采购人不能接受的附加条件的，投标无效。</w:t>
      </w:r>
    </w:p>
    <w:p w14:paraId="15151C57">
      <w:pPr>
        <w:snapToGrid w:val="0"/>
        <w:spacing w:line="360" w:lineRule="auto"/>
        <w:ind w:firstLine="480" w:firstLineChars="200"/>
        <w:jc w:val="left"/>
        <w:rPr>
          <w:rFonts w:ascii="宋体" w:hAnsi="宋体" w:eastAsia="宋体" w:cs="仿宋_GB2312"/>
          <w:kern w:val="0"/>
          <w:sz w:val="24"/>
          <w:highlight w:val="none"/>
          <w:lang w:val="zh-CN"/>
        </w:rPr>
      </w:pPr>
      <w:r>
        <w:rPr>
          <w:rFonts w:hint="eastAsia" w:ascii="宋体" w:hAnsi="宋体" w:eastAsia="宋体" w:cs="仿宋_GB2312"/>
          <w:kern w:val="0"/>
          <w:sz w:val="24"/>
          <w:highlight w:val="none"/>
          <w:lang w:val="zh-CN"/>
        </w:rPr>
        <w:t>3、特别提示：采购机构将对项目名称和项目编号，成交供应商名称、地址和成交金额，</w:t>
      </w:r>
      <w:r>
        <w:rPr>
          <w:rFonts w:hint="eastAsia" w:ascii="宋体" w:hAnsi="宋体" w:eastAsia="宋体" w:cs="宋体"/>
          <w:kern w:val="0"/>
          <w:sz w:val="24"/>
          <w:highlight w:val="none"/>
          <w:lang w:val="zh-CN"/>
        </w:rPr>
        <w:t>主要成交标的名称、服务范围、服务要求、服务时间、服务标准等予以公示</w:t>
      </w:r>
      <w:r>
        <w:rPr>
          <w:rFonts w:hint="eastAsia" w:ascii="宋体" w:hAnsi="宋体" w:eastAsia="宋体" w:cs="仿宋_GB2312"/>
          <w:kern w:val="0"/>
          <w:sz w:val="24"/>
          <w:highlight w:val="none"/>
          <w:lang w:val="zh-CN"/>
        </w:rPr>
        <w:t>。</w:t>
      </w:r>
    </w:p>
    <w:p w14:paraId="0A665780">
      <w:pPr>
        <w:spacing w:line="360" w:lineRule="auto"/>
        <w:ind w:firstLine="480" w:firstLineChars="200"/>
        <w:rPr>
          <w:rFonts w:ascii="宋体" w:hAnsi="宋体" w:eastAsia="宋体" w:cs="仿宋_GB2312"/>
          <w:kern w:val="0"/>
          <w:sz w:val="24"/>
          <w:highlight w:val="none"/>
          <w:u w:val="single"/>
          <w:lang w:val="zh-CN"/>
        </w:rPr>
      </w:pPr>
      <w:r>
        <w:rPr>
          <w:rFonts w:hint="eastAsia" w:ascii="宋体" w:hAnsi="宋体" w:eastAsia="宋体" w:cs="仿宋_GB2312"/>
          <w:kern w:val="0"/>
          <w:sz w:val="24"/>
          <w:szCs w:val="22"/>
          <w:highlight w:val="none"/>
          <w:lang w:val="zh-CN"/>
        </w:rPr>
        <w:t>4</w:t>
      </w:r>
      <w:r>
        <w:rPr>
          <w:rFonts w:ascii="宋体" w:hAnsi="宋体" w:eastAsia="宋体" w:cs="仿宋_GB2312"/>
          <w:kern w:val="0"/>
          <w:sz w:val="24"/>
          <w:szCs w:val="22"/>
          <w:highlight w:val="none"/>
          <w:lang w:val="zh-CN"/>
        </w:rPr>
        <w:t>、</w:t>
      </w:r>
      <w:r>
        <w:rPr>
          <w:rFonts w:hint="eastAsia" w:ascii="宋体" w:hAnsi="宋体" w:eastAsia="宋体" w:cs="仿宋_GB2312"/>
          <w:kern w:val="0"/>
          <w:sz w:val="24"/>
          <w:highlight w:val="none"/>
          <w:lang w:val="zh-CN"/>
        </w:rPr>
        <w:t>符合磋商文件中列明的可享受中小企业扶持政策的供应商，请填写中小企业声明函。注：供应商</w:t>
      </w:r>
      <w:r>
        <w:rPr>
          <w:rFonts w:ascii="宋体" w:hAnsi="宋体" w:eastAsia="宋体" w:cs="仿宋_GB2312"/>
          <w:kern w:val="0"/>
          <w:sz w:val="24"/>
          <w:highlight w:val="none"/>
          <w:lang w:val="zh-CN"/>
        </w:rPr>
        <w:t>提供</w:t>
      </w:r>
      <w:r>
        <w:rPr>
          <w:rFonts w:hint="eastAsia" w:ascii="宋体" w:hAnsi="宋体" w:eastAsia="宋体" w:cs="仿宋_GB2312"/>
          <w:kern w:val="0"/>
          <w:sz w:val="24"/>
          <w:highlight w:val="none"/>
          <w:lang w:val="zh-CN"/>
        </w:rPr>
        <w:t>的中小企业</w:t>
      </w:r>
      <w:r>
        <w:rPr>
          <w:rFonts w:ascii="宋体" w:hAnsi="宋体" w:eastAsia="宋体" w:cs="仿宋_GB2312"/>
          <w:kern w:val="0"/>
          <w:sz w:val="24"/>
          <w:highlight w:val="none"/>
          <w:lang w:val="zh-CN"/>
        </w:rPr>
        <w:t>声明函内容不实的，属于提供虚假材料谋取中标、成交，依照《中华人民共和国政府采购法》等国家有关规定追究相应责任。</w:t>
      </w:r>
    </w:p>
    <w:p w14:paraId="4CFB480A">
      <w:pPr>
        <w:spacing w:line="360" w:lineRule="auto"/>
        <w:ind w:right="-874" w:rightChars="-416"/>
        <w:rPr>
          <w:rFonts w:ascii="宋体" w:hAnsi="宋体" w:eastAsia="宋体" w:cs="仿宋_GB2312"/>
          <w:sz w:val="24"/>
          <w:highlight w:val="none"/>
        </w:rPr>
      </w:pPr>
    </w:p>
    <w:p w14:paraId="6096A5AE">
      <w:pPr>
        <w:spacing w:line="360" w:lineRule="auto"/>
        <w:ind w:right="-874" w:rightChars="-416"/>
        <w:rPr>
          <w:rFonts w:ascii="宋体" w:hAnsi="宋体" w:eastAsia="宋体" w:cs="仿宋_GB2312"/>
          <w:sz w:val="24"/>
          <w:highlight w:val="none"/>
        </w:rPr>
      </w:pPr>
    </w:p>
    <w:p w14:paraId="31F460B6">
      <w:pPr>
        <w:spacing w:line="360" w:lineRule="auto"/>
        <w:ind w:right="-874" w:rightChars="-416"/>
        <w:rPr>
          <w:rFonts w:ascii="宋体" w:hAnsi="宋体" w:eastAsia="宋体" w:cs="仿宋_GB2312"/>
          <w:sz w:val="24"/>
          <w:highlight w:val="none"/>
        </w:rPr>
      </w:pPr>
    </w:p>
    <w:p w14:paraId="5C49D693">
      <w:pPr>
        <w:spacing w:line="360" w:lineRule="auto"/>
        <w:ind w:right="-874" w:rightChars="-416"/>
        <w:rPr>
          <w:rFonts w:ascii="宋体" w:hAnsi="宋体" w:eastAsia="宋体" w:cs="仿宋_GB2312"/>
          <w:kern w:val="0"/>
          <w:sz w:val="24"/>
          <w:highlight w:val="none"/>
        </w:rPr>
      </w:pPr>
      <w:r>
        <w:rPr>
          <w:rFonts w:hint="eastAsia" w:ascii="宋体" w:hAnsi="宋体" w:eastAsia="宋体" w:cs="仿宋_GB2312"/>
          <w:sz w:val="24"/>
          <w:highlight w:val="none"/>
        </w:rPr>
        <w:t xml:space="preserve">                                           </w:t>
      </w:r>
      <w:r>
        <w:rPr>
          <w:rFonts w:hint="eastAsia" w:ascii="宋体" w:hAnsi="宋体" w:eastAsia="宋体" w:cs="仿宋_GB2312"/>
          <w:kern w:val="0"/>
          <w:sz w:val="24"/>
          <w:highlight w:val="none"/>
          <w:lang w:val="zh-CN"/>
        </w:rPr>
        <w:t>供应商名称（电子签名）：</w:t>
      </w:r>
    </w:p>
    <w:p w14:paraId="5D88C8B8">
      <w:pPr>
        <w:autoSpaceDE w:val="0"/>
        <w:autoSpaceDN w:val="0"/>
        <w:spacing w:line="360" w:lineRule="auto"/>
        <w:ind w:left="5040" w:hanging="5040" w:hangingChars="2100"/>
        <w:rPr>
          <w:rFonts w:ascii="宋体" w:hAnsi="宋体" w:eastAsia="宋体" w:cs="仿宋_GB2312"/>
          <w:kern w:val="0"/>
          <w:sz w:val="24"/>
          <w:highlight w:val="none"/>
          <w:lang w:val="zh-CN"/>
        </w:rPr>
      </w:pPr>
      <w:r>
        <w:rPr>
          <w:rFonts w:hint="eastAsia" w:ascii="宋体" w:hAnsi="宋体" w:eastAsia="宋体" w:cs="仿宋_GB2312"/>
          <w:kern w:val="0"/>
          <w:sz w:val="24"/>
          <w:highlight w:val="none"/>
          <w:lang w:val="zh-CN"/>
        </w:rPr>
        <w:t xml:space="preserve">                                            日期：    年  月   日</w:t>
      </w:r>
    </w:p>
    <w:p w14:paraId="28914CFE">
      <w:pPr>
        <w:widowControl/>
        <w:adjustRightInd/>
        <w:jc w:val="left"/>
        <w:rPr>
          <w:rFonts w:ascii="宋体" w:hAnsi="宋体" w:eastAsia="宋体" w:cs="仿宋_GB2312"/>
          <w:kern w:val="0"/>
          <w:sz w:val="24"/>
          <w:highlight w:val="none"/>
          <w:lang w:val="zh-CN"/>
        </w:rPr>
        <w:sectPr>
          <w:footerReference r:id="rId20" w:type="first"/>
          <w:footerReference r:id="rId19" w:type="default"/>
          <w:pgSz w:w="16838" w:h="11905" w:orient="landscape"/>
          <w:pgMar w:top="1417" w:right="1247" w:bottom="1417" w:left="1276" w:header="851" w:footer="992" w:gutter="0"/>
          <w:pgNumType w:fmt="decimal"/>
          <w:cols w:space="720" w:num="1"/>
          <w:rtlGutter w:val="0"/>
          <w:docGrid w:linePitch="312" w:charSpace="0"/>
        </w:sectPr>
      </w:pPr>
    </w:p>
    <w:p w14:paraId="08E6F44E">
      <w:pPr>
        <w:widowControl/>
        <w:adjustRightInd/>
        <w:jc w:val="center"/>
        <w:rPr>
          <w:rFonts w:ascii="宋体" w:hAnsi="宋体" w:eastAsia="宋体"/>
          <w:b/>
          <w:sz w:val="32"/>
          <w:szCs w:val="32"/>
          <w:highlight w:val="none"/>
        </w:rPr>
      </w:pPr>
      <w:r>
        <w:rPr>
          <w:rFonts w:hint="eastAsia" w:ascii="宋体" w:hAnsi="宋体" w:eastAsia="宋体"/>
          <w:b/>
          <w:sz w:val="32"/>
          <w:szCs w:val="32"/>
          <w:highlight w:val="none"/>
        </w:rPr>
        <w:t>（</w:t>
      </w:r>
      <w:r>
        <w:rPr>
          <w:rFonts w:hint="eastAsia" w:ascii="宋体" w:hAnsi="宋体" w:eastAsia="宋体"/>
          <w:b/>
          <w:sz w:val="32"/>
          <w:szCs w:val="32"/>
          <w:highlight w:val="none"/>
          <w:lang w:eastAsia="zh-CN"/>
        </w:rPr>
        <w:t>三</w:t>
      </w:r>
      <w:r>
        <w:rPr>
          <w:rFonts w:hint="eastAsia" w:ascii="宋体" w:hAnsi="宋体" w:eastAsia="宋体"/>
          <w:b/>
          <w:sz w:val="32"/>
          <w:szCs w:val="32"/>
          <w:highlight w:val="none"/>
        </w:rPr>
        <w:t>）中小企业声明函</w:t>
      </w:r>
      <w:bookmarkStart w:id="186" w:name="_Toc465665161"/>
      <w:r>
        <w:rPr>
          <w:rFonts w:hint="eastAsia" w:ascii="宋体" w:hAnsi="宋体" w:eastAsia="宋体"/>
          <w:b/>
          <w:sz w:val="32"/>
          <w:szCs w:val="32"/>
          <w:highlight w:val="none"/>
        </w:rPr>
        <w:t>（如果有）</w:t>
      </w:r>
    </w:p>
    <w:p w14:paraId="675B29C3">
      <w:pPr>
        <w:widowControl/>
        <w:spacing w:line="360" w:lineRule="auto"/>
        <w:ind w:firstLine="120" w:firstLineChars="50"/>
        <w:jc w:val="left"/>
        <w:rPr>
          <w:rFonts w:ascii="宋体" w:hAnsi="宋体" w:eastAsia="宋体" w:cs="宋体"/>
          <w:b/>
          <w:sz w:val="24"/>
          <w:highlight w:val="none"/>
        </w:rPr>
      </w:pPr>
    </w:p>
    <w:p w14:paraId="71C7A188">
      <w:pPr>
        <w:widowControl/>
        <w:spacing w:line="360" w:lineRule="auto"/>
        <w:ind w:firstLine="120" w:firstLineChars="50"/>
        <w:jc w:val="left"/>
        <w:rPr>
          <w:rFonts w:ascii="宋体" w:hAnsi="宋体" w:eastAsia="宋体" w:cs="宋体"/>
          <w:b/>
          <w:sz w:val="24"/>
          <w:highlight w:val="none"/>
        </w:rPr>
      </w:pPr>
      <w:r>
        <w:rPr>
          <w:rFonts w:hint="eastAsia" w:ascii="宋体" w:hAnsi="宋体" w:eastAsia="宋体" w:cs="宋体"/>
          <w:b/>
          <w:sz w:val="24"/>
          <w:highlight w:val="none"/>
        </w:rPr>
        <w:t xml:space="preserve"> [</w:t>
      </w:r>
      <w:r>
        <w:rPr>
          <w:rFonts w:hint="eastAsia" w:ascii="宋体" w:hAnsi="宋体" w:eastAsia="宋体" w:cs="宋体"/>
          <w:b/>
          <w:bCs/>
          <w:sz w:val="24"/>
          <w:highlight w:val="none"/>
        </w:rPr>
        <w:t>竞争性磋商邀请公告</w:t>
      </w:r>
      <w:r>
        <w:rPr>
          <w:rFonts w:hint="eastAsia" w:ascii="宋体" w:hAnsi="宋体" w:eastAsia="宋体" w:cs="宋体"/>
          <w:b/>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eastAsia="宋体" w:cs="宋体"/>
          <w:b/>
          <w:sz w:val="24"/>
          <w:highlight w:val="none"/>
        </w:rPr>
        <w:t>5</w:t>
      </w:r>
      <w:r>
        <w:rPr>
          <w:rFonts w:hint="eastAsia" w:ascii="宋体" w:hAnsi="宋体" w:eastAsia="宋体" w:cs="宋体"/>
          <w:b/>
          <w:sz w:val="24"/>
          <w:highlight w:val="none"/>
        </w:rPr>
        <w:t>）。]</w:t>
      </w:r>
    </w:p>
    <w:p w14:paraId="68B9ABA9">
      <w:pPr>
        <w:widowControl/>
        <w:adjustRightInd/>
        <w:jc w:val="center"/>
        <w:rPr>
          <w:rFonts w:ascii="宋体" w:hAnsi="宋体" w:eastAsia="宋体" w:cs="仿宋_GB2312"/>
          <w:sz w:val="24"/>
          <w:highlight w:val="none"/>
        </w:rPr>
      </w:pPr>
    </w:p>
    <w:p w14:paraId="43B7AF4D">
      <w:pPr>
        <w:pStyle w:val="3"/>
        <w:pageBreakBefore/>
        <w:widowControl/>
        <w:numPr>
          <w:ilvl w:val="0"/>
          <w:numId w:val="0"/>
        </w:numPr>
        <w:adjustRightInd/>
        <w:spacing w:before="100" w:beforeAutospacing="1" w:after="100" w:afterAutospacing="1" w:line="240" w:lineRule="auto"/>
        <w:ind w:left="1290" w:firstLine="3092" w:firstLineChars="700"/>
        <w:rPr>
          <w:rFonts w:hint="eastAsia" w:ascii="宋体" w:hAnsi="宋体" w:eastAsia="宋体" w:cs="仿宋_GB2312"/>
          <w:highlight w:val="none"/>
        </w:rPr>
        <w:sectPr>
          <w:footerReference r:id="rId22" w:type="first"/>
          <w:footerReference r:id="rId21" w:type="default"/>
          <w:pgSz w:w="11905" w:h="16838"/>
          <w:pgMar w:top="1247" w:right="1417" w:bottom="1276" w:left="1417" w:header="851" w:footer="992" w:gutter="0"/>
          <w:pgNumType w:fmt="decimal"/>
          <w:cols w:space="720" w:num="1"/>
          <w:titlePg/>
          <w:rtlGutter w:val="0"/>
          <w:docGrid w:linePitch="312" w:charSpace="0"/>
        </w:sectPr>
      </w:pPr>
    </w:p>
    <w:p w14:paraId="2BF6285E">
      <w:pPr>
        <w:pStyle w:val="3"/>
        <w:pageBreakBefore/>
        <w:widowControl/>
        <w:numPr>
          <w:ilvl w:val="0"/>
          <w:numId w:val="0"/>
        </w:numPr>
        <w:adjustRightInd/>
        <w:spacing w:before="100" w:beforeAutospacing="1" w:after="100" w:afterAutospacing="1" w:line="240" w:lineRule="auto"/>
        <w:ind w:left="1290" w:firstLine="3092" w:firstLineChars="700"/>
        <w:rPr>
          <w:rFonts w:ascii="宋体" w:hAnsi="宋体" w:eastAsia="宋体" w:cs="仿宋_GB2312"/>
          <w:highlight w:val="none"/>
        </w:rPr>
      </w:pPr>
      <w:r>
        <w:rPr>
          <w:rFonts w:hint="eastAsia" w:ascii="宋体" w:hAnsi="宋体" w:eastAsia="宋体" w:cs="仿宋_GB2312"/>
          <w:highlight w:val="none"/>
        </w:rPr>
        <w:t>附件</w:t>
      </w:r>
      <w:bookmarkEnd w:id="186"/>
    </w:p>
    <w:p w14:paraId="064E8DDD">
      <w:pPr>
        <w:spacing w:line="360" w:lineRule="auto"/>
        <w:jc w:val="left"/>
        <w:rPr>
          <w:rFonts w:ascii="宋体" w:hAnsi="宋体" w:eastAsia="宋体" w:cs="仿宋_GB2312"/>
          <w:b/>
          <w:spacing w:val="6"/>
          <w:sz w:val="32"/>
          <w:szCs w:val="32"/>
          <w:highlight w:val="none"/>
        </w:rPr>
      </w:pPr>
      <w:r>
        <w:rPr>
          <w:rFonts w:hint="eastAsia" w:ascii="宋体" w:hAnsi="宋体" w:eastAsia="宋体" w:cs="仿宋_GB2312"/>
          <w:b/>
          <w:spacing w:val="6"/>
          <w:sz w:val="32"/>
          <w:szCs w:val="32"/>
          <w:highlight w:val="none"/>
        </w:rPr>
        <w:t>附件1：质疑函范本及制作说明</w:t>
      </w:r>
    </w:p>
    <w:p w14:paraId="252D762D">
      <w:pPr>
        <w:spacing w:line="360" w:lineRule="auto"/>
        <w:jc w:val="center"/>
        <w:rPr>
          <w:rFonts w:ascii="宋体" w:hAnsi="宋体" w:eastAsia="宋体" w:cs="仿宋_GB2312"/>
          <w:b/>
          <w:spacing w:val="6"/>
          <w:sz w:val="32"/>
          <w:szCs w:val="32"/>
          <w:highlight w:val="none"/>
        </w:rPr>
      </w:pPr>
      <w:r>
        <w:rPr>
          <w:rFonts w:hint="eastAsia" w:ascii="宋体" w:hAnsi="宋体" w:eastAsia="宋体" w:cs="仿宋_GB2312"/>
          <w:b/>
          <w:spacing w:val="6"/>
          <w:sz w:val="32"/>
          <w:szCs w:val="32"/>
          <w:highlight w:val="none"/>
        </w:rPr>
        <w:t>质疑函范本</w:t>
      </w:r>
    </w:p>
    <w:p w14:paraId="64C14D37">
      <w:pPr>
        <w:snapToGrid w:val="0"/>
        <w:spacing w:before="240" w:beforeLines="100" w:line="360" w:lineRule="auto"/>
        <w:rPr>
          <w:rFonts w:ascii="宋体" w:hAnsi="宋体" w:eastAsia="宋体" w:cs="仿宋_GB2312"/>
          <w:bCs/>
          <w:sz w:val="24"/>
          <w:highlight w:val="none"/>
        </w:rPr>
      </w:pPr>
      <w:r>
        <w:rPr>
          <w:rFonts w:hint="eastAsia" w:ascii="宋体" w:hAnsi="宋体" w:eastAsia="宋体" w:cs="仿宋_GB2312"/>
          <w:bCs/>
          <w:sz w:val="24"/>
          <w:highlight w:val="none"/>
        </w:rPr>
        <w:t>一、质疑供应商基本信息</w:t>
      </w:r>
    </w:p>
    <w:p w14:paraId="56D5615F">
      <w:pPr>
        <w:snapToGrid w:val="0"/>
        <w:spacing w:line="360" w:lineRule="auto"/>
        <w:rPr>
          <w:rFonts w:ascii="宋体" w:hAnsi="宋体" w:eastAsia="宋体" w:cs="仿宋_GB2312"/>
          <w:sz w:val="24"/>
          <w:highlight w:val="none"/>
          <w:u w:val="dotted"/>
        </w:rPr>
      </w:pPr>
      <w:r>
        <w:rPr>
          <w:rFonts w:hint="eastAsia" w:ascii="宋体" w:hAnsi="宋体" w:eastAsia="宋体" w:cs="仿宋_GB2312"/>
          <w:sz w:val="24"/>
          <w:highlight w:val="none"/>
        </w:rPr>
        <w:t>质疑供应商：</w:t>
      </w:r>
      <w:r>
        <w:rPr>
          <w:rFonts w:hint="eastAsia" w:ascii="宋体" w:hAnsi="宋体" w:eastAsia="宋体" w:cs="仿宋_GB2312"/>
          <w:sz w:val="24"/>
          <w:highlight w:val="none"/>
          <w:u w:val="dotted"/>
        </w:rPr>
        <w:t xml:space="preserve">                                        </w:t>
      </w:r>
    </w:p>
    <w:p w14:paraId="4A0B7C58">
      <w:pPr>
        <w:snapToGrid w:val="0"/>
        <w:spacing w:line="360" w:lineRule="auto"/>
        <w:rPr>
          <w:rFonts w:ascii="宋体" w:hAnsi="宋体" w:eastAsia="宋体" w:cs="仿宋_GB2312"/>
          <w:sz w:val="24"/>
          <w:highlight w:val="none"/>
        </w:rPr>
      </w:pPr>
      <w:r>
        <w:rPr>
          <w:rFonts w:hint="eastAsia" w:ascii="宋体" w:hAnsi="宋体" w:eastAsia="宋体" w:cs="仿宋_GB2312"/>
          <w:sz w:val="24"/>
          <w:highlight w:val="none"/>
        </w:rPr>
        <w:t>地址：</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rPr>
        <w:t>邮编：</w:t>
      </w:r>
      <w:r>
        <w:rPr>
          <w:rFonts w:hint="eastAsia" w:ascii="宋体" w:hAnsi="宋体" w:eastAsia="宋体" w:cs="仿宋_GB2312"/>
          <w:sz w:val="24"/>
          <w:highlight w:val="none"/>
          <w:u w:val="dotted"/>
        </w:rPr>
        <w:t xml:space="preserve">                                                   </w:t>
      </w:r>
    </w:p>
    <w:p w14:paraId="4B96889B">
      <w:pPr>
        <w:snapToGrid w:val="0"/>
        <w:spacing w:line="360" w:lineRule="auto"/>
        <w:rPr>
          <w:rFonts w:ascii="宋体" w:hAnsi="宋体" w:eastAsia="宋体" w:cs="仿宋_GB2312"/>
          <w:sz w:val="24"/>
          <w:highlight w:val="none"/>
        </w:rPr>
      </w:pPr>
      <w:r>
        <w:rPr>
          <w:rFonts w:hint="eastAsia" w:ascii="宋体" w:hAnsi="宋体" w:eastAsia="宋体" w:cs="仿宋_GB2312"/>
          <w:sz w:val="24"/>
          <w:highlight w:val="none"/>
        </w:rPr>
        <w:t>联系人：</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rPr>
        <w:t>联系电话：</w:t>
      </w:r>
      <w:r>
        <w:rPr>
          <w:rFonts w:hint="eastAsia" w:ascii="宋体" w:hAnsi="宋体" w:eastAsia="宋体" w:cs="仿宋_GB2312"/>
          <w:sz w:val="24"/>
          <w:highlight w:val="none"/>
          <w:u w:val="dotted"/>
        </w:rPr>
        <w:t xml:space="preserve">                              </w:t>
      </w:r>
    </w:p>
    <w:p w14:paraId="13E49A7F">
      <w:pPr>
        <w:snapToGrid w:val="0"/>
        <w:spacing w:line="360" w:lineRule="auto"/>
        <w:rPr>
          <w:rFonts w:ascii="宋体" w:hAnsi="宋体" w:eastAsia="宋体" w:cs="仿宋_GB2312"/>
          <w:sz w:val="24"/>
          <w:highlight w:val="none"/>
          <w:u w:val="dotted"/>
        </w:rPr>
      </w:pPr>
      <w:r>
        <w:rPr>
          <w:rFonts w:hint="eastAsia" w:ascii="宋体" w:hAnsi="宋体" w:eastAsia="宋体" w:cs="仿宋_GB2312"/>
          <w:sz w:val="24"/>
          <w:highlight w:val="none"/>
        </w:rPr>
        <w:t>授权代表：</w:t>
      </w:r>
      <w:r>
        <w:rPr>
          <w:rFonts w:hint="eastAsia" w:ascii="宋体" w:hAnsi="宋体" w:eastAsia="宋体" w:cs="仿宋_GB2312"/>
          <w:sz w:val="24"/>
          <w:highlight w:val="none"/>
          <w:u w:val="dotted"/>
        </w:rPr>
        <w:t xml:space="preserve">                                          </w:t>
      </w:r>
    </w:p>
    <w:p w14:paraId="22FEFF32">
      <w:pPr>
        <w:snapToGrid w:val="0"/>
        <w:spacing w:line="360" w:lineRule="auto"/>
        <w:rPr>
          <w:rFonts w:ascii="宋体" w:hAnsi="宋体" w:eastAsia="宋体" w:cs="仿宋_GB2312"/>
          <w:sz w:val="24"/>
          <w:highlight w:val="none"/>
        </w:rPr>
      </w:pPr>
      <w:r>
        <w:rPr>
          <w:rFonts w:hint="eastAsia" w:ascii="宋体" w:hAnsi="宋体" w:eastAsia="宋体" w:cs="仿宋_GB2312"/>
          <w:sz w:val="24"/>
          <w:highlight w:val="none"/>
        </w:rPr>
        <w:t>联系电话：</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rPr>
        <w:t xml:space="preserve"> </w:t>
      </w:r>
    </w:p>
    <w:p w14:paraId="137A2A75">
      <w:pPr>
        <w:snapToGrid w:val="0"/>
        <w:spacing w:line="360" w:lineRule="auto"/>
        <w:rPr>
          <w:rFonts w:ascii="宋体" w:hAnsi="宋体" w:eastAsia="宋体" w:cs="仿宋_GB2312"/>
          <w:sz w:val="24"/>
          <w:highlight w:val="none"/>
        </w:rPr>
      </w:pPr>
      <w:r>
        <w:rPr>
          <w:rFonts w:hint="eastAsia" w:ascii="宋体" w:hAnsi="宋体" w:eastAsia="宋体" w:cs="仿宋_GB2312"/>
          <w:sz w:val="24"/>
          <w:highlight w:val="none"/>
        </w:rPr>
        <w:t xml:space="preserve">地址： </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rPr>
        <w:t>邮编：</w:t>
      </w:r>
      <w:r>
        <w:rPr>
          <w:rFonts w:hint="eastAsia" w:ascii="宋体" w:hAnsi="宋体" w:eastAsia="宋体" w:cs="仿宋_GB2312"/>
          <w:sz w:val="24"/>
          <w:highlight w:val="none"/>
          <w:u w:val="dotted"/>
        </w:rPr>
        <w:t xml:space="preserve">                                                </w:t>
      </w:r>
    </w:p>
    <w:p w14:paraId="788F77F3">
      <w:pPr>
        <w:snapToGrid w:val="0"/>
        <w:spacing w:line="360" w:lineRule="auto"/>
        <w:rPr>
          <w:rFonts w:ascii="宋体" w:hAnsi="宋体" w:eastAsia="宋体" w:cs="仿宋_GB2312"/>
          <w:bCs/>
          <w:sz w:val="24"/>
          <w:highlight w:val="none"/>
        </w:rPr>
      </w:pPr>
      <w:r>
        <w:rPr>
          <w:rFonts w:hint="eastAsia" w:ascii="宋体" w:hAnsi="宋体" w:eastAsia="宋体" w:cs="仿宋_GB2312"/>
          <w:bCs/>
          <w:sz w:val="24"/>
          <w:highlight w:val="none"/>
        </w:rPr>
        <w:t>二、质疑项目基本情况</w:t>
      </w:r>
    </w:p>
    <w:p w14:paraId="548A5F56">
      <w:pPr>
        <w:snapToGrid w:val="0"/>
        <w:spacing w:line="360" w:lineRule="auto"/>
        <w:rPr>
          <w:rFonts w:ascii="宋体" w:hAnsi="宋体" w:eastAsia="宋体" w:cs="仿宋_GB2312"/>
          <w:sz w:val="24"/>
          <w:highlight w:val="none"/>
        </w:rPr>
      </w:pPr>
      <w:r>
        <w:rPr>
          <w:rFonts w:hint="eastAsia" w:ascii="宋体" w:hAnsi="宋体" w:eastAsia="宋体" w:cs="仿宋_GB2312"/>
          <w:sz w:val="24"/>
          <w:highlight w:val="none"/>
        </w:rPr>
        <w:t>质疑项目的名称：</w:t>
      </w:r>
      <w:r>
        <w:rPr>
          <w:rFonts w:hint="eastAsia" w:ascii="宋体" w:hAnsi="宋体" w:eastAsia="宋体" w:cs="仿宋_GB2312"/>
          <w:sz w:val="24"/>
          <w:highlight w:val="none"/>
          <w:u w:val="dotted"/>
        </w:rPr>
        <w:t xml:space="preserve">                                      </w:t>
      </w:r>
    </w:p>
    <w:p w14:paraId="5488F623">
      <w:pPr>
        <w:snapToGrid w:val="0"/>
        <w:spacing w:line="360" w:lineRule="auto"/>
        <w:rPr>
          <w:rFonts w:ascii="宋体" w:hAnsi="宋体" w:eastAsia="宋体" w:cs="仿宋_GB2312"/>
          <w:sz w:val="24"/>
          <w:highlight w:val="none"/>
        </w:rPr>
      </w:pPr>
      <w:r>
        <w:rPr>
          <w:rFonts w:hint="eastAsia" w:ascii="宋体" w:hAnsi="宋体" w:eastAsia="宋体" w:cs="仿宋_GB2312"/>
          <w:sz w:val="24"/>
          <w:highlight w:val="none"/>
        </w:rPr>
        <w:t>质疑项目的编号：</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rPr>
        <w:t>包号：</w:t>
      </w:r>
      <w:r>
        <w:rPr>
          <w:rFonts w:hint="eastAsia" w:ascii="宋体" w:hAnsi="宋体" w:eastAsia="宋体" w:cs="仿宋_GB2312"/>
          <w:sz w:val="24"/>
          <w:highlight w:val="none"/>
          <w:u w:val="dotted"/>
        </w:rPr>
        <w:t xml:space="preserve">                 </w:t>
      </w:r>
    </w:p>
    <w:p w14:paraId="079C79C2">
      <w:pPr>
        <w:snapToGrid w:val="0"/>
        <w:spacing w:line="360" w:lineRule="auto"/>
        <w:rPr>
          <w:rFonts w:ascii="宋体" w:hAnsi="宋体" w:eastAsia="宋体" w:cs="仿宋_GB2312"/>
          <w:sz w:val="24"/>
          <w:highlight w:val="none"/>
          <w:u w:val="dotted"/>
        </w:rPr>
      </w:pPr>
      <w:r>
        <w:rPr>
          <w:rFonts w:hint="eastAsia" w:ascii="宋体" w:hAnsi="宋体" w:eastAsia="宋体" w:cs="仿宋_GB2312"/>
          <w:sz w:val="24"/>
          <w:highlight w:val="none"/>
        </w:rPr>
        <w:t>采购人名称：</w:t>
      </w:r>
      <w:r>
        <w:rPr>
          <w:rFonts w:hint="eastAsia" w:ascii="宋体" w:hAnsi="宋体" w:eastAsia="宋体" w:cs="仿宋_GB2312"/>
          <w:sz w:val="24"/>
          <w:highlight w:val="none"/>
          <w:u w:val="dotted"/>
        </w:rPr>
        <w:t xml:space="preserve">                                         </w:t>
      </w:r>
    </w:p>
    <w:p w14:paraId="45A82DB0">
      <w:pPr>
        <w:snapToGrid w:val="0"/>
        <w:spacing w:line="360" w:lineRule="auto"/>
        <w:rPr>
          <w:rFonts w:ascii="宋体" w:hAnsi="宋体" w:eastAsia="宋体" w:cs="仿宋_GB2312"/>
          <w:sz w:val="24"/>
          <w:highlight w:val="none"/>
        </w:rPr>
      </w:pPr>
      <w:r>
        <w:rPr>
          <w:rFonts w:hint="eastAsia" w:ascii="宋体" w:hAnsi="宋体" w:eastAsia="宋体" w:cs="仿宋_GB2312"/>
          <w:sz w:val="24"/>
          <w:highlight w:val="none"/>
        </w:rPr>
        <w:t>采购文件获取日期：</w:t>
      </w:r>
      <w:r>
        <w:rPr>
          <w:rFonts w:hint="eastAsia" w:ascii="宋体" w:hAnsi="宋体" w:eastAsia="宋体" w:cs="仿宋_GB2312"/>
          <w:sz w:val="24"/>
          <w:highlight w:val="none"/>
          <w:u w:val="dotted"/>
        </w:rPr>
        <w:t xml:space="preserve">                                           </w:t>
      </w:r>
    </w:p>
    <w:p w14:paraId="737F4879">
      <w:pPr>
        <w:snapToGrid w:val="0"/>
        <w:spacing w:line="360" w:lineRule="auto"/>
        <w:rPr>
          <w:rFonts w:ascii="宋体" w:hAnsi="宋体" w:eastAsia="宋体" w:cs="仿宋_GB2312"/>
          <w:bCs/>
          <w:sz w:val="24"/>
          <w:highlight w:val="none"/>
        </w:rPr>
      </w:pPr>
      <w:r>
        <w:rPr>
          <w:rFonts w:hint="eastAsia" w:ascii="宋体" w:hAnsi="宋体" w:eastAsia="宋体" w:cs="仿宋_GB2312"/>
          <w:bCs/>
          <w:sz w:val="24"/>
          <w:highlight w:val="none"/>
        </w:rPr>
        <w:t>三、质疑事项具体内容</w:t>
      </w:r>
    </w:p>
    <w:p w14:paraId="6B99B0BA">
      <w:pPr>
        <w:snapToGrid w:val="0"/>
        <w:spacing w:line="360" w:lineRule="auto"/>
        <w:rPr>
          <w:rFonts w:ascii="宋体" w:hAnsi="宋体" w:eastAsia="宋体" w:cs="仿宋_GB2312"/>
          <w:sz w:val="24"/>
          <w:highlight w:val="none"/>
          <w:u w:val="dotted"/>
        </w:rPr>
      </w:pPr>
      <w:r>
        <w:rPr>
          <w:rFonts w:hint="eastAsia" w:ascii="宋体" w:hAnsi="宋体" w:eastAsia="宋体" w:cs="仿宋_GB2312"/>
          <w:sz w:val="24"/>
          <w:highlight w:val="none"/>
        </w:rPr>
        <w:t>质疑事项1：</w:t>
      </w:r>
      <w:r>
        <w:rPr>
          <w:rFonts w:hint="eastAsia" w:ascii="宋体" w:hAnsi="宋体" w:eastAsia="宋体" w:cs="仿宋_GB2312"/>
          <w:sz w:val="24"/>
          <w:highlight w:val="none"/>
          <w:u w:val="dotted"/>
        </w:rPr>
        <w:t xml:space="preserve">                                         </w:t>
      </w:r>
    </w:p>
    <w:p w14:paraId="37D2E477">
      <w:pPr>
        <w:snapToGrid w:val="0"/>
        <w:spacing w:line="360" w:lineRule="auto"/>
        <w:rPr>
          <w:rFonts w:ascii="宋体" w:hAnsi="宋体" w:eastAsia="宋体" w:cs="仿宋_GB2312"/>
          <w:sz w:val="24"/>
          <w:highlight w:val="none"/>
          <w:u w:val="dotted"/>
        </w:rPr>
      </w:pPr>
      <w:r>
        <w:rPr>
          <w:rFonts w:hint="eastAsia" w:ascii="宋体" w:hAnsi="宋体" w:eastAsia="宋体" w:cs="仿宋_GB2312"/>
          <w:sz w:val="24"/>
          <w:highlight w:val="none"/>
        </w:rPr>
        <w:t>事实依据：</w:t>
      </w:r>
      <w:r>
        <w:rPr>
          <w:rFonts w:hint="eastAsia" w:ascii="宋体" w:hAnsi="宋体" w:eastAsia="宋体" w:cs="仿宋_GB2312"/>
          <w:sz w:val="24"/>
          <w:highlight w:val="none"/>
          <w:u w:val="dotted"/>
        </w:rPr>
        <w:t xml:space="preserve">                                          </w:t>
      </w:r>
    </w:p>
    <w:p w14:paraId="6FAAC952">
      <w:pPr>
        <w:snapToGrid w:val="0"/>
        <w:spacing w:line="360" w:lineRule="auto"/>
        <w:rPr>
          <w:rFonts w:ascii="宋体" w:hAnsi="宋体" w:eastAsia="宋体" w:cs="仿宋_GB2312"/>
          <w:sz w:val="24"/>
          <w:highlight w:val="none"/>
        </w:rPr>
      </w:pPr>
      <w:r>
        <w:rPr>
          <w:rFonts w:hint="eastAsia" w:ascii="宋体" w:hAnsi="宋体" w:eastAsia="宋体" w:cs="仿宋_GB2312"/>
          <w:sz w:val="24"/>
          <w:highlight w:val="none"/>
          <w:u w:val="dotted"/>
        </w:rPr>
        <w:t xml:space="preserve">                                                       </w:t>
      </w:r>
    </w:p>
    <w:p w14:paraId="36B711E5">
      <w:pPr>
        <w:snapToGrid w:val="0"/>
        <w:spacing w:line="360" w:lineRule="auto"/>
        <w:rPr>
          <w:rFonts w:ascii="宋体" w:hAnsi="宋体" w:eastAsia="宋体" w:cs="仿宋_GB2312"/>
          <w:sz w:val="24"/>
          <w:highlight w:val="none"/>
          <w:u w:val="dotted"/>
        </w:rPr>
      </w:pPr>
      <w:r>
        <w:rPr>
          <w:rFonts w:hint="eastAsia" w:ascii="宋体" w:hAnsi="宋体" w:eastAsia="宋体" w:cs="仿宋_GB2312"/>
          <w:sz w:val="24"/>
          <w:highlight w:val="none"/>
        </w:rPr>
        <w:t>法律依据：</w:t>
      </w:r>
      <w:r>
        <w:rPr>
          <w:rFonts w:hint="eastAsia" w:ascii="宋体" w:hAnsi="宋体" w:eastAsia="宋体" w:cs="仿宋_GB2312"/>
          <w:sz w:val="24"/>
          <w:highlight w:val="none"/>
          <w:u w:val="dotted"/>
        </w:rPr>
        <w:t xml:space="preserve">                                          </w:t>
      </w:r>
    </w:p>
    <w:p w14:paraId="1D96F0C5">
      <w:pPr>
        <w:snapToGrid w:val="0"/>
        <w:spacing w:line="360" w:lineRule="auto"/>
        <w:rPr>
          <w:rFonts w:ascii="宋体" w:hAnsi="宋体" w:eastAsia="宋体" w:cs="仿宋_GB2312"/>
          <w:sz w:val="24"/>
          <w:highlight w:val="none"/>
          <w:u w:val="dotted"/>
        </w:rPr>
      </w:pPr>
      <w:r>
        <w:rPr>
          <w:rFonts w:hint="eastAsia" w:ascii="宋体" w:hAnsi="宋体" w:eastAsia="宋体" w:cs="仿宋_GB2312"/>
          <w:sz w:val="24"/>
          <w:highlight w:val="none"/>
          <w:u w:val="dotted"/>
        </w:rPr>
        <w:t xml:space="preserve">                                                     </w:t>
      </w:r>
    </w:p>
    <w:p w14:paraId="3834B66A">
      <w:pPr>
        <w:snapToGrid w:val="0"/>
        <w:spacing w:line="360" w:lineRule="auto"/>
        <w:rPr>
          <w:rFonts w:ascii="宋体" w:hAnsi="宋体" w:eastAsia="宋体" w:cs="仿宋_GB2312"/>
          <w:sz w:val="24"/>
          <w:highlight w:val="none"/>
          <w:u w:val="dotted"/>
        </w:rPr>
      </w:pPr>
      <w:r>
        <w:rPr>
          <w:rFonts w:hint="eastAsia" w:ascii="宋体" w:hAnsi="宋体" w:eastAsia="宋体" w:cs="仿宋_GB2312"/>
          <w:sz w:val="24"/>
          <w:highlight w:val="none"/>
        </w:rPr>
        <w:t>质疑事项2</w:t>
      </w:r>
    </w:p>
    <w:p w14:paraId="6680FF80">
      <w:pPr>
        <w:snapToGrid w:val="0"/>
        <w:spacing w:line="360" w:lineRule="auto"/>
        <w:rPr>
          <w:rFonts w:ascii="宋体" w:hAnsi="宋体" w:eastAsia="宋体" w:cs="仿宋_GB2312"/>
          <w:sz w:val="24"/>
          <w:highlight w:val="none"/>
        </w:rPr>
      </w:pPr>
      <w:r>
        <w:rPr>
          <w:rFonts w:hint="eastAsia" w:ascii="宋体" w:hAnsi="宋体" w:eastAsia="宋体" w:cs="仿宋_GB2312"/>
          <w:sz w:val="24"/>
          <w:highlight w:val="none"/>
        </w:rPr>
        <w:t>……</w:t>
      </w:r>
    </w:p>
    <w:p w14:paraId="6BBF2300">
      <w:pPr>
        <w:snapToGrid w:val="0"/>
        <w:spacing w:line="360" w:lineRule="auto"/>
        <w:rPr>
          <w:rFonts w:ascii="宋体" w:hAnsi="宋体" w:eastAsia="宋体" w:cs="仿宋_GB2312"/>
          <w:bCs/>
          <w:sz w:val="24"/>
          <w:highlight w:val="none"/>
        </w:rPr>
      </w:pPr>
      <w:r>
        <w:rPr>
          <w:rFonts w:hint="eastAsia" w:ascii="宋体" w:hAnsi="宋体" w:eastAsia="宋体" w:cs="仿宋_GB2312"/>
          <w:bCs/>
          <w:sz w:val="24"/>
          <w:highlight w:val="none"/>
        </w:rPr>
        <w:t>四、与质疑事项相关的质疑请求</w:t>
      </w:r>
    </w:p>
    <w:p w14:paraId="46AAF998">
      <w:pPr>
        <w:snapToGrid w:val="0"/>
        <w:spacing w:line="360" w:lineRule="auto"/>
        <w:rPr>
          <w:rFonts w:ascii="宋体" w:hAnsi="宋体" w:eastAsia="宋体" w:cs="仿宋_GB2312"/>
          <w:sz w:val="24"/>
          <w:highlight w:val="none"/>
          <w:u w:val="dotted"/>
        </w:rPr>
      </w:pPr>
      <w:r>
        <w:rPr>
          <w:rFonts w:hint="eastAsia" w:ascii="宋体" w:hAnsi="宋体" w:eastAsia="宋体" w:cs="仿宋_GB2312"/>
          <w:sz w:val="24"/>
          <w:highlight w:val="none"/>
        </w:rPr>
        <w:t>请求：</w:t>
      </w:r>
      <w:r>
        <w:rPr>
          <w:rFonts w:hint="eastAsia" w:ascii="宋体" w:hAnsi="宋体" w:eastAsia="宋体" w:cs="仿宋_GB2312"/>
          <w:sz w:val="24"/>
          <w:highlight w:val="none"/>
          <w:u w:val="dotted"/>
        </w:rPr>
        <w:t xml:space="preserve">                                               </w:t>
      </w:r>
    </w:p>
    <w:p w14:paraId="0A729286">
      <w:pPr>
        <w:spacing w:line="360" w:lineRule="auto"/>
        <w:rPr>
          <w:rFonts w:ascii="宋体" w:hAnsi="宋体" w:eastAsia="宋体" w:cs="仿宋_GB2312"/>
          <w:sz w:val="24"/>
          <w:highlight w:val="none"/>
        </w:rPr>
      </w:pPr>
    </w:p>
    <w:p w14:paraId="2B80D0FB">
      <w:pPr>
        <w:spacing w:line="360" w:lineRule="auto"/>
        <w:rPr>
          <w:rFonts w:ascii="宋体" w:hAnsi="宋体" w:eastAsia="宋体" w:cs="仿宋_GB2312"/>
          <w:sz w:val="24"/>
          <w:highlight w:val="none"/>
        </w:rPr>
      </w:pPr>
      <w:r>
        <w:rPr>
          <w:rFonts w:hint="eastAsia" w:ascii="宋体" w:hAnsi="宋体" w:eastAsia="宋体" w:cs="仿宋_GB2312"/>
          <w:sz w:val="24"/>
          <w:highlight w:val="none"/>
        </w:rPr>
        <w:t xml:space="preserve">签字(签章)：                   公章：                      </w:t>
      </w:r>
    </w:p>
    <w:p w14:paraId="374F831F">
      <w:pPr>
        <w:spacing w:line="360" w:lineRule="auto"/>
        <w:rPr>
          <w:rFonts w:ascii="宋体" w:hAnsi="宋体" w:eastAsia="宋体" w:cs="仿宋_GB2312"/>
          <w:sz w:val="24"/>
          <w:highlight w:val="none"/>
        </w:rPr>
      </w:pPr>
      <w:r>
        <w:rPr>
          <w:rFonts w:hint="eastAsia" w:ascii="宋体" w:hAnsi="宋体" w:eastAsia="宋体" w:cs="仿宋_GB2312"/>
          <w:sz w:val="24"/>
          <w:highlight w:val="none"/>
        </w:rPr>
        <w:t xml:space="preserve">日期：    </w:t>
      </w:r>
    </w:p>
    <w:p w14:paraId="26D25037">
      <w:pPr>
        <w:spacing w:line="360" w:lineRule="auto"/>
        <w:rPr>
          <w:rFonts w:ascii="宋体" w:hAnsi="宋体" w:eastAsia="宋体" w:cs="仿宋_GB2312"/>
          <w:b/>
          <w:sz w:val="24"/>
          <w:highlight w:val="none"/>
        </w:rPr>
      </w:pPr>
      <w:r>
        <w:rPr>
          <w:rFonts w:hint="eastAsia" w:ascii="宋体" w:hAnsi="宋体" w:eastAsia="宋体" w:cs="仿宋_GB2312"/>
          <w:b/>
          <w:sz w:val="24"/>
          <w:highlight w:val="none"/>
        </w:rPr>
        <w:t>质疑函制作说明：</w:t>
      </w:r>
    </w:p>
    <w:p w14:paraId="756F5D1A">
      <w:pPr>
        <w:widowControl/>
        <w:spacing w:line="360" w:lineRule="auto"/>
        <w:ind w:firstLine="480" w:firstLineChars="200"/>
        <w:jc w:val="left"/>
        <w:rPr>
          <w:rFonts w:ascii="宋体" w:hAnsi="宋体" w:eastAsia="宋体" w:cs="仿宋_GB2312"/>
          <w:sz w:val="24"/>
          <w:highlight w:val="none"/>
        </w:rPr>
      </w:pPr>
      <w:r>
        <w:rPr>
          <w:rFonts w:hint="eastAsia" w:ascii="宋体" w:hAnsi="宋体" w:eastAsia="宋体" w:cs="仿宋_GB2312"/>
          <w:sz w:val="24"/>
          <w:highlight w:val="none"/>
        </w:rPr>
        <w:t>1.供应商提出质疑时，应提交质疑函和必要的证明材料。</w:t>
      </w:r>
    </w:p>
    <w:p w14:paraId="6E1CE128">
      <w:pPr>
        <w:widowControl/>
        <w:spacing w:line="360" w:lineRule="auto"/>
        <w:ind w:firstLine="480" w:firstLineChars="200"/>
        <w:jc w:val="left"/>
        <w:rPr>
          <w:rFonts w:ascii="宋体" w:hAnsi="宋体" w:eastAsia="宋体" w:cs="仿宋_GB2312"/>
          <w:sz w:val="24"/>
          <w:highlight w:val="none"/>
        </w:rPr>
      </w:pPr>
      <w:r>
        <w:rPr>
          <w:rFonts w:hint="eastAsia" w:ascii="宋体" w:hAnsi="宋体" w:eastAsia="宋体" w:cs="仿宋_GB2312"/>
          <w:sz w:val="24"/>
          <w:highlight w:val="none"/>
        </w:rPr>
        <w:t>2.质疑供应商若委托代理人进行质疑的，质疑函应按要求列明“授权代表”的有关内容，并在附件中提交由质疑</w:t>
      </w:r>
      <w:r>
        <w:rPr>
          <w:rFonts w:hint="eastAsia" w:ascii="宋体" w:hAnsi="宋体" w:eastAsia="宋体" w:cs="仿宋_GB2312"/>
          <w:kern w:val="0"/>
          <w:sz w:val="24"/>
          <w:highlight w:val="none"/>
        </w:rPr>
        <w:t>供应商签署的授权委托书。授权委托书应载明代理人的姓名或者名称、代理事项、具体权限、期限和相关事项。</w:t>
      </w:r>
    </w:p>
    <w:p w14:paraId="001B54D3">
      <w:pPr>
        <w:widowControl/>
        <w:spacing w:line="360" w:lineRule="auto"/>
        <w:ind w:firstLine="480" w:firstLineChars="200"/>
        <w:jc w:val="left"/>
        <w:rPr>
          <w:rFonts w:ascii="宋体" w:hAnsi="宋体" w:eastAsia="宋体" w:cs="仿宋_GB2312"/>
          <w:sz w:val="24"/>
          <w:highlight w:val="none"/>
        </w:rPr>
      </w:pPr>
      <w:r>
        <w:rPr>
          <w:rFonts w:hint="eastAsia" w:ascii="宋体" w:hAnsi="宋体" w:eastAsia="宋体" w:cs="仿宋_GB2312"/>
          <w:sz w:val="24"/>
          <w:highlight w:val="none"/>
        </w:rPr>
        <w:t>3.质疑供应商若对项目的某一分包进行质疑，质疑函中应列明具体分包号。</w:t>
      </w:r>
    </w:p>
    <w:p w14:paraId="39B42E26">
      <w:pPr>
        <w:widowControl/>
        <w:spacing w:line="360" w:lineRule="auto"/>
        <w:ind w:firstLine="480" w:firstLineChars="200"/>
        <w:jc w:val="left"/>
        <w:rPr>
          <w:rFonts w:ascii="宋体" w:hAnsi="宋体" w:eastAsia="宋体" w:cs="仿宋_GB2312"/>
          <w:sz w:val="24"/>
          <w:highlight w:val="none"/>
        </w:rPr>
      </w:pPr>
      <w:r>
        <w:rPr>
          <w:rFonts w:hint="eastAsia" w:ascii="宋体" w:hAnsi="宋体" w:eastAsia="宋体" w:cs="仿宋_GB2312"/>
          <w:sz w:val="24"/>
          <w:highlight w:val="none"/>
        </w:rPr>
        <w:t>4.质疑函的质疑事项应具体、明确，并有必要的事实依据和法律依据。</w:t>
      </w:r>
    </w:p>
    <w:p w14:paraId="21E916DD">
      <w:pPr>
        <w:widowControl/>
        <w:spacing w:line="360" w:lineRule="auto"/>
        <w:ind w:firstLine="480" w:firstLineChars="200"/>
        <w:jc w:val="left"/>
        <w:rPr>
          <w:rFonts w:ascii="宋体" w:hAnsi="宋体" w:eastAsia="宋体" w:cs="仿宋_GB2312"/>
          <w:sz w:val="24"/>
          <w:highlight w:val="none"/>
        </w:rPr>
      </w:pPr>
      <w:r>
        <w:rPr>
          <w:rFonts w:hint="eastAsia" w:ascii="宋体" w:hAnsi="宋体" w:eastAsia="宋体" w:cs="仿宋_GB2312"/>
          <w:sz w:val="24"/>
          <w:highlight w:val="none"/>
        </w:rPr>
        <w:t>5.质疑函的质疑请求应与质疑事项相关。</w:t>
      </w:r>
    </w:p>
    <w:p w14:paraId="7F2FAB5B">
      <w:pPr>
        <w:widowControl/>
        <w:spacing w:line="360" w:lineRule="auto"/>
        <w:ind w:firstLine="480" w:firstLineChars="200"/>
        <w:jc w:val="left"/>
        <w:rPr>
          <w:rFonts w:ascii="宋体" w:hAnsi="宋体" w:eastAsia="宋体" w:cs="仿宋_GB2312"/>
          <w:sz w:val="24"/>
          <w:highlight w:val="none"/>
        </w:rPr>
      </w:pPr>
      <w:r>
        <w:rPr>
          <w:rFonts w:hint="eastAsia" w:ascii="宋体" w:hAnsi="宋体" w:eastAsia="宋体" w:cs="仿宋_GB2312"/>
          <w:sz w:val="24"/>
          <w:highlight w:val="none"/>
        </w:rPr>
        <w:t>6.质疑供应商为自然人的，质疑函应由本人签字；质疑供应商为法人或者其他组织的，质疑函应由法定代表人、主要负责人，或者其授权代表签字或者盖章，并加盖公章。</w:t>
      </w:r>
    </w:p>
    <w:p w14:paraId="0DC8D41A">
      <w:pPr>
        <w:widowControl/>
        <w:spacing w:line="360" w:lineRule="auto"/>
        <w:ind w:firstLine="600" w:firstLineChars="200"/>
        <w:jc w:val="left"/>
        <w:rPr>
          <w:rFonts w:ascii="宋体" w:hAnsi="宋体" w:eastAsia="宋体" w:cs="仿宋_GB2312"/>
          <w:sz w:val="30"/>
          <w:szCs w:val="30"/>
          <w:highlight w:val="none"/>
        </w:rPr>
      </w:pPr>
    </w:p>
    <w:p w14:paraId="64AEAD8C">
      <w:pPr>
        <w:spacing w:line="360" w:lineRule="auto"/>
        <w:jc w:val="left"/>
        <w:rPr>
          <w:rFonts w:ascii="宋体" w:hAnsi="宋体" w:eastAsia="宋体" w:cs="仿宋_GB2312"/>
          <w:b/>
          <w:spacing w:val="6"/>
          <w:sz w:val="32"/>
          <w:szCs w:val="32"/>
          <w:highlight w:val="none"/>
        </w:rPr>
      </w:pPr>
      <w:r>
        <w:rPr>
          <w:rFonts w:hint="eastAsia" w:ascii="宋体" w:hAnsi="宋体" w:eastAsia="宋体" w:cs="仿宋_GB2312"/>
          <w:b/>
          <w:sz w:val="24"/>
          <w:highlight w:val="none"/>
        </w:rPr>
        <w:br w:type="page"/>
      </w:r>
      <w:r>
        <w:rPr>
          <w:rFonts w:hint="eastAsia" w:ascii="宋体" w:hAnsi="宋体" w:eastAsia="宋体" w:cs="仿宋_GB2312"/>
          <w:b/>
          <w:spacing w:val="6"/>
          <w:sz w:val="32"/>
          <w:szCs w:val="32"/>
          <w:highlight w:val="none"/>
        </w:rPr>
        <w:t>附件2：投诉书范本及制作说明</w:t>
      </w:r>
    </w:p>
    <w:p w14:paraId="3C177496">
      <w:pPr>
        <w:spacing w:line="360" w:lineRule="auto"/>
        <w:jc w:val="center"/>
        <w:rPr>
          <w:rFonts w:ascii="宋体" w:hAnsi="宋体" w:eastAsia="宋体" w:cs="仿宋_GB2312"/>
          <w:b/>
          <w:sz w:val="24"/>
          <w:highlight w:val="none"/>
        </w:rPr>
      </w:pPr>
    </w:p>
    <w:p w14:paraId="2455D5D8">
      <w:pPr>
        <w:spacing w:line="360" w:lineRule="auto"/>
        <w:jc w:val="center"/>
        <w:rPr>
          <w:rFonts w:ascii="宋体" w:hAnsi="宋体" w:eastAsia="宋体" w:cs="仿宋_GB2312"/>
          <w:b/>
          <w:spacing w:val="6"/>
          <w:sz w:val="32"/>
          <w:szCs w:val="32"/>
          <w:highlight w:val="none"/>
        </w:rPr>
      </w:pPr>
      <w:r>
        <w:rPr>
          <w:rFonts w:hint="eastAsia" w:ascii="宋体" w:hAnsi="宋体" w:eastAsia="宋体" w:cs="仿宋_GB2312"/>
          <w:b/>
          <w:spacing w:val="6"/>
          <w:sz w:val="32"/>
          <w:szCs w:val="32"/>
          <w:highlight w:val="none"/>
        </w:rPr>
        <w:t>投诉书范本</w:t>
      </w:r>
    </w:p>
    <w:p w14:paraId="1A68DCCC">
      <w:pPr>
        <w:spacing w:line="360" w:lineRule="auto"/>
        <w:rPr>
          <w:rFonts w:ascii="宋体" w:hAnsi="宋体" w:eastAsia="宋体" w:cs="仿宋_GB2312"/>
          <w:sz w:val="24"/>
          <w:highlight w:val="none"/>
        </w:rPr>
      </w:pPr>
      <w:r>
        <w:rPr>
          <w:rFonts w:hint="eastAsia" w:ascii="宋体" w:hAnsi="宋体" w:eastAsia="宋体" w:cs="仿宋_GB2312"/>
          <w:sz w:val="24"/>
          <w:highlight w:val="none"/>
        </w:rPr>
        <w:t>一、投诉相关主体基本情况</w:t>
      </w:r>
    </w:p>
    <w:p w14:paraId="77ABC2D0">
      <w:pPr>
        <w:spacing w:line="360" w:lineRule="auto"/>
        <w:rPr>
          <w:rFonts w:ascii="宋体" w:hAnsi="宋体" w:eastAsia="宋体" w:cs="仿宋_GB2312"/>
          <w:sz w:val="24"/>
          <w:highlight w:val="none"/>
          <w:u w:val="dotted"/>
        </w:rPr>
      </w:pPr>
      <w:r>
        <w:rPr>
          <w:rFonts w:hint="eastAsia" w:ascii="宋体" w:hAnsi="宋体" w:eastAsia="宋体" w:cs="仿宋_GB2312"/>
          <w:sz w:val="24"/>
          <w:highlight w:val="none"/>
        </w:rPr>
        <w:t>投诉人：</w:t>
      </w:r>
      <w:r>
        <w:rPr>
          <w:rFonts w:hint="eastAsia" w:ascii="宋体" w:hAnsi="宋体" w:eastAsia="宋体" w:cs="仿宋_GB2312"/>
          <w:sz w:val="24"/>
          <w:highlight w:val="none"/>
          <w:u w:val="dotted"/>
        </w:rPr>
        <w:t xml:space="preserve">                                               </w:t>
      </w:r>
    </w:p>
    <w:p w14:paraId="375EF895">
      <w:pPr>
        <w:spacing w:line="360" w:lineRule="auto"/>
        <w:rPr>
          <w:rFonts w:ascii="宋体" w:hAnsi="宋体" w:eastAsia="宋体" w:cs="仿宋_GB2312"/>
          <w:sz w:val="24"/>
          <w:highlight w:val="none"/>
          <w:u w:val="single"/>
        </w:rPr>
      </w:pPr>
      <w:r>
        <w:rPr>
          <w:rFonts w:hint="eastAsia" w:ascii="宋体" w:hAnsi="宋体" w:eastAsia="宋体" w:cs="仿宋_GB2312"/>
          <w:sz w:val="24"/>
          <w:highlight w:val="none"/>
        </w:rPr>
        <w:t>地     址：</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rPr>
        <w:t>邮编：</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u w:val="single"/>
        </w:rPr>
        <w:t xml:space="preserve">   </w:t>
      </w:r>
    </w:p>
    <w:p w14:paraId="2111DDE3">
      <w:pPr>
        <w:tabs>
          <w:tab w:val="left" w:pos="6510"/>
        </w:tabs>
        <w:spacing w:line="360" w:lineRule="auto"/>
        <w:jc w:val="left"/>
        <w:rPr>
          <w:rFonts w:ascii="宋体" w:hAnsi="宋体" w:eastAsia="宋体" w:cs="仿宋_GB2312"/>
          <w:sz w:val="24"/>
          <w:highlight w:val="none"/>
        </w:rPr>
      </w:pPr>
      <w:r>
        <w:rPr>
          <w:rFonts w:hint="eastAsia" w:ascii="宋体" w:hAnsi="宋体" w:eastAsia="宋体" w:cs="仿宋_GB2312"/>
          <w:sz w:val="24"/>
          <w:highlight w:val="none"/>
        </w:rPr>
        <w:t>法定代表人/主要负责人：</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rPr>
        <w:t xml:space="preserve">  </w:t>
      </w:r>
    </w:p>
    <w:p w14:paraId="5DD76033">
      <w:pPr>
        <w:tabs>
          <w:tab w:val="left" w:pos="6510"/>
        </w:tabs>
        <w:spacing w:line="360" w:lineRule="auto"/>
        <w:rPr>
          <w:rFonts w:ascii="宋体" w:hAnsi="宋体" w:eastAsia="宋体" w:cs="仿宋_GB2312"/>
          <w:sz w:val="24"/>
          <w:highlight w:val="none"/>
          <w:u w:val="dotted"/>
        </w:rPr>
      </w:pPr>
      <w:r>
        <w:rPr>
          <w:rFonts w:hint="eastAsia" w:ascii="宋体" w:hAnsi="宋体" w:eastAsia="宋体" w:cs="仿宋_GB2312"/>
          <w:sz w:val="24"/>
          <w:highlight w:val="none"/>
        </w:rPr>
        <w:t>联系电话：</w:t>
      </w:r>
      <w:r>
        <w:rPr>
          <w:rFonts w:hint="eastAsia" w:ascii="宋体" w:hAnsi="宋体" w:eastAsia="宋体" w:cs="仿宋_GB2312"/>
          <w:sz w:val="24"/>
          <w:highlight w:val="none"/>
          <w:u w:val="dotted"/>
        </w:rPr>
        <w:t xml:space="preserve">                                             </w:t>
      </w:r>
    </w:p>
    <w:p w14:paraId="222A57D0">
      <w:pPr>
        <w:spacing w:line="360" w:lineRule="auto"/>
        <w:rPr>
          <w:rFonts w:ascii="宋体" w:hAnsi="宋体" w:eastAsia="宋体" w:cs="仿宋_GB2312"/>
          <w:sz w:val="24"/>
          <w:highlight w:val="none"/>
          <w:u w:val="dotted"/>
        </w:rPr>
      </w:pPr>
      <w:r>
        <w:rPr>
          <w:rFonts w:hint="eastAsia" w:ascii="宋体" w:hAnsi="宋体" w:eastAsia="宋体" w:cs="仿宋_GB2312"/>
          <w:sz w:val="24"/>
          <w:highlight w:val="none"/>
        </w:rPr>
        <w:t>授权代表：</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rPr>
        <w:t>联系电话</w:t>
      </w:r>
      <w:r>
        <w:rPr>
          <w:rFonts w:hint="eastAsia" w:ascii="宋体" w:hAnsi="宋体" w:eastAsia="宋体" w:cs="仿宋_GB2312"/>
          <w:sz w:val="24"/>
          <w:highlight w:val="none"/>
          <w:u w:val="dotted"/>
        </w:rPr>
        <w:t xml:space="preserve">：                  </w:t>
      </w:r>
    </w:p>
    <w:p w14:paraId="38EB108C">
      <w:pPr>
        <w:spacing w:line="360" w:lineRule="auto"/>
        <w:rPr>
          <w:rFonts w:ascii="宋体" w:hAnsi="宋体" w:eastAsia="宋体" w:cs="仿宋_GB2312"/>
          <w:sz w:val="24"/>
          <w:highlight w:val="none"/>
          <w:u w:val="dotted"/>
        </w:rPr>
      </w:pPr>
      <w:r>
        <w:rPr>
          <w:rFonts w:hint="eastAsia" w:ascii="宋体" w:hAnsi="宋体" w:eastAsia="宋体" w:cs="仿宋_GB2312"/>
          <w:sz w:val="24"/>
          <w:highlight w:val="none"/>
        </w:rPr>
        <w:t>地     址：</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rPr>
        <w:t>邮编：</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u w:val="single"/>
        </w:rPr>
        <w:t xml:space="preserve"> </w:t>
      </w:r>
      <w:r>
        <w:rPr>
          <w:rFonts w:hint="eastAsia" w:ascii="宋体" w:hAnsi="宋体" w:eastAsia="宋体" w:cs="仿宋_GB2312"/>
          <w:sz w:val="24"/>
          <w:highlight w:val="none"/>
          <w:u w:val="dotted"/>
        </w:rPr>
        <w:t xml:space="preserve">                   </w:t>
      </w:r>
    </w:p>
    <w:p w14:paraId="28F50961">
      <w:pPr>
        <w:spacing w:line="360" w:lineRule="auto"/>
        <w:rPr>
          <w:rFonts w:ascii="宋体" w:hAnsi="宋体" w:eastAsia="宋体" w:cs="仿宋_GB2312"/>
          <w:sz w:val="24"/>
          <w:highlight w:val="none"/>
          <w:u w:val="single"/>
        </w:rPr>
      </w:pPr>
      <w:r>
        <w:rPr>
          <w:rFonts w:hint="eastAsia" w:ascii="宋体" w:hAnsi="宋体" w:eastAsia="宋体" w:cs="仿宋_GB2312"/>
          <w:sz w:val="24"/>
          <w:highlight w:val="none"/>
        </w:rPr>
        <w:t>被投诉人1：</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u w:val="single"/>
        </w:rPr>
        <w:t xml:space="preserve">  </w:t>
      </w:r>
    </w:p>
    <w:p w14:paraId="052F41B6">
      <w:pPr>
        <w:spacing w:line="360" w:lineRule="auto"/>
        <w:rPr>
          <w:rFonts w:ascii="宋体" w:hAnsi="宋体" w:eastAsia="宋体" w:cs="仿宋_GB2312"/>
          <w:sz w:val="24"/>
          <w:highlight w:val="none"/>
          <w:u w:val="single"/>
        </w:rPr>
      </w:pPr>
      <w:r>
        <w:rPr>
          <w:rFonts w:hint="eastAsia" w:ascii="宋体" w:hAnsi="宋体" w:eastAsia="宋体" w:cs="仿宋_GB2312"/>
          <w:sz w:val="24"/>
          <w:highlight w:val="none"/>
        </w:rPr>
        <w:t>地     址：</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rPr>
        <w:t>邮编：</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u w:val="single"/>
        </w:rPr>
        <w:t xml:space="preserve"> </w:t>
      </w:r>
    </w:p>
    <w:p w14:paraId="056EBAA7">
      <w:pPr>
        <w:spacing w:line="360" w:lineRule="auto"/>
        <w:rPr>
          <w:rFonts w:ascii="宋体" w:hAnsi="宋体" w:eastAsia="宋体" w:cs="仿宋_GB2312"/>
          <w:sz w:val="24"/>
          <w:highlight w:val="none"/>
          <w:u w:val="single"/>
        </w:rPr>
      </w:pPr>
      <w:r>
        <w:rPr>
          <w:rFonts w:hint="eastAsia" w:ascii="宋体" w:hAnsi="宋体" w:eastAsia="宋体" w:cs="仿宋_GB2312"/>
          <w:sz w:val="24"/>
          <w:highlight w:val="none"/>
        </w:rPr>
        <w:t>联系人：</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rPr>
        <w:t>联系电话：</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u w:val="single"/>
        </w:rPr>
        <w:t xml:space="preserve"> </w:t>
      </w:r>
    </w:p>
    <w:p w14:paraId="66343A72">
      <w:pPr>
        <w:spacing w:line="360" w:lineRule="auto"/>
        <w:rPr>
          <w:rFonts w:ascii="宋体" w:hAnsi="宋体" w:eastAsia="宋体" w:cs="仿宋_GB2312"/>
          <w:sz w:val="24"/>
          <w:highlight w:val="none"/>
        </w:rPr>
      </w:pPr>
      <w:r>
        <w:rPr>
          <w:rFonts w:hint="eastAsia" w:ascii="宋体" w:hAnsi="宋体" w:eastAsia="宋体" w:cs="仿宋_GB2312"/>
          <w:sz w:val="24"/>
          <w:highlight w:val="none"/>
        </w:rPr>
        <w:t>被投诉人2</w:t>
      </w:r>
    </w:p>
    <w:p w14:paraId="0611252A">
      <w:pPr>
        <w:spacing w:line="360" w:lineRule="auto"/>
        <w:rPr>
          <w:rFonts w:ascii="宋体" w:hAnsi="宋体" w:eastAsia="宋体" w:cs="仿宋_GB2312"/>
          <w:sz w:val="24"/>
          <w:highlight w:val="none"/>
          <w:u w:val="dotted"/>
        </w:rPr>
      </w:pPr>
      <w:r>
        <w:rPr>
          <w:rFonts w:hint="eastAsia" w:ascii="宋体" w:hAnsi="宋体" w:eastAsia="宋体" w:cs="仿宋_GB2312"/>
          <w:sz w:val="24"/>
          <w:highlight w:val="none"/>
        </w:rPr>
        <w:t>……</w:t>
      </w:r>
    </w:p>
    <w:p w14:paraId="0BEACB14">
      <w:pPr>
        <w:spacing w:line="360" w:lineRule="auto"/>
        <w:rPr>
          <w:rFonts w:ascii="宋体" w:hAnsi="宋体" w:eastAsia="宋体" w:cs="仿宋_GB2312"/>
          <w:sz w:val="24"/>
          <w:highlight w:val="none"/>
          <w:u w:val="single"/>
        </w:rPr>
      </w:pPr>
      <w:r>
        <w:rPr>
          <w:rFonts w:hint="eastAsia" w:ascii="宋体" w:hAnsi="宋体" w:eastAsia="宋体" w:cs="仿宋_GB2312"/>
          <w:sz w:val="24"/>
          <w:highlight w:val="none"/>
        </w:rPr>
        <w:t>相关供应商：</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u w:val="single"/>
        </w:rPr>
        <w:t xml:space="preserve">    </w:t>
      </w:r>
    </w:p>
    <w:p w14:paraId="61FCE2C3">
      <w:pPr>
        <w:spacing w:line="360" w:lineRule="auto"/>
        <w:rPr>
          <w:rFonts w:ascii="宋体" w:hAnsi="宋体" w:eastAsia="宋体" w:cs="仿宋_GB2312"/>
          <w:sz w:val="24"/>
          <w:highlight w:val="none"/>
          <w:u w:val="single"/>
        </w:rPr>
      </w:pPr>
      <w:r>
        <w:rPr>
          <w:rFonts w:hint="eastAsia" w:ascii="宋体" w:hAnsi="宋体" w:eastAsia="宋体" w:cs="仿宋_GB2312"/>
          <w:sz w:val="24"/>
          <w:highlight w:val="none"/>
        </w:rPr>
        <w:t>地     址：</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rPr>
        <w:t>邮编：</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u w:val="single"/>
        </w:rPr>
        <w:t xml:space="preserve"> </w:t>
      </w:r>
    </w:p>
    <w:p w14:paraId="692D7B10">
      <w:pPr>
        <w:spacing w:line="360" w:lineRule="auto"/>
        <w:rPr>
          <w:rFonts w:ascii="宋体" w:hAnsi="宋体" w:eastAsia="宋体" w:cs="仿宋_GB2312"/>
          <w:sz w:val="24"/>
          <w:highlight w:val="none"/>
          <w:u w:val="single"/>
        </w:rPr>
      </w:pPr>
      <w:r>
        <w:rPr>
          <w:rFonts w:hint="eastAsia" w:ascii="宋体" w:hAnsi="宋体" w:eastAsia="宋体" w:cs="仿宋_GB2312"/>
          <w:sz w:val="24"/>
          <w:highlight w:val="none"/>
        </w:rPr>
        <w:t>联系人：</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rPr>
        <w:t>联系电话：</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u w:val="single"/>
        </w:rPr>
        <w:t xml:space="preserve">      </w:t>
      </w:r>
    </w:p>
    <w:p w14:paraId="34A22BA4">
      <w:pPr>
        <w:spacing w:line="360" w:lineRule="auto"/>
        <w:rPr>
          <w:rFonts w:ascii="宋体" w:hAnsi="宋体" w:eastAsia="宋体" w:cs="仿宋_GB2312"/>
          <w:sz w:val="24"/>
          <w:highlight w:val="none"/>
        </w:rPr>
      </w:pPr>
      <w:r>
        <w:rPr>
          <w:rFonts w:hint="eastAsia" w:ascii="宋体" w:hAnsi="宋体" w:eastAsia="宋体" w:cs="仿宋_GB2312"/>
          <w:sz w:val="24"/>
          <w:highlight w:val="none"/>
        </w:rPr>
        <w:t>二、投诉项目基本情况</w:t>
      </w:r>
    </w:p>
    <w:p w14:paraId="1C249341">
      <w:pPr>
        <w:spacing w:line="360" w:lineRule="auto"/>
        <w:rPr>
          <w:rFonts w:ascii="宋体" w:hAnsi="宋体" w:eastAsia="宋体" w:cs="仿宋_GB2312"/>
          <w:sz w:val="24"/>
          <w:highlight w:val="none"/>
          <w:u w:val="dotted"/>
        </w:rPr>
      </w:pPr>
      <w:r>
        <w:rPr>
          <w:rFonts w:hint="eastAsia" w:ascii="宋体" w:hAnsi="宋体" w:eastAsia="宋体" w:cs="仿宋_GB2312"/>
          <w:sz w:val="24"/>
          <w:highlight w:val="none"/>
        </w:rPr>
        <w:t>采购项目名称：</w:t>
      </w:r>
      <w:r>
        <w:rPr>
          <w:rFonts w:hint="eastAsia" w:ascii="宋体" w:hAnsi="宋体" w:eastAsia="宋体" w:cs="仿宋_GB2312"/>
          <w:sz w:val="24"/>
          <w:highlight w:val="none"/>
          <w:u w:val="dotted"/>
        </w:rPr>
        <w:t xml:space="preserve">                                        </w:t>
      </w:r>
    </w:p>
    <w:p w14:paraId="4AF5A83E">
      <w:pPr>
        <w:spacing w:line="360" w:lineRule="auto"/>
        <w:rPr>
          <w:rFonts w:ascii="宋体" w:hAnsi="宋体" w:eastAsia="宋体" w:cs="仿宋_GB2312"/>
          <w:sz w:val="24"/>
          <w:highlight w:val="none"/>
          <w:u w:val="single"/>
        </w:rPr>
      </w:pPr>
      <w:r>
        <w:rPr>
          <w:rFonts w:hint="eastAsia" w:ascii="宋体" w:hAnsi="宋体" w:eastAsia="宋体" w:cs="仿宋_GB2312"/>
          <w:sz w:val="24"/>
          <w:highlight w:val="none"/>
        </w:rPr>
        <w:t>采购项目编号：</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rPr>
        <w:t>包号：</w:t>
      </w:r>
      <w:r>
        <w:rPr>
          <w:rFonts w:hint="eastAsia" w:ascii="宋体" w:hAnsi="宋体" w:eastAsia="宋体" w:cs="仿宋_GB2312"/>
          <w:sz w:val="24"/>
          <w:highlight w:val="none"/>
          <w:u w:val="dotted"/>
        </w:rPr>
        <w:t xml:space="preserve">              </w:t>
      </w:r>
    </w:p>
    <w:p w14:paraId="246B39E7">
      <w:pPr>
        <w:spacing w:line="360" w:lineRule="auto"/>
        <w:rPr>
          <w:rFonts w:ascii="宋体" w:hAnsi="宋体" w:eastAsia="宋体" w:cs="仿宋_GB2312"/>
          <w:sz w:val="24"/>
          <w:highlight w:val="none"/>
        </w:rPr>
      </w:pPr>
      <w:r>
        <w:rPr>
          <w:rFonts w:hint="eastAsia" w:ascii="宋体" w:hAnsi="宋体" w:eastAsia="宋体" w:cs="仿宋_GB2312"/>
          <w:sz w:val="24"/>
          <w:highlight w:val="none"/>
        </w:rPr>
        <w:t>采购人名称：</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u w:val="single"/>
        </w:rPr>
        <w:t xml:space="preserve">  </w:t>
      </w:r>
    </w:p>
    <w:p w14:paraId="0F4996DE">
      <w:pPr>
        <w:spacing w:line="360" w:lineRule="auto"/>
        <w:rPr>
          <w:rFonts w:ascii="宋体" w:hAnsi="宋体" w:eastAsia="宋体" w:cs="仿宋_GB2312"/>
          <w:sz w:val="24"/>
          <w:highlight w:val="none"/>
          <w:u w:val="single"/>
        </w:rPr>
      </w:pPr>
      <w:r>
        <w:rPr>
          <w:rFonts w:hint="eastAsia" w:ascii="宋体" w:hAnsi="宋体" w:eastAsia="宋体" w:cs="仿宋_GB2312"/>
          <w:sz w:val="24"/>
          <w:highlight w:val="none"/>
        </w:rPr>
        <w:t>代理机构名称：</w:t>
      </w:r>
      <w:r>
        <w:rPr>
          <w:rFonts w:hint="eastAsia" w:ascii="宋体" w:hAnsi="宋体" w:eastAsia="宋体" w:cs="仿宋_GB2312"/>
          <w:sz w:val="24"/>
          <w:highlight w:val="none"/>
          <w:u w:val="dotted"/>
        </w:rPr>
        <w:t xml:space="preserve">                                         </w:t>
      </w:r>
    </w:p>
    <w:p w14:paraId="5AB16FA3">
      <w:pPr>
        <w:spacing w:line="360" w:lineRule="auto"/>
        <w:rPr>
          <w:rFonts w:ascii="宋体" w:hAnsi="宋体" w:eastAsia="宋体" w:cs="仿宋_GB2312"/>
          <w:sz w:val="24"/>
          <w:highlight w:val="none"/>
          <w:u w:val="dotted"/>
        </w:rPr>
      </w:pPr>
      <w:r>
        <w:rPr>
          <w:rFonts w:hint="eastAsia" w:ascii="宋体" w:hAnsi="宋体" w:eastAsia="宋体" w:cs="仿宋_GB2312"/>
          <w:sz w:val="24"/>
          <w:highlight w:val="none"/>
        </w:rPr>
        <w:t>采购文件公告:</w:t>
      </w:r>
      <w:r>
        <w:rPr>
          <w:rFonts w:hint="eastAsia" w:ascii="宋体" w:hAnsi="宋体" w:eastAsia="宋体" w:cs="仿宋_GB2312"/>
          <w:sz w:val="24"/>
          <w:highlight w:val="none"/>
          <w:u w:val="dotted"/>
        </w:rPr>
        <w:t xml:space="preserve">是/否 </w:t>
      </w:r>
      <w:r>
        <w:rPr>
          <w:rFonts w:hint="eastAsia" w:ascii="宋体" w:hAnsi="宋体" w:eastAsia="宋体" w:cs="仿宋_GB2312"/>
          <w:sz w:val="24"/>
          <w:highlight w:val="none"/>
        </w:rPr>
        <w:t>公告期限：</w:t>
      </w:r>
      <w:r>
        <w:rPr>
          <w:rFonts w:hint="eastAsia" w:ascii="宋体" w:hAnsi="宋体" w:eastAsia="宋体" w:cs="仿宋_GB2312"/>
          <w:sz w:val="24"/>
          <w:highlight w:val="none"/>
          <w:u w:val="dotted"/>
        </w:rPr>
        <w:t xml:space="preserve">                                 </w:t>
      </w:r>
    </w:p>
    <w:p w14:paraId="500A4E98">
      <w:pPr>
        <w:spacing w:line="360" w:lineRule="auto"/>
        <w:rPr>
          <w:rFonts w:ascii="宋体" w:hAnsi="宋体" w:eastAsia="宋体" w:cs="仿宋_GB2312"/>
          <w:sz w:val="24"/>
          <w:highlight w:val="none"/>
          <w:u w:val="single"/>
        </w:rPr>
      </w:pPr>
      <w:r>
        <w:rPr>
          <w:rFonts w:hint="eastAsia" w:ascii="宋体" w:hAnsi="宋体" w:eastAsia="宋体" w:cs="仿宋_GB2312"/>
          <w:sz w:val="24"/>
          <w:highlight w:val="none"/>
        </w:rPr>
        <w:t>采购结果公告:</w:t>
      </w:r>
      <w:r>
        <w:rPr>
          <w:rFonts w:hint="eastAsia" w:ascii="宋体" w:hAnsi="宋体" w:eastAsia="宋体" w:cs="仿宋_GB2312"/>
          <w:sz w:val="24"/>
          <w:highlight w:val="none"/>
          <w:u w:val="dotted"/>
        </w:rPr>
        <w:t xml:space="preserve">是/否 </w:t>
      </w:r>
      <w:r>
        <w:rPr>
          <w:rFonts w:hint="eastAsia" w:ascii="宋体" w:hAnsi="宋体" w:eastAsia="宋体" w:cs="仿宋_GB2312"/>
          <w:sz w:val="24"/>
          <w:highlight w:val="none"/>
        </w:rPr>
        <w:t>公告期限：</w:t>
      </w:r>
      <w:r>
        <w:rPr>
          <w:rFonts w:hint="eastAsia" w:ascii="宋体" w:hAnsi="宋体" w:eastAsia="宋体" w:cs="仿宋_GB2312"/>
          <w:sz w:val="24"/>
          <w:highlight w:val="none"/>
          <w:u w:val="dotted"/>
        </w:rPr>
        <w:t xml:space="preserve">                        </w:t>
      </w:r>
    </w:p>
    <w:p w14:paraId="05DC4370">
      <w:pPr>
        <w:spacing w:line="360" w:lineRule="auto"/>
        <w:rPr>
          <w:rFonts w:ascii="宋体" w:hAnsi="宋体" w:eastAsia="宋体" w:cs="仿宋_GB2312"/>
          <w:sz w:val="24"/>
          <w:highlight w:val="none"/>
        </w:rPr>
      </w:pPr>
      <w:r>
        <w:rPr>
          <w:rFonts w:hint="eastAsia" w:ascii="宋体" w:hAnsi="宋体" w:eastAsia="宋体" w:cs="仿宋_GB2312"/>
          <w:sz w:val="24"/>
          <w:highlight w:val="none"/>
        </w:rPr>
        <w:t>三、质疑基本情况</w:t>
      </w:r>
    </w:p>
    <w:p w14:paraId="51213DFB">
      <w:pPr>
        <w:spacing w:line="360" w:lineRule="auto"/>
        <w:ind w:firstLine="480" w:firstLineChars="200"/>
        <w:rPr>
          <w:rFonts w:ascii="宋体" w:hAnsi="宋体" w:eastAsia="宋体" w:cs="仿宋_GB2312"/>
          <w:sz w:val="24"/>
          <w:highlight w:val="none"/>
          <w:u w:val="dotted"/>
        </w:rPr>
      </w:pPr>
      <w:r>
        <w:rPr>
          <w:rFonts w:hint="eastAsia" w:ascii="宋体" w:hAnsi="宋体" w:eastAsia="宋体" w:cs="仿宋_GB2312"/>
          <w:sz w:val="24"/>
          <w:highlight w:val="none"/>
        </w:rPr>
        <w:t>投诉人于</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rPr>
        <w:t>年</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rPr>
        <w:t>月</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rPr>
        <w:t>日,向</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rPr>
        <w:t>提出质疑，质疑事项为：</w:t>
      </w:r>
      <w:r>
        <w:rPr>
          <w:rFonts w:hint="eastAsia" w:ascii="宋体" w:hAnsi="宋体" w:eastAsia="宋体" w:cs="仿宋_GB2312"/>
          <w:sz w:val="24"/>
          <w:highlight w:val="none"/>
          <w:u w:val="dotted"/>
        </w:rPr>
        <w:t xml:space="preserve">                                </w:t>
      </w:r>
    </w:p>
    <w:p w14:paraId="1B19ADAC">
      <w:pPr>
        <w:spacing w:line="360" w:lineRule="auto"/>
        <w:rPr>
          <w:rFonts w:ascii="宋体" w:hAnsi="宋体" w:eastAsia="宋体" w:cs="仿宋_GB2312"/>
          <w:sz w:val="24"/>
          <w:highlight w:val="none"/>
          <w:u w:val="dotted"/>
        </w:rPr>
      </w:pP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rPr>
        <w:t xml:space="preserve">  </w:t>
      </w:r>
    </w:p>
    <w:p w14:paraId="4AE3CC3C">
      <w:pPr>
        <w:spacing w:line="360" w:lineRule="auto"/>
        <w:ind w:firstLine="360" w:firstLineChars="150"/>
        <w:rPr>
          <w:rFonts w:ascii="宋体" w:hAnsi="宋体" w:eastAsia="宋体" w:cs="仿宋_GB2312"/>
          <w:sz w:val="24"/>
          <w:highlight w:val="none"/>
        </w:rPr>
      </w:pPr>
      <w:r>
        <w:rPr>
          <w:rFonts w:hint="eastAsia" w:ascii="宋体" w:hAnsi="宋体" w:eastAsia="宋体" w:cs="仿宋_GB2312"/>
          <w:sz w:val="24"/>
          <w:highlight w:val="none"/>
          <w:u w:val="dotted"/>
        </w:rPr>
        <w:t>采购人/代理机构</w:t>
      </w:r>
      <w:r>
        <w:rPr>
          <w:rFonts w:hint="eastAsia" w:ascii="宋体" w:hAnsi="宋体" w:eastAsia="宋体" w:cs="仿宋_GB2312"/>
          <w:sz w:val="24"/>
          <w:highlight w:val="none"/>
        </w:rPr>
        <w:t>于</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rPr>
        <w:t>年</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rPr>
        <w:t>月</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rPr>
        <w:t>日,就质疑事项作出了答复/没有在法定期限内作出答复。</w:t>
      </w:r>
    </w:p>
    <w:p w14:paraId="029DE285">
      <w:pPr>
        <w:spacing w:line="360" w:lineRule="auto"/>
        <w:rPr>
          <w:rFonts w:ascii="宋体" w:hAnsi="宋体" w:eastAsia="宋体" w:cs="仿宋_GB2312"/>
          <w:sz w:val="24"/>
          <w:highlight w:val="none"/>
        </w:rPr>
      </w:pPr>
      <w:r>
        <w:rPr>
          <w:rFonts w:hint="eastAsia" w:ascii="宋体" w:hAnsi="宋体" w:eastAsia="宋体" w:cs="仿宋_GB2312"/>
          <w:sz w:val="24"/>
          <w:highlight w:val="none"/>
        </w:rPr>
        <w:t>四、投诉事项具体内容</w:t>
      </w:r>
    </w:p>
    <w:p w14:paraId="67800EE7">
      <w:pPr>
        <w:spacing w:line="360" w:lineRule="auto"/>
        <w:rPr>
          <w:rFonts w:ascii="宋体" w:hAnsi="宋体" w:eastAsia="宋体" w:cs="仿宋_GB2312"/>
          <w:sz w:val="24"/>
          <w:highlight w:val="none"/>
          <w:u w:val="single"/>
        </w:rPr>
      </w:pPr>
      <w:r>
        <w:rPr>
          <w:rFonts w:hint="eastAsia" w:ascii="宋体" w:hAnsi="宋体" w:eastAsia="宋体" w:cs="仿宋_GB2312"/>
          <w:sz w:val="24"/>
          <w:highlight w:val="none"/>
        </w:rPr>
        <w:t>投诉事项 1：</w:t>
      </w:r>
      <w:r>
        <w:rPr>
          <w:rFonts w:hint="eastAsia" w:ascii="宋体" w:hAnsi="宋体" w:eastAsia="宋体" w:cs="仿宋_GB2312"/>
          <w:sz w:val="24"/>
          <w:highlight w:val="none"/>
          <w:u w:val="dotted"/>
        </w:rPr>
        <w:t xml:space="preserve">                                       </w:t>
      </w:r>
    </w:p>
    <w:p w14:paraId="75DCD5B6">
      <w:pPr>
        <w:spacing w:line="360" w:lineRule="auto"/>
        <w:rPr>
          <w:rFonts w:ascii="宋体" w:hAnsi="宋体" w:eastAsia="宋体" w:cs="仿宋_GB2312"/>
          <w:sz w:val="24"/>
          <w:highlight w:val="none"/>
        </w:rPr>
      </w:pPr>
      <w:r>
        <w:rPr>
          <w:rFonts w:hint="eastAsia" w:ascii="宋体" w:hAnsi="宋体" w:eastAsia="宋体" w:cs="仿宋_GB2312"/>
          <w:sz w:val="24"/>
          <w:highlight w:val="none"/>
        </w:rPr>
        <w:t>事实依据：</w:t>
      </w:r>
      <w:r>
        <w:rPr>
          <w:rFonts w:hint="eastAsia" w:ascii="宋体" w:hAnsi="宋体" w:eastAsia="宋体" w:cs="仿宋_GB2312"/>
          <w:sz w:val="24"/>
          <w:highlight w:val="none"/>
          <w:u w:val="dotted"/>
        </w:rPr>
        <w:t xml:space="preserve">                                         </w:t>
      </w:r>
    </w:p>
    <w:p w14:paraId="53E6FEAF">
      <w:pPr>
        <w:spacing w:line="360" w:lineRule="auto"/>
        <w:rPr>
          <w:rFonts w:ascii="宋体" w:hAnsi="宋体" w:eastAsia="宋体" w:cs="仿宋_GB2312"/>
          <w:sz w:val="24"/>
          <w:highlight w:val="none"/>
          <w:u w:val="dotted"/>
        </w:rPr>
      </w:pPr>
      <w:r>
        <w:rPr>
          <w:rFonts w:hint="eastAsia" w:ascii="宋体" w:hAnsi="宋体" w:eastAsia="宋体" w:cs="仿宋_GB2312"/>
          <w:sz w:val="24"/>
          <w:highlight w:val="none"/>
          <w:u w:val="dotted"/>
        </w:rPr>
        <w:t xml:space="preserve">                                                   </w:t>
      </w:r>
    </w:p>
    <w:p w14:paraId="1EA1B3C1">
      <w:pPr>
        <w:spacing w:line="360" w:lineRule="auto"/>
        <w:rPr>
          <w:rFonts w:ascii="宋体" w:hAnsi="宋体" w:eastAsia="宋体" w:cs="仿宋_GB2312"/>
          <w:sz w:val="24"/>
          <w:highlight w:val="none"/>
          <w:u w:val="single"/>
        </w:rPr>
      </w:pPr>
      <w:r>
        <w:rPr>
          <w:rFonts w:hint="eastAsia" w:ascii="宋体" w:hAnsi="宋体" w:eastAsia="宋体" w:cs="仿宋_GB2312"/>
          <w:sz w:val="24"/>
          <w:highlight w:val="none"/>
        </w:rPr>
        <w:t>法律依据：</w:t>
      </w:r>
      <w:r>
        <w:rPr>
          <w:rFonts w:hint="eastAsia" w:ascii="宋体" w:hAnsi="宋体" w:eastAsia="宋体" w:cs="仿宋_GB2312"/>
          <w:sz w:val="24"/>
          <w:highlight w:val="none"/>
          <w:u w:val="dotted"/>
        </w:rPr>
        <w:t xml:space="preserve">                                         </w:t>
      </w:r>
    </w:p>
    <w:p w14:paraId="60A89C4B">
      <w:pPr>
        <w:spacing w:line="360" w:lineRule="auto"/>
        <w:rPr>
          <w:rFonts w:ascii="宋体" w:hAnsi="宋体" w:eastAsia="宋体" w:cs="仿宋_GB2312"/>
          <w:sz w:val="24"/>
          <w:highlight w:val="none"/>
          <w:u w:val="dotted"/>
        </w:rPr>
      </w:pPr>
      <w:r>
        <w:rPr>
          <w:rFonts w:hint="eastAsia" w:ascii="宋体" w:hAnsi="宋体" w:eastAsia="宋体" w:cs="仿宋_GB2312"/>
          <w:sz w:val="24"/>
          <w:highlight w:val="none"/>
          <w:u w:val="dotted"/>
        </w:rPr>
        <w:t xml:space="preserve">                                                   </w:t>
      </w:r>
    </w:p>
    <w:p w14:paraId="0DD77DF7">
      <w:pPr>
        <w:spacing w:line="360" w:lineRule="auto"/>
        <w:rPr>
          <w:rFonts w:ascii="宋体" w:hAnsi="宋体" w:eastAsia="宋体" w:cs="仿宋_GB2312"/>
          <w:sz w:val="24"/>
          <w:highlight w:val="none"/>
        </w:rPr>
      </w:pPr>
      <w:r>
        <w:rPr>
          <w:rFonts w:hint="eastAsia" w:ascii="宋体" w:hAnsi="宋体" w:eastAsia="宋体" w:cs="仿宋_GB2312"/>
          <w:sz w:val="24"/>
          <w:highlight w:val="none"/>
        </w:rPr>
        <w:t>投诉事项2</w:t>
      </w:r>
    </w:p>
    <w:p w14:paraId="7824ABB4">
      <w:pPr>
        <w:spacing w:line="360" w:lineRule="auto"/>
        <w:rPr>
          <w:rFonts w:ascii="宋体" w:hAnsi="宋体" w:eastAsia="宋体" w:cs="仿宋_GB2312"/>
          <w:sz w:val="24"/>
          <w:highlight w:val="none"/>
          <w:u w:val="dotted"/>
        </w:rPr>
      </w:pPr>
      <w:r>
        <w:rPr>
          <w:rFonts w:hint="eastAsia" w:ascii="宋体" w:hAnsi="宋体" w:eastAsia="宋体" w:cs="仿宋_GB2312"/>
          <w:sz w:val="24"/>
          <w:highlight w:val="none"/>
        </w:rPr>
        <w:t>……</w:t>
      </w:r>
    </w:p>
    <w:p w14:paraId="1592F2C4">
      <w:pPr>
        <w:spacing w:line="360" w:lineRule="auto"/>
        <w:rPr>
          <w:rFonts w:ascii="宋体" w:hAnsi="宋体" w:eastAsia="宋体" w:cs="仿宋_GB2312"/>
          <w:sz w:val="24"/>
          <w:highlight w:val="none"/>
        </w:rPr>
      </w:pPr>
      <w:r>
        <w:rPr>
          <w:rFonts w:hint="eastAsia" w:ascii="宋体" w:hAnsi="宋体" w:eastAsia="宋体" w:cs="仿宋_GB2312"/>
          <w:sz w:val="24"/>
          <w:highlight w:val="none"/>
        </w:rPr>
        <w:t>五、与投诉事项相关的投诉请求</w:t>
      </w:r>
    </w:p>
    <w:p w14:paraId="5EC85429">
      <w:pPr>
        <w:spacing w:line="360" w:lineRule="auto"/>
        <w:rPr>
          <w:rFonts w:ascii="宋体" w:hAnsi="宋体" w:eastAsia="宋体" w:cs="仿宋_GB2312"/>
          <w:sz w:val="24"/>
          <w:highlight w:val="none"/>
        </w:rPr>
      </w:pPr>
      <w:r>
        <w:rPr>
          <w:rFonts w:hint="eastAsia" w:ascii="宋体" w:hAnsi="宋体" w:eastAsia="宋体" w:cs="仿宋_GB2312"/>
          <w:sz w:val="24"/>
          <w:highlight w:val="none"/>
        </w:rPr>
        <w:t>请求：</w:t>
      </w:r>
      <w:r>
        <w:rPr>
          <w:rFonts w:hint="eastAsia" w:ascii="宋体" w:hAnsi="宋体" w:eastAsia="宋体" w:cs="仿宋_GB2312"/>
          <w:sz w:val="24"/>
          <w:highlight w:val="none"/>
          <w:u w:val="dotted"/>
        </w:rPr>
        <w:t xml:space="preserve">                                              </w:t>
      </w:r>
      <w:r>
        <w:rPr>
          <w:rFonts w:hint="eastAsia" w:ascii="宋体" w:hAnsi="宋体" w:eastAsia="宋体" w:cs="仿宋_GB2312"/>
          <w:sz w:val="24"/>
          <w:highlight w:val="none"/>
        </w:rPr>
        <w:t xml:space="preserve"> </w:t>
      </w:r>
    </w:p>
    <w:p w14:paraId="072AC3E7">
      <w:pPr>
        <w:spacing w:line="360" w:lineRule="auto"/>
        <w:rPr>
          <w:rFonts w:ascii="宋体" w:hAnsi="宋体" w:eastAsia="宋体" w:cs="仿宋_GB2312"/>
          <w:sz w:val="24"/>
          <w:highlight w:val="none"/>
          <w:u w:val="single"/>
        </w:rPr>
      </w:pPr>
      <w:r>
        <w:rPr>
          <w:rFonts w:hint="eastAsia" w:ascii="宋体" w:hAnsi="宋体" w:eastAsia="宋体" w:cs="仿宋_GB2312"/>
          <w:sz w:val="24"/>
          <w:highlight w:val="none"/>
        </w:rPr>
        <w:t xml:space="preserve">                                                                                                    </w:t>
      </w:r>
    </w:p>
    <w:p w14:paraId="76141BDC">
      <w:pPr>
        <w:spacing w:line="360" w:lineRule="auto"/>
        <w:rPr>
          <w:rFonts w:ascii="宋体" w:hAnsi="宋体" w:eastAsia="宋体" w:cs="仿宋_GB2312"/>
          <w:sz w:val="24"/>
          <w:highlight w:val="none"/>
        </w:rPr>
      </w:pPr>
      <w:r>
        <w:rPr>
          <w:rFonts w:hint="eastAsia" w:ascii="宋体" w:hAnsi="宋体" w:eastAsia="宋体" w:cs="仿宋_GB2312"/>
          <w:sz w:val="24"/>
          <w:highlight w:val="none"/>
        </w:rPr>
        <w:t xml:space="preserve">签字(签章)：                   公章：                      </w:t>
      </w:r>
    </w:p>
    <w:p w14:paraId="06B361C6">
      <w:pPr>
        <w:spacing w:line="360" w:lineRule="auto"/>
        <w:rPr>
          <w:rFonts w:ascii="宋体" w:hAnsi="宋体" w:eastAsia="宋体" w:cs="仿宋_GB2312"/>
          <w:sz w:val="24"/>
          <w:highlight w:val="none"/>
        </w:rPr>
      </w:pPr>
      <w:r>
        <w:rPr>
          <w:rFonts w:hint="eastAsia" w:ascii="宋体" w:hAnsi="宋体" w:eastAsia="宋体" w:cs="仿宋_GB2312"/>
          <w:sz w:val="24"/>
          <w:highlight w:val="none"/>
        </w:rPr>
        <w:t xml:space="preserve">日期：    </w:t>
      </w:r>
    </w:p>
    <w:p w14:paraId="5965E5D9">
      <w:pPr>
        <w:spacing w:line="360" w:lineRule="auto"/>
        <w:rPr>
          <w:rFonts w:ascii="宋体" w:hAnsi="宋体" w:eastAsia="宋体" w:cs="仿宋_GB2312"/>
          <w:b/>
          <w:sz w:val="24"/>
          <w:highlight w:val="none"/>
        </w:rPr>
      </w:pPr>
    </w:p>
    <w:p w14:paraId="694D27C5">
      <w:pPr>
        <w:spacing w:line="360" w:lineRule="auto"/>
        <w:rPr>
          <w:rFonts w:ascii="宋体" w:hAnsi="宋体" w:eastAsia="宋体" w:cs="仿宋_GB2312"/>
          <w:b/>
          <w:sz w:val="24"/>
          <w:highlight w:val="none"/>
        </w:rPr>
      </w:pPr>
    </w:p>
    <w:p w14:paraId="14A5A2B2">
      <w:pPr>
        <w:spacing w:line="360" w:lineRule="auto"/>
        <w:rPr>
          <w:rFonts w:ascii="宋体" w:hAnsi="宋体" w:eastAsia="宋体" w:cs="仿宋_GB2312"/>
          <w:b/>
          <w:sz w:val="24"/>
          <w:highlight w:val="none"/>
        </w:rPr>
      </w:pPr>
      <w:r>
        <w:rPr>
          <w:rFonts w:hint="eastAsia" w:ascii="宋体" w:hAnsi="宋体" w:eastAsia="宋体" w:cs="仿宋_GB2312"/>
          <w:b/>
          <w:sz w:val="24"/>
          <w:highlight w:val="none"/>
        </w:rPr>
        <w:t>投诉书制作说明：</w:t>
      </w:r>
    </w:p>
    <w:p w14:paraId="48C0DC66">
      <w:pPr>
        <w:widowControl/>
        <w:spacing w:line="360" w:lineRule="auto"/>
        <w:ind w:firstLine="480" w:firstLineChars="200"/>
        <w:rPr>
          <w:rFonts w:ascii="宋体" w:hAnsi="宋体" w:eastAsia="宋体" w:cs="仿宋_GB2312"/>
          <w:kern w:val="0"/>
          <w:sz w:val="24"/>
          <w:highlight w:val="none"/>
        </w:rPr>
      </w:pPr>
      <w:r>
        <w:rPr>
          <w:rFonts w:hint="eastAsia" w:ascii="宋体" w:hAnsi="宋体" w:eastAsia="宋体" w:cs="仿宋_GB2312"/>
          <w:sz w:val="24"/>
          <w:highlight w:val="none"/>
        </w:rPr>
        <w:t>1.投诉人提起投诉时，应当提交投诉书和必要的证明材料，并按照被投诉人和与投诉事项有关的供应商数量提供投诉书副本。</w:t>
      </w:r>
    </w:p>
    <w:p w14:paraId="6E7579F5">
      <w:pPr>
        <w:widowControl/>
        <w:spacing w:line="360" w:lineRule="auto"/>
        <w:ind w:firstLine="480" w:firstLineChars="200"/>
        <w:jc w:val="left"/>
        <w:rPr>
          <w:rFonts w:ascii="宋体" w:hAnsi="宋体" w:eastAsia="宋体" w:cs="仿宋_GB2312"/>
          <w:kern w:val="0"/>
          <w:sz w:val="24"/>
          <w:highlight w:val="none"/>
        </w:rPr>
      </w:pPr>
      <w:r>
        <w:rPr>
          <w:rFonts w:hint="eastAsia" w:ascii="宋体" w:hAnsi="宋体" w:eastAsia="宋体" w:cs="仿宋_GB2312"/>
          <w:sz w:val="24"/>
          <w:highlight w:val="none"/>
        </w:rPr>
        <w:t>2.投诉人若委托代理人进行投诉的，投诉书应按照要求列明“授权代表”的有关内容，并在附件中提交由</w:t>
      </w:r>
      <w:r>
        <w:rPr>
          <w:rFonts w:hint="eastAsia" w:ascii="宋体" w:hAnsi="宋体" w:eastAsia="宋体" w:cs="仿宋_GB2312"/>
          <w:kern w:val="0"/>
          <w:sz w:val="24"/>
          <w:highlight w:val="none"/>
        </w:rPr>
        <w:t>投诉人签署的授权委托书。授权委托书应当载明代理人的姓名或者名称、代理事项、具体权限、期限和相关事项。</w:t>
      </w:r>
    </w:p>
    <w:p w14:paraId="4AF88A6C">
      <w:pPr>
        <w:widowControl/>
        <w:spacing w:line="360" w:lineRule="auto"/>
        <w:ind w:firstLine="480" w:firstLineChars="200"/>
        <w:jc w:val="left"/>
        <w:rPr>
          <w:rFonts w:ascii="宋体" w:hAnsi="宋体" w:eastAsia="宋体" w:cs="仿宋_GB2312"/>
          <w:sz w:val="24"/>
          <w:highlight w:val="none"/>
        </w:rPr>
      </w:pPr>
      <w:r>
        <w:rPr>
          <w:rFonts w:hint="eastAsia" w:ascii="宋体" w:hAnsi="宋体" w:eastAsia="宋体" w:cs="仿宋_GB2312"/>
          <w:sz w:val="24"/>
          <w:highlight w:val="none"/>
        </w:rPr>
        <w:t>3.投诉人若对项目的某一分包进行投诉，投诉书应列明具体分包号。</w:t>
      </w:r>
    </w:p>
    <w:p w14:paraId="7E37322D">
      <w:pPr>
        <w:widowControl/>
        <w:spacing w:line="360" w:lineRule="auto"/>
        <w:ind w:firstLine="480" w:firstLineChars="200"/>
        <w:jc w:val="left"/>
        <w:rPr>
          <w:rFonts w:ascii="宋体" w:hAnsi="宋体" w:eastAsia="宋体" w:cs="仿宋_GB2312"/>
          <w:sz w:val="24"/>
          <w:highlight w:val="none"/>
        </w:rPr>
      </w:pPr>
      <w:r>
        <w:rPr>
          <w:rFonts w:hint="eastAsia" w:ascii="宋体" w:hAnsi="宋体" w:eastAsia="宋体" w:cs="仿宋_GB2312"/>
          <w:sz w:val="24"/>
          <w:highlight w:val="none"/>
        </w:rPr>
        <w:t>4.投诉书应简要列明质疑事项，质疑函、质疑答复等作为附件材料提供。</w:t>
      </w:r>
    </w:p>
    <w:p w14:paraId="6E66732B">
      <w:pPr>
        <w:widowControl/>
        <w:spacing w:line="360" w:lineRule="auto"/>
        <w:ind w:firstLine="480" w:firstLineChars="200"/>
        <w:jc w:val="left"/>
        <w:rPr>
          <w:rFonts w:ascii="宋体" w:hAnsi="宋体" w:eastAsia="宋体" w:cs="仿宋_GB2312"/>
          <w:sz w:val="24"/>
          <w:highlight w:val="none"/>
        </w:rPr>
      </w:pPr>
      <w:r>
        <w:rPr>
          <w:rFonts w:hint="eastAsia" w:ascii="宋体" w:hAnsi="宋体" w:eastAsia="宋体" w:cs="仿宋_GB2312"/>
          <w:sz w:val="24"/>
          <w:highlight w:val="none"/>
        </w:rPr>
        <w:t>5.投诉书的投诉事项应具体、明确，并有必要的事实依据和法律依据。</w:t>
      </w:r>
    </w:p>
    <w:p w14:paraId="518912F6">
      <w:pPr>
        <w:widowControl/>
        <w:spacing w:line="360" w:lineRule="auto"/>
        <w:ind w:firstLine="480" w:firstLineChars="200"/>
        <w:jc w:val="left"/>
        <w:rPr>
          <w:rFonts w:ascii="宋体" w:hAnsi="宋体" w:eastAsia="宋体" w:cs="仿宋_GB2312"/>
          <w:sz w:val="24"/>
          <w:highlight w:val="none"/>
        </w:rPr>
      </w:pPr>
      <w:r>
        <w:rPr>
          <w:rFonts w:hint="eastAsia" w:ascii="宋体" w:hAnsi="宋体" w:eastAsia="宋体" w:cs="仿宋_GB2312"/>
          <w:sz w:val="24"/>
          <w:highlight w:val="none"/>
        </w:rPr>
        <w:t>6.投诉书的投诉请求应与投诉事项相关。</w:t>
      </w:r>
    </w:p>
    <w:p w14:paraId="5C0A8840">
      <w:pPr>
        <w:widowControl/>
        <w:spacing w:line="360" w:lineRule="auto"/>
        <w:ind w:firstLine="480" w:firstLineChars="200"/>
        <w:jc w:val="left"/>
        <w:rPr>
          <w:rFonts w:ascii="宋体" w:hAnsi="宋体" w:eastAsia="宋体" w:cs="仿宋_GB2312"/>
          <w:kern w:val="0"/>
          <w:sz w:val="24"/>
          <w:highlight w:val="none"/>
        </w:rPr>
      </w:pPr>
      <w:r>
        <w:rPr>
          <w:rFonts w:hint="eastAsia" w:ascii="宋体" w:hAnsi="宋体" w:eastAsia="宋体" w:cs="仿宋_GB2312"/>
          <w:sz w:val="24"/>
          <w:highlight w:val="none"/>
        </w:rPr>
        <w:t>7.投诉人为自然人的，投诉书应当由本人签字；投诉人为法人或者其他组织的，投诉书应当由法定代表人、主要负责人，或者其授权代表签字或者盖章，并加盖公章。</w:t>
      </w:r>
    </w:p>
    <w:p w14:paraId="153A9273">
      <w:pPr>
        <w:rPr>
          <w:rFonts w:ascii="宋体" w:hAnsi="宋体" w:eastAsia="宋体" w:cs="仿宋_GB2312"/>
          <w:b/>
          <w:sz w:val="24"/>
          <w:highlight w:val="none"/>
        </w:rPr>
      </w:pPr>
    </w:p>
    <w:p w14:paraId="4F7C8DEC">
      <w:pPr>
        <w:widowControl/>
        <w:adjustRightInd/>
        <w:jc w:val="left"/>
        <w:rPr>
          <w:rFonts w:ascii="宋体" w:hAnsi="宋体" w:eastAsia="宋体" w:cs="仿宋_GB2312"/>
          <w:b/>
          <w:sz w:val="24"/>
          <w:highlight w:val="none"/>
        </w:rPr>
      </w:pPr>
      <w:r>
        <w:rPr>
          <w:rFonts w:hint="eastAsia" w:ascii="宋体" w:hAnsi="宋体" w:eastAsia="宋体" w:cs="仿宋_GB2312"/>
          <w:b/>
          <w:sz w:val="24"/>
          <w:highlight w:val="none"/>
        </w:rPr>
        <w:br w:type="page"/>
      </w:r>
    </w:p>
    <w:p w14:paraId="2DBE93BB">
      <w:pPr>
        <w:spacing w:line="360" w:lineRule="auto"/>
        <w:jc w:val="left"/>
        <w:rPr>
          <w:rFonts w:ascii="宋体" w:hAnsi="宋体" w:eastAsia="宋体" w:cs="仿宋_GB2312"/>
          <w:b/>
          <w:sz w:val="32"/>
          <w:szCs w:val="32"/>
          <w:highlight w:val="none"/>
        </w:rPr>
      </w:pPr>
      <w:r>
        <w:rPr>
          <w:rFonts w:hint="eastAsia" w:ascii="宋体" w:hAnsi="宋体" w:eastAsia="宋体" w:cs="仿宋_GB2312"/>
          <w:b/>
          <w:sz w:val="32"/>
          <w:szCs w:val="32"/>
          <w:highlight w:val="none"/>
        </w:rPr>
        <w:t>附件3：</w:t>
      </w:r>
    </w:p>
    <w:p w14:paraId="4A0EA417">
      <w:pPr>
        <w:spacing w:line="360" w:lineRule="auto"/>
        <w:rPr>
          <w:rFonts w:ascii="宋体" w:hAnsi="宋体" w:eastAsia="宋体"/>
          <w:b/>
          <w:spacing w:val="6"/>
          <w:sz w:val="32"/>
          <w:szCs w:val="32"/>
          <w:highlight w:val="none"/>
        </w:rPr>
      </w:pPr>
    </w:p>
    <w:p w14:paraId="41A26633">
      <w:pPr>
        <w:spacing w:line="360" w:lineRule="auto"/>
        <w:jc w:val="center"/>
        <w:rPr>
          <w:rFonts w:ascii="宋体" w:hAnsi="宋体" w:eastAsia="宋体"/>
          <w:b/>
          <w:spacing w:val="6"/>
          <w:sz w:val="32"/>
          <w:szCs w:val="32"/>
          <w:highlight w:val="none"/>
        </w:rPr>
      </w:pPr>
      <w:r>
        <w:rPr>
          <w:rFonts w:hint="eastAsia" w:ascii="宋体" w:hAnsi="宋体" w:eastAsia="宋体"/>
          <w:b/>
          <w:spacing w:val="6"/>
          <w:sz w:val="32"/>
          <w:szCs w:val="32"/>
          <w:highlight w:val="none"/>
        </w:rPr>
        <w:t>残疾人福利性单位声明函</w:t>
      </w:r>
    </w:p>
    <w:p w14:paraId="1F2E20FC">
      <w:pPr>
        <w:spacing w:line="360" w:lineRule="auto"/>
        <w:rPr>
          <w:rFonts w:ascii="宋体" w:hAnsi="宋体" w:eastAsia="宋体"/>
          <w:b/>
          <w:spacing w:val="6"/>
          <w:sz w:val="30"/>
          <w:szCs w:val="30"/>
          <w:highlight w:val="none"/>
        </w:rPr>
      </w:pPr>
    </w:p>
    <w:p w14:paraId="22B6C978">
      <w:pPr>
        <w:spacing w:line="360" w:lineRule="auto"/>
        <w:ind w:firstLine="480" w:firstLineChars="200"/>
        <w:rPr>
          <w:rFonts w:ascii="宋体" w:hAnsi="宋体" w:eastAsia="宋体" w:cs="仿宋_GB2312"/>
          <w:sz w:val="24"/>
          <w:highlight w:val="none"/>
        </w:rPr>
      </w:pPr>
      <w:r>
        <w:rPr>
          <w:rFonts w:hint="eastAsia" w:ascii="宋体" w:hAnsi="宋体" w:eastAsia="宋体" w:cs="仿宋_GB2312"/>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仿宋_GB2312"/>
          <w:sz w:val="24"/>
          <w:highlight w:val="none"/>
          <w:u w:val="single"/>
        </w:rPr>
        <w:t xml:space="preserve">   （采购人）    </w:t>
      </w:r>
      <w:r>
        <w:rPr>
          <w:rFonts w:hint="eastAsia" w:ascii="宋体" w:hAnsi="宋体" w:eastAsia="宋体" w:cs="仿宋_GB2312"/>
          <w:sz w:val="24"/>
          <w:highlight w:val="none"/>
        </w:rPr>
        <w:t>单位的</w:t>
      </w:r>
      <w:r>
        <w:rPr>
          <w:rFonts w:hint="eastAsia" w:ascii="宋体" w:hAnsi="宋体" w:eastAsia="宋体" w:cs="仿宋_GB2312"/>
          <w:sz w:val="24"/>
          <w:highlight w:val="none"/>
          <w:u w:val="single"/>
        </w:rPr>
        <w:t xml:space="preserve">     </w:t>
      </w:r>
      <w:r>
        <w:rPr>
          <w:rFonts w:hint="eastAsia" w:ascii="宋体" w:hAnsi="宋体" w:cs="仿宋_GB2312"/>
          <w:sz w:val="24"/>
          <w:highlight w:val="none"/>
          <w:u w:val="single"/>
          <w:lang w:eastAsia="zh-CN"/>
        </w:rPr>
        <w:t>杭州市余杭区经济和信息化局宣传服务项目</w:t>
      </w:r>
      <w:r>
        <w:rPr>
          <w:rFonts w:hint="eastAsia" w:ascii="宋体" w:hAnsi="宋体" w:eastAsia="宋体" w:cs="仿宋_GB2312"/>
          <w:sz w:val="24"/>
          <w:highlight w:val="none"/>
          <w:u w:val="single"/>
        </w:rPr>
        <w:t xml:space="preserve">    </w:t>
      </w:r>
      <w:r>
        <w:rPr>
          <w:rFonts w:hint="eastAsia" w:ascii="宋体" w:hAnsi="宋体" w:eastAsia="宋体" w:cs="仿宋_GB2312"/>
          <w:sz w:val="24"/>
          <w:highlight w:val="none"/>
        </w:rPr>
        <w:t>项目采购活动提供本单位制造的货物（由本单位承担工程/提供服务），或者提供其他残疾人福利性单位制造的货物（不包括使用非残疾人福利性单位注册商标的货物）。</w:t>
      </w:r>
    </w:p>
    <w:p w14:paraId="79DCAFA6">
      <w:pPr>
        <w:spacing w:line="360" w:lineRule="auto"/>
        <w:ind w:firstLine="480" w:firstLineChars="200"/>
        <w:rPr>
          <w:rFonts w:ascii="宋体" w:hAnsi="宋体" w:eastAsia="宋体" w:cs="仿宋_GB2312"/>
          <w:sz w:val="24"/>
          <w:highlight w:val="none"/>
        </w:rPr>
      </w:pPr>
      <w:r>
        <w:rPr>
          <w:rFonts w:hint="eastAsia" w:ascii="宋体" w:hAnsi="宋体" w:eastAsia="宋体" w:cs="仿宋_GB2312"/>
          <w:sz w:val="24"/>
          <w:highlight w:val="none"/>
        </w:rPr>
        <w:t>本单位对上述声明的真实性负责。如有虚假，将依法承担相应责任。</w:t>
      </w:r>
    </w:p>
    <w:p w14:paraId="43543936">
      <w:pPr>
        <w:spacing w:line="360" w:lineRule="auto"/>
        <w:ind w:firstLine="480" w:firstLineChars="200"/>
        <w:rPr>
          <w:rFonts w:ascii="宋体" w:hAnsi="宋体" w:eastAsia="宋体" w:cs="仿宋_GB2312"/>
          <w:sz w:val="24"/>
          <w:highlight w:val="none"/>
        </w:rPr>
      </w:pPr>
    </w:p>
    <w:p w14:paraId="2F046151">
      <w:pPr>
        <w:spacing w:line="360" w:lineRule="auto"/>
        <w:ind w:firstLine="480" w:firstLineChars="200"/>
        <w:rPr>
          <w:rFonts w:ascii="宋体" w:hAnsi="宋体" w:eastAsia="宋体" w:cs="仿宋_GB2312"/>
          <w:sz w:val="24"/>
          <w:highlight w:val="none"/>
        </w:rPr>
      </w:pPr>
    </w:p>
    <w:p w14:paraId="4DF432AD">
      <w:pPr>
        <w:tabs>
          <w:tab w:val="left" w:pos="4860"/>
        </w:tabs>
        <w:spacing w:line="360" w:lineRule="auto"/>
        <w:ind w:right="1560" w:firstLine="480" w:firstLineChars="200"/>
        <w:jc w:val="center"/>
        <w:rPr>
          <w:rFonts w:ascii="宋体" w:hAnsi="宋体" w:eastAsia="宋体" w:cs="仿宋_GB2312"/>
          <w:sz w:val="24"/>
          <w:highlight w:val="none"/>
        </w:rPr>
      </w:pPr>
      <w:r>
        <w:rPr>
          <w:rFonts w:hint="eastAsia" w:ascii="宋体" w:hAnsi="宋体" w:eastAsia="宋体" w:cs="仿宋_GB2312"/>
          <w:sz w:val="24"/>
          <w:highlight w:val="none"/>
        </w:rPr>
        <w:t xml:space="preserve">               单位名称（</w:t>
      </w:r>
      <w:r>
        <w:rPr>
          <w:rFonts w:hint="eastAsia" w:ascii="宋体" w:hAnsi="宋体" w:eastAsia="宋体" w:cs="仿宋_GB2312"/>
          <w:kern w:val="0"/>
          <w:sz w:val="24"/>
          <w:highlight w:val="none"/>
        </w:rPr>
        <w:t>电子签名</w:t>
      </w:r>
      <w:r>
        <w:rPr>
          <w:rFonts w:hint="eastAsia" w:ascii="宋体" w:hAnsi="宋体" w:eastAsia="宋体" w:cs="仿宋_GB2312"/>
          <w:sz w:val="24"/>
          <w:highlight w:val="none"/>
        </w:rPr>
        <w:t>）：</w:t>
      </w:r>
    </w:p>
    <w:p w14:paraId="32F03587">
      <w:pPr>
        <w:tabs>
          <w:tab w:val="left" w:pos="4860"/>
        </w:tabs>
        <w:spacing w:line="360" w:lineRule="auto"/>
        <w:ind w:right="1560" w:firstLine="480" w:firstLineChars="200"/>
        <w:jc w:val="center"/>
        <w:rPr>
          <w:rFonts w:ascii="宋体" w:hAnsi="宋体" w:eastAsia="宋体" w:cs="仿宋_GB2312"/>
          <w:sz w:val="24"/>
          <w:highlight w:val="none"/>
        </w:rPr>
      </w:pPr>
      <w:r>
        <w:rPr>
          <w:rFonts w:hint="eastAsia" w:ascii="宋体" w:hAnsi="宋体" w:eastAsia="宋体" w:cs="仿宋_GB2312"/>
          <w:sz w:val="24"/>
          <w:highlight w:val="none"/>
        </w:rPr>
        <w:t xml:space="preserve">       日  期：</w:t>
      </w:r>
    </w:p>
    <w:p w14:paraId="319BAFDB">
      <w:pPr>
        <w:spacing w:line="360" w:lineRule="auto"/>
        <w:ind w:firstLine="480" w:firstLineChars="200"/>
        <w:rPr>
          <w:rFonts w:ascii="宋体" w:hAnsi="宋体" w:eastAsia="宋体" w:cs="仿宋_GB2312"/>
          <w:sz w:val="24"/>
          <w:highlight w:val="none"/>
        </w:rPr>
      </w:pPr>
    </w:p>
    <w:p w14:paraId="29445810">
      <w:pPr>
        <w:widowControl/>
        <w:adjustRightInd/>
        <w:jc w:val="left"/>
        <w:rPr>
          <w:rFonts w:ascii="宋体" w:hAnsi="宋体" w:eastAsia="宋体" w:cs="仿宋_GB2312"/>
          <w:b/>
          <w:sz w:val="32"/>
          <w:szCs w:val="32"/>
          <w:highlight w:val="none"/>
        </w:rPr>
      </w:pPr>
      <w:r>
        <w:rPr>
          <w:rFonts w:ascii="宋体" w:hAnsi="宋体" w:eastAsia="宋体" w:cs="仿宋_GB2312"/>
          <w:b/>
          <w:sz w:val="32"/>
          <w:szCs w:val="32"/>
          <w:highlight w:val="none"/>
        </w:rPr>
        <w:br w:type="page"/>
      </w:r>
    </w:p>
    <w:p w14:paraId="06B84BBD">
      <w:pPr>
        <w:autoSpaceDE w:val="0"/>
        <w:autoSpaceDN w:val="0"/>
        <w:jc w:val="left"/>
        <w:rPr>
          <w:rFonts w:ascii="宋体" w:hAnsi="宋体" w:eastAsia="宋体" w:cs="仿宋_GB2312"/>
          <w:b/>
          <w:sz w:val="24"/>
          <w:highlight w:val="none"/>
        </w:rPr>
      </w:pPr>
      <w:r>
        <w:rPr>
          <w:rFonts w:hint="eastAsia" w:ascii="宋体" w:hAnsi="宋体" w:eastAsia="宋体" w:cs="仿宋_GB2312"/>
          <w:b/>
          <w:sz w:val="32"/>
          <w:szCs w:val="32"/>
          <w:highlight w:val="none"/>
        </w:rPr>
        <w:t>附件4：</w:t>
      </w:r>
    </w:p>
    <w:p w14:paraId="5E573FB9">
      <w:pPr>
        <w:spacing w:line="360" w:lineRule="auto"/>
        <w:jc w:val="left"/>
        <w:rPr>
          <w:rFonts w:ascii="宋体" w:hAnsi="宋体" w:eastAsia="宋体" w:cs="仿宋_GB2312"/>
          <w:b/>
          <w:sz w:val="24"/>
          <w:highlight w:val="none"/>
        </w:rPr>
      </w:pPr>
    </w:p>
    <w:p w14:paraId="03B6CB3E">
      <w:pPr>
        <w:autoSpaceDE w:val="0"/>
        <w:autoSpaceDN w:val="0"/>
        <w:jc w:val="center"/>
        <w:rPr>
          <w:rFonts w:ascii="宋体" w:hAnsi="宋体" w:eastAsia="宋体"/>
          <w:b/>
          <w:bCs/>
          <w:sz w:val="32"/>
          <w:szCs w:val="32"/>
          <w:highlight w:val="none"/>
        </w:rPr>
      </w:pPr>
      <w:r>
        <w:rPr>
          <w:rFonts w:hint="eastAsia" w:ascii="宋体" w:hAnsi="宋体" w:eastAsia="宋体"/>
          <w:b/>
          <w:bCs/>
          <w:sz w:val="32"/>
          <w:szCs w:val="32"/>
          <w:highlight w:val="none"/>
        </w:rPr>
        <w:t>业务专用章使用说明函</w:t>
      </w:r>
    </w:p>
    <w:p w14:paraId="401DE296">
      <w:pPr>
        <w:autoSpaceDE w:val="0"/>
        <w:autoSpaceDN w:val="0"/>
        <w:jc w:val="center"/>
        <w:rPr>
          <w:rFonts w:ascii="宋体" w:hAnsi="宋体" w:eastAsia="宋体"/>
          <w:b/>
          <w:bCs/>
          <w:sz w:val="32"/>
          <w:szCs w:val="32"/>
          <w:highlight w:val="none"/>
        </w:rPr>
      </w:pPr>
    </w:p>
    <w:p w14:paraId="31565702">
      <w:pPr>
        <w:spacing w:line="360" w:lineRule="auto"/>
        <w:rPr>
          <w:rFonts w:ascii="宋体" w:hAnsi="宋体" w:eastAsia="宋体"/>
          <w:sz w:val="24"/>
          <w:highlight w:val="none"/>
        </w:rPr>
      </w:pPr>
      <w:r>
        <w:rPr>
          <w:rFonts w:hint="eastAsia" w:ascii="宋体" w:hAnsi="宋体" w:eastAsia="宋体" w:cs="仿宋_GB2312"/>
          <w:sz w:val="24"/>
          <w:highlight w:val="none"/>
        </w:rPr>
        <w:t>（采购人）、（采购代理机构）：</w:t>
      </w:r>
    </w:p>
    <w:p w14:paraId="39E0CE9F">
      <w:pPr>
        <w:spacing w:line="360" w:lineRule="auto"/>
        <w:ind w:firstLine="480" w:firstLineChars="200"/>
        <w:rPr>
          <w:rFonts w:ascii="宋体" w:hAnsi="宋体" w:eastAsia="宋体" w:cs="宋体"/>
          <w:sz w:val="24"/>
          <w:highlight w:val="none"/>
        </w:rPr>
      </w:pPr>
      <w:r>
        <w:rPr>
          <w:rFonts w:hint="eastAsia" w:ascii="宋体" w:hAnsi="宋体" w:eastAsia="宋体" w:cs="仿宋_GB2312"/>
          <w:kern w:val="0"/>
          <w:sz w:val="24"/>
          <w:highlight w:val="none"/>
          <w:lang w:val="zh-CN"/>
        </w:rPr>
        <w:t>我方</w:t>
      </w:r>
      <w:r>
        <w:rPr>
          <w:rFonts w:hint="eastAsia" w:ascii="宋体" w:hAnsi="宋体" w:eastAsia="宋体" w:cs="仿宋_GB2312"/>
          <w:kern w:val="0"/>
          <w:sz w:val="24"/>
          <w:highlight w:val="none"/>
          <w:u w:val="single"/>
          <w:lang w:val="zh-CN"/>
        </w:rPr>
        <w:t xml:space="preserve">                         </w:t>
      </w:r>
      <w:r>
        <w:rPr>
          <w:rFonts w:hint="eastAsia" w:ascii="宋体" w:hAnsi="宋体" w:eastAsia="宋体" w:cs="仿宋_GB2312"/>
          <w:sz w:val="24"/>
          <w:highlight w:val="none"/>
        </w:rPr>
        <w:t>(供应商全称)</w:t>
      </w:r>
      <w:r>
        <w:rPr>
          <w:rFonts w:hint="eastAsia" w:ascii="宋体" w:hAnsi="宋体" w:eastAsia="宋体"/>
          <w:sz w:val="24"/>
          <w:highlight w:val="none"/>
        </w:rPr>
        <w:t>是中华人民共和国依法登记注册的合法企业，</w:t>
      </w:r>
      <w:r>
        <w:rPr>
          <w:rFonts w:hint="eastAsia" w:ascii="宋体" w:hAnsi="宋体" w:eastAsia="宋体" w:cs="宋体"/>
          <w:bCs/>
          <w:sz w:val="24"/>
          <w:highlight w:val="none"/>
        </w:rPr>
        <w:t>在参加</w:t>
      </w:r>
      <w:r>
        <w:rPr>
          <w:rFonts w:hint="eastAsia" w:ascii="宋体" w:hAnsi="宋体" w:eastAsia="宋体" w:cs="仿宋_GB2312"/>
          <w:sz w:val="24"/>
          <w:highlight w:val="none"/>
        </w:rPr>
        <w:t>贵方组织的</w:t>
      </w:r>
      <w:r>
        <w:rPr>
          <w:rFonts w:hint="eastAsia" w:ascii="宋体" w:hAnsi="宋体" w:cs="仿宋_GB2312"/>
          <w:sz w:val="24"/>
          <w:highlight w:val="none"/>
          <w:lang w:eastAsia="zh-CN"/>
        </w:rPr>
        <w:t>杭州市余杭区经济和信息化局宣传服务项目</w:t>
      </w:r>
      <w:r>
        <w:rPr>
          <w:rFonts w:hint="eastAsia" w:ascii="宋体" w:hAnsi="宋体" w:eastAsia="宋体" w:cs="仿宋_GB2312"/>
          <w:sz w:val="24"/>
          <w:highlight w:val="none"/>
        </w:rPr>
        <w:t>【项目编号：</w:t>
      </w:r>
      <w:r>
        <w:rPr>
          <w:rFonts w:hint="eastAsia" w:ascii="宋体" w:hAnsi="宋体" w:cs="仿宋_GB2312"/>
          <w:sz w:val="24"/>
          <w:highlight w:val="none"/>
          <w:lang w:eastAsia="zh-CN"/>
        </w:rPr>
        <w:t xml:space="preserve">YHZFCG2024-219-1   </w:t>
      </w:r>
      <w:r>
        <w:rPr>
          <w:rFonts w:hint="eastAsia" w:ascii="宋体" w:hAnsi="宋体" w:eastAsia="宋体" w:cs="仿宋_GB2312"/>
          <w:sz w:val="24"/>
          <w:highlight w:val="none"/>
        </w:rPr>
        <w:t>】</w:t>
      </w:r>
      <w:r>
        <w:rPr>
          <w:rFonts w:hint="eastAsia" w:ascii="宋体" w:hAnsi="宋体" w:eastAsia="宋体" w:cs="宋体"/>
          <w:bCs/>
          <w:sz w:val="24"/>
          <w:highlight w:val="none"/>
        </w:rPr>
        <w:t>采购活动中作如下说明：</w:t>
      </w:r>
      <w:r>
        <w:rPr>
          <w:rFonts w:hint="eastAsia" w:ascii="宋体" w:hAnsi="宋体" w:eastAsia="宋体" w:cs="宋体"/>
          <w:sz w:val="24"/>
          <w:highlight w:val="none"/>
        </w:rPr>
        <w:t>我方所使用的“</w:t>
      </w:r>
      <w:r>
        <w:rPr>
          <w:rFonts w:hint="eastAsia" w:ascii="宋体" w:hAnsi="宋体" w:eastAsia="宋体" w:cs="仿宋_GB2312"/>
          <w:sz w:val="24"/>
          <w:highlight w:val="none"/>
        </w:rPr>
        <w:t>XX</w:t>
      </w:r>
      <w:r>
        <w:rPr>
          <w:rFonts w:hint="eastAsia" w:ascii="宋体" w:hAnsi="宋体" w:eastAsia="宋体" w:cs="宋体"/>
          <w:sz w:val="24"/>
          <w:highlight w:val="none"/>
        </w:rPr>
        <w:t>专用章”与法定名称章具有同等的法律效力，对使用“</w:t>
      </w:r>
      <w:r>
        <w:rPr>
          <w:rFonts w:hint="eastAsia" w:ascii="宋体" w:hAnsi="宋体" w:eastAsia="宋体" w:cs="仿宋_GB2312"/>
          <w:sz w:val="24"/>
          <w:highlight w:val="none"/>
        </w:rPr>
        <w:t>XX</w:t>
      </w:r>
      <w:r>
        <w:rPr>
          <w:rFonts w:hint="eastAsia" w:ascii="宋体" w:hAnsi="宋体" w:eastAsia="宋体" w:cs="宋体"/>
          <w:sz w:val="24"/>
          <w:highlight w:val="none"/>
        </w:rPr>
        <w:t xml:space="preserve">专用章”的行为予以完全承认，并愿意承担相应责任。   </w:t>
      </w:r>
    </w:p>
    <w:p w14:paraId="6695B782">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特此说明。</w:t>
      </w:r>
    </w:p>
    <w:p w14:paraId="5F5AE29F">
      <w:pPr>
        <w:spacing w:line="360" w:lineRule="auto"/>
        <w:ind w:firstLine="494"/>
        <w:rPr>
          <w:rFonts w:ascii="宋体" w:hAnsi="宋体" w:eastAsia="宋体" w:cs="宋体"/>
          <w:sz w:val="24"/>
          <w:highlight w:val="none"/>
        </w:rPr>
      </w:pPr>
    </w:p>
    <w:p w14:paraId="29EA1B13">
      <w:pPr>
        <w:spacing w:line="360" w:lineRule="auto"/>
        <w:ind w:firstLine="494"/>
        <w:rPr>
          <w:rFonts w:ascii="宋体" w:hAnsi="宋体" w:eastAsia="宋体" w:cs="宋体"/>
          <w:sz w:val="24"/>
          <w:highlight w:val="none"/>
        </w:rPr>
      </w:pPr>
    </w:p>
    <w:p w14:paraId="5C64F551">
      <w:pPr>
        <w:spacing w:line="360" w:lineRule="auto"/>
        <w:ind w:firstLine="494"/>
        <w:rPr>
          <w:rFonts w:ascii="宋体" w:hAnsi="宋体" w:eastAsia="宋体" w:cs="宋体"/>
          <w:sz w:val="24"/>
          <w:highlight w:val="none"/>
        </w:rPr>
      </w:pPr>
    </w:p>
    <w:p w14:paraId="44BC77E4">
      <w:pPr>
        <w:spacing w:line="360" w:lineRule="auto"/>
        <w:ind w:firstLine="494"/>
        <w:rPr>
          <w:rFonts w:ascii="宋体" w:hAnsi="宋体" w:eastAsia="宋体" w:cs="宋体"/>
          <w:sz w:val="24"/>
          <w:highlight w:val="none"/>
        </w:rPr>
      </w:pPr>
    </w:p>
    <w:p w14:paraId="29AB4125">
      <w:pPr>
        <w:spacing w:line="360" w:lineRule="auto"/>
        <w:ind w:right="482" w:firstLine="4080" w:firstLineChars="1700"/>
        <w:rPr>
          <w:rFonts w:ascii="宋体" w:hAnsi="宋体" w:eastAsia="宋体" w:cs="宋体"/>
          <w:sz w:val="24"/>
          <w:highlight w:val="none"/>
        </w:rPr>
      </w:pPr>
      <w:r>
        <w:rPr>
          <w:rFonts w:hint="eastAsia" w:ascii="宋体" w:hAnsi="宋体" w:eastAsia="宋体" w:cs="宋体"/>
          <w:sz w:val="24"/>
          <w:highlight w:val="none"/>
        </w:rPr>
        <w:t>供应商（法定名称章）：</w:t>
      </w:r>
    </w:p>
    <w:p w14:paraId="5FDB1653">
      <w:pPr>
        <w:spacing w:line="360" w:lineRule="auto"/>
        <w:ind w:right="482" w:firstLine="4080" w:firstLineChars="1700"/>
        <w:rPr>
          <w:rFonts w:ascii="宋体" w:hAnsi="宋体" w:eastAsia="宋体" w:cs="宋体"/>
          <w:sz w:val="24"/>
          <w:highlight w:val="none"/>
        </w:rPr>
      </w:pPr>
      <w:r>
        <w:rPr>
          <w:rFonts w:hint="eastAsia" w:ascii="宋体" w:hAnsi="宋体" w:eastAsia="宋体" w:cs="宋体"/>
          <w:sz w:val="24"/>
          <w:highlight w:val="none"/>
        </w:rPr>
        <w:t>日期：       年     月     日</w:t>
      </w:r>
    </w:p>
    <w:p w14:paraId="0BF76D8C">
      <w:pPr>
        <w:rPr>
          <w:rFonts w:ascii="宋体" w:hAnsi="宋体" w:eastAsia="宋体" w:cs="宋体"/>
          <w:sz w:val="24"/>
          <w:highlight w:val="none"/>
        </w:rPr>
      </w:pPr>
      <w:r>
        <w:rPr>
          <w:rFonts w:hint="eastAsia" w:ascii="宋体" w:hAnsi="宋体" w:eastAsia="宋体" w:cs="宋体"/>
          <w:b/>
          <w:bCs/>
          <w:sz w:val="24"/>
          <w:highlight w:val="none"/>
        </w:rPr>
        <w:t>附：</w:t>
      </w:r>
    </w:p>
    <w:p w14:paraId="6E74B044">
      <w:pPr>
        <w:spacing w:line="360" w:lineRule="auto"/>
        <w:rPr>
          <w:rFonts w:ascii="宋体" w:hAnsi="宋体" w:eastAsia="宋体"/>
          <w:bCs/>
          <w:sz w:val="24"/>
          <w:highlight w:val="none"/>
        </w:rPr>
      </w:pPr>
      <w:r>
        <w:rPr>
          <w:rFonts w:ascii="宋体" w:hAnsi="宋体" w:eastAsia="宋体" w:cs="Times New Roman"/>
          <w:kern w:val="2"/>
          <w:sz w:val="21"/>
          <w:szCs w:val="24"/>
          <w:highlight w:val="none"/>
          <w:lang w:val="en-US" w:eastAsia="zh-CN" w:bidi="ar-SA"/>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5" name="矩形 18"/>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EB1BBB">
                            <w:pPr>
                              <w:jc w:val="center"/>
                            </w:pPr>
                          </w:p>
                        </w:txbxContent>
                      </wps:txbx>
                      <wps:bodyPr upright="1"/>
                    </wps:wsp>
                  </a:graphicData>
                </a:graphic>
              </wp:anchor>
            </w:drawing>
          </mc:Choice>
          <mc:Fallback>
            <w:pict>
              <v:rect id="矩形 18"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HP+MHYAAAACgEAAA8AAAAAAAAAAQAgAAAAIgAAAGRycy9k&#10;b3ducmV2LnhtbFBLAQIUABQAAAAIAIdO4kBseGvwAgIAACwEAAAOAAAAAAAAAAEAIAAAACcBAABk&#10;cnMvZTJvRG9jLnhtbFBLBQYAAAAABgAGAFkBAACbBQAAAAA=&#10;">
                <v:fill on="t" focussize="0,0"/>
                <v:stroke color="#000000" joinstyle="miter"/>
                <v:imagedata o:title=""/>
                <o:lock v:ext="edit" aspectratio="f"/>
                <v:textbox>
                  <w:txbxContent>
                    <w:p w14:paraId="06EB1BBB">
                      <w:pPr>
                        <w:jc w:val="center"/>
                      </w:pPr>
                    </w:p>
                  </w:txbxContent>
                </v:textbox>
              </v:rect>
            </w:pict>
          </mc:Fallback>
        </mc:AlternateContent>
      </w:r>
      <w:r>
        <w:rPr>
          <w:rFonts w:ascii="宋体" w:hAnsi="宋体" w:eastAsia="宋体" w:cs="Times New Roman"/>
          <w:kern w:val="2"/>
          <w:sz w:val="21"/>
          <w:szCs w:val="24"/>
          <w:highlight w:val="none"/>
          <w:lang w:val="en-US" w:eastAsia="zh-CN" w:bidi="ar-SA"/>
        </w:rPr>
        <mc:AlternateContent>
          <mc:Choice Requires="wps">
            <w:drawing>
              <wp:anchor distT="0" distB="0" distL="114300" distR="114300" simplePos="0" relativeHeight="25168486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6" name="矩形 1"/>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1CFDCF">
                            <w:pPr>
                              <w:jc w:val="center"/>
                            </w:pPr>
                          </w:p>
                        </w:txbxContent>
                      </wps:txbx>
                      <wps:bodyPr upright="1"/>
                    </wps:wsp>
                  </a:graphicData>
                </a:graphic>
              </wp:anchor>
            </w:drawing>
          </mc:Choice>
          <mc:Fallback>
            <w:pict>
              <v:rect id="矩形 1" o:spid="_x0000_s1026" o:spt="1" style="position:absolute;left:0pt;margin-left:-7.2pt;margin-top:30.3pt;height:177.45pt;width:208.5pt;z-index:-2516316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d07BY2AAAAAoBAAAPAAAAAAAAAAEAIAAAACIAAABkcnMvZG93&#10;bnJldi54bWxQSwECFAAUAAAACACHTuJA9NL+cgACAAArBAAADgAAAAAAAAABACAAAAAnAQAAZHJz&#10;L2Uyb0RvYy54bWxQSwUGAAAAAAYABgBZAQAAmQUAAAAA&#10;">
                <v:fill on="t" focussize="0,0"/>
                <v:stroke color="#000000" joinstyle="miter"/>
                <v:imagedata o:title=""/>
                <o:lock v:ext="edit" aspectratio="f"/>
                <v:textbox>
                  <w:txbxContent>
                    <w:p w14:paraId="581CFDCF">
                      <w:pPr>
                        <w:jc w:val="center"/>
                      </w:pPr>
                    </w:p>
                  </w:txbxContent>
                </v:textbox>
              </v:rect>
            </w:pict>
          </mc:Fallback>
        </mc:AlternateContent>
      </w:r>
      <w:r>
        <w:rPr>
          <w:rFonts w:hint="eastAsia" w:ascii="宋体" w:hAnsi="宋体" w:eastAsia="宋体" w:cs="宋体"/>
          <w:sz w:val="24"/>
          <w:highlight w:val="none"/>
        </w:rPr>
        <w:t>供应商法定名称章（印模）                供应商“</w:t>
      </w:r>
      <w:r>
        <w:rPr>
          <w:rFonts w:hint="eastAsia" w:ascii="宋体" w:hAnsi="宋体" w:eastAsia="宋体" w:cs="仿宋_GB2312"/>
          <w:sz w:val="24"/>
          <w:highlight w:val="none"/>
        </w:rPr>
        <w:t>XX</w:t>
      </w:r>
      <w:r>
        <w:rPr>
          <w:rFonts w:hint="eastAsia" w:ascii="宋体" w:hAnsi="宋体" w:eastAsia="宋体" w:cs="宋体"/>
          <w:sz w:val="24"/>
          <w:highlight w:val="none"/>
        </w:rPr>
        <w:t>专用章”（印模）</w:t>
      </w:r>
    </w:p>
    <w:p w14:paraId="5E83492C">
      <w:pPr>
        <w:widowControl/>
        <w:spacing w:line="360" w:lineRule="auto"/>
        <w:ind w:firstLine="480" w:firstLineChars="200"/>
        <w:jc w:val="left"/>
        <w:rPr>
          <w:rFonts w:ascii="宋体" w:hAnsi="宋体" w:eastAsia="宋体" w:cs="宋体"/>
          <w:kern w:val="0"/>
          <w:sz w:val="24"/>
          <w:highlight w:val="none"/>
        </w:rPr>
      </w:pPr>
    </w:p>
    <w:p w14:paraId="3D37565E">
      <w:pPr>
        <w:snapToGrid w:val="0"/>
        <w:spacing w:line="360" w:lineRule="auto"/>
        <w:jc w:val="center"/>
        <w:rPr>
          <w:rFonts w:ascii="宋体" w:hAnsi="宋体" w:eastAsia="宋体" w:cs="仿宋_GB2312"/>
          <w:b/>
          <w:sz w:val="24"/>
          <w:highlight w:val="none"/>
        </w:rPr>
      </w:pPr>
    </w:p>
    <w:p w14:paraId="4EC01097">
      <w:pPr>
        <w:widowControl/>
        <w:adjustRightInd/>
        <w:jc w:val="left"/>
        <w:rPr>
          <w:rFonts w:ascii="宋体" w:hAnsi="宋体" w:eastAsia="宋体" w:cs="仿宋_GB2312"/>
          <w:b/>
          <w:sz w:val="24"/>
          <w:highlight w:val="none"/>
        </w:rPr>
      </w:pPr>
      <w:r>
        <w:rPr>
          <w:rFonts w:ascii="宋体" w:hAnsi="宋体" w:eastAsia="宋体" w:cs="仿宋_GB2312"/>
          <w:b/>
          <w:sz w:val="24"/>
          <w:highlight w:val="none"/>
        </w:rPr>
        <w:br w:type="page"/>
      </w:r>
    </w:p>
    <w:p w14:paraId="40B03241">
      <w:pPr>
        <w:autoSpaceDE w:val="0"/>
        <w:autoSpaceDN w:val="0"/>
        <w:jc w:val="left"/>
        <w:rPr>
          <w:rFonts w:ascii="宋体" w:hAnsi="宋体" w:eastAsia="宋体" w:cs="仿宋_GB2312"/>
          <w:b/>
          <w:sz w:val="32"/>
          <w:szCs w:val="32"/>
          <w:highlight w:val="none"/>
        </w:rPr>
      </w:pPr>
      <w:r>
        <w:rPr>
          <w:rFonts w:hint="eastAsia" w:ascii="宋体" w:hAnsi="宋体" w:eastAsia="宋体" w:cs="仿宋_GB2312"/>
          <w:b/>
          <w:sz w:val="32"/>
          <w:szCs w:val="32"/>
          <w:highlight w:val="none"/>
        </w:rPr>
        <w:t>附件5：</w:t>
      </w:r>
    </w:p>
    <w:p w14:paraId="40C3E5EA">
      <w:pPr>
        <w:spacing w:line="360" w:lineRule="auto"/>
        <w:jc w:val="center"/>
        <w:rPr>
          <w:rFonts w:ascii="宋体" w:hAnsi="宋体" w:eastAsia="宋体" w:cs="宋体"/>
          <w:b/>
          <w:sz w:val="32"/>
          <w:szCs w:val="32"/>
          <w:highlight w:val="none"/>
        </w:rPr>
      </w:pPr>
    </w:p>
    <w:p w14:paraId="513E4671">
      <w:pPr>
        <w:adjustRightInd/>
        <w:spacing w:line="360" w:lineRule="auto"/>
        <w:jc w:val="center"/>
        <w:outlineLvl w:val="0"/>
        <w:rPr>
          <w:rFonts w:ascii="宋体" w:hAnsi="宋体" w:eastAsia="宋体" w:cs="仿宋_GB2312"/>
          <w:b/>
          <w:sz w:val="36"/>
          <w:szCs w:val="36"/>
          <w:highlight w:val="none"/>
        </w:rPr>
      </w:pPr>
      <w:r>
        <w:rPr>
          <w:rFonts w:hint="eastAsia" w:ascii="宋体" w:hAnsi="宋体" w:eastAsia="宋体" w:cs="仿宋_GB2312"/>
          <w:b/>
          <w:sz w:val="36"/>
          <w:szCs w:val="36"/>
          <w:highlight w:val="none"/>
        </w:rPr>
        <w:t>中小企业声明函（服务）</w:t>
      </w:r>
    </w:p>
    <w:p w14:paraId="336DB197">
      <w:pPr>
        <w:spacing w:line="360" w:lineRule="auto"/>
        <w:jc w:val="center"/>
        <w:rPr>
          <w:rFonts w:ascii="宋体" w:hAnsi="宋体" w:eastAsia="宋体" w:cs="宋体"/>
          <w:b/>
          <w:sz w:val="32"/>
          <w:szCs w:val="32"/>
          <w:highlight w:val="none"/>
        </w:rPr>
      </w:pPr>
    </w:p>
    <w:p w14:paraId="6904198B">
      <w:pPr>
        <w:spacing w:line="360" w:lineRule="auto"/>
        <w:ind w:firstLine="360" w:firstLineChars="150"/>
        <w:jc w:val="left"/>
        <w:rPr>
          <w:rFonts w:ascii="宋体" w:hAnsi="宋体" w:eastAsia="宋体" w:cs="宋体"/>
          <w:sz w:val="24"/>
          <w:highlight w:val="none"/>
        </w:rPr>
      </w:pPr>
      <w:r>
        <w:rPr>
          <w:rFonts w:hint="eastAsia" w:ascii="宋体" w:hAnsi="宋体" w:eastAsia="宋体" w:cs="宋体"/>
          <w:sz w:val="24"/>
          <w:highlight w:val="none"/>
        </w:rPr>
        <w:t xml:space="preserve">本公司（联合体）郑重声明，根据《政府采购促进中小企业发展管理办法》（财库﹝2020﹞46 号）的规定，本公司（联合体）参加 </w:t>
      </w:r>
      <w:r>
        <w:rPr>
          <w:rFonts w:hint="eastAsia" w:ascii="宋体" w:hAnsi="宋体" w:eastAsia="宋体" w:cs="宋体"/>
          <w:sz w:val="24"/>
          <w:highlight w:val="none"/>
          <w:u w:val="single"/>
        </w:rPr>
        <w:t xml:space="preserve">（采购人） </w:t>
      </w:r>
      <w:r>
        <w:rPr>
          <w:rFonts w:hint="eastAsia" w:ascii="宋体" w:hAnsi="宋体" w:eastAsia="宋体" w:cs="宋体"/>
          <w:sz w:val="24"/>
          <w:highlight w:val="none"/>
        </w:rPr>
        <w:t>的</w:t>
      </w:r>
      <w:r>
        <w:rPr>
          <w:rFonts w:ascii="宋体" w:hAnsi="宋体" w:eastAsia="宋体" w:cs="宋体"/>
          <w:sz w:val="24"/>
          <w:highlight w:val="none"/>
          <w:u w:val="single"/>
        </w:rPr>
        <w:t xml:space="preserve"> </w:t>
      </w:r>
      <w:r>
        <w:rPr>
          <w:rFonts w:hint="eastAsia" w:ascii="宋体" w:hAnsi="宋体" w:cs="宋体"/>
          <w:sz w:val="24"/>
          <w:highlight w:val="none"/>
          <w:u w:val="single"/>
          <w:lang w:eastAsia="zh-CN"/>
        </w:rPr>
        <w:t>杭州市余杭区经济和信息化局宣传服务项目</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9742E6B">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highlight w:val="none"/>
        </w:rPr>
        <w:t xml:space="preserve"> </w:t>
      </w:r>
      <w:r>
        <w:rPr>
          <w:rFonts w:hint="eastAsia" w:ascii="宋体" w:hAnsi="宋体" w:eastAsia="宋体" w:cs="宋体"/>
          <w:sz w:val="24"/>
          <w:highlight w:val="none"/>
          <w:u w:val="single"/>
        </w:rPr>
        <w:t>（标的名称）</w:t>
      </w:r>
      <w:r>
        <w:rPr>
          <w:rFonts w:hint="eastAsia" w:ascii="宋体" w:hAnsi="宋体" w:eastAsia="宋体" w:cs="宋体"/>
          <w:sz w:val="24"/>
          <w:highlight w:val="none"/>
        </w:rPr>
        <w:t xml:space="preserve">，属于 </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 xml:space="preserve"> ；承建（承接）企业为 </w:t>
      </w:r>
      <w:r>
        <w:rPr>
          <w:rFonts w:hint="eastAsia" w:ascii="宋体" w:hAnsi="宋体" w:eastAsia="宋体" w:cs="宋体"/>
          <w:sz w:val="24"/>
          <w:highlight w:val="none"/>
          <w:u w:val="single"/>
        </w:rPr>
        <w:t>（企业名称）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 </w:t>
      </w:r>
      <w:r>
        <w:rPr>
          <w:rFonts w:hint="eastAsia" w:ascii="宋体" w:hAnsi="宋体" w:eastAsia="宋体" w:cs="宋体"/>
          <w:sz w:val="24"/>
          <w:highlight w:val="none"/>
        </w:rPr>
        <w:t>；</w:t>
      </w:r>
    </w:p>
    <w:p w14:paraId="3C03406B">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highlight w:val="none"/>
        </w:rPr>
        <w:t xml:space="preserve"> </w:t>
      </w:r>
      <w:r>
        <w:rPr>
          <w:rFonts w:hint="eastAsia" w:ascii="宋体" w:hAnsi="宋体" w:eastAsia="宋体" w:cs="宋体"/>
          <w:sz w:val="24"/>
          <w:highlight w:val="none"/>
          <w:u w:val="single"/>
        </w:rPr>
        <w:t>（标的名称）</w:t>
      </w:r>
      <w:r>
        <w:rPr>
          <w:rFonts w:hint="eastAsia" w:ascii="宋体" w:hAnsi="宋体" w:eastAsia="宋体" w:cs="宋体"/>
          <w:sz w:val="24"/>
          <w:highlight w:val="none"/>
        </w:rPr>
        <w:t xml:space="preserve">，属于 </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 xml:space="preserve"> ；承建（承接）企业为 </w:t>
      </w:r>
      <w:r>
        <w:rPr>
          <w:rFonts w:hint="eastAsia" w:ascii="宋体" w:hAnsi="宋体" w:eastAsia="宋体" w:cs="宋体"/>
          <w:sz w:val="24"/>
          <w:highlight w:val="none"/>
          <w:u w:val="single"/>
        </w:rPr>
        <w:t>（企业名称）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 </w:t>
      </w:r>
      <w:r>
        <w:rPr>
          <w:rFonts w:hint="eastAsia" w:ascii="宋体" w:hAnsi="宋体" w:eastAsia="宋体" w:cs="宋体"/>
          <w:sz w:val="24"/>
          <w:highlight w:val="none"/>
        </w:rPr>
        <w:t>；</w:t>
      </w:r>
    </w:p>
    <w:p w14:paraId="458AD3DF">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w:t>
      </w:r>
    </w:p>
    <w:p w14:paraId="7801F1A1">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以上企业，不属于大企业的分支机构，不存在控股股东为大企业的情形，也不存在与大企业的负责人为同一人的情形。</w:t>
      </w:r>
    </w:p>
    <w:p w14:paraId="5C567A77">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本企业对上述声明内容的真实性负责。如有虚假，将依法承担相应责任。</w:t>
      </w:r>
    </w:p>
    <w:p w14:paraId="76878EF5">
      <w:pPr>
        <w:spacing w:line="360" w:lineRule="auto"/>
        <w:ind w:right="1760"/>
        <w:jc w:val="right"/>
        <w:rPr>
          <w:rFonts w:ascii="宋体" w:hAnsi="宋体" w:eastAsia="宋体" w:cs="宋体"/>
          <w:sz w:val="24"/>
          <w:highlight w:val="none"/>
        </w:rPr>
      </w:pPr>
      <w:r>
        <w:rPr>
          <w:rFonts w:hint="eastAsia" w:ascii="宋体" w:hAnsi="宋体" w:eastAsia="宋体" w:cs="宋体"/>
          <w:sz w:val="24"/>
          <w:highlight w:val="none"/>
        </w:rPr>
        <w:t>供应商名称（电子签名）：</w:t>
      </w:r>
    </w:p>
    <w:p w14:paraId="6DAAD28E">
      <w:pPr>
        <w:spacing w:line="360" w:lineRule="auto"/>
        <w:ind w:right="1120" w:firstLine="4680" w:firstLineChars="1950"/>
        <w:rPr>
          <w:rFonts w:ascii="宋体" w:hAnsi="宋体" w:eastAsia="宋体" w:cs="宋体"/>
          <w:sz w:val="24"/>
          <w:highlight w:val="none"/>
        </w:rPr>
      </w:pPr>
      <w:r>
        <w:rPr>
          <w:rFonts w:hint="eastAsia" w:ascii="宋体" w:hAnsi="宋体" w:eastAsia="宋体" w:cs="宋体"/>
          <w:sz w:val="24"/>
          <w:highlight w:val="none"/>
        </w:rPr>
        <w:t>日 期：</w:t>
      </w:r>
    </w:p>
    <w:p w14:paraId="6B58489D">
      <w:pPr>
        <w:spacing w:line="360" w:lineRule="auto"/>
        <w:ind w:firstLine="310" w:firstLineChars="147"/>
        <w:jc w:val="left"/>
        <w:rPr>
          <w:rFonts w:ascii="宋体" w:hAnsi="宋体" w:eastAsia="宋体" w:cs="宋体"/>
          <w:b/>
          <w:szCs w:val="21"/>
          <w:highlight w:val="none"/>
        </w:rPr>
      </w:pPr>
      <w:r>
        <w:rPr>
          <w:rFonts w:hint="eastAsia" w:ascii="宋体" w:hAnsi="宋体" w:eastAsia="宋体" w:cs="宋体"/>
          <w:b/>
          <w:szCs w:val="21"/>
          <w:highlight w:val="none"/>
        </w:rPr>
        <w:t>从业人员、营业收入、资产总额填报上一年度数据，无上一年度数据的新成立企业可不填报。</w:t>
      </w:r>
    </w:p>
    <w:p w14:paraId="2AB27F13">
      <w:pPr>
        <w:spacing w:line="360" w:lineRule="auto"/>
        <w:ind w:right="420"/>
        <w:rPr>
          <w:rFonts w:ascii="宋体" w:hAnsi="宋体" w:eastAsia="宋体" w:cs="宋体"/>
          <w:sz w:val="24"/>
          <w:highlight w:val="none"/>
        </w:rPr>
      </w:pPr>
    </w:p>
    <w:p w14:paraId="6DABB55D">
      <w:pPr>
        <w:spacing w:line="360" w:lineRule="auto"/>
        <w:ind w:right="420"/>
        <w:rPr>
          <w:rFonts w:ascii="宋体" w:hAnsi="宋体" w:eastAsia="宋体" w:cs="宋体"/>
          <w:sz w:val="24"/>
          <w:highlight w:val="none"/>
        </w:rPr>
      </w:pPr>
      <w:r>
        <w:rPr>
          <w:rFonts w:hint="eastAsia" w:ascii="宋体" w:hAnsi="宋体" w:eastAsia="宋体" w:cs="宋体"/>
          <w:sz w:val="24"/>
          <w:highlight w:val="none"/>
        </w:rPr>
        <w:t xml:space="preserve">   注：</w:t>
      </w:r>
    </w:p>
    <w:p w14:paraId="49774056">
      <w:pPr>
        <w:spacing w:line="360" w:lineRule="auto"/>
        <w:ind w:right="420" w:firstLine="480" w:firstLineChars="200"/>
        <w:rPr>
          <w:rFonts w:ascii="宋体" w:hAnsi="宋体" w:eastAsia="宋体" w:cs="宋体"/>
          <w:sz w:val="24"/>
          <w:highlight w:val="none"/>
        </w:rPr>
      </w:pPr>
      <w:r>
        <w:rPr>
          <w:rFonts w:hint="eastAsia" w:ascii="宋体" w:hAnsi="宋体" w:eastAsia="宋体" w:cs="宋体"/>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7AC7F13">
      <w:pPr>
        <w:spacing w:line="360" w:lineRule="auto"/>
        <w:ind w:right="420" w:firstLine="720" w:firstLineChars="300"/>
        <w:rPr>
          <w:rFonts w:ascii="宋体" w:hAnsi="宋体" w:eastAsia="宋体" w:cs="仿宋_GB2312"/>
          <w:b/>
          <w:sz w:val="24"/>
          <w:highlight w:val="none"/>
        </w:rPr>
      </w:pPr>
      <w:r>
        <w:rPr>
          <w:rFonts w:hint="eastAsia" w:ascii="宋体" w:hAnsi="宋体" w:eastAsia="宋体" w:cs="宋体"/>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EB5F933">
      <w:pPr>
        <w:spacing w:line="360" w:lineRule="auto"/>
        <w:ind w:firstLine="482" w:firstLineChars="200"/>
        <w:rPr>
          <w:rFonts w:ascii="宋体" w:hAnsi="宋体" w:eastAsia="宋体" w:cs="仿宋_GB2312"/>
          <w:b/>
          <w:sz w:val="24"/>
          <w:highlight w:val="none"/>
        </w:rPr>
      </w:pPr>
    </w:p>
    <w:p w14:paraId="1C830A20">
      <w:pPr>
        <w:spacing w:line="360" w:lineRule="auto"/>
        <w:ind w:firstLine="482" w:firstLineChars="200"/>
        <w:rPr>
          <w:rFonts w:ascii="宋体" w:hAnsi="宋体" w:eastAsia="宋体" w:cs="仿宋_GB2312"/>
          <w:b/>
          <w:sz w:val="24"/>
          <w:highlight w:val="none"/>
        </w:rPr>
      </w:pPr>
    </w:p>
    <w:p w14:paraId="309AC8A3">
      <w:pPr>
        <w:spacing w:line="360" w:lineRule="auto"/>
        <w:ind w:firstLine="482" w:firstLineChars="200"/>
        <w:rPr>
          <w:rFonts w:ascii="宋体" w:hAnsi="宋体" w:eastAsia="宋体" w:cs="仿宋_GB2312"/>
          <w:b/>
          <w:sz w:val="24"/>
          <w:highlight w:val="none"/>
        </w:rPr>
      </w:pPr>
    </w:p>
    <w:p w14:paraId="59C1F563">
      <w:pPr>
        <w:spacing w:line="360" w:lineRule="auto"/>
        <w:ind w:firstLine="482" w:firstLineChars="200"/>
        <w:rPr>
          <w:rFonts w:ascii="宋体" w:hAnsi="宋体" w:eastAsia="宋体" w:cs="仿宋_GB2312"/>
          <w:b/>
          <w:sz w:val="24"/>
          <w:highlight w:val="none"/>
        </w:rPr>
      </w:pPr>
    </w:p>
    <w:p w14:paraId="0F6A4D03">
      <w:pPr>
        <w:spacing w:line="360" w:lineRule="auto"/>
        <w:ind w:firstLine="482" w:firstLineChars="200"/>
        <w:rPr>
          <w:rFonts w:ascii="宋体" w:hAnsi="宋体" w:eastAsia="宋体" w:cs="仿宋_GB2312"/>
          <w:b/>
          <w:sz w:val="24"/>
          <w:highlight w:val="none"/>
        </w:rPr>
      </w:pPr>
    </w:p>
    <w:p w14:paraId="0A5A1183">
      <w:pPr>
        <w:spacing w:line="360" w:lineRule="auto"/>
        <w:ind w:firstLine="482" w:firstLineChars="200"/>
        <w:rPr>
          <w:rFonts w:ascii="宋体" w:hAnsi="宋体" w:eastAsia="宋体" w:cs="仿宋_GB2312"/>
          <w:b/>
          <w:sz w:val="24"/>
          <w:highlight w:val="none"/>
        </w:rPr>
      </w:pPr>
    </w:p>
    <w:p w14:paraId="217DDE2C">
      <w:pPr>
        <w:spacing w:line="360" w:lineRule="auto"/>
        <w:ind w:firstLine="482" w:firstLineChars="200"/>
        <w:rPr>
          <w:rFonts w:ascii="宋体" w:hAnsi="宋体" w:eastAsia="宋体" w:cs="仿宋_GB2312"/>
          <w:b/>
          <w:sz w:val="24"/>
          <w:highlight w:val="none"/>
        </w:rPr>
      </w:pPr>
      <w:bookmarkStart w:id="187" w:name="_GoBack"/>
      <w:bookmarkEnd w:id="187"/>
    </w:p>
    <w:p w14:paraId="24FB2AE4">
      <w:pPr>
        <w:spacing w:line="360" w:lineRule="auto"/>
        <w:ind w:firstLine="482" w:firstLineChars="200"/>
        <w:rPr>
          <w:rFonts w:ascii="宋体" w:hAnsi="宋体" w:eastAsia="宋体" w:cs="仿宋_GB2312"/>
          <w:b/>
          <w:sz w:val="24"/>
          <w:highlight w:val="none"/>
        </w:rPr>
      </w:pPr>
    </w:p>
    <w:p w14:paraId="1A8ECC60">
      <w:pPr>
        <w:spacing w:line="360" w:lineRule="auto"/>
        <w:ind w:firstLine="482" w:firstLineChars="200"/>
        <w:rPr>
          <w:rFonts w:ascii="宋体" w:hAnsi="宋体" w:eastAsia="宋体" w:cs="仿宋_GB2312"/>
          <w:b/>
          <w:sz w:val="24"/>
          <w:highlight w:val="none"/>
        </w:rPr>
      </w:pPr>
    </w:p>
    <w:p w14:paraId="17F1BC03">
      <w:pPr>
        <w:spacing w:line="360" w:lineRule="auto"/>
        <w:ind w:firstLine="482" w:firstLineChars="200"/>
        <w:rPr>
          <w:rFonts w:ascii="宋体" w:hAnsi="宋体" w:eastAsia="宋体" w:cs="仿宋_GB2312"/>
          <w:b/>
          <w:sz w:val="24"/>
          <w:highlight w:val="none"/>
        </w:rPr>
      </w:pPr>
    </w:p>
    <w:p w14:paraId="62C279CC">
      <w:pPr>
        <w:spacing w:line="360" w:lineRule="auto"/>
        <w:ind w:firstLine="482" w:firstLineChars="200"/>
        <w:rPr>
          <w:rFonts w:ascii="宋体" w:hAnsi="宋体" w:eastAsia="宋体" w:cs="仿宋_GB2312"/>
          <w:b/>
          <w:sz w:val="24"/>
          <w:highlight w:val="none"/>
        </w:rPr>
      </w:pPr>
    </w:p>
    <w:p w14:paraId="38339D9E">
      <w:pPr>
        <w:spacing w:line="360" w:lineRule="auto"/>
        <w:ind w:firstLine="482" w:firstLineChars="200"/>
        <w:rPr>
          <w:rFonts w:ascii="宋体" w:hAnsi="宋体" w:eastAsia="宋体" w:cs="仿宋_GB2312"/>
          <w:b/>
          <w:sz w:val="24"/>
          <w:highlight w:val="none"/>
        </w:rPr>
      </w:pPr>
    </w:p>
    <w:p w14:paraId="5636F133">
      <w:pPr>
        <w:spacing w:line="360" w:lineRule="auto"/>
        <w:ind w:firstLine="482" w:firstLineChars="200"/>
        <w:rPr>
          <w:rFonts w:ascii="宋体" w:hAnsi="宋体" w:eastAsia="宋体" w:cs="仿宋_GB2312"/>
          <w:b/>
          <w:sz w:val="24"/>
          <w:highlight w:val="none"/>
        </w:rPr>
      </w:pPr>
    </w:p>
    <w:p w14:paraId="26B62E31">
      <w:pPr>
        <w:spacing w:line="360" w:lineRule="auto"/>
        <w:ind w:firstLine="482" w:firstLineChars="200"/>
        <w:rPr>
          <w:rFonts w:ascii="宋体" w:hAnsi="宋体" w:eastAsia="宋体" w:cs="仿宋_GB2312"/>
          <w:b/>
          <w:sz w:val="24"/>
          <w:highlight w:val="none"/>
        </w:rPr>
      </w:pPr>
    </w:p>
    <w:p w14:paraId="500FC07E">
      <w:pPr>
        <w:spacing w:line="360" w:lineRule="auto"/>
        <w:ind w:firstLine="482" w:firstLineChars="200"/>
        <w:rPr>
          <w:rFonts w:ascii="宋体" w:hAnsi="宋体" w:eastAsia="宋体" w:cs="仿宋_GB2312"/>
          <w:b/>
          <w:sz w:val="24"/>
          <w:highlight w:val="none"/>
        </w:rPr>
      </w:pPr>
    </w:p>
    <w:p w14:paraId="6FAA4C10">
      <w:pPr>
        <w:spacing w:line="360" w:lineRule="auto"/>
        <w:ind w:firstLine="482" w:firstLineChars="200"/>
        <w:rPr>
          <w:rFonts w:ascii="宋体" w:hAnsi="宋体" w:eastAsia="宋体" w:cs="仿宋_GB2312"/>
          <w:b/>
          <w:sz w:val="24"/>
          <w:highlight w:val="none"/>
        </w:rPr>
      </w:pPr>
    </w:p>
    <w:p w14:paraId="091B1CD6">
      <w:pPr>
        <w:spacing w:line="360" w:lineRule="auto"/>
        <w:ind w:firstLine="482" w:firstLineChars="200"/>
        <w:rPr>
          <w:rFonts w:ascii="宋体" w:hAnsi="宋体" w:eastAsia="宋体" w:cs="仿宋_GB2312"/>
          <w:b/>
          <w:sz w:val="24"/>
          <w:highlight w:val="none"/>
        </w:rPr>
      </w:pPr>
    </w:p>
    <w:p w14:paraId="40CDE671">
      <w:pPr>
        <w:spacing w:line="360" w:lineRule="auto"/>
        <w:ind w:firstLine="482" w:firstLineChars="200"/>
        <w:rPr>
          <w:rFonts w:ascii="宋体" w:hAnsi="宋体" w:eastAsia="宋体" w:cs="仿宋_GB2312"/>
          <w:b/>
          <w:sz w:val="24"/>
          <w:highlight w:val="none"/>
        </w:rPr>
      </w:pPr>
    </w:p>
    <w:p w14:paraId="67EFB5C0">
      <w:pPr>
        <w:spacing w:line="360" w:lineRule="auto"/>
        <w:ind w:firstLine="482" w:firstLineChars="200"/>
        <w:rPr>
          <w:rFonts w:ascii="宋体" w:hAnsi="宋体" w:eastAsia="宋体" w:cs="仿宋_GB2312"/>
          <w:b/>
          <w:sz w:val="24"/>
          <w:highlight w:val="none"/>
        </w:rPr>
      </w:pPr>
    </w:p>
    <w:p w14:paraId="19841BEB">
      <w:pPr>
        <w:spacing w:line="360" w:lineRule="auto"/>
        <w:ind w:firstLine="482" w:firstLineChars="200"/>
        <w:rPr>
          <w:rFonts w:ascii="宋体" w:hAnsi="宋体" w:eastAsia="宋体" w:cs="仿宋_GB2312"/>
          <w:b/>
          <w:sz w:val="24"/>
          <w:highlight w:val="none"/>
        </w:rPr>
      </w:pPr>
    </w:p>
    <w:p w14:paraId="73115611">
      <w:pPr>
        <w:spacing w:line="360" w:lineRule="auto"/>
        <w:ind w:firstLine="482" w:firstLineChars="200"/>
        <w:rPr>
          <w:rFonts w:ascii="宋体" w:hAnsi="宋体" w:eastAsia="宋体" w:cs="仿宋_GB2312"/>
          <w:b/>
          <w:sz w:val="24"/>
          <w:highlight w:val="none"/>
        </w:rPr>
      </w:pPr>
    </w:p>
    <w:p w14:paraId="15F04ECB">
      <w:pPr>
        <w:spacing w:line="360" w:lineRule="auto"/>
        <w:ind w:firstLine="482" w:firstLineChars="200"/>
        <w:rPr>
          <w:rFonts w:ascii="宋体" w:hAnsi="宋体" w:eastAsia="宋体" w:cs="仿宋_GB2312"/>
          <w:b/>
          <w:sz w:val="24"/>
          <w:highlight w:val="none"/>
        </w:rPr>
      </w:pPr>
    </w:p>
    <w:p w14:paraId="52344458">
      <w:pPr>
        <w:spacing w:line="360" w:lineRule="auto"/>
        <w:ind w:firstLine="482" w:firstLineChars="200"/>
        <w:rPr>
          <w:rFonts w:ascii="宋体" w:hAnsi="宋体" w:eastAsia="宋体" w:cs="仿宋_GB2312"/>
          <w:b/>
          <w:sz w:val="24"/>
          <w:highlight w:val="none"/>
        </w:rPr>
      </w:pPr>
    </w:p>
    <w:p w14:paraId="06F9E23B">
      <w:pPr>
        <w:spacing w:line="360" w:lineRule="auto"/>
        <w:ind w:firstLine="482" w:firstLineChars="200"/>
        <w:rPr>
          <w:rFonts w:ascii="宋体" w:hAnsi="宋体" w:eastAsia="宋体" w:cs="仿宋_GB2312"/>
          <w:b/>
          <w:sz w:val="24"/>
          <w:highlight w:val="none"/>
        </w:rPr>
        <w:sectPr>
          <w:footerReference r:id="rId24" w:type="first"/>
          <w:footerReference r:id="rId23" w:type="default"/>
          <w:pgSz w:w="11905" w:h="16838"/>
          <w:pgMar w:top="1247" w:right="1417" w:bottom="1276" w:left="1417" w:header="851" w:footer="992" w:gutter="0"/>
          <w:pgNumType w:fmt="decimal"/>
          <w:cols w:space="720" w:num="1"/>
          <w:rtlGutter w:val="0"/>
          <w:docGrid w:linePitch="312" w:charSpace="0"/>
        </w:sectPr>
      </w:pPr>
    </w:p>
    <w:tbl>
      <w:tblPr>
        <w:tblStyle w:val="19"/>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5BF01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765546E9">
            <w:pPr>
              <w:widowControl/>
              <w:spacing w:before="0" w:beforeAutospacing="0" w:after="0" w:afterAutospacing="0"/>
              <w:ind w:left="0" w:right="0"/>
              <w:jc w:val="center"/>
              <w:textAlignment w:val="bottom"/>
              <w:rPr>
                <w:rFonts w:ascii="宋体" w:hAnsi="宋体" w:cs="宋体"/>
                <w:b/>
                <w:color w:val="auto"/>
                <w:sz w:val="32"/>
                <w:szCs w:val="32"/>
                <w:highlight w:val="none"/>
              </w:rPr>
            </w:pPr>
            <w:r>
              <w:rPr>
                <w:rFonts w:hint="eastAsia" w:ascii="宋体" w:hAnsi="宋体" w:cs="宋体"/>
                <w:b/>
                <w:color w:val="auto"/>
                <w:kern w:val="0"/>
                <w:sz w:val="32"/>
                <w:szCs w:val="32"/>
                <w:highlight w:val="none"/>
              </w:rPr>
              <w:t>中小微行业划型标准规定</w:t>
            </w:r>
            <w:r>
              <w:rPr>
                <w:rFonts w:hint="eastAsia" w:ascii="宋体" w:hAnsi="宋体" w:cs="宋体"/>
                <w:b/>
                <w:color w:val="auto"/>
                <w:kern w:val="0"/>
                <w:sz w:val="24"/>
                <w:highlight w:val="none"/>
              </w:rPr>
              <w:t>（根据工信部联企业〔2011〕300号制定）</w:t>
            </w:r>
          </w:p>
        </w:tc>
      </w:tr>
      <w:tr w14:paraId="00BBF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098AC329">
            <w:pPr>
              <w:widowControl/>
              <w:spacing w:before="0" w:beforeAutospacing="0" w:after="0" w:afterAutospacing="0"/>
              <w:ind w:left="0" w:right="0"/>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C011F18">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9E821C9">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313890D">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微型企业</w:t>
            </w:r>
          </w:p>
        </w:tc>
      </w:tr>
      <w:tr w14:paraId="2EEDA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6834B0D2">
            <w:pPr>
              <w:spacing w:before="0" w:beforeAutospacing="0" w:after="0" w:afterAutospacing="0"/>
              <w:ind w:left="0" w:right="0"/>
              <w:rPr>
                <w:rFonts w:ascii="宋体" w:hAnsi="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1C4CB2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77D613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D53879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F5AC6B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D4A7E0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0AFF79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866194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7687E1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C1DD9F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资产总额Z（万元）</w:t>
            </w:r>
          </w:p>
        </w:tc>
      </w:tr>
      <w:tr w14:paraId="1E9C2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D8502B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182D015">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CFE0B7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16A431A">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DFBEA7D">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95E862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DAD4AB2">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27889E2">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3BFBE8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E8B8A32">
            <w:pPr>
              <w:spacing w:before="0" w:beforeAutospacing="0" w:after="0" w:afterAutospacing="0"/>
              <w:ind w:left="0" w:right="0"/>
              <w:rPr>
                <w:rFonts w:ascii="宋体" w:hAnsi="宋体" w:cs="宋体"/>
                <w:color w:val="auto"/>
                <w:sz w:val="20"/>
                <w:highlight w:val="none"/>
              </w:rPr>
            </w:pPr>
          </w:p>
        </w:tc>
      </w:tr>
      <w:tr w14:paraId="383E9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BA315E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97A2B5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09C2A9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4C50275">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DA25C0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A74F32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0569606">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0ED0A3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E274FC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B9896E4">
            <w:pPr>
              <w:spacing w:before="0" w:beforeAutospacing="0" w:after="0" w:afterAutospacing="0"/>
              <w:ind w:left="0" w:right="0"/>
              <w:rPr>
                <w:rFonts w:ascii="宋体" w:hAnsi="宋体" w:cs="宋体"/>
                <w:color w:val="auto"/>
                <w:sz w:val="20"/>
                <w:highlight w:val="none"/>
              </w:rPr>
            </w:pPr>
          </w:p>
        </w:tc>
      </w:tr>
      <w:tr w14:paraId="5C089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3CD423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B9BBAC5">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B01B32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0E2D92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553AA9A">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3229AB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8FC38A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BF767C6">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93272C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7223EE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Z＜300</w:t>
            </w:r>
          </w:p>
        </w:tc>
      </w:tr>
      <w:tr w14:paraId="7CAD4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17D9FE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AA2A5E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CC590A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48DDFEE">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117331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4D3128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33DAFF5">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30F390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85F105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4082B14">
            <w:pPr>
              <w:spacing w:before="0" w:beforeAutospacing="0" w:after="0" w:afterAutospacing="0"/>
              <w:ind w:left="0" w:right="0"/>
              <w:rPr>
                <w:rFonts w:ascii="宋体" w:hAnsi="宋体" w:cs="宋体"/>
                <w:color w:val="auto"/>
                <w:sz w:val="20"/>
                <w:highlight w:val="none"/>
              </w:rPr>
            </w:pPr>
          </w:p>
        </w:tc>
      </w:tr>
      <w:tr w14:paraId="188B4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21546A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2C3B37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3BB082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C86038D">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880FCA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8C13B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519F05D">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CF075B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111B0B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DA6F781">
            <w:pPr>
              <w:spacing w:before="0" w:beforeAutospacing="0" w:after="0" w:afterAutospacing="0"/>
              <w:ind w:left="0" w:right="0"/>
              <w:rPr>
                <w:rFonts w:ascii="宋体" w:hAnsi="宋体" w:cs="宋体"/>
                <w:color w:val="auto"/>
                <w:sz w:val="20"/>
                <w:highlight w:val="none"/>
              </w:rPr>
            </w:pPr>
          </w:p>
        </w:tc>
      </w:tr>
      <w:tr w14:paraId="1948E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8A7233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03AB93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8DFDFD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CD10BD7">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B1F39F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A40655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AA96EFA">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9230E7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60D167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B84DB29">
            <w:pPr>
              <w:spacing w:before="0" w:beforeAutospacing="0" w:after="0" w:afterAutospacing="0"/>
              <w:ind w:left="0" w:right="0"/>
              <w:rPr>
                <w:rFonts w:ascii="宋体" w:hAnsi="宋体" w:cs="宋体"/>
                <w:color w:val="auto"/>
                <w:sz w:val="20"/>
                <w:highlight w:val="none"/>
              </w:rPr>
            </w:pPr>
          </w:p>
        </w:tc>
      </w:tr>
      <w:tr w14:paraId="5ABB8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BD91D2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BEC1CC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AB0684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9A3772C">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E0CABD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6B4381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FD2B2FF">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0D6FBB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2A6FD4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6CDFA32">
            <w:pPr>
              <w:spacing w:before="0" w:beforeAutospacing="0" w:after="0" w:afterAutospacing="0"/>
              <w:ind w:left="0" w:right="0"/>
              <w:rPr>
                <w:rFonts w:ascii="宋体" w:hAnsi="宋体" w:cs="宋体"/>
                <w:color w:val="auto"/>
                <w:sz w:val="20"/>
                <w:highlight w:val="none"/>
              </w:rPr>
            </w:pPr>
          </w:p>
        </w:tc>
      </w:tr>
      <w:tr w14:paraId="77FF7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181E3F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2E7C8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B60028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69F90CB">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21AB77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BEEB7A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9B62DB9">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43490C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C9AC9F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74C5AC7">
            <w:pPr>
              <w:spacing w:before="0" w:beforeAutospacing="0" w:after="0" w:afterAutospacing="0"/>
              <w:ind w:left="0" w:right="0"/>
              <w:rPr>
                <w:rFonts w:ascii="宋体" w:hAnsi="宋体" w:cs="宋体"/>
                <w:color w:val="auto"/>
                <w:sz w:val="20"/>
                <w:highlight w:val="none"/>
              </w:rPr>
            </w:pPr>
          </w:p>
        </w:tc>
      </w:tr>
      <w:tr w14:paraId="589F4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E6781E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2CD330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D1AF3A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9C664FB">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92AF1E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D50EB8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52876E3">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166D96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323E0B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3D32D64">
            <w:pPr>
              <w:spacing w:before="0" w:beforeAutospacing="0" w:after="0" w:afterAutospacing="0"/>
              <w:ind w:left="0" w:right="0"/>
              <w:rPr>
                <w:rFonts w:ascii="宋体" w:hAnsi="宋体" w:cs="宋体"/>
                <w:color w:val="auto"/>
                <w:sz w:val="20"/>
                <w:highlight w:val="none"/>
              </w:rPr>
            </w:pPr>
          </w:p>
        </w:tc>
      </w:tr>
      <w:tr w14:paraId="22A12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5D38AD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A29F64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190D8D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5596639">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8707E3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1F79C0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9F03E4C">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1909D7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25B857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A8CB78C">
            <w:pPr>
              <w:spacing w:before="0" w:beforeAutospacing="0" w:after="0" w:afterAutospacing="0"/>
              <w:ind w:left="0" w:right="0"/>
              <w:rPr>
                <w:rFonts w:ascii="宋体" w:hAnsi="宋体" w:cs="宋体"/>
                <w:color w:val="auto"/>
                <w:sz w:val="20"/>
                <w:highlight w:val="none"/>
              </w:rPr>
            </w:pPr>
          </w:p>
        </w:tc>
      </w:tr>
      <w:tr w14:paraId="45E82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9F3ADC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9B8C74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02D7EB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E6AE6BC">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5322C1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CFF02F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293CEB8">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E92E60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DCF122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8B574AD">
            <w:pPr>
              <w:spacing w:before="0" w:beforeAutospacing="0" w:after="0" w:afterAutospacing="0"/>
              <w:ind w:left="0" w:right="0"/>
              <w:rPr>
                <w:rFonts w:ascii="宋体" w:hAnsi="宋体" w:cs="宋体"/>
                <w:color w:val="auto"/>
                <w:sz w:val="20"/>
                <w:highlight w:val="none"/>
              </w:rPr>
            </w:pPr>
          </w:p>
        </w:tc>
      </w:tr>
      <w:tr w14:paraId="67554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FD5E90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CC912C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C9090D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2656C4D">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7A2738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C378B7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E5FD45F">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B75676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8B75BF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A834F16">
            <w:pPr>
              <w:spacing w:before="0" w:beforeAutospacing="0" w:after="0" w:afterAutospacing="0"/>
              <w:ind w:left="0" w:right="0"/>
              <w:rPr>
                <w:rFonts w:ascii="宋体" w:hAnsi="宋体" w:cs="宋体"/>
                <w:color w:val="auto"/>
                <w:sz w:val="20"/>
                <w:highlight w:val="none"/>
              </w:rPr>
            </w:pPr>
          </w:p>
        </w:tc>
      </w:tr>
      <w:tr w14:paraId="29B58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CA2821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5AEE0DF">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23B990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A4DE73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A898BF1">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231288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FB1F4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E185BAB">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9D19FE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B1A208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Z＜2000</w:t>
            </w:r>
          </w:p>
        </w:tc>
      </w:tr>
      <w:tr w14:paraId="480BE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11C07E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58722E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618CC3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0B2AB7D">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1E2AFB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9CE396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5D6C9C3">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6EB3D4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077F71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EE7F5FE">
            <w:pPr>
              <w:spacing w:before="0" w:beforeAutospacing="0" w:after="0" w:afterAutospacing="0"/>
              <w:ind w:left="0" w:right="0"/>
              <w:rPr>
                <w:rFonts w:ascii="宋体" w:hAnsi="宋体" w:cs="宋体"/>
                <w:color w:val="auto"/>
                <w:sz w:val="20"/>
                <w:highlight w:val="none"/>
              </w:rPr>
            </w:pPr>
          </w:p>
        </w:tc>
      </w:tr>
      <w:tr w14:paraId="1EADD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A33B4D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E03CA0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C6F16C6">
            <w:pPr>
              <w:spacing w:before="0" w:beforeAutospacing="0" w:after="0" w:afterAutospacing="0"/>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1A53BA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3ADE2A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DCDA170">
            <w:pPr>
              <w:spacing w:before="0" w:beforeAutospacing="0" w:after="0" w:afterAutospacing="0"/>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AEC761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709641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D657BE3">
            <w:pPr>
              <w:spacing w:before="0" w:beforeAutospacing="0" w:after="0" w:afterAutospacing="0"/>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F6BC19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Z＜100</w:t>
            </w:r>
          </w:p>
        </w:tc>
      </w:tr>
      <w:tr w14:paraId="511CC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11762F0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0DCB369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5481914F">
            <w:pPr>
              <w:spacing w:before="0" w:beforeAutospacing="0" w:after="0" w:afterAutospacing="0"/>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3BCA8020">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2C41A1D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23E37B8B">
            <w:pPr>
              <w:spacing w:before="0" w:beforeAutospacing="0" w:after="0" w:afterAutospacing="0"/>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4ECE8503">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4A7D380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1A9D85DA">
            <w:pPr>
              <w:spacing w:before="0" w:beforeAutospacing="0" w:after="0" w:afterAutospacing="0"/>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3BBB626F">
            <w:pPr>
              <w:spacing w:before="0" w:beforeAutospacing="0" w:after="0" w:afterAutospacing="0"/>
              <w:ind w:left="0" w:right="0"/>
              <w:rPr>
                <w:rFonts w:ascii="宋体" w:hAnsi="宋体" w:cs="宋体"/>
                <w:color w:val="auto"/>
                <w:sz w:val="20"/>
                <w:highlight w:val="none"/>
              </w:rPr>
            </w:pPr>
          </w:p>
        </w:tc>
      </w:tr>
      <w:tr w14:paraId="3B79C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0BBCD89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46ADB8F3">
      <w:pPr>
        <w:pStyle w:val="2"/>
        <w:numPr>
          <w:ilvl w:val="0"/>
          <w:numId w:val="0"/>
        </w:numPr>
        <w:ind w:leftChars="0"/>
        <w:rPr>
          <w:highlight w:val="none"/>
          <w:lang w:val="en-US"/>
        </w:rPr>
        <w:sectPr>
          <w:footerReference r:id="rId26" w:type="first"/>
          <w:footerReference r:id="rId25" w:type="default"/>
          <w:pgSz w:w="16838" w:h="11905" w:orient="landscape"/>
          <w:pgMar w:top="1417" w:right="1247" w:bottom="1417" w:left="1276" w:header="851" w:footer="992" w:gutter="0"/>
          <w:pgNumType w:fmt="decimal"/>
          <w:cols w:space="720" w:num="1"/>
          <w:titlePg/>
          <w:rtlGutter w:val="0"/>
          <w:docGrid w:linePitch="312" w:charSpace="0"/>
        </w:sectPr>
      </w:pPr>
    </w:p>
    <w:p w14:paraId="4C49568A">
      <w:pPr>
        <w:jc w:val="both"/>
        <w:rPr>
          <w:rFonts w:hint="eastAsia"/>
          <w:b/>
          <w:color w:val="auto"/>
          <w:sz w:val="48"/>
          <w:szCs w:val="48"/>
          <w:highlight w:val="none"/>
        </w:rPr>
      </w:pPr>
      <w:r>
        <w:rPr>
          <w:rFonts w:hint="eastAsia"/>
          <w:color w:val="auto"/>
          <w:sz w:val="30"/>
          <w:szCs w:val="30"/>
          <w:highlight w:val="none"/>
          <w:u w:val="none"/>
          <w:lang w:val="en-US" w:eastAsia="zh-CN"/>
        </w:rPr>
        <w:t>附件6（中标后提供）：</w:t>
      </w:r>
    </w:p>
    <w:p w14:paraId="3D00E8E1">
      <w:pPr>
        <w:jc w:val="center"/>
        <w:rPr>
          <w:rFonts w:hint="eastAsia"/>
          <w:b/>
          <w:color w:val="auto"/>
          <w:sz w:val="48"/>
          <w:szCs w:val="48"/>
          <w:highlight w:val="none"/>
        </w:rPr>
      </w:pPr>
    </w:p>
    <w:p w14:paraId="57A51D57">
      <w:pPr>
        <w:jc w:val="center"/>
        <w:rPr>
          <w:rFonts w:hint="eastAsia"/>
          <w:b/>
          <w:color w:val="auto"/>
          <w:sz w:val="48"/>
          <w:szCs w:val="48"/>
          <w:highlight w:val="none"/>
        </w:rPr>
      </w:pPr>
      <w:r>
        <w:rPr>
          <w:rFonts w:hint="eastAsia"/>
          <w:b/>
          <w:color w:val="auto"/>
          <w:sz w:val="48"/>
          <w:szCs w:val="48"/>
          <w:highlight w:val="none"/>
        </w:rPr>
        <w:t>承 诺 书</w:t>
      </w:r>
    </w:p>
    <w:p w14:paraId="5F27EBBF">
      <w:pPr>
        <w:rPr>
          <w:rFonts w:hint="eastAsia"/>
          <w:color w:val="auto"/>
          <w:sz w:val="30"/>
          <w:szCs w:val="30"/>
          <w:highlight w:val="none"/>
        </w:rPr>
      </w:pPr>
    </w:p>
    <w:p w14:paraId="479CA58C">
      <w:pPr>
        <w:rPr>
          <w:rFonts w:hint="eastAsia"/>
          <w:color w:val="auto"/>
          <w:sz w:val="30"/>
          <w:szCs w:val="30"/>
          <w:highlight w:val="none"/>
        </w:rPr>
      </w:pPr>
      <w:r>
        <w:rPr>
          <w:rFonts w:hint="eastAsia"/>
          <w:color w:val="auto"/>
          <w:sz w:val="30"/>
          <w:szCs w:val="30"/>
          <w:highlight w:val="none"/>
          <w:u w:val="single"/>
          <w:lang w:val="en-US" w:eastAsia="zh-CN"/>
        </w:rPr>
        <w:t xml:space="preserve">耀华建设管理有限公司 </w:t>
      </w:r>
      <w:r>
        <w:rPr>
          <w:rFonts w:hint="eastAsia"/>
          <w:color w:val="auto"/>
          <w:sz w:val="30"/>
          <w:szCs w:val="30"/>
          <w:highlight w:val="none"/>
        </w:rPr>
        <w:t>：</w:t>
      </w:r>
    </w:p>
    <w:p w14:paraId="5ABB9AD0">
      <w:pPr>
        <w:spacing w:line="780" w:lineRule="exact"/>
        <w:ind w:firstLine="600" w:firstLineChars="200"/>
        <w:rPr>
          <w:rFonts w:hint="eastAsia"/>
          <w:color w:val="auto"/>
          <w:sz w:val="30"/>
          <w:szCs w:val="30"/>
          <w:highlight w:val="none"/>
        </w:rPr>
      </w:pPr>
      <w:r>
        <w:rPr>
          <w:rFonts w:hint="eastAsia"/>
          <w:color w:val="auto"/>
          <w:sz w:val="30"/>
          <w:szCs w:val="30"/>
          <w:highlight w:val="none"/>
          <w:u w:val="none"/>
          <w:lang w:val="en-US" w:eastAsia="zh-CN"/>
        </w:rPr>
        <w:t>我单位参与投标的</w:t>
      </w:r>
      <w:r>
        <w:rPr>
          <w:rFonts w:hint="eastAsia"/>
          <w:color w:val="auto"/>
          <w:sz w:val="30"/>
          <w:szCs w:val="30"/>
          <w:highlight w:val="none"/>
          <w:u w:val="single"/>
          <w:lang w:val="en-US" w:eastAsia="zh-CN"/>
        </w:rPr>
        <w:t xml:space="preserve">   （项目名称）   </w:t>
      </w:r>
      <w:r>
        <w:rPr>
          <w:rFonts w:hint="eastAsia"/>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color w:val="auto"/>
          <w:sz w:val="30"/>
          <w:szCs w:val="30"/>
          <w:highlight w:val="none"/>
        </w:rPr>
        <w:t>，本公司承诺：</w:t>
      </w:r>
    </w:p>
    <w:p w14:paraId="23BB664E">
      <w:pPr>
        <w:spacing w:line="780" w:lineRule="exact"/>
        <w:ind w:firstLine="600" w:firstLineChars="200"/>
        <w:rPr>
          <w:rFonts w:hint="default" w:eastAsia="宋体"/>
          <w:color w:val="auto"/>
          <w:sz w:val="30"/>
          <w:szCs w:val="30"/>
          <w:highlight w:val="none"/>
          <w:lang w:val="en-US" w:eastAsia="zh-CN"/>
        </w:rPr>
      </w:pPr>
      <w:r>
        <w:rPr>
          <w:rFonts w:hint="eastAsia"/>
          <w:color w:val="auto"/>
          <w:sz w:val="30"/>
          <w:szCs w:val="30"/>
          <w:highlight w:val="none"/>
          <w:lang w:eastAsia="zh-CN"/>
        </w:rPr>
        <w:t>本单位</w:t>
      </w:r>
      <w:r>
        <w:rPr>
          <w:rFonts w:hint="eastAsia"/>
          <w:color w:val="auto"/>
          <w:sz w:val="30"/>
          <w:szCs w:val="30"/>
          <w:highlight w:val="none"/>
        </w:rPr>
        <w:t>提交给</w:t>
      </w:r>
      <w:r>
        <w:rPr>
          <w:rFonts w:hint="eastAsia"/>
          <w:color w:val="auto"/>
          <w:sz w:val="30"/>
          <w:szCs w:val="30"/>
          <w:highlight w:val="none"/>
          <w:lang w:eastAsia="zh-CN"/>
        </w:rPr>
        <w:t>招标代理机构备案的</w:t>
      </w:r>
      <w:r>
        <w:rPr>
          <w:rFonts w:hint="eastAsia"/>
          <w:color w:val="auto"/>
          <w:sz w:val="30"/>
          <w:szCs w:val="30"/>
          <w:highlight w:val="none"/>
          <w:u w:val="single"/>
          <w:lang w:eastAsia="zh-CN"/>
        </w:rPr>
        <w:t>投标文件</w:t>
      </w:r>
      <w:r>
        <w:rPr>
          <w:rFonts w:hint="eastAsia"/>
          <w:color w:val="auto"/>
          <w:sz w:val="30"/>
          <w:szCs w:val="30"/>
          <w:highlight w:val="none"/>
          <w:u w:val="single"/>
        </w:rPr>
        <w:t>纸质</w:t>
      </w:r>
      <w:r>
        <w:rPr>
          <w:rFonts w:hint="eastAsia"/>
          <w:color w:val="auto"/>
          <w:sz w:val="30"/>
          <w:szCs w:val="30"/>
          <w:highlight w:val="none"/>
          <w:u w:val="single"/>
          <w:lang w:eastAsia="zh-CN"/>
        </w:rPr>
        <w:t>版</w:t>
      </w:r>
      <w:r>
        <w:rPr>
          <w:rFonts w:hint="eastAsia"/>
          <w:color w:val="auto"/>
          <w:sz w:val="30"/>
          <w:szCs w:val="30"/>
          <w:highlight w:val="none"/>
        </w:rPr>
        <w:t>与</w:t>
      </w:r>
      <w:r>
        <w:rPr>
          <w:rFonts w:hint="eastAsia"/>
          <w:color w:val="auto"/>
          <w:sz w:val="30"/>
          <w:szCs w:val="30"/>
          <w:highlight w:val="none"/>
          <w:u w:val="single"/>
        </w:rPr>
        <w:t>电子</w:t>
      </w:r>
      <w:r>
        <w:rPr>
          <w:rFonts w:hint="eastAsia"/>
          <w:color w:val="auto"/>
          <w:sz w:val="30"/>
          <w:szCs w:val="30"/>
          <w:highlight w:val="none"/>
          <w:u w:val="single"/>
          <w:lang w:eastAsia="zh-CN"/>
        </w:rPr>
        <w:t>投标文件</w:t>
      </w:r>
      <w:r>
        <w:rPr>
          <w:rFonts w:hint="eastAsia"/>
          <w:color w:val="auto"/>
          <w:sz w:val="30"/>
          <w:szCs w:val="30"/>
          <w:highlight w:val="none"/>
        </w:rPr>
        <w:t>内容均一致，</w:t>
      </w:r>
      <w:r>
        <w:rPr>
          <w:rFonts w:hint="eastAsia"/>
          <w:color w:val="auto"/>
          <w:sz w:val="30"/>
          <w:szCs w:val="30"/>
          <w:highlight w:val="none"/>
          <w:lang w:eastAsia="zh-CN"/>
        </w:rPr>
        <w:t>如不一致导致的任何法律责任自负。特此承诺！</w:t>
      </w:r>
    </w:p>
    <w:p w14:paraId="75B66F03">
      <w:pPr>
        <w:spacing w:line="780" w:lineRule="exact"/>
        <w:ind w:firstLine="450" w:firstLineChars="150"/>
        <w:rPr>
          <w:rFonts w:hint="eastAsia"/>
          <w:color w:val="auto"/>
          <w:sz w:val="30"/>
          <w:szCs w:val="30"/>
          <w:highlight w:val="none"/>
        </w:rPr>
      </w:pPr>
    </w:p>
    <w:p w14:paraId="59E8EEDC">
      <w:pPr>
        <w:spacing w:line="780" w:lineRule="exact"/>
        <w:jc w:val="both"/>
        <w:rPr>
          <w:rFonts w:hint="eastAsia"/>
          <w:color w:val="auto"/>
          <w:sz w:val="30"/>
          <w:szCs w:val="30"/>
          <w:highlight w:val="none"/>
          <w:lang w:eastAsia="zh-CN"/>
        </w:rPr>
      </w:pPr>
    </w:p>
    <w:p w14:paraId="0E6350A9">
      <w:pPr>
        <w:spacing w:line="780" w:lineRule="exact"/>
        <w:jc w:val="both"/>
        <w:rPr>
          <w:rFonts w:hint="eastAsia"/>
          <w:color w:val="auto"/>
          <w:sz w:val="30"/>
          <w:szCs w:val="30"/>
          <w:highlight w:val="none"/>
          <w:lang w:eastAsia="zh-CN"/>
        </w:rPr>
      </w:pPr>
    </w:p>
    <w:p w14:paraId="12F87846">
      <w:pPr>
        <w:spacing w:line="780" w:lineRule="exact"/>
        <w:jc w:val="both"/>
        <w:rPr>
          <w:rFonts w:hint="eastAsia"/>
          <w:color w:val="auto"/>
          <w:sz w:val="30"/>
          <w:szCs w:val="30"/>
          <w:highlight w:val="none"/>
        </w:rPr>
      </w:pPr>
      <w:r>
        <w:rPr>
          <w:rFonts w:hint="eastAsia"/>
          <w:color w:val="auto"/>
          <w:sz w:val="30"/>
          <w:szCs w:val="30"/>
          <w:highlight w:val="none"/>
          <w:lang w:eastAsia="zh-CN"/>
        </w:rPr>
        <w:t>投标人名称（盖公章）：</w:t>
      </w:r>
    </w:p>
    <w:p w14:paraId="45D726C2">
      <w:pPr>
        <w:spacing w:line="780" w:lineRule="exact"/>
        <w:ind w:firstLine="5850" w:firstLineChars="1950"/>
        <w:rPr>
          <w:rFonts w:hint="eastAsia"/>
          <w:color w:val="auto"/>
          <w:sz w:val="30"/>
          <w:szCs w:val="30"/>
          <w:highlight w:val="none"/>
        </w:rPr>
      </w:pPr>
      <w:r>
        <w:rPr>
          <w:rFonts w:hint="eastAsia"/>
          <w:color w:val="auto"/>
          <w:sz w:val="30"/>
          <w:szCs w:val="30"/>
          <w:highlight w:val="none"/>
        </w:rPr>
        <w:t>20</w:t>
      </w:r>
      <w:r>
        <w:rPr>
          <w:rFonts w:hint="eastAsia"/>
          <w:color w:val="auto"/>
          <w:sz w:val="30"/>
          <w:szCs w:val="30"/>
          <w:highlight w:val="none"/>
          <w:lang w:val="en-US" w:eastAsia="zh-CN"/>
        </w:rPr>
        <w:t>24</w:t>
      </w:r>
      <w:r>
        <w:rPr>
          <w:rFonts w:hint="eastAsia"/>
          <w:color w:val="auto"/>
          <w:sz w:val="30"/>
          <w:szCs w:val="30"/>
          <w:highlight w:val="none"/>
        </w:rPr>
        <w:t>年</w:t>
      </w:r>
      <w:r>
        <w:rPr>
          <w:rFonts w:hint="eastAsia"/>
          <w:color w:val="auto"/>
          <w:sz w:val="30"/>
          <w:szCs w:val="30"/>
          <w:highlight w:val="none"/>
          <w:lang w:val="en-US" w:eastAsia="zh-CN"/>
        </w:rPr>
        <w:t xml:space="preserve">   </w:t>
      </w:r>
      <w:r>
        <w:rPr>
          <w:rFonts w:hint="eastAsia"/>
          <w:color w:val="auto"/>
          <w:sz w:val="30"/>
          <w:szCs w:val="30"/>
          <w:highlight w:val="none"/>
        </w:rPr>
        <w:t>月</w:t>
      </w:r>
      <w:r>
        <w:rPr>
          <w:rFonts w:hint="eastAsia"/>
          <w:color w:val="auto"/>
          <w:sz w:val="30"/>
          <w:szCs w:val="30"/>
          <w:highlight w:val="none"/>
          <w:lang w:val="en-US" w:eastAsia="zh-CN"/>
        </w:rPr>
        <w:t xml:space="preserve">   </w:t>
      </w:r>
      <w:r>
        <w:rPr>
          <w:rFonts w:hint="eastAsia"/>
          <w:color w:val="auto"/>
          <w:sz w:val="30"/>
          <w:szCs w:val="30"/>
          <w:highlight w:val="none"/>
        </w:rPr>
        <w:t>日</w:t>
      </w:r>
    </w:p>
    <w:p w14:paraId="5BA77492">
      <w:pPr>
        <w:rPr>
          <w:color w:val="auto"/>
          <w:highlight w:val="none"/>
        </w:rPr>
      </w:pPr>
    </w:p>
    <w:p w14:paraId="585FB5C6">
      <w:pPr>
        <w:pStyle w:val="38"/>
        <w:numPr>
          <w:ilvl w:val="0"/>
          <w:numId w:val="0"/>
        </w:numPr>
        <w:snapToGrid w:val="0"/>
        <w:spacing w:before="120" w:after="120"/>
        <w:jc w:val="both"/>
        <w:rPr>
          <w:rFonts w:hint="eastAsia" w:ascii="宋体" w:hAnsi="宋体" w:eastAsia="宋体" w:cs="宋体"/>
          <w:b/>
          <w:sz w:val="28"/>
          <w:szCs w:val="28"/>
          <w:highlight w:val="none"/>
        </w:rPr>
      </w:pPr>
    </w:p>
    <w:p w14:paraId="786F5B22">
      <w:pPr>
        <w:pStyle w:val="38"/>
        <w:numPr>
          <w:ilvl w:val="0"/>
          <w:numId w:val="0"/>
        </w:numPr>
        <w:snapToGrid w:val="0"/>
        <w:spacing w:before="120" w:after="120"/>
        <w:jc w:val="both"/>
        <w:rPr>
          <w:rFonts w:hint="eastAsia" w:ascii="宋体" w:hAnsi="宋体" w:eastAsia="宋体" w:cs="宋体"/>
          <w:b/>
          <w:sz w:val="28"/>
          <w:szCs w:val="28"/>
          <w:highlight w:val="none"/>
        </w:rPr>
      </w:pPr>
    </w:p>
    <w:p w14:paraId="0DABD970">
      <w:pPr>
        <w:spacing w:line="360" w:lineRule="auto"/>
        <w:rPr>
          <w:rFonts w:ascii="宋体" w:hAnsi="宋体" w:eastAsia="宋体" w:cs="仿宋_GB2312"/>
          <w:b/>
          <w:sz w:val="24"/>
          <w:highlight w:val="none"/>
        </w:rPr>
      </w:pPr>
    </w:p>
    <w:p w14:paraId="592C421A">
      <w:pPr>
        <w:spacing w:line="360" w:lineRule="auto"/>
        <w:ind w:firstLine="482" w:firstLineChars="200"/>
        <w:rPr>
          <w:rFonts w:ascii="宋体" w:hAnsi="宋体" w:eastAsia="宋体" w:cs="仿宋_GB2312"/>
          <w:b/>
          <w:sz w:val="24"/>
          <w:highlight w:val="none"/>
        </w:rPr>
      </w:pPr>
    </w:p>
    <w:p w14:paraId="40974B59">
      <w:pPr>
        <w:spacing w:line="360" w:lineRule="auto"/>
        <w:ind w:firstLine="0" w:firstLineChars="0"/>
        <w:rPr>
          <w:rFonts w:ascii="宋体" w:hAnsi="宋体" w:eastAsia="宋体" w:cs="仿宋_GB2312"/>
          <w:b/>
          <w:sz w:val="24"/>
          <w:highlight w:val="none"/>
        </w:rPr>
      </w:pPr>
    </w:p>
    <w:p w14:paraId="02EAA8C4"/>
    <w:sectPr>
      <w:footerReference r:id="rId28" w:type="first"/>
      <w:footerReference r:id="rId27" w:type="default"/>
      <w:pgSz w:w="11905" w:h="16838"/>
      <w:pgMar w:top="1247" w:right="1417" w:bottom="1276" w:left="1417" w:header="851" w:footer="992" w:gutter="0"/>
      <w:pgNumType w:fmt="decimal"/>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Lucida Sans">
    <w:altName w:val="Lucida Sans Unicode"/>
    <w:panose1 w:val="020B0602030504020204"/>
    <w:charset w:val="00"/>
    <w:family w:val="auto"/>
    <w:pitch w:val="default"/>
    <w:sig w:usb0="00000000" w:usb1="00000000" w:usb2="00000000" w:usb3="00000000" w:csb0="20000001" w:csb1="0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002020204"/>
    <w:charset w:val="00"/>
    <w:family w:val="auto"/>
    <w:pitch w:val="default"/>
    <w:sig w:usb0="00000000" w:usb1="00000000" w:usb2="00000000" w:usb3="00000000" w:csb0="0000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00F33">
    <w:pPr>
      <w:pStyle w:val="14"/>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95E6056">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s1Jb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w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Ns1JbeAgAAJgYAAA4AAAAAAAAAAQAgAAAAHwEAAGRycy9lMm9Eb2MueG1sUEsF&#10;BgAAAAAGAAYAWQEAAG8GAAAAAA==&#10;">
              <v:fill on="f" focussize="0,0"/>
              <v:stroke on="f" weight="0.5pt"/>
              <v:imagedata o:title=""/>
              <o:lock v:ext="edit" aspectratio="f"/>
              <v:textbox inset="0mm,0mm,0mm,0mm" style="mso-fit-shape-to-text:t;">
                <w:txbxContent>
                  <w:p w14:paraId="295E6056">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4927AC">
                          <w:pPr>
                            <w:pStyle w:val="1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E4927AC">
                    <w:pPr>
                      <w:pStyle w:val="14"/>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8E6D8">
    <w:pPr>
      <w:pStyle w:val="14"/>
      <w:rPr>
        <w:rFonts w:ascii="仿宋_GB2312" w:eastAsia="仿宋_GB2312"/>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8C91610">
                          <w:pPr>
                            <w:pStyle w:val="1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Y/z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a/9j/N0CAAAmBgAADgAAAAAAAAABACAAAAAfAQAAZHJzL2Uyb0RvYy54bWxQSwUG&#10;AAAAAAYABgBZAQAAbgYAAAAA&#10;">
              <v:fill on="f" focussize="0,0"/>
              <v:stroke on="f" weight="0.5pt"/>
              <v:imagedata o:title=""/>
              <o:lock v:ext="edit" aspectratio="f"/>
              <v:textbox inset="0mm,0mm,0mm,0mm" style="mso-fit-shape-to-text:t;">
                <w:txbxContent>
                  <w:p w14:paraId="68C91610">
                    <w:pPr>
                      <w:pStyle w:val="14"/>
                    </w:pPr>
                    <w:r>
                      <w:fldChar w:fldCharType="begin"/>
                    </w:r>
                    <w:r>
                      <w:instrText xml:space="preserve"> PAGE  \* MERGEFORMAT </w:instrText>
                    </w:r>
                    <w:r>
                      <w:fldChar w:fldCharType="separate"/>
                    </w:r>
                    <w:r>
                      <w:t>29</w:t>
                    </w:r>
                    <w:r>
                      <w:fldChar w:fldCharType="end"/>
                    </w:r>
                  </w:p>
                </w:txbxContent>
              </v:textbox>
            </v:shape>
          </w:pict>
        </mc:Fallback>
      </mc:AlternateContent>
    </w:r>
    <w:r>
      <w:rPr>
        <w:sz w:val="18"/>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44545F">
                          <w:pPr>
                            <w:pStyle w:val="14"/>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6544545F">
                    <w:pPr>
                      <w:pStyle w:val="14"/>
                      <w:rPr>
                        <w:rFonts w:hint="default" w:eastAsia="宋体"/>
                        <w:lang w:val="en-US" w:eastAsia="zh-CN"/>
                      </w:rPr>
                    </w:pP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3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1E167F2">
                          <w:pPr>
                            <w:pStyle w:val="14"/>
                          </w:pPr>
                        </w:p>
                      </w:txbxContent>
                    </wps:txbx>
                    <wps:bodyPr wrap="none" lIns="0" tIns="0" rIns="0" bIns="0" upright="1">
                      <a:spAutoFit/>
                    </wps:bodyPr>
                  </wps:wsp>
                </a:graphicData>
              </a:graphic>
            </wp:anchor>
          </w:drawing>
        </mc:Choice>
        <mc:Fallback>
          <w:pict>
            <v:rect id="文本框 30" o:spid="_x0000_s1026" o:spt="1"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KcpyvPEAQAAkQMAAA4AAAAAAAAAAQAgAAAAHwEAAGRycy9lMm9Eb2MueG1s&#10;UEsFBgAAAAAGAAYAWQEAAFUFAAAAAA==&#10;">
              <v:fill on="f" focussize="0,0"/>
              <v:stroke on="f"/>
              <v:imagedata o:title=""/>
              <o:lock v:ext="edit" aspectratio="f"/>
              <v:textbox inset="0mm,0mm,0mm,0mm" style="mso-fit-shape-to-text:t;">
                <w:txbxContent>
                  <w:p w14:paraId="41E167F2">
                    <w:pPr>
                      <w:pStyle w:val="14"/>
                    </w:pP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23A84">
    <w:pPr>
      <w:pStyle w:val="14"/>
      <w:rPr>
        <w:rFonts w:ascii="仿宋_GB2312" w:eastAsia="仿宋_GB2312"/>
        <w:szCs w:val="24"/>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D78D8F5">
                          <w:pPr>
                            <w:pStyle w:val="1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ICDn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TDCSpIGK&#10;33/7ev/95/2PLwj2QKCttmOIW2iIdLsrtYO26fctbHreu8o0/h8YIfCDvHcHednOIeoPpYM0jcBF&#10;wdcvAD88HtfGuldMNcgbGTZQv1ZWsplb14X2If42qQouRFtDIdEWSJy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8AgIOd0CAAAmBgAADgAAAAAAAAABACAAAAAfAQAAZHJzL2Uyb0RvYy54bWxQSwUG&#10;AAAAAAYABgBZAQAAbgYAAAAA&#10;">
              <v:fill on="f" focussize="0,0"/>
              <v:stroke on="f" weight="0.5pt"/>
              <v:imagedata o:title=""/>
              <o:lock v:ext="edit" aspectratio="f"/>
              <v:textbox inset="0mm,0mm,0mm,0mm" style="mso-fit-shape-to-text:t;">
                <w:txbxContent>
                  <w:p w14:paraId="0D78D8F5">
                    <w:pPr>
                      <w:pStyle w:val="14"/>
                    </w:pPr>
                    <w:r>
                      <w:fldChar w:fldCharType="begin"/>
                    </w:r>
                    <w:r>
                      <w:instrText xml:space="preserve"> PAGE  \* MERGEFORMAT </w:instrText>
                    </w:r>
                    <w:r>
                      <w:fldChar w:fldCharType="separate"/>
                    </w:r>
                    <w:r>
                      <w:t>30</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2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B2FEB84">
                          <w:pPr>
                            <w:pStyle w:val="14"/>
                          </w:pPr>
                        </w:p>
                      </w:txbxContent>
                    </wps:txbx>
                    <wps:bodyPr wrap="none" lIns="0" tIns="0" rIns="0" bIns="0" upright="1">
                      <a:spAutoFit/>
                    </wps:bodyPr>
                  </wps:wsp>
                </a:graphicData>
              </a:graphic>
            </wp:anchor>
          </w:drawing>
        </mc:Choice>
        <mc:Fallback>
          <w:pict>
            <v:rect id="文本框 29" o:spid="_x0000_s1026" o:spt="1" style="position:absolute;left:0pt;margin-top:0pt;height:144pt;width:144pt;mso-position-horizontal:center;mso-position-horizontal-relative:margin;mso-wrap-style:none;z-index:25172889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Zr/5fxQEAAJEDAAAOAAAAAAAAAAEAIAAAAB8BAABkcnMvZTJvRG9jLnht&#10;bFBLBQYAAAAABgAGAFkBAABWBQAAAAA=&#10;">
              <v:fill on="f" focussize="0,0"/>
              <v:stroke on="f"/>
              <v:imagedata o:title=""/>
              <o:lock v:ext="edit" aspectratio="f"/>
              <v:textbox inset="0mm,0mm,0mm,0mm" style="mso-fit-shape-to-text:t;">
                <w:txbxContent>
                  <w:p w14:paraId="2B2FEB84">
                    <w:pPr>
                      <w:pStyle w:val="14"/>
                    </w:pP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BA610">
    <w:pPr>
      <w:pStyle w:val="14"/>
      <w:rPr>
        <w:rFonts w:ascii="仿宋_GB2312" w:eastAsia="仿宋_GB2312"/>
      </w:rPr>
    </w:pPr>
    <w:r>
      <w:rPr>
        <w:sz w:val="18"/>
      </w:rPr>
      <mc:AlternateContent>
        <mc:Choice Requires="wps">
          <w:drawing>
            <wp:anchor distT="0" distB="0" distL="114300" distR="114300" simplePos="0" relativeHeight="251730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A9DE7">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0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0E1A9DE7">
                    <w:pPr>
                      <w:pStyle w:val="14"/>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731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5C6E9B">
                          <w:pPr>
                            <w:pStyle w:val="14"/>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19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755C6E9B">
                    <w:pPr>
                      <w:pStyle w:val="14"/>
                      <w:rPr>
                        <w:rFonts w:hint="default" w:eastAsia="宋体"/>
                        <w:lang w:val="en-US" w:eastAsia="zh-CN"/>
                      </w:rPr>
                    </w:pP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3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1DA7795">
                          <w:pPr>
                            <w:pStyle w:val="14"/>
                          </w:pPr>
                        </w:p>
                      </w:txbxContent>
                    </wps:txbx>
                    <wps:bodyPr wrap="none" lIns="0" tIns="0" rIns="0" bIns="0" upright="1">
                      <a:spAutoFit/>
                    </wps:bodyPr>
                  </wps:wsp>
                </a:graphicData>
              </a:graphic>
            </wp:anchor>
          </w:drawing>
        </mc:Choice>
        <mc:Fallback>
          <w:pict>
            <v:rect id="文本框 30" o:spid="_x0000_s1026" o:spt="1" style="position:absolute;left:0pt;margin-top:0pt;height:144pt;width:144pt;mso-position-horizontal:center;mso-position-horizontal-relative:margin;mso-wrap-style:none;z-index:25172992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NwH+NDEAQAAkQMAAA4AAAAAAAAAAQAgAAAAHwEAAGRycy9lMm9Eb2MueG1s&#10;UEsFBgAAAAAGAAYAWQEAAFUFAAAAAA==&#10;">
              <v:fill on="f" focussize="0,0"/>
              <v:stroke on="f"/>
              <v:imagedata o:title=""/>
              <o:lock v:ext="edit" aspectratio="f"/>
              <v:textbox inset="0mm,0mm,0mm,0mm" style="mso-fit-shape-to-text:t;">
                <w:txbxContent>
                  <w:p w14:paraId="61DA7795">
                    <w:pPr>
                      <w:pStyle w:val="14"/>
                    </w:pPr>
                  </w:p>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E4E1A">
    <w:pPr>
      <w:pStyle w:val="14"/>
      <w:rPr>
        <w:rFonts w:ascii="仿宋_GB2312" w:eastAsia="仿宋_GB2312"/>
        <w:szCs w:val="24"/>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14FD366">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wwr/1N0CAAAmBgAADgAAAAAAAAABACAAAAAfAQAAZHJzL2Uyb0RvYy54bWxQSwUG&#10;AAAAAAYABgBZAQAAbgYAAAAA&#10;">
              <v:fill on="f" focussize="0,0"/>
              <v:stroke on="f" weight="0.5pt"/>
              <v:imagedata o:title=""/>
              <o:lock v:ext="edit" aspectratio="f"/>
              <v:textbox inset="0mm,0mm,0mm,0mm" style="mso-fit-shape-to-text:t;">
                <w:txbxContent>
                  <w:p w14:paraId="414FD366">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2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E19DF97">
                          <w:pPr>
                            <w:pStyle w:val="14"/>
                          </w:pPr>
                        </w:p>
                      </w:txbxContent>
                    </wps:txbx>
                    <wps:bodyPr wrap="none" lIns="0" tIns="0" rIns="0" bIns="0" upright="1">
                      <a:spAutoFit/>
                    </wps:bodyPr>
                  </wps:wsp>
                </a:graphicData>
              </a:graphic>
            </wp:anchor>
          </w:drawing>
        </mc:Choice>
        <mc:Fallback>
          <w:pict>
            <v:rect id="文本框 29" o:spid="_x0000_s1026" o:spt="1"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TC6pIsYBAACRAwAADgAAAAAAAAABACAAAAAfAQAAZHJzL2Uyb0RvYy54&#10;bWxQSwUGAAAAAAYABgBZAQAAVwUAAAAA&#10;">
              <v:fill on="f" focussize="0,0"/>
              <v:stroke on="f"/>
              <v:imagedata o:title=""/>
              <o:lock v:ext="edit" aspectratio="f"/>
              <v:textbox inset="0mm,0mm,0mm,0mm" style="mso-fit-shape-to-text:t;">
                <w:txbxContent>
                  <w:p w14:paraId="4E19DF97">
                    <w:pPr>
                      <w:pStyle w:val="14"/>
                    </w:pPr>
                  </w:p>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06FA3">
    <w:pPr>
      <w:pStyle w:val="14"/>
      <w:rPr>
        <w:rFonts w:ascii="仿宋_GB2312" w:eastAsia="仿宋_GB2312"/>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BC2F078">
                          <w:pPr>
                            <w:pStyle w:val="1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hNzPH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wYYCdJC&#10;xe+/fb3//vP+xxcEeyDQVpkJxN0qiLS7S7mDtun3DWw63rtKt+4fGCHwg7x3B3nZziLqDqWDNI3A&#10;RcHXLwA/PB5X2thXTLbIGRnWUD8vK9ksjO1C+xB3m5BFw7mvIRdom+Hh6VnkDxw8AM6Fi4UsAGNv&#10;dbX5NI7GV+lVmgTJYHgVJFGeB7NingTDIh6d5af5fJ7Hnx1enEzqpiyZcPf1fRInz6vDvle6Ch86&#10;xUjelA7OpWT0ajnnGm0I9Gnhf05hSP5BWPg4De8GVk8oxYMkuhyMg2KYjoKkSM6C8ShKgygeX46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hNzPHeAgAAJgYAAA4AAAAAAAAAAQAgAAAAHwEAAGRycy9lMm9Eb2MueG1sUEsF&#10;BgAAAAAGAAYAWQEAAG8GAAAAAA==&#10;">
              <v:fill on="f" focussize="0,0"/>
              <v:stroke on="f" weight="0.5pt"/>
              <v:imagedata o:title=""/>
              <o:lock v:ext="edit" aspectratio="f"/>
              <v:textbox inset="0mm,0mm,0mm,0mm" style="mso-fit-shape-to-text:t;">
                <w:txbxContent>
                  <w:p w14:paraId="0BC2F078">
                    <w:pPr>
                      <w:pStyle w:val="14"/>
                    </w:pPr>
                    <w:r>
                      <w:fldChar w:fldCharType="begin"/>
                    </w:r>
                    <w:r>
                      <w:instrText xml:space="preserve"> PAGE  \* MERGEFORMAT </w:instrText>
                    </w:r>
                    <w:r>
                      <w:fldChar w:fldCharType="separate"/>
                    </w:r>
                    <w:r>
                      <w:t>31</w:t>
                    </w:r>
                    <w:r>
                      <w:fldChar w:fldCharType="end"/>
                    </w:r>
                  </w:p>
                </w:txbxContent>
              </v:textbox>
            </v:shape>
          </w:pict>
        </mc:Fallback>
      </mc:AlternateContent>
    </w: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D8A41">
                          <w:pPr>
                            <w:pStyle w:val="14"/>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6F1D8A41">
                    <w:pPr>
                      <w:pStyle w:val="14"/>
                      <w:rPr>
                        <w:rFonts w:hint="default" w:eastAsia="宋体"/>
                        <w:lang w:val="en-US" w:eastAsia="zh-CN"/>
                      </w:rPr>
                    </w:pP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3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D7E2888">
                          <w:pPr>
                            <w:pStyle w:val="14"/>
                          </w:pPr>
                        </w:p>
                      </w:txbxContent>
                    </wps:txbx>
                    <wps:bodyPr wrap="none" lIns="0" tIns="0" rIns="0" bIns="0" upright="1">
                      <a:spAutoFit/>
                    </wps:bodyPr>
                  </wps:wsp>
                </a:graphicData>
              </a:graphic>
            </wp:anchor>
          </w:drawing>
        </mc:Choice>
        <mc:Fallback>
          <w:pict>
            <v:rect id="文本框 30" o:spid="_x0000_s1026" o:spt="1"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EmGr63EAQAAkQMAAA4AAAAAAAAAAQAgAAAAHwEAAGRycy9lMm9Eb2MueG1s&#10;UEsFBgAAAAAGAAYAWQEAAFUFAAAAAA==&#10;">
              <v:fill on="f" focussize="0,0"/>
              <v:stroke on="f"/>
              <v:imagedata o:title=""/>
              <o:lock v:ext="edit" aspectratio="f"/>
              <v:textbox inset="0mm,0mm,0mm,0mm" style="mso-fit-shape-to-text:t;">
                <w:txbxContent>
                  <w:p w14:paraId="4D7E2888">
                    <w:pPr>
                      <w:pStyle w:val="14"/>
                    </w:pPr>
                  </w:p>
                </w:txbxContent>
              </v:textbox>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DA7BA">
    <w:pPr>
      <w:pStyle w:val="14"/>
      <w:rPr>
        <w:rFonts w:ascii="仿宋_GB2312" w:eastAsia="仿宋_GB2312"/>
        <w:szCs w:val="24"/>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3A1A77F">
                          <w:pPr>
                            <w:pStyle w:val="1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y8l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5y8lveAgAAJgYAAA4AAAAAAAAAAQAgAAAAHwEAAGRycy9lMm9Eb2MueG1sUEsF&#10;BgAAAAAGAAYAWQEAAG8GAAAAAA==&#10;">
              <v:fill on="f" focussize="0,0"/>
              <v:stroke on="f" weight="0.5pt"/>
              <v:imagedata o:title=""/>
              <o:lock v:ext="edit" aspectratio="f"/>
              <v:textbox inset="0mm,0mm,0mm,0mm" style="mso-fit-shape-to-text:t;">
                <w:txbxContent>
                  <w:p w14:paraId="43A1A77F">
                    <w:pPr>
                      <w:pStyle w:val="14"/>
                    </w:pPr>
                    <w:r>
                      <w:fldChar w:fldCharType="begin"/>
                    </w:r>
                    <w:r>
                      <w:instrText xml:space="preserve"> PAGE  \* MERGEFORMAT </w:instrText>
                    </w:r>
                    <w:r>
                      <w:fldChar w:fldCharType="separate"/>
                    </w:r>
                    <w:r>
                      <w:t>32</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2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FC02359">
                          <w:pPr>
                            <w:pStyle w:val="14"/>
                          </w:pPr>
                        </w:p>
                      </w:txbxContent>
                    </wps:txbx>
                    <wps:bodyPr wrap="none" lIns="0" tIns="0" rIns="0" bIns="0" upright="1">
                      <a:spAutoFit/>
                    </wps:bodyPr>
                  </wps:wsp>
                </a:graphicData>
              </a:graphic>
            </wp:anchor>
          </w:drawing>
        </mc:Choice>
        <mc:Fallback>
          <w:pict>
            <v:rect id="文本框 29" o:spid="_x0000_s1026" o:spt="1"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NwCbAcYBAACRAwAADgAAAAAAAAABACAAAAAfAQAAZHJzL2Uyb0RvYy54&#10;bWxQSwUGAAAAAAYABgBZAQAAVwUAAAAA&#10;">
              <v:fill on="f" focussize="0,0"/>
              <v:stroke on="f"/>
              <v:imagedata o:title=""/>
              <o:lock v:ext="edit" aspectratio="f"/>
              <v:textbox inset="0mm,0mm,0mm,0mm" style="mso-fit-shape-to-text:t;">
                <w:txbxContent>
                  <w:p w14:paraId="0FC02359">
                    <w:pPr>
                      <w:pStyle w:val="14"/>
                    </w:pPr>
                  </w:p>
                </w:txbxContent>
              </v:textbox>
            </v:rect>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FA2D9">
    <w:pPr>
      <w:pStyle w:val="14"/>
      <w:rPr>
        <w:rFonts w:ascii="仿宋_GB2312" w:eastAsia="仿宋_GB2312"/>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BC6F2E">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60BC6F2E">
                    <w:pPr>
                      <w:pStyle w:val="14"/>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44CEEB">
                          <w:pPr>
                            <w:pStyle w:val="14"/>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5D44CEEB">
                    <w:pPr>
                      <w:pStyle w:val="14"/>
                      <w:rPr>
                        <w:rFonts w:hint="default" w:eastAsia="宋体"/>
                        <w:lang w:val="en-US" w:eastAsia="zh-CN"/>
                      </w:rPr>
                    </w:pP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3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8DA031F">
                          <w:pPr>
                            <w:pStyle w:val="14"/>
                          </w:pPr>
                        </w:p>
                      </w:txbxContent>
                    </wps:txbx>
                    <wps:bodyPr wrap="none" lIns="0" tIns="0" rIns="0" bIns="0" upright="1">
                      <a:spAutoFit/>
                    </wps:bodyPr>
                  </wps:wsp>
                </a:graphicData>
              </a:graphic>
            </wp:anchor>
          </w:drawing>
        </mc:Choice>
        <mc:Fallback>
          <w:pict>
            <v:rect id="文本框 30" o:spid="_x0000_s1026" o:spt="1"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Xz5ENxQEAAJEDAAAOAAAAAAAAAAEAIAAAAB8BAABkcnMvZTJvRG9jLnht&#10;bFBLBQYAAAAABgAGAFkBAABWBQAAAAA=&#10;">
              <v:fill on="f" focussize="0,0"/>
              <v:stroke on="f"/>
              <v:imagedata o:title=""/>
              <o:lock v:ext="edit" aspectratio="f"/>
              <v:textbox inset="0mm,0mm,0mm,0mm" style="mso-fit-shape-to-text:t;">
                <w:txbxContent>
                  <w:p w14:paraId="78DA031F">
                    <w:pPr>
                      <w:pStyle w:val="14"/>
                    </w:pPr>
                  </w:p>
                </w:txbxContent>
              </v:textbox>
            </v:rect>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318D5">
    <w:pPr>
      <w:pStyle w:val="14"/>
      <w:rPr>
        <w:rFonts w:ascii="仿宋_GB2312" w:eastAsia="仿宋_GB2312"/>
        <w:szCs w:val="24"/>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B495D6B">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7Cqr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xKMBGmh&#10;4vffvt5//3n/4wuCPRBoq8wE4m4VRNrdpdxB2/T7BjYd712lW/cPjBD4Qd67g7xsZxF1h9JBmkbg&#10;ouDrF4AfHo8rbewrJlvkjAxrqJ+XlWwWxnahfYi7Tcii4dzXkAu0zfDw9CzyBw4eAOfCxUIWgLG3&#10;utp8Gkfjq/QqTYJkMLwKkijPg1kxT4JhEY/O8tN8Ps/jzw4vTiZ1U5ZMuPv6PomT59Vh3ytdhQ+d&#10;YiRvSgfnUjJ6tZxzjTYE+rTwP6cwJP8gLHychncDqyeU4kESXQ7GQTFMR0FSJGfBeBSlQRSPL8fD&#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A7CqrveAgAAJgYAAA4AAAAAAAAAAQAgAAAAHwEAAGRycy9lMm9Eb2MueG1sUEsF&#10;BgAAAAAGAAYAWQEAAG8GAAAAAA==&#10;">
              <v:fill on="f" focussize="0,0"/>
              <v:stroke on="f" weight="0.5pt"/>
              <v:imagedata o:title=""/>
              <o:lock v:ext="edit" aspectratio="f"/>
              <v:textbox inset="0mm,0mm,0mm,0mm" style="mso-fit-shape-to-text:t;">
                <w:txbxContent>
                  <w:p w14:paraId="1B495D6B">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2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4809148">
                          <w:pPr>
                            <w:pStyle w:val="14"/>
                          </w:pPr>
                        </w:p>
                      </w:txbxContent>
                    </wps:txbx>
                    <wps:bodyPr wrap="none" lIns="0" tIns="0" rIns="0" bIns="0" upright="1">
                      <a:spAutoFit/>
                    </wps:bodyPr>
                  </wps:wsp>
                </a:graphicData>
              </a:graphic>
            </wp:anchor>
          </w:drawing>
        </mc:Choice>
        <mc:Fallback>
          <w:pict>
            <v:rect id="文本框 29" o:spid="_x0000_s1026" o:spt="1" style="position:absolute;left:0pt;margin-top:0pt;height:144pt;width:144pt;mso-position-horizontal:center;mso-position-horizontal-relative:margin;mso-wrap-style:none;z-index:25173299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5CaJXcYBAACSAwAADgAAAAAAAAABACAAAAAfAQAAZHJzL2Uyb0RvYy54&#10;bWxQSwUGAAAAAAYABgBZAQAAVwUAAAAA&#10;">
              <v:fill on="f" focussize="0,0"/>
              <v:stroke on="f"/>
              <v:imagedata o:title=""/>
              <o:lock v:ext="edit" aspectratio="f"/>
              <v:textbox inset="0mm,0mm,0mm,0mm" style="mso-fit-shape-to-text:t;">
                <w:txbxContent>
                  <w:p w14:paraId="04809148">
                    <w:pPr>
                      <w:pStyle w:val="14"/>
                    </w:pPr>
                  </w:p>
                </w:txbxContent>
              </v:textbox>
            </v:rect>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0EC51">
    <w:pPr>
      <w:pStyle w:val="14"/>
      <w:rPr>
        <w:rFonts w:ascii="仿宋_GB2312" w:eastAsia="仿宋_GB2312"/>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2F561AB">
                          <w:pPr>
                            <w:pStyle w:val="1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j9lBHeAgAAJgYAAA4AAAAAAAAAAQAgAAAAHwEAAGRycy9lMm9Eb2MueG1sUEsF&#10;BgAAAAAGAAYAWQEAAG8GAAAAAA==&#10;">
              <v:fill on="f" focussize="0,0"/>
              <v:stroke on="f" weight="0.5pt"/>
              <v:imagedata o:title=""/>
              <o:lock v:ext="edit" aspectratio="f"/>
              <v:textbox inset="0mm,0mm,0mm,0mm" style="mso-fit-shape-to-text:t;">
                <w:txbxContent>
                  <w:p w14:paraId="02F561AB">
                    <w:pPr>
                      <w:pStyle w:val="14"/>
                    </w:pPr>
                    <w:r>
                      <w:fldChar w:fldCharType="begin"/>
                    </w:r>
                    <w:r>
                      <w:instrText xml:space="preserve"> PAGE  \* MERGEFORMAT </w:instrText>
                    </w:r>
                    <w:r>
                      <w:fldChar w:fldCharType="separate"/>
                    </w:r>
                    <w:r>
                      <w:t>33</w:t>
                    </w:r>
                    <w:r>
                      <w:fldChar w:fldCharType="end"/>
                    </w:r>
                  </w:p>
                </w:txbxContent>
              </v:textbox>
            </v:shape>
          </w:pict>
        </mc:Fallback>
      </mc:AlternateContent>
    </w:r>
    <w:r>
      <w:rPr>
        <w:sz w:val="18"/>
      </w:rPr>
      <mc:AlternateContent>
        <mc:Choice Requires="wps">
          <w:drawing>
            <wp:anchor distT="0" distB="0" distL="114300" distR="114300" simplePos="0" relativeHeight="2517350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37D399">
                          <w:pPr>
                            <w:pStyle w:val="14"/>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50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4A37D399">
                    <w:pPr>
                      <w:pStyle w:val="14"/>
                      <w:rPr>
                        <w:rFonts w:hint="default" w:eastAsia="宋体"/>
                        <w:lang w:val="en-US" w:eastAsia="zh-CN"/>
                      </w:rPr>
                    </w:pP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734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3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C65732D">
                          <w:pPr>
                            <w:pStyle w:val="14"/>
                          </w:pPr>
                        </w:p>
                      </w:txbxContent>
                    </wps:txbx>
                    <wps:bodyPr wrap="none" lIns="0" tIns="0" rIns="0" bIns="0" upright="1">
                      <a:spAutoFit/>
                    </wps:bodyPr>
                  </wps:wsp>
                </a:graphicData>
              </a:graphic>
            </wp:anchor>
          </w:drawing>
        </mc:Choice>
        <mc:Fallback>
          <w:pict>
            <v:rect id="文本框 30" o:spid="_x0000_s1026" o:spt="1" style="position:absolute;left:0pt;margin-top:0pt;height:144pt;width:144pt;mso-position-horizontal:center;mso-position-horizontal-relative:margin;mso-wrap-style:none;z-index:25173401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VhKKhxQEAAJIDAAAOAAAAAAAAAAEAIAAAAB8BAABkcnMvZTJvRG9jLnht&#10;bFBLBQYAAAAABgAGAFkBAABWBQAAAAA=&#10;">
              <v:fill on="f" focussize="0,0"/>
              <v:stroke on="f"/>
              <v:imagedata o:title=""/>
              <o:lock v:ext="edit" aspectratio="f"/>
              <v:textbox inset="0mm,0mm,0mm,0mm" style="mso-fit-shape-to-text:t;">
                <w:txbxContent>
                  <w:p w14:paraId="0C65732D">
                    <w:pPr>
                      <w:pStyle w:val="14"/>
                    </w:pPr>
                  </w:p>
                </w:txbxContent>
              </v:textbox>
            </v:rect>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45303">
    <w:pPr>
      <w:pStyle w:val="14"/>
      <w:rPr>
        <w:rFonts w:ascii="仿宋_GB2312" w:eastAsia="仿宋_GB2312"/>
        <w:szCs w:val="24"/>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4029BC5">
                          <w:pPr>
                            <w:pStyle w:val="1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O6pzTeAgAAJg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O6pzTeAgAAJgYAAA4AAAAAAAAAAQAgAAAAHwEAAGRycy9lMm9Eb2MueG1sUEsF&#10;BgAAAAAGAAYAWQEAAG8GAAAAAA==&#10;">
              <v:fill on="f" focussize="0,0"/>
              <v:stroke on="f" weight="0.5pt"/>
              <v:imagedata o:title=""/>
              <o:lock v:ext="edit" aspectratio="f"/>
              <v:textbox inset="0mm,0mm,0mm,0mm" style="mso-fit-shape-to-text:t;">
                <w:txbxContent>
                  <w:p w14:paraId="14029BC5">
                    <w:pPr>
                      <w:pStyle w:val="14"/>
                    </w:pPr>
                    <w:r>
                      <w:fldChar w:fldCharType="begin"/>
                    </w:r>
                    <w:r>
                      <w:instrText xml:space="preserve"> PAGE  \* MERGEFORMAT </w:instrText>
                    </w:r>
                    <w:r>
                      <w:fldChar w:fldCharType="separate"/>
                    </w:r>
                    <w:r>
                      <w:t>34</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7360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2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849001D">
                          <w:pPr>
                            <w:pStyle w:val="14"/>
                          </w:pPr>
                        </w:p>
                      </w:txbxContent>
                    </wps:txbx>
                    <wps:bodyPr wrap="none" lIns="0" tIns="0" rIns="0" bIns="0" upright="1">
                      <a:spAutoFit/>
                    </wps:bodyPr>
                  </wps:wsp>
                </a:graphicData>
              </a:graphic>
            </wp:anchor>
          </w:drawing>
        </mc:Choice>
        <mc:Fallback>
          <w:pict>
            <v:rect id="文本框 29" o:spid="_x0000_s1026" o:spt="1" style="position:absolute;left:0pt;margin-top:0pt;height:144pt;width:144pt;mso-position-horizontal:center;mso-position-horizontal-relative:margin;mso-wrap-style:none;z-index:2517360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h/u6ZsYBAACSAwAADgAAAAAAAAABACAAAAAfAQAAZHJzL2Uyb0RvYy54&#10;bWxQSwUGAAAAAAYABgBZAQAAVwUAAAAA&#10;">
              <v:fill on="f" focussize="0,0"/>
              <v:stroke on="f"/>
              <v:imagedata o:title=""/>
              <o:lock v:ext="edit" aspectratio="f"/>
              <v:textbox inset="0mm,0mm,0mm,0mm" style="mso-fit-shape-to-text:t;">
                <w:txbxContent>
                  <w:p w14:paraId="2849001D">
                    <w:pPr>
                      <w:pStyle w:val="14"/>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D0BCB">
    <w:pPr>
      <w:pStyle w:val="14"/>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9B3C8E">
                          <w:pPr>
                            <w:pStyle w:val="1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VT6jzeAgAAJg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VT6jzeAgAAJgYAAA4AAAAAAAAAAQAgAAAAHwEAAGRycy9lMm9Eb2MueG1sUEsF&#10;BgAAAAAGAAYAWQEAAG8GAAAAAA==&#10;">
              <v:fill on="f" focussize="0,0"/>
              <v:stroke on="f" weight="0.5pt"/>
              <v:imagedata o:title=""/>
              <o:lock v:ext="edit" aspectratio="f"/>
              <v:textbox inset="0mm,0mm,0mm,0mm" style="mso-fit-shape-to-text:t;">
                <w:txbxContent>
                  <w:p w14:paraId="769B3C8E">
                    <w:pPr>
                      <w:pStyle w:val="1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7BC6E">
    <w:pPr>
      <w:pStyle w:val="14"/>
      <w:rPr>
        <w:rFonts w:ascii="仿宋_GB2312" w:eastAsia="仿宋_GB2312"/>
      </w:rPr>
    </w:pPr>
    <w:r>
      <w:rPr>
        <w:sz w:val="18"/>
      </w:rPr>
      <mc:AlternateContent>
        <mc:Choice Requires="wps">
          <w:drawing>
            <wp:anchor distT="0" distB="0" distL="114300" distR="114300" simplePos="0" relativeHeight="2517381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C697A7">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81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51C697A7">
                    <w:pPr>
                      <w:pStyle w:val="14"/>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7391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94CDE9">
                          <w:pPr>
                            <w:pStyle w:val="14"/>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91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0B94CDE9">
                    <w:pPr>
                      <w:pStyle w:val="14"/>
                      <w:rPr>
                        <w:rFonts w:hint="default" w:eastAsia="宋体"/>
                        <w:lang w:val="en-US" w:eastAsia="zh-CN"/>
                      </w:rPr>
                    </w:pP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7370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3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3C91A02">
                          <w:pPr>
                            <w:pStyle w:val="14"/>
                          </w:pPr>
                        </w:p>
                      </w:txbxContent>
                    </wps:txbx>
                    <wps:bodyPr wrap="none" lIns="0" tIns="0" rIns="0" bIns="0" upright="1">
                      <a:spAutoFit/>
                    </wps:bodyPr>
                  </wps:wsp>
                </a:graphicData>
              </a:graphic>
            </wp:anchor>
          </w:drawing>
        </mc:Choice>
        <mc:Fallback>
          <w:pict>
            <v:rect id="文本框 30" o:spid="_x0000_s1026" o:spt="1" style="position:absolute;left:0pt;margin-top:0pt;height:144pt;width:144pt;mso-position-horizontal:center;mso-position-horizontal-relative:margin;mso-wrap-style:none;z-index:2517370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G6qkILEAQAAkgMAAA4AAAAAAAAAAQAgAAAAHwEAAGRycy9lMm9Eb2MueG1s&#10;UEsFBgAAAAAGAAYAWQEAAFUFAAAAAA==&#10;">
              <v:fill on="f" focussize="0,0"/>
              <v:stroke on="f"/>
              <v:imagedata o:title=""/>
              <o:lock v:ext="edit" aspectratio="f"/>
              <v:textbox inset="0mm,0mm,0mm,0mm" style="mso-fit-shape-to-text:t;">
                <w:txbxContent>
                  <w:p w14:paraId="33C91A02">
                    <w:pPr>
                      <w:pStyle w:val="14"/>
                    </w:pPr>
                  </w:p>
                </w:txbxContent>
              </v:textbox>
            </v:rect>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71A1B">
    <w:pPr>
      <w:pStyle w:val="14"/>
      <w:rPr>
        <w:rFonts w:ascii="仿宋_GB2312" w:eastAsia="仿宋_GB2312"/>
        <w:szCs w:val="24"/>
      </w:rPr>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F57F7A6">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FmZ7eAgAAJg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WFmZ7eAgAAJgYAAA4AAAAAAAAAAQAgAAAAHwEAAGRycy9lMm9Eb2MueG1sUEsF&#10;BgAAAAAGAAYAWQEAAG8GAAAAAA==&#10;">
              <v:fill on="f" focussize="0,0"/>
              <v:stroke on="f" weight="0.5pt"/>
              <v:imagedata o:title=""/>
              <o:lock v:ext="edit" aspectratio="f"/>
              <v:textbox inset="0mm,0mm,0mm,0mm" style="mso-fit-shape-to-text:t;">
                <w:txbxContent>
                  <w:p w14:paraId="3F57F7A6">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2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6C3EC2D">
                          <w:pPr>
                            <w:pStyle w:val="14"/>
                          </w:pPr>
                        </w:p>
                      </w:txbxContent>
                    </wps:txbx>
                    <wps:bodyPr wrap="none" lIns="0" tIns="0" rIns="0" bIns="0" upright="1">
                      <a:spAutoFit/>
                    </wps:bodyPr>
                  </wps:wsp>
                </a:graphicData>
              </a:graphic>
            </wp:anchor>
          </w:drawing>
        </mc:Choice>
        <mc:Fallback>
          <w:pict>
            <v:rect id="文本框 29" o:spid="_x0000_s1026" o:spt="1"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SpSWmsYBAACRAwAADgAAAAAAAAABACAAAAAfAQAAZHJzL2Uyb0RvYy54&#10;bWxQSwUGAAAAAAYABgBZAQAAVwUAAAAA&#10;">
              <v:fill on="f" focussize="0,0"/>
              <v:stroke on="f"/>
              <v:imagedata o:title=""/>
              <o:lock v:ext="edit" aspectratio="f"/>
              <v:textbox inset="0mm,0mm,0mm,0mm" style="mso-fit-shape-to-text:t;">
                <w:txbxContent>
                  <w:p w14:paraId="16C3EC2D">
                    <w:pPr>
                      <w:pStyle w:val="14"/>
                    </w:pPr>
                  </w:p>
                </w:txbxContent>
              </v:textbox>
            </v:rect>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048F3">
    <w:pPr>
      <w:pStyle w:val="14"/>
      <w:rPr>
        <w:rFonts w:ascii="仿宋_GB2312" w:eastAsia="仿宋_GB2312"/>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7A44CEE">
                          <w:pPr>
                            <w:pStyle w:val="1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cZy/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LcZy/eAgAAJgYAAA4AAAAAAAAAAQAgAAAAHwEAAGRycy9lMm9Eb2MueG1sUEsF&#10;BgAAAAAGAAYAWQEAAG8GAAAAAA==&#10;">
              <v:fill on="f" focussize="0,0"/>
              <v:stroke on="f" weight="0.5pt"/>
              <v:imagedata o:title=""/>
              <o:lock v:ext="edit" aspectratio="f"/>
              <v:textbox inset="0mm,0mm,0mm,0mm" style="mso-fit-shape-to-text:t;">
                <w:txbxContent>
                  <w:p w14:paraId="37A44CEE">
                    <w:pPr>
                      <w:pStyle w:val="14"/>
                    </w:pPr>
                    <w:r>
                      <w:fldChar w:fldCharType="begin"/>
                    </w:r>
                    <w:r>
                      <w:instrText xml:space="preserve"> PAGE  \* MERGEFORMAT </w:instrText>
                    </w:r>
                    <w:r>
                      <w:fldChar w:fldCharType="separate"/>
                    </w:r>
                    <w:r>
                      <w:t>42</w:t>
                    </w:r>
                    <w:r>
                      <w:fldChar w:fldCharType="end"/>
                    </w:r>
                  </w:p>
                </w:txbxContent>
              </v:textbox>
            </v:shape>
          </w:pict>
        </mc:Fallback>
      </mc:AlternateContent>
    </w:r>
    <w:r>
      <w:rPr>
        <w:sz w:val="18"/>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4B7056">
                          <w:pPr>
                            <w:pStyle w:val="14"/>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7A4B7056">
                    <w:pPr>
                      <w:pStyle w:val="14"/>
                      <w:rPr>
                        <w:rFonts w:hint="default" w:eastAsia="宋体"/>
                        <w:lang w:val="en-US" w:eastAsia="zh-CN"/>
                      </w:rPr>
                    </w:pP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3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2A2437D">
                          <w:pPr>
                            <w:pStyle w:val="14"/>
                          </w:pPr>
                        </w:p>
                      </w:txbxContent>
                    </wps:txbx>
                    <wps:bodyPr wrap="none" lIns="0" tIns="0" rIns="0" bIns="0" upright="1">
                      <a:spAutoFit/>
                    </wps:bodyPr>
                  </wps:wsp>
                </a:graphicData>
              </a:graphic>
            </wp:anchor>
          </w:drawing>
        </mc:Choice>
        <mc:Fallback>
          <w:pict>
            <v:rect id="文本框 30" o:spid="_x0000_s1026" o:spt="1"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Llg9FPEAQAAkQMAAA4AAAAAAAAAAQAgAAAAHwEAAGRycy9lMm9Eb2MueG1s&#10;UEsFBgAAAAAGAAYAWQEAAFUFAAAAAA==&#10;">
              <v:fill on="f" focussize="0,0"/>
              <v:stroke on="f"/>
              <v:imagedata o:title=""/>
              <o:lock v:ext="edit" aspectratio="f"/>
              <v:textbox inset="0mm,0mm,0mm,0mm" style="mso-fit-shape-to-text:t;">
                <w:txbxContent>
                  <w:p w14:paraId="42A2437D">
                    <w:pPr>
                      <w:pStyle w:val="14"/>
                    </w:pPr>
                  </w:p>
                </w:txbxContent>
              </v:textbox>
            </v:rect>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2037A">
    <w:pPr>
      <w:pStyle w:val="14"/>
      <w:rPr>
        <w:rFonts w:ascii="仿宋_GB2312" w:eastAsia="仿宋_GB2312"/>
        <w:szCs w:val="24"/>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A05F20F">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TjWYXeAgAAJgYAAA4AAAAAAAAAAQAgAAAAHwEAAGRycy9lMm9Eb2MueG1sUEsF&#10;BgAAAAAGAAYAWQEAAG8GAAAAAA==&#10;">
              <v:fill on="f" focussize="0,0"/>
              <v:stroke on="f" weight="0.5pt"/>
              <v:imagedata o:title=""/>
              <o:lock v:ext="edit" aspectratio="f"/>
              <v:textbox inset="0mm,0mm,0mm,0mm" style="mso-fit-shape-to-text:t;">
                <w:txbxContent>
                  <w:p w14:paraId="2A05F20F">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2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35BE418">
                          <w:pPr>
                            <w:pStyle w:val="14"/>
                          </w:pPr>
                        </w:p>
                      </w:txbxContent>
                    </wps:txbx>
                    <wps:bodyPr wrap="none" lIns="0" tIns="0" rIns="0" bIns="0" upright="1">
                      <a:spAutoFit/>
                    </wps:bodyPr>
                  </wps:wsp>
                </a:graphicData>
              </a:graphic>
            </wp:anchor>
          </w:drawing>
        </mc:Choice>
        <mc:Fallback>
          <w:pict>
            <v:rect id="文本框 29" o:spid="_x0000_s1026" o:spt="1"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KUmlocYBAACRAwAADgAAAAAAAAABACAAAAAfAQAAZHJzL2Uyb0RvYy54&#10;bWxQSwUGAAAAAAYABgBZAQAAVwUAAAAA&#10;">
              <v:fill on="f" focussize="0,0"/>
              <v:stroke on="f"/>
              <v:imagedata o:title=""/>
              <o:lock v:ext="edit" aspectratio="f"/>
              <v:textbox inset="0mm,0mm,0mm,0mm" style="mso-fit-shape-to-text:t;">
                <w:txbxContent>
                  <w:p w14:paraId="035BE418">
                    <w:pPr>
                      <w:pStyle w:val="14"/>
                    </w:pPr>
                  </w:p>
                </w:txbxContent>
              </v:textbox>
            </v:rect>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D3FD1">
    <w:pPr>
      <w:pStyle w:val="14"/>
      <w:rPr>
        <w:rFonts w:ascii="仿宋_GB2312" w:eastAsia="仿宋_GB2312"/>
      </w:rPr>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22FD763">
                          <w:pPr>
                            <w:pStyle w:val="1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Pf4vd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w9/i90CAAAmBgAADgAAAAAAAAABACAAAAAfAQAAZHJzL2Uyb0RvYy54bWxQSwUG&#10;AAAAAAYABgBZAQAAbgYAAAAA&#10;">
              <v:fill on="f" focussize="0,0"/>
              <v:stroke on="f" weight="0.5pt"/>
              <v:imagedata o:title=""/>
              <o:lock v:ext="edit" aspectratio="f"/>
              <v:textbox inset="0mm,0mm,0mm,0mm" style="mso-fit-shape-to-text:t;">
                <w:txbxContent>
                  <w:p w14:paraId="022FD763">
                    <w:pPr>
                      <w:pStyle w:val="14"/>
                    </w:pPr>
                    <w:r>
                      <w:fldChar w:fldCharType="begin"/>
                    </w:r>
                    <w:r>
                      <w:instrText xml:space="preserve"> PAGE  \* MERGEFORMAT </w:instrText>
                    </w:r>
                    <w:r>
                      <w:fldChar w:fldCharType="separate"/>
                    </w:r>
                    <w:r>
                      <w:t>43</w:t>
                    </w:r>
                    <w:r>
                      <w:fldChar w:fldCharType="end"/>
                    </w:r>
                  </w:p>
                </w:txbxContent>
              </v:textbox>
            </v:shape>
          </w:pict>
        </mc:Fallback>
      </mc:AlternateContent>
    </w:r>
    <w:r>
      <w:rPr>
        <w:sz w:val="18"/>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63A45">
                          <w:pPr>
                            <w:pStyle w:val="14"/>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45763A45">
                    <w:pPr>
                      <w:pStyle w:val="14"/>
                      <w:rPr>
                        <w:rFonts w:hint="default" w:eastAsia="宋体"/>
                        <w:lang w:val="en-US" w:eastAsia="zh-CN"/>
                      </w:rPr>
                    </w:pP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3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9B5E530">
                          <w:pPr>
                            <w:pStyle w:val="14"/>
                          </w:pPr>
                        </w:p>
                      </w:txbxContent>
                    </wps:txbx>
                    <wps:bodyPr wrap="none" lIns="0" tIns="0" rIns="0" bIns="0" upright="1">
                      <a:spAutoFit/>
                    </wps:bodyPr>
                  </wps:wsp>
                </a:graphicData>
              </a:graphic>
            </wp:anchor>
          </w:drawing>
        </mc:Choice>
        <mc:Fallback>
          <w:pict>
            <v:rect id="文本框 30" o:spid="_x0000_s1026" o:spt="1"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DQSojbEAQAAkQMAAA4AAAAAAAAAAQAgAAAAHwEAAGRycy9lMm9Eb2MueG1s&#10;UEsFBgAAAAAGAAYAWQEAAFUFAAAAAA==&#10;">
              <v:fill on="f" focussize="0,0"/>
              <v:stroke on="f"/>
              <v:imagedata o:title=""/>
              <o:lock v:ext="edit" aspectratio="f"/>
              <v:textbox inset="0mm,0mm,0mm,0mm" style="mso-fit-shape-to-text:t;">
                <w:txbxContent>
                  <w:p w14:paraId="29B5E530">
                    <w:pPr>
                      <w:pStyle w:val="14"/>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64ED4">
    <w:pPr>
      <w:pStyle w:val="14"/>
      <w:rPr>
        <w:rFonts w:ascii="仿宋_GB2312" w:eastAsia="仿宋_GB2312"/>
        <w:szCs w:val="24"/>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535177D">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Xjstz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DXjstzeAgAAJgYAAA4AAAAAAAAAAQAgAAAAHwEAAGRycy9lMm9Eb2MueG1sUEsF&#10;BgAAAAAGAAYAWQEAAG8GAAAAAA==&#10;">
              <v:fill on="f" focussize="0,0"/>
              <v:stroke on="f" weight="0.5pt"/>
              <v:imagedata o:title=""/>
              <o:lock v:ext="edit" aspectratio="f"/>
              <v:textbox inset="0mm,0mm,0mm,0mm" style="mso-fit-shape-to-text:t;">
                <w:txbxContent>
                  <w:p w14:paraId="6535177D">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A769FD6">
                          <w:pPr>
                            <w:pStyle w:val="14"/>
                          </w:pPr>
                        </w:p>
                      </w:txbxContent>
                    </wps:txbx>
                    <wps:bodyPr wrap="none" lIns="0" tIns="0" rIns="0" bIns="0" upright="1">
                      <a:spAutoFit/>
                    </wps:bodyPr>
                  </wps:wsp>
                </a:graphicData>
              </a:graphic>
            </wp:anchor>
          </w:drawing>
        </mc:Choice>
        <mc:Fallback>
          <w:pict>
            <v:rect id="文本框 2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fVX3OxQEAAJEDAAAOAAAAAAAAAAEAIAAAAB8BAABkcnMvZTJvRG9jLnht&#10;bFBLBQYAAAAABgAGAFkBAABWBQAAAAA=&#10;">
              <v:fill on="f" focussize="0,0"/>
              <v:stroke on="f"/>
              <v:imagedata o:title=""/>
              <o:lock v:ext="edit" aspectratio="f"/>
              <v:textbox inset="0mm,0mm,0mm,0mm" style="mso-fit-shape-to-text:t;">
                <w:txbxContent>
                  <w:p w14:paraId="0A769FD6">
                    <w:pPr>
                      <w:pStyle w:val="14"/>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BDEE5">
    <w:pPr>
      <w:pStyle w:val="14"/>
      <w:rPr>
        <w:rFonts w:ascii="仿宋_GB2312" w:eastAsia="仿宋_GB2312"/>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B911298">
                          <w:pPr>
                            <w:pStyle w:val="1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bv1P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4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Nibv1PeAgAAJgYAAA4AAAAAAAAAAQAgAAAAHwEAAGRycy9lMm9Eb2MueG1sUEsF&#10;BgAAAAAGAAYAWQEAAG8GAAAAAA==&#10;">
              <v:fill on="f" focussize="0,0"/>
              <v:stroke on="f" weight="0.5pt"/>
              <v:imagedata o:title=""/>
              <o:lock v:ext="edit" aspectratio="f"/>
              <v:textbox inset="0mm,0mm,0mm,0mm" style="mso-fit-shape-to-text:t;">
                <w:txbxContent>
                  <w:p w14:paraId="6B911298">
                    <w:pPr>
                      <w:pStyle w:val="14"/>
                    </w:pPr>
                  </w:p>
                </w:txbxContent>
              </v:textbox>
            </v:shape>
          </w:pict>
        </mc:Fallback>
      </mc:AlternateContent>
    </w: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4FDB83">
                          <w:pPr>
                            <w:pStyle w:val="1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7B4FDB83">
                    <w:pPr>
                      <w:pStyle w:val="14"/>
                    </w:pP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B2E173">
                          <w:pPr>
                            <w:pStyle w:val="14"/>
                            <w:rPr>
                              <w:rFonts w:hint="default" w:eastAsia="宋体"/>
                              <w:lang w:val="en-US" w:eastAsia="zh-CN"/>
                            </w:rPr>
                          </w:pPr>
                          <w:r>
                            <w:rPr>
                              <w:rFonts w:hint="eastAsia"/>
                              <w:lang w:val="en-US" w:eastAsia="zh-CN"/>
                            </w:rPr>
                            <w:t>46</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9B2E173">
                    <w:pPr>
                      <w:pStyle w:val="14"/>
                      <w:rPr>
                        <w:rFonts w:hint="default" w:eastAsia="宋体"/>
                        <w:lang w:val="en-US" w:eastAsia="zh-CN"/>
                      </w:rPr>
                    </w:pPr>
                    <w:r>
                      <w:rPr>
                        <w:rFonts w:hint="eastAsia"/>
                        <w:lang w:val="en-US" w:eastAsia="zh-CN"/>
                      </w:rPr>
                      <w:t>46</w:t>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2D42B4C">
                          <w:pPr>
                            <w:pStyle w:val="14"/>
                          </w:pPr>
                        </w:p>
                      </w:txbxContent>
                    </wps:txbx>
                    <wps:bodyPr wrap="none" lIns="0" tIns="0" rIns="0" bIns="0" upright="1">
                      <a:spAutoFit/>
                    </wps:bodyPr>
                  </wps:wsp>
                </a:graphicData>
              </a:graphic>
            </wp:anchor>
          </w:drawing>
        </mc:Choice>
        <mc:Fallback>
          <w:pict>
            <v:rect id="文本框 30"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YEVyrEAQAAkQ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r+lixxwtKNX75/u/z4dfn5&#10;lVGNDOoDVtT3GB5gypDCpHZowaY36WBDNvV8NVUNkUkqLter9bokcElnc0I4xdPnATDeK29ZCmoO&#10;dGvZTHH6gHFsnVvSNOfvtDFUF5VxfxUIM1WKxHjkmKI47IeJ+N43Z9Lb04XX3NF+c2beO/Iz7cYc&#10;wBzs5+AYQB86orbMvDDcHiORyNzShBF2Gkw3ldVNW5VW4c88dz39S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PYEVyrEAQAAkQMAAA4AAAAAAAAAAQAgAAAAHwEAAGRycy9lMm9Eb2MueG1s&#10;UEsFBgAAAAAGAAYAWQEAAFUFAAAAAA==&#10;">
              <v:fill on="f" focussize="0,0"/>
              <v:stroke on="f"/>
              <v:imagedata o:title=""/>
              <o:lock v:ext="edit" aspectratio="f"/>
              <v:textbox inset="0mm,0mm,0mm,0mm" style="mso-fit-shape-to-text:t;">
                <w:txbxContent>
                  <w:p w14:paraId="32D42B4C">
                    <w:pPr>
                      <w:pStyle w:val="14"/>
                    </w:pP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E4C69">
    <w:pPr>
      <w:pStyle w:val="14"/>
      <w:rPr>
        <w:rFonts w:ascii="仿宋_GB2312" w:eastAsia="仿宋_GB2312"/>
        <w:szCs w:val="24"/>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DEB13B5">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TaYj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gFNpiN0CAAAmBgAADgAAAAAAAAABACAAAAAfAQAAZHJzL2Uyb0RvYy54bWxQSwUG&#10;AAAAAAYABgBZAQAAbgYAAAAA&#10;">
              <v:fill on="f" focussize="0,0"/>
              <v:stroke on="f" weight="0.5pt"/>
              <v:imagedata o:title=""/>
              <o:lock v:ext="edit" aspectratio="f"/>
              <v:textbox inset="0mm,0mm,0mm,0mm" style="mso-fit-shape-to-text:t;">
                <w:txbxContent>
                  <w:p w14:paraId="6DEB13B5">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2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43FD276">
                          <w:pPr>
                            <w:pStyle w:val="14"/>
                          </w:pPr>
                        </w:p>
                      </w:txbxContent>
                    </wps:txbx>
                    <wps:bodyPr wrap="none" lIns="0" tIns="0" rIns="0" bIns="0" upright="1">
                      <a:spAutoFit/>
                    </wps:bodyPr>
                  </wps:wsp>
                </a:graphicData>
              </a:graphic>
            </wp:anchor>
          </w:drawing>
        </mc:Choice>
        <mc:Fallback>
          <w:pict>
            <v:rect id="文本框 29" o:spid="_x0000_s1026" o:spt="1"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Ge9CdsYBAACRAwAADgAAAAAAAAABACAAAAAfAQAAZHJzL2Uyb0RvYy54&#10;bWxQSwUGAAAAAAYABgBZAQAAVwUAAAAA&#10;">
              <v:fill on="f" focussize="0,0"/>
              <v:stroke on="f"/>
              <v:imagedata o:title=""/>
              <o:lock v:ext="edit" aspectratio="f"/>
              <v:textbox inset="0mm,0mm,0mm,0mm" style="mso-fit-shape-to-text:t;">
                <w:txbxContent>
                  <w:p w14:paraId="543FD276">
                    <w:pPr>
                      <w:pStyle w:val="14"/>
                    </w:pP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EC948">
    <w:pPr>
      <w:pStyle w:val="14"/>
      <w:rPr>
        <w:rFonts w:ascii="仿宋_GB2312" w:eastAsia="仿宋_GB2312"/>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C5C8652">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UWq3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DDC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DsUWq3eAgAAJgYAAA4AAAAAAAAAAQAgAAAAHwEAAGRycy9lMm9Eb2MueG1sUEsF&#10;BgAAAAAGAAYAWQEAAG8GAAAAAA==&#10;">
              <v:fill on="f" focussize="0,0"/>
              <v:stroke on="f" weight="0.5pt"/>
              <v:imagedata o:title=""/>
              <o:lock v:ext="edit" aspectratio="f"/>
              <v:textbox inset="0mm,0mm,0mm,0mm" style="mso-fit-shape-to-text:t;">
                <w:txbxContent>
                  <w:p w14:paraId="6C5C8652">
                    <w:pPr>
                      <w:pStyle w:val="14"/>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13E3B">
                          <w:pPr>
                            <w:pStyle w:val="14"/>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62313E3B">
                    <w:pPr>
                      <w:pStyle w:val="14"/>
                      <w:rPr>
                        <w:rFonts w:hint="default" w:eastAsia="宋体"/>
                        <w:lang w:val="en-US" w:eastAsia="zh-CN"/>
                      </w:rPr>
                    </w:pP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D9E84FF">
                          <w:pPr>
                            <w:pStyle w:val="14"/>
                          </w:pPr>
                        </w:p>
                      </w:txbxContent>
                    </wps:txbx>
                    <wps:bodyPr wrap="none" lIns="0" tIns="0" rIns="0" bIns="0" upright="1">
                      <a:spAutoFit/>
                    </wps:bodyPr>
                  </wps:wsp>
                </a:graphicData>
              </a:graphic>
            </wp:anchor>
          </w:drawing>
        </mc:Choice>
        <mc:Fallback>
          <w:pict>
            <v:rect id="文本框 30" o:spid="_x0000_s1026" o:spt="1"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sge10xQEAAJEDAAAOAAAAAAAAAAEAIAAAAB8BAABkcnMvZTJvRG9jLnht&#10;bFBLBQYAAAAABgAGAFkBAABWBQAAAAA=&#10;">
              <v:fill on="f" focussize="0,0"/>
              <v:stroke on="f"/>
              <v:imagedata o:title=""/>
              <o:lock v:ext="edit" aspectratio="f"/>
              <v:textbox inset="0mm,0mm,0mm,0mm" style="mso-fit-shape-to-text:t;">
                <w:txbxContent>
                  <w:p w14:paraId="4D9E84FF">
                    <w:pPr>
                      <w:pStyle w:val="14"/>
                    </w:pP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D8506">
    <w:pPr>
      <w:pStyle w:val="14"/>
      <w:rPr>
        <w:rFonts w:ascii="仿宋_GB2312" w:eastAsia="仿宋_GB2312"/>
        <w:szCs w:val="24"/>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2CAA584">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F8XP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GF8XPeAgAAJgYAAA4AAAAAAAAAAQAgAAAAHwEAAGRycy9lMm9Eb2MueG1sUEsF&#10;BgAAAAAGAAYAWQEAAG8GAAAAAA==&#10;">
              <v:fill on="f" focussize="0,0"/>
              <v:stroke on="f" weight="0.5pt"/>
              <v:imagedata o:title=""/>
              <o:lock v:ext="edit" aspectratio="f"/>
              <v:textbox inset="0mm,0mm,0mm,0mm" style="mso-fit-shape-to-text:t;">
                <w:txbxContent>
                  <w:p w14:paraId="72CAA584">
                    <w:pPr>
                      <w:pStyle w:val="14"/>
                    </w:pPr>
                    <w:r>
                      <w:fldChar w:fldCharType="begin"/>
                    </w:r>
                    <w:r>
                      <w:instrText xml:space="preserve"> PAGE  \* MERGEFORMAT </w:instrText>
                    </w:r>
                    <w:r>
                      <w:fldChar w:fldCharType="separate"/>
                    </w:r>
                    <w:r>
                      <w:t>3</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2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646C217">
                          <w:pPr>
                            <w:pStyle w:val="14"/>
                          </w:pPr>
                        </w:p>
                      </w:txbxContent>
                    </wps:txbx>
                    <wps:bodyPr wrap="none" lIns="0" tIns="0" rIns="0" bIns="0" upright="1">
                      <a:spAutoFit/>
                    </wps:bodyPr>
                  </wps:wsp>
                </a:graphicData>
              </a:graphic>
            </wp:anchor>
          </w:drawing>
        </mc:Choice>
        <mc:Fallback>
          <w:pict>
            <v:rect id="文本框 29" o:spid="_x0000_s1026" o:spt="1"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UmeXgsYBAACRAwAADgAAAAAAAAABACAAAAAfAQAAZHJzL2Uyb0RvYy54&#10;bWxQSwUGAAAAAAYABgBZAQAAVwUAAAAA&#10;">
              <v:fill on="f" focussize="0,0"/>
              <v:stroke on="f"/>
              <v:imagedata o:title=""/>
              <o:lock v:ext="edit" aspectratio="f"/>
              <v:textbox inset="0mm,0mm,0mm,0mm" style="mso-fit-shape-to-text:t;">
                <w:txbxContent>
                  <w:p w14:paraId="1646C217">
                    <w:pPr>
                      <w:pStyle w:val="14"/>
                    </w:pP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B6FBE">
    <w:pPr>
      <w:pStyle w:val="14"/>
      <w:rPr>
        <w:rFonts w:ascii="仿宋_GB2312" w:eastAsia="仿宋_GB2312"/>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533FC9">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34533FC9">
                    <w:pPr>
                      <w:pStyle w:val="14"/>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9CC639">
                          <w:pPr>
                            <w:pStyle w:val="14"/>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7C9CC639">
                    <w:pPr>
                      <w:pStyle w:val="14"/>
                      <w:rPr>
                        <w:rFonts w:hint="default" w:eastAsia="宋体"/>
                        <w:lang w:val="en-US" w:eastAsia="zh-CN"/>
                      </w:rPr>
                    </w:pP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3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C062B35">
                          <w:pPr>
                            <w:pStyle w:val="14"/>
                          </w:pPr>
                        </w:p>
                      </w:txbxContent>
                    </wps:txbx>
                    <wps:bodyPr wrap="none" lIns="0" tIns="0" rIns="0" bIns="0" upright="1">
                      <a:spAutoFit/>
                    </wps:bodyPr>
                  </wps:wsp>
                </a:graphicData>
              </a:graphic>
            </wp:anchor>
          </w:drawing>
        </mc:Choice>
        <mc:Fallback>
          <w:pict>
            <v:rect id="文本框 30" o:spid="_x0000_s1026" o:spt="1"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yqJ2OxQEAAJEDAAAOAAAAAAAAAAEAIAAAAB8BAABkcnMvZTJvRG9jLnht&#10;bFBLBQYAAAAABgAGAFkBAABWBQAAAAA=&#10;">
              <v:fill on="f" focussize="0,0"/>
              <v:stroke on="f"/>
              <v:imagedata o:title=""/>
              <o:lock v:ext="edit" aspectratio="f"/>
              <v:textbox inset="0mm,0mm,0mm,0mm" style="mso-fit-shape-to-text:t;">
                <w:txbxContent>
                  <w:p w14:paraId="1C062B35">
                    <w:pPr>
                      <w:pStyle w:val="14"/>
                    </w:pP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A69AA">
    <w:pPr>
      <w:pStyle w:val="14"/>
      <w:rPr>
        <w:rFonts w:ascii="仿宋_GB2312" w:eastAsia="仿宋_GB2312"/>
        <w:szCs w:val="24"/>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9BB9D20">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pk+r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0cYCdJC&#10;xe+/fb3//vP+xxcEeyDQVpkJxN0qiLS7S7mDtun3DWw63rtKt+4fGCHwg7x3B3nZziLqDqWDNI3A&#10;RcHXLwA/PB5X2thXTLbIGRnWUD8vK9ksjO1C+xB3m5BFw7mvIRdom+HR6TDyBw4eAOfCxUIWgLG3&#10;utp8Gkfjq/QqTYJkMLoKkijPg1kxT4JREZ8N89N8Ps/jzw4vTiZ1U5ZMuPv6PomT59Vh3ytdhQ+d&#10;YiRvSgfnUjJ6tZxzjTYE+rTwP6cwJP8gLHychncDqyeU4kESXQ7GQTFKz4KkSIbB+CxKgygeX45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4pk+reAgAAJgYAAA4AAAAAAAAAAQAgAAAAHwEAAGRycy9lMm9Eb2MueG1sUEsF&#10;BgAAAAAGAAYAWQEAAG8GAAAAAA==&#10;">
              <v:fill on="f" focussize="0,0"/>
              <v:stroke on="f" weight="0.5pt"/>
              <v:imagedata o:title=""/>
              <o:lock v:ext="edit" aspectratio="f"/>
              <v:textbox inset="0mm,0mm,0mm,0mm" style="mso-fit-shape-to-text:t;">
                <w:txbxContent>
                  <w:p w14:paraId="09BB9D20">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2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1C5189B">
                          <w:pPr>
                            <w:pStyle w:val="14"/>
                          </w:pPr>
                        </w:p>
                      </w:txbxContent>
                    </wps:txbx>
                    <wps:bodyPr wrap="none" lIns="0" tIns="0" rIns="0" bIns="0" upright="1">
                      <a:spAutoFit/>
                    </wps:bodyPr>
                  </wps:wsp>
                </a:graphicData>
              </a:graphic>
            </wp:anchor>
          </w:drawing>
        </mc:Choice>
        <mc:Fallback>
          <w:pict>
            <v:rect id="文本框 29" o:spid="_x0000_s1026" o:spt="1"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x+bA/8YBAACRAwAADgAAAAAAAAABACAAAAAfAQAAZHJzL2Uyb0RvYy54&#10;bWxQSwUGAAAAAAYABgBZAQAAVwUAAAAA&#10;">
              <v:fill on="f" focussize="0,0"/>
              <v:stroke on="f"/>
              <v:imagedata o:title=""/>
              <o:lock v:ext="edit" aspectratio="f"/>
              <v:textbox inset="0mm,0mm,0mm,0mm" style="mso-fit-shape-to-text:t;">
                <w:txbxContent>
                  <w:p w14:paraId="41C5189B">
                    <w:pPr>
                      <w:pStyle w:val="14"/>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38F67">
    <w:pPr>
      <w:pStyle w:val="15"/>
      <w:jc w:val="right"/>
      <w:rPr>
        <w:rFonts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9B36D">
    <w:pPr>
      <w:pStyle w:val="15"/>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0FA5F"/>
    <w:multiLevelType w:val="singleLevel"/>
    <w:tmpl w:val="9750FA5F"/>
    <w:lvl w:ilvl="0" w:tentative="0">
      <w:start w:val="2"/>
      <w:numFmt w:val="decimal"/>
      <w:lvlText w:val="%1."/>
      <w:lvlJc w:val="left"/>
      <w:pPr>
        <w:tabs>
          <w:tab w:val="left" w:pos="312"/>
        </w:tabs>
      </w:pPr>
    </w:lvl>
  </w:abstractNum>
  <w:abstractNum w:abstractNumId="1">
    <w:nsid w:val="D990AB39"/>
    <w:multiLevelType w:val="singleLevel"/>
    <w:tmpl w:val="D990AB39"/>
    <w:lvl w:ilvl="0" w:tentative="0">
      <w:start w:val="1"/>
      <w:numFmt w:val="decimal"/>
      <w:suff w:val="nothing"/>
      <w:lvlText w:val="%1）"/>
      <w:lvlJc w:val="left"/>
    </w:lvl>
  </w:abstractNum>
  <w:abstractNum w:abstractNumId="2">
    <w:nsid w:val="00000001"/>
    <w:multiLevelType w:val="multilevel"/>
    <w:tmpl w:val="00000001"/>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00000002"/>
    <w:multiLevelType w:val="multilevel"/>
    <w:tmpl w:val="00000002"/>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04"/>
    <w:multiLevelType w:val="multilevel"/>
    <w:tmpl w:val="00000004"/>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000005"/>
    <w:multiLevelType w:val="multilevel"/>
    <w:tmpl w:val="00000005"/>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abstractNum w:abstractNumId="6">
    <w:nsid w:val="00000008"/>
    <w:multiLevelType w:val="multilevel"/>
    <w:tmpl w:val="00000008"/>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349684CA"/>
    <w:multiLevelType w:val="singleLevel"/>
    <w:tmpl w:val="349684CA"/>
    <w:lvl w:ilvl="0" w:tentative="0">
      <w:start w:val="1"/>
      <w:numFmt w:val="decimal"/>
      <w:suff w:val="nothing"/>
      <w:lvlText w:val="%1）"/>
      <w:lvlJc w:val="left"/>
    </w:lvl>
  </w:abstractNum>
  <w:abstractNum w:abstractNumId="8">
    <w:nsid w:val="53EDAB8A"/>
    <w:multiLevelType w:val="singleLevel"/>
    <w:tmpl w:val="53EDAB8A"/>
    <w:lvl w:ilvl="0" w:tentative="0">
      <w:start w:val="1"/>
      <w:numFmt w:val="decimal"/>
      <w:suff w:val="nothing"/>
      <w:lvlText w:val="%1、"/>
      <w:lvlJc w:val="left"/>
    </w:lvl>
  </w:abstractNum>
  <w:num w:numId="1">
    <w:abstractNumId w:val="4"/>
  </w:num>
  <w:num w:numId="2">
    <w:abstractNumId w:val="3"/>
  </w:num>
  <w:num w:numId="3">
    <w:abstractNumId w:val="6"/>
  </w:num>
  <w:num w:numId="4">
    <w:abstractNumId w:val="2"/>
  </w:num>
  <w:num w:numId="5">
    <w:abstractNumId w:val="0"/>
  </w:num>
  <w:num w:numId="6">
    <w:abstractNumId w:val="8"/>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B15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tabs>
        <w:tab w:val="left" w:pos="432"/>
      </w:tabs>
      <w:spacing w:before="260" w:after="260" w:line="416" w:lineRule="auto"/>
      <w:jc w:val="center"/>
      <w:outlineLvl w:val="2"/>
    </w:pPr>
    <w:rPr>
      <w:b/>
      <w:bCs/>
      <w:sz w:val="32"/>
      <w:szCs w:val="32"/>
    </w:rPr>
  </w:style>
  <w:style w:type="character" w:default="1" w:styleId="21">
    <w:name w:val="Default Paragraph Font"/>
    <w:semiHidden/>
    <w:uiPriority w:val="0"/>
  </w:style>
  <w:style w:type="table" w:default="1" w:styleId="19">
    <w:name w:val="Normal Table"/>
    <w:semiHidden/>
    <w:uiPriority w:val="0"/>
    <w:tblPr>
      <w:tblCellMar>
        <w:top w:w="0" w:type="dxa"/>
        <w:left w:w="108" w:type="dxa"/>
        <w:bottom w:w="0" w:type="dxa"/>
        <w:right w:w="108" w:type="dxa"/>
      </w:tblCellMar>
    </w:tbl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w:basedOn w:val="1"/>
    <w:next w:val="7"/>
    <w:qFormat/>
    <w:uiPriority w:val="0"/>
    <w:pPr>
      <w:autoSpaceDE w:val="0"/>
      <w:autoSpaceDN w:val="0"/>
      <w:spacing w:line="360" w:lineRule="auto"/>
    </w:pPr>
    <w:rPr>
      <w:rFonts w:ascii="宋体"/>
      <w:sz w:val="24"/>
      <w:szCs w:val="21"/>
      <w:lang w:val="zh-CN"/>
    </w:rPr>
  </w:style>
  <w:style w:type="paragraph" w:styleId="7">
    <w:name w:val="Body Text First Indent"/>
    <w:basedOn w:val="6"/>
    <w:next w:val="8"/>
    <w:qFormat/>
    <w:uiPriority w:val="0"/>
    <w:pPr>
      <w:ind w:firstLine="420"/>
    </w:pPr>
    <w:rPr>
      <w:szCs w:val="20"/>
    </w:rPr>
  </w:style>
  <w:style w:type="paragraph" w:styleId="8">
    <w:name w:val="toc 6"/>
    <w:basedOn w:val="1"/>
    <w:next w:val="1"/>
    <w:qFormat/>
    <w:uiPriority w:val="0"/>
    <w:pPr>
      <w:ind w:left="2100" w:leftChars="1000"/>
    </w:pPr>
  </w:style>
  <w:style w:type="paragraph" w:styleId="9">
    <w:name w:val="Body Text Indent"/>
    <w:basedOn w:val="1"/>
    <w:next w:val="10"/>
    <w:qFormat/>
    <w:uiPriority w:val="0"/>
    <w:pPr>
      <w:spacing w:line="480" w:lineRule="exact"/>
      <w:ind w:firstLine="480" w:firstLineChars="200"/>
    </w:pPr>
    <w:rPr>
      <w:rFonts w:ascii="宋体" w:hAnsi="宋体"/>
      <w:sz w:val="24"/>
    </w:rPr>
  </w:style>
  <w:style w:type="paragraph" w:styleId="10">
    <w:name w:val="Body Text First Indent 2"/>
    <w:basedOn w:val="9"/>
    <w:next w:val="11"/>
    <w:qFormat/>
    <w:uiPriority w:val="0"/>
    <w:pPr>
      <w:adjustRightInd/>
      <w:spacing w:after="120" w:line="240" w:lineRule="auto"/>
      <w:ind w:left="420" w:leftChars="200" w:firstLine="210"/>
    </w:pPr>
    <w:rPr>
      <w:sz w:val="21"/>
    </w:rPr>
  </w:style>
  <w:style w:type="paragraph" w:customStyle="1" w:styleId="11">
    <w:name w:val="xl53"/>
    <w:basedOn w:val="1"/>
    <w:next w:val="1"/>
    <w:qFormat/>
    <w:uiPriority w:val="0"/>
    <w:pPr>
      <w:spacing w:before="280" w:after="280" w:line="100" w:lineRule="exact"/>
      <w:jc w:val="center"/>
    </w:pPr>
    <w:rPr>
      <w:b/>
      <w:sz w:val="20"/>
    </w:rPr>
  </w:style>
  <w:style w:type="paragraph" w:styleId="12">
    <w:name w:val="Plain Text"/>
    <w:basedOn w:val="1"/>
    <w:next w:val="13"/>
    <w:qFormat/>
    <w:uiPriority w:val="0"/>
    <w:rPr>
      <w:rFonts w:ascii="宋体" w:hAnsi="Courier New"/>
      <w:szCs w:val="20"/>
    </w:rPr>
  </w:style>
  <w:style w:type="paragraph" w:styleId="13">
    <w:name w:val="index 7"/>
    <w:basedOn w:val="1"/>
    <w:next w:val="1"/>
    <w:qFormat/>
    <w:uiPriority w:val="0"/>
    <w:pPr>
      <w:ind w:left="1200" w:leftChars="1200"/>
    </w:p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next w:val="16"/>
    <w:qFormat/>
    <w:uiPriority w:val="0"/>
    <w:pPr>
      <w:pBdr>
        <w:bottom w:val="single" w:color="auto" w:sz="6" w:space="1"/>
      </w:pBdr>
      <w:tabs>
        <w:tab w:val="center" w:pos="4153"/>
        <w:tab w:val="right" w:pos="8306"/>
      </w:tabs>
      <w:snapToGrid w:val="0"/>
      <w:jc w:val="center"/>
    </w:pPr>
    <w:rPr>
      <w:sz w:val="18"/>
      <w:szCs w:val="18"/>
    </w:rPr>
  </w:style>
  <w:style w:type="paragraph" w:customStyle="1" w:styleId="16">
    <w:name w:val="Quote1"/>
    <w:basedOn w:val="1"/>
    <w:next w:val="1"/>
    <w:qFormat/>
    <w:uiPriority w:val="99"/>
    <w:pPr>
      <w:widowControl/>
      <w:wordWrap w:val="0"/>
      <w:spacing w:before="200" w:after="160"/>
      <w:ind w:left="864" w:right="864"/>
      <w:jc w:val="center"/>
    </w:pPr>
    <w:rPr>
      <w:rFonts w:ascii="宋体"/>
      <w:i/>
      <w:color w:val="404040"/>
    </w:rPr>
  </w:style>
  <w:style w:type="paragraph" w:styleId="17">
    <w:name w:val="Body Text 2"/>
    <w:basedOn w:val="1"/>
    <w:qFormat/>
    <w:uiPriority w:val="0"/>
    <w:pPr>
      <w:spacing w:after="120" w:line="480" w:lineRule="auto"/>
    </w:pPr>
  </w:style>
  <w:style w:type="paragraph" w:styleId="18">
    <w:name w:val="Title"/>
    <w:basedOn w:val="1"/>
    <w:next w:val="1"/>
    <w:qFormat/>
    <w:uiPriority w:val="0"/>
    <w:pPr>
      <w:widowControl/>
      <w:overflowPunct w:val="0"/>
      <w:autoSpaceDE w:val="0"/>
      <w:autoSpaceDN w:val="0"/>
      <w:jc w:val="center"/>
      <w:textAlignment w:val="baseline"/>
    </w:pPr>
    <w:rPr>
      <w:b/>
      <w:kern w:val="0"/>
      <w:sz w:val="24"/>
      <w:szCs w:val="20"/>
    </w:rPr>
  </w:style>
  <w:style w:type="table" w:styleId="20">
    <w:name w:val="Table Grid"/>
    <w:basedOn w:val="1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qFormat/>
    <w:uiPriority w:val="0"/>
    <w:rPr>
      <w:rFonts w:ascii="Arial" w:hAnsi="Arial" w:eastAsia="黑体" w:cs="Arial"/>
      <w:snapToGrid w:val="0"/>
      <w:color w:val="000000"/>
      <w:kern w:val="0"/>
      <w:sz w:val="18"/>
      <w:szCs w:val="18"/>
      <w:u w:val="none"/>
    </w:rPr>
  </w:style>
  <w:style w:type="character" w:styleId="23">
    <w:name w:val="annotation reference"/>
    <w:qFormat/>
    <w:uiPriority w:val="99"/>
    <w:rPr>
      <w:sz w:val="21"/>
      <w:szCs w:val="21"/>
    </w:rPr>
  </w:style>
  <w:style w:type="paragraph" w:customStyle="1" w:styleId="24">
    <w:name w:val="首行缩进"/>
    <w:basedOn w:val="1"/>
    <w:qFormat/>
    <w:uiPriority w:val="0"/>
    <w:pPr>
      <w:spacing w:line="360" w:lineRule="auto"/>
      <w:ind w:firstLine="480" w:firstLineChars="200"/>
    </w:pPr>
    <w:rPr>
      <w:rFonts w:ascii="宋体"/>
      <w:sz w:val="24"/>
      <w:szCs w:val="20"/>
    </w:rPr>
  </w:style>
  <w:style w:type="paragraph" w:customStyle="1" w:styleId="25">
    <w:name w:val="正文2"/>
    <w:basedOn w:val="17"/>
    <w:qFormat/>
    <w:uiPriority w:val="0"/>
    <w:pPr>
      <w:spacing w:before="156" w:line="360" w:lineRule="auto"/>
      <w:ind w:firstLine="510" w:firstLineChars="200"/>
    </w:pPr>
    <w:rPr>
      <w:sz w:val="24"/>
      <w:szCs w:val="20"/>
    </w:rPr>
  </w:style>
  <w:style w:type="paragraph" w:customStyle="1" w:styleId="2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
    <w:name w:val="[Normal]"/>
    <w:qFormat/>
    <w:uiPriority w:val="0"/>
    <w:rPr>
      <w:rFonts w:ascii="宋体" w:hAnsi="宋体" w:eastAsia="宋体" w:cs="Times New Roman"/>
      <w:sz w:val="24"/>
      <w:szCs w:val="22"/>
      <w:lang w:val="zh-CN" w:eastAsia="zh-CN" w:bidi="ar-SA"/>
    </w:rPr>
  </w:style>
  <w:style w:type="paragraph" w:customStyle="1" w:styleId="28">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29">
    <w:name w:val="正文文本首行缩进 21"/>
    <w:basedOn w:val="9"/>
    <w:qFormat/>
    <w:uiPriority w:val="99"/>
    <w:pPr>
      <w:tabs>
        <w:tab w:val="right" w:leader="dot" w:pos="8268"/>
      </w:tabs>
      <w:spacing w:line="200" w:lineRule="atLeast"/>
      <w:ind w:firstLine="420"/>
    </w:pPr>
    <w:rPr>
      <w:rFonts w:ascii="宋体"/>
      <w:spacing w:val="-4"/>
      <w:sz w:val="18"/>
    </w:rPr>
  </w:style>
  <w:style w:type="paragraph" w:customStyle="1" w:styleId="30">
    <w:name w:val="List Paragraph"/>
    <w:basedOn w:val="1"/>
    <w:qFormat/>
    <w:uiPriority w:val="0"/>
    <w:pPr>
      <w:spacing w:line="360" w:lineRule="auto"/>
      <w:ind w:firstLine="200" w:firstLineChars="200"/>
    </w:pPr>
    <w:rPr>
      <w:rFonts w:eastAsia="楷体_GB2312" w:cs="Lucida Sans"/>
      <w:sz w:val="24"/>
    </w:rPr>
  </w:style>
  <w:style w:type="paragraph" w:customStyle="1" w:styleId="31">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2">
    <w:name w:val="索引 11"/>
    <w:basedOn w:val="1"/>
    <w:next w:val="1"/>
    <w:qFormat/>
    <w:uiPriority w:val="0"/>
    <w:pPr>
      <w:adjustRightInd/>
      <w:spacing w:line="360" w:lineRule="auto"/>
    </w:pPr>
    <w:rPr>
      <w:rFonts w:ascii="仿宋_GB2312" w:eastAsia="仿宋_GB2312"/>
      <w:sz w:val="24"/>
      <w:szCs w:val="20"/>
    </w:rPr>
  </w:style>
  <w:style w:type="paragraph" w:customStyle="1" w:styleId="33">
    <w:name w:val="纯文本1"/>
    <w:basedOn w:val="1"/>
    <w:qFormat/>
    <w:uiPriority w:val="0"/>
    <w:pPr>
      <w:adjustRightInd/>
    </w:pPr>
    <w:rPr>
      <w:rFonts w:ascii="宋体" w:hAnsi="Courier New"/>
      <w:kern w:val="0"/>
      <w:sz w:val="20"/>
      <w:szCs w:val="20"/>
    </w:rPr>
  </w:style>
  <w:style w:type="paragraph" w:customStyle="1" w:styleId="34">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36">
    <w:name w:val="纯文本_0_0"/>
    <w:basedOn w:val="1"/>
    <w:qFormat/>
    <w:uiPriority w:val="0"/>
    <w:pPr>
      <w:adjustRightInd/>
    </w:pPr>
    <w:rPr>
      <w:rFonts w:ascii="宋体" w:hAnsi="Courier New"/>
      <w:szCs w:val="21"/>
    </w:rPr>
  </w:style>
  <w:style w:type="paragraph" w:customStyle="1" w:styleId="3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
    <w:name w:val="Plain Text_2fee763c-3ed1-4c39-be1a-623e667ec3a3"/>
    <w:basedOn w:val="1"/>
    <w:qFormat/>
    <w:uiPriority w:val="0"/>
    <w:pPr>
      <w:spacing w:before="156" w:beforeLines="50" w:after="156" w:afterLines="50" w:line="400" w:lineRule="exact"/>
    </w:pPr>
    <w:rPr>
      <w:rFonts w:ascii="宋体" w:hAnsi="Courier New"/>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3.png"/><Relationship Id="rId31" Type="http://schemas.openxmlformats.org/officeDocument/2006/relationships/image" Target="media/image2.png"/><Relationship Id="rId30" Type="http://schemas.openxmlformats.org/officeDocument/2006/relationships/image" Target="media/image1.png"/><Relationship Id="rId3" Type="http://schemas.openxmlformats.org/officeDocument/2006/relationships/footer" Target="footer1.xml"/><Relationship Id="rId29" Type="http://schemas.openxmlformats.org/officeDocument/2006/relationships/theme" Target="theme/theme1.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2024-12-12T02:55:02Z</dcterms:created>
  <dc:creator>Administrator</dc:creator>
  <cp:lastModifiedBy>123</cp:lastModifiedBy>
  <dcterms:modified xsi:type="dcterms:W3CDTF">2024-12-12T02:57:01Z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2859365E10584E6DA6D909F353042A4E_12</vt:lpwstr>
  </property>
</Properties>
</file>