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EA6D95">
      <w:pPr>
        <w:pStyle w:val="2"/>
        <w:keepNext w:val="0"/>
        <w:keepLines w:val="0"/>
        <w:pageBreakBefore w:val="0"/>
        <w:widowControl/>
        <w:kinsoku/>
        <w:wordWrap/>
        <w:overflowPunct/>
        <w:topLinePunct w:val="0"/>
        <w:autoSpaceDE w:val="0"/>
        <w:autoSpaceDN w:val="0"/>
        <w:bidi w:val="0"/>
        <w:adjustRightInd w:val="0"/>
        <w:snapToGrid w:val="0"/>
        <w:spacing w:before="250" w:line="240" w:lineRule="auto"/>
        <w:rPr>
          <w:rFonts w:ascii="宋体" w:hAnsi="宋体" w:eastAsia="宋体" w:cs="宋体"/>
          <w:color w:val="auto"/>
          <w:sz w:val="24"/>
          <w:szCs w:val="24"/>
          <w:highlight w:val="none"/>
        </w:rPr>
      </w:pPr>
      <w:r>
        <w:rPr>
          <w:rFonts w:ascii="宋体" w:hAnsi="宋体" w:cs="宋体"/>
          <w:b/>
          <w:color w:val="auto"/>
          <w:sz w:val="56"/>
          <w:szCs w:val="56"/>
          <w:highlight w:val="none"/>
        </w:rPr>
        <w:drawing>
          <wp:inline distT="0" distB="0" distL="114300" distR="114300">
            <wp:extent cx="1344295" cy="655320"/>
            <wp:effectExtent l="0" t="0" r="8255" b="11430"/>
            <wp:docPr id="48" name="图片 1" descr="D:\长春和敦化中洺威2019.7.30\中洺威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D:\长春和敦化中洺威2019.7.30\中洺威logo.jpg"/>
                    <pic:cNvPicPr>
                      <a:picLocks noChangeAspect="1"/>
                    </pic:cNvPicPr>
                  </pic:nvPicPr>
                  <pic:blipFill>
                    <a:blip r:embed="rId53"/>
                    <a:stretch>
                      <a:fillRect/>
                    </a:stretch>
                  </pic:blipFill>
                  <pic:spPr>
                    <a:xfrm>
                      <a:off x="0" y="0"/>
                      <a:ext cx="1344295" cy="655320"/>
                    </a:xfrm>
                    <a:prstGeom prst="rect">
                      <a:avLst/>
                    </a:prstGeom>
                    <a:noFill/>
                    <a:ln>
                      <a:noFill/>
                    </a:ln>
                  </pic:spPr>
                </pic:pic>
              </a:graphicData>
            </a:graphic>
          </wp:inline>
        </w:drawing>
      </w:r>
    </w:p>
    <w:p w14:paraId="48CD6726">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3C6719D">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278AD2C5">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05048820">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F411885">
      <w:pPr>
        <w:keepNext w:val="0"/>
        <w:keepLines w:val="0"/>
        <w:pageBreakBefore w:val="0"/>
        <w:widowControl/>
        <w:kinsoku/>
        <w:wordWrap/>
        <w:overflowPunct/>
        <w:topLinePunct w:val="0"/>
        <w:autoSpaceDE w:val="0"/>
        <w:autoSpaceDN w:val="0"/>
        <w:bidi w:val="0"/>
        <w:adjustRightInd w:val="0"/>
        <w:snapToGrid w:val="0"/>
        <w:spacing w:before="101" w:line="240" w:lineRule="auto"/>
        <w:ind w:left="344"/>
        <w:jc w:val="center"/>
        <w:rPr>
          <w:rFonts w:hint="eastAsia" w:ascii="宋体" w:hAnsi="宋体" w:eastAsia="宋体" w:cs="宋体"/>
          <w:color w:val="auto"/>
          <w:sz w:val="52"/>
          <w:szCs w:val="52"/>
          <w:highlight w:val="none"/>
          <w:lang w:eastAsia="zh-CN"/>
        </w:rPr>
      </w:pPr>
      <w:r>
        <w:rPr>
          <w:rFonts w:hint="eastAsia" w:ascii="宋体" w:hAnsi="宋体" w:eastAsia="宋体" w:cs="宋体"/>
          <w:b/>
          <w:bCs/>
          <w:color w:val="auto"/>
          <w:spacing w:val="5"/>
          <w:sz w:val="48"/>
          <w:szCs w:val="48"/>
          <w:highlight w:val="none"/>
          <w:lang w:eastAsia="zh-CN"/>
        </w:rPr>
        <w:t>敦化市中医院高质量发展信息化建设项目</w:t>
      </w:r>
    </w:p>
    <w:p w14:paraId="604CF623">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414D5FB">
      <w:pPr>
        <w:pStyle w:val="2"/>
        <w:keepNext w:val="0"/>
        <w:keepLines w:val="0"/>
        <w:pageBreakBefore w:val="0"/>
        <w:widowControl/>
        <w:kinsoku/>
        <w:wordWrap/>
        <w:overflowPunct/>
        <w:topLinePunct w:val="0"/>
        <w:autoSpaceDE w:val="0"/>
        <w:autoSpaceDN w:val="0"/>
        <w:bidi w:val="0"/>
        <w:adjustRightInd w:val="0"/>
        <w:snapToGrid w:val="0"/>
        <w:spacing w:before="250" w:line="240" w:lineRule="auto"/>
        <w:ind w:left="888"/>
        <w:rPr>
          <w:rFonts w:hint="eastAsia" w:eastAsia="宋体"/>
          <w:color w:val="auto"/>
          <w:sz w:val="19"/>
          <w:szCs w:val="19"/>
          <w:highlight w:val="none"/>
          <w:lang w:eastAsia="zh-CN"/>
        </w:rPr>
      </w:pPr>
    </w:p>
    <w:p w14:paraId="103D776D">
      <w:pPr>
        <w:pStyle w:val="2"/>
        <w:keepNext w:val="0"/>
        <w:keepLines w:val="0"/>
        <w:pageBreakBefore w:val="0"/>
        <w:widowControl/>
        <w:kinsoku/>
        <w:wordWrap/>
        <w:overflowPunct/>
        <w:topLinePunct w:val="0"/>
        <w:autoSpaceDE w:val="0"/>
        <w:autoSpaceDN w:val="0"/>
        <w:bidi w:val="0"/>
        <w:adjustRightInd w:val="0"/>
        <w:snapToGrid w:val="0"/>
        <w:spacing w:before="250" w:line="240" w:lineRule="auto"/>
        <w:jc w:val="center"/>
        <w:rPr>
          <w:rFonts w:hint="default" w:ascii="宋体" w:hAnsi="宋体" w:eastAsia="宋体" w:cs="宋体"/>
          <w:color w:val="auto"/>
          <w:sz w:val="32"/>
          <w:szCs w:val="32"/>
          <w:highlight w:val="none"/>
          <w:lang w:val="en-US" w:eastAsia="zh-CN"/>
        </w:rPr>
      </w:pPr>
      <w:r>
        <w:rPr>
          <w:rFonts w:ascii="宋体" w:hAnsi="宋体" w:eastAsia="宋体" w:cs="宋体"/>
          <w:b/>
          <w:bCs/>
          <w:color w:val="auto"/>
          <w:sz w:val="32"/>
          <w:szCs w:val="32"/>
          <w:highlight w:val="none"/>
        </w:rPr>
        <w:t>招标项目编号：</w:t>
      </w:r>
      <w:r>
        <w:rPr>
          <w:rFonts w:hint="eastAsia" w:ascii="宋体" w:hAnsi="宋体" w:eastAsia="宋体" w:cs="宋体"/>
          <w:b/>
          <w:bCs/>
          <w:color w:val="auto"/>
          <w:sz w:val="32"/>
          <w:szCs w:val="32"/>
          <w:highlight w:val="none"/>
          <w:lang w:val="en-US" w:eastAsia="zh-CN"/>
        </w:rPr>
        <w:t>ZMW-2025-DHZC053</w:t>
      </w:r>
    </w:p>
    <w:p w14:paraId="74EB3CEA">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B5961ED">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2C7855E6">
      <w:pPr>
        <w:keepNext w:val="0"/>
        <w:keepLines w:val="0"/>
        <w:pageBreakBefore w:val="0"/>
        <w:widowControl/>
        <w:kinsoku/>
        <w:wordWrap/>
        <w:overflowPunct/>
        <w:topLinePunct w:val="0"/>
        <w:autoSpaceDE w:val="0"/>
        <w:autoSpaceDN w:val="0"/>
        <w:bidi w:val="0"/>
        <w:adjustRightInd w:val="0"/>
        <w:snapToGrid w:val="0"/>
        <w:spacing w:before="309" w:line="240" w:lineRule="auto"/>
        <w:jc w:val="center"/>
        <w:rPr>
          <w:rFonts w:ascii="宋体" w:hAnsi="宋体" w:eastAsia="宋体" w:cs="宋体"/>
          <w:color w:val="auto"/>
          <w:sz w:val="95"/>
          <w:szCs w:val="95"/>
          <w:highlight w:val="none"/>
        </w:rPr>
      </w:pPr>
      <w:r>
        <w:rPr>
          <w:rFonts w:ascii="宋体" w:hAnsi="宋体" w:eastAsia="宋体" w:cs="宋体"/>
          <w:b/>
          <w:bCs/>
          <w:color w:val="auto"/>
          <w:spacing w:val="-35"/>
          <w:sz w:val="95"/>
          <w:szCs w:val="95"/>
          <w:highlight w:val="none"/>
        </w:rPr>
        <w:t>招标文件</w:t>
      </w:r>
    </w:p>
    <w:p w14:paraId="786FA267">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2B8B5D0E">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2204519F">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8034794">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AC4A7B6">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989D704">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0BE6DFA0">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1281760">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A3E54C5">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BF266B0">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95DEB11">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FA6BC4A">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DFEC888">
      <w:pPr>
        <w:keepNext w:val="0"/>
        <w:keepLines w:val="0"/>
        <w:pageBreakBefore w:val="0"/>
        <w:widowControl/>
        <w:kinsoku/>
        <w:wordWrap/>
        <w:overflowPunct/>
        <w:topLinePunct w:val="0"/>
        <w:autoSpaceDE w:val="0"/>
        <w:autoSpaceDN w:val="0"/>
        <w:bidi w:val="0"/>
        <w:adjustRightInd w:val="0"/>
        <w:snapToGrid w:val="0"/>
        <w:spacing w:before="98" w:line="240" w:lineRule="auto"/>
        <w:ind w:left="869"/>
        <w:rPr>
          <w:rFonts w:hint="eastAsia" w:ascii="宋体" w:hAnsi="宋体" w:eastAsia="宋体" w:cs="宋体"/>
          <w:color w:val="auto"/>
          <w:sz w:val="30"/>
          <w:szCs w:val="30"/>
          <w:highlight w:val="none"/>
          <w:lang w:eastAsia="zh-CN"/>
        </w:rPr>
      </w:pPr>
      <w:r>
        <w:rPr>
          <w:rFonts w:hint="eastAsia" w:ascii="宋体" w:hAnsi="宋体" w:eastAsia="宋体" w:cs="宋体"/>
          <w:b/>
          <w:bCs/>
          <w:color w:val="auto"/>
          <w:spacing w:val="-4"/>
          <w:sz w:val="30"/>
          <w:szCs w:val="30"/>
          <w:highlight w:val="none"/>
          <w:lang w:val="en-US" w:eastAsia="zh-CN"/>
        </w:rPr>
        <w:t xml:space="preserve">采   购   </w:t>
      </w:r>
      <w:r>
        <w:rPr>
          <w:rFonts w:ascii="宋体" w:hAnsi="宋体" w:eastAsia="宋体" w:cs="宋体"/>
          <w:b/>
          <w:bCs/>
          <w:color w:val="auto"/>
          <w:spacing w:val="-4"/>
          <w:sz w:val="30"/>
          <w:szCs w:val="30"/>
          <w:highlight w:val="none"/>
        </w:rPr>
        <w:t>人：</w:t>
      </w:r>
      <w:r>
        <w:rPr>
          <w:rFonts w:hint="eastAsia" w:ascii="宋体" w:hAnsi="宋体" w:eastAsia="宋体" w:cs="宋体"/>
          <w:b/>
          <w:bCs/>
          <w:color w:val="auto"/>
          <w:spacing w:val="-4"/>
          <w:sz w:val="30"/>
          <w:szCs w:val="30"/>
          <w:highlight w:val="none"/>
          <w:lang w:eastAsia="zh-CN"/>
        </w:rPr>
        <w:t>敦化市中医院</w:t>
      </w:r>
    </w:p>
    <w:p w14:paraId="3539E380">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06A5785C">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6AC5AAE">
      <w:pPr>
        <w:keepNext w:val="0"/>
        <w:keepLines w:val="0"/>
        <w:pageBreakBefore w:val="0"/>
        <w:widowControl/>
        <w:kinsoku/>
        <w:wordWrap/>
        <w:overflowPunct/>
        <w:topLinePunct w:val="0"/>
        <w:autoSpaceDE w:val="0"/>
        <w:autoSpaceDN w:val="0"/>
        <w:bidi w:val="0"/>
        <w:adjustRightInd w:val="0"/>
        <w:snapToGrid w:val="0"/>
        <w:spacing w:before="98" w:line="240" w:lineRule="auto"/>
        <w:ind w:left="869"/>
        <w:rPr>
          <w:rFonts w:hint="eastAsia" w:ascii="宋体" w:hAnsi="宋体" w:eastAsia="宋体" w:cs="宋体"/>
          <w:color w:val="auto"/>
          <w:sz w:val="30"/>
          <w:szCs w:val="30"/>
          <w:highlight w:val="none"/>
          <w:lang w:eastAsia="zh-CN"/>
        </w:rPr>
      </w:pPr>
      <w:r>
        <w:rPr>
          <w:rFonts w:hint="eastAsia" w:ascii="宋体" w:hAnsi="宋体" w:eastAsia="宋体" w:cs="宋体"/>
          <w:b/>
          <w:bCs/>
          <w:color w:val="auto"/>
          <w:spacing w:val="-3"/>
          <w:sz w:val="30"/>
          <w:szCs w:val="30"/>
          <w:highlight w:val="none"/>
          <w:lang w:eastAsia="zh-CN"/>
        </w:rPr>
        <w:t>采购代理机构</w:t>
      </w:r>
      <w:r>
        <w:rPr>
          <w:rFonts w:ascii="宋体" w:hAnsi="宋体" w:eastAsia="宋体" w:cs="宋体"/>
          <w:b/>
          <w:bCs/>
          <w:color w:val="auto"/>
          <w:spacing w:val="-3"/>
          <w:sz w:val="30"/>
          <w:szCs w:val="30"/>
          <w:highlight w:val="none"/>
        </w:rPr>
        <w:t>：</w:t>
      </w:r>
      <w:r>
        <w:rPr>
          <w:rFonts w:hint="eastAsia" w:ascii="宋体" w:hAnsi="宋体" w:eastAsia="宋体" w:cs="宋体"/>
          <w:b/>
          <w:bCs/>
          <w:color w:val="auto"/>
          <w:spacing w:val="-3"/>
          <w:sz w:val="30"/>
          <w:szCs w:val="30"/>
          <w:highlight w:val="none"/>
          <w:lang w:eastAsia="zh-CN"/>
        </w:rPr>
        <w:t>中洺威项目管理咨询有限公司</w:t>
      </w:r>
    </w:p>
    <w:p w14:paraId="07A3B67F">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029FCD4E">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610376A">
      <w:pPr>
        <w:keepNext w:val="0"/>
        <w:keepLines w:val="0"/>
        <w:pageBreakBefore w:val="0"/>
        <w:widowControl/>
        <w:kinsoku/>
        <w:wordWrap/>
        <w:overflowPunct/>
        <w:topLinePunct w:val="0"/>
        <w:autoSpaceDE w:val="0"/>
        <w:autoSpaceDN w:val="0"/>
        <w:bidi w:val="0"/>
        <w:adjustRightInd w:val="0"/>
        <w:snapToGrid w:val="0"/>
        <w:spacing w:before="98" w:line="240" w:lineRule="auto"/>
        <w:jc w:val="center"/>
        <w:rPr>
          <w:rFonts w:ascii="宋体" w:hAnsi="宋体" w:eastAsia="宋体" w:cs="宋体"/>
          <w:color w:val="auto"/>
          <w:sz w:val="30"/>
          <w:szCs w:val="30"/>
          <w:highlight w:val="none"/>
        </w:rPr>
      </w:pPr>
      <w:r>
        <w:rPr>
          <w:rFonts w:ascii="宋体" w:hAnsi="宋体" w:eastAsia="宋体" w:cs="宋体"/>
          <w:b/>
          <w:bCs/>
          <w:color w:val="auto"/>
          <w:spacing w:val="-9"/>
          <w:sz w:val="30"/>
          <w:szCs w:val="30"/>
          <w:highlight w:val="none"/>
        </w:rPr>
        <w:t>二</w:t>
      </w:r>
      <w:r>
        <w:rPr>
          <w:rFonts w:hint="eastAsia" w:ascii="宋体" w:hAnsi="宋体" w:eastAsia="宋体" w:cs="宋体"/>
          <w:b/>
          <w:bCs/>
          <w:color w:val="auto"/>
          <w:spacing w:val="-9"/>
          <w:sz w:val="30"/>
          <w:szCs w:val="30"/>
          <w:highlight w:val="none"/>
          <w:lang w:val="en-US" w:eastAsia="zh-CN"/>
        </w:rPr>
        <w:t>O</w:t>
      </w:r>
      <w:r>
        <w:rPr>
          <w:rFonts w:ascii="宋体" w:hAnsi="宋体" w:eastAsia="宋体" w:cs="宋体"/>
          <w:b/>
          <w:bCs/>
          <w:color w:val="auto"/>
          <w:spacing w:val="-9"/>
          <w:sz w:val="30"/>
          <w:szCs w:val="30"/>
          <w:highlight w:val="none"/>
        </w:rPr>
        <w:t>二</w:t>
      </w:r>
      <w:r>
        <w:rPr>
          <w:rFonts w:hint="eastAsia" w:ascii="宋体" w:hAnsi="宋体" w:eastAsia="宋体" w:cs="宋体"/>
          <w:b/>
          <w:bCs/>
          <w:color w:val="auto"/>
          <w:spacing w:val="-9"/>
          <w:sz w:val="30"/>
          <w:szCs w:val="30"/>
          <w:highlight w:val="none"/>
          <w:lang w:val="en-US" w:eastAsia="zh-CN"/>
        </w:rPr>
        <w:t>五</w:t>
      </w:r>
      <w:r>
        <w:rPr>
          <w:rFonts w:ascii="宋体" w:hAnsi="宋体" w:eastAsia="宋体" w:cs="宋体"/>
          <w:b/>
          <w:bCs/>
          <w:color w:val="auto"/>
          <w:spacing w:val="-9"/>
          <w:sz w:val="30"/>
          <w:szCs w:val="30"/>
          <w:highlight w:val="none"/>
        </w:rPr>
        <w:t>年</w:t>
      </w:r>
      <w:r>
        <w:rPr>
          <w:rFonts w:hint="eastAsia" w:ascii="宋体" w:hAnsi="宋体" w:eastAsia="宋体" w:cs="宋体"/>
          <w:b/>
          <w:bCs/>
          <w:color w:val="auto"/>
          <w:spacing w:val="-9"/>
          <w:sz w:val="30"/>
          <w:szCs w:val="30"/>
          <w:highlight w:val="none"/>
          <w:lang w:val="en-US" w:eastAsia="zh-CN"/>
        </w:rPr>
        <w:t>三</w:t>
      </w:r>
      <w:r>
        <w:rPr>
          <w:rFonts w:ascii="宋体" w:hAnsi="宋体" w:eastAsia="宋体" w:cs="宋体"/>
          <w:b/>
          <w:bCs/>
          <w:color w:val="auto"/>
          <w:spacing w:val="-9"/>
          <w:sz w:val="30"/>
          <w:szCs w:val="30"/>
          <w:highlight w:val="none"/>
        </w:rPr>
        <w:t>月</w:t>
      </w:r>
    </w:p>
    <w:p w14:paraId="2F10AB52">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30"/>
          <w:szCs w:val="30"/>
          <w:highlight w:val="none"/>
        </w:rPr>
        <w:sectPr>
          <w:footerReference r:id="rId5" w:type="default"/>
          <w:pgSz w:w="11906" w:h="16839"/>
          <w:pgMar w:top="1440" w:right="1080" w:bottom="1440" w:left="1080" w:header="0" w:footer="1200" w:gutter="0"/>
          <w:cols w:space="720" w:num="1"/>
        </w:sectPr>
      </w:pPr>
    </w:p>
    <w:p w14:paraId="581CC23B">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65BE4A6">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6C4F387">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D12F2DF">
      <w:pPr>
        <w:keepNext w:val="0"/>
        <w:keepLines w:val="0"/>
        <w:pageBreakBefore w:val="0"/>
        <w:widowControl/>
        <w:kinsoku/>
        <w:wordWrap/>
        <w:overflowPunct/>
        <w:topLinePunct w:val="0"/>
        <w:autoSpaceDE w:val="0"/>
        <w:autoSpaceDN w:val="0"/>
        <w:bidi w:val="0"/>
        <w:adjustRightInd w:val="0"/>
        <w:snapToGrid w:val="0"/>
        <w:spacing w:before="113" w:line="360" w:lineRule="auto"/>
        <w:ind w:left="3805"/>
        <w:outlineLvl w:val="0"/>
        <w:rPr>
          <w:rFonts w:ascii="宋体" w:hAnsi="宋体" w:eastAsia="宋体" w:cs="宋体"/>
          <w:color w:val="auto"/>
          <w:sz w:val="56"/>
          <w:szCs w:val="56"/>
          <w:highlight w:val="none"/>
        </w:rPr>
      </w:pPr>
      <w:r>
        <w:rPr>
          <w:rFonts w:ascii="宋体" w:hAnsi="宋体" w:eastAsia="宋体" w:cs="宋体"/>
          <w:b/>
          <w:bCs/>
          <w:color w:val="auto"/>
          <w:spacing w:val="-41"/>
          <w:sz w:val="56"/>
          <w:szCs w:val="56"/>
          <w:highlight w:val="none"/>
        </w:rPr>
        <w:t>目录</w:t>
      </w:r>
    </w:p>
    <w:p w14:paraId="07DE54F2">
      <w:pPr>
        <w:pStyle w:val="2"/>
        <w:keepNext w:val="0"/>
        <w:keepLines w:val="0"/>
        <w:pageBreakBefore w:val="0"/>
        <w:widowControl/>
        <w:kinsoku/>
        <w:wordWrap/>
        <w:overflowPunct/>
        <w:topLinePunct w:val="0"/>
        <w:autoSpaceDE w:val="0"/>
        <w:autoSpaceDN w:val="0"/>
        <w:bidi w:val="0"/>
        <w:adjustRightInd w:val="0"/>
        <w:snapToGrid w:val="0"/>
        <w:spacing w:line="360" w:lineRule="auto"/>
        <w:rPr>
          <w:color w:val="auto"/>
          <w:sz w:val="28"/>
          <w:szCs w:val="28"/>
          <w:highlight w:val="none"/>
        </w:rPr>
      </w:pPr>
    </w:p>
    <w:p w14:paraId="77F03059">
      <w:pPr>
        <w:pStyle w:val="2"/>
        <w:keepNext w:val="0"/>
        <w:keepLines w:val="0"/>
        <w:pageBreakBefore w:val="0"/>
        <w:widowControl/>
        <w:kinsoku/>
        <w:wordWrap/>
        <w:overflowPunct/>
        <w:topLinePunct w:val="0"/>
        <w:autoSpaceDE w:val="0"/>
        <w:autoSpaceDN w:val="0"/>
        <w:bidi w:val="0"/>
        <w:adjustRightInd w:val="0"/>
        <w:snapToGrid w:val="0"/>
        <w:spacing w:line="360" w:lineRule="auto"/>
        <w:rPr>
          <w:color w:val="auto"/>
          <w:sz w:val="28"/>
          <w:szCs w:val="28"/>
          <w:highlight w:val="none"/>
        </w:rPr>
      </w:pPr>
    </w:p>
    <w:sdt>
      <w:sdtPr>
        <w:rPr>
          <w:rFonts w:ascii="宋体" w:hAnsi="宋体" w:eastAsia="宋体" w:cs="宋体"/>
          <w:color w:val="auto"/>
          <w:sz w:val="36"/>
          <w:szCs w:val="36"/>
          <w:highlight w:val="none"/>
        </w:rPr>
        <w:id w:val="147458331"/>
        <w:docPartObj>
          <w:docPartGallery w:val="Table of Contents"/>
          <w:docPartUnique/>
        </w:docPartObj>
      </w:sdtPr>
      <w:sdtEndPr>
        <w:rPr>
          <w:rFonts w:ascii="宋体" w:hAnsi="宋体" w:eastAsia="宋体" w:cs="宋体"/>
          <w:color w:val="auto"/>
          <w:sz w:val="36"/>
          <w:szCs w:val="36"/>
          <w:highlight w:val="none"/>
        </w:rPr>
      </w:sdtEndPr>
      <w:sdtContent>
        <w:p w14:paraId="10B60AC0">
          <w:pPr>
            <w:keepNext w:val="0"/>
            <w:keepLines w:val="0"/>
            <w:pageBreakBefore w:val="0"/>
            <w:widowControl/>
            <w:tabs>
              <w:tab w:val="right" w:leader="dot" w:pos="8709"/>
            </w:tabs>
            <w:kinsoku/>
            <w:wordWrap/>
            <w:overflowPunct/>
            <w:topLinePunct w:val="0"/>
            <w:autoSpaceDE w:val="0"/>
            <w:autoSpaceDN w:val="0"/>
            <w:bidi w:val="0"/>
            <w:adjustRightInd w:val="0"/>
            <w:snapToGrid w:val="0"/>
            <w:spacing w:before="78" w:line="360" w:lineRule="auto"/>
            <w:rPr>
              <w:rFonts w:ascii="宋体" w:hAnsi="宋体" w:eastAsia="宋体" w:cs="宋体"/>
              <w:color w:val="auto"/>
              <w:sz w:val="36"/>
              <w:szCs w:val="36"/>
              <w:highlight w:val="none"/>
            </w:rPr>
          </w:pPr>
          <w:bookmarkStart w:id="0" w:name="bookmark1"/>
          <w:bookmarkEnd w:id="0"/>
          <w:r>
            <w:rPr>
              <w:color w:val="auto"/>
              <w:sz w:val="28"/>
              <w:szCs w:val="28"/>
              <w:highlight w:val="none"/>
            </w:rPr>
            <w:fldChar w:fldCharType="begin"/>
          </w:r>
          <w:r>
            <w:rPr>
              <w:color w:val="auto"/>
              <w:sz w:val="28"/>
              <w:szCs w:val="28"/>
              <w:highlight w:val="none"/>
            </w:rPr>
            <w:instrText xml:space="preserve"> HYPERLINK \l "bookmark2" </w:instrText>
          </w:r>
          <w:r>
            <w:rPr>
              <w:color w:val="auto"/>
              <w:sz w:val="28"/>
              <w:szCs w:val="28"/>
              <w:highlight w:val="none"/>
            </w:rPr>
            <w:fldChar w:fldCharType="separate"/>
          </w:r>
          <w:r>
            <w:rPr>
              <w:rFonts w:ascii="宋体" w:hAnsi="宋体" w:eastAsia="宋体" w:cs="宋体"/>
              <w:b/>
              <w:bCs/>
              <w:color w:val="auto"/>
              <w:spacing w:val="-3"/>
              <w:sz w:val="36"/>
              <w:szCs w:val="36"/>
              <w:highlight w:val="none"/>
            </w:rPr>
            <w:t>第一章招标公告</w:t>
          </w:r>
          <w:r>
            <w:rPr>
              <w:rFonts w:ascii="宋体" w:hAnsi="宋体" w:eastAsia="宋体" w:cs="宋体"/>
              <w:color w:val="auto"/>
              <w:sz w:val="36"/>
              <w:szCs w:val="36"/>
              <w:highlight w:val="none"/>
              <w14:textOutline w14:w="4358" w14:cap="sq" w14:cmpd="sng">
                <w14:solidFill>
                  <w14:srgbClr w14:val="000000"/>
                </w14:solidFill>
                <w14:prstDash w14:val="solid"/>
                <w14:bevel/>
              </w14:textOutline>
            </w:rPr>
            <w:tab/>
          </w:r>
          <w:r>
            <w:rPr>
              <w:rFonts w:hint="eastAsia" w:ascii="宋体" w:hAnsi="宋体" w:eastAsia="宋体" w:cs="宋体"/>
              <w:b/>
              <w:bCs/>
              <w:color w:val="auto"/>
              <w:spacing w:val="10"/>
              <w:sz w:val="36"/>
              <w:szCs w:val="36"/>
              <w:highlight w:val="none"/>
              <w:lang w:val="en-US" w:eastAsia="zh-CN"/>
            </w:rPr>
            <w:t>1</w:t>
          </w:r>
          <w:r>
            <w:rPr>
              <w:rFonts w:ascii="宋体" w:hAnsi="宋体" w:eastAsia="宋体" w:cs="宋体"/>
              <w:b/>
              <w:bCs/>
              <w:color w:val="auto"/>
              <w:spacing w:val="10"/>
              <w:sz w:val="36"/>
              <w:szCs w:val="36"/>
              <w:highlight w:val="none"/>
            </w:rPr>
            <w:fldChar w:fldCharType="end"/>
          </w:r>
        </w:p>
        <w:p w14:paraId="6930597A">
          <w:pPr>
            <w:keepNext w:val="0"/>
            <w:keepLines w:val="0"/>
            <w:pageBreakBefore w:val="0"/>
            <w:widowControl/>
            <w:tabs>
              <w:tab w:val="right" w:leader="dot" w:pos="8709"/>
            </w:tabs>
            <w:kinsoku/>
            <w:wordWrap/>
            <w:overflowPunct/>
            <w:topLinePunct w:val="0"/>
            <w:autoSpaceDE w:val="0"/>
            <w:autoSpaceDN w:val="0"/>
            <w:bidi w:val="0"/>
            <w:adjustRightInd w:val="0"/>
            <w:snapToGrid w:val="0"/>
            <w:spacing w:before="304" w:line="360" w:lineRule="auto"/>
            <w:rPr>
              <w:rFonts w:ascii="宋体" w:hAnsi="宋体" w:eastAsia="宋体" w:cs="宋体"/>
              <w:color w:val="auto"/>
              <w:sz w:val="36"/>
              <w:szCs w:val="36"/>
              <w:highlight w:val="none"/>
            </w:rPr>
          </w:pPr>
          <w:bookmarkStart w:id="1" w:name="bookmark3"/>
          <w:bookmarkEnd w:id="1"/>
          <w:r>
            <w:rPr>
              <w:color w:val="auto"/>
              <w:sz w:val="28"/>
              <w:szCs w:val="28"/>
              <w:highlight w:val="none"/>
            </w:rPr>
            <w:fldChar w:fldCharType="begin"/>
          </w:r>
          <w:r>
            <w:rPr>
              <w:color w:val="auto"/>
              <w:sz w:val="28"/>
              <w:szCs w:val="28"/>
              <w:highlight w:val="none"/>
            </w:rPr>
            <w:instrText xml:space="preserve"> HYPERLINK \l "bookmark4" </w:instrText>
          </w:r>
          <w:r>
            <w:rPr>
              <w:color w:val="auto"/>
              <w:sz w:val="28"/>
              <w:szCs w:val="28"/>
              <w:highlight w:val="none"/>
            </w:rPr>
            <w:fldChar w:fldCharType="separate"/>
          </w:r>
          <w:r>
            <w:rPr>
              <w:rFonts w:ascii="宋体" w:hAnsi="宋体" w:eastAsia="宋体" w:cs="宋体"/>
              <w:b/>
              <w:bCs/>
              <w:color w:val="auto"/>
              <w:spacing w:val="-3"/>
              <w:sz w:val="36"/>
              <w:szCs w:val="36"/>
              <w:highlight w:val="none"/>
            </w:rPr>
            <w:t>第二章投标人须知</w:t>
          </w:r>
          <w:r>
            <w:rPr>
              <w:rFonts w:ascii="宋体" w:hAnsi="宋体" w:eastAsia="宋体" w:cs="宋体"/>
              <w:color w:val="auto"/>
              <w:sz w:val="36"/>
              <w:szCs w:val="36"/>
              <w:highlight w:val="none"/>
              <w14:textOutline w14:w="4358" w14:cap="sq" w14:cmpd="sng">
                <w14:solidFill>
                  <w14:srgbClr w14:val="000000"/>
                </w14:solidFill>
                <w14:prstDash w14:val="solid"/>
                <w14:bevel/>
              </w14:textOutline>
            </w:rPr>
            <w:tab/>
          </w:r>
          <w:r>
            <w:rPr>
              <w:rFonts w:hint="eastAsia" w:ascii="宋体" w:hAnsi="宋体" w:eastAsia="宋体" w:cs="宋体"/>
              <w:b/>
              <w:bCs/>
              <w:color w:val="auto"/>
              <w:spacing w:val="10"/>
              <w:sz w:val="36"/>
              <w:szCs w:val="36"/>
              <w:highlight w:val="none"/>
              <w:lang w:val="en-US" w:eastAsia="zh-CN"/>
            </w:rPr>
            <w:t>4</w:t>
          </w:r>
          <w:r>
            <w:rPr>
              <w:rFonts w:ascii="宋体" w:hAnsi="宋体" w:eastAsia="宋体" w:cs="宋体"/>
              <w:b/>
              <w:bCs/>
              <w:color w:val="auto"/>
              <w:spacing w:val="10"/>
              <w:sz w:val="36"/>
              <w:szCs w:val="36"/>
              <w:highlight w:val="none"/>
            </w:rPr>
            <w:fldChar w:fldCharType="end"/>
          </w:r>
        </w:p>
        <w:p w14:paraId="5EC46F15">
          <w:pPr>
            <w:keepNext w:val="0"/>
            <w:keepLines w:val="0"/>
            <w:pageBreakBefore w:val="0"/>
            <w:widowControl/>
            <w:tabs>
              <w:tab w:val="right" w:leader="dot" w:pos="8709"/>
            </w:tabs>
            <w:kinsoku/>
            <w:wordWrap/>
            <w:overflowPunct/>
            <w:topLinePunct w:val="0"/>
            <w:autoSpaceDE w:val="0"/>
            <w:autoSpaceDN w:val="0"/>
            <w:bidi w:val="0"/>
            <w:adjustRightInd w:val="0"/>
            <w:snapToGrid w:val="0"/>
            <w:spacing w:before="303" w:line="360" w:lineRule="auto"/>
            <w:rPr>
              <w:rFonts w:hint="eastAsia" w:ascii="宋体" w:hAnsi="宋体" w:eastAsia="宋体" w:cs="宋体"/>
              <w:color w:val="auto"/>
              <w:sz w:val="36"/>
              <w:szCs w:val="36"/>
              <w:highlight w:val="none"/>
              <w:lang w:val="en-US" w:eastAsia="zh-CN"/>
            </w:rPr>
          </w:pPr>
          <w:bookmarkStart w:id="2" w:name="bookmark5"/>
          <w:bookmarkEnd w:id="2"/>
          <w:r>
            <w:rPr>
              <w:color w:val="auto"/>
              <w:sz w:val="28"/>
              <w:szCs w:val="28"/>
              <w:highlight w:val="none"/>
            </w:rPr>
            <w:fldChar w:fldCharType="begin"/>
          </w:r>
          <w:r>
            <w:rPr>
              <w:color w:val="auto"/>
              <w:sz w:val="28"/>
              <w:szCs w:val="28"/>
              <w:highlight w:val="none"/>
            </w:rPr>
            <w:instrText xml:space="preserve"> HYPERLINK \l "bookmark6" </w:instrText>
          </w:r>
          <w:r>
            <w:rPr>
              <w:color w:val="auto"/>
              <w:sz w:val="28"/>
              <w:szCs w:val="28"/>
              <w:highlight w:val="none"/>
            </w:rPr>
            <w:fldChar w:fldCharType="separate"/>
          </w:r>
          <w:r>
            <w:rPr>
              <w:rFonts w:ascii="宋体" w:hAnsi="宋体" w:eastAsia="宋体" w:cs="宋体"/>
              <w:b/>
              <w:bCs/>
              <w:color w:val="auto"/>
              <w:spacing w:val="-3"/>
              <w:sz w:val="36"/>
              <w:szCs w:val="36"/>
              <w:highlight w:val="none"/>
            </w:rPr>
            <w:t>第三章评标办法（综合评分法）</w:t>
          </w:r>
          <w:r>
            <w:rPr>
              <w:rFonts w:ascii="宋体" w:hAnsi="宋体" w:eastAsia="宋体" w:cs="宋体"/>
              <w:color w:val="auto"/>
              <w:sz w:val="36"/>
              <w:szCs w:val="36"/>
              <w:highlight w:val="none"/>
              <w14:textOutline w14:w="4358" w14:cap="sq" w14:cmpd="sng">
                <w14:solidFill>
                  <w14:srgbClr w14:val="000000"/>
                </w14:solidFill>
                <w14:prstDash w14:val="solid"/>
                <w14:bevel/>
              </w14:textOutline>
            </w:rPr>
            <w:tab/>
          </w:r>
          <w:r>
            <w:rPr>
              <w:rFonts w:hint="eastAsia" w:ascii="宋体" w:hAnsi="宋体" w:eastAsia="宋体" w:cs="宋体"/>
              <w:b/>
              <w:bCs/>
              <w:color w:val="auto"/>
              <w:spacing w:val="1"/>
              <w:sz w:val="36"/>
              <w:szCs w:val="36"/>
              <w:highlight w:val="none"/>
              <w:lang w:val="en-US" w:eastAsia="zh-CN"/>
            </w:rPr>
            <w:t>3</w:t>
          </w:r>
          <w:r>
            <w:rPr>
              <w:rFonts w:ascii="宋体" w:hAnsi="宋体" w:eastAsia="宋体" w:cs="宋体"/>
              <w:b/>
              <w:bCs/>
              <w:color w:val="auto"/>
              <w:spacing w:val="1"/>
              <w:sz w:val="36"/>
              <w:szCs w:val="36"/>
              <w:highlight w:val="none"/>
            </w:rPr>
            <w:fldChar w:fldCharType="end"/>
          </w:r>
          <w:r>
            <w:rPr>
              <w:rFonts w:hint="eastAsia" w:ascii="宋体" w:hAnsi="宋体" w:eastAsia="宋体" w:cs="宋体"/>
              <w:b/>
              <w:bCs/>
              <w:color w:val="auto"/>
              <w:spacing w:val="1"/>
              <w:sz w:val="36"/>
              <w:szCs w:val="36"/>
              <w:highlight w:val="none"/>
              <w:lang w:val="en-US" w:eastAsia="zh-CN"/>
            </w:rPr>
            <w:t>5</w:t>
          </w:r>
        </w:p>
        <w:p w14:paraId="57597F93">
          <w:pPr>
            <w:keepNext w:val="0"/>
            <w:keepLines w:val="0"/>
            <w:pageBreakBefore w:val="0"/>
            <w:widowControl/>
            <w:tabs>
              <w:tab w:val="right" w:leader="dot" w:pos="8709"/>
            </w:tabs>
            <w:kinsoku/>
            <w:wordWrap/>
            <w:overflowPunct/>
            <w:topLinePunct w:val="0"/>
            <w:autoSpaceDE w:val="0"/>
            <w:autoSpaceDN w:val="0"/>
            <w:bidi w:val="0"/>
            <w:adjustRightInd w:val="0"/>
            <w:snapToGrid w:val="0"/>
            <w:spacing w:before="303" w:line="360" w:lineRule="auto"/>
            <w:rPr>
              <w:rFonts w:hint="eastAsia" w:ascii="宋体" w:hAnsi="宋体" w:eastAsia="宋体" w:cs="宋体"/>
              <w:color w:val="auto"/>
              <w:sz w:val="36"/>
              <w:szCs w:val="36"/>
              <w:highlight w:val="none"/>
              <w:lang w:val="en-US" w:eastAsia="zh-CN"/>
            </w:rPr>
          </w:pPr>
          <w:bookmarkStart w:id="3" w:name="bookmark7"/>
          <w:bookmarkEnd w:id="3"/>
          <w:r>
            <w:rPr>
              <w:color w:val="auto"/>
              <w:sz w:val="28"/>
              <w:szCs w:val="28"/>
              <w:highlight w:val="none"/>
            </w:rPr>
            <w:fldChar w:fldCharType="begin"/>
          </w:r>
          <w:r>
            <w:rPr>
              <w:color w:val="auto"/>
              <w:sz w:val="28"/>
              <w:szCs w:val="28"/>
              <w:highlight w:val="none"/>
            </w:rPr>
            <w:instrText xml:space="preserve"> HYPERLINK \l "bookmark8" </w:instrText>
          </w:r>
          <w:r>
            <w:rPr>
              <w:color w:val="auto"/>
              <w:sz w:val="28"/>
              <w:szCs w:val="28"/>
              <w:highlight w:val="none"/>
            </w:rPr>
            <w:fldChar w:fldCharType="separate"/>
          </w:r>
          <w:r>
            <w:rPr>
              <w:rFonts w:ascii="宋体" w:hAnsi="宋体" w:eastAsia="宋体" w:cs="宋体"/>
              <w:b/>
              <w:bCs/>
              <w:color w:val="auto"/>
              <w:spacing w:val="-3"/>
              <w:sz w:val="36"/>
              <w:szCs w:val="36"/>
              <w:highlight w:val="none"/>
            </w:rPr>
            <w:t>第四章合同条款及格式</w:t>
          </w:r>
          <w:r>
            <w:rPr>
              <w:rFonts w:ascii="宋体" w:hAnsi="宋体" w:eastAsia="宋体" w:cs="宋体"/>
              <w:color w:val="auto"/>
              <w:sz w:val="36"/>
              <w:szCs w:val="36"/>
              <w:highlight w:val="none"/>
              <w14:textOutline w14:w="4358" w14:cap="sq" w14:cmpd="sng">
                <w14:solidFill>
                  <w14:srgbClr w14:val="000000"/>
                </w14:solidFill>
                <w14:prstDash w14:val="solid"/>
                <w14:bevel/>
              </w14:textOutline>
            </w:rPr>
            <w:tab/>
          </w:r>
          <w:r>
            <w:rPr>
              <w:rFonts w:hint="eastAsia" w:ascii="宋体" w:hAnsi="宋体" w:eastAsia="宋体" w:cs="宋体"/>
              <w:b/>
              <w:bCs/>
              <w:color w:val="auto"/>
              <w:spacing w:val="3"/>
              <w:sz w:val="36"/>
              <w:szCs w:val="36"/>
              <w:highlight w:val="none"/>
              <w:lang w:val="en-US" w:eastAsia="zh-CN"/>
            </w:rPr>
            <w:t>4</w:t>
          </w:r>
          <w:r>
            <w:rPr>
              <w:rFonts w:ascii="宋体" w:hAnsi="宋体" w:eastAsia="宋体" w:cs="宋体"/>
              <w:b/>
              <w:bCs/>
              <w:color w:val="auto"/>
              <w:spacing w:val="3"/>
              <w:sz w:val="36"/>
              <w:szCs w:val="36"/>
              <w:highlight w:val="none"/>
            </w:rPr>
            <w:fldChar w:fldCharType="end"/>
          </w:r>
          <w:r>
            <w:rPr>
              <w:rFonts w:hint="eastAsia" w:ascii="宋体" w:hAnsi="宋体" w:eastAsia="宋体" w:cs="宋体"/>
              <w:b/>
              <w:bCs/>
              <w:color w:val="auto"/>
              <w:spacing w:val="3"/>
              <w:sz w:val="36"/>
              <w:szCs w:val="36"/>
              <w:highlight w:val="none"/>
              <w:lang w:val="en-US" w:eastAsia="zh-CN"/>
            </w:rPr>
            <w:t>1</w:t>
          </w:r>
        </w:p>
        <w:p w14:paraId="6B7351F2">
          <w:pPr>
            <w:keepNext w:val="0"/>
            <w:keepLines w:val="0"/>
            <w:pageBreakBefore w:val="0"/>
            <w:widowControl/>
            <w:tabs>
              <w:tab w:val="right" w:leader="dot" w:pos="8709"/>
            </w:tabs>
            <w:kinsoku/>
            <w:wordWrap/>
            <w:overflowPunct/>
            <w:topLinePunct w:val="0"/>
            <w:autoSpaceDE w:val="0"/>
            <w:autoSpaceDN w:val="0"/>
            <w:bidi w:val="0"/>
            <w:adjustRightInd w:val="0"/>
            <w:snapToGrid w:val="0"/>
            <w:spacing w:before="303" w:line="360" w:lineRule="auto"/>
            <w:rPr>
              <w:rFonts w:hint="eastAsia" w:ascii="宋体" w:hAnsi="宋体" w:eastAsia="宋体" w:cs="宋体"/>
              <w:color w:val="auto"/>
              <w:sz w:val="36"/>
              <w:szCs w:val="36"/>
              <w:highlight w:val="none"/>
              <w:lang w:val="en-US" w:eastAsia="zh-CN"/>
            </w:rPr>
          </w:pPr>
          <w:bookmarkStart w:id="4" w:name="bookmark9"/>
          <w:bookmarkEnd w:id="4"/>
          <w:r>
            <w:rPr>
              <w:color w:val="auto"/>
              <w:sz w:val="28"/>
              <w:szCs w:val="28"/>
              <w:highlight w:val="none"/>
            </w:rPr>
            <w:fldChar w:fldCharType="begin"/>
          </w:r>
          <w:r>
            <w:rPr>
              <w:color w:val="auto"/>
              <w:sz w:val="28"/>
              <w:szCs w:val="28"/>
              <w:highlight w:val="none"/>
            </w:rPr>
            <w:instrText xml:space="preserve"> HYPERLINK \l "bookmark10" </w:instrText>
          </w:r>
          <w:r>
            <w:rPr>
              <w:color w:val="auto"/>
              <w:sz w:val="28"/>
              <w:szCs w:val="28"/>
              <w:highlight w:val="none"/>
            </w:rPr>
            <w:fldChar w:fldCharType="separate"/>
          </w:r>
          <w:r>
            <w:rPr>
              <w:rFonts w:ascii="宋体" w:hAnsi="宋体" w:eastAsia="宋体" w:cs="宋体"/>
              <w:b/>
              <w:bCs/>
              <w:color w:val="auto"/>
              <w:spacing w:val="-3"/>
              <w:sz w:val="36"/>
              <w:szCs w:val="36"/>
              <w:highlight w:val="none"/>
            </w:rPr>
            <w:t>第五章</w:t>
          </w:r>
          <w:r>
            <w:rPr>
              <w:rFonts w:hint="eastAsia" w:ascii="宋体" w:hAnsi="宋体" w:eastAsia="宋体" w:cs="宋体"/>
              <w:b/>
              <w:bCs/>
              <w:color w:val="auto"/>
              <w:spacing w:val="-3"/>
              <w:sz w:val="36"/>
              <w:szCs w:val="36"/>
              <w:highlight w:val="none"/>
              <w:lang w:eastAsia="zh-CN"/>
            </w:rPr>
            <w:t>采购清单及技术需求</w:t>
          </w:r>
          <w:r>
            <w:rPr>
              <w:rFonts w:ascii="宋体" w:hAnsi="宋体" w:eastAsia="宋体" w:cs="宋体"/>
              <w:color w:val="auto"/>
              <w:sz w:val="36"/>
              <w:szCs w:val="36"/>
              <w:highlight w:val="none"/>
              <w14:textOutline w14:w="4358" w14:cap="sq" w14:cmpd="sng">
                <w14:solidFill>
                  <w14:srgbClr w14:val="000000"/>
                </w14:solidFill>
                <w14:prstDash w14:val="solid"/>
                <w14:bevel/>
              </w14:textOutline>
            </w:rPr>
            <w:tab/>
          </w:r>
          <w:r>
            <w:rPr>
              <w:rFonts w:hint="eastAsia" w:ascii="宋体" w:hAnsi="宋体" w:eastAsia="宋体" w:cs="宋体"/>
              <w:b/>
              <w:bCs/>
              <w:color w:val="auto"/>
              <w:spacing w:val="2"/>
              <w:sz w:val="36"/>
              <w:szCs w:val="36"/>
              <w:highlight w:val="none"/>
              <w:lang w:val="en-US" w:eastAsia="zh-CN"/>
            </w:rPr>
            <w:t>5</w:t>
          </w:r>
          <w:r>
            <w:rPr>
              <w:rFonts w:ascii="宋体" w:hAnsi="宋体" w:eastAsia="宋体" w:cs="宋体"/>
              <w:b/>
              <w:bCs/>
              <w:color w:val="auto"/>
              <w:spacing w:val="2"/>
              <w:sz w:val="36"/>
              <w:szCs w:val="36"/>
              <w:highlight w:val="none"/>
            </w:rPr>
            <w:fldChar w:fldCharType="end"/>
          </w:r>
          <w:r>
            <w:rPr>
              <w:rFonts w:hint="eastAsia" w:ascii="宋体" w:hAnsi="宋体" w:eastAsia="宋体" w:cs="宋体"/>
              <w:b/>
              <w:bCs/>
              <w:color w:val="auto"/>
              <w:spacing w:val="2"/>
              <w:sz w:val="36"/>
              <w:szCs w:val="36"/>
              <w:highlight w:val="none"/>
              <w:lang w:val="en-US" w:eastAsia="zh-CN"/>
            </w:rPr>
            <w:t>1</w:t>
          </w:r>
        </w:p>
        <w:p w14:paraId="60ECC444">
          <w:pPr>
            <w:keepNext w:val="0"/>
            <w:keepLines w:val="0"/>
            <w:pageBreakBefore w:val="0"/>
            <w:widowControl/>
            <w:tabs>
              <w:tab w:val="right" w:leader="dot" w:pos="8709"/>
            </w:tabs>
            <w:kinsoku/>
            <w:wordWrap/>
            <w:overflowPunct/>
            <w:topLinePunct w:val="0"/>
            <w:autoSpaceDE w:val="0"/>
            <w:autoSpaceDN w:val="0"/>
            <w:bidi w:val="0"/>
            <w:adjustRightInd w:val="0"/>
            <w:snapToGrid w:val="0"/>
            <w:spacing w:before="304" w:line="360" w:lineRule="auto"/>
            <w:rPr>
              <w:rFonts w:ascii="宋体" w:hAnsi="宋体" w:eastAsia="宋体" w:cs="宋体"/>
              <w:color w:val="auto"/>
              <w:sz w:val="36"/>
              <w:szCs w:val="36"/>
              <w:highlight w:val="none"/>
            </w:rPr>
          </w:pPr>
          <w:bookmarkStart w:id="5" w:name="bookmark11"/>
          <w:bookmarkEnd w:id="5"/>
          <w:r>
            <w:rPr>
              <w:color w:val="auto"/>
              <w:sz w:val="28"/>
              <w:szCs w:val="28"/>
              <w:highlight w:val="none"/>
            </w:rPr>
            <w:fldChar w:fldCharType="begin"/>
          </w:r>
          <w:r>
            <w:rPr>
              <w:color w:val="auto"/>
              <w:sz w:val="28"/>
              <w:szCs w:val="28"/>
              <w:highlight w:val="none"/>
            </w:rPr>
            <w:instrText xml:space="preserve"> HYPERLINK \l "bookmark12" </w:instrText>
          </w:r>
          <w:r>
            <w:rPr>
              <w:color w:val="auto"/>
              <w:sz w:val="28"/>
              <w:szCs w:val="28"/>
              <w:highlight w:val="none"/>
            </w:rPr>
            <w:fldChar w:fldCharType="separate"/>
          </w:r>
          <w:r>
            <w:rPr>
              <w:rFonts w:ascii="宋体" w:hAnsi="宋体" w:eastAsia="宋体" w:cs="宋体"/>
              <w:b/>
              <w:bCs/>
              <w:color w:val="auto"/>
              <w:spacing w:val="-3"/>
              <w:sz w:val="36"/>
              <w:szCs w:val="36"/>
              <w:highlight w:val="none"/>
            </w:rPr>
            <w:t>第六章投标文件格式</w:t>
          </w:r>
          <w:r>
            <w:rPr>
              <w:rFonts w:ascii="宋体" w:hAnsi="宋体" w:eastAsia="宋体" w:cs="宋体"/>
              <w:color w:val="auto"/>
              <w:sz w:val="36"/>
              <w:szCs w:val="36"/>
              <w:highlight w:val="none"/>
              <w14:textOutline w14:w="4358" w14:cap="sq" w14:cmpd="sng">
                <w14:solidFill>
                  <w14:srgbClr w14:val="000000"/>
                </w14:solidFill>
                <w14:prstDash w14:val="solid"/>
                <w14:bevel/>
              </w14:textOutline>
            </w:rPr>
            <w:tab/>
          </w:r>
          <w:r>
            <w:rPr>
              <w:rFonts w:hint="eastAsia" w:ascii="宋体" w:hAnsi="宋体" w:eastAsia="宋体" w:cs="宋体"/>
              <w:b/>
              <w:bCs/>
              <w:color w:val="auto"/>
              <w:spacing w:val="3"/>
              <w:sz w:val="36"/>
              <w:szCs w:val="36"/>
              <w:highlight w:val="none"/>
              <w:lang w:val="en-US" w:eastAsia="zh-CN"/>
            </w:rPr>
            <w:t>9</w:t>
          </w:r>
          <w:r>
            <w:rPr>
              <w:rFonts w:ascii="宋体" w:hAnsi="宋体" w:eastAsia="宋体" w:cs="宋体"/>
              <w:b/>
              <w:bCs/>
              <w:color w:val="auto"/>
              <w:spacing w:val="3"/>
              <w:sz w:val="36"/>
              <w:szCs w:val="36"/>
              <w:highlight w:val="none"/>
            </w:rPr>
            <w:fldChar w:fldCharType="end"/>
          </w:r>
          <w:r>
            <w:rPr>
              <w:rFonts w:hint="eastAsia" w:ascii="宋体" w:hAnsi="宋体" w:eastAsia="宋体" w:cs="宋体"/>
              <w:b/>
              <w:bCs/>
              <w:color w:val="auto"/>
              <w:spacing w:val="3"/>
              <w:sz w:val="36"/>
              <w:szCs w:val="36"/>
              <w:highlight w:val="none"/>
              <w:lang w:val="en-US" w:eastAsia="zh-CN"/>
            </w:rPr>
            <w:t>3</w:t>
          </w:r>
        </w:p>
      </w:sdtContent>
    </w:sdt>
    <w:p w14:paraId="43D47D53">
      <w:pPr>
        <w:keepNext w:val="0"/>
        <w:keepLines w:val="0"/>
        <w:pageBreakBefore w:val="0"/>
        <w:widowControl/>
        <w:kinsoku/>
        <w:wordWrap/>
        <w:overflowPunct/>
        <w:topLinePunct w:val="0"/>
        <w:autoSpaceDE w:val="0"/>
        <w:autoSpaceDN w:val="0"/>
        <w:bidi w:val="0"/>
        <w:adjustRightInd w:val="0"/>
        <w:snapToGrid w:val="0"/>
        <w:spacing w:line="360" w:lineRule="auto"/>
        <w:rPr>
          <w:rFonts w:ascii="宋体" w:hAnsi="宋体" w:eastAsia="宋体" w:cs="宋体"/>
          <w:color w:val="auto"/>
          <w:sz w:val="36"/>
          <w:szCs w:val="36"/>
          <w:highlight w:val="none"/>
        </w:rPr>
        <w:sectPr>
          <w:footerReference r:id="rId6" w:type="default"/>
          <w:pgSz w:w="11906" w:h="16839"/>
          <w:pgMar w:top="1440" w:right="1080" w:bottom="1440" w:left="1080" w:header="0" w:footer="1200" w:gutter="0"/>
          <w:cols w:space="720" w:num="1"/>
        </w:sectPr>
      </w:pPr>
    </w:p>
    <w:p w14:paraId="3F980018">
      <w:pPr>
        <w:keepNext w:val="0"/>
        <w:keepLines w:val="0"/>
        <w:pageBreakBefore w:val="0"/>
        <w:widowControl/>
        <w:kinsoku/>
        <w:wordWrap/>
        <w:overflowPunct/>
        <w:topLinePunct w:val="0"/>
        <w:autoSpaceDE w:val="0"/>
        <w:autoSpaceDN w:val="0"/>
        <w:bidi w:val="0"/>
        <w:adjustRightInd w:val="0"/>
        <w:snapToGrid w:val="0"/>
        <w:spacing w:before="64" w:line="240" w:lineRule="auto"/>
        <w:jc w:val="center"/>
        <w:outlineLvl w:val="0"/>
        <w:rPr>
          <w:rFonts w:ascii="宋体" w:hAnsi="宋体" w:eastAsia="宋体" w:cs="宋体"/>
          <w:color w:val="auto"/>
          <w:sz w:val="31"/>
          <w:szCs w:val="31"/>
          <w:highlight w:val="none"/>
        </w:rPr>
      </w:pPr>
      <w:bookmarkStart w:id="6" w:name="bookmark1"/>
      <w:bookmarkEnd w:id="6"/>
      <w:bookmarkStart w:id="7" w:name="bookmark2"/>
      <w:bookmarkEnd w:id="7"/>
      <w:r>
        <w:rPr>
          <w:rFonts w:ascii="宋体" w:hAnsi="宋体" w:eastAsia="宋体" w:cs="宋体"/>
          <w:b/>
          <w:bCs/>
          <w:color w:val="auto"/>
          <w:spacing w:val="5"/>
          <w:sz w:val="31"/>
          <w:szCs w:val="31"/>
          <w:highlight w:val="none"/>
        </w:rPr>
        <w:t>第一章招标公告</w:t>
      </w:r>
    </w:p>
    <w:p w14:paraId="5C924191">
      <w:pPr>
        <w:keepNext w:val="0"/>
        <w:keepLines w:val="0"/>
        <w:pageBreakBefore w:val="0"/>
        <w:widowControl/>
        <w:kinsoku/>
        <w:wordWrap/>
        <w:overflowPunct/>
        <w:topLinePunct w:val="0"/>
        <w:autoSpaceDE w:val="0"/>
        <w:autoSpaceDN w:val="0"/>
        <w:bidi w:val="0"/>
        <w:adjustRightInd w:val="0"/>
        <w:snapToGrid w:val="0"/>
        <w:spacing w:before="181" w:line="240" w:lineRule="auto"/>
        <w:ind w:right="1122"/>
        <w:jc w:val="center"/>
        <w:rPr>
          <w:rFonts w:ascii="宋体" w:hAnsi="宋体" w:eastAsia="宋体" w:cs="宋体"/>
          <w:color w:val="auto"/>
          <w:sz w:val="28"/>
          <w:szCs w:val="28"/>
          <w:highlight w:val="none"/>
        </w:rPr>
      </w:pPr>
      <w:r>
        <w:rPr>
          <w:rFonts w:hint="eastAsia" w:ascii="宋体" w:hAnsi="宋体" w:eastAsia="宋体" w:cs="宋体"/>
          <w:b/>
          <w:bCs/>
          <w:color w:val="auto"/>
          <w:spacing w:val="5"/>
          <w:sz w:val="31"/>
          <w:szCs w:val="31"/>
          <w:highlight w:val="none"/>
          <w:lang w:val="en-US" w:eastAsia="zh-CN"/>
        </w:rPr>
        <w:t xml:space="preserve">   </w:t>
      </w:r>
      <w:r>
        <w:rPr>
          <w:rFonts w:hint="eastAsia" w:ascii="宋体" w:hAnsi="宋体" w:eastAsia="宋体" w:cs="宋体"/>
          <w:b/>
          <w:bCs/>
          <w:color w:val="auto"/>
          <w:spacing w:val="5"/>
          <w:sz w:val="31"/>
          <w:szCs w:val="31"/>
          <w:highlight w:val="none"/>
          <w:lang w:eastAsia="zh-CN"/>
        </w:rPr>
        <w:t>敦化市中医院高质量发展信息化建设项目</w:t>
      </w:r>
    </w:p>
    <w:tbl>
      <w:tblPr>
        <w:tblStyle w:val="19"/>
        <w:tblW w:w="8724" w:type="dxa"/>
        <w:tblInd w:w="44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24"/>
      </w:tblGrid>
      <w:tr w14:paraId="314EB6B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54" w:hRule="atLeast"/>
        </w:trPr>
        <w:tc>
          <w:tcPr>
            <w:tcW w:w="8724" w:type="dxa"/>
            <w:vAlign w:val="top"/>
          </w:tcPr>
          <w:p w14:paraId="2330DE0C">
            <w:pPr>
              <w:pStyle w:val="20"/>
              <w:keepNext w:val="0"/>
              <w:keepLines w:val="0"/>
              <w:pageBreakBefore w:val="0"/>
              <w:widowControl/>
              <w:kinsoku/>
              <w:wordWrap/>
              <w:overflowPunct/>
              <w:topLinePunct w:val="0"/>
              <w:autoSpaceDE w:val="0"/>
              <w:autoSpaceDN w:val="0"/>
              <w:bidi w:val="0"/>
              <w:adjustRightInd w:val="0"/>
              <w:snapToGrid w:val="0"/>
              <w:spacing w:before="40" w:line="240" w:lineRule="auto"/>
              <w:ind w:left="121"/>
              <w:rPr>
                <w:color w:val="auto"/>
                <w:highlight w:val="none"/>
              </w:rPr>
            </w:pPr>
            <w:r>
              <w:rPr>
                <w:color w:val="auto"/>
                <w:spacing w:val="-3"/>
                <w:highlight w:val="none"/>
              </w:rPr>
              <w:t>项目概况：</w:t>
            </w:r>
          </w:p>
          <w:p w14:paraId="46D596FF">
            <w:pPr>
              <w:pStyle w:val="20"/>
              <w:keepNext w:val="0"/>
              <w:keepLines w:val="0"/>
              <w:pageBreakBefore w:val="0"/>
              <w:widowControl/>
              <w:kinsoku/>
              <w:wordWrap/>
              <w:overflowPunct/>
              <w:topLinePunct w:val="0"/>
              <w:autoSpaceDE w:val="0"/>
              <w:autoSpaceDN w:val="0"/>
              <w:bidi w:val="0"/>
              <w:adjustRightInd w:val="0"/>
              <w:snapToGrid w:val="0"/>
              <w:spacing w:before="24" w:line="240" w:lineRule="auto"/>
              <w:ind w:left="116" w:right="107" w:firstLine="457"/>
              <w:jc w:val="both"/>
              <w:rPr>
                <w:color w:val="auto"/>
                <w:highlight w:val="none"/>
              </w:rPr>
            </w:pPr>
            <w:r>
              <w:rPr>
                <w:rFonts w:hint="eastAsia"/>
                <w:color w:val="auto"/>
                <w:spacing w:val="-1"/>
                <w:highlight w:val="none"/>
                <w:lang w:eastAsia="zh-CN"/>
              </w:rPr>
              <w:t>敦化市中医院高质量发展信息化建设项目</w:t>
            </w:r>
            <w:r>
              <w:rPr>
                <w:color w:val="auto"/>
                <w:spacing w:val="-1"/>
                <w:highlight w:val="none"/>
              </w:rPr>
              <w:t>的潜在投标人应在“政</w:t>
            </w:r>
            <w:r>
              <w:rPr>
                <w:color w:val="auto"/>
                <w:spacing w:val="-3"/>
                <w:highlight w:val="none"/>
              </w:rPr>
              <w:t>采云”平台</w:t>
            </w:r>
            <w:r>
              <w:rPr>
                <w:rFonts w:hint="eastAsia"/>
                <w:color w:val="auto"/>
                <w:spacing w:val="-3"/>
                <w:highlight w:val="none"/>
                <w:lang w:eastAsia="zh-CN"/>
              </w:rPr>
              <w:t>（</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color w:val="auto"/>
                <w:spacing w:val="-3"/>
                <w:highlight w:val="none"/>
              </w:rPr>
              <w:t>https://www.z</w:t>
            </w:r>
            <w:r>
              <w:rPr>
                <w:color w:val="auto"/>
                <w:spacing w:val="-4"/>
                <w:highlight w:val="none"/>
              </w:rPr>
              <w:t>cygov.cn/</w:t>
            </w:r>
            <w:r>
              <w:rPr>
                <w:color w:val="auto"/>
                <w:spacing w:val="-4"/>
                <w:highlight w:val="none"/>
              </w:rPr>
              <w:fldChar w:fldCharType="end"/>
            </w:r>
            <w:r>
              <w:rPr>
                <w:color w:val="auto"/>
                <w:spacing w:val="-4"/>
                <w:highlight w:val="none"/>
              </w:rPr>
              <w:t>)获取招标文件，</w:t>
            </w:r>
            <w:r>
              <w:rPr>
                <w:color w:val="auto"/>
                <w:spacing w:val="-4"/>
                <w:highlight w:val="none"/>
              </w:rPr>
              <w:t>并于</w:t>
            </w:r>
            <w:r>
              <w:rPr>
                <w:rFonts w:hint="eastAsia"/>
                <w:color w:val="auto"/>
                <w:spacing w:val="-4"/>
                <w:highlight w:val="none"/>
                <w:lang w:eastAsia="zh-CN"/>
              </w:rPr>
              <w:t>2025年04月02日9时00分</w:t>
            </w:r>
            <w:r>
              <w:rPr>
                <w:rFonts w:hint="eastAsia"/>
                <w:color w:val="auto"/>
                <w:spacing w:val="-4"/>
                <w:highlight w:val="none"/>
                <w:lang w:val="en-US" w:eastAsia="zh-CN"/>
              </w:rPr>
              <w:t>前</w:t>
            </w:r>
            <w:r>
              <w:rPr>
                <w:color w:val="auto"/>
                <w:spacing w:val="-2"/>
                <w:highlight w:val="none"/>
              </w:rPr>
              <w:t>递交</w:t>
            </w:r>
            <w:r>
              <w:rPr>
                <w:rFonts w:hint="eastAsia"/>
                <w:color w:val="auto"/>
                <w:spacing w:val="-2"/>
                <w:highlight w:val="none"/>
                <w:lang w:eastAsia="zh-CN"/>
              </w:rPr>
              <w:t>（</w:t>
            </w:r>
            <w:r>
              <w:rPr>
                <w:color w:val="auto"/>
                <w:spacing w:val="-2"/>
                <w:highlight w:val="none"/>
              </w:rPr>
              <w:t>上传</w:t>
            </w:r>
            <w:r>
              <w:rPr>
                <w:rFonts w:hint="eastAsia"/>
                <w:color w:val="auto"/>
                <w:spacing w:val="-2"/>
                <w:highlight w:val="none"/>
                <w:lang w:eastAsia="zh-CN"/>
              </w:rPr>
              <w:t>）</w:t>
            </w:r>
            <w:r>
              <w:rPr>
                <w:color w:val="auto"/>
                <w:spacing w:val="-2"/>
                <w:highlight w:val="none"/>
              </w:rPr>
              <w:t>投标文件。</w:t>
            </w:r>
          </w:p>
        </w:tc>
      </w:tr>
    </w:tbl>
    <w:p w14:paraId="0A7164DD">
      <w:pPr>
        <w:keepNext w:val="0"/>
        <w:keepLines w:val="0"/>
        <w:pageBreakBefore w:val="0"/>
        <w:widowControl/>
        <w:kinsoku/>
        <w:wordWrap/>
        <w:overflowPunct/>
        <w:topLinePunct w:val="0"/>
        <w:autoSpaceDE w:val="0"/>
        <w:autoSpaceDN w:val="0"/>
        <w:bidi w:val="0"/>
        <w:adjustRightInd w:val="0"/>
        <w:snapToGrid w:val="0"/>
        <w:spacing w:before="195" w:line="240" w:lineRule="auto"/>
        <w:ind w:left="362"/>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一、项目基本情况</w:t>
      </w:r>
    </w:p>
    <w:p w14:paraId="255CCD36">
      <w:pPr>
        <w:keepNext w:val="0"/>
        <w:keepLines w:val="0"/>
        <w:pageBreakBefore w:val="0"/>
        <w:widowControl/>
        <w:kinsoku/>
        <w:wordWrap/>
        <w:overflowPunct/>
        <w:topLinePunct w:val="0"/>
        <w:autoSpaceDE w:val="0"/>
        <w:autoSpaceDN w:val="0"/>
        <w:bidi w:val="0"/>
        <w:adjustRightInd w:val="0"/>
        <w:snapToGrid w:val="0"/>
        <w:spacing w:before="104" w:line="240" w:lineRule="auto"/>
        <w:ind w:left="47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1、项目编号：采购计划</w:t>
      </w: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rPr>
        <w:t>[202</w:t>
      </w:r>
      <w:r>
        <w:rPr>
          <w:rFonts w:hint="eastAsia" w:ascii="宋体" w:hAnsi="宋体" w:eastAsia="宋体" w:cs="宋体"/>
          <w:color w:val="auto"/>
          <w:spacing w:val="-1"/>
          <w:sz w:val="24"/>
          <w:szCs w:val="24"/>
          <w:highlight w:val="none"/>
          <w:lang w:val="en-US" w:eastAsia="zh-CN"/>
        </w:rPr>
        <w:t>5</w:t>
      </w:r>
      <w:r>
        <w:rPr>
          <w:rFonts w:ascii="宋体" w:hAnsi="宋体" w:eastAsia="宋体" w:cs="宋体"/>
          <w:color w:val="auto"/>
          <w:spacing w:val="-1"/>
          <w:sz w:val="24"/>
          <w:szCs w:val="24"/>
          <w:highlight w:val="none"/>
        </w:rPr>
        <w:t>]-00</w:t>
      </w:r>
      <w:r>
        <w:rPr>
          <w:rFonts w:hint="eastAsia" w:ascii="宋体" w:hAnsi="宋体" w:eastAsia="宋体" w:cs="宋体"/>
          <w:color w:val="auto"/>
          <w:spacing w:val="-1"/>
          <w:sz w:val="24"/>
          <w:szCs w:val="24"/>
          <w:highlight w:val="none"/>
          <w:lang w:val="en-US" w:eastAsia="zh-CN"/>
        </w:rPr>
        <w:t>047</w:t>
      </w:r>
      <w:r>
        <w:rPr>
          <w:rFonts w:ascii="宋体" w:hAnsi="宋体" w:eastAsia="宋体" w:cs="宋体"/>
          <w:color w:val="auto"/>
          <w:spacing w:val="-1"/>
          <w:sz w:val="24"/>
          <w:szCs w:val="24"/>
          <w:highlight w:val="none"/>
        </w:rPr>
        <w:t>号</w:t>
      </w:r>
      <w:r>
        <w:rPr>
          <w:rFonts w:ascii="宋体" w:hAnsi="宋体" w:eastAsia="宋体" w:cs="宋体"/>
          <w:color w:val="auto"/>
          <w:spacing w:val="-2"/>
          <w:sz w:val="24"/>
          <w:szCs w:val="24"/>
          <w:highlight w:val="none"/>
        </w:rPr>
        <w:t>。</w:t>
      </w:r>
    </w:p>
    <w:p w14:paraId="74B04BDC">
      <w:pPr>
        <w:keepNext w:val="0"/>
        <w:keepLines w:val="0"/>
        <w:pageBreakBefore w:val="0"/>
        <w:widowControl/>
        <w:kinsoku/>
        <w:wordWrap/>
        <w:overflowPunct/>
        <w:topLinePunct w:val="0"/>
        <w:autoSpaceDE w:val="0"/>
        <w:autoSpaceDN w:val="0"/>
        <w:bidi w:val="0"/>
        <w:adjustRightInd w:val="0"/>
        <w:snapToGrid w:val="0"/>
        <w:spacing w:before="74" w:line="240" w:lineRule="auto"/>
        <w:ind w:left="45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2、项目名称：</w:t>
      </w:r>
      <w:r>
        <w:rPr>
          <w:rFonts w:hint="eastAsia" w:ascii="宋体" w:hAnsi="宋体" w:eastAsia="宋体" w:cs="宋体"/>
          <w:color w:val="auto"/>
          <w:spacing w:val="-1"/>
          <w:sz w:val="24"/>
          <w:szCs w:val="24"/>
          <w:highlight w:val="none"/>
          <w:lang w:eastAsia="zh-CN"/>
        </w:rPr>
        <w:t>敦化市中医院高质量发展信息化建设项目</w:t>
      </w:r>
      <w:r>
        <w:rPr>
          <w:rFonts w:ascii="宋体" w:hAnsi="宋体" w:eastAsia="宋体" w:cs="宋体"/>
          <w:color w:val="auto"/>
          <w:spacing w:val="-2"/>
          <w:sz w:val="24"/>
          <w:szCs w:val="24"/>
          <w:highlight w:val="none"/>
        </w:rPr>
        <w:t>。</w:t>
      </w:r>
    </w:p>
    <w:p w14:paraId="79061175">
      <w:pPr>
        <w:keepNext w:val="0"/>
        <w:keepLines w:val="0"/>
        <w:pageBreakBefore w:val="0"/>
        <w:widowControl/>
        <w:kinsoku/>
        <w:wordWrap/>
        <w:overflowPunct/>
        <w:topLinePunct w:val="0"/>
        <w:autoSpaceDE w:val="0"/>
        <w:autoSpaceDN w:val="0"/>
        <w:bidi w:val="0"/>
        <w:adjustRightInd w:val="0"/>
        <w:snapToGrid w:val="0"/>
        <w:spacing w:before="74" w:line="240" w:lineRule="auto"/>
        <w:ind w:left="45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3、预算金额：</w:t>
      </w:r>
      <w:r>
        <w:rPr>
          <w:rFonts w:hint="eastAsia" w:ascii="宋体" w:hAnsi="宋体" w:eastAsia="宋体" w:cs="宋体"/>
          <w:color w:val="auto"/>
          <w:spacing w:val="-3"/>
          <w:sz w:val="24"/>
          <w:szCs w:val="24"/>
          <w:highlight w:val="none"/>
          <w:lang w:eastAsia="zh-CN"/>
        </w:rPr>
        <w:t>310万元</w:t>
      </w:r>
      <w:r>
        <w:rPr>
          <w:rFonts w:ascii="宋体" w:hAnsi="宋体" w:eastAsia="宋体" w:cs="宋体"/>
          <w:color w:val="auto"/>
          <w:spacing w:val="-3"/>
          <w:sz w:val="24"/>
          <w:szCs w:val="24"/>
          <w:highlight w:val="none"/>
        </w:rPr>
        <w:t>。</w:t>
      </w:r>
    </w:p>
    <w:p w14:paraId="2BA78051">
      <w:pPr>
        <w:keepNext w:val="0"/>
        <w:keepLines w:val="0"/>
        <w:pageBreakBefore w:val="0"/>
        <w:widowControl/>
        <w:kinsoku/>
        <w:wordWrap/>
        <w:overflowPunct/>
        <w:topLinePunct w:val="0"/>
        <w:autoSpaceDE w:val="0"/>
        <w:autoSpaceDN w:val="0"/>
        <w:bidi w:val="0"/>
        <w:adjustRightInd w:val="0"/>
        <w:snapToGrid w:val="0"/>
        <w:spacing w:before="73" w:line="240" w:lineRule="auto"/>
        <w:ind w:left="45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4、最高限价：</w:t>
      </w:r>
      <w:r>
        <w:rPr>
          <w:rFonts w:hint="eastAsia" w:ascii="宋体" w:hAnsi="宋体" w:eastAsia="宋体" w:cs="宋体"/>
          <w:color w:val="auto"/>
          <w:spacing w:val="-2"/>
          <w:sz w:val="24"/>
          <w:szCs w:val="24"/>
          <w:highlight w:val="none"/>
          <w:lang w:eastAsia="zh-CN"/>
        </w:rPr>
        <w:t>310万元</w:t>
      </w:r>
      <w:r>
        <w:rPr>
          <w:rFonts w:ascii="宋体" w:hAnsi="宋体" w:eastAsia="宋体" w:cs="宋体"/>
          <w:color w:val="auto"/>
          <w:spacing w:val="-2"/>
          <w:sz w:val="24"/>
          <w:szCs w:val="24"/>
          <w:highlight w:val="none"/>
        </w:rPr>
        <w:t>。</w:t>
      </w:r>
    </w:p>
    <w:p w14:paraId="515F8800">
      <w:pPr>
        <w:keepNext w:val="0"/>
        <w:keepLines w:val="0"/>
        <w:pageBreakBefore w:val="0"/>
        <w:widowControl/>
        <w:kinsoku/>
        <w:wordWrap/>
        <w:overflowPunct/>
        <w:topLinePunct w:val="0"/>
        <w:autoSpaceDE w:val="0"/>
        <w:autoSpaceDN w:val="0"/>
        <w:bidi w:val="0"/>
        <w:adjustRightInd w:val="0"/>
        <w:snapToGrid w:val="0"/>
        <w:spacing w:before="76" w:line="240" w:lineRule="auto"/>
        <w:ind w:left="459"/>
        <w:rPr>
          <w:rFonts w:ascii="宋体" w:hAnsi="宋体" w:eastAsia="宋体" w:cs="宋体"/>
          <w:color w:val="auto"/>
          <w:spacing w:val="-1"/>
          <w:sz w:val="24"/>
          <w:szCs w:val="24"/>
          <w:highlight w:val="none"/>
        </w:rPr>
      </w:pPr>
      <w:r>
        <w:rPr>
          <w:rFonts w:ascii="宋体" w:hAnsi="宋体" w:eastAsia="宋体" w:cs="宋体"/>
          <w:color w:val="auto"/>
          <w:sz w:val="24"/>
          <w:szCs w:val="24"/>
          <w:highlight w:val="none"/>
        </w:rPr>
        <w:t>5、采购需求：</w:t>
      </w:r>
      <w:r>
        <w:rPr>
          <w:rFonts w:hint="eastAsia" w:ascii="宋体" w:hAnsi="宋体" w:eastAsia="宋体" w:cs="宋体"/>
          <w:color w:val="auto"/>
          <w:sz w:val="24"/>
          <w:szCs w:val="24"/>
          <w:highlight w:val="none"/>
        </w:rPr>
        <w:t>采购临床辅助决策系统、麻醉临床信息系统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网络心电系统、血液透析管理系统、院感实施监控平台</w:t>
      </w:r>
      <w:r>
        <w:rPr>
          <w:rFonts w:hint="eastAsia" w:ascii="宋体" w:hAnsi="宋体" w:eastAsia="宋体" w:cs="宋体"/>
          <w:color w:val="auto"/>
          <w:sz w:val="24"/>
          <w:szCs w:val="24"/>
          <w:highlight w:val="none"/>
          <w:lang w:eastAsia="zh-CN"/>
        </w:rPr>
        <w:t>，</w:t>
      </w:r>
      <w:r>
        <w:rPr>
          <w:rFonts w:ascii="宋体" w:hAnsi="宋体" w:eastAsia="宋体" w:cs="宋体"/>
          <w:color w:val="auto"/>
          <w:spacing w:val="-1"/>
          <w:sz w:val="24"/>
          <w:szCs w:val="24"/>
          <w:highlight w:val="none"/>
        </w:rPr>
        <w:t>具体内容详见招标文件。</w:t>
      </w:r>
    </w:p>
    <w:p w14:paraId="7830EF62">
      <w:pPr>
        <w:keepNext w:val="0"/>
        <w:keepLines w:val="0"/>
        <w:pageBreakBefore w:val="0"/>
        <w:widowControl/>
        <w:kinsoku/>
        <w:wordWrap/>
        <w:overflowPunct/>
        <w:topLinePunct w:val="0"/>
        <w:autoSpaceDE w:val="0"/>
        <w:autoSpaceDN w:val="0"/>
        <w:bidi w:val="0"/>
        <w:adjustRightInd w:val="0"/>
        <w:snapToGrid w:val="0"/>
        <w:spacing w:before="75" w:line="240" w:lineRule="auto"/>
        <w:ind w:left="48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6、供货期：</w:t>
      </w:r>
      <w:r>
        <w:rPr>
          <w:rFonts w:hint="eastAsia" w:ascii="宋体" w:hAnsi="宋体" w:eastAsia="宋体" w:cs="宋体"/>
          <w:color w:val="auto"/>
          <w:spacing w:val="-2"/>
          <w:sz w:val="24"/>
          <w:szCs w:val="24"/>
          <w:highlight w:val="none"/>
          <w:lang w:eastAsia="zh-CN"/>
        </w:rPr>
        <w:t>签订合同后3个月内完成供货、安装及调试等手续</w:t>
      </w:r>
      <w:r>
        <w:rPr>
          <w:rFonts w:ascii="宋体" w:hAnsi="宋体" w:eastAsia="宋体" w:cs="宋体"/>
          <w:color w:val="auto"/>
          <w:spacing w:val="-2"/>
          <w:sz w:val="24"/>
          <w:szCs w:val="24"/>
          <w:highlight w:val="none"/>
        </w:rPr>
        <w:t>。</w:t>
      </w:r>
    </w:p>
    <w:p w14:paraId="3B2F1F68">
      <w:pPr>
        <w:keepNext w:val="0"/>
        <w:keepLines w:val="0"/>
        <w:pageBreakBefore w:val="0"/>
        <w:widowControl/>
        <w:kinsoku/>
        <w:wordWrap/>
        <w:overflowPunct/>
        <w:topLinePunct w:val="0"/>
        <w:autoSpaceDE w:val="0"/>
        <w:autoSpaceDN w:val="0"/>
        <w:bidi w:val="0"/>
        <w:adjustRightInd w:val="0"/>
        <w:snapToGrid w:val="0"/>
        <w:spacing w:before="75" w:line="240" w:lineRule="auto"/>
        <w:ind w:left="480"/>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val="en-US" w:eastAsia="zh-CN"/>
        </w:rPr>
        <w:t>7</w:t>
      </w:r>
      <w:r>
        <w:rPr>
          <w:rFonts w:ascii="宋体" w:hAnsi="宋体" w:eastAsia="宋体" w:cs="宋体"/>
          <w:color w:val="auto"/>
          <w:spacing w:val="-1"/>
          <w:sz w:val="24"/>
          <w:szCs w:val="24"/>
          <w:highlight w:val="none"/>
        </w:rPr>
        <w:t>、采购方式：公开招标。</w:t>
      </w:r>
    </w:p>
    <w:p w14:paraId="1F30B68D">
      <w:pPr>
        <w:keepNext w:val="0"/>
        <w:keepLines w:val="0"/>
        <w:pageBreakBefore w:val="0"/>
        <w:widowControl/>
        <w:kinsoku/>
        <w:wordWrap/>
        <w:overflowPunct/>
        <w:topLinePunct w:val="0"/>
        <w:autoSpaceDE w:val="0"/>
        <w:autoSpaceDN w:val="0"/>
        <w:bidi w:val="0"/>
        <w:adjustRightInd w:val="0"/>
        <w:snapToGrid w:val="0"/>
        <w:spacing w:before="75" w:line="240" w:lineRule="auto"/>
        <w:ind w:left="496"/>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val="en-US" w:eastAsia="zh-CN"/>
        </w:rPr>
        <w:t>8</w:t>
      </w:r>
      <w:r>
        <w:rPr>
          <w:rFonts w:ascii="宋体" w:hAnsi="宋体" w:eastAsia="宋体" w:cs="宋体"/>
          <w:color w:val="auto"/>
          <w:spacing w:val="-2"/>
          <w:sz w:val="24"/>
          <w:szCs w:val="24"/>
          <w:highlight w:val="none"/>
        </w:rPr>
        <w:t>、资格审查方式：资格后审。</w:t>
      </w:r>
    </w:p>
    <w:p w14:paraId="004C1C6B">
      <w:pPr>
        <w:keepNext w:val="0"/>
        <w:keepLines w:val="0"/>
        <w:pageBreakBefore w:val="0"/>
        <w:widowControl/>
        <w:kinsoku/>
        <w:wordWrap/>
        <w:overflowPunct/>
        <w:topLinePunct w:val="0"/>
        <w:autoSpaceDE w:val="0"/>
        <w:autoSpaceDN w:val="0"/>
        <w:bidi w:val="0"/>
        <w:adjustRightInd w:val="0"/>
        <w:snapToGrid w:val="0"/>
        <w:spacing w:before="74" w:line="240" w:lineRule="auto"/>
        <w:ind w:left="496"/>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val="en-US" w:eastAsia="zh-CN"/>
        </w:rPr>
        <w:t>9</w:t>
      </w:r>
      <w:r>
        <w:rPr>
          <w:rFonts w:ascii="宋体" w:hAnsi="宋体" w:eastAsia="宋体" w:cs="宋体"/>
          <w:color w:val="auto"/>
          <w:spacing w:val="-2"/>
          <w:sz w:val="24"/>
          <w:szCs w:val="24"/>
          <w:highlight w:val="none"/>
        </w:rPr>
        <w:t>、本项目不接受联合体投标。</w:t>
      </w:r>
    </w:p>
    <w:p w14:paraId="2A45BFAA">
      <w:pPr>
        <w:keepNext w:val="0"/>
        <w:keepLines w:val="0"/>
        <w:pageBreakBefore w:val="0"/>
        <w:widowControl/>
        <w:kinsoku/>
        <w:wordWrap/>
        <w:overflowPunct/>
        <w:topLinePunct w:val="0"/>
        <w:autoSpaceDE w:val="0"/>
        <w:autoSpaceDN w:val="0"/>
        <w:bidi w:val="0"/>
        <w:adjustRightInd w:val="0"/>
        <w:snapToGrid w:val="0"/>
        <w:spacing w:before="75" w:line="240" w:lineRule="auto"/>
        <w:ind w:left="602"/>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二、申请人资格要求</w:t>
      </w:r>
    </w:p>
    <w:p w14:paraId="3C915ED7">
      <w:pPr>
        <w:keepNext w:val="0"/>
        <w:keepLines w:val="0"/>
        <w:pageBreakBefore w:val="0"/>
        <w:widowControl/>
        <w:kinsoku/>
        <w:wordWrap/>
        <w:overflowPunct/>
        <w:topLinePunct w:val="0"/>
        <w:autoSpaceDE w:val="0"/>
        <w:autoSpaceDN w:val="0"/>
        <w:bidi w:val="0"/>
        <w:adjustRightInd w:val="0"/>
        <w:snapToGrid w:val="0"/>
        <w:spacing w:before="74" w:line="240" w:lineRule="auto"/>
        <w:ind w:left="49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1、满足《中华人民共和国政府采购法》第二十二条</w:t>
      </w:r>
      <w:r>
        <w:rPr>
          <w:rFonts w:ascii="宋体" w:hAnsi="宋体" w:eastAsia="宋体" w:cs="宋体"/>
          <w:color w:val="auto"/>
          <w:spacing w:val="-2"/>
          <w:sz w:val="24"/>
          <w:szCs w:val="24"/>
          <w:highlight w:val="none"/>
        </w:rPr>
        <w:t>规定：</w:t>
      </w:r>
    </w:p>
    <w:p w14:paraId="2F9E1C1B">
      <w:pPr>
        <w:keepNext w:val="0"/>
        <w:keepLines w:val="0"/>
        <w:pageBreakBefore w:val="0"/>
        <w:widowControl/>
        <w:kinsoku/>
        <w:wordWrap/>
        <w:overflowPunct/>
        <w:topLinePunct w:val="0"/>
        <w:autoSpaceDE w:val="0"/>
        <w:autoSpaceDN w:val="0"/>
        <w:bidi w:val="0"/>
        <w:adjustRightInd w:val="0"/>
        <w:snapToGrid w:val="0"/>
        <w:spacing w:before="75" w:line="240" w:lineRule="auto"/>
        <w:ind w:left="761"/>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eastAsia="zh-CN"/>
        </w:rPr>
        <w:t>（</w:t>
      </w:r>
      <w:r>
        <w:rPr>
          <w:rFonts w:ascii="宋体" w:hAnsi="宋体" w:eastAsia="宋体" w:cs="宋体"/>
          <w:color w:val="auto"/>
          <w:spacing w:val="-4"/>
          <w:sz w:val="24"/>
          <w:szCs w:val="24"/>
          <w:highlight w:val="none"/>
        </w:rPr>
        <w:t>1</w:t>
      </w:r>
      <w:r>
        <w:rPr>
          <w:rFonts w:hint="eastAsia" w:ascii="宋体" w:hAnsi="宋体" w:eastAsia="宋体" w:cs="宋体"/>
          <w:color w:val="auto"/>
          <w:spacing w:val="-4"/>
          <w:sz w:val="24"/>
          <w:szCs w:val="24"/>
          <w:highlight w:val="none"/>
          <w:lang w:eastAsia="zh-CN"/>
        </w:rPr>
        <w:t>）</w:t>
      </w:r>
      <w:r>
        <w:rPr>
          <w:rFonts w:ascii="宋体" w:hAnsi="宋体" w:eastAsia="宋体" w:cs="宋体"/>
          <w:color w:val="auto"/>
          <w:spacing w:val="-4"/>
          <w:sz w:val="24"/>
          <w:szCs w:val="24"/>
          <w:highlight w:val="none"/>
        </w:rPr>
        <w:t>具有独立承担民事责任的能力；</w:t>
      </w:r>
    </w:p>
    <w:p w14:paraId="12538984">
      <w:pPr>
        <w:keepNext w:val="0"/>
        <w:keepLines w:val="0"/>
        <w:pageBreakBefore w:val="0"/>
        <w:widowControl/>
        <w:kinsoku/>
        <w:wordWrap/>
        <w:overflowPunct/>
        <w:topLinePunct w:val="0"/>
        <w:autoSpaceDE w:val="0"/>
        <w:autoSpaceDN w:val="0"/>
        <w:bidi w:val="0"/>
        <w:adjustRightInd w:val="0"/>
        <w:snapToGrid w:val="0"/>
        <w:spacing w:before="75" w:line="240" w:lineRule="auto"/>
        <w:ind w:left="761"/>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w:t>
      </w:r>
      <w:r>
        <w:rPr>
          <w:rFonts w:ascii="宋体" w:hAnsi="宋体" w:eastAsia="宋体" w:cs="宋体"/>
          <w:color w:val="auto"/>
          <w:spacing w:val="-3"/>
          <w:sz w:val="24"/>
          <w:szCs w:val="24"/>
          <w:highlight w:val="none"/>
        </w:rPr>
        <w:t>2</w:t>
      </w:r>
      <w:r>
        <w:rPr>
          <w:rFonts w:hint="eastAsia" w:ascii="宋体" w:hAnsi="宋体" w:eastAsia="宋体" w:cs="宋体"/>
          <w:color w:val="auto"/>
          <w:spacing w:val="-3"/>
          <w:sz w:val="24"/>
          <w:szCs w:val="24"/>
          <w:highlight w:val="none"/>
          <w:lang w:eastAsia="zh-CN"/>
        </w:rPr>
        <w:t>）</w:t>
      </w:r>
      <w:r>
        <w:rPr>
          <w:rFonts w:ascii="宋体" w:hAnsi="宋体" w:eastAsia="宋体" w:cs="宋体"/>
          <w:color w:val="auto"/>
          <w:spacing w:val="-3"/>
          <w:sz w:val="24"/>
          <w:szCs w:val="24"/>
          <w:highlight w:val="none"/>
        </w:rPr>
        <w:t>具有良好的商业信誉和健全的财务会计制度；</w:t>
      </w:r>
    </w:p>
    <w:p w14:paraId="3D03E5E7">
      <w:pPr>
        <w:keepNext w:val="0"/>
        <w:keepLines w:val="0"/>
        <w:pageBreakBefore w:val="0"/>
        <w:widowControl/>
        <w:kinsoku/>
        <w:wordWrap/>
        <w:overflowPunct/>
        <w:topLinePunct w:val="0"/>
        <w:autoSpaceDE w:val="0"/>
        <w:autoSpaceDN w:val="0"/>
        <w:bidi w:val="0"/>
        <w:adjustRightInd w:val="0"/>
        <w:snapToGrid w:val="0"/>
        <w:spacing w:before="75" w:line="240" w:lineRule="auto"/>
        <w:ind w:left="761"/>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w:t>
      </w:r>
      <w:r>
        <w:rPr>
          <w:rFonts w:ascii="宋体" w:hAnsi="宋体" w:eastAsia="宋体" w:cs="宋体"/>
          <w:color w:val="auto"/>
          <w:spacing w:val="-3"/>
          <w:sz w:val="24"/>
          <w:szCs w:val="24"/>
          <w:highlight w:val="none"/>
        </w:rPr>
        <w:t>3</w:t>
      </w:r>
      <w:r>
        <w:rPr>
          <w:rFonts w:hint="eastAsia" w:ascii="宋体" w:hAnsi="宋体" w:eastAsia="宋体" w:cs="宋体"/>
          <w:color w:val="auto"/>
          <w:spacing w:val="-3"/>
          <w:sz w:val="24"/>
          <w:szCs w:val="24"/>
          <w:highlight w:val="none"/>
          <w:lang w:eastAsia="zh-CN"/>
        </w:rPr>
        <w:t>）</w:t>
      </w:r>
      <w:r>
        <w:rPr>
          <w:rFonts w:ascii="宋体" w:hAnsi="宋体" w:eastAsia="宋体" w:cs="宋体"/>
          <w:color w:val="auto"/>
          <w:spacing w:val="-3"/>
          <w:sz w:val="24"/>
          <w:szCs w:val="24"/>
          <w:highlight w:val="none"/>
        </w:rPr>
        <w:t>具有履行合同所必需的设备和专业技术能力；</w:t>
      </w:r>
    </w:p>
    <w:p w14:paraId="2637C3C7">
      <w:pPr>
        <w:keepNext w:val="0"/>
        <w:keepLines w:val="0"/>
        <w:pageBreakBefore w:val="0"/>
        <w:widowControl/>
        <w:kinsoku/>
        <w:wordWrap/>
        <w:overflowPunct/>
        <w:topLinePunct w:val="0"/>
        <w:autoSpaceDE w:val="0"/>
        <w:autoSpaceDN w:val="0"/>
        <w:bidi w:val="0"/>
        <w:adjustRightInd w:val="0"/>
        <w:snapToGrid w:val="0"/>
        <w:spacing w:before="74" w:line="240" w:lineRule="auto"/>
        <w:ind w:left="761"/>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w:t>
      </w:r>
      <w:r>
        <w:rPr>
          <w:rFonts w:ascii="宋体" w:hAnsi="宋体" w:eastAsia="宋体" w:cs="宋体"/>
          <w:color w:val="auto"/>
          <w:spacing w:val="-3"/>
          <w:sz w:val="24"/>
          <w:szCs w:val="24"/>
          <w:highlight w:val="none"/>
        </w:rPr>
        <w:t>4</w:t>
      </w:r>
      <w:r>
        <w:rPr>
          <w:rFonts w:hint="eastAsia" w:ascii="宋体" w:hAnsi="宋体" w:eastAsia="宋体" w:cs="宋体"/>
          <w:color w:val="auto"/>
          <w:spacing w:val="-3"/>
          <w:sz w:val="24"/>
          <w:szCs w:val="24"/>
          <w:highlight w:val="none"/>
          <w:lang w:eastAsia="zh-CN"/>
        </w:rPr>
        <w:t>）</w:t>
      </w:r>
      <w:r>
        <w:rPr>
          <w:rFonts w:ascii="宋体" w:hAnsi="宋体" w:eastAsia="宋体" w:cs="宋体"/>
          <w:color w:val="auto"/>
          <w:spacing w:val="-3"/>
          <w:sz w:val="24"/>
          <w:szCs w:val="24"/>
          <w:highlight w:val="none"/>
        </w:rPr>
        <w:t>有依法缴纳税收和社会保障资金的良好记录；</w:t>
      </w:r>
    </w:p>
    <w:p w14:paraId="1343E213">
      <w:pPr>
        <w:keepNext w:val="0"/>
        <w:keepLines w:val="0"/>
        <w:pageBreakBefore w:val="0"/>
        <w:widowControl/>
        <w:kinsoku/>
        <w:wordWrap/>
        <w:overflowPunct/>
        <w:topLinePunct w:val="0"/>
        <w:autoSpaceDE w:val="0"/>
        <w:autoSpaceDN w:val="0"/>
        <w:bidi w:val="0"/>
        <w:adjustRightInd w:val="0"/>
        <w:snapToGrid w:val="0"/>
        <w:spacing w:before="75" w:line="240" w:lineRule="auto"/>
        <w:ind w:left="761"/>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eastAsia="zh-CN"/>
        </w:rPr>
        <w:t>（</w:t>
      </w:r>
      <w:r>
        <w:rPr>
          <w:rFonts w:ascii="宋体" w:hAnsi="宋体" w:eastAsia="宋体" w:cs="宋体"/>
          <w:color w:val="auto"/>
          <w:spacing w:val="-2"/>
          <w:sz w:val="24"/>
          <w:szCs w:val="24"/>
          <w:highlight w:val="none"/>
        </w:rPr>
        <w:t>5</w:t>
      </w:r>
      <w:r>
        <w:rPr>
          <w:rFonts w:hint="eastAsia" w:ascii="宋体" w:hAnsi="宋体" w:eastAsia="宋体" w:cs="宋体"/>
          <w:color w:val="auto"/>
          <w:spacing w:val="-2"/>
          <w:sz w:val="24"/>
          <w:szCs w:val="24"/>
          <w:highlight w:val="none"/>
          <w:lang w:eastAsia="zh-CN"/>
        </w:rPr>
        <w:t>）</w:t>
      </w:r>
      <w:r>
        <w:rPr>
          <w:rFonts w:ascii="宋体" w:hAnsi="宋体" w:eastAsia="宋体" w:cs="宋体"/>
          <w:color w:val="auto"/>
          <w:spacing w:val="-2"/>
          <w:sz w:val="24"/>
          <w:szCs w:val="24"/>
          <w:highlight w:val="none"/>
        </w:rPr>
        <w:t>参加政府采购活动前三年内，在经营活动中没有重大违法记录；</w:t>
      </w:r>
    </w:p>
    <w:p w14:paraId="237F7374">
      <w:pPr>
        <w:keepNext w:val="0"/>
        <w:keepLines w:val="0"/>
        <w:pageBreakBefore w:val="0"/>
        <w:widowControl/>
        <w:kinsoku/>
        <w:wordWrap/>
        <w:overflowPunct/>
        <w:topLinePunct w:val="0"/>
        <w:autoSpaceDE w:val="0"/>
        <w:autoSpaceDN w:val="0"/>
        <w:bidi w:val="0"/>
        <w:adjustRightInd w:val="0"/>
        <w:snapToGrid w:val="0"/>
        <w:spacing w:before="76" w:line="240" w:lineRule="auto"/>
        <w:ind w:left="481" w:right="4974" w:firstLine="279"/>
        <w:rPr>
          <w:rFonts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lang w:eastAsia="zh-CN"/>
        </w:rPr>
        <w:t>（</w:t>
      </w:r>
      <w:r>
        <w:rPr>
          <w:rFonts w:ascii="宋体" w:hAnsi="宋体" w:eastAsia="宋体" w:cs="宋体"/>
          <w:color w:val="auto"/>
          <w:spacing w:val="-2"/>
          <w:sz w:val="24"/>
          <w:szCs w:val="24"/>
          <w:highlight w:val="none"/>
        </w:rPr>
        <w:t>6</w:t>
      </w:r>
      <w:r>
        <w:rPr>
          <w:rFonts w:hint="eastAsia" w:ascii="宋体" w:hAnsi="宋体" w:eastAsia="宋体" w:cs="宋体"/>
          <w:color w:val="auto"/>
          <w:spacing w:val="-2"/>
          <w:sz w:val="24"/>
          <w:szCs w:val="24"/>
          <w:highlight w:val="none"/>
          <w:lang w:eastAsia="zh-CN"/>
        </w:rPr>
        <w:t>）</w:t>
      </w:r>
      <w:r>
        <w:rPr>
          <w:rFonts w:ascii="宋体" w:hAnsi="宋体" w:eastAsia="宋体" w:cs="宋体"/>
          <w:color w:val="auto"/>
          <w:spacing w:val="-2"/>
          <w:sz w:val="24"/>
          <w:szCs w:val="24"/>
          <w:highlight w:val="none"/>
        </w:rPr>
        <w:t>法律、行政法规规定的其他条件。</w:t>
      </w:r>
    </w:p>
    <w:p w14:paraId="16E200C4">
      <w:pPr>
        <w:keepNext w:val="0"/>
        <w:keepLines w:val="0"/>
        <w:pageBreakBefore w:val="0"/>
        <w:widowControl/>
        <w:kinsoku/>
        <w:wordWrap/>
        <w:overflowPunct/>
        <w:topLinePunct w:val="0"/>
        <w:autoSpaceDE w:val="0"/>
        <w:autoSpaceDN w:val="0"/>
        <w:bidi w:val="0"/>
        <w:adjustRightInd w:val="0"/>
        <w:snapToGrid w:val="0"/>
        <w:spacing w:before="75" w:line="240" w:lineRule="auto"/>
        <w:ind w:left="761"/>
        <w:rPr>
          <w:rFonts w:hint="eastAsia" w:ascii="宋体" w:hAnsi="宋体" w:eastAsia="宋体" w:cs="宋体"/>
          <w:color w:val="auto"/>
          <w:spacing w:val="-3"/>
          <w:sz w:val="24"/>
          <w:szCs w:val="24"/>
          <w:highlight w:val="none"/>
          <w:lang w:eastAsia="zh-CN"/>
        </w:rPr>
      </w:pPr>
      <w:r>
        <w:rPr>
          <w:rFonts w:ascii="宋体" w:hAnsi="宋体" w:eastAsia="宋体" w:cs="宋体"/>
          <w:color w:val="auto"/>
          <w:spacing w:val="-3"/>
          <w:sz w:val="24"/>
          <w:szCs w:val="24"/>
          <w:highlight w:val="none"/>
        </w:rPr>
        <w:t>2.落实政府采购政策需满足的资格要求</w:t>
      </w:r>
      <w:r>
        <w:rPr>
          <w:rFonts w:hint="eastAsia" w:ascii="宋体" w:hAnsi="宋体" w:eastAsia="宋体" w:cs="宋体"/>
          <w:color w:val="auto"/>
          <w:spacing w:val="-3"/>
          <w:sz w:val="24"/>
          <w:szCs w:val="24"/>
          <w:highlight w:val="none"/>
          <w:lang w:eastAsia="zh-CN"/>
        </w:rPr>
        <w:t>：</w:t>
      </w:r>
      <w:r>
        <w:rPr>
          <w:rFonts w:ascii="宋体" w:hAnsi="宋体" w:eastAsia="宋体" w:cs="宋体"/>
          <w:color w:val="auto"/>
          <w:spacing w:val="-3"/>
          <w:sz w:val="24"/>
          <w:szCs w:val="24"/>
          <w:highlight w:val="none"/>
        </w:rPr>
        <w:t>本项目</w:t>
      </w:r>
      <w:r>
        <w:rPr>
          <w:rFonts w:hint="eastAsia" w:ascii="宋体" w:hAnsi="宋体" w:eastAsia="宋体" w:cs="宋体"/>
          <w:color w:val="auto"/>
          <w:spacing w:val="-3"/>
          <w:sz w:val="24"/>
          <w:szCs w:val="24"/>
          <w:highlight w:val="none"/>
          <w:lang w:val="en-US" w:eastAsia="zh-CN"/>
        </w:rPr>
        <w:t>不</w:t>
      </w:r>
      <w:r>
        <w:rPr>
          <w:rFonts w:ascii="宋体" w:hAnsi="宋体" w:eastAsia="宋体" w:cs="宋体"/>
          <w:color w:val="auto"/>
          <w:spacing w:val="-3"/>
          <w:sz w:val="24"/>
          <w:szCs w:val="24"/>
          <w:highlight w:val="none"/>
        </w:rPr>
        <w:t>专门面向中小企业采购</w:t>
      </w:r>
      <w:r>
        <w:rPr>
          <w:rFonts w:hint="eastAsia" w:ascii="宋体" w:hAnsi="宋体" w:eastAsia="宋体" w:cs="宋体"/>
          <w:color w:val="auto"/>
          <w:spacing w:val="-3"/>
          <w:sz w:val="24"/>
          <w:szCs w:val="24"/>
          <w:highlight w:val="none"/>
          <w:lang w:eastAsia="zh-CN"/>
        </w:rPr>
        <w:t>。</w:t>
      </w:r>
    </w:p>
    <w:p w14:paraId="399945EC">
      <w:pPr>
        <w:keepNext w:val="0"/>
        <w:keepLines w:val="0"/>
        <w:pageBreakBefore w:val="0"/>
        <w:widowControl/>
        <w:kinsoku/>
        <w:wordWrap/>
        <w:overflowPunct/>
        <w:topLinePunct w:val="0"/>
        <w:autoSpaceDE w:val="0"/>
        <w:autoSpaceDN w:val="0"/>
        <w:bidi w:val="0"/>
        <w:adjustRightInd w:val="0"/>
        <w:snapToGrid w:val="0"/>
        <w:spacing w:before="74" w:line="240" w:lineRule="auto"/>
        <w:ind w:left="483" w:right="5072" w:firstLine="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3.本项目的特定资格要求：</w:t>
      </w:r>
    </w:p>
    <w:p w14:paraId="36623B6D">
      <w:pPr>
        <w:keepNext w:val="0"/>
        <w:keepLines w:val="0"/>
        <w:pageBreakBefore w:val="0"/>
        <w:widowControl/>
        <w:kinsoku/>
        <w:wordWrap/>
        <w:overflowPunct/>
        <w:topLinePunct w:val="0"/>
        <w:autoSpaceDE w:val="0"/>
        <w:autoSpaceDN w:val="0"/>
        <w:bidi w:val="0"/>
        <w:adjustRightInd w:val="0"/>
        <w:snapToGrid w:val="0"/>
        <w:spacing w:before="75" w:line="240" w:lineRule="auto"/>
        <w:ind w:left="490"/>
        <w:jc w:val="both"/>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（1）在中国境内依法登记注册并仍有效存续的供应商。</w:t>
      </w:r>
    </w:p>
    <w:p w14:paraId="29B40FA6">
      <w:pPr>
        <w:keepNext w:val="0"/>
        <w:keepLines w:val="0"/>
        <w:pageBreakBefore w:val="0"/>
        <w:widowControl/>
        <w:kinsoku/>
        <w:wordWrap/>
        <w:overflowPunct/>
        <w:topLinePunct w:val="0"/>
        <w:autoSpaceDE w:val="0"/>
        <w:autoSpaceDN w:val="0"/>
        <w:bidi w:val="0"/>
        <w:adjustRightInd w:val="0"/>
        <w:snapToGrid w:val="0"/>
        <w:spacing w:before="75" w:line="240" w:lineRule="auto"/>
        <w:ind w:left="49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lang w:val="en-US" w:eastAsia="zh-CN"/>
        </w:rPr>
        <w:t>2</w:t>
      </w:r>
      <w:r>
        <w:rPr>
          <w:rFonts w:ascii="宋体" w:hAnsi="宋体" w:eastAsia="宋体" w:cs="宋体"/>
          <w:color w:val="auto"/>
          <w:spacing w:val="-1"/>
          <w:sz w:val="24"/>
          <w:szCs w:val="24"/>
          <w:highlight w:val="none"/>
        </w:rPr>
        <w:t>）拒绝列入政府不良行为记录期间的企业或个人投标。</w:t>
      </w:r>
    </w:p>
    <w:p w14:paraId="06243A27">
      <w:pPr>
        <w:keepNext w:val="0"/>
        <w:keepLines w:val="0"/>
        <w:pageBreakBefore w:val="0"/>
        <w:widowControl/>
        <w:kinsoku/>
        <w:wordWrap/>
        <w:overflowPunct/>
        <w:topLinePunct w:val="0"/>
        <w:autoSpaceDE w:val="0"/>
        <w:autoSpaceDN w:val="0"/>
        <w:bidi w:val="0"/>
        <w:adjustRightInd w:val="0"/>
        <w:snapToGrid w:val="0"/>
        <w:spacing w:before="75" w:line="240" w:lineRule="auto"/>
        <w:ind w:right="235" w:firstLine="49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w:t>
      </w:r>
      <w:r>
        <w:rPr>
          <w:rFonts w:hint="eastAsia" w:ascii="宋体" w:hAnsi="宋体" w:eastAsia="宋体" w:cs="宋体"/>
          <w:color w:val="auto"/>
          <w:spacing w:val="-3"/>
          <w:sz w:val="24"/>
          <w:szCs w:val="24"/>
          <w:highlight w:val="none"/>
          <w:lang w:val="en-US" w:eastAsia="zh-CN"/>
        </w:rPr>
        <w:t>3</w:t>
      </w:r>
      <w:r>
        <w:rPr>
          <w:rFonts w:ascii="宋体" w:hAnsi="宋体" w:eastAsia="宋体" w:cs="宋体"/>
          <w:color w:val="auto"/>
          <w:spacing w:val="-3"/>
          <w:sz w:val="24"/>
          <w:szCs w:val="24"/>
          <w:highlight w:val="none"/>
        </w:rPr>
        <w:t>）企业名称不同但法定代表人为同一个自然人的两个或两个以上的投标人或单位负责</w:t>
      </w:r>
      <w:r>
        <w:rPr>
          <w:rFonts w:ascii="宋体" w:hAnsi="宋体" w:eastAsia="宋体" w:cs="宋体"/>
          <w:color w:val="auto"/>
          <w:spacing w:val="1"/>
          <w:sz w:val="24"/>
          <w:szCs w:val="24"/>
          <w:highlight w:val="none"/>
        </w:rPr>
        <w:t>人或者存在直接控股、管理关系的不同供应商不得参加同一采购项</w:t>
      </w:r>
      <w:r>
        <w:rPr>
          <w:rFonts w:ascii="宋体" w:hAnsi="宋体" w:eastAsia="宋体" w:cs="宋体"/>
          <w:color w:val="auto"/>
          <w:sz w:val="24"/>
          <w:szCs w:val="24"/>
          <w:highlight w:val="none"/>
        </w:rPr>
        <w:t>目的投标。如果出现上述</w:t>
      </w:r>
      <w:r>
        <w:rPr>
          <w:rFonts w:ascii="宋体" w:hAnsi="宋体" w:eastAsia="宋体" w:cs="宋体"/>
          <w:color w:val="auto"/>
          <w:spacing w:val="-1"/>
          <w:sz w:val="24"/>
          <w:szCs w:val="24"/>
          <w:highlight w:val="none"/>
        </w:rPr>
        <w:t>情况，相关投标人的投标均将被拒绝。</w:t>
      </w:r>
    </w:p>
    <w:p w14:paraId="44339756">
      <w:pPr>
        <w:keepNext w:val="0"/>
        <w:keepLines w:val="0"/>
        <w:pageBreakBefore w:val="0"/>
        <w:widowControl/>
        <w:kinsoku/>
        <w:wordWrap/>
        <w:overflowPunct/>
        <w:topLinePunct w:val="0"/>
        <w:autoSpaceDE w:val="0"/>
        <w:autoSpaceDN w:val="0"/>
        <w:bidi w:val="0"/>
        <w:adjustRightInd w:val="0"/>
        <w:snapToGrid w:val="0"/>
        <w:spacing w:before="74" w:line="240" w:lineRule="auto"/>
        <w:ind w:left="3" w:right="135" w:firstLine="489"/>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w:t>
      </w:r>
      <w:r>
        <w:rPr>
          <w:rFonts w:hint="eastAsia" w:ascii="宋体" w:hAnsi="宋体" w:eastAsia="宋体" w:cs="宋体"/>
          <w:color w:val="auto"/>
          <w:spacing w:val="-8"/>
          <w:sz w:val="24"/>
          <w:szCs w:val="24"/>
          <w:highlight w:val="none"/>
          <w:lang w:val="en-US" w:eastAsia="zh-CN"/>
        </w:rPr>
        <w:t>4</w:t>
      </w:r>
      <w:r>
        <w:rPr>
          <w:rFonts w:ascii="宋体" w:hAnsi="宋体" w:eastAsia="宋体" w:cs="宋体"/>
          <w:color w:val="auto"/>
          <w:spacing w:val="-8"/>
          <w:sz w:val="24"/>
          <w:szCs w:val="24"/>
          <w:highlight w:val="none"/>
        </w:rPr>
        <w:t>）投标单位和个人（指法定代表人）未在“中国裁判文书网（wenshu.court.gov.cn）</w:t>
      </w:r>
      <w:r>
        <w:rPr>
          <w:rFonts w:hint="eastAsia" w:ascii="宋体" w:hAnsi="宋体" w:eastAsia="宋体" w:cs="宋体"/>
          <w:color w:val="auto"/>
          <w:spacing w:val="-8"/>
          <w:sz w:val="24"/>
          <w:szCs w:val="24"/>
          <w:highlight w:val="none"/>
          <w:lang w:eastAsia="zh-CN"/>
        </w:rPr>
        <w:t>”</w:t>
      </w:r>
      <w:r>
        <w:rPr>
          <w:rFonts w:ascii="宋体" w:hAnsi="宋体" w:eastAsia="宋体" w:cs="宋体"/>
          <w:color w:val="auto"/>
          <w:spacing w:val="-2"/>
          <w:sz w:val="24"/>
          <w:szCs w:val="24"/>
          <w:highlight w:val="none"/>
        </w:rPr>
        <w:t>上有行贿犯罪行为。</w:t>
      </w:r>
    </w:p>
    <w:p w14:paraId="5A921D59">
      <w:pPr>
        <w:keepNext w:val="0"/>
        <w:keepLines w:val="0"/>
        <w:pageBreakBefore w:val="0"/>
        <w:widowControl/>
        <w:kinsoku/>
        <w:wordWrap/>
        <w:overflowPunct/>
        <w:topLinePunct w:val="0"/>
        <w:autoSpaceDE w:val="0"/>
        <w:autoSpaceDN w:val="0"/>
        <w:bidi w:val="0"/>
        <w:adjustRightInd w:val="0"/>
        <w:snapToGrid w:val="0"/>
        <w:spacing w:before="72" w:line="240" w:lineRule="auto"/>
        <w:ind w:left="3" w:right="235" w:firstLine="489"/>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w:t>
      </w:r>
      <w:r>
        <w:rPr>
          <w:rFonts w:hint="eastAsia" w:ascii="宋体" w:hAnsi="宋体" w:eastAsia="宋体" w:cs="宋体"/>
          <w:color w:val="auto"/>
          <w:spacing w:val="-9"/>
          <w:sz w:val="24"/>
          <w:szCs w:val="24"/>
          <w:highlight w:val="none"/>
          <w:lang w:val="en-US" w:eastAsia="zh-CN"/>
        </w:rPr>
        <w:t>5</w:t>
      </w:r>
      <w:r>
        <w:rPr>
          <w:rFonts w:ascii="宋体" w:hAnsi="宋体" w:eastAsia="宋体" w:cs="宋体"/>
          <w:color w:val="auto"/>
          <w:spacing w:val="-9"/>
          <w:sz w:val="24"/>
          <w:szCs w:val="24"/>
          <w:highlight w:val="none"/>
        </w:rPr>
        <w:t>）投标人未被列入“失信被执行人、重大税收违法</w:t>
      </w:r>
      <w:r>
        <w:rPr>
          <w:rFonts w:ascii="宋体" w:hAnsi="宋体" w:eastAsia="宋体" w:cs="宋体"/>
          <w:color w:val="auto"/>
          <w:spacing w:val="-10"/>
          <w:sz w:val="24"/>
          <w:szCs w:val="24"/>
          <w:highlight w:val="none"/>
        </w:rPr>
        <w:t>案件当事人”的记录名单（通过“信</w:t>
      </w:r>
      <w:r>
        <w:rPr>
          <w:rFonts w:ascii="宋体" w:hAnsi="宋体" w:eastAsia="宋体" w:cs="宋体"/>
          <w:color w:val="auto"/>
          <w:spacing w:val="-1"/>
          <w:sz w:val="24"/>
          <w:szCs w:val="24"/>
          <w:highlight w:val="none"/>
        </w:rPr>
        <w:t>用中国”网站</w:t>
      </w: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rPr>
        <w:t>www.creditchina.</w:t>
      </w:r>
      <w:r>
        <w:rPr>
          <w:rFonts w:ascii="宋体" w:hAnsi="宋体" w:eastAsia="宋体" w:cs="宋体"/>
          <w:color w:val="auto"/>
          <w:spacing w:val="-2"/>
          <w:sz w:val="24"/>
          <w:szCs w:val="24"/>
          <w:highlight w:val="none"/>
        </w:rPr>
        <w:t>gov.cn</w:t>
      </w:r>
      <w:r>
        <w:rPr>
          <w:rFonts w:hint="eastAsia" w:ascii="宋体" w:hAnsi="宋体" w:eastAsia="宋体" w:cs="宋体"/>
          <w:color w:val="auto"/>
          <w:spacing w:val="-2"/>
          <w:sz w:val="24"/>
          <w:szCs w:val="24"/>
          <w:highlight w:val="none"/>
          <w:lang w:eastAsia="zh-CN"/>
        </w:rPr>
        <w:t>）</w:t>
      </w:r>
      <w:r>
        <w:rPr>
          <w:rFonts w:ascii="宋体" w:hAnsi="宋体" w:eastAsia="宋体" w:cs="宋体"/>
          <w:color w:val="auto"/>
          <w:spacing w:val="-2"/>
          <w:sz w:val="24"/>
          <w:szCs w:val="24"/>
          <w:highlight w:val="none"/>
        </w:rPr>
        <w:t>查询）。</w:t>
      </w:r>
    </w:p>
    <w:p w14:paraId="6D50FE12">
      <w:pPr>
        <w:keepNext w:val="0"/>
        <w:keepLines w:val="0"/>
        <w:pageBreakBefore w:val="0"/>
        <w:widowControl/>
        <w:kinsoku/>
        <w:wordWrap/>
        <w:overflowPunct/>
        <w:topLinePunct w:val="0"/>
        <w:autoSpaceDE w:val="0"/>
        <w:autoSpaceDN w:val="0"/>
        <w:bidi w:val="0"/>
        <w:adjustRightInd w:val="0"/>
        <w:snapToGrid w:val="0"/>
        <w:spacing w:before="81" w:line="240" w:lineRule="auto"/>
        <w:ind w:left="13" w:firstLine="480"/>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lang w:val="en-US" w:eastAsia="zh-CN"/>
        </w:rPr>
        <w:t>6</w:t>
      </w:r>
      <w:r>
        <w:rPr>
          <w:rFonts w:ascii="宋体" w:hAnsi="宋体" w:eastAsia="宋体" w:cs="宋体"/>
          <w:color w:val="auto"/>
          <w:spacing w:val="-4"/>
          <w:sz w:val="24"/>
          <w:szCs w:val="24"/>
          <w:highlight w:val="none"/>
        </w:rPr>
        <w:t>）投标人未被列入“政府采购严重违法失信行为记录名单</w:t>
      </w:r>
      <w:r>
        <w:rPr>
          <w:rFonts w:ascii="宋体" w:hAnsi="宋体" w:eastAsia="宋体" w:cs="宋体"/>
          <w:color w:val="auto"/>
          <w:spacing w:val="-5"/>
          <w:sz w:val="24"/>
          <w:szCs w:val="24"/>
          <w:highlight w:val="none"/>
        </w:rPr>
        <w:t>”（通过“中国政府采购网”</w:t>
      </w:r>
      <w:r>
        <w:rPr>
          <w:rFonts w:ascii="宋体" w:hAnsi="宋体" w:eastAsia="宋体" w:cs="宋体"/>
          <w:color w:val="auto"/>
          <w:spacing w:val="-1"/>
          <w:sz w:val="24"/>
          <w:szCs w:val="24"/>
          <w:highlight w:val="none"/>
        </w:rPr>
        <w:t>（www.ccgp.gov.cn）查询）。</w:t>
      </w:r>
    </w:p>
    <w:p w14:paraId="5503B2BF">
      <w:pPr>
        <w:keepNext w:val="0"/>
        <w:keepLines w:val="0"/>
        <w:pageBreakBefore w:val="0"/>
        <w:widowControl/>
        <w:kinsoku/>
        <w:wordWrap/>
        <w:overflowPunct/>
        <w:topLinePunct w:val="0"/>
        <w:autoSpaceDE w:val="0"/>
        <w:autoSpaceDN w:val="0"/>
        <w:bidi w:val="0"/>
        <w:adjustRightInd w:val="0"/>
        <w:snapToGrid w:val="0"/>
        <w:spacing w:before="81" w:line="240" w:lineRule="auto"/>
        <w:ind w:left="1"/>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三、获取招标文件</w:t>
      </w:r>
    </w:p>
    <w:p w14:paraId="0FF12740">
      <w:pPr>
        <w:keepNext w:val="0"/>
        <w:keepLines w:val="0"/>
        <w:pageBreakBefore w:val="0"/>
        <w:widowControl/>
        <w:kinsoku/>
        <w:wordWrap/>
        <w:overflowPunct/>
        <w:topLinePunct w:val="0"/>
        <w:autoSpaceDE w:val="0"/>
        <w:autoSpaceDN w:val="0"/>
        <w:bidi w:val="0"/>
        <w:adjustRightInd w:val="0"/>
        <w:snapToGrid w:val="0"/>
        <w:spacing w:before="26" w:line="240" w:lineRule="auto"/>
        <w:ind w:left="619"/>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1、时间：</w:t>
      </w:r>
      <w:r>
        <w:rPr>
          <w:rFonts w:ascii="宋体" w:hAnsi="宋体" w:eastAsia="宋体" w:cs="宋体"/>
          <w:color w:val="auto"/>
          <w:spacing w:val="-10"/>
          <w:sz w:val="24"/>
          <w:szCs w:val="24"/>
          <w:highlight w:val="none"/>
        </w:rPr>
        <w:t>202</w:t>
      </w:r>
      <w:r>
        <w:rPr>
          <w:rFonts w:hint="eastAsia" w:ascii="宋体" w:hAnsi="宋体" w:eastAsia="宋体" w:cs="宋体"/>
          <w:color w:val="auto"/>
          <w:spacing w:val="-10"/>
          <w:sz w:val="24"/>
          <w:szCs w:val="24"/>
          <w:highlight w:val="none"/>
          <w:lang w:val="en-US" w:eastAsia="zh-CN"/>
        </w:rPr>
        <w:t>5</w:t>
      </w:r>
      <w:r>
        <w:rPr>
          <w:rFonts w:ascii="宋体" w:hAnsi="宋体" w:eastAsia="宋体" w:cs="宋体"/>
          <w:color w:val="auto"/>
          <w:spacing w:val="-10"/>
          <w:sz w:val="24"/>
          <w:szCs w:val="24"/>
          <w:highlight w:val="none"/>
        </w:rPr>
        <w:t>年</w:t>
      </w:r>
      <w:r>
        <w:rPr>
          <w:rFonts w:hint="eastAsia" w:ascii="宋体" w:hAnsi="宋体" w:eastAsia="宋体" w:cs="宋体"/>
          <w:color w:val="auto"/>
          <w:spacing w:val="-10"/>
          <w:sz w:val="24"/>
          <w:szCs w:val="24"/>
          <w:highlight w:val="none"/>
          <w:lang w:val="en-US" w:eastAsia="zh-CN"/>
        </w:rPr>
        <w:t>03</w:t>
      </w:r>
      <w:r>
        <w:rPr>
          <w:rFonts w:ascii="宋体" w:hAnsi="宋体" w:eastAsia="宋体" w:cs="宋体"/>
          <w:color w:val="auto"/>
          <w:spacing w:val="-10"/>
          <w:sz w:val="24"/>
          <w:szCs w:val="24"/>
          <w:highlight w:val="none"/>
        </w:rPr>
        <w:t>月</w:t>
      </w:r>
      <w:r>
        <w:rPr>
          <w:rFonts w:hint="eastAsia" w:ascii="宋体" w:hAnsi="宋体" w:eastAsia="宋体" w:cs="宋体"/>
          <w:color w:val="auto"/>
          <w:spacing w:val="-10"/>
          <w:sz w:val="24"/>
          <w:szCs w:val="24"/>
          <w:highlight w:val="none"/>
          <w:lang w:val="en-US" w:eastAsia="zh-CN"/>
        </w:rPr>
        <w:t>11</w:t>
      </w:r>
      <w:r>
        <w:rPr>
          <w:rFonts w:ascii="宋体" w:hAnsi="宋体" w:eastAsia="宋体" w:cs="宋体"/>
          <w:color w:val="auto"/>
          <w:spacing w:val="-10"/>
          <w:sz w:val="24"/>
          <w:szCs w:val="24"/>
          <w:highlight w:val="none"/>
        </w:rPr>
        <w:t>日至202</w:t>
      </w:r>
      <w:r>
        <w:rPr>
          <w:rFonts w:hint="eastAsia" w:ascii="宋体" w:hAnsi="宋体" w:eastAsia="宋体" w:cs="宋体"/>
          <w:color w:val="auto"/>
          <w:spacing w:val="-10"/>
          <w:sz w:val="24"/>
          <w:szCs w:val="24"/>
          <w:highlight w:val="none"/>
          <w:lang w:val="en-US" w:eastAsia="zh-CN"/>
        </w:rPr>
        <w:t>5</w:t>
      </w:r>
      <w:r>
        <w:rPr>
          <w:rFonts w:ascii="宋体" w:hAnsi="宋体" w:eastAsia="宋体" w:cs="宋体"/>
          <w:color w:val="auto"/>
          <w:spacing w:val="-10"/>
          <w:sz w:val="24"/>
          <w:szCs w:val="24"/>
          <w:highlight w:val="none"/>
        </w:rPr>
        <w:t>年</w:t>
      </w:r>
      <w:r>
        <w:rPr>
          <w:rFonts w:hint="eastAsia" w:ascii="宋体" w:hAnsi="宋体" w:eastAsia="宋体" w:cs="宋体"/>
          <w:color w:val="auto"/>
          <w:spacing w:val="-10"/>
          <w:sz w:val="24"/>
          <w:szCs w:val="24"/>
          <w:highlight w:val="none"/>
          <w:lang w:val="en-US" w:eastAsia="zh-CN"/>
        </w:rPr>
        <w:t>03</w:t>
      </w:r>
      <w:r>
        <w:rPr>
          <w:rFonts w:ascii="宋体" w:hAnsi="宋体" w:eastAsia="宋体" w:cs="宋体"/>
          <w:color w:val="auto"/>
          <w:spacing w:val="-10"/>
          <w:sz w:val="24"/>
          <w:szCs w:val="24"/>
          <w:highlight w:val="none"/>
        </w:rPr>
        <w:t>月</w:t>
      </w:r>
      <w:r>
        <w:rPr>
          <w:rFonts w:hint="eastAsia" w:ascii="宋体" w:hAnsi="宋体" w:eastAsia="宋体" w:cs="宋体"/>
          <w:color w:val="auto"/>
          <w:spacing w:val="-10"/>
          <w:sz w:val="24"/>
          <w:szCs w:val="24"/>
          <w:highlight w:val="none"/>
          <w:lang w:val="en-US" w:eastAsia="zh-CN"/>
        </w:rPr>
        <w:t>17</w:t>
      </w:r>
      <w:r>
        <w:rPr>
          <w:rFonts w:ascii="宋体" w:hAnsi="宋体" w:eastAsia="宋体" w:cs="宋体"/>
          <w:color w:val="auto"/>
          <w:spacing w:val="-10"/>
          <w:sz w:val="24"/>
          <w:szCs w:val="24"/>
          <w:highlight w:val="none"/>
        </w:rPr>
        <w:t>日</w:t>
      </w:r>
      <w:r>
        <w:rPr>
          <w:rFonts w:ascii="宋体" w:hAnsi="宋体" w:eastAsia="宋体" w:cs="宋体"/>
          <w:color w:val="auto"/>
          <w:spacing w:val="-10"/>
          <w:sz w:val="24"/>
          <w:szCs w:val="24"/>
          <w:highlight w:val="none"/>
        </w:rPr>
        <w:t>16时00分止。</w:t>
      </w:r>
    </w:p>
    <w:p w14:paraId="0BBA5369">
      <w:pPr>
        <w:keepNext w:val="0"/>
        <w:keepLines w:val="0"/>
        <w:pageBreakBefore w:val="0"/>
        <w:widowControl/>
        <w:kinsoku/>
        <w:wordWrap/>
        <w:overflowPunct/>
        <w:topLinePunct w:val="0"/>
        <w:autoSpaceDE w:val="0"/>
        <w:autoSpaceDN w:val="0"/>
        <w:bidi w:val="0"/>
        <w:adjustRightInd w:val="0"/>
        <w:snapToGrid w:val="0"/>
        <w:spacing w:before="14" w:line="240" w:lineRule="auto"/>
        <w:ind w:left="60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2、地点：“政采云”平台</w:t>
      </w:r>
      <w:r>
        <w:rPr>
          <w:rFonts w:hint="eastAsia" w:ascii="宋体" w:hAnsi="宋体" w:eastAsia="宋体" w:cs="宋体"/>
          <w:color w:val="auto"/>
          <w:spacing w:val="-1"/>
          <w:sz w:val="24"/>
          <w:szCs w:val="24"/>
          <w:highlight w:val="none"/>
          <w:lang w:eastAsia="zh-CN"/>
        </w:rPr>
        <w:t>（http:</w:t>
      </w:r>
      <w:r>
        <w:rPr>
          <w:rFonts w:ascii="宋体" w:hAnsi="宋体" w:eastAsia="宋体" w:cs="宋体"/>
          <w:color w:val="auto"/>
          <w:spacing w:val="-1"/>
          <w:sz w:val="24"/>
          <w:szCs w:val="24"/>
          <w:highlight w:val="none"/>
        </w:rPr>
        <w:t>//ww</w:t>
      </w:r>
      <w:r>
        <w:rPr>
          <w:rFonts w:ascii="宋体" w:hAnsi="宋体" w:eastAsia="宋体" w:cs="宋体"/>
          <w:color w:val="auto"/>
          <w:spacing w:val="-2"/>
          <w:sz w:val="24"/>
          <w:szCs w:val="24"/>
          <w:highlight w:val="none"/>
        </w:rPr>
        <w:t>w.zcygov.cn</w:t>
      </w:r>
      <w:r>
        <w:rPr>
          <w:rFonts w:hint="eastAsia" w:ascii="宋体" w:hAnsi="宋体" w:eastAsia="宋体" w:cs="宋体"/>
          <w:color w:val="auto"/>
          <w:spacing w:val="-2"/>
          <w:sz w:val="24"/>
          <w:szCs w:val="24"/>
          <w:highlight w:val="none"/>
          <w:lang w:eastAsia="zh-CN"/>
        </w:rPr>
        <w:t>）</w:t>
      </w:r>
    </w:p>
    <w:p w14:paraId="0392CE48">
      <w:pPr>
        <w:keepNext w:val="0"/>
        <w:keepLines w:val="0"/>
        <w:pageBreakBefore w:val="0"/>
        <w:widowControl/>
        <w:kinsoku/>
        <w:wordWrap/>
        <w:overflowPunct/>
        <w:topLinePunct w:val="0"/>
        <w:autoSpaceDE w:val="0"/>
        <w:autoSpaceDN w:val="0"/>
        <w:bidi w:val="0"/>
        <w:adjustRightInd w:val="0"/>
        <w:snapToGrid w:val="0"/>
        <w:spacing w:before="22" w:line="240" w:lineRule="auto"/>
        <w:ind w:right="234" w:firstLine="606"/>
        <w:rPr>
          <w:rFonts w:ascii="宋体" w:hAnsi="宋体" w:eastAsia="宋体" w:cs="宋体"/>
          <w:color w:val="auto"/>
          <w:sz w:val="24"/>
          <w:szCs w:val="24"/>
          <w:highlight w:val="none"/>
        </w:rPr>
      </w:pPr>
      <w:r>
        <w:rPr>
          <w:rFonts w:ascii="宋体" w:hAnsi="宋体" w:eastAsia="宋体" w:cs="宋体"/>
          <w:color w:val="auto"/>
          <w:sz w:val="24"/>
          <w:szCs w:val="24"/>
          <w:highlight w:val="none"/>
        </w:rPr>
        <w:t>3、方式：网上下载，供应商可自行在“政采云”平台</w:t>
      </w:r>
      <w:r>
        <w:rPr>
          <w:rFonts w:hint="eastAsia" w:ascii="宋体" w:hAnsi="宋体" w:eastAsia="宋体" w:cs="宋体"/>
          <w:color w:val="auto"/>
          <w:sz w:val="24"/>
          <w:szCs w:val="24"/>
          <w:highlight w:val="none"/>
          <w:lang w:eastAsia="zh-CN"/>
        </w:rPr>
        <w:t>（http:</w:t>
      </w:r>
      <w:r>
        <w:rPr>
          <w:rFonts w:ascii="宋体" w:hAnsi="宋体" w:eastAsia="宋体" w:cs="宋体"/>
          <w:color w:val="auto"/>
          <w:sz w:val="24"/>
          <w:szCs w:val="24"/>
          <w:highlight w:val="none"/>
        </w:rPr>
        <w:t>//www.z</w:t>
      </w:r>
      <w:r>
        <w:rPr>
          <w:rFonts w:ascii="宋体" w:hAnsi="宋体" w:eastAsia="宋体" w:cs="宋体"/>
          <w:color w:val="auto"/>
          <w:spacing w:val="-1"/>
          <w:sz w:val="24"/>
          <w:szCs w:val="24"/>
          <w:highlight w:val="none"/>
        </w:rPr>
        <w:t>cygov.cn</w:t>
      </w: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rPr>
        <w:t>下载采购文件</w:t>
      </w: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rPr>
        <w:t>操作路径：登录“政采云”平台</w:t>
      </w: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rPr>
        <w:t>项目采购</w:t>
      </w: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rPr>
        <w:t>获取采购文件</w:t>
      </w: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rPr>
        <w:t>找到本项目</w:t>
      </w:r>
      <w:r>
        <w:rPr>
          <w:rFonts w:hint="eastAsia" w:ascii="宋体" w:hAnsi="宋体" w:eastAsia="宋体" w:cs="宋体"/>
          <w:color w:val="auto"/>
          <w:spacing w:val="-1"/>
          <w:sz w:val="24"/>
          <w:szCs w:val="24"/>
          <w:highlight w:val="none"/>
          <w:lang w:eastAsia="zh-CN"/>
        </w:rPr>
        <w:t>一点</w:t>
      </w:r>
      <w:r>
        <w:rPr>
          <w:rFonts w:ascii="宋体" w:hAnsi="宋体" w:eastAsia="宋体" w:cs="宋体"/>
          <w:color w:val="auto"/>
          <w:spacing w:val="-1"/>
          <w:sz w:val="24"/>
          <w:szCs w:val="24"/>
          <w:highlight w:val="none"/>
        </w:rPr>
        <w:t>击“申请获取采购文件”</w:t>
      </w: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rPr>
        <w:t>，其他途径获取的招标文件开标时一律按</w:t>
      </w:r>
      <w:r>
        <w:rPr>
          <w:rFonts w:ascii="宋体" w:hAnsi="宋体" w:eastAsia="宋体" w:cs="宋体"/>
          <w:color w:val="auto"/>
          <w:spacing w:val="-2"/>
          <w:sz w:val="24"/>
          <w:szCs w:val="24"/>
          <w:highlight w:val="none"/>
        </w:rPr>
        <w:t>无效投标处理。</w:t>
      </w:r>
    </w:p>
    <w:p w14:paraId="2DBDFA26">
      <w:pPr>
        <w:keepNext w:val="0"/>
        <w:keepLines w:val="0"/>
        <w:pageBreakBefore w:val="0"/>
        <w:widowControl/>
        <w:kinsoku/>
        <w:wordWrap/>
        <w:overflowPunct/>
        <w:topLinePunct w:val="0"/>
        <w:autoSpaceDE w:val="0"/>
        <w:autoSpaceDN w:val="0"/>
        <w:bidi w:val="0"/>
        <w:adjustRightInd w:val="0"/>
        <w:snapToGrid w:val="0"/>
        <w:spacing w:before="14" w:line="240" w:lineRule="auto"/>
        <w:ind w:left="60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4、售价：0.00元。</w:t>
      </w:r>
    </w:p>
    <w:p w14:paraId="5B375863">
      <w:pPr>
        <w:keepNext w:val="0"/>
        <w:keepLines w:val="0"/>
        <w:pageBreakBefore w:val="0"/>
        <w:widowControl/>
        <w:kinsoku/>
        <w:wordWrap/>
        <w:overflowPunct/>
        <w:topLinePunct w:val="0"/>
        <w:autoSpaceDE w:val="0"/>
        <w:autoSpaceDN w:val="0"/>
        <w:bidi w:val="0"/>
        <w:adjustRightInd w:val="0"/>
        <w:snapToGrid w:val="0"/>
        <w:spacing w:before="64" w:line="240" w:lineRule="auto"/>
        <w:ind w:left="24"/>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四、响应文件提交</w:t>
      </w:r>
    </w:p>
    <w:p w14:paraId="14EB25F3">
      <w:pPr>
        <w:keepNext w:val="0"/>
        <w:keepLines w:val="0"/>
        <w:pageBreakBefore w:val="0"/>
        <w:widowControl/>
        <w:kinsoku/>
        <w:wordWrap/>
        <w:overflowPunct/>
        <w:topLinePunct w:val="0"/>
        <w:autoSpaceDE w:val="0"/>
        <w:autoSpaceDN w:val="0"/>
        <w:bidi w:val="0"/>
        <w:adjustRightInd w:val="0"/>
        <w:snapToGrid w:val="0"/>
        <w:spacing w:before="26" w:line="240" w:lineRule="auto"/>
        <w:ind w:left="499"/>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1、截止时间：</w:t>
      </w:r>
      <w:r>
        <w:rPr>
          <w:rFonts w:hint="eastAsia" w:ascii="宋体" w:hAnsi="宋体" w:eastAsia="宋体" w:cs="宋体"/>
          <w:color w:val="auto"/>
          <w:spacing w:val="-7"/>
          <w:sz w:val="24"/>
          <w:szCs w:val="24"/>
          <w:highlight w:val="none"/>
          <w:lang w:eastAsia="zh-CN"/>
        </w:rPr>
        <w:t>2025年04月02日9时00分</w:t>
      </w:r>
      <w:r>
        <w:rPr>
          <w:rFonts w:ascii="宋体" w:hAnsi="宋体" w:eastAsia="宋体" w:cs="宋体"/>
          <w:color w:val="auto"/>
          <w:spacing w:val="-7"/>
          <w:sz w:val="24"/>
          <w:szCs w:val="24"/>
          <w:highlight w:val="none"/>
        </w:rPr>
        <w:t>（北京时间）</w:t>
      </w:r>
    </w:p>
    <w:p w14:paraId="336BC674">
      <w:pPr>
        <w:keepNext w:val="0"/>
        <w:keepLines w:val="0"/>
        <w:pageBreakBefore w:val="0"/>
        <w:widowControl/>
        <w:kinsoku/>
        <w:wordWrap/>
        <w:overflowPunct/>
        <w:topLinePunct w:val="0"/>
        <w:autoSpaceDE w:val="0"/>
        <w:autoSpaceDN w:val="0"/>
        <w:bidi w:val="0"/>
        <w:adjustRightInd w:val="0"/>
        <w:snapToGrid w:val="0"/>
        <w:spacing w:before="13" w:line="240" w:lineRule="auto"/>
        <w:ind w:left="9" w:right="235" w:firstLine="475"/>
        <w:rPr>
          <w:rFonts w:ascii="宋体" w:hAnsi="宋体" w:eastAsia="宋体" w:cs="宋体"/>
          <w:color w:val="auto"/>
          <w:sz w:val="24"/>
          <w:szCs w:val="24"/>
          <w:highlight w:val="none"/>
        </w:rPr>
      </w:pPr>
      <w:r>
        <w:rPr>
          <w:rFonts w:ascii="宋体" w:hAnsi="宋体" w:eastAsia="宋体" w:cs="宋体"/>
          <w:color w:val="auto"/>
          <w:sz w:val="24"/>
          <w:szCs w:val="24"/>
          <w:highlight w:val="none"/>
        </w:rPr>
        <w:t>2、地点：“政采云”平台</w:t>
      </w:r>
      <w:r>
        <w:rPr>
          <w:rFonts w:hint="eastAsia" w:ascii="宋体" w:hAnsi="宋体" w:eastAsia="宋体" w:cs="宋体"/>
          <w:color w:val="auto"/>
          <w:sz w:val="24"/>
          <w:szCs w:val="24"/>
          <w:highlight w:val="none"/>
          <w:lang w:eastAsia="zh-CN"/>
        </w:rPr>
        <w:t>（http:</w:t>
      </w:r>
      <w:r>
        <w:rPr>
          <w:rFonts w:ascii="宋体" w:hAnsi="宋体" w:eastAsia="宋体" w:cs="宋体"/>
          <w:color w:val="auto"/>
          <w:sz w:val="24"/>
          <w:szCs w:val="24"/>
          <w:highlight w:val="none"/>
        </w:rPr>
        <w:t>//www.zcygov.cn</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，逾期未上</w:t>
      </w:r>
      <w:r>
        <w:rPr>
          <w:rFonts w:ascii="宋体" w:hAnsi="宋体" w:eastAsia="宋体" w:cs="宋体"/>
          <w:color w:val="auto"/>
          <w:spacing w:val="-1"/>
          <w:sz w:val="24"/>
          <w:szCs w:val="24"/>
          <w:highlight w:val="none"/>
        </w:rPr>
        <w:t>传电子响应文件，将不</w:t>
      </w:r>
      <w:r>
        <w:rPr>
          <w:rFonts w:ascii="宋体" w:hAnsi="宋体" w:eastAsia="宋体" w:cs="宋体"/>
          <w:color w:val="auto"/>
          <w:spacing w:val="-5"/>
          <w:sz w:val="24"/>
          <w:szCs w:val="24"/>
          <w:highlight w:val="none"/>
        </w:rPr>
        <w:t>予受理。</w:t>
      </w:r>
    </w:p>
    <w:p w14:paraId="07AE20CE">
      <w:pPr>
        <w:keepNext w:val="0"/>
        <w:keepLines w:val="0"/>
        <w:pageBreakBefore w:val="0"/>
        <w:widowControl/>
        <w:kinsoku/>
        <w:wordWrap/>
        <w:overflowPunct/>
        <w:topLinePunct w:val="0"/>
        <w:autoSpaceDE w:val="0"/>
        <w:autoSpaceDN w:val="0"/>
        <w:bidi w:val="0"/>
        <w:adjustRightInd w:val="0"/>
        <w:snapToGrid w:val="0"/>
        <w:spacing w:before="12" w:line="240" w:lineRule="auto"/>
        <w:ind w:left="5"/>
        <w:outlineLvl w:val="1"/>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五、开启</w:t>
      </w:r>
    </w:p>
    <w:p w14:paraId="637D25E8">
      <w:pPr>
        <w:keepNext w:val="0"/>
        <w:keepLines w:val="0"/>
        <w:pageBreakBefore w:val="0"/>
        <w:widowControl/>
        <w:kinsoku/>
        <w:wordWrap/>
        <w:overflowPunct/>
        <w:topLinePunct w:val="0"/>
        <w:autoSpaceDE w:val="0"/>
        <w:autoSpaceDN w:val="0"/>
        <w:bidi w:val="0"/>
        <w:adjustRightInd w:val="0"/>
        <w:snapToGrid w:val="0"/>
        <w:spacing w:before="243" w:line="240" w:lineRule="auto"/>
        <w:ind w:right="235" w:firstLine="498"/>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1、投标文件提交方式：本项目为全流程电子化项目，通过“政采云”平台</w:t>
      </w:r>
      <w:r>
        <w:rPr>
          <w:rFonts w:hint="eastAsia" w:ascii="宋体" w:hAnsi="宋体" w:eastAsia="宋体" w:cs="宋体"/>
          <w:color w:val="auto"/>
          <w:spacing w:val="9"/>
          <w:sz w:val="24"/>
          <w:szCs w:val="24"/>
          <w:highlight w:val="none"/>
          <w:lang w:eastAsia="zh-CN"/>
        </w:rPr>
        <w:t>（http:</w:t>
      </w:r>
      <w:r>
        <w:rPr>
          <w:rFonts w:ascii="宋体" w:hAnsi="宋体" w:eastAsia="宋体" w:cs="宋体"/>
          <w:color w:val="auto"/>
          <w:spacing w:val="-2"/>
          <w:sz w:val="24"/>
          <w:szCs w:val="24"/>
          <w:highlight w:val="none"/>
        </w:rPr>
        <w:t>//www.zcygov.cn</w:t>
      </w:r>
      <w:r>
        <w:rPr>
          <w:rFonts w:hint="eastAsia" w:ascii="宋体" w:hAnsi="宋体" w:eastAsia="宋体" w:cs="宋体"/>
          <w:color w:val="auto"/>
          <w:spacing w:val="-2"/>
          <w:sz w:val="24"/>
          <w:szCs w:val="24"/>
          <w:highlight w:val="none"/>
          <w:lang w:eastAsia="zh-CN"/>
        </w:rPr>
        <w:t>）</w:t>
      </w:r>
      <w:r>
        <w:rPr>
          <w:rFonts w:ascii="宋体" w:hAnsi="宋体" w:eastAsia="宋体" w:cs="宋体"/>
          <w:color w:val="auto"/>
          <w:spacing w:val="-2"/>
          <w:sz w:val="24"/>
          <w:szCs w:val="24"/>
          <w:highlight w:val="none"/>
        </w:rPr>
        <w:t>实行在线电子投标，供应商应先安装“政采云电子交易客户端”</w:t>
      </w:r>
      <w:r>
        <w:rPr>
          <w:rFonts w:hint="eastAsia" w:ascii="宋体" w:hAnsi="宋体" w:eastAsia="宋体" w:cs="宋体"/>
          <w:color w:val="auto"/>
          <w:spacing w:val="-2"/>
          <w:sz w:val="24"/>
          <w:szCs w:val="24"/>
          <w:highlight w:val="none"/>
          <w:lang w:eastAsia="zh-CN"/>
        </w:rPr>
        <w:t>（</w:t>
      </w:r>
      <w:r>
        <w:rPr>
          <w:rFonts w:ascii="宋体" w:hAnsi="宋体" w:eastAsia="宋体" w:cs="宋体"/>
          <w:color w:val="auto"/>
          <w:spacing w:val="-2"/>
          <w:sz w:val="24"/>
          <w:szCs w:val="24"/>
          <w:highlight w:val="none"/>
        </w:rPr>
        <w:t>请自行</w:t>
      </w:r>
      <w:r>
        <w:rPr>
          <w:rFonts w:ascii="宋体" w:hAnsi="宋体" w:eastAsia="宋体" w:cs="宋体"/>
          <w:color w:val="auto"/>
          <w:spacing w:val="-1"/>
          <w:sz w:val="24"/>
          <w:szCs w:val="24"/>
          <w:highlight w:val="none"/>
        </w:rPr>
        <w:t>前往“政采云”平台进行下载</w:t>
      </w: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rPr>
        <w:t>，并按照本项目招标文件和“政采云”平台的要求编制、加密后在投标截止时间前通过网络上传至“政采云”平台，供应商在“政采云”平台提交电子版投标文件时，请填写参加远程开标活动经办人联系方式。</w:t>
      </w:r>
    </w:p>
    <w:p w14:paraId="5E3568EB">
      <w:pPr>
        <w:keepNext w:val="0"/>
        <w:keepLines w:val="0"/>
        <w:pageBreakBefore w:val="0"/>
        <w:widowControl/>
        <w:kinsoku/>
        <w:wordWrap/>
        <w:overflowPunct/>
        <w:topLinePunct w:val="0"/>
        <w:autoSpaceDE w:val="0"/>
        <w:autoSpaceDN w:val="0"/>
        <w:bidi w:val="0"/>
        <w:adjustRightInd w:val="0"/>
        <w:snapToGrid w:val="0"/>
        <w:spacing w:before="48" w:line="240" w:lineRule="auto"/>
        <w:ind w:firstLine="48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2、未进行网上注册并办理数字证书</w:t>
      </w:r>
      <w:r>
        <w:rPr>
          <w:rFonts w:hint="eastAsia" w:ascii="宋体" w:hAnsi="宋体" w:eastAsia="宋体" w:cs="宋体"/>
          <w:color w:val="auto"/>
          <w:spacing w:val="2"/>
          <w:sz w:val="24"/>
          <w:szCs w:val="24"/>
          <w:highlight w:val="none"/>
          <w:lang w:eastAsia="zh-CN"/>
        </w:rPr>
        <w:t>（</w:t>
      </w:r>
      <w:r>
        <w:rPr>
          <w:rFonts w:ascii="宋体" w:hAnsi="宋体" w:eastAsia="宋体" w:cs="宋体"/>
          <w:color w:val="auto"/>
          <w:sz w:val="24"/>
          <w:szCs w:val="24"/>
          <w:highlight w:val="none"/>
        </w:rPr>
        <w:t>CA</w:t>
      </w:r>
      <w:r>
        <w:rPr>
          <w:rFonts w:ascii="宋体" w:hAnsi="宋体" w:eastAsia="宋体" w:cs="宋体"/>
          <w:color w:val="auto"/>
          <w:spacing w:val="2"/>
          <w:sz w:val="24"/>
          <w:szCs w:val="24"/>
          <w:highlight w:val="none"/>
        </w:rPr>
        <w:t>认证</w:t>
      </w:r>
      <w:r>
        <w:rPr>
          <w:rFonts w:hint="eastAsia" w:ascii="宋体" w:hAnsi="宋体" w:eastAsia="宋体" w:cs="宋体"/>
          <w:color w:val="auto"/>
          <w:spacing w:val="2"/>
          <w:sz w:val="24"/>
          <w:szCs w:val="24"/>
          <w:highlight w:val="none"/>
          <w:lang w:eastAsia="zh-CN"/>
        </w:rPr>
        <w:t>）</w:t>
      </w:r>
      <w:r>
        <w:rPr>
          <w:rFonts w:ascii="宋体" w:hAnsi="宋体" w:eastAsia="宋体" w:cs="宋体"/>
          <w:color w:val="auto"/>
          <w:spacing w:val="2"/>
          <w:sz w:val="24"/>
          <w:szCs w:val="24"/>
          <w:highlight w:val="none"/>
        </w:rPr>
        <w:t>的供应商将无法参与本项目政府采购活</w:t>
      </w:r>
      <w:r>
        <w:rPr>
          <w:rFonts w:ascii="宋体" w:hAnsi="宋体" w:eastAsia="宋体" w:cs="宋体"/>
          <w:color w:val="auto"/>
          <w:spacing w:val="1"/>
          <w:sz w:val="24"/>
          <w:szCs w:val="24"/>
          <w:highlight w:val="none"/>
        </w:rPr>
        <w:t>动，潜在供应商应当在投标截止时间前，完成电子交易平台上的</w:t>
      </w:r>
      <w:r>
        <w:rPr>
          <w:rFonts w:ascii="宋体" w:hAnsi="宋体" w:eastAsia="宋体" w:cs="宋体"/>
          <w:color w:val="auto"/>
          <w:sz w:val="24"/>
          <w:szCs w:val="24"/>
          <w:highlight w:val="none"/>
        </w:rPr>
        <w:t>CA</w:t>
      </w:r>
      <w:r>
        <w:rPr>
          <w:rFonts w:ascii="宋体" w:hAnsi="宋体" w:eastAsia="宋体" w:cs="宋体"/>
          <w:color w:val="auto"/>
          <w:spacing w:val="1"/>
          <w:sz w:val="24"/>
          <w:szCs w:val="24"/>
          <w:highlight w:val="none"/>
        </w:rPr>
        <w:t>数</w:t>
      </w:r>
      <w:r>
        <w:rPr>
          <w:rFonts w:ascii="宋体" w:hAnsi="宋体" w:eastAsia="宋体" w:cs="宋体"/>
          <w:color w:val="auto"/>
          <w:sz w:val="24"/>
          <w:szCs w:val="24"/>
          <w:highlight w:val="none"/>
        </w:rPr>
        <w:t>字证书办理及投标文</w:t>
      </w:r>
      <w:r>
        <w:rPr>
          <w:rFonts w:ascii="宋体" w:hAnsi="宋体" w:eastAsia="宋体" w:cs="宋体"/>
          <w:color w:val="auto"/>
          <w:spacing w:val="-4"/>
          <w:sz w:val="24"/>
          <w:szCs w:val="24"/>
          <w:highlight w:val="none"/>
        </w:rPr>
        <w:t>件的提交。完成CA数字证书办理预计7日左右，投标人只需办理其中一</w:t>
      </w:r>
      <w:r>
        <w:rPr>
          <w:rFonts w:ascii="宋体" w:hAnsi="宋体" w:eastAsia="宋体" w:cs="宋体"/>
          <w:color w:val="auto"/>
          <w:spacing w:val="-5"/>
          <w:sz w:val="24"/>
          <w:szCs w:val="24"/>
          <w:highlight w:val="none"/>
        </w:rPr>
        <w:t>家CA数字证书及签</w:t>
      </w:r>
      <w:r>
        <w:rPr>
          <w:rFonts w:ascii="宋体" w:hAnsi="宋体" w:eastAsia="宋体" w:cs="宋体"/>
          <w:color w:val="auto"/>
          <w:sz w:val="24"/>
          <w:szCs w:val="24"/>
          <w:highlight w:val="none"/>
        </w:rPr>
        <w:t>章，建议各投标人抓紧时间办理。若对项目采购电子交易系统操作有疑问，</w:t>
      </w:r>
      <w:r>
        <w:rPr>
          <w:rFonts w:ascii="宋体" w:hAnsi="宋体" w:eastAsia="宋体" w:cs="宋体"/>
          <w:color w:val="auto"/>
          <w:spacing w:val="-1"/>
          <w:sz w:val="24"/>
          <w:szCs w:val="24"/>
          <w:highlight w:val="none"/>
        </w:rPr>
        <w:t>可登录“政采云”</w:t>
      </w:r>
      <w:r>
        <w:rPr>
          <w:rFonts w:ascii="宋体" w:hAnsi="宋体" w:eastAsia="宋体" w:cs="宋体"/>
          <w:color w:val="auto"/>
          <w:sz w:val="24"/>
          <w:szCs w:val="24"/>
          <w:highlight w:val="none"/>
        </w:rPr>
        <w:t>平台，点击右侧咨询小采，获取采小蜜智能服务管家帮助，或拨打政采云服务热线95763获</w:t>
      </w:r>
      <w:r>
        <w:rPr>
          <w:rFonts w:ascii="宋体" w:hAnsi="宋体" w:eastAsia="宋体" w:cs="宋体"/>
          <w:color w:val="auto"/>
          <w:spacing w:val="-3"/>
          <w:sz w:val="24"/>
          <w:szCs w:val="24"/>
          <w:highlight w:val="none"/>
        </w:rPr>
        <w:t>取帮助。</w:t>
      </w:r>
    </w:p>
    <w:p w14:paraId="527A0D6A">
      <w:pPr>
        <w:keepNext w:val="0"/>
        <w:keepLines w:val="0"/>
        <w:pageBreakBefore w:val="0"/>
        <w:widowControl/>
        <w:kinsoku/>
        <w:wordWrap/>
        <w:overflowPunct/>
        <w:topLinePunct w:val="0"/>
        <w:autoSpaceDE w:val="0"/>
        <w:autoSpaceDN w:val="0"/>
        <w:bidi w:val="0"/>
        <w:adjustRightInd w:val="0"/>
        <w:snapToGrid w:val="0"/>
        <w:spacing w:before="12" w:line="240" w:lineRule="auto"/>
        <w:ind w:right="235" w:firstLine="48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3、为确保网上操作合法、有效和安全，请投</w:t>
      </w:r>
      <w:r>
        <w:rPr>
          <w:rFonts w:ascii="宋体" w:hAnsi="宋体" w:eastAsia="宋体" w:cs="宋体"/>
          <w:color w:val="auto"/>
          <w:spacing w:val="-3"/>
          <w:sz w:val="24"/>
          <w:szCs w:val="24"/>
          <w:highlight w:val="none"/>
        </w:rPr>
        <w:t>标供应商确保在电子投标过程中能够对相关</w:t>
      </w:r>
      <w:r>
        <w:rPr>
          <w:rFonts w:ascii="宋体" w:hAnsi="宋体" w:eastAsia="宋体" w:cs="宋体"/>
          <w:color w:val="auto"/>
          <w:spacing w:val="1"/>
          <w:sz w:val="24"/>
          <w:szCs w:val="24"/>
          <w:highlight w:val="none"/>
        </w:rPr>
        <w:t>数据电文进行加密和使用电子签章，妥善保管</w:t>
      </w:r>
      <w:r>
        <w:rPr>
          <w:rFonts w:ascii="宋体" w:hAnsi="宋体" w:eastAsia="宋体" w:cs="宋体"/>
          <w:color w:val="auto"/>
          <w:sz w:val="24"/>
          <w:szCs w:val="24"/>
          <w:highlight w:val="none"/>
        </w:rPr>
        <w:t>CA</w:t>
      </w:r>
      <w:r>
        <w:rPr>
          <w:rFonts w:ascii="宋体" w:hAnsi="宋体" w:eastAsia="宋体" w:cs="宋体"/>
          <w:color w:val="auto"/>
          <w:spacing w:val="1"/>
          <w:sz w:val="24"/>
          <w:szCs w:val="24"/>
          <w:highlight w:val="none"/>
        </w:rPr>
        <w:t>数字证书并使</w:t>
      </w:r>
      <w:r>
        <w:rPr>
          <w:rFonts w:ascii="宋体" w:hAnsi="宋体" w:eastAsia="宋体" w:cs="宋体"/>
          <w:color w:val="auto"/>
          <w:sz w:val="24"/>
          <w:szCs w:val="24"/>
          <w:highlight w:val="none"/>
        </w:rPr>
        <w:t>用有效的CA数字证书参与</w:t>
      </w:r>
      <w:r>
        <w:rPr>
          <w:rFonts w:ascii="宋体" w:hAnsi="宋体" w:eastAsia="宋体" w:cs="宋体"/>
          <w:color w:val="auto"/>
          <w:spacing w:val="1"/>
          <w:sz w:val="24"/>
          <w:szCs w:val="24"/>
          <w:highlight w:val="none"/>
        </w:rPr>
        <w:t>整个招标活动。注：投标人应当在投标截止时间前完成电子投标</w:t>
      </w:r>
      <w:r>
        <w:rPr>
          <w:rFonts w:ascii="宋体" w:hAnsi="宋体" w:eastAsia="宋体" w:cs="宋体"/>
          <w:color w:val="auto"/>
          <w:sz w:val="24"/>
          <w:szCs w:val="24"/>
          <w:highlight w:val="none"/>
        </w:rPr>
        <w:t>文件的上传、递交，投标截</w:t>
      </w:r>
      <w:r>
        <w:rPr>
          <w:rFonts w:ascii="宋体" w:hAnsi="宋体" w:eastAsia="宋体" w:cs="宋体"/>
          <w:color w:val="auto"/>
          <w:spacing w:val="1"/>
          <w:sz w:val="24"/>
          <w:szCs w:val="24"/>
          <w:highlight w:val="none"/>
        </w:rPr>
        <w:t>止时间前可以补充、修改或者撤回投标文件。补充或者修改投标</w:t>
      </w:r>
      <w:r>
        <w:rPr>
          <w:rFonts w:ascii="宋体" w:hAnsi="宋体" w:eastAsia="宋体" w:cs="宋体"/>
          <w:color w:val="auto"/>
          <w:sz w:val="24"/>
          <w:szCs w:val="24"/>
          <w:highlight w:val="none"/>
        </w:rPr>
        <w:t>文件的，应当先行撤回原文</w:t>
      </w:r>
      <w:r>
        <w:rPr>
          <w:rFonts w:ascii="宋体" w:hAnsi="宋体" w:eastAsia="宋体" w:cs="宋体"/>
          <w:color w:val="auto"/>
          <w:spacing w:val="1"/>
          <w:sz w:val="24"/>
          <w:szCs w:val="24"/>
          <w:highlight w:val="none"/>
        </w:rPr>
        <w:t>件，补充、修改后重新上传、递交。投标截止时间前未完成上传</w:t>
      </w:r>
      <w:r>
        <w:rPr>
          <w:rFonts w:ascii="宋体" w:hAnsi="宋体" w:eastAsia="宋体" w:cs="宋体"/>
          <w:color w:val="auto"/>
          <w:sz w:val="24"/>
          <w:szCs w:val="24"/>
          <w:highlight w:val="none"/>
        </w:rPr>
        <w:t>、递交的，视为撤回投标文</w:t>
      </w:r>
      <w:r>
        <w:rPr>
          <w:rFonts w:ascii="宋体" w:hAnsi="宋体" w:eastAsia="宋体" w:cs="宋体"/>
          <w:color w:val="auto"/>
          <w:spacing w:val="-1"/>
          <w:sz w:val="24"/>
          <w:szCs w:val="24"/>
          <w:highlight w:val="none"/>
        </w:rPr>
        <w:t>件。投标截止时间以后上传递交的投标文件“政采</w:t>
      </w:r>
      <w:r>
        <w:rPr>
          <w:rFonts w:ascii="宋体" w:hAnsi="宋体" w:eastAsia="宋体" w:cs="宋体"/>
          <w:color w:val="auto"/>
          <w:spacing w:val="-2"/>
          <w:sz w:val="24"/>
          <w:szCs w:val="24"/>
          <w:highlight w:val="none"/>
        </w:rPr>
        <w:t>云”平台将予以拒收。</w:t>
      </w:r>
    </w:p>
    <w:p w14:paraId="25B3D307">
      <w:pPr>
        <w:keepNext w:val="0"/>
        <w:keepLines w:val="0"/>
        <w:pageBreakBefore w:val="0"/>
        <w:widowControl/>
        <w:kinsoku/>
        <w:wordWrap/>
        <w:overflowPunct/>
        <w:topLinePunct w:val="0"/>
        <w:autoSpaceDE w:val="0"/>
        <w:autoSpaceDN w:val="0"/>
        <w:bidi w:val="0"/>
        <w:adjustRightInd w:val="0"/>
        <w:snapToGrid w:val="0"/>
        <w:spacing w:before="14" w:line="240" w:lineRule="auto"/>
        <w:ind w:left="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4、开标地点：</w:t>
      </w:r>
      <w:r>
        <w:rPr>
          <w:rFonts w:hint="eastAsia" w:ascii="宋体" w:hAnsi="宋体" w:eastAsia="宋体" w:cs="宋体"/>
          <w:color w:val="auto"/>
          <w:spacing w:val="-1"/>
          <w:sz w:val="24"/>
          <w:szCs w:val="24"/>
          <w:highlight w:val="none"/>
          <w:lang w:eastAsia="zh-CN"/>
        </w:rPr>
        <w:t>敦化市渤海街双胜社区冠泰公共资源负一楼开标室1</w:t>
      </w:r>
      <w:r>
        <w:rPr>
          <w:rFonts w:ascii="宋体" w:hAnsi="宋体" w:eastAsia="宋体" w:cs="宋体"/>
          <w:color w:val="auto"/>
          <w:spacing w:val="-2"/>
          <w:sz w:val="24"/>
          <w:szCs w:val="24"/>
          <w:highlight w:val="none"/>
        </w:rPr>
        <w:t>。</w:t>
      </w:r>
    </w:p>
    <w:p w14:paraId="6A3F09D5">
      <w:pPr>
        <w:keepNext w:val="0"/>
        <w:keepLines w:val="0"/>
        <w:pageBreakBefore w:val="0"/>
        <w:widowControl/>
        <w:kinsoku/>
        <w:wordWrap/>
        <w:overflowPunct/>
        <w:topLinePunct w:val="0"/>
        <w:autoSpaceDE w:val="0"/>
        <w:autoSpaceDN w:val="0"/>
        <w:bidi w:val="0"/>
        <w:adjustRightInd w:val="0"/>
        <w:snapToGrid w:val="0"/>
        <w:spacing w:before="14" w:line="240" w:lineRule="auto"/>
        <w:ind w:right="235" w:firstLine="484"/>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5、CA证书在线解密：供应商投标时，需携带制作投标文件时用来加密的有效数字证书</w:t>
      </w:r>
      <w:r>
        <w:rPr>
          <w:rFonts w:hint="eastAsia" w:ascii="宋体" w:hAnsi="宋体" w:eastAsia="宋体" w:cs="宋体"/>
          <w:color w:val="auto"/>
          <w:spacing w:val="-7"/>
          <w:sz w:val="24"/>
          <w:szCs w:val="24"/>
          <w:highlight w:val="none"/>
          <w:lang w:eastAsia="zh-CN"/>
        </w:rPr>
        <w:t>（</w:t>
      </w:r>
      <w:r>
        <w:rPr>
          <w:rFonts w:ascii="宋体" w:hAnsi="宋体" w:eastAsia="宋体" w:cs="宋体"/>
          <w:color w:val="auto"/>
          <w:spacing w:val="-7"/>
          <w:sz w:val="24"/>
          <w:szCs w:val="24"/>
          <w:highlight w:val="none"/>
        </w:rPr>
        <w:t>CA</w:t>
      </w:r>
      <w:r>
        <w:rPr>
          <w:rFonts w:ascii="宋体" w:hAnsi="宋体" w:eastAsia="宋体" w:cs="宋体"/>
          <w:color w:val="auto"/>
          <w:sz w:val="24"/>
          <w:szCs w:val="24"/>
          <w:highlight w:val="none"/>
        </w:rPr>
        <w:t>认证</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登录“政采云”平台电子开标大厅按规定时间对加密的投标文件进行解密，</w:t>
      </w:r>
      <w:r>
        <w:rPr>
          <w:rFonts w:ascii="宋体" w:hAnsi="宋体" w:eastAsia="宋体" w:cs="宋体"/>
          <w:color w:val="auto"/>
          <w:spacing w:val="-1"/>
          <w:sz w:val="24"/>
          <w:szCs w:val="24"/>
          <w:highlight w:val="none"/>
        </w:rPr>
        <w:t>未能按要求进行解密的，由此产生的后果由投标人自行承担。</w:t>
      </w:r>
    </w:p>
    <w:p w14:paraId="4285A48F">
      <w:pPr>
        <w:keepNext w:val="0"/>
        <w:keepLines w:val="0"/>
        <w:pageBreakBefore w:val="0"/>
        <w:widowControl/>
        <w:kinsoku/>
        <w:wordWrap/>
        <w:overflowPunct/>
        <w:topLinePunct w:val="0"/>
        <w:autoSpaceDE w:val="0"/>
        <w:autoSpaceDN w:val="0"/>
        <w:bidi w:val="0"/>
        <w:adjustRightInd w:val="0"/>
        <w:snapToGrid w:val="0"/>
        <w:spacing w:before="61" w:line="240" w:lineRule="auto"/>
        <w:ind w:left="2"/>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六、公告期限</w:t>
      </w:r>
    </w:p>
    <w:p w14:paraId="20DB74CD">
      <w:pPr>
        <w:keepNext w:val="0"/>
        <w:keepLines w:val="0"/>
        <w:pageBreakBefore w:val="0"/>
        <w:widowControl/>
        <w:kinsoku/>
        <w:wordWrap/>
        <w:overflowPunct/>
        <w:topLinePunct w:val="0"/>
        <w:autoSpaceDE w:val="0"/>
        <w:autoSpaceDN w:val="0"/>
        <w:bidi w:val="0"/>
        <w:adjustRightInd w:val="0"/>
        <w:snapToGrid w:val="0"/>
        <w:spacing w:before="76" w:line="240" w:lineRule="auto"/>
        <w:ind w:left="640"/>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自本公告发布之日起5个工作日。</w:t>
      </w:r>
    </w:p>
    <w:p w14:paraId="66087ECE">
      <w:pPr>
        <w:keepNext w:val="0"/>
        <w:keepLines w:val="0"/>
        <w:pageBreakBefore w:val="0"/>
        <w:widowControl/>
        <w:kinsoku/>
        <w:wordWrap/>
        <w:overflowPunct/>
        <w:topLinePunct w:val="0"/>
        <w:autoSpaceDE w:val="0"/>
        <w:autoSpaceDN w:val="0"/>
        <w:bidi w:val="0"/>
        <w:adjustRightInd w:val="0"/>
        <w:snapToGrid w:val="0"/>
        <w:spacing w:before="75" w:line="240" w:lineRule="auto"/>
        <w:ind w:left="120"/>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七、其他补充事宜</w:t>
      </w:r>
    </w:p>
    <w:p w14:paraId="7D9968CE">
      <w:pPr>
        <w:keepNext w:val="0"/>
        <w:keepLines w:val="0"/>
        <w:pageBreakBefore w:val="0"/>
        <w:widowControl/>
        <w:kinsoku/>
        <w:wordWrap/>
        <w:overflowPunct/>
        <w:topLinePunct w:val="0"/>
        <w:autoSpaceDE w:val="0"/>
        <w:autoSpaceDN w:val="0"/>
        <w:bidi w:val="0"/>
        <w:adjustRightInd w:val="0"/>
        <w:snapToGrid w:val="0"/>
        <w:spacing w:before="26" w:line="240" w:lineRule="auto"/>
        <w:ind w:left="49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1、有效投标人不足三家时，采购人另行组织采购。</w:t>
      </w:r>
    </w:p>
    <w:p w14:paraId="2ABD897F">
      <w:pPr>
        <w:keepNext w:val="0"/>
        <w:keepLines w:val="0"/>
        <w:pageBreakBefore w:val="0"/>
        <w:widowControl/>
        <w:kinsoku/>
        <w:wordWrap/>
        <w:overflowPunct/>
        <w:topLinePunct w:val="0"/>
        <w:autoSpaceDE w:val="0"/>
        <w:autoSpaceDN w:val="0"/>
        <w:bidi w:val="0"/>
        <w:adjustRightInd w:val="0"/>
        <w:snapToGrid w:val="0"/>
        <w:spacing w:before="14" w:line="240" w:lineRule="auto"/>
        <w:ind w:left="483"/>
        <w:rPr>
          <w:rFonts w:ascii="宋体" w:hAnsi="宋体" w:eastAsia="宋体" w:cs="宋体"/>
          <w:color w:val="auto"/>
          <w:sz w:val="24"/>
          <w:szCs w:val="24"/>
          <w:highlight w:val="none"/>
        </w:rPr>
      </w:pPr>
      <w:r>
        <w:rPr>
          <w:rFonts w:ascii="宋体" w:hAnsi="宋体" w:eastAsia="宋体" w:cs="宋体"/>
          <w:color w:val="auto"/>
          <w:sz w:val="24"/>
          <w:szCs w:val="24"/>
          <w:highlight w:val="none"/>
        </w:rPr>
        <w:t>2、当投标人的有效投标报价超出采购人设定的控制价</w:t>
      </w:r>
      <w:r>
        <w:rPr>
          <w:rFonts w:ascii="宋体" w:hAnsi="宋体" w:eastAsia="宋体" w:cs="宋体"/>
          <w:color w:val="auto"/>
          <w:spacing w:val="-1"/>
          <w:sz w:val="24"/>
          <w:szCs w:val="24"/>
          <w:highlight w:val="none"/>
        </w:rPr>
        <w:t>时，该投标报价视为无效报价。</w:t>
      </w:r>
    </w:p>
    <w:p w14:paraId="7B08EB11">
      <w:pPr>
        <w:keepNext w:val="0"/>
        <w:keepLines w:val="0"/>
        <w:pageBreakBefore w:val="0"/>
        <w:widowControl/>
        <w:kinsoku/>
        <w:wordWrap/>
        <w:overflowPunct/>
        <w:topLinePunct w:val="0"/>
        <w:autoSpaceDE w:val="0"/>
        <w:autoSpaceDN w:val="0"/>
        <w:bidi w:val="0"/>
        <w:adjustRightInd w:val="0"/>
        <w:snapToGrid w:val="0"/>
        <w:spacing w:before="16" w:line="240" w:lineRule="auto"/>
        <w:ind w:left="1" w:right="237" w:firstLine="483"/>
        <w:rPr>
          <w:rFonts w:ascii="宋体" w:hAnsi="宋体" w:eastAsia="宋体" w:cs="宋体"/>
          <w:color w:val="auto"/>
          <w:sz w:val="24"/>
          <w:szCs w:val="24"/>
          <w:highlight w:val="none"/>
        </w:rPr>
      </w:pPr>
      <w:r>
        <w:rPr>
          <w:rFonts w:ascii="宋体" w:hAnsi="宋体" w:eastAsia="宋体" w:cs="宋体"/>
          <w:color w:val="auto"/>
          <w:sz w:val="24"/>
          <w:szCs w:val="24"/>
          <w:highlight w:val="none"/>
        </w:rPr>
        <w:t>3、本次采购公告在“政采云”平台</w:t>
      </w:r>
      <w:r>
        <w:rPr>
          <w:rFonts w:hint="eastAsia" w:ascii="宋体" w:hAnsi="宋体" w:eastAsia="宋体" w:cs="宋体"/>
          <w:color w:val="auto"/>
          <w:sz w:val="24"/>
          <w:szCs w:val="24"/>
          <w:highlight w:val="none"/>
          <w:lang w:eastAsia="zh-CN"/>
        </w:rPr>
        <w:t>（http:</w:t>
      </w:r>
      <w:r>
        <w:rPr>
          <w:rFonts w:ascii="宋体" w:hAnsi="宋体" w:eastAsia="宋体" w:cs="宋体"/>
          <w:color w:val="auto"/>
          <w:sz w:val="24"/>
          <w:szCs w:val="24"/>
          <w:highlight w:val="none"/>
        </w:rPr>
        <w:t>//www.zcygov.</w:t>
      </w:r>
      <w:r>
        <w:rPr>
          <w:rFonts w:ascii="宋体" w:hAnsi="宋体" w:eastAsia="宋体" w:cs="宋体"/>
          <w:color w:val="auto"/>
          <w:spacing w:val="-1"/>
          <w:sz w:val="24"/>
          <w:szCs w:val="24"/>
          <w:highlight w:val="none"/>
        </w:rPr>
        <w:t>cn</w:t>
      </w: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rPr>
        <w:t>、中国政府采购网、中国招标投标公共服务平台上同时发布。</w:t>
      </w:r>
    </w:p>
    <w:p w14:paraId="33A2C9AA">
      <w:pPr>
        <w:keepNext w:val="0"/>
        <w:keepLines w:val="0"/>
        <w:pageBreakBefore w:val="0"/>
        <w:widowControl/>
        <w:kinsoku/>
        <w:wordWrap/>
        <w:overflowPunct/>
        <w:topLinePunct w:val="0"/>
        <w:autoSpaceDE w:val="0"/>
        <w:autoSpaceDN w:val="0"/>
        <w:bidi w:val="0"/>
        <w:adjustRightInd w:val="0"/>
        <w:snapToGrid w:val="0"/>
        <w:spacing w:before="63" w:line="240" w:lineRule="auto"/>
        <w:ind w:left="4"/>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八、对本次招标提出询问，请按以下方式联系。</w:t>
      </w:r>
    </w:p>
    <w:p w14:paraId="313C3443">
      <w:pPr>
        <w:keepNext w:val="0"/>
        <w:keepLines w:val="0"/>
        <w:pageBreakBefore w:val="0"/>
        <w:widowControl/>
        <w:kinsoku/>
        <w:wordWrap/>
        <w:overflowPunct/>
        <w:topLinePunct w:val="0"/>
        <w:autoSpaceDE w:val="0"/>
        <w:autoSpaceDN w:val="0"/>
        <w:bidi w:val="0"/>
        <w:adjustRightInd w:val="0"/>
        <w:snapToGrid w:val="0"/>
        <w:spacing w:before="75" w:line="240" w:lineRule="auto"/>
        <w:ind w:left="498"/>
        <w:rPr>
          <w:rFonts w:hint="eastAsia"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rPr>
        <w:t>1、</w:t>
      </w:r>
      <w:r>
        <w:rPr>
          <w:rFonts w:hint="eastAsia" w:ascii="宋体" w:hAnsi="宋体" w:eastAsia="宋体" w:cs="宋体"/>
          <w:color w:val="auto"/>
          <w:spacing w:val="-3"/>
          <w:sz w:val="24"/>
          <w:szCs w:val="24"/>
          <w:highlight w:val="none"/>
          <w:lang w:eastAsia="zh-CN"/>
        </w:rPr>
        <w:t>采购人</w:t>
      </w:r>
      <w:r>
        <w:rPr>
          <w:rFonts w:ascii="宋体" w:hAnsi="宋体" w:eastAsia="宋体" w:cs="宋体"/>
          <w:color w:val="auto"/>
          <w:spacing w:val="-3"/>
          <w:sz w:val="24"/>
          <w:szCs w:val="24"/>
          <w:highlight w:val="none"/>
        </w:rPr>
        <w:t>：</w:t>
      </w:r>
      <w:r>
        <w:rPr>
          <w:rFonts w:hint="eastAsia" w:ascii="宋体" w:hAnsi="宋体" w:eastAsia="宋体" w:cs="宋体"/>
          <w:color w:val="auto"/>
          <w:spacing w:val="-3"/>
          <w:sz w:val="24"/>
          <w:szCs w:val="24"/>
          <w:highlight w:val="none"/>
          <w:lang w:eastAsia="zh-CN"/>
        </w:rPr>
        <w:t>敦化市中医院</w:t>
      </w:r>
    </w:p>
    <w:p w14:paraId="2134C4A9">
      <w:pPr>
        <w:keepNext w:val="0"/>
        <w:keepLines w:val="0"/>
        <w:pageBreakBefore w:val="0"/>
        <w:widowControl/>
        <w:kinsoku/>
        <w:wordWrap/>
        <w:overflowPunct/>
        <w:topLinePunct w:val="0"/>
        <w:autoSpaceDE w:val="0"/>
        <w:autoSpaceDN w:val="0"/>
        <w:bidi w:val="0"/>
        <w:adjustRightInd w:val="0"/>
        <w:snapToGrid w:val="0"/>
        <w:spacing w:before="74" w:line="240" w:lineRule="auto"/>
        <w:ind w:firstLine="708" w:firstLineChars="30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地址：</w:t>
      </w:r>
      <w:r>
        <w:rPr>
          <w:rFonts w:hint="eastAsia" w:ascii="宋体" w:hAnsi="宋体" w:eastAsia="宋体" w:cs="宋体"/>
          <w:color w:val="auto"/>
          <w:spacing w:val="-2"/>
          <w:sz w:val="24"/>
          <w:szCs w:val="24"/>
          <w:highlight w:val="none"/>
          <w:lang w:val="en-US" w:eastAsia="zh-CN"/>
        </w:rPr>
        <w:t>敦化市翰章大街2125号</w:t>
      </w:r>
    </w:p>
    <w:p w14:paraId="47F45035">
      <w:pPr>
        <w:keepNext w:val="0"/>
        <w:keepLines w:val="0"/>
        <w:pageBreakBefore w:val="0"/>
        <w:widowControl/>
        <w:kinsoku/>
        <w:wordWrap/>
        <w:overflowPunct/>
        <w:topLinePunct w:val="0"/>
        <w:autoSpaceDE w:val="0"/>
        <w:autoSpaceDN w:val="0"/>
        <w:bidi w:val="0"/>
        <w:adjustRightInd w:val="0"/>
        <w:snapToGrid w:val="0"/>
        <w:spacing w:before="74" w:line="240" w:lineRule="auto"/>
        <w:ind w:firstLine="720" w:firstLineChars="300"/>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岳伟航</w:t>
      </w:r>
    </w:p>
    <w:p w14:paraId="03153EEF">
      <w:pPr>
        <w:keepNext w:val="0"/>
        <w:keepLines w:val="0"/>
        <w:pageBreakBefore w:val="0"/>
        <w:widowControl/>
        <w:kinsoku/>
        <w:wordWrap/>
        <w:overflowPunct/>
        <w:topLinePunct w:val="0"/>
        <w:autoSpaceDE w:val="0"/>
        <w:autoSpaceDN w:val="0"/>
        <w:bidi w:val="0"/>
        <w:adjustRightInd w:val="0"/>
        <w:snapToGrid w:val="0"/>
        <w:spacing w:before="74" w:line="240" w:lineRule="auto"/>
        <w:ind w:left="481"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0433-6228170</w:t>
      </w:r>
    </w:p>
    <w:p w14:paraId="78AA211D">
      <w:pPr>
        <w:keepNext w:val="0"/>
        <w:keepLines w:val="0"/>
        <w:pageBreakBefore w:val="0"/>
        <w:widowControl/>
        <w:kinsoku/>
        <w:wordWrap/>
        <w:overflowPunct/>
        <w:topLinePunct w:val="0"/>
        <w:autoSpaceDE w:val="0"/>
        <w:autoSpaceDN w:val="0"/>
        <w:bidi w:val="0"/>
        <w:adjustRightInd w:val="0"/>
        <w:snapToGrid w:val="0"/>
        <w:spacing w:before="75" w:line="240" w:lineRule="auto"/>
        <w:ind w:left="483"/>
        <w:rPr>
          <w:rFonts w:hint="eastAsia"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rPr>
        <w:t>2、</w:t>
      </w:r>
      <w:r>
        <w:rPr>
          <w:rFonts w:hint="eastAsia" w:ascii="宋体" w:hAnsi="宋体" w:eastAsia="宋体" w:cs="宋体"/>
          <w:color w:val="auto"/>
          <w:spacing w:val="-1"/>
          <w:sz w:val="24"/>
          <w:szCs w:val="24"/>
          <w:highlight w:val="none"/>
          <w:lang w:eastAsia="zh-CN"/>
        </w:rPr>
        <w:t>采购代理机构</w:t>
      </w:r>
      <w:r>
        <w:rPr>
          <w:rFonts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lang w:eastAsia="zh-CN"/>
        </w:rPr>
        <w:t>中洺威项目管理咨询有限公司</w:t>
      </w:r>
    </w:p>
    <w:p w14:paraId="7FB22C43">
      <w:pPr>
        <w:keepNext w:val="0"/>
        <w:keepLines w:val="0"/>
        <w:pageBreakBefore w:val="0"/>
        <w:widowControl/>
        <w:kinsoku/>
        <w:wordWrap/>
        <w:overflowPunct/>
        <w:topLinePunct w:val="0"/>
        <w:autoSpaceDE w:val="0"/>
        <w:autoSpaceDN w:val="0"/>
        <w:bidi w:val="0"/>
        <w:adjustRightInd w:val="0"/>
        <w:snapToGrid w:val="0"/>
        <w:spacing w:before="75" w:line="240" w:lineRule="auto"/>
        <w:ind w:left="485" w:firstLine="232" w:firstLineChars="100"/>
        <w:rPr>
          <w:rFonts w:hint="eastAsia"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rPr>
        <w:t>办公地址：</w:t>
      </w:r>
      <w:r>
        <w:rPr>
          <w:rFonts w:hint="eastAsia" w:ascii="宋体" w:hAnsi="宋体" w:eastAsia="宋体" w:cs="宋体"/>
          <w:color w:val="auto"/>
          <w:spacing w:val="-4"/>
          <w:sz w:val="24"/>
          <w:szCs w:val="24"/>
          <w:highlight w:val="none"/>
          <w:lang w:eastAsia="zh-CN"/>
        </w:rPr>
        <w:t>长春市南湖大路1999号南湖假日综合楼2503室</w:t>
      </w:r>
    </w:p>
    <w:p w14:paraId="4E33CF66">
      <w:pPr>
        <w:keepNext w:val="0"/>
        <w:keepLines w:val="0"/>
        <w:pageBreakBefore w:val="0"/>
        <w:widowControl/>
        <w:kinsoku/>
        <w:wordWrap/>
        <w:overflowPunct/>
        <w:topLinePunct w:val="0"/>
        <w:autoSpaceDE w:val="0"/>
        <w:autoSpaceDN w:val="0"/>
        <w:bidi w:val="0"/>
        <w:adjustRightInd w:val="0"/>
        <w:snapToGrid w:val="0"/>
        <w:spacing w:before="74" w:line="240" w:lineRule="auto"/>
        <w:ind w:left="481" w:firstLine="240" w:firstLineChars="100"/>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所丽娜</w:t>
      </w:r>
    </w:p>
    <w:p w14:paraId="0ECC1578">
      <w:pPr>
        <w:keepNext w:val="0"/>
        <w:keepLines w:val="0"/>
        <w:pageBreakBefore w:val="0"/>
        <w:widowControl/>
        <w:kinsoku/>
        <w:wordWrap/>
        <w:overflowPunct/>
        <w:topLinePunct w:val="0"/>
        <w:autoSpaceDE w:val="0"/>
        <w:autoSpaceDN w:val="0"/>
        <w:bidi w:val="0"/>
        <w:adjustRightInd w:val="0"/>
        <w:snapToGrid w:val="0"/>
        <w:spacing w:before="74" w:line="240" w:lineRule="auto"/>
        <w:ind w:left="481" w:firstLine="240" w:firstLineChars="100"/>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eastAsia="zh-CN"/>
        </w:rPr>
        <w:t>0433-6235777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13624461232</w:t>
      </w:r>
    </w:p>
    <w:p w14:paraId="7EB1C40C">
      <w:pPr>
        <w:numPr>
          <w:ilvl w:val="0"/>
          <w:numId w:val="3"/>
        </w:numPr>
        <w:ind w:firstLine="440" w:firstLineChars="200"/>
        <w:rPr>
          <w:color w:val="auto"/>
          <w:sz w:val="22"/>
          <w:szCs w:val="22"/>
          <w:highlight w:val="none"/>
        </w:rPr>
      </w:pPr>
      <w:r>
        <w:rPr>
          <w:color w:val="auto"/>
          <w:sz w:val="22"/>
          <w:szCs w:val="22"/>
          <w:highlight w:val="none"/>
        </w:rPr>
        <w:t>项目联系方式</w:t>
      </w:r>
    </w:p>
    <w:p w14:paraId="4682A1AB">
      <w:pPr>
        <w:numPr>
          <w:ilvl w:val="0"/>
          <w:numId w:val="0"/>
        </w:numPr>
        <w:ind w:firstLine="660" w:firstLineChars="300"/>
        <w:rPr>
          <w:rFonts w:hint="eastAsia"/>
          <w:color w:val="auto"/>
          <w:sz w:val="22"/>
          <w:szCs w:val="22"/>
          <w:highlight w:val="none"/>
          <w:lang w:eastAsia="zh-CN"/>
        </w:rPr>
      </w:pPr>
      <w:r>
        <w:rPr>
          <w:color w:val="auto"/>
          <w:sz w:val="22"/>
          <w:szCs w:val="22"/>
          <w:highlight w:val="none"/>
        </w:rPr>
        <w:t>联系人：</w:t>
      </w:r>
      <w:r>
        <w:rPr>
          <w:rFonts w:hint="eastAsia"/>
          <w:color w:val="auto"/>
          <w:sz w:val="22"/>
          <w:szCs w:val="22"/>
          <w:highlight w:val="none"/>
          <w:lang w:eastAsia="zh-CN"/>
        </w:rPr>
        <w:t>所丽娜</w:t>
      </w:r>
    </w:p>
    <w:p w14:paraId="629AE96E">
      <w:pPr>
        <w:ind w:firstLine="720" w:firstLineChars="300"/>
        <w:rPr>
          <w:rFonts w:hint="eastAsia"/>
          <w:b w:val="0"/>
          <w:bCs w:val="0"/>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b w:val="0"/>
          <w:bCs w:val="0"/>
          <w:color w:val="auto"/>
          <w:sz w:val="24"/>
          <w:szCs w:val="24"/>
          <w:highlight w:val="none"/>
          <w:lang w:eastAsia="zh-CN"/>
        </w:rPr>
        <w:t>0433-6235777</w:t>
      </w:r>
      <w:r>
        <w:rPr>
          <w:rFonts w:hint="eastAsia" w:asciiTheme="minorEastAsia" w:hAnsiTheme="minorEastAsia" w:eastAsiaTheme="minorEastAsia" w:cstheme="minorEastAsia"/>
          <w:b w:val="0"/>
          <w:bCs w:val="0"/>
          <w:color w:val="auto"/>
          <w:sz w:val="24"/>
          <w:szCs w:val="24"/>
          <w:highlight w:val="none"/>
          <w:lang w:val="en-US" w:eastAsia="zh-CN"/>
        </w:rPr>
        <w:t>、</w:t>
      </w:r>
      <w:r>
        <w:rPr>
          <w:rFonts w:hint="eastAsia" w:asciiTheme="minorEastAsia" w:hAnsiTheme="minorEastAsia" w:eastAsiaTheme="minorEastAsia" w:cstheme="minorEastAsia"/>
          <w:b w:val="0"/>
          <w:bCs w:val="0"/>
          <w:color w:val="auto"/>
          <w:sz w:val="24"/>
          <w:szCs w:val="24"/>
          <w:highlight w:val="none"/>
          <w:lang w:eastAsia="zh-CN"/>
        </w:rPr>
        <w:t>13624461232</w:t>
      </w:r>
    </w:p>
    <w:p w14:paraId="69C863B1">
      <w:pPr>
        <w:keepNext w:val="0"/>
        <w:keepLines w:val="0"/>
        <w:pageBreakBefore w:val="0"/>
        <w:widowControl/>
        <w:numPr>
          <w:ilvl w:val="0"/>
          <w:numId w:val="0"/>
        </w:numPr>
        <w:kinsoku/>
        <w:wordWrap/>
        <w:overflowPunct/>
        <w:topLinePunct w:val="0"/>
        <w:autoSpaceDE w:val="0"/>
        <w:autoSpaceDN w:val="0"/>
        <w:bidi w:val="0"/>
        <w:adjustRightInd w:val="0"/>
        <w:snapToGrid w:val="0"/>
        <w:spacing w:before="72" w:line="240" w:lineRule="auto"/>
        <w:ind w:firstLine="476" w:firstLineChars="20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lang w:val="en-US" w:eastAsia="zh-CN"/>
        </w:rPr>
        <w:t>4、</w:t>
      </w:r>
      <w:r>
        <w:rPr>
          <w:rFonts w:hint="eastAsia" w:ascii="宋体" w:hAnsi="宋体" w:eastAsia="宋体" w:cs="宋体"/>
          <w:color w:val="auto"/>
          <w:spacing w:val="-1"/>
          <w:sz w:val="24"/>
          <w:szCs w:val="24"/>
          <w:highlight w:val="none"/>
        </w:rPr>
        <w:t>监督联系方式</w:t>
      </w:r>
    </w:p>
    <w:p w14:paraId="721A7D5F">
      <w:pPr>
        <w:keepNext w:val="0"/>
        <w:keepLines w:val="0"/>
        <w:pageBreakBefore w:val="0"/>
        <w:widowControl/>
        <w:numPr>
          <w:ilvl w:val="0"/>
          <w:numId w:val="0"/>
        </w:numPr>
        <w:kinsoku/>
        <w:wordWrap/>
        <w:overflowPunct/>
        <w:topLinePunct w:val="0"/>
        <w:autoSpaceDE w:val="0"/>
        <w:autoSpaceDN w:val="0"/>
        <w:bidi w:val="0"/>
        <w:adjustRightInd w:val="0"/>
        <w:snapToGrid w:val="0"/>
        <w:spacing w:before="72" w:line="240" w:lineRule="auto"/>
        <w:ind w:firstLine="714" w:firstLineChars="30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监督人：</w:t>
      </w:r>
      <w:r>
        <w:rPr>
          <w:rFonts w:hint="eastAsia" w:ascii="宋体" w:hAnsi="宋体" w:eastAsia="宋体" w:cs="宋体"/>
          <w:color w:val="auto"/>
          <w:spacing w:val="-1"/>
          <w:sz w:val="24"/>
          <w:szCs w:val="24"/>
          <w:highlight w:val="none"/>
        </w:rPr>
        <w:t>延边朝鲜族自治州敦化市政府采购管理办公室</w:t>
      </w:r>
    </w:p>
    <w:p w14:paraId="03B2C2CD">
      <w:pPr>
        <w:keepNext w:val="0"/>
        <w:keepLines w:val="0"/>
        <w:pageBreakBefore w:val="0"/>
        <w:widowControl/>
        <w:kinsoku/>
        <w:wordWrap/>
        <w:overflowPunct/>
        <w:topLinePunct w:val="0"/>
        <w:autoSpaceDE w:val="0"/>
        <w:autoSpaceDN w:val="0"/>
        <w:bidi w:val="0"/>
        <w:adjustRightInd w:val="0"/>
        <w:snapToGrid w:val="0"/>
        <w:spacing w:line="240" w:lineRule="auto"/>
        <w:ind w:firstLine="720" w:firstLineChars="300"/>
        <w:rPr>
          <w:rFonts w:ascii="宋体" w:hAnsi="宋体" w:eastAsia="宋体" w:cs="宋体"/>
          <w:color w:val="auto"/>
          <w:sz w:val="24"/>
          <w:szCs w:val="24"/>
          <w:highlight w:val="none"/>
        </w:rPr>
        <w:sectPr>
          <w:footerReference r:id="rId7" w:type="default"/>
          <w:pgSz w:w="11906" w:h="16839"/>
          <w:pgMar w:top="1440" w:right="1080" w:bottom="1440" w:left="1080" w:header="0" w:footer="720" w:gutter="0"/>
          <w:pgNumType w:fmt="decimal" w:start="1"/>
          <w:cols w:space="720" w:num="1"/>
        </w:sectPr>
      </w:pPr>
      <w:r>
        <w:rPr>
          <w:rFonts w:hint="eastAsia" w:ascii="宋体" w:hAnsi="宋体" w:eastAsia="宋体" w:cs="宋体"/>
          <w:color w:val="auto"/>
          <w:sz w:val="24"/>
          <w:szCs w:val="24"/>
          <w:highlight w:val="none"/>
        </w:rPr>
        <w:t>电话：0433-6223059</w:t>
      </w:r>
    </w:p>
    <w:p w14:paraId="3FF324D3">
      <w:pPr>
        <w:keepNext w:val="0"/>
        <w:keepLines w:val="0"/>
        <w:pageBreakBefore w:val="0"/>
        <w:widowControl/>
        <w:kinsoku/>
        <w:wordWrap/>
        <w:overflowPunct/>
        <w:topLinePunct w:val="0"/>
        <w:autoSpaceDE w:val="0"/>
        <w:autoSpaceDN w:val="0"/>
        <w:bidi w:val="0"/>
        <w:adjustRightInd w:val="0"/>
        <w:snapToGrid w:val="0"/>
        <w:spacing w:before="63" w:line="240" w:lineRule="auto"/>
        <w:ind w:left="3498"/>
        <w:outlineLvl w:val="0"/>
        <w:rPr>
          <w:rFonts w:ascii="宋体" w:hAnsi="宋体" w:eastAsia="宋体" w:cs="宋体"/>
          <w:color w:val="auto"/>
          <w:sz w:val="31"/>
          <w:szCs w:val="31"/>
          <w:highlight w:val="none"/>
        </w:rPr>
      </w:pPr>
      <w:bookmarkStart w:id="8" w:name="bookmark4"/>
      <w:bookmarkEnd w:id="8"/>
      <w:bookmarkStart w:id="9" w:name="bookmark3"/>
      <w:bookmarkEnd w:id="9"/>
      <w:r>
        <w:rPr>
          <w:rFonts w:ascii="宋体" w:hAnsi="宋体" w:eastAsia="宋体" w:cs="宋体"/>
          <w:b/>
          <w:bCs/>
          <w:color w:val="auto"/>
          <w:spacing w:val="5"/>
          <w:sz w:val="31"/>
          <w:szCs w:val="31"/>
          <w:highlight w:val="none"/>
        </w:rPr>
        <w:t>第二章投标人须知</w:t>
      </w:r>
    </w:p>
    <w:p w14:paraId="343657D5">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3B4003B">
      <w:pPr>
        <w:keepNext w:val="0"/>
        <w:keepLines w:val="0"/>
        <w:pageBreakBefore w:val="0"/>
        <w:widowControl/>
        <w:kinsoku/>
        <w:wordWrap/>
        <w:overflowPunct/>
        <w:topLinePunct w:val="0"/>
        <w:autoSpaceDE w:val="0"/>
        <w:autoSpaceDN w:val="0"/>
        <w:bidi w:val="0"/>
        <w:adjustRightInd w:val="0"/>
        <w:snapToGrid w:val="0"/>
        <w:spacing w:before="100" w:line="240" w:lineRule="auto"/>
        <w:ind w:left="3663"/>
        <w:outlineLvl w:val="0"/>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投标人须知前附表</w:t>
      </w:r>
    </w:p>
    <w:p w14:paraId="74EB46D4">
      <w:pPr>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tbl>
      <w:tblPr>
        <w:tblStyle w:val="19"/>
        <w:tblW w:w="97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6"/>
        <w:gridCol w:w="1870"/>
        <w:gridCol w:w="6313"/>
      </w:tblGrid>
      <w:tr w14:paraId="2A72C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556" w:type="dxa"/>
            <w:vAlign w:val="top"/>
          </w:tcPr>
          <w:p w14:paraId="1B053BE0">
            <w:pPr>
              <w:pStyle w:val="20"/>
              <w:keepNext w:val="0"/>
              <w:keepLines w:val="0"/>
              <w:pageBreakBefore w:val="0"/>
              <w:widowControl/>
              <w:kinsoku/>
              <w:wordWrap/>
              <w:overflowPunct/>
              <w:topLinePunct w:val="0"/>
              <w:autoSpaceDE w:val="0"/>
              <w:autoSpaceDN w:val="0"/>
              <w:bidi w:val="0"/>
              <w:adjustRightInd w:val="0"/>
              <w:snapToGrid w:val="0"/>
              <w:spacing w:before="151" w:line="240" w:lineRule="auto"/>
              <w:ind w:left="117"/>
              <w:rPr>
                <w:color w:val="auto"/>
                <w:highlight w:val="none"/>
              </w:rPr>
            </w:pPr>
            <w:r>
              <w:rPr>
                <w:color w:val="auto"/>
                <w:spacing w:val="-4"/>
                <w:highlight w:val="none"/>
              </w:rPr>
              <w:t>条款号</w:t>
            </w:r>
          </w:p>
        </w:tc>
        <w:tc>
          <w:tcPr>
            <w:tcW w:w="1870" w:type="dxa"/>
            <w:vAlign w:val="top"/>
          </w:tcPr>
          <w:p w14:paraId="6BD36F64">
            <w:pPr>
              <w:pStyle w:val="20"/>
              <w:keepNext w:val="0"/>
              <w:keepLines w:val="0"/>
              <w:pageBreakBefore w:val="0"/>
              <w:widowControl/>
              <w:kinsoku/>
              <w:wordWrap/>
              <w:overflowPunct/>
              <w:topLinePunct w:val="0"/>
              <w:autoSpaceDE w:val="0"/>
              <w:autoSpaceDN w:val="0"/>
              <w:bidi w:val="0"/>
              <w:adjustRightInd w:val="0"/>
              <w:snapToGrid w:val="0"/>
              <w:spacing w:before="151" w:line="240" w:lineRule="auto"/>
              <w:ind w:left="113"/>
              <w:rPr>
                <w:color w:val="auto"/>
                <w:highlight w:val="none"/>
              </w:rPr>
            </w:pPr>
            <w:r>
              <w:rPr>
                <w:color w:val="auto"/>
                <w:spacing w:val="-9"/>
                <w:highlight w:val="none"/>
              </w:rPr>
              <w:t>条款名称</w:t>
            </w:r>
          </w:p>
        </w:tc>
        <w:tc>
          <w:tcPr>
            <w:tcW w:w="6313" w:type="dxa"/>
            <w:vAlign w:val="top"/>
          </w:tcPr>
          <w:p w14:paraId="47B73908">
            <w:pPr>
              <w:pStyle w:val="20"/>
              <w:keepNext w:val="0"/>
              <w:keepLines w:val="0"/>
              <w:pageBreakBefore w:val="0"/>
              <w:widowControl/>
              <w:kinsoku/>
              <w:wordWrap/>
              <w:overflowPunct/>
              <w:topLinePunct w:val="0"/>
              <w:autoSpaceDE w:val="0"/>
              <w:autoSpaceDN w:val="0"/>
              <w:bidi w:val="0"/>
              <w:adjustRightInd w:val="0"/>
              <w:snapToGrid w:val="0"/>
              <w:spacing w:before="151" w:line="240" w:lineRule="auto"/>
              <w:ind w:left="116"/>
              <w:jc w:val="center"/>
              <w:rPr>
                <w:color w:val="auto"/>
                <w:highlight w:val="none"/>
              </w:rPr>
            </w:pPr>
            <w:r>
              <w:rPr>
                <w:color w:val="auto"/>
                <w:spacing w:val="-16"/>
                <w:highlight w:val="none"/>
              </w:rPr>
              <w:t>编列内容</w:t>
            </w:r>
          </w:p>
        </w:tc>
      </w:tr>
      <w:tr w14:paraId="7F4040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1556" w:type="dxa"/>
            <w:vAlign w:val="top"/>
          </w:tcPr>
          <w:p w14:paraId="6E02FE2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67E0FA4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717DB6C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7667984C">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33"/>
              <w:rPr>
                <w:color w:val="auto"/>
                <w:highlight w:val="none"/>
              </w:rPr>
            </w:pPr>
            <w:r>
              <w:rPr>
                <w:color w:val="auto"/>
                <w:spacing w:val="-6"/>
                <w:highlight w:val="none"/>
              </w:rPr>
              <w:t>1.1.2</w:t>
            </w:r>
          </w:p>
        </w:tc>
        <w:tc>
          <w:tcPr>
            <w:tcW w:w="1870" w:type="dxa"/>
            <w:vAlign w:val="top"/>
          </w:tcPr>
          <w:p w14:paraId="18EAC7F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661E45B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7E27A1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02BE9461">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2"/>
              <w:rPr>
                <w:color w:val="auto"/>
                <w:highlight w:val="none"/>
              </w:rPr>
            </w:pPr>
            <w:r>
              <w:rPr>
                <w:color w:val="auto"/>
                <w:spacing w:val="-1"/>
                <w:highlight w:val="none"/>
              </w:rPr>
              <w:t>采购人</w:t>
            </w:r>
          </w:p>
        </w:tc>
        <w:tc>
          <w:tcPr>
            <w:tcW w:w="6313" w:type="dxa"/>
            <w:vAlign w:val="top"/>
          </w:tcPr>
          <w:p w14:paraId="7351268D">
            <w:pPr>
              <w:pStyle w:val="20"/>
              <w:keepNext w:val="0"/>
              <w:keepLines w:val="0"/>
              <w:pageBreakBefore w:val="0"/>
              <w:widowControl/>
              <w:kinsoku/>
              <w:wordWrap/>
              <w:overflowPunct/>
              <w:topLinePunct w:val="0"/>
              <w:autoSpaceDE w:val="0"/>
              <w:autoSpaceDN w:val="0"/>
              <w:bidi w:val="0"/>
              <w:adjustRightInd w:val="0"/>
              <w:snapToGrid w:val="0"/>
              <w:spacing w:before="147" w:line="240" w:lineRule="auto"/>
              <w:ind w:left="113"/>
              <w:rPr>
                <w:rFonts w:hint="eastAsia" w:eastAsia="宋体"/>
                <w:color w:val="auto"/>
                <w:highlight w:val="none"/>
                <w:lang w:eastAsia="zh-CN"/>
              </w:rPr>
            </w:pPr>
            <w:r>
              <w:rPr>
                <w:color w:val="auto"/>
                <w:spacing w:val="-1"/>
                <w:highlight w:val="none"/>
              </w:rPr>
              <w:t>采购人：</w:t>
            </w:r>
            <w:r>
              <w:rPr>
                <w:rFonts w:hint="eastAsia"/>
                <w:color w:val="auto"/>
                <w:spacing w:val="-1"/>
                <w:highlight w:val="none"/>
                <w:lang w:eastAsia="zh-CN"/>
              </w:rPr>
              <w:t>敦化市中医院</w:t>
            </w:r>
          </w:p>
          <w:p w14:paraId="1868EB90">
            <w:pPr>
              <w:pStyle w:val="20"/>
              <w:keepNext w:val="0"/>
              <w:keepLines w:val="0"/>
              <w:pageBreakBefore w:val="0"/>
              <w:widowControl/>
              <w:kinsoku/>
              <w:wordWrap/>
              <w:overflowPunct/>
              <w:topLinePunct w:val="0"/>
              <w:autoSpaceDE w:val="0"/>
              <w:autoSpaceDN w:val="0"/>
              <w:bidi w:val="0"/>
              <w:adjustRightInd w:val="0"/>
              <w:snapToGrid w:val="0"/>
              <w:spacing w:before="156" w:line="240" w:lineRule="auto"/>
              <w:ind w:left="119"/>
              <w:rPr>
                <w:color w:val="auto"/>
                <w:highlight w:val="none"/>
              </w:rPr>
            </w:pPr>
            <w:r>
              <w:rPr>
                <w:color w:val="auto"/>
                <w:spacing w:val="-2"/>
                <w:highlight w:val="none"/>
              </w:rPr>
              <w:t>地</w:t>
            </w:r>
            <w:r>
              <w:rPr>
                <w:rFonts w:hint="eastAsia"/>
                <w:color w:val="auto"/>
                <w:spacing w:val="-2"/>
                <w:highlight w:val="none"/>
                <w:lang w:val="en-US" w:eastAsia="zh-CN"/>
              </w:rPr>
              <w:t xml:space="preserve">  </w:t>
            </w:r>
            <w:r>
              <w:rPr>
                <w:color w:val="auto"/>
                <w:spacing w:val="-2"/>
                <w:highlight w:val="none"/>
              </w:rPr>
              <w:t>址：</w:t>
            </w:r>
            <w:r>
              <w:rPr>
                <w:rFonts w:hint="eastAsia"/>
                <w:color w:val="auto"/>
                <w:spacing w:val="-2"/>
                <w:highlight w:val="none"/>
                <w:lang w:val="en-US" w:eastAsia="zh-CN"/>
              </w:rPr>
              <w:t>敦化市翰章大街2125号</w:t>
            </w:r>
          </w:p>
          <w:p w14:paraId="60ECA2D4">
            <w:pPr>
              <w:pStyle w:val="20"/>
              <w:keepNext w:val="0"/>
              <w:keepLines w:val="0"/>
              <w:pageBreakBefore w:val="0"/>
              <w:widowControl/>
              <w:kinsoku/>
              <w:wordWrap/>
              <w:overflowPunct/>
              <w:topLinePunct w:val="0"/>
              <w:autoSpaceDE w:val="0"/>
              <w:autoSpaceDN w:val="0"/>
              <w:bidi w:val="0"/>
              <w:adjustRightInd w:val="0"/>
              <w:snapToGrid w:val="0"/>
              <w:spacing w:before="153" w:line="240" w:lineRule="auto"/>
              <w:ind w:left="115"/>
              <w:rPr>
                <w:color w:val="auto"/>
                <w:highlight w:val="none"/>
              </w:rPr>
            </w:pPr>
            <w:r>
              <w:rPr>
                <w:color w:val="auto"/>
                <w:spacing w:val="-2"/>
                <w:highlight w:val="none"/>
              </w:rPr>
              <w:t>联系人：</w:t>
            </w:r>
            <w:r>
              <w:rPr>
                <w:rFonts w:hint="eastAsia"/>
                <w:color w:val="auto"/>
                <w:spacing w:val="-2"/>
                <w:highlight w:val="none"/>
                <w:lang w:val="en-US" w:eastAsia="zh-CN"/>
              </w:rPr>
              <w:t>岳伟航</w:t>
            </w:r>
          </w:p>
          <w:p w14:paraId="1AA66D1C">
            <w:pPr>
              <w:pStyle w:val="20"/>
              <w:keepNext w:val="0"/>
              <w:keepLines w:val="0"/>
              <w:pageBreakBefore w:val="0"/>
              <w:widowControl/>
              <w:kinsoku/>
              <w:wordWrap/>
              <w:overflowPunct/>
              <w:topLinePunct w:val="0"/>
              <w:autoSpaceDE w:val="0"/>
              <w:autoSpaceDN w:val="0"/>
              <w:bidi w:val="0"/>
              <w:adjustRightInd w:val="0"/>
              <w:snapToGrid w:val="0"/>
              <w:spacing w:before="153" w:line="240" w:lineRule="auto"/>
              <w:ind w:left="115"/>
              <w:rPr>
                <w:color w:val="auto"/>
                <w:highlight w:val="none"/>
              </w:rPr>
            </w:pPr>
            <w:r>
              <w:rPr>
                <w:color w:val="auto"/>
                <w:spacing w:val="-1"/>
                <w:highlight w:val="none"/>
              </w:rPr>
              <w:t>联系电话：</w:t>
            </w:r>
            <w:r>
              <w:rPr>
                <w:rFonts w:hint="eastAsia"/>
                <w:color w:val="auto"/>
                <w:spacing w:val="-1"/>
                <w:highlight w:val="none"/>
                <w:lang w:val="en-US" w:eastAsia="zh-CN"/>
              </w:rPr>
              <w:t>0433-6228170</w:t>
            </w:r>
          </w:p>
        </w:tc>
      </w:tr>
      <w:tr w14:paraId="2D1504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4" w:hRule="atLeast"/>
        </w:trPr>
        <w:tc>
          <w:tcPr>
            <w:tcW w:w="1556" w:type="dxa"/>
            <w:vAlign w:val="top"/>
          </w:tcPr>
          <w:p w14:paraId="46C77B3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047E9A5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759F34F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7719C5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99D4AB1">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33"/>
              <w:rPr>
                <w:color w:val="auto"/>
                <w:highlight w:val="none"/>
              </w:rPr>
            </w:pPr>
            <w:r>
              <w:rPr>
                <w:color w:val="auto"/>
                <w:spacing w:val="-6"/>
                <w:highlight w:val="none"/>
              </w:rPr>
              <w:t>1.1.3</w:t>
            </w:r>
          </w:p>
        </w:tc>
        <w:tc>
          <w:tcPr>
            <w:tcW w:w="1870" w:type="dxa"/>
            <w:vAlign w:val="top"/>
          </w:tcPr>
          <w:p w14:paraId="5CCC793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0C486DB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692FCCC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138F92E7">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2"/>
              <w:rPr>
                <w:color w:val="auto"/>
                <w:highlight w:val="none"/>
              </w:rPr>
            </w:pPr>
            <w:r>
              <w:rPr>
                <w:rFonts w:hint="eastAsia"/>
                <w:color w:val="auto"/>
                <w:spacing w:val="-2"/>
                <w:highlight w:val="none"/>
                <w:lang w:val="en-US" w:eastAsia="zh-CN"/>
              </w:rPr>
              <w:t>采购</w:t>
            </w:r>
            <w:r>
              <w:rPr>
                <w:color w:val="auto"/>
                <w:spacing w:val="-2"/>
                <w:highlight w:val="none"/>
              </w:rPr>
              <w:t>代理机构</w:t>
            </w:r>
          </w:p>
        </w:tc>
        <w:tc>
          <w:tcPr>
            <w:tcW w:w="6313" w:type="dxa"/>
            <w:vAlign w:val="top"/>
          </w:tcPr>
          <w:p w14:paraId="410AFB5A">
            <w:pPr>
              <w:pStyle w:val="20"/>
              <w:keepNext w:val="0"/>
              <w:keepLines w:val="0"/>
              <w:pageBreakBefore w:val="0"/>
              <w:widowControl/>
              <w:kinsoku/>
              <w:wordWrap/>
              <w:overflowPunct/>
              <w:topLinePunct w:val="0"/>
              <w:autoSpaceDE w:val="0"/>
              <w:autoSpaceDN w:val="0"/>
              <w:bidi w:val="0"/>
              <w:adjustRightInd w:val="0"/>
              <w:snapToGrid w:val="0"/>
              <w:spacing w:before="148" w:line="240" w:lineRule="auto"/>
              <w:ind w:left="117"/>
              <w:rPr>
                <w:rFonts w:hint="eastAsia" w:eastAsia="宋体"/>
                <w:color w:val="auto"/>
                <w:highlight w:val="none"/>
                <w:lang w:eastAsia="zh-CN"/>
              </w:rPr>
            </w:pPr>
            <w:r>
              <w:rPr>
                <w:color w:val="auto"/>
                <w:spacing w:val="-1"/>
                <w:highlight w:val="none"/>
              </w:rPr>
              <w:t>名称：</w:t>
            </w:r>
            <w:r>
              <w:rPr>
                <w:rFonts w:hint="eastAsia"/>
                <w:color w:val="auto"/>
                <w:spacing w:val="-1"/>
                <w:highlight w:val="none"/>
                <w:lang w:eastAsia="zh-CN"/>
              </w:rPr>
              <w:t>中洺威项目管理咨询有限公司</w:t>
            </w:r>
          </w:p>
          <w:p w14:paraId="1227DC1A">
            <w:pPr>
              <w:pStyle w:val="20"/>
              <w:keepNext w:val="0"/>
              <w:keepLines w:val="0"/>
              <w:pageBreakBefore w:val="0"/>
              <w:widowControl/>
              <w:kinsoku/>
              <w:wordWrap/>
              <w:overflowPunct/>
              <w:topLinePunct w:val="0"/>
              <w:autoSpaceDE w:val="0"/>
              <w:autoSpaceDN w:val="0"/>
              <w:bidi w:val="0"/>
              <w:adjustRightInd w:val="0"/>
              <w:snapToGrid w:val="0"/>
              <w:spacing w:before="152" w:line="240" w:lineRule="auto"/>
              <w:ind w:left="115" w:right="107" w:hanging="1"/>
              <w:rPr>
                <w:color w:val="auto"/>
                <w:highlight w:val="none"/>
              </w:rPr>
            </w:pPr>
            <w:r>
              <w:rPr>
                <w:color w:val="auto"/>
                <w:spacing w:val="-3"/>
                <w:highlight w:val="none"/>
              </w:rPr>
              <w:t>地址：</w:t>
            </w:r>
            <w:r>
              <w:rPr>
                <w:rFonts w:hint="eastAsia"/>
                <w:color w:val="auto"/>
                <w:spacing w:val="-3"/>
                <w:highlight w:val="none"/>
              </w:rPr>
              <w:t>长春市南湖大路1999号南湖假日综合楼2503室</w:t>
            </w:r>
          </w:p>
          <w:p w14:paraId="0854A3EC">
            <w:pPr>
              <w:pStyle w:val="20"/>
              <w:keepNext w:val="0"/>
              <w:keepLines w:val="0"/>
              <w:pageBreakBefore w:val="0"/>
              <w:widowControl/>
              <w:kinsoku/>
              <w:wordWrap/>
              <w:overflowPunct/>
              <w:topLinePunct w:val="0"/>
              <w:autoSpaceDE w:val="0"/>
              <w:autoSpaceDN w:val="0"/>
              <w:bidi w:val="0"/>
              <w:adjustRightInd w:val="0"/>
              <w:snapToGrid w:val="0"/>
              <w:spacing w:before="31" w:line="240" w:lineRule="auto"/>
              <w:ind w:left="115"/>
              <w:rPr>
                <w:rFonts w:hint="eastAsia" w:eastAsia="宋体"/>
                <w:color w:val="auto"/>
                <w:highlight w:val="none"/>
                <w:lang w:eastAsia="zh-CN"/>
              </w:rPr>
            </w:pPr>
            <w:r>
              <w:rPr>
                <w:color w:val="auto"/>
                <w:spacing w:val="-2"/>
                <w:highlight w:val="none"/>
              </w:rPr>
              <w:t>联系人：</w:t>
            </w:r>
            <w:r>
              <w:rPr>
                <w:rFonts w:hint="eastAsia"/>
                <w:color w:val="auto"/>
                <w:spacing w:val="-2"/>
                <w:highlight w:val="none"/>
                <w:lang w:eastAsia="zh-CN"/>
              </w:rPr>
              <w:t>所丽娜</w:t>
            </w:r>
          </w:p>
          <w:p w14:paraId="2B970C15">
            <w:pPr>
              <w:pStyle w:val="20"/>
              <w:keepNext w:val="0"/>
              <w:keepLines w:val="0"/>
              <w:pageBreakBefore w:val="0"/>
              <w:widowControl/>
              <w:kinsoku/>
              <w:wordWrap/>
              <w:overflowPunct/>
              <w:topLinePunct w:val="0"/>
              <w:autoSpaceDE w:val="0"/>
              <w:autoSpaceDN w:val="0"/>
              <w:bidi w:val="0"/>
              <w:adjustRightInd w:val="0"/>
              <w:snapToGrid w:val="0"/>
              <w:spacing w:before="152" w:line="240" w:lineRule="auto"/>
              <w:ind w:left="115"/>
              <w:rPr>
                <w:rFonts w:hint="eastAsia" w:eastAsia="宋体"/>
                <w:color w:val="auto"/>
                <w:highlight w:val="none"/>
                <w:lang w:eastAsia="zh-CN"/>
              </w:rPr>
            </w:pPr>
            <w:r>
              <w:rPr>
                <w:color w:val="auto"/>
                <w:spacing w:val="-1"/>
                <w:highlight w:val="none"/>
              </w:rPr>
              <w:t>联系电话：</w:t>
            </w:r>
            <w:r>
              <w:rPr>
                <w:rFonts w:hint="eastAsia"/>
                <w:color w:val="auto"/>
                <w:spacing w:val="-1"/>
                <w:highlight w:val="none"/>
                <w:lang w:eastAsia="zh-CN"/>
              </w:rPr>
              <w:t>0433-6235777、13624461232</w:t>
            </w:r>
          </w:p>
        </w:tc>
      </w:tr>
      <w:tr w14:paraId="1EBD3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556" w:type="dxa"/>
            <w:vAlign w:val="top"/>
          </w:tcPr>
          <w:p w14:paraId="3E43A78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ECD4558">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33"/>
              <w:rPr>
                <w:color w:val="auto"/>
                <w:highlight w:val="none"/>
              </w:rPr>
            </w:pPr>
            <w:r>
              <w:rPr>
                <w:color w:val="auto"/>
                <w:spacing w:val="-6"/>
                <w:highlight w:val="none"/>
              </w:rPr>
              <w:t>1.1.4</w:t>
            </w:r>
          </w:p>
        </w:tc>
        <w:tc>
          <w:tcPr>
            <w:tcW w:w="1870" w:type="dxa"/>
            <w:vAlign w:val="top"/>
          </w:tcPr>
          <w:p w14:paraId="6720100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B029C33">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5"/>
              <w:rPr>
                <w:color w:val="auto"/>
                <w:highlight w:val="none"/>
              </w:rPr>
            </w:pPr>
            <w:r>
              <w:rPr>
                <w:color w:val="auto"/>
                <w:spacing w:val="-4"/>
                <w:highlight w:val="none"/>
              </w:rPr>
              <w:t>项目名称</w:t>
            </w:r>
          </w:p>
        </w:tc>
        <w:tc>
          <w:tcPr>
            <w:tcW w:w="6313" w:type="dxa"/>
            <w:vAlign w:val="top"/>
          </w:tcPr>
          <w:p w14:paraId="301AAE54">
            <w:pPr>
              <w:pStyle w:val="20"/>
              <w:keepNext w:val="0"/>
              <w:keepLines w:val="0"/>
              <w:pageBreakBefore w:val="0"/>
              <w:widowControl/>
              <w:kinsoku/>
              <w:wordWrap/>
              <w:overflowPunct/>
              <w:topLinePunct w:val="0"/>
              <w:autoSpaceDE w:val="0"/>
              <w:autoSpaceDN w:val="0"/>
              <w:bidi w:val="0"/>
              <w:adjustRightInd w:val="0"/>
              <w:snapToGrid w:val="0"/>
              <w:spacing w:before="151" w:line="240" w:lineRule="auto"/>
              <w:ind w:left="117" w:right="109" w:hanging="2"/>
              <w:rPr>
                <w:color w:val="auto"/>
                <w:highlight w:val="none"/>
              </w:rPr>
            </w:pPr>
            <w:r>
              <w:rPr>
                <w:rFonts w:hint="eastAsia" w:cs="宋体"/>
                <w:color w:val="auto"/>
                <w:spacing w:val="-1"/>
                <w:sz w:val="24"/>
                <w:szCs w:val="24"/>
                <w:highlight w:val="none"/>
                <w:lang w:eastAsia="zh-CN"/>
              </w:rPr>
              <w:t>敦化市中医院高质量发展信息化建设项目</w:t>
            </w:r>
          </w:p>
        </w:tc>
      </w:tr>
      <w:tr w14:paraId="62653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556" w:type="dxa"/>
            <w:vAlign w:val="top"/>
          </w:tcPr>
          <w:p w14:paraId="09A58CEB">
            <w:pPr>
              <w:pStyle w:val="20"/>
              <w:keepNext w:val="0"/>
              <w:keepLines w:val="0"/>
              <w:pageBreakBefore w:val="0"/>
              <w:widowControl/>
              <w:kinsoku/>
              <w:wordWrap/>
              <w:overflowPunct/>
              <w:topLinePunct w:val="0"/>
              <w:autoSpaceDE w:val="0"/>
              <w:autoSpaceDN w:val="0"/>
              <w:bidi w:val="0"/>
              <w:adjustRightInd w:val="0"/>
              <w:snapToGrid w:val="0"/>
              <w:spacing w:before="188" w:line="240" w:lineRule="auto"/>
              <w:ind w:left="133"/>
              <w:rPr>
                <w:color w:val="auto"/>
                <w:highlight w:val="none"/>
              </w:rPr>
            </w:pPr>
            <w:r>
              <w:rPr>
                <w:color w:val="auto"/>
                <w:spacing w:val="-6"/>
                <w:highlight w:val="none"/>
              </w:rPr>
              <w:t>1.1.5</w:t>
            </w:r>
          </w:p>
        </w:tc>
        <w:tc>
          <w:tcPr>
            <w:tcW w:w="1870" w:type="dxa"/>
            <w:vAlign w:val="top"/>
          </w:tcPr>
          <w:p w14:paraId="1FBDCA88">
            <w:pPr>
              <w:pStyle w:val="20"/>
              <w:keepNext w:val="0"/>
              <w:keepLines w:val="0"/>
              <w:pageBreakBefore w:val="0"/>
              <w:widowControl/>
              <w:kinsoku/>
              <w:wordWrap/>
              <w:overflowPunct/>
              <w:topLinePunct w:val="0"/>
              <w:autoSpaceDE w:val="0"/>
              <w:autoSpaceDN w:val="0"/>
              <w:bidi w:val="0"/>
              <w:adjustRightInd w:val="0"/>
              <w:snapToGrid w:val="0"/>
              <w:spacing w:before="151" w:line="240" w:lineRule="auto"/>
              <w:ind w:left="111"/>
              <w:rPr>
                <w:color w:val="auto"/>
                <w:highlight w:val="none"/>
              </w:rPr>
            </w:pPr>
            <w:r>
              <w:rPr>
                <w:color w:val="auto"/>
                <w:spacing w:val="-3"/>
                <w:highlight w:val="none"/>
              </w:rPr>
              <w:t>供货地点</w:t>
            </w:r>
          </w:p>
        </w:tc>
        <w:tc>
          <w:tcPr>
            <w:tcW w:w="6313" w:type="dxa"/>
            <w:vAlign w:val="top"/>
          </w:tcPr>
          <w:p w14:paraId="4A0DF871">
            <w:pPr>
              <w:pStyle w:val="20"/>
              <w:keepNext w:val="0"/>
              <w:keepLines w:val="0"/>
              <w:pageBreakBefore w:val="0"/>
              <w:widowControl/>
              <w:kinsoku/>
              <w:wordWrap/>
              <w:overflowPunct/>
              <w:topLinePunct w:val="0"/>
              <w:autoSpaceDE w:val="0"/>
              <w:autoSpaceDN w:val="0"/>
              <w:bidi w:val="0"/>
              <w:adjustRightInd w:val="0"/>
              <w:snapToGrid w:val="0"/>
              <w:spacing w:before="151" w:line="240" w:lineRule="auto"/>
              <w:ind w:left="145"/>
              <w:rPr>
                <w:color w:val="auto"/>
                <w:highlight w:val="none"/>
              </w:rPr>
            </w:pPr>
            <w:r>
              <w:rPr>
                <w:color w:val="auto"/>
                <w:spacing w:val="-6"/>
                <w:highlight w:val="none"/>
              </w:rPr>
              <w:t>甲方指定地点；</w:t>
            </w:r>
          </w:p>
        </w:tc>
      </w:tr>
      <w:tr w14:paraId="56017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556" w:type="dxa"/>
            <w:vAlign w:val="top"/>
          </w:tcPr>
          <w:p w14:paraId="3658175F">
            <w:pPr>
              <w:pStyle w:val="20"/>
              <w:keepNext w:val="0"/>
              <w:keepLines w:val="0"/>
              <w:pageBreakBefore w:val="0"/>
              <w:widowControl/>
              <w:kinsoku/>
              <w:wordWrap/>
              <w:overflowPunct/>
              <w:topLinePunct w:val="0"/>
              <w:autoSpaceDE w:val="0"/>
              <w:autoSpaceDN w:val="0"/>
              <w:bidi w:val="0"/>
              <w:adjustRightInd w:val="0"/>
              <w:snapToGrid w:val="0"/>
              <w:spacing w:before="187" w:line="240" w:lineRule="auto"/>
              <w:ind w:left="133"/>
              <w:rPr>
                <w:color w:val="auto"/>
                <w:highlight w:val="none"/>
              </w:rPr>
            </w:pPr>
            <w:r>
              <w:rPr>
                <w:color w:val="auto"/>
                <w:spacing w:val="-6"/>
                <w:highlight w:val="none"/>
              </w:rPr>
              <w:t>1.2.1</w:t>
            </w:r>
          </w:p>
        </w:tc>
        <w:tc>
          <w:tcPr>
            <w:tcW w:w="1870" w:type="dxa"/>
            <w:vAlign w:val="top"/>
          </w:tcPr>
          <w:p w14:paraId="2F2B7875">
            <w:pPr>
              <w:pStyle w:val="20"/>
              <w:keepNext w:val="0"/>
              <w:keepLines w:val="0"/>
              <w:pageBreakBefore w:val="0"/>
              <w:widowControl/>
              <w:kinsoku/>
              <w:wordWrap/>
              <w:overflowPunct/>
              <w:topLinePunct w:val="0"/>
              <w:autoSpaceDE w:val="0"/>
              <w:autoSpaceDN w:val="0"/>
              <w:bidi w:val="0"/>
              <w:adjustRightInd w:val="0"/>
              <w:snapToGrid w:val="0"/>
              <w:spacing w:before="150" w:line="240" w:lineRule="auto"/>
              <w:ind w:left="122"/>
              <w:rPr>
                <w:color w:val="auto"/>
                <w:highlight w:val="none"/>
              </w:rPr>
            </w:pPr>
            <w:r>
              <w:rPr>
                <w:color w:val="auto"/>
                <w:spacing w:val="-5"/>
                <w:highlight w:val="none"/>
              </w:rPr>
              <w:t>资金来源</w:t>
            </w:r>
          </w:p>
        </w:tc>
        <w:tc>
          <w:tcPr>
            <w:tcW w:w="6313" w:type="dxa"/>
            <w:vAlign w:val="top"/>
          </w:tcPr>
          <w:p w14:paraId="2897F801">
            <w:pPr>
              <w:pStyle w:val="20"/>
              <w:keepNext w:val="0"/>
              <w:keepLines w:val="0"/>
              <w:pageBreakBefore w:val="0"/>
              <w:widowControl/>
              <w:kinsoku/>
              <w:wordWrap/>
              <w:overflowPunct/>
              <w:topLinePunct w:val="0"/>
              <w:autoSpaceDE w:val="0"/>
              <w:autoSpaceDN w:val="0"/>
              <w:bidi w:val="0"/>
              <w:adjustRightInd w:val="0"/>
              <w:snapToGrid w:val="0"/>
              <w:spacing w:before="150" w:line="240" w:lineRule="auto"/>
              <w:ind w:left="115"/>
              <w:rPr>
                <w:color w:val="auto"/>
                <w:highlight w:val="none"/>
              </w:rPr>
            </w:pPr>
            <w:r>
              <w:rPr>
                <w:color w:val="auto"/>
                <w:spacing w:val="-2"/>
                <w:highlight w:val="none"/>
              </w:rPr>
              <w:t>财政资金。</w:t>
            </w:r>
          </w:p>
        </w:tc>
      </w:tr>
      <w:tr w14:paraId="2B035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556" w:type="dxa"/>
            <w:vAlign w:val="top"/>
          </w:tcPr>
          <w:p w14:paraId="3E564D0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34F76D49">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33"/>
              <w:rPr>
                <w:color w:val="auto"/>
                <w:highlight w:val="none"/>
              </w:rPr>
            </w:pPr>
            <w:r>
              <w:rPr>
                <w:color w:val="auto"/>
                <w:spacing w:val="-6"/>
                <w:highlight w:val="none"/>
              </w:rPr>
              <w:t>1.3.1</w:t>
            </w:r>
          </w:p>
        </w:tc>
        <w:tc>
          <w:tcPr>
            <w:tcW w:w="1870" w:type="dxa"/>
            <w:vAlign w:val="top"/>
          </w:tcPr>
          <w:p w14:paraId="5B788D7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6ADFF7C6">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2"/>
              <w:rPr>
                <w:color w:val="auto"/>
                <w:highlight w:val="none"/>
              </w:rPr>
            </w:pPr>
            <w:r>
              <w:rPr>
                <w:color w:val="auto"/>
                <w:spacing w:val="-3"/>
                <w:highlight w:val="none"/>
              </w:rPr>
              <w:t>招标内容</w:t>
            </w:r>
          </w:p>
        </w:tc>
        <w:tc>
          <w:tcPr>
            <w:tcW w:w="6313" w:type="dxa"/>
            <w:vAlign w:val="top"/>
          </w:tcPr>
          <w:p w14:paraId="3FE93D60">
            <w:pPr>
              <w:pStyle w:val="20"/>
              <w:keepNext w:val="0"/>
              <w:keepLines w:val="0"/>
              <w:pageBreakBefore w:val="0"/>
              <w:widowControl/>
              <w:kinsoku/>
              <w:wordWrap/>
              <w:overflowPunct/>
              <w:topLinePunct w:val="0"/>
              <w:autoSpaceDE w:val="0"/>
              <w:autoSpaceDN w:val="0"/>
              <w:bidi w:val="0"/>
              <w:adjustRightInd w:val="0"/>
              <w:snapToGrid w:val="0"/>
              <w:spacing w:before="152" w:line="240" w:lineRule="auto"/>
              <w:ind w:left="125" w:right="107" w:hanging="11"/>
              <w:rPr>
                <w:color w:val="auto"/>
                <w:highlight w:val="none"/>
              </w:rPr>
            </w:pPr>
            <w:r>
              <w:rPr>
                <w:rFonts w:hint="eastAsia" w:ascii="宋体" w:hAnsi="宋体" w:eastAsia="宋体" w:cs="宋体"/>
                <w:color w:val="auto"/>
                <w:sz w:val="24"/>
                <w:szCs w:val="24"/>
                <w:highlight w:val="none"/>
              </w:rPr>
              <w:t>采购临床辅助决策系统、麻醉临床信息系统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网络心电系统、血液透析管理系统、院感实施监控平台</w:t>
            </w:r>
            <w:r>
              <w:rPr>
                <w:rFonts w:hint="eastAsia" w:ascii="宋体" w:hAnsi="宋体" w:eastAsia="宋体" w:cs="宋体"/>
                <w:color w:val="auto"/>
                <w:sz w:val="24"/>
                <w:szCs w:val="24"/>
                <w:highlight w:val="none"/>
                <w:lang w:eastAsia="zh-CN"/>
              </w:rPr>
              <w:t>，</w:t>
            </w:r>
            <w:r>
              <w:rPr>
                <w:rFonts w:ascii="宋体" w:hAnsi="宋体" w:eastAsia="宋体" w:cs="宋体"/>
                <w:color w:val="auto"/>
                <w:spacing w:val="-1"/>
                <w:sz w:val="24"/>
                <w:szCs w:val="24"/>
                <w:highlight w:val="none"/>
              </w:rPr>
              <w:t>具体内容详见招标文件。</w:t>
            </w:r>
          </w:p>
        </w:tc>
      </w:tr>
      <w:tr w14:paraId="3E95C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556" w:type="dxa"/>
            <w:vAlign w:val="top"/>
          </w:tcPr>
          <w:p w14:paraId="4F78F1FE">
            <w:pPr>
              <w:pStyle w:val="20"/>
              <w:keepNext w:val="0"/>
              <w:keepLines w:val="0"/>
              <w:pageBreakBefore w:val="0"/>
              <w:widowControl/>
              <w:kinsoku/>
              <w:wordWrap/>
              <w:overflowPunct/>
              <w:topLinePunct w:val="0"/>
              <w:autoSpaceDE w:val="0"/>
              <w:autoSpaceDN w:val="0"/>
              <w:bidi w:val="0"/>
              <w:adjustRightInd w:val="0"/>
              <w:snapToGrid w:val="0"/>
              <w:spacing w:before="191" w:line="240" w:lineRule="auto"/>
              <w:ind w:left="133"/>
              <w:rPr>
                <w:color w:val="auto"/>
                <w:highlight w:val="none"/>
              </w:rPr>
            </w:pPr>
            <w:r>
              <w:rPr>
                <w:color w:val="auto"/>
                <w:spacing w:val="-6"/>
                <w:highlight w:val="none"/>
              </w:rPr>
              <w:t>1.3.2</w:t>
            </w:r>
          </w:p>
        </w:tc>
        <w:tc>
          <w:tcPr>
            <w:tcW w:w="1870" w:type="dxa"/>
            <w:vAlign w:val="top"/>
          </w:tcPr>
          <w:p w14:paraId="7630BE9B">
            <w:pPr>
              <w:pStyle w:val="20"/>
              <w:keepNext w:val="0"/>
              <w:keepLines w:val="0"/>
              <w:pageBreakBefore w:val="0"/>
              <w:widowControl/>
              <w:kinsoku/>
              <w:wordWrap/>
              <w:overflowPunct/>
              <w:topLinePunct w:val="0"/>
              <w:autoSpaceDE w:val="0"/>
              <w:autoSpaceDN w:val="0"/>
              <w:bidi w:val="0"/>
              <w:adjustRightInd w:val="0"/>
              <w:snapToGrid w:val="0"/>
              <w:spacing w:before="154" w:line="240" w:lineRule="auto"/>
              <w:ind w:left="111"/>
              <w:rPr>
                <w:color w:val="auto"/>
                <w:highlight w:val="none"/>
              </w:rPr>
            </w:pPr>
            <w:r>
              <w:rPr>
                <w:color w:val="auto"/>
                <w:spacing w:val="-4"/>
                <w:highlight w:val="none"/>
              </w:rPr>
              <w:t>供货期</w:t>
            </w:r>
          </w:p>
        </w:tc>
        <w:tc>
          <w:tcPr>
            <w:tcW w:w="6313" w:type="dxa"/>
            <w:vAlign w:val="top"/>
          </w:tcPr>
          <w:p w14:paraId="4FD4A707">
            <w:pPr>
              <w:pStyle w:val="20"/>
              <w:keepNext w:val="0"/>
              <w:keepLines w:val="0"/>
              <w:pageBreakBefore w:val="0"/>
              <w:widowControl/>
              <w:kinsoku/>
              <w:wordWrap/>
              <w:overflowPunct/>
              <w:topLinePunct w:val="0"/>
              <w:autoSpaceDE w:val="0"/>
              <w:autoSpaceDN w:val="0"/>
              <w:bidi w:val="0"/>
              <w:adjustRightInd w:val="0"/>
              <w:snapToGrid w:val="0"/>
              <w:spacing w:before="154" w:line="240" w:lineRule="auto"/>
              <w:ind w:left="114"/>
              <w:rPr>
                <w:rFonts w:hint="eastAsia" w:eastAsia="宋体"/>
                <w:color w:val="auto"/>
                <w:highlight w:val="none"/>
                <w:lang w:eastAsia="zh-CN"/>
              </w:rPr>
            </w:pPr>
            <w:r>
              <w:rPr>
                <w:rFonts w:hint="eastAsia"/>
                <w:color w:val="auto"/>
                <w:spacing w:val="-2"/>
                <w:highlight w:val="none"/>
                <w:lang w:eastAsia="zh-CN"/>
              </w:rPr>
              <w:t>签订合同后3个月内完成供货、安装及调试等手续</w:t>
            </w:r>
          </w:p>
        </w:tc>
      </w:tr>
      <w:tr w14:paraId="75331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556" w:type="dxa"/>
            <w:vAlign w:val="top"/>
          </w:tcPr>
          <w:p w14:paraId="2823DCB7">
            <w:pPr>
              <w:pStyle w:val="20"/>
              <w:keepNext w:val="0"/>
              <w:keepLines w:val="0"/>
              <w:pageBreakBefore w:val="0"/>
              <w:widowControl/>
              <w:kinsoku/>
              <w:wordWrap/>
              <w:overflowPunct/>
              <w:topLinePunct w:val="0"/>
              <w:autoSpaceDE w:val="0"/>
              <w:autoSpaceDN w:val="0"/>
              <w:bidi w:val="0"/>
              <w:adjustRightInd w:val="0"/>
              <w:snapToGrid w:val="0"/>
              <w:spacing w:before="187" w:line="240" w:lineRule="auto"/>
              <w:ind w:left="133"/>
              <w:rPr>
                <w:color w:val="auto"/>
                <w:highlight w:val="none"/>
              </w:rPr>
            </w:pPr>
            <w:r>
              <w:rPr>
                <w:color w:val="auto"/>
                <w:spacing w:val="-6"/>
                <w:highlight w:val="none"/>
              </w:rPr>
              <w:t>1.3.3</w:t>
            </w:r>
          </w:p>
        </w:tc>
        <w:tc>
          <w:tcPr>
            <w:tcW w:w="1870" w:type="dxa"/>
            <w:vAlign w:val="top"/>
          </w:tcPr>
          <w:p w14:paraId="0CA79DF9">
            <w:pPr>
              <w:pStyle w:val="20"/>
              <w:keepNext w:val="0"/>
              <w:keepLines w:val="0"/>
              <w:pageBreakBefore w:val="0"/>
              <w:widowControl/>
              <w:kinsoku/>
              <w:wordWrap/>
              <w:overflowPunct/>
              <w:topLinePunct w:val="0"/>
              <w:autoSpaceDE w:val="0"/>
              <w:autoSpaceDN w:val="0"/>
              <w:bidi w:val="0"/>
              <w:adjustRightInd w:val="0"/>
              <w:snapToGrid w:val="0"/>
              <w:spacing w:before="151" w:line="240" w:lineRule="auto"/>
              <w:ind w:left="112"/>
              <w:rPr>
                <w:color w:val="auto"/>
                <w:highlight w:val="none"/>
              </w:rPr>
            </w:pPr>
            <w:r>
              <w:rPr>
                <w:color w:val="auto"/>
                <w:spacing w:val="-3"/>
                <w:highlight w:val="none"/>
              </w:rPr>
              <w:t>质量要求</w:t>
            </w:r>
          </w:p>
        </w:tc>
        <w:tc>
          <w:tcPr>
            <w:tcW w:w="6313" w:type="dxa"/>
            <w:vAlign w:val="top"/>
          </w:tcPr>
          <w:p w14:paraId="6A5697C5">
            <w:pPr>
              <w:pStyle w:val="20"/>
              <w:keepNext w:val="0"/>
              <w:keepLines w:val="0"/>
              <w:pageBreakBefore w:val="0"/>
              <w:widowControl/>
              <w:kinsoku/>
              <w:wordWrap/>
              <w:overflowPunct/>
              <w:topLinePunct w:val="0"/>
              <w:autoSpaceDE w:val="0"/>
              <w:autoSpaceDN w:val="0"/>
              <w:bidi w:val="0"/>
              <w:adjustRightInd w:val="0"/>
              <w:snapToGrid w:val="0"/>
              <w:spacing w:before="151" w:line="240" w:lineRule="auto"/>
              <w:ind w:left="116"/>
              <w:rPr>
                <w:color w:val="auto"/>
                <w:highlight w:val="none"/>
              </w:rPr>
            </w:pPr>
            <w:r>
              <w:rPr>
                <w:color w:val="auto"/>
                <w:spacing w:val="-1"/>
                <w:highlight w:val="none"/>
              </w:rPr>
              <w:t>符合现行国家以及省、市或行业的标准规范</w:t>
            </w:r>
          </w:p>
        </w:tc>
      </w:tr>
      <w:tr w14:paraId="780C00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556" w:type="dxa"/>
            <w:vAlign w:val="top"/>
          </w:tcPr>
          <w:p w14:paraId="63DA35C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CCF3F1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64953CD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1844571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4C7674A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5B307A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378DE9D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1A07227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41F0130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20C0C1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6A63EB20">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33"/>
              <w:rPr>
                <w:color w:val="auto"/>
                <w:highlight w:val="none"/>
              </w:rPr>
            </w:pPr>
            <w:r>
              <w:rPr>
                <w:color w:val="auto"/>
                <w:spacing w:val="-6"/>
                <w:highlight w:val="none"/>
              </w:rPr>
              <w:t>1.4.1</w:t>
            </w:r>
          </w:p>
        </w:tc>
        <w:tc>
          <w:tcPr>
            <w:tcW w:w="1870" w:type="dxa"/>
            <w:vAlign w:val="top"/>
          </w:tcPr>
          <w:p w14:paraId="27DA4E8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7546514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770459C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414A5B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87A7C6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3304DEE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16E6BD7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32461E3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D6F6BB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725F97CF">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20" w:right="126" w:hanging="6"/>
              <w:rPr>
                <w:color w:val="auto"/>
                <w:highlight w:val="none"/>
              </w:rPr>
            </w:pPr>
            <w:r>
              <w:rPr>
                <w:color w:val="auto"/>
                <w:spacing w:val="-7"/>
                <w:highlight w:val="none"/>
              </w:rPr>
              <w:t>投标人资质条件、</w:t>
            </w:r>
            <w:r>
              <w:rPr>
                <w:color w:val="auto"/>
                <w:spacing w:val="-10"/>
                <w:highlight w:val="none"/>
              </w:rPr>
              <w:t>能力</w:t>
            </w:r>
          </w:p>
        </w:tc>
        <w:tc>
          <w:tcPr>
            <w:tcW w:w="6313" w:type="dxa"/>
            <w:vAlign w:val="top"/>
          </w:tcPr>
          <w:p w14:paraId="0B35A6A0">
            <w:pPr>
              <w:pStyle w:val="20"/>
              <w:keepNext w:val="0"/>
              <w:keepLines w:val="0"/>
              <w:pageBreakBefore w:val="0"/>
              <w:widowControl/>
              <w:kinsoku/>
              <w:wordWrap/>
              <w:overflowPunct/>
              <w:topLinePunct w:val="0"/>
              <w:autoSpaceDE w:val="0"/>
              <w:autoSpaceDN w:val="0"/>
              <w:bidi w:val="0"/>
              <w:adjustRightInd w:val="0"/>
              <w:snapToGrid w:val="0"/>
              <w:spacing w:before="87" w:line="240" w:lineRule="auto"/>
              <w:ind w:right="107" w:firstLine="456" w:firstLineChars="200"/>
              <w:rPr>
                <w:color w:val="auto"/>
                <w:highlight w:val="none"/>
              </w:rPr>
            </w:pPr>
            <w:r>
              <w:rPr>
                <w:color w:val="auto"/>
                <w:spacing w:val="-6"/>
                <w:highlight w:val="none"/>
              </w:rPr>
              <w:t>（1）在中国境内依法登记注册并仍有效存续的</w:t>
            </w:r>
            <w:r>
              <w:rPr>
                <w:color w:val="auto"/>
                <w:spacing w:val="-3"/>
                <w:highlight w:val="none"/>
              </w:rPr>
              <w:t>供应商。</w:t>
            </w:r>
          </w:p>
          <w:p w14:paraId="380AA977">
            <w:pPr>
              <w:pStyle w:val="20"/>
              <w:keepNext w:val="0"/>
              <w:keepLines w:val="0"/>
              <w:pageBreakBefore w:val="0"/>
              <w:widowControl/>
              <w:kinsoku/>
              <w:wordWrap/>
              <w:overflowPunct/>
              <w:topLinePunct w:val="0"/>
              <w:autoSpaceDE w:val="0"/>
              <w:autoSpaceDN w:val="0"/>
              <w:bidi w:val="0"/>
              <w:adjustRightInd w:val="0"/>
              <w:snapToGrid w:val="0"/>
              <w:spacing w:before="75" w:line="240" w:lineRule="auto"/>
              <w:ind w:left="115" w:right="114" w:firstLine="491"/>
              <w:rPr>
                <w:color w:val="auto"/>
                <w:highlight w:val="none"/>
              </w:rPr>
            </w:pPr>
            <w:r>
              <w:rPr>
                <w:color w:val="auto"/>
                <w:spacing w:val="-6"/>
                <w:highlight w:val="none"/>
              </w:rPr>
              <w:t>（</w:t>
            </w:r>
            <w:r>
              <w:rPr>
                <w:rFonts w:hint="eastAsia"/>
                <w:color w:val="auto"/>
                <w:spacing w:val="-6"/>
                <w:highlight w:val="none"/>
                <w:lang w:val="en-US" w:eastAsia="zh-CN"/>
              </w:rPr>
              <w:t>2</w:t>
            </w:r>
            <w:r>
              <w:rPr>
                <w:color w:val="auto"/>
                <w:spacing w:val="-6"/>
                <w:highlight w:val="none"/>
              </w:rPr>
              <w:t>）拒绝列入政府不良行为记录期间的企业或</w:t>
            </w:r>
            <w:r>
              <w:rPr>
                <w:color w:val="auto"/>
                <w:spacing w:val="-2"/>
                <w:highlight w:val="none"/>
              </w:rPr>
              <w:t>个人投标。</w:t>
            </w:r>
          </w:p>
          <w:p w14:paraId="1500C700">
            <w:pPr>
              <w:pStyle w:val="20"/>
              <w:keepNext w:val="0"/>
              <w:keepLines w:val="0"/>
              <w:pageBreakBefore w:val="0"/>
              <w:widowControl/>
              <w:kinsoku/>
              <w:wordWrap/>
              <w:overflowPunct/>
              <w:topLinePunct w:val="0"/>
              <w:autoSpaceDE w:val="0"/>
              <w:autoSpaceDN w:val="0"/>
              <w:bidi w:val="0"/>
              <w:adjustRightInd w:val="0"/>
              <w:snapToGrid w:val="0"/>
              <w:spacing w:before="70" w:line="240" w:lineRule="auto"/>
              <w:ind w:left="114" w:right="114" w:firstLine="492"/>
              <w:rPr>
                <w:color w:val="auto"/>
                <w:highlight w:val="none"/>
              </w:rPr>
            </w:pPr>
            <w:r>
              <w:rPr>
                <w:color w:val="auto"/>
                <w:spacing w:val="-6"/>
                <w:highlight w:val="none"/>
              </w:rPr>
              <w:t>（</w:t>
            </w:r>
            <w:r>
              <w:rPr>
                <w:rFonts w:hint="eastAsia"/>
                <w:color w:val="auto"/>
                <w:spacing w:val="-6"/>
                <w:highlight w:val="none"/>
                <w:lang w:val="en-US" w:eastAsia="zh-CN"/>
              </w:rPr>
              <w:t>3</w:t>
            </w:r>
            <w:r>
              <w:rPr>
                <w:color w:val="auto"/>
                <w:spacing w:val="-6"/>
                <w:highlight w:val="none"/>
              </w:rPr>
              <w:t>）企业名称不同但法定代表人为同一个自然</w:t>
            </w:r>
            <w:r>
              <w:rPr>
                <w:color w:val="auto"/>
                <w:highlight w:val="none"/>
              </w:rPr>
              <w:t>人的两个或两个以上的投标人或单位负责人或者存在直接控股、管理关系的不同供应商不得参加同一采购项目的投标。如果出现上述情况，相关投标人</w:t>
            </w:r>
            <w:r>
              <w:rPr>
                <w:color w:val="auto"/>
                <w:spacing w:val="-1"/>
                <w:highlight w:val="none"/>
              </w:rPr>
              <w:t>的投标均将被拒绝。</w:t>
            </w:r>
          </w:p>
          <w:p w14:paraId="1D99CBF4">
            <w:pPr>
              <w:pStyle w:val="20"/>
              <w:keepNext w:val="0"/>
              <w:keepLines w:val="0"/>
              <w:pageBreakBefore w:val="0"/>
              <w:widowControl/>
              <w:kinsoku/>
              <w:wordWrap/>
              <w:overflowPunct/>
              <w:topLinePunct w:val="0"/>
              <w:autoSpaceDE w:val="0"/>
              <w:autoSpaceDN w:val="0"/>
              <w:bidi w:val="0"/>
              <w:adjustRightInd w:val="0"/>
              <w:snapToGrid w:val="0"/>
              <w:spacing w:before="75" w:line="240" w:lineRule="auto"/>
              <w:ind w:left="116" w:right="114" w:firstLine="490"/>
              <w:rPr>
                <w:color w:val="auto"/>
                <w:highlight w:val="none"/>
              </w:rPr>
            </w:pPr>
            <w:r>
              <w:rPr>
                <w:color w:val="auto"/>
                <w:spacing w:val="-17"/>
                <w:highlight w:val="none"/>
              </w:rPr>
              <w:t>（</w:t>
            </w:r>
            <w:r>
              <w:rPr>
                <w:rFonts w:hint="eastAsia"/>
                <w:color w:val="auto"/>
                <w:spacing w:val="-17"/>
                <w:highlight w:val="none"/>
                <w:lang w:val="en-US" w:eastAsia="zh-CN"/>
              </w:rPr>
              <w:t>4</w:t>
            </w:r>
            <w:r>
              <w:rPr>
                <w:color w:val="auto"/>
                <w:spacing w:val="-17"/>
                <w:highlight w:val="none"/>
              </w:rPr>
              <w:t>）投标单位和个人（指法定代表人）未在“中</w:t>
            </w:r>
            <w:r>
              <w:rPr>
                <w:color w:val="auto"/>
                <w:spacing w:val="-4"/>
                <w:highlight w:val="none"/>
              </w:rPr>
              <w:t>国裁判文书网”（wenshu.court.go</w:t>
            </w:r>
            <w:r>
              <w:rPr>
                <w:color w:val="auto"/>
                <w:spacing w:val="-5"/>
                <w:highlight w:val="none"/>
              </w:rPr>
              <w:t>v.cn）上有行贿</w:t>
            </w:r>
            <w:r>
              <w:rPr>
                <w:color w:val="auto"/>
                <w:spacing w:val="-3"/>
                <w:highlight w:val="none"/>
              </w:rPr>
              <w:t>犯罪行为。</w:t>
            </w:r>
          </w:p>
          <w:p w14:paraId="2E28AEA6">
            <w:pPr>
              <w:pStyle w:val="20"/>
              <w:keepNext w:val="0"/>
              <w:keepLines w:val="0"/>
              <w:pageBreakBefore w:val="0"/>
              <w:widowControl/>
              <w:kinsoku/>
              <w:wordWrap/>
              <w:overflowPunct/>
              <w:topLinePunct w:val="0"/>
              <w:autoSpaceDE w:val="0"/>
              <w:autoSpaceDN w:val="0"/>
              <w:bidi w:val="0"/>
              <w:adjustRightInd w:val="0"/>
              <w:snapToGrid w:val="0"/>
              <w:spacing w:before="73" w:line="240" w:lineRule="auto"/>
              <w:ind w:left="124" w:firstLine="472"/>
              <w:rPr>
                <w:color w:val="auto"/>
                <w:highlight w:val="none"/>
              </w:rPr>
            </w:pPr>
            <w:r>
              <w:rPr>
                <w:color w:val="auto"/>
                <w:spacing w:val="-11"/>
                <w:highlight w:val="none"/>
              </w:rPr>
              <w:t>（</w:t>
            </w:r>
            <w:r>
              <w:rPr>
                <w:rFonts w:hint="eastAsia"/>
                <w:color w:val="auto"/>
                <w:spacing w:val="-11"/>
                <w:highlight w:val="none"/>
                <w:lang w:val="en-US" w:eastAsia="zh-CN"/>
              </w:rPr>
              <w:t>5</w:t>
            </w:r>
            <w:r>
              <w:rPr>
                <w:color w:val="auto"/>
                <w:spacing w:val="-11"/>
                <w:highlight w:val="none"/>
              </w:rPr>
              <w:t>）投标人未被列入“失信被执行人、重大税</w:t>
            </w:r>
            <w:r>
              <w:rPr>
                <w:color w:val="auto"/>
                <w:spacing w:val="-7"/>
                <w:highlight w:val="none"/>
              </w:rPr>
              <w:t>收违法案件当事人”的记录名单通过“信用中国”</w:t>
            </w:r>
            <w:r>
              <w:rPr>
                <w:color w:val="auto"/>
                <w:spacing w:val="-4"/>
                <w:highlight w:val="none"/>
              </w:rPr>
              <w:t>网站</w:t>
            </w:r>
            <w:r>
              <w:rPr>
                <w:rFonts w:hint="eastAsia"/>
                <w:color w:val="auto"/>
                <w:spacing w:val="-4"/>
                <w:highlight w:val="none"/>
                <w:lang w:eastAsia="zh-CN"/>
              </w:rPr>
              <w:t>（</w:t>
            </w:r>
            <w:r>
              <w:rPr>
                <w:color w:val="auto"/>
                <w:spacing w:val="-4"/>
                <w:highlight w:val="none"/>
              </w:rPr>
              <w:t>www.creditchina.gov.cn</w:t>
            </w:r>
            <w:r>
              <w:rPr>
                <w:rFonts w:hint="eastAsia"/>
                <w:color w:val="auto"/>
                <w:spacing w:val="-4"/>
                <w:highlight w:val="none"/>
                <w:lang w:eastAsia="zh-CN"/>
              </w:rPr>
              <w:t>）</w:t>
            </w:r>
            <w:r>
              <w:rPr>
                <w:color w:val="auto"/>
                <w:spacing w:val="-4"/>
                <w:highlight w:val="none"/>
              </w:rPr>
              <w:t>查询）。</w:t>
            </w:r>
          </w:p>
          <w:p w14:paraId="2548596A">
            <w:pPr>
              <w:pStyle w:val="20"/>
              <w:keepNext w:val="0"/>
              <w:keepLines w:val="0"/>
              <w:pageBreakBefore w:val="0"/>
              <w:widowControl/>
              <w:kinsoku/>
              <w:wordWrap/>
              <w:overflowPunct/>
              <w:topLinePunct w:val="0"/>
              <w:autoSpaceDE w:val="0"/>
              <w:autoSpaceDN w:val="0"/>
              <w:bidi w:val="0"/>
              <w:adjustRightInd w:val="0"/>
              <w:snapToGrid w:val="0"/>
              <w:spacing w:before="153" w:line="240" w:lineRule="auto"/>
              <w:ind w:right="133" w:firstLine="684" w:firstLineChars="300"/>
              <w:rPr>
                <w:color w:val="auto"/>
                <w:highlight w:val="none"/>
              </w:rPr>
            </w:pPr>
            <w:r>
              <w:rPr>
                <w:color w:val="auto"/>
                <w:spacing w:val="-6"/>
                <w:highlight w:val="none"/>
              </w:rPr>
              <w:t>（</w:t>
            </w:r>
            <w:r>
              <w:rPr>
                <w:rFonts w:hint="eastAsia"/>
                <w:color w:val="auto"/>
                <w:spacing w:val="-6"/>
                <w:highlight w:val="none"/>
                <w:lang w:val="en-US" w:eastAsia="zh-CN"/>
              </w:rPr>
              <w:t>6</w:t>
            </w:r>
            <w:r>
              <w:rPr>
                <w:color w:val="auto"/>
                <w:spacing w:val="-6"/>
                <w:highlight w:val="none"/>
              </w:rPr>
              <w:t>）投标人未被列入“政府采购严重违法失信</w:t>
            </w:r>
            <w:r>
              <w:rPr>
                <w:color w:val="auto"/>
                <w:spacing w:val="-5"/>
                <w:highlight w:val="none"/>
              </w:rPr>
              <w:t>行为记录名单”（通过“中国政府采购网”</w:t>
            </w:r>
            <w:r>
              <w:rPr>
                <w:color w:val="auto"/>
                <w:spacing w:val="-1"/>
                <w:highlight w:val="none"/>
              </w:rPr>
              <w:t>www.ccgp.gov.cn）查询）。</w:t>
            </w:r>
          </w:p>
        </w:tc>
      </w:tr>
      <w:tr w14:paraId="441B0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1" w:hRule="atLeast"/>
        </w:trPr>
        <w:tc>
          <w:tcPr>
            <w:tcW w:w="1556" w:type="dxa"/>
            <w:vAlign w:val="center"/>
          </w:tcPr>
          <w:p w14:paraId="39610991">
            <w:pPr>
              <w:pStyle w:val="20"/>
              <w:keepNext w:val="0"/>
              <w:keepLines w:val="0"/>
              <w:pageBreakBefore w:val="0"/>
              <w:widowControl/>
              <w:kinsoku/>
              <w:wordWrap/>
              <w:overflowPunct/>
              <w:topLinePunct w:val="0"/>
              <w:autoSpaceDE w:val="0"/>
              <w:autoSpaceDN w:val="0"/>
              <w:bidi w:val="0"/>
              <w:adjustRightInd w:val="0"/>
              <w:snapToGrid w:val="0"/>
              <w:spacing w:before="78" w:line="240" w:lineRule="auto"/>
              <w:jc w:val="both"/>
              <w:rPr>
                <w:color w:val="auto"/>
                <w:spacing w:val="-6"/>
                <w:highlight w:val="none"/>
              </w:rPr>
            </w:pPr>
            <w:r>
              <w:rPr>
                <w:color w:val="auto"/>
                <w:spacing w:val="-5"/>
                <w:highlight w:val="none"/>
              </w:rPr>
              <w:t>1.10.2</w:t>
            </w:r>
          </w:p>
        </w:tc>
        <w:tc>
          <w:tcPr>
            <w:tcW w:w="1870" w:type="dxa"/>
            <w:vAlign w:val="center"/>
          </w:tcPr>
          <w:p w14:paraId="04AAC9E7">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right="325" w:rightChars="0"/>
              <w:jc w:val="both"/>
              <w:rPr>
                <w:color w:val="auto"/>
                <w:spacing w:val="-7"/>
                <w:highlight w:val="none"/>
              </w:rPr>
            </w:pPr>
            <w:r>
              <w:rPr>
                <w:color w:val="auto"/>
                <w:spacing w:val="-2"/>
                <w:highlight w:val="none"/>
              </w:rPr>
              <w:t>投标人提出问题</w:t>
            </w:r>
            <w:r>
              <w:rPr>
                <w:color w:val="auto"/>
                <w:spacing w:val="-6"/>
                <w:highlight w:val="none"/>
              </w:rPr>
              <w:t>的截止时间</w:t>
            </w:r>
          </w:p>
        </w:tc>
        <w:tc>
          <w:tcPr>
            <w:tcW w:w="6313" w:type="dxa"/>
            <w:vAlign w:val="center"/>
          </w:tcPr>
          <w:p w14:paraId="3C095A27">
            <w:pPr>
              <w:pStyle w:val="20"/>
              <w:keepNext w:val="0"/>
              <w:keepLines w:val="0"/>
              <w:pageBreakBefore w:val="0"/>
              <w:widowControl/>
              <w:kinsoku/>
              <w:wordWrap/>
              <w:overflowPunct/>
              <w:topLinePunct w:val="0"/>
              <w:autoSpaceDE w:val="0"/>
              <w:autoSpaceDN w:val="0"/>
              <w:bidi w:val="0"/>
              <w:adjustRightInd w:val="0"/>
              <w:snapToGrid w:val="0"/>
              <w:spacing w:before="86" w:line="240" w:lineRule="auto"/>
              <w:ind w:left="116"/>
              <w:jc w:val="both"/>
              <w:rPr>
                <w:color w:val="auto"/>
                <w:spacing w:val="-6"/>
                <w:highlight w:val="none"/>
              </w:rPr>
            </w:pPr>
            <w:r>
              <w:rPr>
                <w:color w:val="auto"/>
                <w:spacing w:val="-7"/>
                <w:highlight w:val="none"/>
              </w:rPr>
              <w:t>提交投标文件截止之日1</w:t>
            </w:r>
            <w:r>
              <w:rPr>
                <w:rFonts w:hint="eastAsia"/>
                <w:color w:val="auto"/>
                <w:spacing w:val="-7"/>
                <w:highlight w:val="none"/>
                <w:lang w:val="en-US" w:eastAsia="zh-CN"/>
              </w:rPr>
              <w:t>0</w:t>
            </w:r>
            <w:r>
              <w:rPr>
                <w:color w:val="auto"/>
                <w:spacing w:val="-7"/>
                <w:highlight w:val="none"/>
              </w:rPr>
              <w:t>日前。</w:t>
            </w:r>
          </w:p>
        </w:tc>
      </w:tr>
      <w:tr w14:paraId="7280CD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1556" w:type="dxa"/>
            <w:vAlign w:val="top"/>
          </w:tcPr>
          <w:p w14:paraId="25DD9E4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3861091E">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33" w:leftChars="0"/>
              <w:rPr>
                <w:color w:val="auto"/>
                <w:spacing w:val="-6"/>
                <w:highlight w:val="none"/>
              </w:rPr>
            </w:pPr>
            <w:r>
              <w:rPr>
                <w:color w:val="auto"/>
                <w:spacing w:val="-5"/>
                <w:highlight w:val="none"/>
              </w:rPr>
              <w:t>1.10.3</w:t>
            </w:r>
          </w:p>
        </w:tc>
        <w:tc>
          <w:tcPr>
            <w:tcW w:w="1870" w:type="dxa"/>
            <w:vAlign w:val="top"/>
          </w:tcPr>
          <w:p w14:paraId="25C8139F">
            <w:pPr>
              <w:pStyle w:val="20"/>
              <w:keepNext w:val="0"/>
              <w:keepLines w:val="0"/>
              <w:pageBreakBefore w:val="0"/>
              <w:widowControl/>
              <w:kinsoku/>
              <w:wordWrap/>
              <w:overflowPunct/>
              <w:topLinePunct w:val="0"/>
              <w:autoSpaceDE w:val="0"/>
              <w:autoSpaceDN w:val="0"/>
              <w:bidi w:val="0"/>
              <w:adjustRightInd w:val="0"/>
              <w:snapToGrid w:val="0"/>
              <w:spacing w:before="151" w:line="240" w:lineRule="auto"/>
              <w:ind w:left="130" w:leftChars="0" w:right="325" w:rightChars="0" w:hanging="18" w:firstLineChars="0"/>
              <w:rPr>
                <w:color w:val="auto"/>
                <w:spacing w:val="-7"/>
                <w:highlight w:val="none"/>
              </w:rPr>
            </w:pPr>
            <w:r>
              <w:rPr>
                <w:rFonts w:hint="eastAsia"/>
                <w:color w:val="auto"/>
                <w:spacing w:val="-2"/>
                <w:highlight w:val="none"/>
                <w:lang w:eastAsia="zh-CN"/>
              </w:rPr>
              <w:t>采购人</w:t>
            </w:r>
            <w:r>
              <w:rPr>
                <w:color w:val="auto"/>
                <w:spacing w:val="-2"/>
                <w:highlight w:val="none"/>
              </w:rPr>
              <w:t>书面澄清</w:t>
            </w:r>
            <w:r>
              <w:rPr>
                <w:color w:val="auto"/>
                <w:spacing w:val="-10"/>
                <w:highlight w:val="none"/>
              </w:rPr>
              <w:t>的时间</w:t>
            </w:r>
          </w:p>
        </w:tc>
        <w:tc>
          <w:tcPr>
            <w:tcW w:w="6313" w:type="dxa"/>
            <w:vAlign w:val="top"/>
          </w:tcPr>
          <w:p w14:paraId="3FD9BBD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AB3ABA8">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6" w:leftChars="0"/>
              <w:rPr>
                <w:color w:val="auto"/>
                <w:spacing w:val="-6"/>
                <w:highlight w:val="none"/>
              </w:rPr>
            </w:pPr>
            <w:r>
              <w:rPr>
                <w:color w:val="auto"/>
                <w:spacing w:val="-7"/>
                <w:highlight w:val="none"/>
              </w:rPr>
              <w:t>提交投标文件截止之日15日前</w:t>
            </w:r>
          </w:p>
        </w:tc>
      </w:tr>
      <w:tr w14:paraId="79997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556" w:type="dxa"/>
            <w:vAlign w:val="top"/>
          </w:tcPr>
          <w:p w14:paraId="686124CA">
            <w:pPr>
              <w:pStyle w:val="20"/>
              <w:keepNext w:val="0"/>
              <w:keepLines w:val="0"/>
              <w:pageBreakBefore w:val="0"/>
              <w:widowControl/>
              <w:kinsoku/>
              <w:wordWrap/>
              <w:overflowPunct/>
              <w:topLinePunct w:val="0"/>
              <w:autoSpaceDE w:val="0"/>
              <w:autoSpaceDN w:val="0"/>
              <w:bidi w:val="0"/>
              <w:adjustRightInd w:val="0"/>
              <w:snapToGrid w:val="0"/>
              <w:spacing w:before="184" w:line="240" w:lineRule="auto"/>
              <w:ind w:left="133" w:leftChars="0"/>
              <w:rPr>
                <w:color w:val="auto"/>
                <w:spacing w:val="-5"/>
                <w:highlight w:val="none"/>
              </w:rPr>
            </w:pPr>
            <w:r>
              <w:rPr>
                <w:color w:val="auto"/>
                <w:spacing w:val="-7"/>
                <w:highlight w:val="none"/>
              </w:rPr>
              <w:t>1.11</w:t>
            </w:r>
          </w:p>
        </w:tc>
        <w:tc>
          <w:tcPr>
            <w:tcW w:w="1870" w:type="dxa"/>
            <w:vAlign w:val="top"/>
          </w:tcPr>
          <w:p w14:paraId="7CDF37D9">
            <w:pPr>
              <w:pStyle w:val="20"/>
              <w:keepNext w:val="0"/>
              <w:keepLines w:val="0"/>
              <w:pageBreakBefore w:val="0"/>
              <w:widowControl/>
              <w:kinsoku/>
              <w:wordWrap/>
              <w:overflowPunct/>
              <w:topLinePunct w:val="0"/>
              <w:autoSpaceDE w:val="0"/>
              <w:autoSpaceDN w:val="0"/>
              <w:bidi w:val="0"/>
              <w:adjustRightInd w:val="0"/>
              <w:snapToGrid w:val="0"/>
              <w:spacing w:before="148" w:line="240" w:lineRule="auto"/>
              <w:ind w:left="111" w:leftChars="0"/>
              <w:rPr>
                <w:color w:val="auto"/>
                <w:spacing w:val="-2"/>
                <w:highlight w:val="none"/>
              </w:rPr>
            </w:pPr>
            <w:r>
              <w:rPr>
                <w:color w:val="auto"/>
                <w:spacing w:val="-5"/>
                <w:highlight w:val="none"/>
              </w:rPr>
              <w:t>偏离</w:t>
            </w:r>
          </w:p>
        </w:tc>
        <w:tc>
          <w:tcPr>
            <w:tcW w:w="6313" w:type="dxa"/>
            <w:vAlign w:val="top"/>
          </w:tcPr>
          <w:p w14:paraId="13875071">
            <w:pPr>
              <w:pStyle w:val="20"/>
              <w:keepNext w:val="0"/>
              <w:keepLines w:val="0"/>
              <w:pageBreakBefore w:val="0"/>
              <w:widowControl/>
              <w:kinsoku/>
              <w:wordWrap/>
              <w:overflowPunct/>
              <w:topLinePunct w:val="0"/>
              <w:autoSpaceDE w:val="0"/>
              <w:autoSpaceDN w:val="0"/>
              <w:bidi w:val="0"/>
              <w:adjustRightInd w:val="0"/>
              <w:snapToGrid w:val="0"/>
              <w:spacing w:before="148" w:line="240" w:lineRule="auto"/>
              <w:ind w:left="123" w:leftChars="0"/>
              <w:rPr>
                <w:color w:val="auto"/>
                <w:spacing w:val="-7"/>
                <w:highlight w:val="none"/>
              </w:rPr>
            </w:pPr>
            <w:r>
              <w:rPr>
                <w:rFonts w:hint="eastAsia"/>
                <w:color w:val="auto"/>
                <w:spacing w:val="-2"/>
                <w:highlight w:val="none"/>
                <w:lang w:val="en-US" w:eastAsia="zh-CN"/>
              </w:rPr>
              <w:t>本项目全部技术参数</w:t>
            </w:r>
            <w:r>
              <w:rPr>
                <w:color w:val="auto"/>
                <w:spacing w:val="-2"/>
                <w:highlight w:val="none"/>
              </w:rPr>
              <w:t>不允许负偏离</w:t>
            </w:r>
            <w:r>
              <w:rPr>
                <w:rFonts w:hint="eastAsia"/>
                <w:color w:val="auto"/>
                <w:spacing w:val="-2"/>
                <w:highlight w:val="none"/>
                <w:lang w:eastAsia="zh-CN"/>
              </w:rPr>
              <w:t>，</w:t>
            </w:r>
            <w:r>
              <w:rPr>
                <w:color w:val="auto"/>
                <w:spacing w:val="-2"/>
                <w:highlight w:val="none"/>
              </w:rPr>
              <w:t>允许正偏离和无偏离。</w:t>
            </w:r>
          </w:p>
        </w:tc>
      </w:tr>
      <w:tr w14:paraId="73E99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1556" w:type="dxa"/>
            <w:vAlign w:val="top"/>
          </w:tcPr>
          <w:p w14:paraId="700081CB">
            <w:pPr>
              <w:pStyle w:val="20"/>
              <w:keepNext w:val="0"/>
              <w:keepLines w:val="0"/>
              <w:pageBreakBefore w:val="0"/>
              <w:widowControl/>
              <w:kinsoku/>
              <w:wordWrap/>
              <w:overflowPunct/>
              <w:topLinePunct w:val="0"/>
              <w:autoSpaceDE w:val="0"/>
              <w:autoSpaceDN w:val="0"/>
              <w:bidi w:val="0"/>
              <w:adjustRightInd w:val="0"/>
              <w:snapToGrid w:val="0"/>
              <w:spacing w:before="183" w:line="240" w:lineRule="auto"/>
              <w:ind w:left="118" w:leftChars="0"/>
              <w:rPr>
                <w:color w:val="auto"/>
                <w:spacing w:val="-5"/>
                <w:highlight w:val="none"/>
              </w:rPr>
            </w:pPr>
            <w:r>
              <w:rPr>
                <w:color w:val="auto"/>
                <w:spacing w:val="-3"/>
                <w:highlight w:val="none"/>
              </w:rPr>
              <w:t>2.2.1</w:t>
            </w:r>
          </w:p>
        </w:tc>
        <w:tc>
          <w:tcPr>
            <w:tcW w:w="1870" w:type="dxa"/>
            <w:vAlign w:val="top"/>
          </w:tcPr>
          <w:p w14:paraId="045E9A27">
            <w:pPr>
              <w:pStyle w:val="20"/>
              <w:keepNext w:val="0"/>
              <w:keepLines w:val="0"/>
              <w:pageBreakBefore w:val="0"/>
              <w:widowControl/>
              <w:kinsoku/>
              <w:wordWrap/>
              <w:overflowPunct/>
              <w:topLinePunct w:val="0"/>
              <w:autoSpaceDE w:val="0"/>
              <w:autoSpaceDN w:val="0"/>
              <w:bidi w:val="0"/>
              <w:adjustRightInd w:val="0"/>
              <w:snapToGrid w:val="0"/>
              <w:spacing w:before="146" w:line="240" w:lineRule="auto"/>
              <w:ind w:left="114" w:leftChars="0"/>
              <w:rPr>
                <w:color w:val="auto"/>
                <w:spacing w:val="-2"/>
                <w:highlight w:val="none"/>
              </w:rPr>
            </w:pPr>
            <w:r>
              <w:rPr>
                <w:color w:val="auto"/>
                <w:spacing w:val="-3"/>
                <w:highlight w:val="none"/>
              </w:rPr>
              <w:t>投标截止时间</w:t>
            </w:r>
          </w:p>
        </w:tc>
        <w:tc>
          <w:tcPr>
            <w:tcW w:w="6313" w:type="dxa"/>
            <w:vAlign w:val="top"/>
          </w:tcPr>
          <w:p w14:paraId="3D34AC4A">
            <w:pPr>
              <w:pStyle w:val="20"/>
              <w:keepNext w:val="0"/>
              <w:keepLines w:val="0"/>
              <w:pageBreakBefore w:val="0"/>
              <w:widowControl/>
              <w:kinsoku/>
              <w:wordWrap/>
              <w:overflowPunct/>
              <w:topLinePunct w:val="0"/>
              <w:autoSpaceDE w:val="0"/>
              <w:autoSpaceDN w:val="0"/>
              <w:bidi w:val="0"/>
              <w:adjustRightInd w:val="0"/>
              <w:snapToGrid w:val="0"/>
              <w:spacing w:before="147" w:line="240" w:lineRule="auto"/>
              <w:ind w:left="117" w:leftChars="0"/>
              <w:rPr>
                <w:color w:val="auto"/>
                <w:spacing w:val="-7"/>
                <w:highlight w:val="none"/>
              </w:rPr>
            </w:pPr>
            <w:r>
              <w:rPr>
                <w:rFonts w:hint="eastAsia"/>
                <w:color w:val="auto"/>
                <w:spacing w:val="-10"/>
                <w:highlight w:val="none"/>
                <w:lang w:eastAsia="zh-CN"/>
              </w:rPr>
              <w:t>2025年04月02日9时00分</w:t>
            </w:r>
          </w:p>
        </w:tc>
      </w:tr>
      <w:tr w14:paraId="3D62F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556" w:type="dxa"/>
            <w:vAlign w:val="top"/>
          </w:tcPr>
          <w:p w14:paraId="0B89827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A9E0E2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3F98A1DB">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8" w:leftChars="0"/>
              <w:rPr>
                <w:color w:val="auto"/>
                <w:spacing w:val="-5"/>
                <w:highlight w:val="none"/>
              </w:rPr>
            </w:pPr>
            <w:r>
              <w:rPr>
                <w:color w:val="auto"/>
                <w:spacing w:val="-3"/>
                <w:highlight w:val="none"/>
              </w:rPr>
              <w:t>2.2.2</w:t>
            </w:r>
          </w:p>
        </w:tc>
        <w:tc>
          <w:tcPr>
            <w:tcW w:w="1870" w:type="dxa"/>
            <w:vAlign w:val="top"/>
          </w:tcPr>
          <w:p w14:paraId="0B29AB58">
            <w:pPr>
              <w:pStyle w:val="20"/>
              <w:keepNext w:val="0"/>
              <w:keepLines w:val="0"/>
              <w:pageBreakBefore w:val="0"/>
              <w:widowControl/>
              <w:kinsoku/>
              <w:wordWrap/>
              <w:overflowPunct/>
              <w:topLinePunct w:val="0"/>
              <w:autoSpaceDE w:val="0"/>
              <w:autoSpaceDN w:val="0"/>
              <w:bidi w:val="0"/>
              <w:adjustRightInd w:val="0"/>
              <w:snapToGrid w:val="0"/>
              <w:spacing w:before="147" w:line="240" w:lineRule="auto"/>
              <w:ind w:left="112" w:leftChars="0" w:right="108" w:rightChars="0" w:firstLine="1" w:firstLineChars="0"/>
              <w:jc w:val="both"/>
              <w:rPr>
                <w:color w:val="auto"/>
                <w:spacing w:val="-2"/>
                <w:highlight w:val="none"/>
              </w:rPr>
            </w:pPr>
            <w:r>
              <w:rPr>
                <w:color w:val="auto"/>
                <w:spacing w:val="29"/>
                <w:highlight w:val="none"/>
              </w:rPr>
              <w:t>投标人确认收到招标文件澄清的</w:t>
            </w:r>
            <w:r>
              <w:rPr>
                <w:color w:val="auto"/>
                <w:spacing w:val="-6"/>
                <w:highlight w:val="none"/>
              </w:rPr>
              <w:t>时间</w:t>
            </w:r>
          </w:p>
        </w:tc>
        <w:tc>
          <w:tcPr>
            <w:tcW w:w="6313" w:type="dxa"/>
            <w:vAlign w:val="top"/>
          </w:tcPr>
          <w:p w14:paraId="0D73A59D">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3" w:leftChars="0"/>
              <w:rPr>
                <w:color w:val="auto"/>
                <w:spacing w:val="-3"/>
                <w:highlight w:val="none"/>
              </w:rPr>
            </w:pPr>
          </w:p>
          <w:p w14:paraId="370B8A5A">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3" w:leftChars="0"/>
              <w:rPr>
                <w:color w:val="auto"/>
                <w:spacing w:val="-7"/>
                <w:highlight w:val="none"/>
              </w:rPr>
            </w:pPr>
            <w:r>
              <w:rPr>
                <w:color w:val="auto"/>
                <w:spacing w:val="-3"/>
                <w:highlight w:val="none"/>
              </w:rPr>
              <w:t>在收到相应澄清文件24小时内</w:t>
            </w:r>
          </w:p>
        </w:tc>
      </w:tr>
      <w:tr w14:paraId="67660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556" w:type="dxa"/>
            <w:vAlign w:val="top"/>
          </w:tcPr>
          <w:p w14:paraId="6A68161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4FDDE17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42E2B882">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8" w:leftChars="0"/>
              <w:rPr>
                <w:color w:val="auto"/>
                <w:spacing w:val="-5"/>
                <w:highlight w:val="none"/>
              </w:rPr>
            </w:pPr>
            <w:r>
              <w:rPr>
                <w:color w:val="auto"/>
                <w:spacing w:val="-3"/>
                <w:highlight w:val="none"/>
              </w:rPr>
              <w:t>2.3.2</w:t>
            </w:r>
          </w:p>
        </w:tc>
        <w:tc>
          <w:tcPr>
            <w:tcW w:w="1870" w:type="dxa"/>
            <w:vAlign w:val="top"/>
          </w:tcPr>
          <w:p w14:paraId="04B789B1">
            <w:pPr>
              <w:pStyle w:val="20"/>
              <w:keepNext w:val="0"/>
              <w:keepLines w:val="0"/>
              <w:pageBreakBefore w:val="0"/>
              <w:widowControl/>
              <w:kinsoku/>
              <w:wordWrap/>
              <w:overflowPunct/>
              <w:topLinePunct w:val="0"/>
              <w:autoSpaceDE w:val="0"/>
              <w:autoSpaceDN w:val="0"/>
              <w:bidi w:val="0"/>
              <w:adjustRightInd w:val="0"/>
              <w:snapToGrid w:val="0"/>
              <w:spacing w:before="147" w:line="240" w:lineRule="auto"/>
              <w:ind w:left="112" w:leftChars="0" w:right="108" w:rightChars="0" w:firstLine="1" w:firstLineChars="0"/>
              <w:jc w:val="both"/>
              <w:rPr>
                <w:color w:val="auto"/>
                <w:spacing w:val="-2"/>
                <w:highlight w:val="none"/>
              </w:rPr>
            </w:pPr>
            <w:r>
              <w:rPr>
                <w:color w:val="auto"/>
                <w:spacing w:val="29"/>
                <w:highlight w:val="none"/>
              </w:rPr>
              <w:t>投标人确认收到招标文件修改的</w:t>
            </w:r>
            <w:r>
              <w:rPr>
                <w:color w:val="auto"/>
                <w:spacing w:val="-6"/>
                <w:highlight w:val="none"/>
              </w:rPr>
              <w:t>时间</w:t>
            </w:r>
          </w:p>
        </w:tc>
        <w:tc>
          <w:tcPr>
            <w:tcW w:w="6313" w:type="dxa"/>
            <w:vAlign w:val="top"/>
          </w:tcPr>
          <w:p w14:paraId="577B79D3">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3" w:leftChars="0"/>
              <w:rPr>
                <w:color w:val="auto"/>
                <w:spacing w:val="-3"/>
                <w:highlight w:val="none"/>
              </w:rPr>
            </w:pPr>
          </w:p>
          <w:p w14:paraId="38AC7A61">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3" w:leftChars="0"/>
              <w:rPr>
                <w:color w:val="auto"/>
                <w:spacing w:val="-7"/>
                <w:highlight w:val="none"/>
              </w:rPr>
            </w:pPr>
            <w:r>
              <w:rPr>
                <w:color w:val="auto"/>
                <w:spacing w:val="-3"/>
                <w:highlight w:val="none"/>
              </w:rPr>
              <w:t>在收到相应修改文件24小时内</w:t>
            </w:r>
          </w:p>
        </w:tc>
      </w:tr>
      <w:tr w14:paraId="6ED158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556" w:type="dxa"/>
            <w:vAlign w:val="top"/>
          </w:tcPr>
          <w:p w14:paraId="72F50757">
            <w:pPr>
              <w:pStyle w:val="20"/>
              <w:keepNext w:val="0"/>
              <w:keepLines w:val="0"/>
              <w:pageBreakBefore w:val="0"/>
              <w:widowControl/>
              <w:kinsoku/>
              <w:wordWrap/>
              <w:overflowPunct/>
              <w:topLinePunct w:val="0"/>
              <w:autoSpaceDE w:val="0"/>
              <w:autoSpaceDN w:val="0"/>
              <w:bidi w:val="0"/>
              <w:adjustRightInd w:val="0"/>
              <w:snapToGrid w:val="0"/>
              <w:spacing w:before="219" w:line="240" w:lineRule="auto"/>
              <w:ind w:left="120" w:leftChars="0"/>
              <w:rPr>
                <w:color w:val="auto"/>
                <w:spacing w:val="-3"/>
                <w:highlight w:val="none"/>
              </w:rPr>
            </w:pPr>
            <w:r>
              <w:rPr>
                <w:color w:val="auto"/>
                <w:spacing w:val="-3"/>
                <w:highlight w:val="none"/>
              </w:rPr>
              <w:t>3.2.3</w:t>
            </w:r>
          </w:p>
        </w:tc>
        <w:tc>
          <w:tcPr>
            <w:tcW w:w="1870" w:type="dxa"/>
            <w:vAlign w:val="top"/>
          </w:tcPr>
          <w:p w14:paraId="408F0DC6">
            <w:pPr>
              <w:pStyle w:val="20"/>
              <w:keepNext w:val="0"/>
              <w:keepLines w:val="0"/>
              <w:pageBreakBefore w:val="0"/>
              <w:widowControl/>
              <w:kinsoku/>
              <w:wordWrap/>
              <w:overflowPunct/>
              <w:topLinePunct w:val="0"/>
              <w:autoSpaceDE w:val="0"/>
              <w:autoSpaceDN w:val="0"/>
              <w:bidi w:val="0"/>
              <w:adjustRightInd w:val="0"/>
              <w:snapToGrid w:val="0"/>
              <w:spacing w:before="180" w:line="240" w:lineRule="auto"/>
              <w:ind w:left="114" w:leftChars="0"/>
              <w:rPr>
                <w:color w:val="auto"/>
                <w:spacing w:val="29"/>
                <w:highlight w:val="none"/>
              </w:rPr>
            </w:pPr>
            <w:r>
              <w:rPr>
                <w:color w:val="auto"/>
                <w:spacing w:val="-4"/>
                <w:highlight w:val="none"/>
              </w:rPr>
              <w:t>最高限价</w:t>
            </w:r>
          </w:p>
        </w:tc>
        <w:tc>
          <w:tcPr>
            <w:tcW w:w="6313" w:type="dxa"/>
            <w:vAlign w:val="top"/>
          </w:tcPr>
          <w:p w14:paraId="05FC89EA">
            <w:pPr>
              <w:pStyle w:val="20"/>
              <w:keepNext w:val="0"/>
              <w:keepLines w:val="0"/>
              <w:pageBreakBefore w:val="0"/>
              <w:widowControl/>
              <w:kinsoku/>
              <w:wordWrap/>
              <w:overflowPunct/>
              <w:topLinePunct w:val="0"/>
              <w:autoSpaceDE w:val="0"/>
              <w:autoSpaceDN w:val="0"/>
              <w:bidi w:val="0"/>
              <w:adjustRightInd w:val="0"/>
              <w:snapToGrid w:val="0"/>
              <w:spacing w:before="119" w:line="240" w:lineRule="auto"/>
              <w:ind w:left="116" w:leftChars="0"/>
              <w:rPr>
                <w:color w:val="auto"/>
                <w:spacing w:val="-1"/>
                <w:highlight w:val="none"/>
              </w:rPr>
            </w:pPr>
            <w:r>
              <w:rPr>
                <w:color w:val="auto"/>
                <w:spacing w:val="-3"/>
                <w:highlight w:val="none"/>
              </w:rPr>
              <w:t>人民币：</w:t>
            </w:r>
            <w:r>
              <w:rPr>
                <w:rFonts w:hint="eastAsia"/>
                <w:color w:val="auto"/>
                <w:spacing w:val="-3"/>
                <w:highlight w:val="none"/>
                <w:lang w:eastAsia="zh-CN"/>
              </w:rPr>
              <w:t>310万元</w:t>
            </w:r>
            <w:r>
              <w:rPr>
                <w:color w:val="auto"/>
                <w:spacing w:val="-3"/>
                <w:highlight w:val="none"/>
              </w:rPr>
              <w:t>；</w:t>
            </w:r>
          </w:p>
        </w:tc>
      </w:tr>
      <w:tr w14:paraId="16B24C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556" w:type="dxa"/>
            <w:vAlign w:val="top"/>
          </w:tcPr>
          <w:p w14:paraId="740C8EF1">
            <w:pPr>
              <w:pStyle w:val="20"/>
              <w:keepNext w:val="0"/>
              <w:keepLines w:val="0"/>
              <w:pageBreakBefore w:val="0"/>
              <w:widowControl/>
              <w:kinsoku/>
              <w:wordWrap/>
              <w:overflowPunct/>
              <w:topLinePunct w:val="0"/>
              <w:autoSpaceDE w:val="0"/>
              <w:autoSpaceDN w:val="0"/>
              <w:bidi w:val="0"/>
              <w:adjustRightInd w:val="0"/>
              <w:snapToGrid w:val="0"/>
              <w:spacing w:before="186" w:line="240" w:lineRule="auto"/>
              <w:ind w:left="120" w:leftChars="0"/>
              <w:rPr>
                <w:color w:val="auto"/>
                <w:spacing w:val="-3"/>
                <w:highlight w:val="none"/>
              </w:rPr>
            </w:pPr>
            <w:r>
              <w:rPr>
                <w:color w:val="auto"/>
                <w:spacing w:val="-3"/>
                <w:highlight w:val="none"/>
              </w:rPr>
              <w:t>3.3.1</w:t>
            </w:r>
          </w:p>
        </w:tc>
        <w:tc>
          <w:tcPr>
            <w:tcW w:w="1870" w:type="dxa"/>
            <w:vAlign w:val="top"/>
          </w:tcPr>
          <w:p w14:paraId="3E6D42AC">
            <w:pPr>
              <w:pStyle w:val="20"/>
              <w:keepNext w:val="0"/>
              <w:keepLines w:val="0"/>
              <w:pageBreakBefore w:val="0"/>
              <w:widowControl/>
              <w:kinsoku/>
              <w:wordWrap/>
              <w:overflowPunct/>
              <w:topLinePunct w:val="0"/>
              <w:autoSpaceDE w:val="0"/>
              <w:autoSpaceDN w:val="0"/>
              <w:bidi w:val="0"/>
              <w:adjustRightInd w:val="0"/>
              <w:snapToGrid w:val="0"/>
              <w:spacing w:before="149" w:line="240" w:lineRule="auto"/>
              <w:ind w:left="114" w:leftChars="0"/>
              <w:rPr>
                <w:color w:val="auto"/>
                <w:spacing w:val="29"/>
                <w:highlight w:val="none"/>
              </w:rPr>
            </w:pPr>
            <w:r>
              <w:rPr>
                <w:color w:val="auto"/>
                <w:spacing w:val="-3"/>
                <w:highlight w:val="none"/>
              </w:rPr>
              <w:t>投标有效期</w:t>
            </w:r>
          </w:p>
        </w:tc>
        <w:tc>
          <w:tcPr>
            <w:tcW w:w="6313" w:type="dxa"/>
            <w:vAlign w:val="top"/>
          </w:tcPr>
          <w:p w14:paraId="51BF44D2">
            <w:pPr>
              <w:pStyle w:val="20"/>
              <w:keepNext w:val="0"/>
              <w:keepLines w:val="0"/>
              <w:pageBreakBefore w:val="0"/>
              <w:widowControl/>
              <w:kinsoku/>
              <w:wordWrap/>
              <w:overflowPunct/>
              <w:topLinePunct w:val="0"/>
              <w:autoSpaceDE w:val="0"/>
              <w:autoSpaceDN w:val="0"/>
              <w:bidi w:val="0"/>
              <w:adjustRightInd w:val="0"/>
              <w:snapToGrid w:val="0"/>
              <w:spacing w:before="149" w:line="240" w:lineRule="auto"/>
              <w:ind w:left="117" w:leftChars="0"/>
              <w:rPr>
                <w:color w:val="auto"/>
                <w:spacing w:val="-1"/>
                <w:highlight w:val="none"/>
              </w:rPr>
            </w:pPr>
            <w:r>
              <w:rPr>
                <w:color w:val="auto"/>
                <w:spacing w:val="-4"/>
                <w:highlight w:val="none"/>
              </w:rPr>
              <w:t>为90日历天（从投标文件递交截止之日算起）</w:t>
            </w:r>
          </w:p>
        </w:tc>
      </w:tr>
      <w:tr w14:paraId="17852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556" w:type="dxa"/>
            <w:vAlign w:val="top"/>
          </w:tcPr>
          <w:p w14:paraId="7FA0BD3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13774A0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1EE9B00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0CDF46A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1401DC9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EB5346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1B1E29A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6E9B15DA">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20" w:leftChars="0"/>
              <w:rPr>
                <w:color w:val="auto"/>
                <w:spacing w:val="-3"/>
                <w:highlight w:val="none"/>
              </w:rPr>
            </w:pPr>
            <w:r>
              <w:rPr>
                <w:color w:val="auto"/>
                <w:spacing w:val="-3"/>
                <w:highlight w:val="none"/>
              </w:rPr>
              <w:t>3.4.1</w:t>
            </w:r>
          </w:p>
        </w:tc>
        <w:tc>
          <w:tcPr>
            <w:tcW w:w="1870" w:type="dxa"/>
            <w:vAlign w:val="top"/>
          </w:tcPr>
          <w:p w14:paraId="5F9B358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326D1CD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73B1E9A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12B833E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0B24B53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1520066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1A4C9D6">
            <w:pPr>
              <w:pStyle w:val="10"/>
              <w:keepNext w:val="0"/>
              <w:keepLines w:val="0"/>
              <w:pageBreakBefore w:val="0"/>
              <w:widowControl/>
              <w:kinsoku/>
              <w:wordWrap/>
              <w:overflowPunct/>
              <w:topLinePunct w:val="0"/>
              <w:autoSpaceDE w:val="0"/>
              <w:autoSpaceDN w:val="0"/>
              <w:bidi w:val="0"/>
              <w:adjustRightInd w:val="0"/>
              <w:snapToGrid w:val="0"/>
              <w:rPr>
                <w:color w:val="auto"/>
                <w:highlight w:val="none"/>
              </w:rPr>
            </w:pPr>
          </w:p>
          <w:p w14:paraId="02F6ABFA">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4" w:leftChars="0"/>
              <w:rPr>
                <w:color w:val="auto"/>
                <w:spacing w:val="29"/>
                <w:highlight w:val="none"/>
              </w:rPr>
            </w:pPr>
            <w:r>
              <w:rPr>
                <w:color w:val="auto"/>
                <w:spacing w:val="-3"/>
                <w:highlight w:val="none"/>
              </w:rPr>
              <w:t>投标保证金</w:t>
            </w:r>
          </w:p>
        </w:tc>
        <w:tc>
          <w:tcPr>
            <w:tcW w:w="6313" w:type="dxa"/>
            <w:vAlign w:val="top"/>
          </w:tcPr>
          <w:p w14:paraId="64976D17">
            <w:pPr>
              <w:pStyle w:val="20"/>
              <w:keepNext w:val="0"/>
              <w:keepLines w:val="0"/>
              <w:pageBreakBefore w:val="0"/>
              <w:widowControl/>
              <w:kinsoku/>
              <w:wordWrap/>
              <w:overflowPunct/>
              <w:topLinePunct w:val="0"/>
              <w:autoSpaceDE w:val="0"/>
              <w:autoSpaceDN w:val="0"/>
              <w:bidi w:val="0"/>
              <w:adjustRightInd w:val="0"/>
              <w:snapToGrid w:val="0"/>
              <w:spacing w:before="1" w:line="240" w:lineRule="auto"/>
              <w:ind w:left="115" w:leftChars="0" w:right="107" w:rightChars="0"/>
              <w:jc w:val="both"/>
              <w:rPr>
                <w:rFonts w:hint="eastAsia"/>
                <w:color w:val="auto"/>
                <w:spacing w:val="-1"/>
                <w:highlight w:val="none"/>
              </w:rPr>
            </w:pPr>
            <w:r>
              <w:rPr>
                <w:rFonts w:hint="eastAsia"/>
                <w:color w:val="auto"/>
                <w:spacing w:val="-1"/>
                <w:highlight w:val="none"/>
              </w:rPr>
              <w:t>1.</w:t>
            </w:r>
            <w:r>
              <w:rPr>
                <w:rFonts w:hint="eastAsia"/>
                <w:color w:val="auto"/>
                <w:spacing w:val="-1"/>
                <w:highlight w:val="none"/>
                <w:lang w:val="en-US" w:eastAsia="zh-CN"/>
              </w:rPr>
              <w:t>投标</w:t>
            </w:r>
            <w:r>
              <w:rPr>
                <w:rFonts w:hint="eastAsia"/>
                <w:color w:val="auto"/>
                <w:spacing w:val="-1"/>
                <w:highlight w:val="none"/>
              </w:rPr>
              <w:t>保证金的形式：</w:t>
            </w:r>
            <w:r>
              <w:rPr>
                <w:rFonts w:hint="eastAsia"/>
                <w:color w:val="auto"/>
                <w:spacing w:val="-1"/>
                <w:highlight w:val="none"/>
                <w:lang w:val="en-US" w:eastAsia="zh-CN"/>
              </w:rPr>
              <w:t>投标</w:t>
            </w:r>
            <w:r>
              <w:rPr>
                <w:rFonts w:hint="eastAsia"/>
                <w:color w:val="auto"/>
                <w:spacing w:val="-1"/>
                <w:highlight w:val="none"/>
              </w:rPr>
              <w:t>保证金应当采用支票、汇票、本票或者金融机构、担保机构出具的保函等非现金形式。</w:t>
            </w:r>
          </w:p>
          <w:p w14:paraId="5A4428CF">
            <w:pPr>
              <w:pStyle w:val="20"/>
              <w:keepNext w:val="0"/>
              <w:keepLines w:val="0"/>
              <w:pageBreakBefore w:val="0"/>
              <w:widowControl/>
              <w:kinsoku/>
              <w:wordWrap/>
              <w:overflowPunct/>
              <w:topLinePunct w:val="0"/>
              <w:autoSpaceDE w:val="0"/>
              <w:autoSpaceDN w:val="0"/>
              <w:bidi w:val="0"/>
              <w:adjustRightInd w:val="0"/>
              <w:snapToGrid w:val="0"/>
              <w:spacing w:before="1" w:line="240" w:lineRule="auto"/>
              <w:ind w:left="115" w:leftChars="0" w:right="107" w:rightChars="0"/>
              <w:jc w:val="both"/>
              <w:rPr>
                <w:rFonts w:hint="default" w:eastAsia="宋体"/>
                <w:color w:val="auto"/>
                <w:spacing w:val="-1"/>
                <w:highlight w:val="none"/>
                <w:lang w:val="en-US" w:eastAsia="zh-CN"/>
              </w:rPr>
            </w:pPr>
            <w:r>
              <w:rPr>
                <w:rFonts w:hint="eastAsia"/>
                <w:color w:val="auto"/>
                <w:spacing w:val="-1"/>
                <w:highlight w:val="none"/>
              </w:rPr>
              <w:t>2.</w:t>
            </w:r>
            <w:r>
              <w:rPr>
                <w:rFonts w:hint="eastAsia"/>
                <w:color w:val="auto"/>
                <w:spacing w:val="-1"/>
                <w:highlight w:val="none"/>
                <w:lang w:val="en-US" w:eastAsia="zh-CN"/>
              </w:rPr>
              <w:t>投标</w:t>
            </w:r>
            <w:r>
              <w:rPr>
                <w:rFonts w:hint="eastAsia"/>
                <w:color w:val="auto"/>
                <w:spacing w:val="-1"/>
                <w:highlight w:val="none"/>
              </w:rPr>
              <w:t>保证金的金额：人民币</w:t>
            </w:r>
            <w:r>
              <w:rPr>
                <w:rFonts w:hint="eastAsia"/>
                <w:color w:val="auto"/>
                <w:spacing w:val="-1"/>
                <w:highlight w:val="none"/>
                <w:lang w:val="en-US" w:eastAsia="zh-CN"/>
              </w:rPr>
              <w:t>300</w:t>
            </w:r>
            <w:r>
              <w:rPr>
                <w:rFonts w:hint="eastAsia"/>
                <w:color w:val="auto"/>
                <w:spacing w:val="-1"/>
                <w:highlight w:val="none"/>
              </w:rPr>
              <w:t>00元</w:t>
            </w:r>
          </w:p>
          <w:p w14:paraId="20326342">
            <w:pPr>
              <w:pStyle w:val="20"/>
              <w:keepNext w:val="0"/>
              <w:keepLines w:val="0"/>
              <w:pageBreakBefore w:val="0"/>
              <w:widowControl/>
              <w:kinsoku/>
              <w:wordWrap/>
              <w:overflowPunct/>
              <w:topLinePunct w:val="0"/>
              <w:autoSpaceDE w:val="0"/>
              <w:autoSpaceDN w:val="0"/>
              <w:bidi w:val="0"/>
              <w:adjustRightInd w:val="0"/>
              <w:snapToGrid w:val="0"/>
              <w:spacing w:before="1" w:line="240" w:lineRule="auto"/>
              <w:ind w:left="115" w:leftChars="0" w:right="107" w:rightChars="0"/>
              <w:jc w:val="both"/>
              <w:rPr>
                <w:rFonts w:hint="eastAsia"/>
                <w:color w:val="auto"/>
                <w:spacing w:val="-1"/>
                <w:highlight w:val="none"/>
              </w:rPr>
            </w:pPr>
            <w:r>
              <w:rPr>
                <w:rFonts w:hint="eastAsia"/>
                <w:color w:val="auto"/>
                <w:spacing w:val="-1"/>
                <w:highlight w:val="none"/>
              </w:rPr>
              <w:t>3.递交方式：投标人须在投标截止时间前（北京时间，以实际到账时间为准）。将投标保证金存入采购代理机构指定账户，银行进账单或电汇凭证等凭证上应明确用途、投标项目名称、招标编号、投标人名称以便核对查实。</w:t>
            </w:r>
          </w:p>
          <w:p w14:paraId="20D7093B">
            <w:pPr>
              <w:pStyle w:val="20"/>
              <w:keepNext w:val="0"/>
              <w:keepLines w:val="0"/>
              <w:pageBreakBefore w:val="0"/>
              <w:widowControl/>
              <w:kinsoku/>
              <w:wordWrap/>
              <w:overflowPunct/>
              <w:topLinePunct w:val="0"/>
              <w:autoSpaceDE w:val="0"/>
              <w:autoSpaceDN w:val="0"/>
              <w:bidi w:val="0"/>
              <w:adjustRightInd w:val="0"/>
              <w:snapToGrid w:val="0"/>
              <w:spacing w:before="1" w:line="240" w:lineRule="auto"/>
              <w:ind w:left="115" w:leftChars="0" w:right="107" w:rightChars="0"/>
              <w:jc w:val="both"/>
              <w:rPr>
                <w:rFonts w:hint="eastAsia"/>
                <w:color w:val="auto"/>
                <w:spacing w:val="-1"/>
                <w:highlight w:val="none"/>
              </w:rPr>
            </w:pPr>
            <w:r>
              <w:rPr>
                <w:rFonts w:hint="eastAsia"/>
                <w:color w:val="auto"/>
                <w:spacing w:val="-1"/>
                <w:highlight w:val="none"/>
              </w:rPr>
              <w:t>收款人：中洺威项目管理咨询有限公司敦化第二分公司</w:t>
            </w:r>
          </w:p>
          <w:p w14:paraId="170D42F4">
            <w:pPr>
              <w:pStyle w:val="20"/>
              <w:keepNext w:val="0"/>
              <w:keepLines w:val="0"/>
              <w:pageBreakBefore w:val="0"/>
              <w:widowControl/>
              <w:kinsoku/>
              <w:wordWrap/>
              <w:overflowPunct/>
              <w:topLinePunct w:val="0"/>
              <w:autoSpaceDE w:val="0"/>
              <w:autoSpaceDN w:val="0"/>
              <w:bidi w:val="0"/>
              <w:adjustRightInd w:val="0"/>
              <w:snapToGrid w:val="0"/>
              <w:spacing w:before="1" w:line="240" w:lineRule="auto"/>
              <w:ind w:left="115" w:leftChars="0" w:right="107" w:rightChars="0"/>
              <w:jc w:val="both"/>
              <w:rPr>
                <w:rFonts w:hint="eastAsia"/>
                <w:color w:val="auto"/>
                <w:spacing w:val="-1"/>
                <w:highlight w:val="none"/>
              </w:rPr>
            </w:pPr>
            <w:r>
              <w:rPr>
                <w:rFonts w:hint="eastAsia"/>
                <w:color w:val="auto"/>
                <w:spacing w:val="-1"/>
                <w:highlight w:val="none"/>
              </w:rPr>
              <w:t>开户银行：中国银行敦化支行营业部</w:t>
            </w:r>
          </w:p>
          <w:p w14:paraId="78F378A0">
            <w:pPr>
              <w:pStyle w:val="20"/>
              <w:keepNext w:val="0"/>
              <w:keepLines w:val="0"/>
              <w:pageBreakBefore w:val="0"/>
              <w:widowControl/>
              <w:kinsoku/>
              <w:wordWrap/>
              <w:overflowPunct/>
              <w:topLinePunct w:val="0"/>
              <w:autoSpaceDE w:val="0"/>
              <w:autoSpaceDN w:val="0"/>
              <w:bidi w:val="0"/>
              <w:adjustRightInd w:val="0"/>
              <w:snapToGrid w:val="0"/>
              <w:spacing w:before="1" w:line="240" w:lineRule="auto"/>
              <w:ind w:left="115" w:leftChars="0" w:right="107" w:rightChars="0"/>
              <w:jc w:val="both"/>
              <w:rPr>
                <w:rFonts w:hint="eastAsia"/>
                <w:color w:val="auto"/>
                <w:spacing w:val="-1"/>
                <w:highlight w:val="none"/>
              </w:rPr>
            </w:pPr>
            <w:r>
              <w:rPr>
                <w:rFonts w:hint="eastAsia"/>
                <w:color w:val="auto"/>
                <w:spacing w:val="-1"/>
                <w:highlight w:val="none"/>
              </w:rPr>
              <w:t>账号：158864567625</w:t>
            </w:r>
          </w:p>
          <w:p w14:paraId="040DC2EA">
            <w:pPr>
              <w:pStyle w:val="20"/>
              <w:keepNext w:val="0"/>
              <w:keepLines w:val="0"/>
              <w:pageBreakBefore w:val="0"/>
              <w:widowControl/>
              <w:kinsoku/>
              <w:wordWrap/>
              <w:overflowPunct/>
              <w:topLinePunct w:val="0"/>
              <w:autoSpaceDE w:val="0"/>
              <w:autoSpaceDN w:val="0"/>
              <w:bidi w:val="0"/>
              <w:adjustRightInd w:val="0"/>
              <w:snapToGrid w:val="0"/>
              <w:spacing w:before="1" w:line="240" w:lineRule="auto"/>
              <w:ind w:left="115" w:leftChars="0" w:right="107" w:rightChars="0"/>
              <w:jc w:val="both"/>
              <w:rPr>
                <w:rFonts w:hint="eastAsia"/>
                <w:color w:val="auto"/>
                <w:spacing w:val="-1"/>
                <w:highlight w:val="none"/>
              </w:rPr>
            </w:pPr>
            <w:r>
              <w:rPr>
                <w:rFonts w:hint="eastAsia"/>
                <w:color w:val="auto"/>
                <w:spacing w:val="-1"/>
                <w:highlight w:val="none"/>
              </w:rPr>
              <w:t>要求：（1）投标人以转账或电汇形式提交的投标保证金应当从投标人基本账户转出，须提供基本账户开户许可证及投标保证金汇款凭证等相关证明文件原件，并将复印件装入投标文件中。</w:t>
            </w:r>
          </w:p>
          <w:p w14:paraId="1DEC5DB7">
            <w:pPr>
              <w:pStyle w:val="20"/>
              <w:keepNext w:val="0"/>
              <w:keepLines w:val="0"/>
              <w:pageBreakBefore w:val="0"/>
              <w:widowControl/>
              <w:kinsoku/>
              <w:wordWrap/>
              <w:overflowPunct/>
              <w:topLinePunct w:val="0"/>
              <w:autoSpaceDE w:val="0"/>
              <w:autoSpaceDN w:val="0"/>
              <w:bidi w:val="0"/>
              <w:adjustRightInd w:val="0"/>
              <w:snapToGrid w:val="0"/>
              <w:spacing w:before="1" w:line="240" w:lineRule="auto"/>
              <w:ind w:left="115" w:leftChars="0" w:right="107" w:rightChars="0"/>
              <w:jc w:val="both"/>
              <w:rPr>
                <w:rFonts w:hint="eastAsia"/>
                <w:color w:val="auto"/>
                <w:spacing w:val="-1"/>
                <w:highlight w:val="none"/>
              </w:rPr>
            </w:pPr>
            <w:r>
              <w:rPr>
                <w:rFonts w:hint="eastAsia"/>
                <w:color w:val="auto"/>
                <w:spacing w:val="-1"/>
                <w:highlight w:val="none"/>
              </w:rPr>
              <w:t>（2）以保函形式的保证金，受益人为采购人。</w:t>
            </w:r>
          </w:p>
          <w:p w14:paraId="04268D80">
            <w:pPr>
              <w:pStyle w:val="20"/>
              <w:keepNext w:val="0"/>
              <w:keepLines w:val="0"/>
              <w:pageBreakBefore w:val="0"/>
              <w:widowControl/>
              <w:kinsoku/>
              <w:wordWrap/>
              <w:overflowPunct/>
              <w:topLinePunct w:val="0"/>
              <w:autoSpaceDE w:val="0"/>
              <w:autoSpaceDN w:val="0"/>
              <w:bidi w:val="0"/>
              <w:adjustRightInd w:val="0"/>
              <w:snapToGrid w:val="0"/>
              <w:spacing w:before="1" w:line="240" w:lineRule="auto"/>
              <w:ind w:left="115" w:leftChars="0" w:right="107" w:rightChars="0"/>
              <w:jc w:val="both"/>
              <w:rPr>
                <w:color w:val="auto"/>
                <w:spacing w:val="-1"/>
                <w:highlight w:val="none"/>
              </w:rPr>
            </w:pPr>
            <w:r>
              <w:rPr>
                <w:rFonts w:hint="eastAsia"/>
                <w:color w:val="auto"/>
                <w:spacing w:val="-1"/>
                <w:highlight w:val="none"/>
              </w:rPr>
              <w:t>注：若在规定投标截止时间前，投标保证金未能到账，该申请人将被视为放弃本次投标。</w:t>
            </w:r>
          </w:p>
        </w:tc>
      </w:tr>
      <w:tr w14:paraId="4A25D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556" w:type="dxa"/>
            <w:vAlign w:val="top"/>
          </w:tcPr>
          <w:p w14:paraId="062A6386">
            <w:pPr>
              <w:pStyle w:val="20"/>
              <w:keepNext w:val="0"/>
              <w:keepLines w:val="0"/>
              <w:pageBreakBefore w:val="0"/>
              <w:widowControl/>
              <w:kinsoku/>
              <w:wordWrap/>
              <w:overflowPunct/>
              <w:topLinePunct w:val="0"/>
              <w:autoSpaceDE w:val="0"/>
              <w:autoSpaceDN w:val="0"/>
              <w:bidi w:val="0"/>
              <w:adjustRightInd w:val="0"/>
              <w:snapToGrid w:val="0"/>
              <w:spacing w:before="183" w:line="240" w:lineRule="auto"/>
              <w:ind w:left="120" w:leftChars="0"/>
              <w:rPr>
                <w:color w:val="auto"/>
                <w:spacing w:val="-3"/>
                <w:highlight w:val="none"/>
              </w:rPr>
            </w:pPr>
            <w:r>
              <w:rPr>
                <w:color w:val="auto"/>
                <w:spacing w:val="-3"/>
                <w:highlight w:val="none"/>
              </w:rPr>
              <w:t>3.6.3</w:t>
            </w:r>
          </w:p>
        </w:tc>
        <w:tc>
          <w:tcPr>
            <w:tcW w:w="1870" w:type="dxa"/>
            <w:vAlign w:val="top"/>
          </w:tcPr>
          <w:p w14:paraId="0EB27F80">
            <w:pPr>
              <w:pStyle w:val="20"/>
              <w:keepNext w:val="0"/>
              <w:keepLines w:val="0"/>
              <w:pageBreakBefore w:val="0"/>
              <w:widowControl/>
              <w:kinsoku/>
              <w:wordWrap/>
              <w:overflowPunct/>
              <w:topLinePunct w:val="0"/>
              <w:autoSpaceDE w:val="0"/>
              <w:autoSpaceDN w:val="0"/>
              <w:bidi w:val="0"/>
              <w:adjustRightInd w:val="0"/>
              <w:snapToGrid w:val="0"/>
              <w:spacing w:before="146" w:line="240" w:lineRule="auto"/>
              <w:ind w:left="111" w:leftChars="0"/>
              <w:rPr>
                <w:color w:val="auto"/>
                <w:spacing w:val="29"/>
                <w:highlight w:val="none"/>
              </w:rPr>
            </w:pPr>
            <w:r>
              <w:rPr>
                <w:color w:val="auto"/>
                <w:spacing w:val="-2"/>
                <w:highlight w:val="none"/>
              </w:rPr>
              <w:t>签字或盖章要求</w:t>
            </w:r>
          </w:p>
        </w:tc>
        <w:tc>
          <w:tcPr>
            <w:tcW w:w="6313" w:type="dxa"/>
            <w:vAlign w:val="top"/>
          </w:tcPr>
          <w:p w14:paraId="00EFD4FB">
            <w:pPr>
              <w:pStyle w:val="20"/>
              <w:keepNext w:val="0"/>
              <w:keepLines w:val="0"/>
              <w:pageBreakBefore w:val="0"/>
              <w:widowControl/>
              <w:kinsoku/>
              <w:wordWrap/>
              <w:overflowPunct/>
              <w:topLinePunct w:val="0"/>
              <w:autoSpaceDE w:val="0"/>
              <w:autoSpaceDN w:val="0"/>
              <w:bidi w:val="0"/>
              <w:adjustRightInd w:val="0"/>
              <w:snapToGrid w:val="0"/>
              <w:spacing w:before="146" w:line="240" w:lineRule="auto"/>
              <w:ind w:left="116" w:leftChars="0"/>
              <w:rPr>
                <w:color w:val="auto"/>
                <w:spacing w:val="-1"/>
                <w:highlight w:val="none"/>
              </w:rPr>
            </w:pPr>
            <w:r>
              <w:rPr>
                <w:color w:val="auto"/>
                <w:spacing w:val="-2"/>
                <w:highlight w:val="none"/>
              </w:rPr>
              <w:t>按系统要求签字盖章</w:t>
            </w:r>
          </w:p>
        </w:tc>
      </w:tr>
      <w:tr w14:paraId="444F1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556" w:type="dxa"/>
            <w:vAlign w:val="top"/>
          </w:tcPr>
          <w:p w14:paraId="66D4E34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4629B64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381652E9">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20" w:leftChars="0"/>
              <w:rPr>
                <w:color w:val="auto"/>
                <w:spacing w:val="-3"/>
                <w:highlight w:val="none"/>
              </w:rPr>
            </w:pPr>
            <w:r>
              <w:rPr>
                <w:color w:val="auto"/>
                <w:spacing w:val="-3"/>
                <w:highlight w:val="none"/>
              </w:rPr>
              <w:t>3.6.4</w:t>
            </w:r>
          </w:p>
        </w:tc>
        <w:tc>
          <w:tcPr>
            <w:tcW w:w="1870" w:type="dxa"/>
            <w:vAlign w:val="top"/>
          </w:tcPr>
          <w:p w14:paraId="40FBB95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7A4C596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D1EA77B">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4" w:leftChars="0"/>
              <w:rPr>
                <w:color w:val="auto"/>
                <w:spacing w:val="29"/>
                <w:highlight w:val="none"/>
              </w:rPr>
            </w:pPr>
            <w:r>
              <w:rPr>
                <w:color w:val="auto"/>
                <w:spacing w:val="-3"/>
                <w:highlight w:val="none"/>
              </w:rPr>
              <w:t>投标文件份数</w:t>
            </w:r>
          </w:p>
        </w:tc>
        <w:tc>
          <w:tcPr>
            <w:tcW w:w="6313" w:type="dxa"/>
            <w:vAlign w:val="top"/>
          </w:tcPr>
          <w:p w14:paraId="6B82BCCA">
            <w:pPr>
              <w:pStyle w:val="20"/>
              <w:keepNext w:val="0"/>
              <w:keepLines w:val="0"/>
              <w:pageBreakBefore w:val="0"/>
              <w:widowControl/>
              <w:kinsoku/>
              <w:wordWrap/>
              <w:overflowPunct/>
              <w:topLinePunct w:val="0"/>
              <w:autoSpaceDE w:val="0"/>
              <w:autoSpaceDN w:val="0"/>
              <w:bidi w:val="0"/>
              <w:adjustRightInd w:val="0"/>
              <w:snapToGrid w:val="0"/>
              <w:spacing w:before="147" w:line="240" w:lineRule="auto"/>
              <w:ind w:left="115" w:leftChars="0" w:right="107" w:rightChars="0" w:firstLine="21" w:firstLineChars="0"/>
              <w:jc w:val="both"/>
              <w:rPr>
                <w:color w:val="auto"/>
                <w:spacing w:val="-1"/>
                <w:highlight w:val="none"/>
              </w:rPr>
            </w:pPr>
            <w:r>
              <w:rPr>
                <w:color w:val="auto"/>
                <w:spacing w:val="-1"/>
                <w:highlight w:val="none"/>
              </w:rPr>
              <w:t>中标单位需在中标通知书领取之前到招标代理公司提交与中标文件相同的</w:t>
            </w:r>
            <w:r>
              <w:rPr>
                <w:rFonts w:hint="eastAsia"/>
                <w:color w:val="auto"/>
                <w:spacing w:val="-1"/>
                <w:highlight w:val="none"/>
                <w:lang w:eastAsia="zh-CN"/>
              </w:rPr>
              <w:t>纸质</w:t>
            </w:r>
            <w:r>
              <w:rPr>
                <w:color w:val="auto"/>
                <w:spacing w:val="-1"/>
                <w:highlight w:val="none"/>
              </w:rPr>
              <w:t>投标文件正本1份</w:t>
            </w:r>
            <w:r>
              <w:rPr>
                <w:color w:val="auto"/>
                <w:spacing w:val="-2"/>
                <w:highlight w:val="none"/>
              </w:rPr>
              <w:t>，副</w:t>
            </w:r>
            <w:r>
              <w:rPr>
                <w:color w:val="auto"/>
                <w:spacing w:val="-10"/>
                <w:highlight w:val="none"/>
              </w:rPr>
              <w:t>本4份。2份U盘。</w:t>
            </w:r>
          </w:p>
        </w:tc>
      </w:tr>
      <w:tr w14:paraId="6B778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556" w:type="dxa"/>
            <w:vAlign w:val="top"/>
          </w:tcPr>
          <w:p w14:paraId="71DE710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0E630F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7717C07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6E94B8A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334D3AD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8CDB90A">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5" w:leftChars="0"/>
              <w:rPr>
                <w:color w:val="auto"/>
                <w:spacing w:val="-3"/>
                <w:highlight w:val="none"/>
              </w:rPr>
            </w:pPr>
            <w:r>
              <w:rPr>
                <w:color w:val="auto"/>
                <w:spacing w:val="-2"/>
                <w:highlight w:val="none"/>
              </w:rPr>
              <w:t>4.2.2</w:t>
            </w:r>
          </w:p>
        </w:tc>
        <w:tc>
          <w:tcPr>
            <w:tcW w:w="1870" w:type="dxa"/>
            <w:vAlign w:val="top"/>
          </w:tcPr>
          <w:p w14:paraId="2166643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382687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04C9BCC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349EC2B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132AA47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622AD6D">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9" w:leftChars="0" w:right="108" w:rightChars="0" w:hanging="7" w:firstLineChars="0"/>
              <w:rPr>
                <w:color w:val="auto"/>
                <w:spacing w:val="29"/>
                <w:highlight w:val="none"/>
              </w:rPr>
            </w:pPr>
            <w:r>
              <w:rPr>
                <w:color w:val="auto"/>
                <w:spacing w:val="29"/>
                <w:highlight w:val="none"/>
              </w:rPr>
              <w:t>递交投标文件地</w:t>
            </w:r>
            <w:r>
              <w:rPr>
                <w:color w:val="auto"/>
                <w:highlight w:val="none"/>
              </w:rPr>
              <w:t>点</w:t>
            </w:r>
          </w:p>
        </w:tc>
        <w:tc>
          <w:tcPr>
            <w:tcW w:w="6313" w:type="dxa"/>
            <w:vAlign w:val="top"/>
          </w:tcPr>
          <w:p w14:paraId="0BFEFDCC">
            <w:pPr>
              <w:pStyle w:val="20"/>
              <w:keepNext w:val="0"/>
              <w:keepLines w:val="0"/>
              <w:pageBreakBefore w:val="0"/>
              <w:widowControl/>
              <w:kinsoku/>
              <w:wordWrap/>
              <w:overflowPunct/>
              <w:topLinePunct w:val="0"/>
              <w:autoSpaceDE w:val="0"/>
              <w:autoSpaceDN w:val="0"/>
              <w:bidi w:val="0"/>
              <w:adjustRightInd w:val="0"/>
              <w:snapToGrid w:val="0"/>
              <w:spacing w:before="166" w:line="240" w:lineRule="auto"/>
              <w:ind w:left="113" w:right="107" w:firstLine="18"/>
              <w:rPr>
                <w:color w:val="auto"/>
                <w:highlight w:val="none"/>
              </w:rPr>
            </w:pPr>
            <w:r>
              <w:rPr>
                <w:color w:val="auto"/>
                <w:spacing w:val="-5"/>
                <w:highlight w:val="none"/>
              </w:rPr>
              <w:t>1、投标文件递交的截止时间(投标截止时间，下</w:t>
            </w:r>
            <w:r>
              <w:rPr>
                <w:color w:val="auto"/>
                <w:spacing w:val="-6"/>
                <w:highlight w:val="none"/>
              </w:rPr>
              <w:t>同)</w:t>
            </w:r>
            <w:r>
              <w:rPr>
                <w:rFonts w:hint="eastAsia"/>
                <w:color w:val="auto"/>
                <w:spacing w:val="-7"/>
                <w:highlight w:val="none"/>
                <w:lang w:eastAsia="zh-CN"/>
              </w:rPr>
              <w:t>2025年04月02日9时00分，</w:t>
            </w:r>
            <w:r>
              <w:rPr>
                <w:color w:val="auto"/>
                <w:spacing w:val="-7"/>
                <w:highlight w:val="none"/>
              </w:rPr>
              <w:t>网上递交。电子投标文</w:t>
            </w:r>
            <w:r>
              <w:rPr>
                <w:color w:val="auto"/>
                <w:highlight w:val="none"/>
              </w:rPr>
              <w:t>件在政采云平台上直接上传投标文件。逾期未上传</w:t>
            </w:r>
            <w:r>
              <w:rPr>
                <w:color w:val="auto"/>
                <w:spacing w:val="-1"/>
                <w:highlight w:val="none"/>
              </w:rPr>
              <w:t>的投标文件，</w:t>
            </w:r>
            <w:r>
              <w:rPr>
                <w:rFonts w:hint="eastAsia"/>
                <w:color w:val="auto"/>
                <w:spacing w:val="-1"/>
                <w:highlight w:val="none"/>
                <w:lang w:eastAsia="zh-CN"/>
              </w:rPr>
              <w:t>采购人</w:t>
            </w:r>
            <w:r>
              <w:rPr>
                <w:color w:val="auto"/>
                <w:spacing w:val="-1"/>
                <w:highlight w:val="none"/>
              </w:rPr>
              <w:t>不予受理。</w:t>
            </w:r>
          </w:p>
          <w:p w14:paraId="00EACC0F">
            <w:pPr>
              <w:pStyle w:val="20"/>
              <w:keepNext w:val="0"/>
              <w:keepLines w:val="0"/>
              <w:pageBreakBefore w:val="0"/>
              <w:widowControl/>
              <w:kinsoku/>
              <w:wordWrap/>
              <w:overflowPunct/>
              <w:topLinePunct w:val="0"/>
              <w:autoSpaceDE w:val="0"/>
              <w:autoSpaceDN w:val="0"/>
              <w:bidi w:val="0"/>
              <w:adjustRightInd w:val="0"/>
              <w:snapToGrid w:val="0"/>
              <w:spacing w:before="173" w:line="240" w:lineRule="auto"/>
              <w:ind w:left="115" w:leftChars="0" w:right="107" w:rightChars="0" w:firstLine="1" w:firstLineChars="0"/>
              <w:rPr>
                <w:color w:val="auto"/>
                <w:spacing w:val="-1"/>
                <w:highlight w:val="none"/>
              </w:rPr>
            </w:pPr>
            <w:r>
              <w:rPr>
                <w:color w:val="auto"/>
                <w:spacing w:val="-4"/>
                <w:highlight w:val="none"/>
              </w:rPr>
              <w:t>2、CA证书在线解密：供应商投标时，需携带制作</w:t>
            </w:r>
            <w:r>
              <w:rPr>
                <w:color w:val="auto"/>
                <w:spacing w:val="8"/>
                <w:highlight w:val="none"/>
              </w:rPr>
              <w:t>投标文件时用来加密的有效数字证书(</w:t>
            </w:r>
            <w:r>
              <w:rPr>
                <w:color w:val="auto"/>
                <w:highlight w:val="none"/>
              </w:rPr>
              <w:t>CA</w:t>
            </w:r>
            <w:r>
              <w:rPr>
                <w:color w:val="auto"/>
                <w:spacing w:val="8"/>
                <w:highlight w:val="none"/>
              </w:rPr>
              <w:t>认证)</w:t>
            </w:r>
            <w:r>
              <w:rPr>
                <w:color w:val="auto"/>
                <w:spacing w:val="-1"/>
                <w:highlight w:val="none"/>
              </w:rPr>
              <w:t>登录“政采云”平台电子开标大厅按规定时间对加</w:t>
            </w:r>
            <w:r>
              <w:rPr>
                <w:color w:val="auto"/>
                <w:highlight w:val="none"/>
              </w:rPr>
              <w:t>密的投标文件进行解密，未能按要求进行解密的，</w:t>
            </w:r>
            <w:r>
              <w:rPr>
                <w:color w:val="auto"/>
                <w:spacing w:val="-1"/>
                <w:highlight w:val="none"/>
              </w:rPr>
              <w:t>由此产生的后果由投标人自行承担。</w:t>
            </w:r>
          </w:p>
        </w:tc>
      </w:tr>
      <w:tr w14:paraId="0BDD8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556" w:type="dxa"/>
            <w:vAlign w:val="top"/>
          </w:tcPr>
          <w:p w14:paraId="17BDE4E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7E33136E">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5" w:leftChars="0"/>
              <w:rPr>
                <w:color w:val="auto"/>
                <w:spacing w:val="-3"/>
                <w:highlight w:val="none"/>
              </w:rPr>
            </w:pPr>
            <w:r>
              <w:rPr>
                <w:color w:val="auto"/>
                <w:spacing w:val="-2"/>
                <w:highlight w:val="none"/>
              </w:rPr>
              <w:t>4.2.3</w:t>
            </w:r>
          </w:p>
        </w:tc>
        <w:tc>
          <w:tcPr>
            <w:tcW w:w="1870" w:type="dxa"/>
            <w:vAlign w:val="top"/>
          </w:tcPr>
          <w:p w14:paraId="4C7AB2B8">
            <w:pPr>
              <w:pStyle w:val="20"/>
              <w:keepNext w:val="0"/>
              <w:keepLines w:val="0"/>
              <w:pageBreakBefore w:val="0"/>
              <w:widowControl/>
              <w:kinsoku/>
              <w:wordWrap/>
              <w:overflowPunct/>
              <w:topLinePunct w:val="0"/>
              <w:autoSpaceDE w:val="0"/>
              <w:autoSpaceDN w:val="0"/>
              <w:bidi w:val="0"/>
              <w:adjustRightInd w:val="0"/>
              <w:snapToGrid w:val="0"/>
              <w:spacing w:before="149" w:line="240" w:lineRule="auto"/>
              <w:ind w:left="111" w:leftChars="0" w:right="108" w:rightChars="0" w:firstLine="4" w:firstLineChars="0"/>
              <w:rPr>
                <w:color w:val="auto"/>
                <w:spacing w:val="29"/>
                <w:highlight w:val="none"/>
              </w:rPr>
            </w:pPr>
            <w:r>
              <w:rPr>
                <w:color w:val="auto"/>
                <w:spacing w:val="29"/>
                <w:highlight w:val="none"/>
              </w:rPr>
              <w:t>是否退还投标文</w:t>
            </w:r>
            <w:r>
              <w:rPr>
                <w:color w:val="auto"/>
                <w:highlight w:val="none"/>
              </w:rPr>
              <w:t>件</w:t>
            </w:r>
          </w:p>
        </w:tc>
        <w:tc>
          <w:tcPr>
            <w:tcW w:w="6313" w:type="dxa"/>
            <w:vAlign w:val="top"/>
          </w:tcPr>
          <w:p w14:paraId="6E56757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449CB6A2">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22" w:leftChars="0"/>
              <w:rPr>
                <w:color w:val="auto"/>
                <w:spacing w:val="-1"/>
                <w:highlight w:val="none"/>
              </w:rPr>
            </w:pPr>
            <w:r>
              <w:rPr>
                <w:color w:val="auto"/>
                <w:highlight w:val="none"/>
              </w:rPr>
              <w:t>否</w:t>
            </w:r>
          </w:p>
        </w:tc>
      </w:tr>
      <w:tr w14:paraId="66D50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556" w:type="dxa"/>
            <w:vAlign w:val="top"/>
          </w:tcPr>
          <w:p w14:paraId="5CD623E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C2B148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4B1A4251">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20" w:leftChars="0"/>
              <w:rPr>
                <w:color w:val="auto"/>
                <w:spacing w:val="-3"/>
                <w:highlight w:val="none"/>
              </w:rPr>
            </w:pPr>
            <w:r>
              <w:rPr>
                <w:color w:val="auto"/>
                <w:spacing w:val="-5"/>
                <w:highlight w:val="none"/>
              </w:rPr>
              <w:t>5.1</w:t>
            </w:r>
          </w:p>
        </w:tc>
        <w:tc>
          <w:tcPr>
            <w:tcW w:w="1870" w:type="dxa"/>
            <w:vAlign w:val="top"/>
          </w:tcPr>
          <w:p w14:paraId="728FA51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6374E7D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767886D">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2" w:leftChars="0"/>
              <w:rPr>
                <w:color w:val="auto"/>
                <w:spacing w:val="29"/>
                <w:highlight w:val="none"/>
              </w:rPr>
            </w:pPr>
            <w:r>
              <w:rPr>
                <w:color w:val="auto"/>
                <w:spacing w:val="-2"/>
                <w:highlight w:val="none"/>
              </w:rPr>
              <w:t>开标时间和地点</w:t>
            </w:r>
          </w:p>
        </w:tc>
        <w:tc>
          <w:tcPr>
            <w:tcW w:w="6313" w:type="dxa"/>
            <w:vAlign w:val="top"/>
          </w:tcPr>
          <w:p w14:paraId="68057C3A">
            <w:pPr>
              <w:pStyle w:val="20"/>
              <w:keepNext w:val="0"/>
              <w:keepLines w:val="0"/>
              <w:pageBreakBefore w:val="0"/>
              <w:widowControl/>
              <w:kinsoku/>
              <w:wordWrap/>
              <w:overflowPunct/>
              <w:topLinePunct w:val="0"/>
              <w:autoSpaceDE w:val="0"/>
              <w:autoSpaceDN w:val="0"/>
              <w:bidi w:val="0"/>
              <w:adjustRightInd w:val="0"/>
              <w:snapToGrid w:val="0"/>
              <w:spacing w:before="149" w:line="240" w:lineRule="auto"/>
              <w:ind w:left="115"/>
              <w:rPr>
                <w:color w:val="auto"/>
                <w:highlight w:val="none"/>
              </w:rPr>
            </w:pPr>
            <w:r>
              <w:rPr>
                <w:color w:val="auto"/>
                <w:spacing w:val="-1"/>
                <w:highlight w:val="none"/>
              </w:rPr>
              <w:t>开标时间：同投标截止时间</w:t>
            </w:r>
          </w:p>
          <w:p w14:paraId="46499A66">
            <w:pPr>
              <w:pStyle w:val="20"/>
              <w:keepNext w:val="0"/>
              <w:keepLines w:val="0"/>
              <w:pageBreakBefore w:val="0"/>
              <w:widowControl/>
              <w:kinsoku/>
              <w:wordWrap/>
              <w:overflowPunct/>
              <w:topLinePunct w:val="0"/>
              <w:autoSpaceDE w:val="0"/>
              <w:autoSpaceDN w:val="0"/>
              <w:bidi w:val="0"/>
              <w:adjustRightInd w:val="0"/>
              <w:snapToGrid w:val="0"/>
              <w:spacing w:before="153" w:line="240" w:lineRule="auto"/>
              <w:ind w:left="113" w:leftChars="0" w:right="107" w:rightChars="0" w:firstLine="1" w:firstLineChars="0"/>
              <w:rPr>
                <w:color w:val="auto"/>
                <w:spacing w:val="-1"/>
                <w:highlight w:val="none"/>
              </w:rPr>
            </w:pPr>
            <w:r>
              <w:rPr>
                <w:color w:val="auto"/>
                <w:highlight w:val="none"/>
              </w:rPr>
              <w:t>开标地点：</w:t>
            </w:r>
            <w:r>
              <w:rPr>
                <w:rFonts w:hint="eastAsia"/>
                <w:color w:val="auto"/>
                <w:highlight w:val="none"/>
              </w:rPr>
              <w:t>敦化市渤海街双胜社区冠泰公共资源负一楼开标室1</w:t>
            </w:r>
          </w:p>
        </w:tc>
      </w:tr>
      <w:tr w14:paraId="787FEE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556" w:type="dxa"/>
            <w:vAlign w:val="top"/>
          </w:tcPr>
          <w:p w14:paraId="019E9FB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18EFB37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78A4D7E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7236116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69DF514">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7" w:leftChars="0"/>
              <w:rPr>
                <w:color w:val="auto"/>
                <w:spacing w:val="-3"/>
                <w:highlight w:val="none"/>
              </w:rPr>
            </w:pPr>
            <w:r>
              <w:rPr>
                <w:color w:val="auto"/>
                <w:spacing w:val="-3"/>
                <w:highlight w:val="none"/>
              </w:rPr>
              <w:t>6.1.1</w:t>
            </w:r>
          </w:p>
        </w:tc>
        <w:tc>
          <w:tcPr>
            <w:tcW w:w="1870" w:type="dxa"/>
            <w:vAlign w:val="top"/>
          </w:tcPr>
          <w:p w14:paraId="5B493ED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7FCDC76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3D0F1C8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431FC0B">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4" w:leftChars="0" w:right="108" w:rightChars="0" w:hanging="3" w:firstLineChars="0"/>
              <w:rPr>
                <w:color w:val="auto"/>
                <w:spacing w:val="29"/>
                <w:highlight w:val="none"/>
              </w:rPr>
            </w:pPr>
            <w:r>
              <w:rPr>
                <w:color w:val="auto"/>
                <w:spacing w:val="29"/>
                <w:highlight w:val="none"/>
              </w:rPr>
              <w:t>评标委员会的组</w:t>
            </w:r>
            <w:r>
              <w:rPr>
                <w:color w:val="auto"/>
                <w:highlight w:val="none"/>
              </w:rPr>
              <w:t>建</w:t>
            </w:r>
          </w:p>
        </w:tc>
        <w:tc>
          <w:tcPr>
            <w:tcW w:w="6313" w:type="dxa"/>
            <w:vAlign w:val="top"/>
          </w:tcPr>
          <w:p w14:paraId="621D0B75">
            <w:pPr>
              <w:pStyle w:val="20"/>
              <w:keepNext w:val="0"/>
              <w:keepLines w:val="0"/>
              <w:pageBreakBefore w:val="0"/>
              <w:widowControl/>
              <w:kinsoku/>
              <w:wordWrap/>
              <w:overflowPunct/>
              <w:topLinePunct w:val="0"/>
              <w:autoSpaceDE w:val="0"/>
              <w:autoSpaceDN w:val="0"/>
              <w:bidi w:val="0"/>
              <w:adjustRightInd w:val="0"/>
              <w:snapToGrid w:val="0"/>
              <w:spacing w:before="148" w:line="240" w:lineRule="auto"/>
              <w:ind w:left="114" w:right="47" w:hanging="1"/>
              <w:rPr>
                <w:color w:val="auto"/>
                <w:highlight w:val="none"/>
              </w:rPr>
            </w:pPr>
            <w:r>
              <w:rPr>
                <w:color w:val="auto"/>
                <w:spacing w:val="-8"/>
                <w:highlight w:val="none"/>
              </w:rPr>
              <w:t>评标委员会构成：5人</w:t>
            </w:r>
            <w:r>
              <w:rPr>
                <w:rFonts w:hint="eastAsia"/>
                <w:color w:val="auto"/>
                <w:spacing w:val="-8"/>
                <w:highlight w:val="none"/>
                <w:lang w:eastAsia="zh-CN"/>
              </w:rPr>
              <w:t>，</w:t>
            </w:r>
            <w:r>
              <w:rPr>
                <w:color w:val="auto"/>
                <w:spacing w:val="-8"/>
                <w:highlight w:val="none"/>
              </w:rPr>
              <w:t>其中</w:t>
            </w:r>
            <w:r>
              <w:rPr>
                <w:rFonts w:hint="eastAsia"/>
                <w:color w:val="auto"/>
                <w:spacing w:val="-8"/>
                <w:highlight w:val="none"/>
                <w:lang w:eastAsia="zh-CN"/>
              </w:rPr>
              <w:t>采购人</w:t>
            </w:r>
            <w:r>
              <w:rPr>
                <w:color w:val="auto"/>
                <w:spacing w:val="-8"/>
                <w:highlight w:val="none"/>
              </w:rPr>
              <w:t>代表0-1人</w:t>
            </w:r>
            <w:r>
              <w:rPr>
                <w:rFonts w:hint="eastAsia"/>
                <w:color w:val="auto"/>
                <w:spacing w:val="-8"/>
                <w:highlight w:val="none"/>
                <w:lang w:eastAsia="zh-CN"/>
              </w:rPr>
              <w:t>，</w:t>
            </w:r>
            <w:r>
              <w:rPr>
                <w:color w:val="auto"/>
                <w:spacing w:val="-8"/>
                <w:highlight w:val="none"/>
              </w:rPr>
              <w:t>（限</w:t>
            </w:r>
            <w:r>
              <w:rPr>
                <w:rFonts w:hint="eastAsia"/>
                <w:color w:val="auto"/>
                <w:highlight w:val="none"/>
                <w:lang w:eastAsia="zh-CN"/>
              </w:rPr>
              <w:t>采购人</w:t>
            </w:r>
            <w:r>
              <w:rPr>
                <w:color w:val="auto"/>
                <w:highlight w:val="none"/>
              </w:rPr>
              <w:t>在职人员，须具备高级职称或评标专家相应</w:t>
            </w:r>
            <w:r>
              <w:rPr>
                <w:color w:val="auto"/>
                <w:spacing w:val="-6"/>
                <w:highlight w:val="none"/>
              </w:rPr>
              <w:t>资格</w:t>
            </w:r>
            <w:r>
              <w:rPr>
                <w:color w:val="auto"/>
                <w:spacing w:val="-27"/>
                <w:highlight w:val="none"/>
              </w:rPr>
              <w:t>），</w:t>
            </w:r>
            <w:r>
              <w:rPr>
                <w:color w:val="auto"/>
                <w:spacing w:val="-6"/>
                <w:highlight w:val="none"/>
              </w:rPr>
              <w:t>有关技术、经济等方面的专家组成4-5人；</w:t>
            </w:r>
          </w:p>
          <w:p w14:paraId="2A7A6DED">
            <w:pPr>
              <w:pStyle w:val="20"/>
              <w:keepNext w:val="0"/>
              <w:keepLines w:val="0"/>
              <w:pageBreakBefore w:val="0"/>
              <w:widowControl/>
              <w:kinsoku/>
              <w:wordWrap/>
              <w:overflowPunct/>
              <w:topLinePunct w:val="0"/>
              <w:autoSpaceDE w:val="0"/>
              <w:autoSpaceDN w:val="0"/>
              <w:bidi w:val="0"/>
              <w:adjustRightInd w:val="0"/>
              <w:snapToGrid w:val="0"/>
              <w:spacing w:before="33" w:line="240" w:lineRule="auto"/>
              <w:ind w:left="114" w:leftChars="0" w:right="107" w:rightChars="0" w:hanging="1" w:firstLineChars="0"/>
              <w:rPr>
                <w:color w:val="auto"/>
                <w:spacing w:val="-1"/>
                <w:highlight w:val="none"/>
              </w:rPr>
            </w:pPr>
            <w:r>
              <w:rPr>
                <w:color w:val="auto"/>
                <w:highlight w:val="none"/>
              </w:rPr>
              <w:t>评标专家确定方式：在政府采购主管部门认定的评</w:t>
            </w:r>
            <w:r>
              <w:rPr>
                <w:color w:val="auto"/>
                <w:spacing w:val="-2"/>
                <w:highlight w:val="none"/>
              </w:rPr>
              <w:t>标专家库中随机抽取。</w:t>
            </w:r>
          </w:p>
        </w:tc>
      </w:tr>
      <w:tr w14:paraId="30A8E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1556" w:type="dxa"/>
            <w:vAlign w:val="top"/>
          </w:tcPr>
          <w:p w14:paraId="3866C85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3B8757BB">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21" w:leftChars="0"/>
              <w:rPr>
                <w:color w:val="auto"/>
                <w:spacing w:val="-3"/>
                <w:highlight w:val="none"/>
              </w:rPr>
            </w:pPr>
            <w:r>
              <w:rPr>
                <w:color w:val="auto"/>
                <w:spacing w:val="-6"/>
                <w:highlight w:val="none"/>
              </w:rPr>
              <w:t>7.2</w:t>
            </w:r>
          </w:p>
        </w:tc>
        <w:tc>
          <w:tcPr>
            <w:tcW w:w="1870" w:type="dxa"/>
            <w:vAlign w:val="top"/>
          </w:tcPr>
          <w:p w14:paraId="7666C047">
            <w:pPr>
              <w:pStyle w:val="20"/>
              <w:keepNext w:val="0"/>
              <w:keepLines w:val="0"/>
              <w:pageBreakBefore w:val="0"/>
              <w:widowControl/>
              <w:kinsoku/>
              <w:wordWrap/>
              <w:overflowPunct/>
              <w:topLinePunct w:val="0"/>
              <w:autoSpaceDE w:val="0"/>
              <w:autoSpaceDN w:val="0"/>
              <w:bidi w:val="0"/>
              <w:adjustRightInd w:val="0"/>
              <w:snapToGrid w:val="0"/>
              <w:spacing w:before="151" w:line="240" w:lineRule="auto"/>
              <w:ind w:left="111" w:leftChars="0" w:right="108" w:rightChars="0" w:firstLine="22" w:firstLineChars="0"/>
              <w:rPr>
                <w:color w:val="auto"/>
                <w:spacing w:val="29"/>
                <w:highlight w:val="none"/>
              </w:rPr>
            </w:pPr>
            <w:r>
              <w:rPr>
                <w:color w:val="auto"/>
                <w:spacing w:val="26"/>
                <w:highlight w:val="none"/>
              </w:rPr>
              <w:t>中标候选人公示</w:t>
            </w:r>
            <w:r>
              <w:rPr>
                <w:color w:val="auto"/>
                <w:spacing w:val="-5"/>
                <w:highlight w:val="none"/>
              </w:rPr>
              <w:t>媒介</w:t>
            </w:r>
          </w:p>
        </w:tc>
        <w:tc>
          <w:tcPr>
            <w:tcW w:w="6313" w:type="dxa"/>
            <w:vAlign w:val="top"/>
          </w:tcPr>
          <w:p w14:paraId="0C3B210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16174289">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38" w:leftChars="0"/>
              <w:rPr>
                <w:color w:val="auto"/>
                <w:spacing w:val="-1"/>
                <w:highlight w:val="none"/>
              </w:rPr>
            </w:pPr>
            <w:r>
              <w:rPr>
                <w:color w:val="auto"/>
                <w:spacing w:val="-4"/>
                <w:highlight w:val="none"/>
              </w:rPr>
              <w:t>同招标公告发布媒介</w:t>
            </w:r>
          </w:p>
        </w:tc>
      </w:tr>
      <w:tr w14:paraId="32364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556" w:type="dxa"/>
            <w:vAlign w:val="top"/>
          </w:tcPr>
          <w:p w14:paraId="5E258C3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78448C2D">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21" w:leftChars="0"/>
              <w:rPr>
                <w:color w:val="auto"/>
                <w:spacing w:val="-6"/>
                <w:highlight w:val="none"/>
              </w:rPr>
            </w:pPr>
            <w:r>
              <w:rPr>
                <w:color w:val="auto"/>
                <w:spacing w:val="-4"/>
                <w:highlight w:val="none"/>
              </w:rPr>
              <w:t>7.4.1</w:t>
            </w:r>
          </w:p>
        </w:tc>
        <w:tc>
          <w:tcPr>
            <w:tcW w:w="1870" w:type="dxa"/>
            <w:vAlign w:val="top"/>
          </w:tcPr>
          <w:p w14:paraId="53AA62C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A91B0DF">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5" w:leftChars="0"/>
              <w:rPr>
                <w:color w:val="auto"/>
                <w:spacing w:val="26"/>
                <w:highlight w:val="none"/>
              </w:rPr>
            </w:pPr>
            <w:r>
              <w:rPr>
                <w:color w:val="auto"/>
                <w:spacing w:val="-3"/>
                <w:highlight w:val="none"/>
              </w:rPr>
              <w:t>履约保证金</w:t>
            </w:r>
          </w:p>
        </w:tc>
        <w:tc>
          <w:tcPr>
            <w:tcW w:w="6313" w:type="dxa"/>
            <w:vAlign w:val="top"/>
          </w:tcPr>
          <w:p w14:paraId="4BB938F4">
            <w:pPr>
              <w:pStyle w:val="20"/>
              <w:keepNext w:val="0"/>
              <w:keepLines w:val="0"/>
              <w:pageBreakBefore w:val="0"/>
              <w:widowControl/>
              <w:kinsoku/>
              <w:wordWrap/>
              <w:overflowPunct/>
              <w:topLinePunct w:val="0"/>
              <w:autoSpaceDE w:val="0"/>
              <w:autoSpaceDN w:val="0"/>
              <w:bidi w:val="0"/>
              <w:adjustRightInd w:val="0"/>
              <w:snapToGrid w:val="0"/>
              <w:spacing w:before="147" w:line="240" w:lineRule="auto"/>
              <w:ind w:left="141"/>
              <w:rPr>
                <w:rFonts w:hint="default"/>
                <w:color w:val="auto"/>
                <w:highlight w:val="none"/>
                <w:lang w:val="en-US"/>
              </w:rPr>
            </w:pPr>
            <w:r>
              <w:rPr>
                <w:rFonts w:hint="eastAsia" w:ascii="宋体" w:hAnsi="宋体" w:eastAsia="宋体" w:cs="宋体"/>
                <w:color w:val="auto"/>
                <w:spacing w:val="-3"/>
                <w:sz w:val="24"/>
                <w:szCs w:val="24"/>
                <w:highlight w:val="none"/>
                <w:lang w:eastAsia="zh-CN"/>
              </w:rPr>
              <w:t>按</w:t>
            </w:r>
            <w:r>
              <w:rPr>
                <w:rFonts w:hint="eastAsia" w:cs="宋体"/>
                <w:color w:val="auto"/>
                <w:spacing w:val="-3"/>
                <w:sz w:val="24"/>
                <w:szCs w:val="24"/>
                <w:highlight w:val="none"/>
                <w:lang w:val="en-US" w:eastAsia="zh-CN"/>
              </w:rPr>
              <w:t>中标金额</w:t>
            </w:r>
            <w:r>
              <w:rPr>
                <w:rFonts w:hint="eastAsia" w:ascii="宋体" w:hAnsi="宋体" w:eastAsia="宋体" w:cs="宋体"/>
                <w:color w:val="auto"/>
                <w:spacing w:val="-3"/>
                <w:sz w:val="24"/>
                <w:szCs w:val="24"/>
                <w:highlight w:val="none"/>
                <w:lang w:val="en-US" w:eastAsia="zh-CN"/>
              </w:rPr>
              <w:t>3%</w:t>
            </w:r>
            <w:r>
              <w:rPr>
                <w:rFonts w:hint="eastAsia" w:cs="宋体"/>
                <w:color w:val="auto"/>
                <w:spacing w:val="-3"/>
                <w:sz w:val="24"/>
                <w:szCs w:val="24"/>
                <w:highlight w:val="none"/>
                <w:lang w:val="en-US" w:eastAsia="zh-CN"/>
              </w:rPr>
              <w:t>收取。</w:t>
            </w:r>
          </w:p>
          <w:p w14:paraId="5B1FB165">
            <w:pPr>
              <w:pStyle w:val="20"/>
              <w:keepNext w:val="0"/>
              <w:keepLines w:val="0"/>
              <w:pageBreakBefore w:val="0"/>
              <w:widowControl/>
              <w:kinsoku/>
              <w:wordWrap/>
              <w:overflowPunct/>
              <w:topLinePunct w:val="0"/>
              <w:autoSpaceDE w:val="0"/>
              <w:autoSpaceDN w:val="0"/>
              <w:bidi w:val="0"/>
              <w:adjustRightInd w:val="0"/>
              <w:snapToGrid w:val="0"/>
              <w:spacing w:before="152" w:line="240" w:lineRule="auto"/>
              <w:ind w:left="112" w:leftChars="0"/>
              <w:rPr>
                <w:color w:val="auto"/>
                <w:spacing w:val="-4"/>
                <w:highlight w:val="none"/>
              </w:rPr>
            </w:pPr>
            <w:r>
              <w:rPr>
                <w:color w:val="auto"/>
                <w:spacing w:val="-5"/>
                <w:highlight w:val="none"/>
              </w:rPr>
              <w:t>缴纳方式：银行转账，支票/汇票/本票，保函/保险</w:t>
            </w:r>
          </w:p>
        </w:tc>
      </w:tr>
      <w:tr w14:paraId="6ECDC2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1556" w:type="dxa"/>
            <w:vAlign w:val="top"/>
          </w:tcPr>
          <w:p w14:paraId="73499E2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1640F0E">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21" w:leftChars="0"/>
              <w:rPr>
                <w:color w:val="auto"/>
                <w:spacing w:val="-6"/>
                <w:highlight w:val="none"/>
              </w:rPr>
            </w:pPr>
            <w:r>
              <w:rPr>
                <w:color w:val="auto"/>
                <w:spacing w:val="-4"/>
                <w:highlight w:val="none"/>
              </w:rPr>
              <w:t>7.4.2</w:t>
            </w:r>
          </w:p>
        </w:tc>
        <w:tc>
          <w:tcPr>
            <w:tcW w:w="1870" w:type="dxa"/>
            <w:vAlign w:val="top"/>
          </w:tcPr>
          <w:p w14:paraId="0282A0F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1023217B">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2" w:leftChars="0"/>
              <w:rPr>
                <w:color w:val="auto"/>
                <w:spacing w:val="26"/>
                <w:highlight w:val="none"/>
              </w:rPr>
            </w:pPr>
            <w:r>
              <w:rPr>
                <w:color w:val="auto"/>
                <w:spacing w:val="-4"/>
                <w:highlight w:val="none"/>
              </w:rPr>
              <w:t>质保期</w:t>
            </w:r>
          </w:p>
        </w:tc>
        <w:tc>
          <w:tcPr>
            <w:tcW w:w="6313" w:type="dxa"/>
            <w:vAlign w:val="top"/>
          </w:tcPr>
          <w:p w14:paraId="4C7112D9">
            <w:pPr>
              <w:pStyle w:val="20"/>
              <w:keepNext w:val="0"/>
              <w:keepLines w:val="0"/>
              <w:pageBreakBefore w:val="0"/>
              <w:widowControl/>
              <w:kinsoku/>
              <w:wordWrap/>
              <w:overflowPunct/>
              <w:topLinePunct w:val="0"/>
              <w:autoSpaceDE w:val="0"/>
              <w:autoSpaceDN w:val="0"/>
              <w:bidi w:val="0"/>
              <w:adjustRightInd w:val="0"/>
              <w:snapToGrid w:val="0"/>
              <w:spacing w:before="149" w:line="240" w:lineRule="auto"/>
              <w:ind w:left="114" w:leftChars="0" w:right="109" w:rightChars="0" w:firstLine="2" w:firstLineChars="0"/>
              <w:rPr>
                <w:color w:val="auto"/>
                <w:spacing w:val="-4"/>
                <w:highlight w:val="none"/>
              </w:rPr>
            </w:pPr>
            <w:r>
              <w:rPr>
                <w:rFonts w:hint="eastAsia" w:ascii="宋体" w:hAnsi="宋体" w:cs="宋体"/>
                <w:b w:val="0"/>
                <w:bCs w:val="0"/>
                <w:color w:val="auto"/>
                <w:sz w:val="24"/>
                <w:szCs w:val="24"/>
                <w:highlight w:val="none"/>
                <w:lang w:val="en-US" w:eastAsia="zh-CN"/>
              </w:rPr>
              <w:t>包含三年原厂维保，5个项目需对接的所有软件接口免费对接，该五项建设内容所产生费用均由服务供应商负责。</w:t>
            </w:r>
          </w:p>
        </w:tc>
      </w:tr>
      <w:tr w14:paraId="2DFB4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1556" w:type="dxa"/>
            <w:vAlign w:val="top"/>
          </w:tcPr>
          <w:p w14:paraId="7755C81B">
            <w:pPr>
              <w:pStyle w:val="20"/>
              <w:keepNext w:val="0"/>
              <w:keepLines w:val="0"/>
              <w:pageBreakBefore w:val="0"/>
              <w:widowControl/>
              <w:kinsoku/>
              <w:wordWrap/>
              <w:overflowPunct/>
              <w:topLinePunct w:val="0"/>
              <w:autoSpaceDE w:val="0"/>
              <w:autoSpaceDN w:val="0"/>
              <w:bidi w:val="0"/>
              <w:adjustRightInd w:val="0"/>
              <w:snapToGrid w:val="0"/>
              <w:spacing w:before="269" w:line="240" w:lineRule="auto"/>
              <w:ind w:left="116" w:leftChars="0"/>
              <w:rPr>
                <w:color w:val="auto"/>
                <w:spacing w:val="-6"/>
                <w:highlight w:val="none"/>
              </w:rPr>
            </w:pPr>
            <w:r>
              <w:rPr>
                <w:color w:val="auto"/>
                <w:highlight w:val="none"/>
              </w:rPr>
              <w:t>8</w:t>
            </w:r>
          </w:p>
        </w:tc>
        <w:tc>
          <w:tcPr>
            <w:tcW w:w="1870" w:type="dxa"/>
            <w:vAlign w:val="top"/>
          </w:tcPr>
          <w:p w14:paraId="4D174144">
            <w:pPr>
              <w:pStyle w:val="20"/>
              <w:keepNext w:val="0"/>
              <w:keepLines w:val="0"/>
              <w:pageBreakBefore w:val="0"/>
              <w:widowControl/>
              <w:kinsoku/>
              <w:wordWrap/>
              <w:overflowPunct/>
              <w:topLinePunct w:val="0"/>
              <w:autoSpaceDE w:val="0"/>
              <w:autoSpaceDN w:val="0"/>
              <w:bidi w:val="0"/>
              <w:adjustRightInd w:val="0"/>
              <w:snapToGrid w:val="0"/>
              <w:spacing w:before="231" w:line="240" w:lineRule="auto"/>
              <w:ind w:left="111" w:leftChars="0"/>
              <w:rPr>
                <w:color w:val="auto"/>
                <w:spacing w:val="26"/>
                <w:highlight w:val="none"/>
              </w:rPr>
            </w:pPr>
            <w:r>
              <w:rPr>
                <w:color w:val="auto"/>
                <w:spacing w:val="-3"/>
                <w:highlight w:val="none"/>
              </w:rPr>
              <w:t>付款方式</w:t>
            </w:r>
          </w:p>
        </w:tc>
        <w:tc>
          <w:tcPr>
            <w:tcW w:w="6313" w:type="dxa"/>
            <w:vAlign w:val="top"/>
          </w:tcPr>
          <w:p w14:paraId="4F47B77B">
            <w:pPr>
              <w:pStyle w:val="20"/>
              <w:keepNext w:val="0"/>
              <w:keepLines w:val="0"/>
              <w:pageBreakBefore w:val="0"/>
              <w:widowControl/>
              <w:kinsoku/>
              <w:wordWrap/>
              <w:overflowPunct/>
              <w:topLinePunct w:val="0"/>
              <w:autoSpaceDE w:val="0"/>
              <w:autoSpaceDN w:val="0"/>
              <w:bidi w:val="0"/>
              <w:adjustRightInd w:val="0"/>
              <w:snapToGrid w:val="0"/>
              <w:spacing w:before="231" w:line="240" w:lineRule="auto"/>
              <w:ind w:left="141" w:leftChars="0"/>
              <w:rPr>
                <w:color w:val="auto"/>
                <w:spacing w:val="-3"/>
                <w:highlight w:val="none"/>
              </w:rPr>
            </w:pPr>
            <w:r>
              <w:rPr>
                <w:color w:val="auto"/>
                <w:spacing w:val="-3"/>
                <w:highlight w:val="none"/>
              </w:rPr>
              <w:t>以中标方和业主方合同签订为准。</w:t>
            </w:r>
          </w:p>
          <w:p w14:paraId="6EDE5EF6">
            <w:pPr>
              <w:pStyle w:val="20"/>
              <w:keepNext w:val="0"/>
              <w:keepLines w:val="0"/>
              <w:pageBreakBefore w:val="0"/>
              <w:widowControl/>
              <w:kinsoku/>
              <w:wordWrap/>
              <w:overflowPunct/>
              <w:topLinePunct w:val="0"/>
              <w:autoSpaceDE w:val="0"/>
              <w:autoSpaceDN w:val="0"/>
              <w:bidi w:val="0"/>
              <w:adjustRightInd w:val="0"/>
              <w:snapToGrid w:val="0"/>
              <w:spacing w:before="231" w:line="240" w:lineRule="auto"/>
              <w:ind w:left="141" w:leftChars="0"/>
              <w:rPr>
                <w:rFonts w:hint="default" w:eastAsia="宋体"/>
                <w:color w:val="auto"/>
                <w:spacing w:val="-3"/>
                <w:highlight w:val="none"/>
                <w:lang w:val="en-US" w:eastAsia="zh-CN"/>
              </w:rPr>
            </w:pPr>
            <w:r>
              <w:rPr>
                <w:rFonts w:hint="eastAsia"/>
                <w:color w:val="auto"/>
                <w:spacing w:val="-3"/>
                <w:highlight w:val="none"/>
                <w:lang w:val="en-US" w:eastAsia="zh-CN"/>
              </w:rPr>
              <w:t>货到后15日内支付60%；验收合格后15日内支付40%。</w:t>
            </w:r>
          </w:p>
        </w:tc>
      </w:tr>
      <w:tr w14:paraId="32E7F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1556" w:type="dxa"/>
            <w:vAlign w:val="top"/>
          </w:tcPr>
          <w:p w14:paraId="4648C89E">
            <w:pPr>
              <w:pStyle w:val="20"/>
              <w:keepNext w:val="0"/>
              <w:keepLines w:val="0"/>
              <w:pageBreakBefore w:val="0"/>
              <w:widowControl/>
              <w:kinsoku/>
              <w:wordWrap/>
              <w:overflowPunct/>
              <w:topLinePunct w:val="0"/>
              <w:autoSpaceDE w:val="0"/>
              <w:autoSpaceDN w:val="0"/>
              <w:bidi w:val="0"/>
              <w:adjustRightInd w:val="0"/>
              <w:snapToGrid w:val="0"/>
              <w:spacing w:before="202" w:line="240" w:lineRule="auto"/>
              <w:ind w:left="116" w:leftChars="0"/>
              <w:rPr>
                <w:color w:val="auto"/>
                <w:highlight w:val="none"/>
              </w:rPr>
            </w:pPr>
            <w:r>
              <w:rPr>
                <w:color w:val="auto"/>
                <w:highlight w:val="none"/>
              </w:rPr>
              <w:t>9</w:t>
            </w:r>
          </w:p>
        </w:tc>
        <w:tc>
          <w:tcPr>
            <w:tcW w:w="8183" w:type="dxa"/>
            <w:gridSpan w:val="2"/>
            <w:vAlign w:val="top"/>
          </w:tcPr>
          <w:p w14:paraId="03AF03BA">
            <w:pPr>
              <w:pStyle w:val="20"/>
              <w:keepNext w:val="0"/>
              <w:keepLines w:val="0"/>
              <w:pageBreakBefore w:val="0"/>
              <w:widowControl/>
              <w:kinsoku/>
              <w:wordWrap/>
              <w:overflowPunct/>
              <w:topLinePunct w:val="0"/>
              <w:autoSpaceDE w:val="0"/>
              <w:autoSpaceDN w:val="0"/>
              <w:bidi w:val="0"/>
              <w:adjustRightInd w:val="0"/>
              <w:snapToGrid w:val="0"/>
              <w:spacing w:before="165" w:line="240" w:lineRule="auto"/>
              <w:ind w:left="123" w:leftChars="0"/>
              <w:rPr>
                <w:rFonts w:hint="eastAsia" w:eastAsia="宋体"/>
                <w:color w:val="auto"/>
                <w:spacing w:val="-3"/>
                <w:highlight w:val="none"/>
                <w:lang w:eastAsia="zh-CN"/>
              </w:rPr>
            </w:pPr>
            <w:r>
              <w:rPr>
                <w:color w:val="auto"/>
                <w:spacing w:val="-3"/>
                <w:highlight w:val="none"/>
              </w:rPr>
              <w:t>需要补充的其他内容</w:t>
            </w:r>
            <w:r>
              <w:rPr>
                <w:rFonts w:hint="eastAsia"/>
                <w:color w:val="auto"/>
                <w:spacing w:val="-3"/>
                <w:highlight w:val="none"/>
                <w:lang w:eastAsia="zh-CN"/>
              </w:rPr>
              <w:t>：</w:t>
            </w:r>
            <w:r>
              <w:rPr>
                <w:rFonts w:hint="eastAsia"/>
                <w:color w:val="auto"/>
                <w:highlight w:val="none"/>
              </w:rPr>
              <w:t>能够与敦化市医共体平台进行对接，实现数据互联互通</w:t>
            </w:r>
          </w:p>
        </w:tc>
      </w:tr>
      <w:tr w14:paraId="0D45C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556" w:type="dxa"/>
            <w:vAlign w:val="top"/>
          </w:tcPr>
          <w:p w14:paraId="7861EF91">
            <w:pPr>
              <w:pStyle w:val="20"/>
              <w:keepNext w:val="0"/>
              <w:keepLines w:val="0"/>
              <w:pageBreakBefore w:val="0"/>
              <w:widowControl/>
              <w:kinsoku/>
              <w:wordWrap/>
              <w:overflowPunct/>
              <w:topLinePunct w:val="0"/>
              <w:autoSpaceDE w:val="0"/>
              <w:autoSpaceDN w:val="0"/>
              <w:bidi w:val="0"/>
              <w:adjustRightInd w:val="0"/>
              <w:snapToGrid w:val="0"/>
              <w:spacing w:before="170" w:line="240" w:lineRule="auto"/>
              <w:ind w:left="144" w:leftChars="0"/>
              <w:rPr>
                <w:color w:val="auto"/>
                <w:highlight w:val="none"/>
              </w:rPr>
            </w:pPr>
            <w:r>
              <w:rPr>
                <w:color w:val="auto"/>
                <w:spacing w:val="-10"/>
                <w:highlight w:val="none"/>
              </w:rPr>
              <w:t>电子投标</w:t>
            </w:r>
          </w:p>
        </w:tc>
        <w:tc>
          <w:tcPr>
            <w:tcW w:w="8183" w:type="dxa"/>
            <w:gridSpan w:val="2"/>
            <w:vAlign w:val="top"/>
          </w:tcPr>
          <w:p w14:paraId="1EE90A24">
            <w:pPr>
              <w:pStyle w:val="20"/>
              <w:keepNext w:val="0"/>
              <w:keepLines w:val="0"/>
              <w:pageBreakBefore w:val="0"/>
              <w:widowControl/>
              <w:kinsoku/>
              <w:wordWrap/>
              <w:overflowPunct/>
              <w:topLinePunct w:val="0"/>
              <w:autoSpaceDE w:val="0"/>
              <w:autoSpaceDN w:val="0"/>
              <w:bidi w:val="0"/>
              <w:adjustRightInd w:val="0"/>
              <w:snapToGrid w:val="0"/>
              <w:spacing w:before="171" w:line="240" w:lineRule="auto"/>
              <w:ind w:left="115" w:leftChars="0"/>
              <w:rPr>
                <w:color w:val="auto"/>
                <w:spacing w:val="-3"/>
                <w:highlight w:val="none"/>
              </w:rPr>
            </w:pPr>
            <w:r>
              <w:rPr>
                <w:color w:val="auto"/>
                <w:spacing w:val="-1"/>
                <w:highlight w:val="none"/>
              </w:rPr>
              <w:t>是，本项目采用电子招标、电子投标及电子评标。</w:t>
            </w:r>
          </w:p>
        </w:tc>
      </w:tr>
      <w:tr w14:paraId="5A04B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556" w:type="dxa"/>
            <w:vAlign w:val="top"/>
          </w:tcPr>
          <w:p w14:paraId="2408270D">
            <w:pPr>
              <w:pStyle w:val="20"/>
              <w:keepNext w:val="0"/>
              <w:keepLines w:val="0"/>
              <w:pageBreakBefore w:val="0"/>
              <w:widowControl/>
              <w:kinsoku/>
              <w:wordWrap/>
              <w:overflowPunct/>
              <w:topLinePunct w:val="0"/>
              <w:autoSpaceDE w:val="0"/>
              <w:autoSpaceDN w:val="0"/>
              <w:bidi w:val="0"/>
              <w:adjustRightInd w:val="0"/>
              <w:snapToGrid w:val="0"/>
              <w:spacing w:before="167" w:line="240" w:lineRule="auto"/>
              <w:ind w:left="115" w:leftChars="0" w:right="108" w:rightChars="0"/>
              <w:rPr>
                <w:color w:val="auto"/>
                <w:highlight w:val="none"/>
              </w:rPr>
            </w:pPr>
            <w:r>
              <w:rPr>
                <w:color w:val="auto"/>
                <w:spacing w:val="30"/>
                <w:highlight w:val="none"/>
              </w:rPr>
              <w:t>招标代理</w:t>
            </w:r>
            <w:r>
              <w:rPr>
                <w:color w:val="auto"/>
                <w:spacing w:val="-4"/>
                <w:highlight w:val="none"/>
              </w:rPr>
              <w:t>服务费</w:t>
            </w:r>
          </w:p>
        </w:tc>
        <w:tc>
          <w:tcPr>
            <w:tcW w:w="8183" w:type="dxa"/>
            <w:gridSpan w:val="2"/>
            <w:vAlign w:val="top"/>
          </w:tcPr>
          <w:p w14:paraId="518E0AC9">
            <w:pPr>
              <w:pStyle w:val="20"/>
              <w:keepNext w:val="0"/>
              <w:keepLines w:val="0"/>
              <w:pageBreakBefore w:val="0"/>
              <w:widowControl/>
              <w:kinsoku/>
              <w:wordWrap/>
              <w:overflowPunct/>
              <w:topLinePunct w:val="0"/>
              <w:autoSpaceDE w:val="0"/>
              <w:autoSpaceDN w:val="0"/>
              <w:bidi w:val="0"/>
              <w:adjustRightInd w:val="0"/>
              <w:snapToGrid w:val="0"/>
              <w:spacing w:before="162" w:line="240" w:lineRule="auto"/>
              <w:ind w:left="120"/>
              <w:rPr>
                <w:color w:val="auto"/>
                <w:spacing w:val="-3"/>
                <w:highlight w:val="none"/>
              </w:rPr>
            </w:pPr>
            <w:r>
              <w:rPr>
                <w:color w:val="auto"/>
                <w:spacing w:val="1"/>
                <w:highlight w:val="none"/>
              </w:rPr>
              <w:t>收费依据：按照国家发展计划委员会“发改价格[2015]299号”文要</w:t>
            </w:r>
            <w:r>
              <w:rPr>
                <w:color w:val="auto"/>
                <w:spacing w:val="-6"/>
                <w:highlight w:val="none"/>
              </w:rPr>
              <w:t>求。</w:t>
            </w:r>
          </w:p>
        </w:tc>
      </w:tr>
      <w:tr w14:paraId="44FA3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556" w:type="dxa"/>
            <w:vAlign w:val="top"/>
          </w:tcPr>
          <w:p w14:paraId="44EBE205">
            <w:pPr>
              <w:pStyle w:val="20"/>
              <w:keepNext w:val="0"/>
              <w:keepLines w:val="0"/>
              <w:pageBreakBefore w:val="0"/>
              <w:widowControl/>
              <w:kinsoku/>
              <w:wordWrap/>
              <w:overflowPunct/>
              <w:topLinePunct w:val="0"/>
              <w:autoSpaceDE w:val="0"/>
              <w:autoSpaceDN w:val="0"/>
              <w:bidi w:val="0"/>
              <w:adjustRightInd w:val="0"/>
              <w:snapToGrid w:val="0"/>
              <w:spacing w:before="143" w:line="240" w:lineRule="auto"/>
              <w:ind w:left="116" w:leftChars="0" w:right="108" w:rightChars="0" w:firstLine="2" w:firstLineChars="0"/>
              <w:jc w:val="both"/>
              <w:rPr>
                <w:color w:val="auto"/>
                <w:spacing w:val="30"/>
                <w:highlight w:val="none"/>
              </w:rPr>
            </w:pPr>
            <w:r>
              <w:rPr>
                <w:color w:val="auto"/>
                <w:spacing w:val="29"/>
                <w:highlight w:val="none"/>
              </w:rPr>
              <w:t>是否要求</w:t>
            </w:r>
            <w:r>
              <w:rPr>
                <w:color w:val="auto"/>
                <w:spacing w:val="30"/>
                <w:highlight w:val="none"/>
              </w:rPr>
              <w:t>投标人在递交投标</w:t>
            </w:r>
            <w:r>
              <w:rPr>
                <w:color w:val="auto"/>
                <w:spacing w:val="-24"/>
                <w:highlight w:val="none"/>
              </w:rPr>
              <w:t>文件时，同</w:t>
            </w:r>
            <w:r>
              <w:rPr>
                <w:color w:val="auto"/>
                <w:spacing w:val="30"/>
                <w:highlight w:val="none"/>
              </w:rPr>
              <w:t>时递交投标文件电</w:t>
            </w:r>
            <w:r>
              <w:rPr>
                <w:color w:val="auto"/>
                <w:spacing w:val="-6"/>
                <w:highlight w:val="none"/>
              </w:rPr>
              <w:t>子版</w:t>
            </w:r>
          </w:p>
        </w:tc>
        <w:tc>
          <w:tcPr>
            <w:tcW w:w="8183" w:type="dxa"/>
            <w:gridSpan w:val="2"/>
            <w:vAlign w:val="top"/>
          </w:tcPr>
          <w:p w14:paraId="2FDDADE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78F536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146C2B8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7E66075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E333692">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29" w:leftChars="0" w:right="107" w:rightChars="0" w:hanging="6" w:firstLineChars="0"/>
              <w:rPr>
                <w:color w:val="auto"/>
                <w:spacing w:val="-6"/>
                <w:highlight w:val="none"/>
              </w:rPr>
            </w:pPr>
            <w:r>
              <w:rPr>
                <w:color w:val="auto"/>
                <w:spacing w:val="-8"/>
                <w:highlight w:val="none"/>
              </w:rPr>
              <w:t>需要，投标单位需要在开标结束后将PDF文件发送至邮箱</w:t>
            </w:r>
            <w:r>
              <w:rPr>
                <w:rStyle w:val="18"/>
                <w:rFonts w:hint="eastAsia" w:ascii="宋体" w:hAnsi="宋体" w:cs="宋体"/>
                <w:color w:val="auto"/>
                <w:szCs w:val="21"/>
                <w:highlight w:val="none"/>
                <w:lang w:eastAsia="zh-CN"/>
              </w:rPr>
              <w:t>3795572878@qq.com</w:t>
            </w:r>
          </w:p>
        </w:tc>
      </w:tr>
      <w:tr w14:paraId="1E901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556" w:type="dxa"/>
            <w:vAlign w:val="top"/>
          </w:tcPr>
          <w:p w14:paraId="1577D164">
            <w:pPr>
              <w:pStyle w:val="20"/>
              <w:keepNext w:val="0"/>
              <w:keepLines w:val="0"/>
              <w:pageBreakBefore w:val="0"/>
              <w:widowControl/>
              <w:kinsoku/>
              <w:wordWrap/>
              <w:overflowPunct/>
              <w:topLinePunct w:val="0"/>
              <w:autoSpaceDE w:val="0"/>
              <w:autoSpaceDN w:val="0"/>
              <w:bidi w:val="0"/>
              <w:adjustRightInd w:val="0"/>
              <w:snapToGrid w:val="0"/>
              <w:spacing w:before="151" w:line="240" w:lineRule="auto"/>
              <w:ind w:left="117" w:leftChars="0" w:right="108" w:rightChars="0" w:hanging="1" w:firstLineChars="0"/>
              <w:jc w:val="both"/>
              <w:rPr>
                <w:color w:val="auto"/>
                <w:spacing w:val="30"/>
                <w:highlight w:val="none"/>
              </w:rPr>
            </w:pPr>
            <w:r>
              <w:rPr>
                <w:color w:val="auto"/>
                <w:spacing w:val="30"/>
                <w:highlight w:val="none"/>
              </w:rPr>
              <w:t>重新招标</w:t>
            </w:r>
            <w:r>
              <w:rPr>
                <w:color w:val="auto"/>
                <w:spacing w:val="29"/>
                <w:highlight w:val="none"/>
              </w:rPr>
              <w:t>的其他情</w:t>
            </w:r>
            <w:r>
              <w:rPr>
                <w:color w:val="auto"/>
                <w:highlight w:val="none"/>
              </w:rPr>
              <w:t>形</w:t>
            </w:r>
          </w:p>
        </w:tc>
        <w:tc>
          <w:tcPr>
            <w:tcW w:w="8183" w:type="dxa"/>
            <w:gridSpan w:val="2"/>
            <w:vAlign w:val="top"/>
          </w:tcPr>
          <w:p w14:paraId="2D821F43">
            <w:pPr>
              <w:pStyle w:val="20"/>
              <w:keepNext w:val="0"/>
              <w:keepLines w:val="0"/>
              <w:pageBreakBefore w:val="0"/>
              <w:widowControl/>
              <w:kinsoku/>
              <w:wordWrap/>
              <w:overflowPunct/>
              <w:topLinePunct w:val="0"/>
              <w:autoSpaceDE w:val="0"/>
              <w:autoSpaceDN w:val="0"/>
              <w:bidi w:val="0"/>
              <w:adjustRightInd w:val="0"/>
              <w:snapToGrid w:val="0"/>
              <w:spacing w:before="151" w:line="240" w:lineRule="auto"/>
              <w:ind w:left="112" w:leftChars="0" w:right="107" w:rightChars="0" w:firstLine="13" w:firstLineChars="0"/>
              <w:jc w:val="both"/>
              <w:rPr>
                <w:color w:val="auto"/>
                <w:spacing w:val="-6"/>
                <w:highlight w:val="none"/>
              </w:rPr>
            </w:pPr>
            <w:r>
              <w:rPr>
                <w:color w:val="auto"/>
                <w:spacing w:val="-2"/>
                <w:highlight w:val="none"/>
              </w:rPr>
              <w:t>除投标人须知正文第8条规定的情形外，除非已经产生中标候选人，在</w:t>
            </w:r>
            <w:r>
              <w:rPr>
                <w:color w:val="auto"/>
                <w:spacing w:val="-1"/>
                <w:highlight w:val="none"/>
              </w:rPr>
              <w:t>投标有效期内同意延长投标有效期的投标人少于三个的，</w:t>
            </w:r>
            <w:r>
              <w:rPr>
                <w:rFonts w:hint="eastAsia"/>
                <w:color w:val="auto"/>
                <w:spacing w:val="-1"/>
                <w:highlight w:val="none"/>
                <w:lang w:eastAsia="zh-CN"/>
              </w:rPr>
              <w:t>采购人</w:t>
            </w:r>
            <w:r>
              <w:rPr>
                <w:color w:val="auto"/>
                <w:spacing w:val="-1"/>
                <w:highlight w:val="none"/>
              </w:rPr>
              <w:t>应当依</w:t>
            </w:r>
            <w:r>
              <w:rPr>
                <w:color w:val="auto"/>
                <w:spacing w:val="-2"/>
                <w:highlight w:val="none"/>
              </w:rPr>
              <w:t>法重新招标。</w:t>
            </w:r>
          </w:p>
        </w:tc>
      </w:tr>
      <w:tr w14:paraId="066351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556" w:type="dxa"/>
            <w:vAlign w:val="top"/>
          </w:tcPr>
          <w:p w14:paraId="0E5CBE0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300D75C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418F140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FC2793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AD4E23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3CE952B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709645D1">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5" w:leftChars="0"/>
              <w:rPr>
                <w:color w:val="auto"/>
                <w:spacing w:val="30"/>
                <w:highlight w:val="none"/>
              </w:rPr>
            </w:pPr>
            <w:r>
              <w:rPr>
                <w:color w:val="auto"/>
                <w:spacing w:val="-3"/>
                <w:highlight w:val="none"/>
              </w:rPr>
              <w:t>解释权</w:t>
            </w:r>
          </w:p>
        </w:tc>
        <w:tc>
          <w:tcPr>
            <w:tcW w:w="8183" w:type="dxa"/>
            <w:gridSpan w:val="2"/>
            <w:vAlign w:val="top"/>
          </w:tcPr>
          <w:p w14:paraId="60AB77A0">
            <w:pPr>
              <w:pStyle w:val="20"/>
              <w:keepNext w:val="0"/>
              <w:keepLines w:val="0"/>
              <w:pageBreakBefore w:val="0"/>
              <w:widowControl/>
              <w:kinsoku/>
              <w:wordWrap/>
              <w:overflowPunct/>
              <w:topLinePunct w:val="0"/>
              <w:autoSpaceDE w:val="0"/>
              <w:autoSpaceDN w:val="0"/>
              <w:bidi w:val="0"/>
              <w:adjustRightInd w:val="0"/>
              <w:snapToGrid w:val="0"/>
              <w:spacing w:before="154" w:line="240" w:lineRule="auto"/>
              <w:ind w:left="112" w:leftChars="0" w:right="107" w:rightChars="0" w:firstLine="1" w:firstLineChars="0"/>
              <w:jc w:val="both"/>
              <w:rPr>
                <w:color w:val="auto"/>
                <w:spacing w:val="-2"/>
                <w:highlight w:val="none"/>
              </w:rPr>
            </w:pPr>
            <w:r>
              <w:rPr>
                <w:color w:val="auto"/>
                <w:spacing w:val="-1"/>
                <w:highlight w:val="none"/>
              </w:rPr>
              <w:t>构成本招标文件的各个组成文件应互为解释，互为说明；如有不明确或不一致，构成合同文件组成内容的，以合同文件约定内容为准，且以专</w:t>
            </w:r>
            <w:r>
              <w:rPr>
                <w:color w:val="auto"/>
                <w:spacing w:val="7"/>
                <w:highlight w:val="none"/>
              </w:rPr>
              <w:t>用合同条款约定的合同文件优先顺序解释；除招标文件中有特别规定</w:t>
            </w:r>
            <w:r>
              <w:rPr>
                <w:color w:val="auto"/>
                <w:spacing w:val="-1"/>
                <w:highlight w:val="none"/>
              </w:rPr>
              <w:t>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w:t>
            </w:r>
            <w:r>
              <w:rPr>
                <w:rFonts w:hint="eastAsia"/>
                <w:color w:val="auto"/>
                <w:spacing w:val="-1"/>
                <w:highlight w:val="none"/>
                <w:lang w:eastAsia="zh-CN"/>
              </w:rPr>
              <w:t>采购人</w:t>
            </w:r>
            <w:r>
              <w:rPr>
                <w:color w:val="auto"/>
                <w:spacing w:val="-1"/>
                <w:highlight w:val="none"/>
              </w:rPr>
              <w:t>负责解释。合同最终拟定、解释权归</w:t>
            </w:r>
            <w:r>
              <w:rPr>
                <w:rFonts w:hint="eastAsia"/>
                <w:color w:val="auto"/>
                <w:spacing w:val="-1"/>
                <w:highlight w:val="none"/>
                <w:lang w:eastAsia="zh-CN"/>
              </w:rPr>
              <w:t>采购人</w:t>
            </w:r>
            <w:r>
              <w:rPr>
                <w:color w:val="auto"/>
                <w:spacing w:val="-1"/>
                <w:highlight w:val="none"/>
              </w:rPr>
              <w:t>所有。</w:t>
            </w:r>
          </w:p>
        </w:tc>
      </w:tr>
      <w:tr w14:paraId="2AD42E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556" w:type="dxa"/>
            <w:vAlign w:val="top"/>
          </w:tcPr>
          <w:p w14:paraId="726EE77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453B3A63">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6" w:leftChars="0"/>
              <w:rPr>
                <w:color w:val="auto"/>
                <w:spacing w:val="30"/>
                <w:highlight w:val="none"/>
              </w:rPr>
            </w:pPr>
            <w:r>
              <w:rPr>
                <w:color w:val="auto"/>
                <w:spacing w:val="-3"/>
                <w:highlight w:val="none"/>
              </w:rPr>
              <w:t>其他要求</w:t>
            </w:r>
          </w:p>
        </w:tc>
        <w:tc>
          <w:tcPr>
            <w:tcW w:w="8183" w:type="dxa"/>
            <w:gridSpan w:val="2"/>
            <w:vAlign w:val="top"/>
          </w:tcPr>
          <w:p w14:paraId="38DEBCC0">
            <w:pPr>
              <w:pStyle w:val="20"/>
              <w:keepNext w:val="0"/>
              <w:keepLines w:val="0"/>
              <w:pageBreakBefore w:val="0"/>
              <w:widowControl/>
              <w:kinsoku/>
              <w:wordWrap/>
              <w:overflowPunct/>
              <w:topLinePunct w:val="0"/>
              <w:autoSpaceDE w:val="0"/>
              <w:autoSpaceDN w:val="0"/>
              <w:bidi w:val="0"/>
              <w:adjustRightInd w:val="0"/>
              <w:snapToGrid w:val="0"/>
              <w:spacing w:before="151" w:line="240" w:lineRule="auto"/>
              <w:ind w:left="114" w:leftChars="0" w:right="107" w:rightChars="0"/>
              <w:rPr>
                <w:color w:val="auto"/>
                <w:spacing w:val="-2"/>
                <w:highlight w:val="none"/>
              </w:rPr>
            </w:pPr>
            <w:r>
              <w:rPr>
                <w:color w:val="auto"/>
                <w:spacing w:val="-1"/>
                <w:highlight w:val="none"/>
              </w:rPr>
              <w:t>投标人必须保证投标时所报资料真实有效，</w:t>
            </w:r>
            <w:r>
              <w:rPr>
                <w:rFonts w:hint="eastAsia"/>
                <w:color w:val="auto"/>
                <w:spacing w:val="-1"/>
                <w:highlight w:val="none"/>
                <w:lang w:eastAsia="zh-CN"/>
              </w:rPr>
              <w:t>采购人</w:t>
            </w:r>
            <w:r>
              <w:rPr>
                <w:color w:val="auto"/>
                <w:spacing w:val="-1"/>
                <w:highlight w:val="none"/>
              </w:rPr>
              <w:t>保留对资料的核查权力，一旦发现资料有虚假现象将没收投标人投标保证金，并移交有关部</w:t>
            </w:r>
            <w:r>
              <w:rPr>
                <w:color w:val="auto"/>
                <w:spacing w:val="-10"/>
                <w:highlight w:val="none"/>
              </w:rPr>
              <w:t>门处理。</w:t>
            </w:r>
          </w:p>
        </w:tc>
      </w:tr>
      <w:tr w14:paraId="2868F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556" w:type="dxa"/>
            <w:vAlign w:val="top"/>
          </w:tcPr>
          <w:p w14:paraId="62E12DE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4C23D9E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62A5359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62285E2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3BD5B5F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18AA1A6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42FF624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0195C00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A90E09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332A9EC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82B3DF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42F5CC6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0502F98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A0BACD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4737B577">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6" w:leftChars="0" w:right="108" w:rightChars="0" w:firstLine="2" w:firstLineChars="0"/>
              <w:rPr>
                <w:color w:val="auto"/>
                <w:spacing w:val="30"/>
                <w:highlight w:val="none"/>
              </w:rPr>
            </w:pPr>
            <w:r>
              <w:rPr>
                <w:color w:val="auto"/>
                <w:spacing w:val="29"/>
                <w:highlight w:val="none"/>
              </w:rPr>
              <w:t>不见面开</w:t>
            </w:r>
            <w:r>
              <w:rPr>
                <w:color w:val="auto"/>
                <w:highlight w:val="none"/>
              </w:rPr>
              <w:t>标</w:t>
            </w:r>
          </w:p>
        </w:tc>
        <w:tc>
          <w:tcPr>
            <w:tcW w:w="8183" w:type="dxa"/>
            <w:gridSpan w:val="2"/>
            <w:vAlign w:val="top"/>
          </w:tcPr>
          <w:p w14:paraId="6C16AE20">
            <w:pPr>
              <w:pStyle w:val="20"/>
              <w:keepNext w:val="0"/>
              <w:keepLines w:val="0"/>
              <w:pageBreakBefore w:val="0"/>
              <w:widowControl/>
              <w:kinsoku/>
              <w:wordWrap/>
              <w:overflowPunct/>
              <w:topLinePunct w:val="0"/>
              <w:autoSpaceDE w:val="0"/>
              <w:autoSpaceDN w:val="0"/>
              <w:bidi w:val="0"/>
              <w:adjustRightInd w:val="0"/>
              <w:snapToGrid w:val="0"/>
              <w:spacing w:before="37" w:line="240" w:lineRule="auto"/>
              <w:ind w:left="112"/>
              <w:rPr>
                <w:color w:val="auto"/>
                <w:highlight w:val="none"/>
              </w:rPr>
            </w:pPr>
            <w:r>
              <w:rPr>
                <w:color w:val="auto"/>
                <w:spacing w:val="-1"/>
                <w:highlight w:val="none"/>
              </w:rPr>
              <w:t>本次招标实行不见面开标，具体要求如下：</w:t>
            </w:r>
          </w:p>
          <w:p w14:paraId="002C20D1">
            <w:pPr>
              <w:pStyle w:val="20"/>
              <w:keepNext w:val="0"/>
              <w:keepLines w:val="0"/>
              <w:pageBreakBefore w:val="0"/>
              <w:widowControl/>
              <w:kinsoku/>
              <w:wordWrap/>
              <w:overflowPunct/>
              <w:topLinePunct w:val="0"/>
              <w:autoSpaceDE w:val="0"/>
              <w:autoSpaceDN w:val="0"/>
              <w:bidi w:val="0"/>
              <w:adjustRightInd w:val="0"/>
              <w:snapToGrid w:val="0"/>
              <w:spacing w:before="27" w:line="240" w:lineRule="auto"/>
              <w:ind w:left="111" w:firstLine="43"/>
              <w:rPr>
                <w:color w:val="auto"/>
                <w:highlight w:val="none"/>
              </w:rPr>
            </w:pPr>
            <w:r>
              <w:rPr>
                <w:color w:val="auto"/>
                <w:highlight w:val="none"/>
              </w:rPr>
              <w:t>(1)投标文件提交方式：本项目为全流程电子化项目，通过“政采云”</w:t>
            </w:r>
            <w:r>
              <w:rPr>
                <w:color w:val="auto"/>
                <w:spacing w:val="-5"/>
                <w:highlight w:val="none"/>
              </w:rPr>
              <w:t>平台(</w:t>
            </w:r>
            <w:r>
              <w:rPr>
                <w:rFonts w:hint="eastAsia"/>
                <w:color w:val="auto"/>
                <w:spacing w:val="-5"/>
                <w:highlight w:val="none"/>
                <w:lang w:eastAsia="zh-CN"/>
              </w:rPr>
              <w:t>http:</w:t>
            </w:r>
            <w:r>
              <w:rPr>
                <w:color w:val="auto"/>
                <w:spacing w:val="-5"/>
                <w:highlight w:val="none"/>
              </w:rPr>
              <w:t>//www.zcygov.cn)实行在线电子投标，供应商应先安装“政</w:t>
            </w:r>
            <w:r>
              <w:rPr>
                <w:color w:val="auto"/>
                <w:spacing w:val="-4"/>
                <w:highlight w:val="none"/>
              </w:rPr>
              <w:t>采云电子交易客户端”(请自行前往“政采云”平台进行下载)，并按</w:t>
            </w:r>
            <w:r>
              <w:rPr>
                <w:color w:val="auto"/>
                <w:spacing w:val="-3"/>
                <w:highlight w:val="none"/>
              </w:rPr>
              <w:t>照本项目招标文件和“政采云”平台的要求编制、加密后在投标截止时</w:t>
            </w:r>
            <w:r>
              <w:rPr>
                <w:color w:val="auto"/>
                <w:spacing w:val="-4"/>
                <w:highlight w:val="none"/>
              </w:rPr>
              <w:t>间前通过网络上传至“政采云”平台，供应商在“政采云”平台提交电</w:t>
            </w:r>
            <w:r>
              <w:rPr>
                <w:color w:val="auto"/>
                <w:spacing w:val="-1"/>
                <w:highlight w:val="none"/>
              </w:rPr>
              <w:t>子版投标文件时，请填写参加远程开标活动经办人联系</w:t>
            </w:r>
            <w:r>
              <w:rPr>
                <w:color w:val="auto"/>
                <w:spacing w:val="-2"/>
                <w:highlight w:val="none"/>
              </w:rPr>
              <w:t>方式。</w:t>
            </w:r>
          </w:p>
          <w:p w14:paraId="6DEEF5B7">
            <w:pPr>
              <w:pStyle w:val="20"/>
              <w:keepNext w:val="0"/>
              <w:keepLines w:val="0"/>
              <w:pageBreakBefore w:val="0"/>
              <w:widowControl/>
              <w:kinsoku/>
              <w:wordWrap/>
              <w:overflowPunct/>
              <w:topLinePunct w:val="0"/>
              <w:autoSpaceDE w:val="0"/>
              <w:autoSpaceDN w:val="0"/>
              <w:bidi w:val="0"/>
              <w:adjustRightInd w:val="0"/>
              <w:snapToGrid w:val="0"/>
              <w:spacing w:before="27" w:line="240" w:lineRule="auto"/>
              <w:ind w:left="111" w:right="107" w:firstLine="43"/>
              <w:rPr>
                <w:color w:val="auto"/>
                <w:highlight w:val="none"/>
              </w:rPr>
            </w:pPr>
            <w:r>
              <w:rPr>
                <w:color w:val="auto"/>
                <w:highlight w:val="none"/>
              </w:rPr>
              <w:t>(2)未进行网上注册并办理数字证书(CA认证)的</w:t>
            </w:r>
            <w:r>
              <w:rPr>
                <w:color w:val="auto"/>
                <w:spacing w:val="-1"/>
                <w:highlight w:val="none"/>
              </w:rPr>
              <w:t>供应商将无法参与本项目政府采购活动，潜在供应商应当在投标截止时间前，完成电子交易平台上的CA数字证书办理及投标文件的提交。完成CA数字证书办理</w:t>
            </w:r>
            <w:r>
              <w:rPr>
                <w:color w:val="auto"/>
                <w:highlight w:val="none"/>
              </w:rPr>
              <w:t>预计7日左右，投标人只需办理其中一家CA数</w:t>
            </w:r>
            <w:r>
              <w:rPr>
                <w:color w:val="auto"/>
                <w:spacing w:val="-1"/>
                <w:highlight w:val="none"/>
              </w:rPr>
              <w:t>字证书及签章，建议各投标人抓紧时间办理。（具体办理流程请致电当地财政局）</w:t>
            </w:r>
          </w:p>
          <w:p w14:paraId="3883B1A0">
            <w:pPr>
              <w:pStyle w:val="20"/>
              <w:keepNext w:val="0"/>
              <w:keepLines w:val="0"/>
              <w:pageBreakBefore w:val="0"/>
              <w:widowControl/>
              <w:kinsoku/>
              <w:wordWrap/>
              <w:overflowPunct/>
              <w:topLinePunct w:val="0"/>
              <w:autoSpaceDE w:val="0"/>
              <w:autoSpaceDN w:val="0"/>
              <w:bidi w:val="0"/>
              <w:adjustRightInd w:val="0"/>
              <w:snapToGrid w:val="0"/>
              <w:spacing w:before="25" w:line="240" w:lineRule="auto"/>
              <w:ind w:left="110" w:right="107" w:firstLine="44"/>
              <w:rPr>
                <w:color w:val="auto"/>
                <w:spacing w:val="-3"/>
                <w:highlight w:val="none"/>
              </w:rPr>
            </w:pPr>
            <w:r>
              <w:rPr>
                <w:color w:val="auto"/>
                <w:spacing w:val="1"/>
                <w:highlight w:val="none"/>
              </w:rPr>
              <w:t>(3)为确保网上操作合法、有效和安全，请投标供应商确保在电子投标</w:t>
            </w:r>
            <w:r>
              <w:rPr>
                <w:color w:val="auto"/>
                <w:spacing w:val="-1"/>
                <w:highlight w:val="none"/>
              </w:rPr>
              <w:t>过程中能够对相关数据电文进行加密和使用电子签章，妥善保管CA数字证书并使用有效的CA数字证书参与整个招标活动。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w:t>
            </w:r>
            <w:r>
              <w:rPr>
                <w:color w:val="auto"/>
                <w:spacing w:val="-3"/>
                <w:highlight w:val="none"/>
              </w:rPr>
              <w:t>件“政采云”平台将予以拒收。</w:t>
            </w:r>
          </w:p>
          <w:p w14:paraId="2227C03F">
            <w:pPr>
              <w:pStyle w:val="20"/>
              <w:keepNext w:val="0"/>
              <w:keepLines w:val="0"/>
              <w:pageBreakBefore w:val="0"/>
              <w:widowControl/>
              <w:kinsoku/>
              <w:wordWrap/>
              <w:overflowPunct/>
              <w:topLinePunct w:val="0"/>
              <w:autoSpaceDE w:val="0"/>
              <w:autoSpaceDN w:val="0"/>
              <w:bidi w:val="0"/>
              <w:adjustRightInd w:val="0"/>
              <w:snapToGrid w:val="0"/>
              <w:spacing w:before="25" w:line="240" w:lineRule="auto"/>
              <w:ind w:left="110" w:right="107" w:firstLine="44"/>
              <w:rPr>
                <w:color w:val="auto"/>
                <w:spacing w:val="-2"/>
                <w:highlight w:val="none"/>
              </w:rPr>
            </w:pPr>
            <w:r>
              <w:rPr>
                <w:color w:val="auto"/>
                <w:spacing w:val="-1"/>
                <w:highlight w:val="none"/>
              </w:rPr>
              <w:t>(4)CA证书在线解密：供应商投标时，需携带制作投标文件时用来加密</w:t>
            </w:r>
            <w:r>
              <w:rPr>
                <w:color w:val="auto"/>
                <w:highlight w:val="none"/>
              </w:rPr>
              <w:t>的有效数字证书(CA认证)登录“政采</w:t>
            </w:r>
            <w:r>
              <w:rPr>
                <w:color w:val="auto"/>
                <w:spacing w:val="-1"/>
                <w:highlight w:val="none"/>
              </w:rPr>
              <w:t>云”平台电子开标大厅按规定时间对加密的投标文件进行解密，未能按要求进行解密的，由此产生的后</w:t>
            </w:r>
            <w:r>
              <w:rPr>
                <w:color w:val="auto"/>
                <w:spacing w:val="-2"/>
                <w:highlight w:val="none"/>
              </w:rPr>
              <w:t>果由投标人自行承担。</w:t>
            </w:r>
          </w:p>
        </w:tc>
      </w:tr>
    </w:tbl>
    <w:p w14:paraId="3FC18C0E">
      <w:pPr>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sectPr>
          <w:footerReference r:id="rId8" w:type="default"/>
          <w:pgSz w:w="11906" w:h="16839"/>
          <w:pgMar w:top="1440" w:right="1080" w:bottom="1440" w:left="1080" w:header="0" w:footer="720" w:gutter="0"/>
          <w:pgNumType w:fmt="decimal"/>
          <w:cols w:space="720" w:num="1"/>
        </w:sectPr>
      </w:pPr>
    </w:p>
    <w:p w14:paraId="3C2201D3">
      <w:pPr>
        <w:keepNext w:val="0"/>
        <w:keepLines w:val="0"/>
        <w:pageBreakBefore w:val="0"/>
        <w:widowControl/>
        <w:kinsoku/>
        <w:wordWrap/>
        <w:overflowPunct/>
        <w:topLinePunct w:val="0"/>
        <w:autoSpaceDE w:val="0"/>
        <w:autoSpaceDN w:val="0"/>
        <w:bidi w:val="0"/>
        <w:adjustRightInd w:val="0"/>
        <w:snapToGrid w:val="0"/>
        <w:spacing w:before="146" w:line="240" w:lineRule="auto"/>
        <w:ind w:left="138"/>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1.总则</w:t>
      </w:r>
    </w:p>
    <w:p w14:paraId="5C2873A9">
      <w:pPr>
        <w:keepNext w:val="0"/>
        <w:keepLines w:val="0"/>
        <w:pageBreakBefore w:val="0"/>
        <w:widowControl/>
        <w:kinsoku/>
        <w:wordWrap/>
        <w:overflowPunct/>
        <w:topLinePunct w:val="0"/>
        <w:autoSpaceDE w:val="0"/>
        <w:autoSpaceDN w:val="0"/>
        <w:bidi w:val="0"/>
        <w:adjustRightInd w:val="0"/>
        <w:snapToGrid w:val="0"/>
        <w:spacing w:before="152" w:line="240" w:lineRule="auto"/>
        <w:ind w:left="138"/>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1.1项目概况</w:t>
      </w:r>
    </w:p>
    <w:p w14:paraId="12B887E8">
      <w:pPr>
        <w:keepNext w:val="0"/>
        <w:keepLines w:val="0"/>
        <w:pageBreakBefore w:val="0"/>
        <w:widowControl/>
        <w:kinsoku/>
        <w:wordWrap/>
        <w:overflowPunct/>
        <w:topLinePunct w:val="0"/>
        <w:autoSpaceDE w:val="0"/>
        <w:autoSpaceDN w:val="0"/>
        <w:bidi w:val="0"/>
        <w:adjustRightInd w:val="0"/>
        <w:snapToGrid w:val="0"/>
        <w:spacing w:before="155" w:line="360" w:lineRule="auto"/>
        <w:ind w:left="121" w:firstLine="484" w:firstLineChars="20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1.1.1根据《中华人民共和国招标投标法》、《中华人民共和国政府采购法》、</w:t>
      </w:r>
      <w:r>
        <w:rPr>
          <w:rFonts w:ascii="宋体" w:hAnsi="宋体" w:eastAsia="宋体" w:cs="宋体"/>
          <w:color w:val="auto"/>
          <w:spacing w:val="2"/>
          <w:sz w:val="24"/>
          <w:szCs w:val="24"/>
          <w:highlight w:val="none"/>
        </w:rPr>
        <w:t>《中华人民共和国招标投标法实施条例》等有关法</w:t>
      </w:r>
      <w:r>
        <w:rPr>
          <w:rFonts w:ascii="宋体" w:hAnsi="宋体" w:eastAsia="宋体" w:cs="宋体"/>
          <w:color w:val="auto"/>
          <w:spacing w:val="1"/>
          <w:sz w:val="24"/>
          <w:szCs w:val="24"/>
          <w:highlight w:val="none"/>
        </w:rPr>
        <w:t>律、法规和规章的规定，依据相关部</w:t>
      </w:r>
      <w:r>
        <w:rPr>
          <w:rFonts w:hint="eastAsia" w:ascii="宋体" w:hAnsi="宋体" w:eastAsia="宋体" w:cs="宋体"/>
          <w:color w:val="auto"/>
          <w:spacing w:val="1"/>
          <w:sz w:val="24"/>
          <w:szCs w:val="24"/>
          <w:highlight w:val="none"/>
          <w:lang w:eastAsia="zh-CN"/>
        </w:rPr>
        <w:t>门的</w:t>
      </w:r>
      <w:r>
        <w:rPr>
          <w:rFonts w:ascii="宋体" w:hAnsi="宋体" w:eastAsia="宋体" w:cs="宋体"/>
          <w:color w:val="auto"/>
          <w:spacing w:val="1"/>
          <w:sz w:val="24"/>
          <w:szCs w:val="24"/>
          <w:highlight w:val="none"/>
        </w:rPr>
        <w:t>批准，本项目已具备招标条件，在相关部门</w:t>
      </w:r>
      <w:r>
        <w:rPr>
          <w:rFonts w:ascii="宋体" w:hAnsi="宋体" w:eastAsia="宋体" w:cs="宋体"/>
          <w:color w:val="auto"/>
          <w:sz w:val="24"/>
          <w:szCs w:val="24"/>
          <w:highlight w:val="none"/>
        </w:rPr>
        <w:t>的监督下，现对本项目进行公开</w:t>
      </w:r>
      <w:r>
        <w:rPr>
          <w:rFonts w:ascii="宋体" w:hAnsi="宋体" w:eastAsia="宋体" w:cs="宋体"/>
          <w:color w:val="auto"/>
          <w:spacing w:val="-4"/>
          <w:sz w:val="24"/>
          <w:szCs w:val="24"/>
          <w:highlight w:val="none"/>
        </w:rPr>
        <w:t>招标。</w:t>
      </w:r>
    </w:p>
    <w:p w14:paraId="177A46FD">
      <w:pPr>
        <w:keepNext w:val="0"/>
        <w:keepLines w:val="0"/>
        <w:pageBreakBefore w:val="0"/>
        <w:widowControl/>
        <w:kinsoku/>
        <w:wordWrap/>
        <w:overflowPunct/>
        <w:topLinePunct w:val="0"/>
        <w:autoSpaceDE w:val="0"/>
        <w:autoSpaceDN w:val="0"/>
        <w:bidi w:val="0"/>
        <w:adjustRightInd w:val="0"/>
        <w:snapToGrid w:val="0"/>
        <w:spacing w:before="153" w:line="240" w:lineRule="auto"/>
        <w:ind w:left="61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1.1.2本招标项目</w:t>
      </w: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pacing w:val="-1"/>
          <w:sz w:val="24"/>
          <w:szCs w:val="24"/>
          <w:highlight w:val="none"/>
        </w:rPr>
        <w:t>：见投标人须知</w:t>
      </w:r>
      <w:r>
        <w:rPr>
          <w:rFonts w:ascii="宋体" w:hAnsi="宋体" w:eastAsia="宋体" w:cs="宋体"/>
          <w:color w:val="auto"/>
          <w:spacing w:val="-2"/>
          <w:sz w:val="24"/>
          <w:szCs w:val="24"/>
          <w:highlight w:val="none"/>
        </w:rPr>
        <w:t>前附表。</w:t>
      </w:r>
    </w:p>
    <w:p w14:paraId="2FB2B37F">
      <w:pPr>
        <w:keepNext w:val="0"/>
        <w:keepLines w:val="0"/>
        <w:pageBreakBefore w:val="0"/>
        <w:widowControl/>
        <w:kinsoku/>
        <w:wordWrap/>
        <w:overflowPunct/>
        <w:topLinePunct w:val="0"/>
        <w:autoSpaceDE w:val="0"/>
        <w:autoSpaceDN w:val="0"/>
        <w:bidi w:val="0"/>
        <w:adjustRightInd w:val="0"/>
        <w:snapToGrid w:val="0"/>
        <w:spacing w:before="154" w:line="240" w:lineRule="auto"/>
        <w:ind w:left="61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1.1.3本招标项目</w:t>
      </w:r>
      <w:r>
        <w:rPr>
          <w:rFonts w:hint="eastAsia" w:ascii="宋体" w:hAnsi="宋体" w:eastAsia="宋体" w:cs="宋体"/>
          <w:color w:val="auto"/>
          <w:spacing w:val="-1"/>
          <w:sz w:val="24"/>
          <w:szCs w:val="24"/>
          <w:highlight w:val="none"/>
          <w:lang w:eastAsia="zh-CN"/>
        </w:rPr>
        <w:t>采购代理机构</w:t>
      </w:r>
      <w:r>
        <w:rPr>
          <w:rFonts w:ascii="宋体" w:hAnsi="宋体" w:eastAsia="宋体" w:cs="宋体"/>
          <w:color w:val="auto"/>
          <w:spacing w:val="-1"/>
          <w:sz w:val="24"/>
          <w:szCs w:val="24"/>
          <w:highlight w:val="none"/>
        </w:rPr>
        <w:t>：见投标人须知前附表。</w:t>
      </w:r>
    </w:p>
    <w:p w14:paraId="739A0671">
      <w:pPr>
        <w:keepNext w:val="0"/>
        <w:keepLines w:val="0"/>
        <w:pageBreakBefore w:val="0"/>
        <w:widowControl/>
        <w:kinsoku/>
        <w:wordWrap/>
        <w:overflowPunct/>
        <w:topLinePunct w:val="0"/>
        <w:autoSpaceDE w:val="0"/>
        <w:autoSpaceDN w:val="0"/>
        <w:bidi w:val="0"/>
        <w:adjustRightInd w:val="0"/>
        <w:snapToGrid w:val="0"/>
        <w:spacing w:before="157" w:line="240" w:lineRule="auto"/>
        <w:ind w:left="61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1.1.4本招标项目名称：见投标人须</w:t>
      </w:r>
      <w:r>
        <w:rPr>
          <w:rFonts w:ascii="宋体" w:hAnsi="宋体" w:eastAsia="宋体" w:cs="宋体"/>
          <w:color w:val="auto"/>
          <w:spacing w:val="-2"/>
          <w:sz w:val="24"/>
          <w:szCs w:val="24"/>
          <w:highlight w:val="none"/>
        </w:rPr>
        <w:t>知前附表。</w:t>
      </w:r>
    </w:p>
    <w:p w14:paraId="0A45407D">
      <w:pPr>
        <w:keepNext w:val="0"/>
        <w:keepLines w:val="0"/>
        <w:pageBreakBefore w:val="0"/>
        <w:widowControl/>
        <w:kinsoku/>
        <w:wordWrap/>
        <w:overflowPunct/>
        <w:topLinePunct w:val="0"/>
        <w:autoSpaceDE w:val="0"/>
        <w:autoSpaceDN w:val="0"/>
        <w:bidi w:val="0"/>
        <w:adjustRightInd w:val="0"/>
        <w:snapToGrid w:val="0"/>
        <w:spacing w:before="155" w:line="240" w:lineRule="auto"/>
        <w:ind w:left="61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1.1.5本招标项目地点：见投标人须知前</w:t>
      </w:r>
      <w:r>
        <w:rPr>
          <w:rFonts w:ascii="宋体" w:hAnsi="宋体" w:eastAsia="宋体" w:cs="宋体"/>
          <w:color w:val="auto"/>
          <w:spacing w:val="-2"/>
          <w:sz w:val="24"/>
          <w:szCs w:val="24"/>
          <w:highlight w:val="none"/>
        </w:rPr>
        <w:t>附表。</w:t>
      </w:r>
    </w:p>
    <w:p w14:paraId="4A6CCD84">
      <w:pPr>
        <w:keepNext w:val="0"/>
        <w:keepLines w:val="0"/>
        <w:pageBreakBefore w:val="0"/>
        <w:widowControl/>
        <w:kinsoku/>
        <w:wordWrap/>
        <w:overflowPunct/>
        <w:topLinePunct w:val="0"/>
        <w:autoSpaceDE w:val="0"/>
        <w:autoSpaceDN w:val="0"/>
        <w:bidi w:val="0"/>
        <w:adjustRightInd w:val="0"/>
        <w:snapToGrid w:val="0"/>
        <w:spacing w:before="154" w:line="240" w:lineRule="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1.2资金来源和落实情况</w:t>
      </w:r>
    </w:p>
    <w:p w14:paraId="44B0A1B0">
      <w:pPr>
        <w:keepNext w:val="0"/>
        <w:keepLines w:val="0"/>
        <w:pageBreakBefore w:val="0"/>
        <w:widowControl/>
        <w:kinsoku/>
        <w:wordWrap/>
        <w:overflowPunct/>
        <w:topLinePunct w:val="0"/>
        <w:autoSpaceDE w:val="0"/>
        <w:autoSpaceDN w:val="0"/>
        <w:bidi w:val="0"/>
        <w:adjustRightInd w:val="0"/>
        <w:snapToGrid w:val="0"/>
        <w:spacing w:before="156" w:line="240" w:lineRule="auto"/>
        <w:ind w:left="61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1.2.1本招标项目的资金来源及出资比例：见投标人须知前附表。</w:t>
      </w:r>
    </w:p>
    <w:p w14:paraId="4E6B6602">
      <w:pPr>
        <w:keepNext w:val="0"/>
        <w:keepLines w:val="0"/>
        <w:pageBreakBefore w:val="0"/>
        <w:widowControl/>
        <w:kinsoku/>
        <w:wordWrap/>
        <w:overflowPunct/>
        <w:topLinePunct w:val="0"/>
        <w:autoSpaceDE w:val="0"/>
        <w:autoSpaceDN w:val="0"/>
        <w:bidi w:val="0"/>
        <w:adjustRightInd w:val="0"/>
        <w:snapToGrid w:val="0"/>
        <w:spacing w:before="48" w:line="240" w:lineRule="auto"/>
        <w:ind w:left="49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1.2.2本招标项目的资金落实情况：见投标人须知前附表。</w:t>
      </w:r>
    </w:p>
    <w:p w14:paraId="0A9308C8">
      <w:pPr>
        <w:keepNext w:val="0"/>
        <w:keepLines w:val="0"/>
        <w:pageBreakBefore w:val="0"/>
        <w:widowControl/>
        <w:kinsoku/>
        <w:wordWrap/>
        <w:overflowPunct/>
        <w:topLinePunct w:val="0"/>
        <w:autoSpaceDE w:val="0"/>
        <w:autoSpaceDN w:val="0"/>
        <w:bidi w:val="0"/>
        <w:adjustRightInd w:val="0"/>
        <w:snapToGrid w:val="0"/>
        <w:spacing w:before="154" w:line="240"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1.3招标范围、供货日期、质量要求</w:t>
      </w:r>
    </w:p>
    <w:p w14:paraId="78EC7A8E">
      <w:pPr>
        <w:keepNext w:val="0"/>
        <w:keepLines w:val="0"/>
        <w:pageBreakBefore w:val="0"/>
        <w:widowControl/>
        <w:kinsoku/>
        <w:wordWrap/>
        <w:overflowPunct/>
        <w:topLinePunct w:val="0"/>
        <w:autoSpaceDE w:val="0"/>
        <w:autoSpaceDN w:val="0"/>
        <w:bidi w:val="0"/>
        <w:adjustRightInd w:val="0"/>
        <w:snapToGrid w:val="0"/>
        <w:spacing w:before="156" w:line="240" w:lineRule="auto"/>
        <w:ind w:left="49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1.3.1本次招标范围：见投标人须知前附表。</w:t>
      </w:r>
    </w:p>
    <w:p w14:paraId="6F71B35F">
      <w:pPr>
        <w:keepNext w:val="0"/>
        <w:keepLines w:val="0"/>
        <w:pageBreakBefore w:val="0"/>
        <w:widowControl/>
        <w:kinsoku/>
        <w:wordWrap/>
        <w:overflowPunct/>
        <w:topLinePunct w:val="0"/>
        <w:autoSpaceDE w:val="0"/>
        <w:autoSpaceDN w:val="0"/>
        <w:bidi w:val="0"/>
        <w:adjustRightInd w:val="0"/>
        <w:snapToGrid w:val="0"/>
        <w:spacing w:before="154" w:line="240" w:lineRule="auto"/>
        <w:ind w:left="49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1.3.2本招标项目的供货日期：见投标人须知前附</w:t>
      </w:r>
      <w:r>
        <w:rPr>
          <w:rFonts w:ascii="宋体" w:hAnsi="宋体" w:eastAsia="宋体" w:cs="宋体"/>
          <w:color w:val="auto"/>
          <w:spacing w:val="-2"/>
          <w:sz w:val="24"/>
          <w:szCs w:val="24"/>
          <w:highlight w:val="none"/>
        </w:rPr>
        <w:t>表。</w:t>
      </w:r>
    </w:p>
    <w:p w14:paraId="0872E2C5">
      <w:pPr>
        <w:keepNext w:val="0"/>
        <w:keepLines w:val="0"/>
        <w:pageBreakBefore w:val="0"/>
        <w:widowControl/>
        <w:kinsoku/>
        <w:wordWrap/>
        <w:overflowPunct/>
        <w:topLinePunct w:val="0"/>
        <w:autoSpaceDE w:val="0"/>
        <w:autoSpaceDN w:val="0"/>
        <w:bidi w:val="0"/>
        <w:adjustRightInd w:val="0"/>
        <w:snapToGrid w:val="0"/>
        <w:spacing w:before="155" w:line="240" w:lineRule="auto"/>
        <w:ind w:left="49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1.3.3本招标项目的质量要求：见投标人须知前附</w:t>
      </w:r>
      <w:r>
        <w:rPr>
          <w:rFonts w:ascii="宋体" w:hAnsi="宋体" w:eastAsia="宋体" w:cs="宋体"/>
          <w:color w:val="auto"/>
          <w:spacing w:val="-2"/>
          <w:sz w:val="24"/>
          <w:szCs w:val="24"/>
          <w:highlight w:val="none"/>
        </w:rPr>
        <w:t>表。</w:t>
      </w:r>
    </w:p>
    <w:p w14:paraId="1D5B5F3E">
      <w:pPr>
        <w:keepNext w:val="0"/>
        <w:keepLines w:val="0"/>
        <w:pageBreakBefore w:val="0"/>
        <w:widowControl/>
        <w:kinsoku/>
        <w:wordWrap/>
        <w:overflowPunct/>
        <w:topLinePunct w:val="0"/>
        <w:autoSpaceDE w:val="0"/>
        <w:autoSpaceDN w:val="0"/>
        <w:bidi w:val="0"/>
        <w:adjustRightInd w:val="0"/>
        <w:snapToGrid w:val="0"/>
        <w:spacing w:before="156" w:line="240" w:lineRule="auto"/>
        <w:ind w:left="1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1.4投标人资格要求</w:t>
      </w:r>
    </w:p>
    <w:p w14:paraId="2F1B6AEB">
      <w:pPr>
        <w:keepNext w:val="0"/>
        <w:keepLines w:val="0"/>
        <w:pageBreakBefore w:val="0"/>
        <w:widowControl/>
        <w:kinsoku/>
        <w:wordWrap/>
        <w:overflowPunct/>
        <w:topLinePunct w:val="0"/>
        <w:autoSpaceDE w:val="0"/>
        <w:autoSpaceDN w:val="0"/>
        <w:bidi w:val="0"/>
        <w:adjustRightInd w:val="0"/>
        <w:snapToGrid w:val="0"/>
        <w:spacing w:before="154" w:line="240" w:lineRule="auto"/>
        <w:ind w:left="42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1.4.1投标人应具备承担本项目资格条件、能力和信誉。（见投标人须知前附表）</w:t>
      </w:r>
    </w:p>
    <w:p w14:paraId="465EAC57">
      <w:pPr>
        <w:keepNext w:val="0"/>
        <w:keepLines w:val="0"/>
        <w:pageBreakBefore w:val="0"/>
        <w:widowControl/>
        <w:kinsoku/>
        <w:wordWrap/>
        <w:overflowPunct/>
        <w:topLinePunct w:val="0"/>
        <w:autoSpaceDE w:val="0"/>
        <w:autoSpaceDN w:val="0"/>
        <w:bidi w:val="0"/>
        <w:adjustRightInd w:val="0"/>
        <w:snapToGrid w:val="0"/>
        <w:spacing w:before="154" w:line="240" w:lineRule="auto"/>
        <w:ind w:left="42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1.4.2投标人不得存在下列情形之一：</w:t>
      </w:r>
    </w:p>
    <w:p w14:paraId="74357955">
      <w:pPr>
        <w:keepNext w:val="0"/>
        <w:keepLines w:val="0"/>
        <w:pageBreakBefore w:val="0"/>
        <w:widowControl/>
        <w:kinsoku/>
        <w:wordWrap/>
        <w:overflowPunct/>
        <w:topLinePunct w:val="0"/>
        <w:autoSpaceDE w:val="0"/>
        <w:autoSpaceDN w:val="0"/>
        <w:bidi w:val="0"/>
        <w:adjustRightInd w:val="0"/>
        <w:snapToGrid w:val="0"/>
        <w:spacing w:before="156" w:line="240" w:lineRule="auto"/>
        <w:ind w:left="42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（1）为</w:t>
      </w: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pacing w:val="-1"/>
          <w:sz w:val="24"/>
          <w:szCs w:val="24"/>
          <w:highlight w:val="none"/>
        </w:rPr>
        <w:t>不具有独立法人资格的附属机构（单位</w:t>
      </w:r>
      <w:r>
        <w:rPr>
          <w:rFonts w:ascii="宋体" w:hAnsi="宋体" w:eastAsia="宋体" w:cs="宋体"/>
          <w:color w:val="auto"/>
          <w:spacing w:val="1"/>
          <w:sz w:val="24"/>
          <w:szCs w:val="24"/>
          <w:highlight w:val="none"/>
        </w:rPr>
        <w:t>）；</w:t>
      </w:r>
    </w:p>
    <w:p w14:paraId="4673C0D3">
      <w:pPr>
        <w:keepNext w:val="0"/>
        <w:keepLines w:val="0"/>
        <w:pageBreakBefore w:val="0"/>
        <w:widowControl/>
        <w:kinsoku/>
        <w:wordWrap/>
        <w:overflowPunct/>
        <w:topLinePunct w:val="0"/>
        <w:autoSpaceDE w:val="0"/>
        <w:autoSpaceDN w:val="0"/>
        <w:bidi w:val="0"/>
        <w:adjustRightInd w:val="0"/>
        <w:snapToGrid w:val="0"/>
        <w:spacing w:before="154" w:line="240" w:lineRule="auto"/>
        <w:ind w:left="42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（2）为本招标项目提供招标代理服务的；</w:t>
      </w:r>
    </w:p>
    <w:p w14:paraId="39FF335E">
      <w:pPr>
        <w:keepNext w:val="0"/>
        <w:keepLines w:val="0"/>
        <w:pageBreakBefore w:val="0"/>
        <w:widowControl/>
        <w:kinsoku/>
        <w:wordWrap/>
        <w:overflowPunct/>
        <w:topLinePunct w:val="0"/>
        <w:autoSpaceDE w:val="0"/>
        <w:autoSpaceDN w:val="0"/>
        <w:bidi w:val="0"/>
        <w:adjustRightInd w:val="0"/>
        <w:snapToGrid w:val="0"/>
        <w:spacing w:before="155" w:line="240" w:lineRule="auto"/>
        <w:ind w:left="42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（3）与本招标项目</w:t>
      </w:r>
      <w:r>
        <w:rPr>
          <w:rFonts w:hint="eastAsia" w:ascii="宋体" w:hAnsi="宋体" w:eastAsia="宋体" w:cs="宋体"/>
          <w:color w:val="auto"/>
          <w:spacing w:val="-1"/>
          <w:sz w:val="24"/>
          <w:szCs w:val="24"/>
          <w:highlight w:val="none"/>
          <w:lang w:eastAsia="zh-CN"/>
        </w:rPr>
        <w:t>采购代理机构</w:t>
      </w:r>
      <w:r>
        <w:rPr>
          <w:rFonts w:ascii="宋体" w:hAnsi="宋体" w:eastAsia="宋体" w:cs="宋体"/>
          <w:color w:val="auto"/>
          <w:spacing w:val="-1"/>
          <w:sz w:val="24"/>
          <w:szCs w:val="24"/>
          <w:highlight w:val="none"/>
        </w:rPr>
        <w:t>同为一个法定代表人的；</w:t>
      </w:r>
    </w:p>
    <w:p w14:paraId="3F9D113F">
      <w:pPr>
        <w:keepNext w:val="0"/>
        <w:keepLines w:val="0"/>
        <w:pageBreakBefore w:val="0"/>
        <w:widowControl/>
        <w:kinsoku/>
        <w:wordWrap/>
        <w:overflowPunct/>
        <w:topLinePunct w:val="0"/>
        <w:autoSpaceDE w:val="0"/>
        <w:autoSpaceDN w:val="0"/>
        <w:bidi w:val="0"/>
        <w:adjustRightInd w:val="0"/>
        <w:snapToGrid w:val="0"/>
        <w:spacing w:before="157" w:line="240" w:lineRule="auto"/>
        <w:ind w:left="42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（4）与本招标项目的</w:t>
      </w:r>
      <w:r>
        <w:rPr>
          <w:rFonts w:hint="eastAsia" w:ascii="宋体" w:hAnsi="宋体" w:eastAsia="宋体" w:cs="宋体"/>
          <w:color w:val="auto"/>
          <w:spacing w:val="-1"/>
          <w:sz w:val="24"/>
          <w:szCs w:val="24"/>
          <w:highlight w:val="none"/>
          <w:lang w:eastAsia="zh-CN"/>
        </w:rPr>
        <w:t>采购代理机构</w:t>
      </w:r>
      <w:r>
        <w:rPr>
          <w:rFonts w:ascii="宋体" w:hAnsi="宋体" w:eastAsia="宋体" w:cs="宋体"/>
          <w:color w:val="auto"/>
          <w:spacing w:val="-1"/>
          <w:sz w:val="24"/>
          <w:szCs w:val="24"/>
          <w:highlight w:val="none"/>
        </w:rPr>
        <w:t>相互控股或参股的；</w:t>
      </w:r>
    </w:p>
    <w:p w14:paraId="0931C40C">
      <w:pPr>
        <w:keepNext w:val="0"/>
        <w:keepLines w:val="0"/>
        <w:pageBreakBefore w:val="0"/>
        <w:widowControl/>
        <w:kinsoku/>
        <w:wordWrap/>
        <w:overflowPunct/>
        <w:topLinePunct w:val="0"/>
        <w:autoSpaceDE w:val="0"/>
        <w:autoSpaceDN w:val="0"/>
        <w:bidi w:val="0"/>
        <w:adjustRightInd w:val="0"/>
        <w:snapToGrid w:val="0"/>
        <w:spacing w:before="154" w:line="240" w:lineRule="auto"/>
        <w:ind w:left="42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（5）与本招标项目的</w:t>
      </w:r>
      <w:r>
        <w:rPr>
          <w:rFonts w:hint="eastAsia" w:ascii="宋体" w:hAnsi="宋体" w:eastAsia="宋体" w:cs="宋体"/>
          <w:color w:val="auto"/>
          <w:spacing w:val="-1"/>
          <w:sz w:val="24"/>
          <w:szCs w:val="24"/>
          <w:highlight w:val="none"/>
          <w:lang w:eastAsia="zh-CN"/>
        </w:rPr>
        <w:t>采购代理机构</w:t>
      </w:r>
      <w:r>
        <w:rPr>
          <w:rFonts w:ascii="宋体" w:hAnsi="宋体" w:eastAsia="宋体" w:cs="宋体"/>
          <w:color w:val="auto"/>
          <w:spacing w:val="-1"/>
          <w:sz w:val="24"/>
          <w:szCs w:val="24"/>
          <w:highlight w:val="none"/>
        </w:rPr>
        <w:t>相互任职或工作的；</w:t>
      </w:r>
    </w:p>
    <w:p w14:paraId="4967869A">
      <w:pPr>
        <w:keepNext w:val="0"/>
        <w:keepLines w:val="0"/>
        <w:pageBreakBefore w:val="0"/>
        <w:widowControl/>
        <w:kinsoku/>
        <w:wordWrap/>
        <w:overflowPunct/>
        <w:topLinePunct w:val="0"/>
        <w:autoSpaceDE w:val="0"/>
        <w:autoSpaceDN w:val="0"/>
        <w:bidi w:val="0"/>
        <w:adjustRightInd w:val="0"/>
        <w:snapToGrid w:val="0"/>
        <w:spacing w:before="155" w:line="240" w:lineRule="auto"/>
        <w:ind w:left="42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（6）被责令停业的；</w:t>
      </w:r>
    </w:p>
    <w:p w14:paraId="602C0B5E">
      <w:pPr>
        <w:keepNext w:val="0"/>
        <w:keepLines w:val="0"/>
        <w:pageBreakBefore w:val="0"/>
        <w:widowControl/>
        <w:kinsoku/>
        <w:wordWrap/>
        <w:overflowPunct/>
        <w:topLinePunct w:val="0"/>
        <w:autoSpaceDE w:val="0"/>
        <w:autoSpaceDN w:val="0"/>
        <w:bidi w:val="0"/>
        <w:adjustRightInd w:val="0"/>
        <w:snapToGrid w:val="0"/>
        <w:spacing w:before="156" w:line="240" w:lineRule="auto"/>
        <w:ind w:left="42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（7）被暂停或取消投标资格的；</w:t>
      </w:r>
    </w:p>
    <w:p w14:paraId="57C3B6F6">
      <w:pPr>
        <w:keepNext w:val="0"/>
        <w:keepLines w:val="0"/>
        <w:pageBreakBefore w:val="0"/>
        <w:widowControl/>
        <w:kinsoku/>
        <w:wordWrap/>
        <w:overflowPunct/>
        <w:topLinePunct w:val="0"/>
        <w:autoSpaceDE w:val="0"/>
        <w:autoSpaceDN w:val="0"/>
        <w:bidi w:val="0"/>
        <w:adjustRightInd w:val="0"/>
        <w:snapToGrid w:val="0"/>
        <w:spacing w:before="153" w:line="240" w:lineRule="auto"/>
        <w:ind w:left="42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（8）财产被接管或冻结的；</w:t>
      </w:r>
    </w:p>
    <w:p w14:paraId="4725BD38">
      <w:pPr>
        <w:keepNext w:val="0"/>
        <w:keepLines w:val="0"/>
        <w:pageBreakBefore w:val="0"/>
        <w:widowControl/>
        <w:kinsoku/>
        <w:wordWrap/>
        <w:overflowPunct/>
        <w:topLinePunct w:val="0"/>
        <w:autoSpaceDE w:val="0"/>
        <w:autoSpaceDN w:val="0"/>
        <w:bidi w:val="0"/>
        <w:adjustRightInd w:val="0"/>
        <w:snapToGrid w:val="0"/>
        <w:spacing w:before="154" w:line="240" w:lineRule="auto"/>
        <w:ind w:left="42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（9）在最近三年内有骗取中标或严重违约或重大质量问题的。</w:t>
      </w:r>
    </w:p>
    <w:p w14:paraId="69B32BDA">
      <w:pPr>
        <w:keepNext w:val="0"/>
        <w:keepLines w:val="0"/>
        <w:pageBreakBefore w:val="0"/>
        <w:widowControl/>
        <w:kinsoku/>
        <w:wordWrap/>
        <w:overflowPunct/>
        <w:topLinePunct w:val="0"/>
        <w:autoSpaceDE w:val="0"/>
        <w:autoSpaceDN w:val="0"/>
        <w:bidi w:val="0"/>
        <w:adjustRightInd w:val="0"/>
        <w:snapToGrid w:val="0"/>
        <w:spacing w:before="154" w:line="240" w:lineRule="auto"/>
        <w:ind w:left="10" w:right="81" w:firstLine="48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1.4.3法定代表人为同一个人的两个及两个以上法人，母公司、全资子公司及其控股公</w:t>
      </w:r>
      <w:r>
        <w:rPr>
          <w:rFonts w:ascii="宋体" w:hAnsi="宋体" w:eastAsia="宋体" w:cs="宋体"/>
          <w:color w:val="auto"/>
          <w:spacing w:val="-2"/>
          <w:sz w:val="24"/>
          <w:szCs w:val="24"/>
          <w:highlight w:val="none"/>
        </w:rPr>
        <w:t>司不得在本项目中同时投标。</w:t>
      </w:r>
    </w:p>
    <w:p w14:paraId="40FEB176">
      <w:pPr>
        <w:keepNext w:val="0"/>
        <w:keepLines w:val="0"/>
        <w:pageBreakBefore w:val="0"/>
        <w:widowControl/>
        <w:kinsoku/>
        <w:wordWrap/>
        <w:overflowPunct/>
        <w:topLinePunct w:val="0"/>
        <w:autoSpaceDE w:val="0"/>
        <w:autoSpaceDN w:val="0"/>
        <w:bidi w:val="0"/>
        <w:adjustRightInd w:val="0"/>
        <w:snapToGrid w:val="0"/>
        <w:spacing w:before="154" w:line="240" w:lineRule="auto"/>
        <w:ind w:left="18"/>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1.5费用承担</w:t>
      </w:r>
    </w:p>
    <w:p w14:paraId="4873C068">
      <w:pPr>
        <w:keepNext w:val="0"/>
        <w:keepLines w:val="0"/>
        <w:pageBreakBefore w:val="0"/>
        <w:widowControl/>
        <w:kinsoku/>
        <w:wordWrap/>
        <w:overflowPunct/>
        <w:topLinePunct w:val="0"/>
        <w:autoSpaceDE w:val="0"/>
        <w:autoSpaceDN w:val="0"/>
        <w:bidi w:val="0"/>
        <w:adjustRightInd w:val="0"/>
        <w:snapToGrid w:val="0"/>
        <w:spacing w:before="155" w:line="240" w:lineRule="auto"/>
        <w:ind w:left="48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投标人准备和参加投标活动发生的费用自理。</w:t>
      </w:r>
    </w:p>
    <w:p w14:paraId="72CEC2F9">
      <w:pPr>
        <w:keepNext w:val="0"/>
        <w:keepLines w:val="0"/>
        <w:pageBreakBefore w:val="0"/>
        <w:widowControl/>
        <w:kinsoku/>
        <w:wordWrap/>
        <w:overflowPunct/>
        <w:topLinePunct w:val="0"/>
        <w:autoSpaceDE w:val="0"/>
        <w:autoSpaceDN w:val="0"/>
        <w:bidi w:val="0"/>
        <w:adjustRightInd w:val="0"/>
        <w:snapToGrid w:val="0"/>
        <w:spacing w:before="152" w:line="240" w:lineRule="auto"/>
        <w:ind w:left="18"/>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1.6保密</w:t>
      </w:r>
    </w:p>
    <w:p w14:paraId="55EE0B6C">
      <w:pPr>
        <w:keepNext w:val="0"/>
        <w:keepLines w:val="0"/>
        <w:pageBreakBefore w:val="0"/>
        <w:widowControl/>
        <w:kinsoku/>
        <w:wordWrap/>
        <w:overflowPunct/>
        <w:topLinePunct w:val="0"/>
        <w:autoSpaceDE w:val="0"/>
        <w:autoSpaceDN w:val="0"/>
        <w:bidi w:val="0"/>
        <w:adjustRightInd w:val="0"/>
        <w:snapToGrid w:val="0"/>
        <w:spacing w:before="153" w:line="240" w:lineRule="auto"/>
        <w:ind w:right="81" w:firstLine="4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参与招标投标活动的各方应对招标文件和投标文件中的商</w:t>
      </w:r>
      <w:r>
        <w:rPr>
          <w:rFonts w:ascii="宋体" w:hAnsi="宋体" w:eastAsia="宋体" w:cs="宋体"/>
          <w:color w:val="auto"/>
          <w:sz w:val="24"/>
          <w:szCs w:val="24"/>
          <w:highlight w:val="none"/>
        </w:rPr>
        <w:t>业和技术等秘密保密，违者应</w:t>
      </w:r>
      <w:r>
        <w:rPr>
          <w:rFonts w:ascii="宋体" w:hAnsi="宋体" w:eastAsia="宋体" w:cs="宋体"/>
          <w:color w:val="auto"/>
          <w:spacing w:val="-1"/>
          <w:sz w:val="24"/>
          <w:szCs w:val="24"/>
          <w:highlight w:val="none"/>
        </w:rPr>
        <w:t>对由此造成的后果承担法律责任。</w:t>
      </w:r>
    </w:p>
    <w:p w14:paraId="2DC5F9E4">
      <w:pPr>
        <w:keepNext w:val="0"/>
        <w:keepLines w:val="0"/>
        <w:pageBreakBefore w:val="0"/>
        <w:widowControl/>
        <w:kinsoku/>
        <w:wordWrap/>
        <w:overflowPunct/>
        <w:topLinePunct w:val="0"/>
        <w:autoSpaceDE w:val="0"/>
        <w:autoSpaceDN w:val="0"/>
        <w:bidi w:val="0"/>
        <w:adjustRightInd w:val="0"/>
        <w:snapToGrid w:val="0"/>
        <w:spacing w:before="33" w:line="240" w:lineRule="auto"/>
        <w:ind w:left="18"/>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1.7语言文字</w:t>
      </w:r>
    </w:p>
    <w:p w14:paraId="621914C5">
      <w:pPr>
        <w:keepNext w:val="0"/>
        <w:keepLines w:val="0"/>
        <w:pageBreakBefore w:val="0"/>
        <w:widowControl/>
        <w:kinsoku/>
        <w:wordWrap/>
        <w:overflowPunct/>
        <w:topLinePunct w:val="0"/>
        <w:autoSpaceDE w:val="0"/>
        <w:autoSpaceDN w:val="0"/>
        <w:bidi w:val="0"/>
        <w:adjustRightInd w:val="0"/>
        <w:snapToGrid w:val="0"/>
        <w:spacing w:before="153" w:line="240" w:lineRule="auto"/>
        <w:ind w:left="481"/>
        <w:rPr>
          <w:rFonts w:ascii="宋体" w:hAnsi="宋体" w:eastAsia="宋体" w:cs="宋体"/>
          <w:color w:val="auto"/>
          <w:sz w:val="24"/>
          <w:szCs w:val="24"/>
          <w:highlight w:val="none"/>
        </w:rPr>
      </w:pPr>
      <w:r>
        <w:rPr>
          <w:rFonts w:ascii="宋体" w:hAnsi="宋体" w:eastAsia="宋体" w:cs="宋体"/>
          <w:color w:val="auto"/>
          <w:sz w:val="24"/>
          <w:szCs w:val="24"/>
          <w:highlight w:val="none"/>
        </w:rPr>
        <w:t>招标投标文件使用的语言文字为中文。专用术语使用</w:t>
      </w:r>
      <w:r>
        <w:rPr>
          <w:rFonts w:ascii="宋体" w:hAnsi="宋体" w:eastAsia="宋体" w:cs="宋体"/>
          <w:color w:val="auto"/>
          <w:spacing w:val="-1"/>
          <w:sz w:val="24"/>
          <w:szCs w:val="24"/>
          <w:highlight w:val="none"/>
        </w:rPr>
        <w:t>外文的，应附有中文注释。</w:t>
      </w:r>
    </w:p>
    <w:p w14:paraId="15A7F85E">
      <w:pPr>
        <w:keepNext w:val="0"/>
        <w:keepLines w:val="0"/>
        <w:pageBreakBefore w:val="0"/>
        <w:widowControl/>
        <w:kinsoku/>
        <w:wordWrap/>
        <w:overflowPunct/>
        <w:topLinePunct w:val="0"/>
        <w:autoSpaceDE w:val="0"/>
        <w:autoSpaceDN w:val="0"/>
        <w:bidi w:val="0"/>
        <w:adjustRightInd w:val="0"/>
        <w:snapToGrid w:val="0"/>
        <w:spacing w:before="156" w:line="240" w:lineRule="auto"/>
        <w:ind w:left="18"/>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1.8计量单位</w:t>
      </w:r>
    </w:p>
    <w:p w14:paraId="11C22A24">
      <w:pPr>
        <w:keepNext w:val="0"/>
        <w:keepLines w:val="0"/>
        <w:pageBreakBefore w:val="0"/>
        <w:widowControl/>
        <w:kinsoku/>
        <w:wordWrap/>
        <w:overflowPunct/>
        <w:topLinePunct w:val="0"/>
        <w:autoSpaceDE w:val="0"/>
        <w:autoSpaceDN w:val="0"/>
        <w:bidi w:val="0"/>
        <w:adjustRightInd w:val="0"/>
        <w:snapToGrid w:val="0"/>
        <w:spacing w:before="153" w:line="240" w:lineRule="auto"/>
        <w:ind w:left="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所有计量均采用中华人民共和国法定计量单位。</w:t>
      </w:r>
    </w:p>
    <w:p w14:paraId="352CBD30">
      <w:pPr>
        <w:keepNext w:val="0"/>
        <w:keepLines w:val="0"/>
        <w:pageBreakBefore w:val="0"/>
        <w:widowControl/>
        <w:kinsoku/>
        <w:wordWrap/>
        <w:overflowPunct/>
        <w:topLinePunct w:val="0"/>
        <w:autoSpaceDE w:val="0"/>
        <w:autoSpaceDN w:val="0"/>
        <w:bidi w:val="0"/>
        <w:adjustRightInd w:val="0"/>
        <w:snapToGrid w:val="0"/>
        <w:spacing w:before="154" w:line="240" w:lineRule="auto"/>
        <w:ind w:left="18"/>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1.9踏勘现场</w:t>
      </w:r>
    </w:p>
    <w:p w14:paraId="5F099C0F">
      <w:pPr>
        <w:keepNext w:val="0"/>
        <w:keepLines w:val="0"/>
        <w:pageBreakBefore w:val="0"/>
        <w:widowControl/>
        <w:kinsoku/>
        <w:wordWrap/>
        <w:overflowPunct/>
        <w:topLinePunct w:val="0"/>
        <w:autoSpaceDE w:val="0"/>
        <w:autoSpaceDN w:val="0"/>
        <w:bidi w:val="0"/>
        <w:adjustRightInd w:val="0"/>
        <w:snapToGrid w:val="0"/>
        <w:spacing w:before="156" w:line="240" w:lineRule="auto"/>
        <w:ind w:firstLine="49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1.9.1投标人须知前附表规定组织踏勘现场的，</w:t>
      </w:r>
      <w:r>
        <w:rPr>
          <w:rFonts w:hint="eastAsia" w:ascii="宋体" w:hAnsi="宋体" w:eastAsia="宋体" w:cs="宋体"/>
          <w:color w:val="auto"/>
          <w:spacing w:val="-4"/>
          <w:sz w:val="24"/>
          <w:szCs w:val="24"/>
          <w:highlight w:val="none"/>
          <w:lang w:eastAsia="zh-CN"/>
        </w:rPr>
        <w:t>采购人</w:t>
      </w:r>
      <w:r>
        <w:rPr>
          <w:rFonts w:ascii="宋体" w:hAnsi="宋体" w:eastAsia="宋体" w:cs="宋体"/>
          <w:color w:val="auto"/>
          <w:spacing w:val="-4"/>
          <w:sz w:val="24"/>
          <w:szCs w:val="24"/>
          <w:highlight w:val="none"/>
        </w:rPr>
        <w:t>按投标人须知前附表规定的时间、</w:t>
      </w:r>
      <w:r>
        <w:rPr>
          <w:rFonts w:ascii="宋体" w:hAnsi="宋体" w:eastAsia="宋体" w:cs="宋体"/>
          <w:color w:val="auto"/>
          <w:spacing w:val="-1"/>
          <w:sz w:val="24"/>
          <w:szCs w:val="24"/>
          <w:highlight w:val="none"/>
        </w:rPr>
        <w:t>地点组织投标人踏勘项目现场。</w:t>
      </w:r>
    </w:p>
    <w:p w14:paraId="5034586C">
      <w:pPr>
        <w:keepNext w:val="0"/>
        <w:keepLines w:val="0"/>
        <w:pageBreakBefore w:val="0"/>
        <w:widowControl/>
        <w:kinsoku/>
        <w:wordWrap/>
        <w:overflowPunct/>
        <w:topLinePunct w:val="0"/>
        <w:autoSpaceDE w:val="0"/>
        <w:autoSpaceDN w:val="0"/>
        <w:bidi w:val="0"/>
        <w:adjustRightInd w:val="0"/>
        <w:snapToGrid w:val="0"/>
        <w:spacing w:before="153" w:line="240" w:lineRule="auto"/>
        <w:ind w:left="49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1.9.2投标人踏勘现场发生的费用自理。</w:t>
      </w:r>
    </w:p>
    <w:p w14:paraId="2A13F6D8">
      <w:pPr>
        <w:keepNext w:val="0"/>
        <w:keepLines w:val="0"/>
        <w:pageBreakBefore w:val="0"/>
        <w:widowControl/>
        <w:kinsoku/>
        <w:wordWrap/>
        <w:overflowPunct/>
        <w:topLinePunct w:val="0"/>
        <w:autoSpaceDE w:val="0"/>
        <w:autoSpaceDN w:val="0"/>
        <w:bidi w:val="0"/>
        <w:adjustRightInd w:val="0"/>
        <w:snapToGrid w:val="0"/>
        <w:spacing w:before="48" w:line="240" w:lineRule="auto"/>
        <w:ind w:firstLine="468" w:firstLineChars="200"/>
        <w:rPr>
          <w:rFonts w:hint="eastAsia" w:ascii="宋体" w:hAnsi="宋体" w:eastAsia="宋体" w:cs="宋体"/>
          <w:color w:val="auto"/>
          <w:spacing w:val="-4"/>
          <w:sz w:val="24"/>
          <w:szCs w:val="24"/>
          <w:highlight w:val="none"/>
          <w:lang w:val="en-US" w:eastAsia="zh-CN"/>
        </w:rPr>
      </w:pPr>
      <w:r>
        <w:rPr>
          <w:rFonts w:ascii="宋体" w:hAnsi="宋体" w:eastAsia="宋体" w:cs="宋体"/>
          <w:color w:val="auto"/>
          <w:spacing w:val="-3"/>
          <w:sz w:val="24"/>
          <w:szCs w:val="24"/>
          <w:highlight w:val="none"/>
        </w:rPr>
        <w:t>1.9.3除</w:t>
      </w:r>
      <w:r>
        <w:rPr>
          <w:rFonts w:hint="eastAsia" w:ascii="宋体" w:hAnsi="宋体" w:eastAsia="宋体" w:cs="宋体"/>
          <w:color w:val="auto"/>
          <w:spacing w:val="-3"/>
          <w:sz w:val="24"/>
          <w:szCs w:val="24"/>
          <w:highlight w:val="none"/>
          <w:lang w:eastAsia="zh-CN"/>
        </w:rPr>
        <w:t>采购人</w:t>
      </w:r>
      <w:r>
        <w:rPr>
          <w:rFonts w:ascii="宋体" w:hAnsi="宋体" w:eastAsia="宋体" w:cs="宋体"/>
          <w:color w:val="auto"/>
          <w:spacing w:val="-3"/>
          <w:sz w:val="24"/>
          <w:szCs w:val="24"/>
          <w:highlight w:val="none"/>
        </w:rPr>
        <w:t>的原因外，投标人自</w:t>
      </w:r>
      <w:r>
        <w:rPr>
          <w:rFonts w:ascii="宋体" w:hAnsi="宋体" w:eastAsia="宋体" w:cs="宋体"/>
          <w:color w:val="auto"/>
          <w:spacing w:val="-4"/>
          <w:sz w:val="24"/>
          <w:szCs w:val="24"/>
          <w:highlight w:val="none"/>
        </w:rPr>
        <w:t>行负责在踏勘现场中所发生的人员伤亡和财产损失。</w:t>
      </w:r>
    </w:p>
    <w:p w14:paraId="03409191">
      <w:pPr>
        <w:keepNext w:val="0"/>
        <w:keepLines w:val="0"/>
        <w:pageBreakBefore w:val="0"/>
        <w:widowControl/>
        <w:kinsoku/>
        <w:wordWrap/>
        <w:overflowPunct/>
        <w:topLinePunct w:val="0"/>
        <w:autoSpaceDE w:val="0"/>
        <w:autoSpaceDN w:val="0"/>
        <w:bidi w:val="0"/>
        <w:adjustRightInd w:val="0"/>
        <w:snapToGrid w:val="0"/>
        <w:spacing w:before="48" w:line="24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1.9.4</w:t>
      </w:r>
      <w:r>
        <w:rPr>
          <w:rFonts w:hint="eastAsia" w:ascii="宋体" w:hAnsi="宋体" w:eastAsia="宋体" w:cs="宋体"/>
          <w:color w:val="auto"/>
          <w:sz w:val="24"/>
          <w:szCs w:val="24"/>
          <w:highlight w:val="none"/>
          <w:lang w:eastAsia="zh-CN"/>
        </w:rPr>
        <w:t>采购人</w:t>
      </w:r>
      <w:r>
        <w:rPr>
          <w:rFonts w:ascii="宋体" w:hAnsi="宋体" w:eastAsia="宋体" w:cs="宋体"/>
          <w:color w:val="auto"/>
          <w:sz w:val="24"/>
          <w:szCs w:val="24"/>
          <w:highlight w:val="none"/>
        </w:rPr>
        <w:t>在踏勘现场中介绍的工程场地和相关的周边环境情况，供投标人在编制投</w:t>
      </w:r>
      <w:r>
        <w:rPr>
          <w:rFonts w:ascii="宋体" w:hAnsi="宋体" w:eastAsia="宋体" w:cs="宋体"/>
          <w:color w:val="auto"/>
          <w:spacing w:val="-1"/>
          <w:sz w:val="24"/>
          <w:szCs w:val="24"/>
          <w:highlight w:val="none"/>
        </w:rPr>
        <w:t>标文件时参考，</w:t>
      </w: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pacing w:val="-1"/>
          <w:sz w:val="24"/>
          <w:szCs w:val="24"/>
          <w:highlight w:val="none"/>
        </w:rPr>
        <w:t>不对投标人据此作出的判断和决策负责。</w:t>
      </w:r>
    </w:p>
    <w:p w14:paraId="507D6F42">
      <w:pPr>
        <w:keepNext w:val="0"/>
        <w:keepLines w:val="0"/>
        <w:pageBreakBefore w:val="0"/>
        <w:widowControl/>
        <w:kinsoku/>
        <w:wordWrap/>
        <w:overflowPunct/>
        <w:topLinePunct w:val="0"/>
        <w:autoSpaceDE w:val="0"/>
        <w:autoSpaceDN w:val="0"/>
        <w:bidi w:val="0"/>
        <w:adjustRightInd w:val="0"/>
        <w:snapToGrid w:val="0"/>
        <w:spacing w:before="155" w:line="240" w:lineRule="auto"/>
        <w:ind w:left="1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1.10投标预备会</w:t>
      </w:r>
    </w:p>
    <w:p w14:paraId="500CC806">
      <w:pPr>
        <w:keepNext w:val="0"/>
        <w:keepLines w:val="0"/>
        <w:pageBreakBefore w:val="0"/>
        <w:widowControl/>
        <w:kinsoku/>
        <w:wordWrap/>
        <w:overflowPunct/>
        <w:topLinePunct w:val="0"/>
        <w:autoSpaceDE w:val="0"/>
        <w:autoSpaceDN w:val="0"/>
        <w:bidi w:val="0"/>
        <w:adjustRightInd w:val="0"/>
        <w:snapToGrid w:val="0"/>
        <w:spacing w:before="152" w:line="240" w:lineRule="auto"/>
        <w:ind w:left="17" w:firstLine="47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1.10.1投标人须知前附表规定召开投标预备会的，</w:t>
      </w:r>
      <w:r>
        <w:rPr>
          <w:rFonts w:hint="eastAsia" w:ascii="宋体" w:hAnsi="宋体" w:eastAsia="宋体" w:cs="宋体"/>
          <w:color w:val="auto"/>
          <w:spacing w:val="-3"/>
          <w:sz w:val="24"/>
          <w:szCs w:val="24"/>
          <w:highlight w:val="none"/>
          <w:lang w:eastAsia="zh-CN"/>
        </w:rPr>
        <w:t>采购人</w:t>
      </w:r>
      <w:r>
        <w:rPr>
          <w:rFonts w:ascii="宋体" w:hAnsi="宋体" w:eastAsia="宋体" w:cs="宋体"/>
          <w:color w:val="auto"/>
          <w:spacing w:val="-3"/>
          <w:sz w:val="24"/>
          <w:szCs w:val="24"/>
          <w:highlight w:val="none"/>
        </w:rPr>
        <w:t>按投标人须知前附表规定的时</w:t>
      </w:r>
      <w:r>
        <w:rPr>
          <w:rFonts w:ascii="宋体" w:hAnsi="宋体" w:eastAsia="宋体" w:cs="宋体"/>
          <w:color w:val="auto"/>
          <w:spacing w:val="-2"/>
          <w:sz w:val="24"/>
          <w:szCs w:val="24"/>
          <w:highlight w:val="none"/>
        </w:rPr>
        <w:t>间和地点召开投标预备会，澄清投标人提出的问题。</w:t>
      </w:r>
    </w:p>
    <w:p w14:paraId="24478635">
      <w:pPr>
        <w:keepNext w:val="0"/>
        <w:keepLines w:val="0"/>
        <w:pageBreakBefore w:val="0"/>
        <w:widowControl/>
        <w:kinsoku/>
        <w:wordWrap/>
        <w:overflowPunct/>
        <w:topLinePunct w:val="0"/>
        <w:autoSpaceDE w:val="0"/>
        <w:autoSpaceDN w:val="0"/>
        <w:bidi w:val="0"/>
        <w:adjustRightInd w:val="0"/>
        <w:snapToGrid w:val="0"/>
        <w:spacing w:before="155" w:line="240" w:lineRule="auto"/>
        <w:ind w:firstLine="49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1.10.2投标人应在投标人须知前附表规定的时间前，以书面形式将提出的问题送达招标</w:t>
      </w:r>
      <w:r>
        <w:rPr>
          <w:rFonts w:ascii="宋体" w:hAnsi="宋体" w:eastAsia="宋体" w:cs="宋体"/>
          <w:color w:val="auto"/>
          <w:spacing w:val="-1"/>
          <w:sz w:val="24"/>
          <w:szCs w:val="24"/>
          <w:highlight w:val="none"/>
        </w:rPr>
        <w:t>人，以便</w:t>
      </w: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pacing w:val="-1"/>
          <w:sz w:val="24"/>
          <w:szCs w:val="24"/>
          <w:highlight w:val="none"/>
        </w:rPr>
        <w:t>在会议期间澄清。</w:t>
      </w:r>
    </w:p>
    <w:p w14:paraId="7812EB4B">
      <w:pPr>
        <w:keepNext w:val="0"/>
        <w:keepLines w:val="0"/>
        <w:pageBreakBefore w:val="0"/>
        <w:widowControl/>
        <w:kinsoku/>
        <w:wordWrap/>
        <w:overflowPunct/>
        <w:topLinePunct w:val="0"/>
        <w:autoSpaceDE w:val="0"/>
        <w:autoSpaceDN w:val="0"/>
        <w:bidi w:val="0"/>
        <w:adjustRightInd w:val="0"/>
        <w:snapToGrid w:val="0"/>
        <w:spacing w:before="153" w:line="240" w:lineRule="auto"/>
        <w:ind w:left="18" w:firstLine="47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1.10.3投标预备会后，</w:t>
      </w:r>
      <w:r>
        <w:rPr>
          <w:rFonts w:hint="eastAsia" w:ascii="宋体" w:hAnsi="宋体" w:eastAsia="宋体" w:cs="宋体"/>
          <w:color w:val="auto"/>
          <w:spacing w:val="-3"/>
          <w:sz w:val="24"/>
          <w:szCs w:val="24"/>
          <w:highlight w:val="none"/>
          <w:lang w:eastAsia="zh-CN"/>
        </w:rPr>
        <w:t>采购人</w:t>
      </w:r>
      <w:r>
        <w:rPr>
          <w:rFonts w:ascii="宋体" w:hAnsi="宋体" w:eastAsia="宋体" w:cs="宋体"/>
          <w:color w:val="auto"/>
          <w:spacing w:val="-3"/>
          <w:sz w:val="24"/>
          <w:szCs w:val="24"/>
          <w:highlight w:val="none"/>
        </w:rPr>
        <w:t>在投标人须知前附表规定的时间内，将对投标人所提问题</w:t>
      </w:r>
      <w:r>
        <w:rPr>
          <w:rFonts w:ascii="宋体" w:hAnsi="宋体" w:eastAsia="宋体" w:cs="宋体"/>
          <w:color w:val="auto"/>
          <w:spacing w:val="-1"/>
          <w:sz w:val="24"/>
          <w:szCs w:val="24"/>
          <w:highlight w:val="none"/>
        </w:rPr>
        <w:t>的澄清，以书面形式通知所有购买招标文件的投标人。该澄清内容为招标文件的组成部分。</w:t>
      </w:r>
    </w:p>
    <w:p w14:paraId="2A21F056">
      <w:pPr>
        <w:keepNext w:val="0"/>
        <w:keepLines w:val="0"/>
        <w:pageBreakBefore w:val="0"/>
        <w:widowControl/>
        <w:kinsoku/>
        <w:wordWrap/>
        <w:overflowPunct/>
        <w:topLinePunct w:val="0"/>
        <w:autoSpaceDE w:val="0"/>
        <w:autoSpaceDN w:val="0"/>
        <w:bidi w:val="0"/>
        <w:adjustRightInd w:val="0"/>
        <w:snapToGrid w:val="0"/>
        <w:spacing w:before="154" w:line="240" w:lineRule="auto"/>
        <w:ind w:left="16"/>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1.11偏离</w:t>
      </w:r>
    </w:p>
    <w:p w14:paraId="57AA06A2">
      <w:pPr>
        <w:keepNext w:val="0"/>
        <w:keepLines w:val="0"/>
        <w:pageBreakBefore w:val="0"/>
        <w:widowControl/>
        <w:kinsoku/>
        <w:wordWrap/>
        <w:overflowPunct/>
        <w:topLinePunct w:val="0"/>
        <w:autoSpaceDE w:val="0"/>
        <w:autoSpaceDN w:val="0"/>
        <w:bidi w:val="0"/>
        <w:adjustRightInd w:val="0"/>
        <w:snapToGrid w:val="0"/>
        <w:spacing w:before="152" w:line="240" w:lineRule="auto"/>
        <w:ind w:left="18" w:firstLine="46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投标人须知前附表允许投标文件偏离招标文件某些要求的</w:t>
      </w:r>
      <w:r>
        <w:rPr>
          <w:rFonts w:ascii="宋体" w:hAnsi="宋体" w:eastAsia="宋体" w:cs="宋体"/>
          <w:color w:val="auto"/>
          <w:sz w:val="24"/>
          <w:szCs w:val="24"/>
          <w:highlight w:val="none"/>
        </w:rPr>
        <w:t>，偏离应当符合招标文件规定</w:t>
      </w:r>
      <w:r>
        <w:rPr>
          <w:rFonts w:ascii="宋体" w:hAnsi="宋体" w:eastAsia="宋体" w:cs="宋体"/>
          <w:color w:val="auto"/>
          <w:spacing w:val="-4"/>
          <w:sz w:val="24"/>
          <w:szCs w:val="24"/>
          <w:highlight w:val="none"/>
        </w:rPr>
        <w:t>的偏离范围和幅度。</w:t>
      </w:r>
    </w:p>
    <w:p w14:paraId="11BB2B99">
      <w:pPr>
        <w:keepNext w:val="0"/>
        <w:keepLines w:val="0"/>
        <w:pageBreakBefore w:val="0"/>
        <w:widowControl/>
        <w:kinsoku/>
        <w:wordWrap/>
        <w:overflowPunct/>
        <w:topLinePunct w:val="0"/>
        <w:autoSpaceDE w:val="0"/>
        <w:autoSpaceDN w:val="0"/>
        <w:bidi w:val="0"/>
        <w:adjustRightInd w:val="0"/>
        <w:snapToGrid w:val="0"/>
        <w:spacing w:before="293" w:line="240" w:lineRule="auto"/>
        <w:ind w:left="1"/>
        <w:outlineLvl w:val="1"/>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2.招标文件</w:t>
      </w:r>
    </w:p>
    <w:p w14:paraId="570938EC">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7D1250CC">
      <w:pPr>
        <w:keepNext w:val="0"/>
        <w:keepLines w:val="0"/>
        <w:pageBreakBefore w:val="0"/>
        <w:widowControl/>
        <w:kinsoku/>
        <w:wordWrap/>
        <w:overflowPunct/>
        <w:topLinePunct w:val="0"/>
        <w:autoSpaceDE w:val="0"/>
        <w:autoSpaceDN w:val="0"/>
        <w:bidi w:val="0"/>
        <w:adjustRightInd w:val="0"/>
        <w:snapToGrid w:val="0"/>
        <w:spacing w:before="79" w:line="240" w:lineRule="auto"/>
        <w:ind w:left="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2.1招标文件的组成</w:t>
      </w:r>
    </w:p>
    <w:p w14:paraId="3485FD4C">
      <w:pPr>
        <w:keepNext w:val="0"/>
        <w:keepLines w:val="0"/>
        <w:pageBreakBefore w:val="0"/>
        <w:widowControl/>
        <w:kinsoku/>
        <w:wordWrap/>
        <w:overflowPunct/>
        <w:topLinePunct w:val="0"/>
        <w:autoSpaceDE w:val="0"/>
        <w:autoSpaceDN w:val="0"/>
        <w:bidi w:val="0"/>
        <w:adjustRightInd w:val="0"/>
        <w:snapToGrid w:val="0"/>
        <w:spacing w:before="154" w:line="240" w:lineRule="auto"/>
        <w:ind w:left="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2.1.1本招标文件包括：</w:t>
      </w:r>
    </w:p>
    <w:p w14:paraId="6507FEC2">
      <w:pPr>
        <w:keepNext w:val="0"/>
        <w:keepLines w:val="0"/>
        <w:pageBreakBefore w:val="0"/>
        <w:widowControl/>
        <w:kinsoku/>
        <w:wordWrap/>
        <w:overflowPunct/>
        <w:topLinePunct w:val="0"/>
        <w:autoSpaceDE w:val="0"/>
        <w:autoSpaceDN w:val="0"/>
        <w:bidi w:val="0"/>
        <w:adjustRightInd w:val="0"/>
        <w:snapToGrid w:val="0"/>
        <w:spacing w:before="156" w:line="240" w:lineRule="auto"/>
        <w:ind w:left="42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（1）招标公告；</w:t>
      </w:r>
    </w:p>
    <w:p w14:paraId="25FC8F8C">
      <w:pPr>
        <w:keepNext w:val="0"/>
        <w:keepLines w:val="0"/>
        <w:pageBreakBefore w:val="0"/>
        <w:widowControl/>
        <w:kinsoku/>
        <w:wordWrap/>
        <w:overflowPunct/>
        <w:topLinePunct w:val="0"/>
        <w:autoSpaceDE w:val="0"/>
        <w:autoSpaceDN w:val="0"/>
        <w:bidi w:val="0"/>
        <w:adjustRightInd w:val="0"/>
        <w:snapToGrid w:val="0"/>
        <w:spacing w:before="154" w:line="240" w:lineRule="auto"/>
        <w:ind w:left="42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（2）投标人须知；</w:t>
      </w:r>
    </w:p>
    <w:p w14:paraId="7ED3B476">
      <w:pPr>
        <w:keepNext w:val="0"/>
        <w:keepLines w:val="0"/>
        <w:pageBreakBefore w:val="0"/>
        <w:widowControl/>
        <w:kinsoku/>
        <w:wordWrap/>
        <w:overflowPunct/>
        <w:topLinePunct w:val="0"/>
        <w:autoSpaceDE w:val="0"/>
        <w:autoSpaceDN w:val="0"/>
        <w:bidi w:val="0"/>
        <w:adjustRightInd w:val="0"/>
        <w:snapToGrid w:val="0"/>
        <w:spacing w:before="153" w:line="240" w:lineRule="auto"/>
        <w:ind w:left="42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（3）评标办法；</w:t>
      </w:r>
    </w:p>
    <w:p w14:paraId="3C508D73">
      <w:pPr>
        <w:keepNext w:val="0"/>
        <w:keepLines w:val="0"/>
        <w:pageBreakBefore w:val="0"/>
        <w:widowControl/>
        <w:kinsoku/>
        <w:wordWrap/>
        <w:overflowPunct/>
        <w:topLinePunct w:val="0"/>
        <w:autoSpaceDE w:val="0"/>
        <w:autoSpaceDN w:val="0"/>
        <w:bidi w:val="0"/>
        <w:adjustRightInd w:val="0"/>
        <w:snapToGrid w:val="0"/>
        <w:spacing w:before="155" w:line="240" w:lineRule="auto"/>
        <w:ind w:left="42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（4）合同条款及格式；</w:t>
      </w:r>
    </w:p>
    <w:p w14:paraId="07FCF3F0">
      <w:pPr>
        <w:keepNext w:val="0"/>
        <w:keepLines w:val="0"/>
        <w:pageBreakBefore w:val="0"/>
        <w:widowControl/>
        <w:kinsoku/>
        <w:wordWrap/>
        <w:overflowPunct/>
        <w:topLinePunct w:val="0"/>
        <w:autoSpaceDE w:val="0"/>
        <w:autoSpaceDN w:val="0"/>
        <w:bidi w:val="0"/>
        <w:adjustRightInd w:val="0"/>
        <w:snapToGrid w:val="0"/>
        <w:spacing w:before="154" w:line="240" w:lineRule="auto"/>
        <w:ind w:left="42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（5）用户需求书；</w:t>
      </w:r>
    </w:p>
    <w:p w14:paraId="62F7987C">
      <w:pPr>
        <w:keepNext w:val="0"/>
        <w:keepLines w:val="0"/>
        <w:pageBreakBefore w:val="0"/>
        <w:widowControl/>
        <w:kinsoku/>
        <w:wordWrap/>
        <w:overflowPunct/>
        <w:topLinePunct w:val="0"/>
        <w:autoSpaceDE w:val="0"/>
        <w:autoSpaceDN w:val="0"/>
        <w:bidi w:val="0"/>
        <w:adjustRightInd w:val="0"/>
        <w:snapToGrid w:val="0"/>
        <w:spacing w:before="154" w:line="240" w:lineRule="auto"/>
        <w:ind w:left="42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（6）投标文件格式；</w:t>
      </w:r>
    </w:p>
    <w:p w14:paraId="422D898D">
      <w:pPr>
        <w:keepNext w:val="0"/>
        <w:keepLines w:val="0"/>
        <w:pageBreakBefore w:val="0"/>
        <w:widowControl/>
        <w:kinsoku/>
        <w:wordWrap/>
        <w:overflowPunct/>
        <w:topLinePunct w:val="0"/>
        <w:autoSpaceDE w:val="0"/>
        <w:autoSpaceDN w:val="0"/>
        <w:bidi w:val="0"/>
        <w:adjustRightInd w:val="0"/>
        <w:snapToGrid w:val="0"/>
        <w:spacing w:before="156" w:line="240" w:lineRule="auto"/>
        <w:ind w:left="42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（7）投标人须知前附表规定的其他材料。</w:t>
      </w:r>
    </w:p>
    <w:p w14:paraId="6AB13A1F">
      <w:pPr>
        <w:keepNext w:val="0"/>
        <w:keepLines w:val="0"/>
        <w:pageBreakBefore w:val="0"/>
        <w:widowControl/>
        <w:kinsoku/>
        <w:wordWrap/>
        <w:overflowPunct/>
        <w:topLinePunct w:val="0"/>
        <w:autoSpaceDE w:val="0"/>
        <w:autoSpaceDN w:val="0"/>
        <w:bidi w:val="0"/>
        <w:adjustRightInd w:val="0"/>
        <w:snapToGrid w:val="0"/>
        <w:spacing w:before="154" w:line="240" w:lineRule="auto"/>
        <w:ind w:firstLine="481"/>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2.1.2根据本章第1.10款、第2.2款和第2.3款对招标文件所</w:t>
      </w:r>
      <w:r>
        <w:rPr>
          <w:rFonts w:hint="eastAsia" w:ascii="宋体" w:hAnsi="宋体" w:eastAsia="宋体" w:cs="宋体"/>
          <w:color w:val="auto"/>
          <w:spacing w:val="-4"/>
          <w:sz w:val="24"/>
          <w:szCs w:val="24"/>
          <w:highlight w:val="none"/>
          <w:lang w:eastAsia="zh-CN"/>
        </w:rPr>
        <w:t>做</w:t>
      </w:r>
      <w:r>
        <w:rPr>
          <w:rFonts w:ascii="宋体" w:hAnsi="宋体" w:eastAsia="宋体" w:cs="宋体"/>
          <w:color w:val="auto"/>
          <w:spacing w:val="-4"/>
          <w:sz w:val="24"/>
          <w:szCs w:val="24"/>
          <w:highlight w:val="none"/>
        </w:rPr>
        <w:t>的澄清、修改，构成招</w:t>
      </w:r>
      <w:r>
        <w:rPr>
          <w:rFonts w:ascii="宋体" w:hAnsi="宋体" w:eastAsia="宋体" w:cs="宋体"/>
          <w:color w:val="auto"/>
          <w:spacing w:val="-2"/>
          <w:sz w:val="24"/>
          <w:szCs w:val="24"/>
          <w:highlight w:val="none"/>
        </w:rPr>
        <w:t>标文件的组成部分。</w:t>
      </w:r>
    </w:p>
    <w:p w14:paraId="615540FC">
      <w:pPr>
        <w:keepNext w:val="0"/>
        <w:keepLines w:val="0"/>
        <w:pageBreakBefore w:val="0"/>
        <w:widowControl/>
        <w:kinsoku/>
        <w:wordWrap/>
        <w:overflowPunct/>
        <w:topLinePunct w:val="0"/>
        <w:autoSpaceDE w:val="0"/>
        <w:autoSpaceDN w:val="0"/>
        <w:bidi w:val="0"/>
        <w:adjustRightInd w:val="0"/>
        <w:snapToGrid w:val="0"/>
        <w:spacing w:before="155" w:line="240" w:lineRule="auto"/>
        <w:ind w:left="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2.2招标文件的澄清</w:t>
      </w:r>
    </w:p>
    <w:p w14:paraId="6EC858CB">
      <w:pPr>
        <w:keepNext w:val="0"/>
        <w:keepLines w:val="0"/>
        <w:pageBreakBefore w:val="0"/>
        <w:widowControl/>
        <w:kinsoku/>
        <w:wordWrap/>
        <w:overflowPunct/>
        <w:topLinePunct w:val="0"/>
        <w:autoSpaceDE w:val="0"/>
        <w:autoSpaceDN w:val="0"/>
        <w:bidi w:val="0"/>
        <w:adjustRightInd w:val="0"/>
        <w:snapToGrid w:val="0"/>
        <w:spacing w:before="201" w:line="240" w:lineRule="auto"/>
        <w:ind w:firstLine="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2.2.1投标人应仔细阅读和检查招标文件的全部内</w:t>
      </w:r>
      <w:r>
        <w:rPr>
          <w:rFonts w:ascii="宋体" w:hAnsi="宋体" w:eastAsia="宋体" w:cs="宋体"/>
          <w:color w:val="auto"/>
          <w:sz w:val="24"/>
          <w:szCs w:val="24"/>
          <w:highlight w:val="none"/>
        </w:rPr>
        <w:t>容。如发现缺页或附件不全，应及时</w:t>
      </w:r>
      <w:r>
        <w:rPr>
          <w:rFonts w:ascii="宋体" w:hAnsi="宋体" w:eastAsia="宋体" w:cs="宋体"/>
          <w:color w:val="auto"/>
          <w:spacing w:val="-3"/>
          <w:sz w:val="24"/>
          <w:szCs w:val="24"/>
          <w:highlight w:val="none"/>
        </w:rPr>
        <w:t>向</w:t>
      </w:r>
      <w:r>
        <w:rPr>
          <w:rFonts w:hint="eastAsia" w:ascii="宋体" w:hAnsi="宋体" w:eastAsia="宋体" w:cs="宋体"/>
          <w:color w:val="auto"/>
          <w:spacing w:val="-3"/>
          <w:sz w:val="24"/>
          <w:szCs w:val="24"/>
          <w:highlight w:val="none"/>
          <w:lang w:eastAsia="zh-CN"/>
        </w:rPr>
        <w:t>采购人</w:t>
      </w:r>
      <w:r>
        <w:rPr>
          <w:rFonts w:ascii="宋体" w:hAnsi="宋体" w:eastAsia="宋体" w:cs="宋体"/>
          <w:color w:val="auto"/>
          <w:spacing w:val="-3"/>
          <w:sz w:val="24"/>
          <w:szCs w:val="24"/>
          <w:highlight w:val="none"/>
        </w:rPr>
        <w:t>提出，以便补齐。如有疑问，应在开标前15天前在政采</w:t>
      </w:r>
      <w:r>
        <w:rPr>
          <w:rFonts w:ascii="宋体" w:hAnsi="宋体" w:eastAsia="宋体" w:cs="宋体"/>
          <w:color w:val="auto"/>
          <w:spacing w:val="-4"/>
          <w:sz w:val="24"/>
          <w:szCs w:val="24"/>
          <w:highlight w:val="none"/>
        </w:rPr>
        <w:t>云上提出，要求</w:t>
      </w:r>
      <w:r>
        <w:rPr>
          <w:rFonts w:hint="eastAsia" w:ascii="宋体" w:hAnsi="宋体" w:eastAsia="宋体" w:cs="宋体"/>
          <w:color w:val="auto"/>
          <w:spacing w:val="-4"/>
          <w:sz w:val="24"/>
          <w:szCs w:val="24"/>
          <w:highlight w:val="none"/>
          <w:lang w:eastAsia="zh-CN"/>
        </w:rPr>
        <w:t>采购人</w:t>
      </w:r>
      <w:r>
        <w:rPr>
          <w:rFonts w:ascii="宋体" w:hAnsi="宋体" w:eastAsia="宋体" w:cs="宋体"/>
          <w:color w:val="auto"/>
          <w:spacing w:val="-4"/>
          <w:sz w:val="24"/>
          <w:szCs w:val="24"/>
          <w:highlight w:val="none"/>
        </w:rPr>
        <w:t>对招</w:t>
      </w:r>
      <w:r>
        <w:rPr>
          <w:rFonts w:ascii="宋体" w:hAnsi="宋体" w:eastAsia="宋体" w:cs="宋体"/>
          <w:color w:val="auto"/>
          <w:spacing w:val="-2"/>
          <w:sz w:val="24"/>
          <w:szCs w:val="24"/>
          <w:highlight w:val="none"/>
        </w:rPr>
        <w:t>标文件予以澄清。</w:t>
      </w:r>
    </w:p>
    <w:p w14:paraId="6CDE4057">
      <w:pPr>
        <w:keepNext w:val="0"/>
        <w:keepLines w:val="0"/>
        <w:pageBreakBefore w:val="0"/>
        <w:widowControl/>
        <w:kinsoku/>
        <w:wordWrap/>
        <w:overflowPunct/>
        <w:topLinePunct w:val="0"/>
        <w:autoSpaceDE w:val="0"/>
        <w:autoSpaceDN w:val="0"/>
        <w:bidi w:val="0"/>
        <w:adjustRightInd w:val="0"/>
        <w:snapToGrid w:val="0"/>
        <w:spacing w:before="214" w:line="240" w:lineRule="auto"/>
        <w:ind w:left="26" w:firstLine="45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2.2.2招标文件的澄清将在投标截止时间15日前在政采云上回复</w:t>
      </w:r>
      <w:r>
        <w:rPr>
          <w:rFonts w:ascii="宋体" w:hAnsi="宋体" w:eastAsia="宋体" w:cs="宋体"/>
          <w:color w:val="auto"/>
          <w:spacing w:val="-5"/>
          <w:sz w:val="24"/>
          <w:szCs w:val="24"/>
          <w:highlight w:val="none"/>
        </w:rPr>
        <w:t>投标人，但不指明澄清</w:t>
      </w:r>
      <w:r>
        <w:rPr>
          <w:rFonts w:ascii="宋体" w:hAnsi="宋体" w:eastAsia="宋体" w:cs="宋体"/>
          <w:color w:val="auto"/>
          <w:spacing w:val="-7"/>
          <w:sz w:val="24"/>
          <w:szCs w:val="24"/>
          <w:highlight w:val="none"/>
        </w:rPr>
        <w:t>问题的来源。</w:t>
      </w:r>
    </w:p>
    <w:p w14:paraId="1B3DF59A">
      <w:pPr>
        <w:keepNext w:val="0"/>
        <w:keepLines w:val="0"/>
        <w:pageBreakBefore w:val="0"/>
        <w:widowControl/>
        <w:kinsoku/>
        <w:wordWrap/>
        <w:overflowPunct/>
        <w:topLinePunct w:val="0"/>
        <w:autoSpaceDE w:val="0"/>
        <w:autoSpaceDN w:val="0"/>
        <w:bidi w:val="0"/>
        <w:adjustRightInd w:val="0"/>
        <w:snapToGrid w:val="0"/>
        <w:spacing w:before="49" w:line="240" w:lineRule="auto"/>
        <w:ind w:right="2"/>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2.3招标文件的修改</w:t>
      </w:r>
    </w:p>
    <w:p w14:paraId="7D800A3C">
      <w:pPr>
        <w:keepNext w:val="0"/>
        <w:keepLines w:val="0"/>
        <w:pageBreakBefore w:val="0"/>
        <w:widowControl/>
        <w:kinsoku/>
        <w:wordWrap/>
        <w:overflowPunct/>
        <w:topLinePunct w:val="0"/>
        <w:autoSpaceDE w:val="0"/>
        <w:autoSpaceDN w:val="0"/>
        <w:bidi w:val="0"/>
        <w:adjustRightInd w:val="0"/>
        <w:snapToGrid w:val="0"/>
        <w:spacing w:before="49" w:line="240" w:lineRule="auto"/>
        <w:ind w:left="147" w:right="2" w:firstLine="48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2.3.1</w:t>
      </w:r>
      <w:r>
        <w:rPr>
          <w:rFonts w:hint="eastAsia" w:ascii="宋体" w:hAnsi="宋体" w:eastAsia="宋体" w:cs="宋体"/>
          <w:color w:val="auto"/>
          <w:spacing w:val="2"/>
          <w:sz w:val="24"/>
          <w:szCs w:val="24"/>
          <w:highlight w:val="none"/>
          <w:lang w:eastAsia="zh-CN"/>
        </w:rPr>
        <w:t>采购人</w:t>
      </w:r>
      <w:r>
        <w:rPr>
          <w:rFonts w:ascii="宋体" w:hAnsi="宋体" w:eastAsia="宋体" w:cs="宋体"/>
          <w:color w:val="auto"/>
          <w:spacing w:val="2"/>
          <w:sz w:val="24"/>
          <w:szCs w:val="24"/>
          <w:highlight w:val="none"/>
        </w:rPr>
        <w:t>可以书面形式修改招标文件，并通知所有已购买招标文</w:t>
      </w:r>
      <w:r>
        <w:rPr>
          <w:rFonts w:ascii="宋体" w:hAnsi="宋体" w:eastAsia="宋体" w:cs="宋体"/>
          <w:color w:val="auto"/>
          <w:spacing w:val="1"/>
          <w:sz w:val="24"/>
          <w:szCs w:val="24"/>
          <w:highlight w:val="none"/>
        </w:rPr>
        <w:t>件的投标人。但如</w:t>
      </w:r>
      <w:r>
        <w:rPr>
          <w:rFonts w:ascii="宋体" w:hAnsi="宋体" w:eastAsia="宋体" w:cs="宋体"/>
          <w:color w:val="auto"/>
          <w:spacing w:val="-3"/>
          <w:sz w:val="24"/>
          <w:szCs w:val="24"/>
          <w:highlight w:val="none"/>
        </w:rPr>
        <w:t>果修改招标文件的时间距投标截止时间不足15天，并且修改内容影</w:t>
      </w:r>
      <w:r>
        <w:rPr>
          <w:rFonts w:ascii="宋体" w:hAnsi="宋体" w:eastAsia="宋体" w:cs="宋体"/>
          <w:color w:val="auto"/>
          <w:spacing w:val="-4"/>
          <w:sz w:val="24"/>
          <w:szCs w:val="24"/>
          <w:highlight w:val="none"/>
        </w:rPr>
        <w:t>响投标文件编制的，将相</w:t>
      </w:r>
      <w:r>
        <w:rPr>
          <w:rFonts w:ascii="宋体" w:hAnsi="宋体" w:eastAsia="宋体" w:cs="宋体"/>
          <w:color w:val="auto"/>
          <w:spacing w:val="-1"/>
          <w:sz w:val="24"/>
          <w:szCs w:val="24"/>
          <w:highlight w:val="none"/>
        </w:rPr>
        <w:t>应延长投标截止时间。</w:t>
      </w:r>
    </w:p>
    <w:p w14:paraId="27C97B06">
      <w:pPr>
        <w:keepNext w:val="0"/>
        <w:keepLines w:val="0"/>
        <w:pageBreakBefore w:val="0"/>
        <w:widowControl/>
        <w:kinsoku/>
        <w:wordWrap/>
        <w:overflowPunct/>
        <w:topLinePunct w:val="0"/>
        <w:autoSpaceDE w:val="0"/>
        <w:autoSpaceDN w:val="0"/>
        <w:bidi w:val="0"/>
        <w:adjustRightInd w:val="0"/>
        <w:snapToGrid w:val="0"/>
        <w:spacing w:before="152" w:line="240" w:lineRule="auto"/>
        <w:ind w:left="148" w:right="2" w:firstLine="481"/>
        <w:rPr>
          <w:color w:val="auto"/>
          <w:highlight w:val="none"/>
        </w:rPr>
      </w:pPr>
      <w:r>
        <w:rPr>
          <w:rFonts w:ascii="宋体" w:hAnsi="宋体" w:eastAsia="宋体" w:cs="宋体"/>
          <w:color w:val="auto"/>
          <w:spacing w:val="1"/>
          <w:sz w:val="24"/>
          <w:szCs w:val="24"/>
          <w:highlight w:val="none"/>
        </w:rPr>
        <w:t>2.3.2投标人收到修改内容后，应在投标人须知前</w:t>
      </w:r>
      <w:r>
        <w:rPr>
          <w:rFonts w:ascii="宋体" w:hAnsi="宋体" w:eastAsia="宋体" w:cs="宋体"/>
          <w:color w:val="auto"/>
          <w:sz w:val="24"/>
          <w:szCs w:val="24"/>
          <w:highlight w:val="none"/>
        </w:rPr>
        <w:t>附表规定的时间内以书面形式通知招</w:t>
      </w:r>
      <w:r>
        <w:rPr>
          <w:rFonts w:ascii="宋体" w:hAnsi="宋体" w:eastAsia="宋体" w:cs="宋体"/>
          <w:color w:val="auto"/>
          <w:spacing w:val="-1"/>
          <w:sz w:val="24"/>
          <w:szCs w:val="24"/>
          <w:highlight w:val="none"/>
        </w:rPr>
        <w:t>标人，确认已收到该修改。</w:t>
      </w:r>
    </w:p>
    <w:p w14:paraId="0966770E">
      <w:pPr>
        <w:keepNext w:val="0"/>
        <w:keepLines w:val="0"/>
        <w:pageBreakBefore w:val="0"/>
        <w:widowControl/>
        <w:kinsoku/>
        <w:wordWrap/>
        <w:overflowPunct/>
        <w:topLinePunct w:val="0"/>
        <w:autoSpaceDE w:val="0"/>
        <w:autoSpaceDN w:val="0"/>
        <w:bidi w:val="0"/>
        <w:adjustRightInd w:val="0"/>
        <w:snapToGrid w:val="0"/>
        <w:spacing w:before="78" w:line="240" w:lineRule="auto"/>
        <w:ind w:left="152"/>
        <w:outlineLvl w:val="1"/>
        <w:rPr>
          <w:color w:val="auto"/>
          <w:highlight w:val="none"/>
        </w:rPr>
      </w:pPr>
      <w:r>
        <w:rPr>
          <w:rFonts w:ascii="宋体" w:hAnsi="宋体" w:eastAsia="宋体" w:cs="宋体"/>
          <w:b/>
          <w:bCs/>
          <w:color w:val="auto"/>
          <w:spacing w:val="-7"/>
          <w:sz w:val="24"/>
          <w:szCs w:val="24"/>
          <w:highlight w:val="none"/>
        </w:rPr>
        <w:t>3.投标文件</w:t>
      </w:r>
    </w:p>
    <w:p w14:paraId="4FA46292">
      <w:pPr>
        <w:keepNext w:val="0"/>
        <w:keepLines w:val="0"/>
        <w:pageBreakBefore w:val="0"/>
        <w:widowControl/>
        <w:kinsoku/>
        <w:wordWrap/>
        <w:overflowPunct/>
        <w:topLinePunct w:val="0"/>
        <w:autoSpaceDE w:val="0"/>
        <w:autoSpaceDN w:val="0"/>
        <w:bidi w:val="0"/>
        <w:adjustRightInd w:val="0"/>
        <w:snapToGrid w:val="0"/>
        <w:spacing w:before="78" w:line="240" w:lineRule="auto"/>
        <w:ind w:left="62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投标人应按照招标文件的规定和要求编制投标文件。</w:t>
      </w:r>
    </w:p>
    <w:p w14:paraId="24542C41">
      <w:pPr>
        <w:keepNext w:val="0"/>
        <w:keepLines w:val="0"/>
        <w:pageBreakBefore w:val="0"/>
        <w:widowControl/>
        <w:kinsoku/>
        <w:wordWrap/>
        <w:overflowPunct/>
        <w:topLinePunct w:val="0"/>
        <w:autoSpaceDE w:val="0"/>
        <w:autoSpaceDN w:val="0"/>
        <w:bidi w:val="0"/>
        <w:adjustRightInd w:val="0"/>
        <w:snapToGrid w:val="0"/>
        <w:spacing w:before="153" w:line="240" w:lineRule="auto"/>
        <w:ind w:left="151" w:right="2" w:firstLine="471"/>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3.1文件构成。</w:t>
      </w:r>
      <w:r>
        <w:rPr>
          <w:rFonts w:ascii="宋体" w:hAnsi="宋体" w:eastAsia="宋体" w:cs="宋体"/>
          <w:color w:val="auto"/>
          <w:spacing w:val="-6"/>
          <w:sz w:val="24"/>
          <w:szCs w:val="24"/>
          <w:highlight w:val="none"/>
        </w:rPr>
        <w:t>投标人按照招标文件要求提供的有关资质证明文件及优惠承诺。包括（但</w:t>
      </w:r>
      <w:r>
        <w:rPr>
          <w:rFonts w:ascii="宋体" w:hAnsi="宋体" w:eastAsia="宋体" w:cs="宋体"/>
          <w:color w:val="auto"/>
          <w:spacing w:val="-2"/>
          <w:sz w:val="24"/>
          <w:szCs w:val="24"/>
          <w:highlight w:val="none"/>
        </w:rPr>
        <w:t>不限于）以下内容：</w:t>
      </w:r>
    </w:p>
    <w:p w14:paraId="6DE897CC">
      <w:pPr>
        <w:keepNext w:val="0"/>
        <w:keepLines w:val="0"/>
        <w:pageBreakBefore w:val="0"/>
        <w:widowControl/>
        <w:kinsoku/>
        <w:wordWrap/>
        <w:overflowPunct/>
        <w:topLinePunct w:val="0"/>
        <w:autoSpaceDE w:val="0"/>
        <w:autoSpaceDN w:val="0"/>
        <w:bidi w:val="0"/>
        <w:adjustRightInd w:val="0"/>
        <w:snapToGrid w:val="0"/>
        <w:spacing w:before="155" w:line="240" w:lineRule="auto"/>
        <w:ind w:left="63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（1）投标函；</w:t>
      </w:r>
    </w:p>
    <w:p w14:paraId="28FE8CAB">
      <w:pPr>
        <w:keepNext w:val="0"/>
        <w:keepLines w:val="0"/>
        <w:pageBreakBefore w:val="0"/>
        <w:widowControl/>
        <w:kinsoku/>
        <w:wordWrap/>
        <w:overflowPunct/>
        <w:topLinePunct w:val="0"/>
        <w:autoSpaceDE w:val="0"/>
        <w:autoSpaceDN w:val="0"/>
        <w:bidi w:val="0"/>
        <w:adjustRightInd w:val="0"/>
        <w:snapToGrid w:val="0"/>
        <w:spacing w:before="153" w:line="240" w:lineRule="auto"/>
        <w:ind w:left="63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（2）法定代表人授权书（仅适用于投标人代表为非法定代表人</w:t>
      </w:r>
      <w:r>
        <w:rPr>
          <w:rFonts w:ascii="宋体" w:hAnsi="宋体" w:eastAsia="宋体" w:cs="宋体"/>
          <w:color w:val="auto"/>
          <w:spacing w:val="3"/>
          <w:sz w:val="24"/>
          <w:szCs w:val="24"/>
          <w:highlight w:val="none"/>
        </w:rPr>
        <w:t>）；</w:t>
      </w:r>
    </w:p>
    <w:p w14:paraId="14624A6D">
      <w:pPr>
        <w:keepNext w:val="0"/>
        <w:keepLines w:val="0"/>
        <w:pageBreakBefore w:val="0"/>
        <w:widowControl/>
        <w:kinsoku/>
        <w:wordWrap/>
        <w:overflowPunct/>
        <w:topLinePunct w:val="0"/>
        <w:autoSpaceDE w:val="0"/>
        <w:autoSpaceDN w:val="0"/>
        <w:bidi w:val="0"/>
        <w:adjustRightInd w:val="0"/>
        <w:snapToGrid w:val="0"/>
        <w:spacing w:before="154" w:line="240" w:lineRule="auto"/>
        <w:ind w:left="63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（3）法定代表人证明书；</w:t>
      </w:r>
    </w:p>
    <w:p w14:paraId="382593D2">
      <w:pPr>
        <w:keepNext w:val="0"/>
        <w:keepLines w:val="0"/>
        <w:pageBreakBefore w:val="0"/>
        <w:widowControl/>
        <w:kinsoku/>
        <w:wordWrap/>
        <w:overflowPunct/>
        <w:topLinePunct w:val="0"/>
        <w:autoSpaceDE w:val="0"/>
        <w:autoSpaceDN w:val="0"/>
        <w:bidi w:val="0"/>
        <w:adjustRightInd w:val="0"/>
        <w:snapToGrid w:val="0"/>
        <w:spacing w:before="156" w:line="240" w:lineRule="auto"/>
        <w:ind w:left="63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（4）开标一览表；</w:t>
      </w:r>
    </w:p>
    <w:p w14:paraId="23314BDA">
      <w:pPr>
        <w:keepNext w:val="0"/>
        <w:keepLines w:val="0"/>
        <w:pageBreakBefore w:val="0"/>
        <w:widowControl/>
        <w:kinsoku/>
        <w:wordWrap/>
        <w:overflowPunct/>
        <w:topLinePunct w:val="0"/>
        <w:autoSpaceDE w:val="0"/>
        <w:autoSpaceDN w:val="0"/>
        <w:bidi w:val="0"/>
        <w:adjustRightInd w:val="0"/>
        <w:snapToGrid w:val="0"/>
        <w:spacing w:before="153" w:line="240" w:lineRule="auto"/>
        <w:ind w:left="63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（5）投标保证金缴纳凭证；</w:t>
      </w:r>
    </w:p>
    <w:p w14:paraId="1CA56B4A">
      <w:pPr>
        <w:keepNext w:val="0"/>
        <w:keepLines w:val="0"/>
        <w:pageBreakBefore w:val="0"/>
        <w:widowControl/>
        <w:kinsoku/>
        <w:wordWrap/>
        <w:overflowPunct/>
        <w:topLinePunct w:val="0"/>
        <w:autoSpaceDE w:val="0"/>
        <w:autoSpaceDN w:val="0"/>
        <w:bidi w:val="0"/>
        <w:adjustRightInd w:val="0"/>
        <w:snapToGrid w:val="0"/>
        <w:spacing w:before="152" w:line="240" w:lineRule="auto"/>
        <w:ind w:left="63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（6）投标总价；</w:t>
      </w:r>
    </w:p>
    <w:p w14:paraId="70988AA5">
      <w:pPr>
        <w:keepNext w:val="0"/>
        <w:keepLines w:val="0"/>
        <w:pageBreakBefore w:val="0"/>
        <w:widowControl/>
        <w:kinsoku/>
        <w:wordWrap/>
        <w:overflowPunct/>
        <w:topLinePunct w:val="0"/>
        <w:autoSpaceDE w:val="0"/>
        <w:autoSpaceDN w:val="0"/>
        <w:bidi w:val="0"/>
        <w:adjustRightInd w:val="0"/>
        <w:snapToGrid w:val="0"/>
        <w:spacing w:before="157" w:line="240" w:lineRule="auto"/>
        <w:ind w:left="63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（7）分项报价表；</w:t>
      </w:r>
    </w:p>
    <w:p w14:paraId="018D41FB">
      <w:pPr>
        <w:keepNext w:val="0"/>
        <w:keepLines w:val="0"/>
        <w:pageBreakBefore w:val="0"/>
        <w:widowControl/>
        <w:kinsoku/>
        <w:wordWrap/>
        <w:overflowPunct/>
        <w:topLinePunct w:val="0"/>
        <w:autoSpaceDE w:val="0"/>
        <w:autoSpaceDN w:val="0"/>
        <w:bidi w:val="0"/>
        <w:adjustRightInd w:val="0"/>
        <w:snapToGrid w:val="0"/>
        <w:spacing w:before="155" w:line="240" w:lineRule="auto"/>
        <w:ind w:left="63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（8）规格及技术响应表；</w:t>
      </w:r>
    </w:p>
    <w:p w14:paraId="6ADCD26B">
      <w:pPr>
        <w:keepNext w:val="0"/>
        <w:keepLines w:val="0"/>
        <w:pageBreakBefore w:val="0"/>
        <w:widowControl/>
        <w:kinsoku/>
        <w:wordWrap/>
        <w:overflowPunct/>
        <w:topLinePunct w:val="0"/>
        <w:autoSpaceDE w:val="0"/>
        <w:autoSpaceDN w:val="0"/>
        <w:bidi w:val="0"/>
        <w:adjustRightInd w:val="0"/>
        <w:snapToGrid w:val="0"/>
        <w:spacing w:before="154" w:line="240" w:lineRule="auto"/>
        <w:ind w:left="63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（9）商务偏离表；</w:t>
      </w:r>
    </w:p>
    <w:p w14:paraId="4C8C1213">
      <w:pPr>
        <w:keepNext w:val="0"/>
        <w:keepLines w:val="0"/>
        <w:pageBreakBefore w:val="0"/>
        <w:widowControl/>
        <w:kinsoku/>
        <w:wordWrap/>
        <w:overflowPunct/>
        <w:topLinePunct w:val="0"/>
        <w:autoSpaceDE w:val="0"/>
        <w:autoSpaceDN w:val="0"/>
        <w:bidi w:val="0"/>
        <w:adjustRightInd w:val="0"/>
        <w:snapToGrid w:val="0"/>
        <w:spacing w:before="155" w:line="240" w:lineRule="auto"/>
        <w:ind w:left="63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（10）投标人基本情况表；</w:t>
      </w:r>
    </w:p>
    <w:p w14:paraId="1C47A985">
      <w:pPr>
        <w:keepNext w:val="0"/>
        <w:keepLines w:val="0"/>
        <w:pageBreakBefore w:val="0"/>
        <w:widowControl/>
        <w:kinsoku/>
        <w:wordWrap/>
        <w:overflowPunct/>
        <w:topLinePunct w:val="0"/>
        <w:autoSpaceDE w:val="0"/>
        <w:autoSpaceDN w:val="0"/>
        <w:bidi w:val="0"/>
        <w:adjustRightInd w:val="0"/>
        <w:snapToGrid w:val="0"/>
        <w:spacing w:before="155" w:line="240" w:lineRule="auto"/>
        <w:ind w:left="63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（11）近三年业绩一览表（以合同或中标通知书为准</w:t>
      </w:r>
      <w:r>
        <w:rPr>
          <w:rFonts w:ascii="宋体" w:hAnsi="宋体" w:eastAsia="宋体" w:cs="宋体"/>
          <w:color w:val="auto"/>
          <w:spacing w:val="1"/>
          <w:sz w:val="24"/>
          <w:szCs w:val="24"/>
          <w:highlight w:val="none"/>
        </w:rPr>
        <w:t>）；</w:t>
      </w:r>
    </w:p>
    <w:p w14:paraId="54E40261">
      <w:pPr>
        <w:keepNext w:val="0"/>
        <w:keepLines w:val="0"/>
        <w:pageBreakBefore w:val="0"/>
        <w:widowControl/>
        <w:kinsoku/>
        <w:wordWrap/>
        <w:overflowPunct/>
        <w:topLinePunct w:val="0"/>
        <w:autoSpaceDE w:val="0"/>
        <w:autoSpaceDN w:val="0"/>
        <w:bidi w:val="0"/>
        <w:adjustRightInd w:val="0"/>
        <w:snapToGrid w:val="0"/>
        <w:spacing w:before="154" w:line="240" w:lineRule="auto"/>
        <w:ind w:left="63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（12）近三年财务状况（财务审计报告或财务报表</w:t>
      </w:r>
      <w:r>
        <w:rPr>
          <w:rFonts w:ascii="宋体" w:hAnsi="宋体" w:eastAsia="宋体" w:cs="宋体"/>
          <w:color w:val="auto"/>
          <w:sz w:val="24"/>
          <w:szCs w:val="24"/>
          <w:highlight w:val="none"/>
        </w:rPr>
        <w:t>）；</w:t>
      </w:r>
    </w:p>
    <w:p w14:paraId="1EDA9D20">
      <w:pPr>
        <w:keepNext w:val="0"/>
        <w:keepLines w:val="0"/>
        <w:pageBreakBefore w:val="0"/>
        <w:widowControl/>
        <w:kinsoku/>
        <w:wordWrap/>
        <w:overflowPunct/>
        <w:topLinePunct w:val="0"/>
        <w:autoSpaceDE w:val="0"/>
        <w:autoSpaceDN w:val="0"/>
        <w:bidi w:val="0"/>
        <w:adjustRightInd w:val="0"/>
        <w:snapToGrid w:val="0"/>
        <w:spacing w:before="156" w:line="240" w:lineRule="auto"/>
        <w:ind w:right="820" w:firstLine="720" w:firstLineChars="300"/>
        <w:rPr>
          <w:rFonts w:ascii="宋体" w:hAnsi="宋体" w:eastAsia="宋体" w:cs="宋体"/>
          <w:color w:val="auto"/>
          <w:spacing w:val="-21"/>
          <w:sz w:val="24"/>
          <w:szCs w:val="24"/>
          <w:highlight w:val="none"/>
        </w:rPr>
      </w:pPr>
      <w:r>
        <w:rPr>
          <w:rFonts w:ascii="宋体" w:hAnsi="宋体" w:eastAsia="宋体" w:cs="宋体"/>
          <w:color w:val="auto"/>
          <w:sz w:val="24"/>
          <w:szCs w:val="24"/>
          <w:highlight w:val="none"/>
        </w:rPr>
        <w:t>（13）投标资格证明文件（有效</w:t>
      </w:r>
      <w:r>
        <w:rPr>
          <w:rFonts w:ascii="宋体" w:hAnsi="宋体" w:eastAsia="宋体" w:cs="宋体"/>
          <w:color w:val="auto"/>
          <w:spacing w:val="-21"/>
          <w:sz w:val="24"/>
          <w:szCs w:val="24"/>
          <w:highlight w:val="none"/>
        </w:rPr>
        <w:t>）（</w:t>
      </w:r>
      <w:r>
        <w:rPr>
          <w:rFonts w:ascii="宋体" w:hAnsi="宋体" w:eastAsia="宋体" w:cs="宋体"/>
          <w:color w:val="auto"/>
          <w:sz w:val="24"/>
          <w:szCs w:val="24"/>
          <w:highlight w:val="none"/>
        </w:rPr>
        <w:t>先代理商资格文件，后制造商资格文件</w:t>
      </w:r>
      <w:r>
        <w:rPr>
          <w:rFonts w:ascii="宋体" w:hAnsi="宋体" w:eastAsia="宋体" w:cs="宋体"/>
          <w:color w:val="auto"/>
          <w:spacing w:val="-21"/>
          <w:sz w:val="24"/>
          <w:szCs w:val="24"/>
          <w:highlight w:val="none"/>
        </w:rPr>
        <w:t>）</w:t>
      </w:r>
    </w:p>
    <w:p w14:paraId="6A021A1E">
      <w:pPr>
        <w:keepNext w:val="0"/>
        <w:keepLines w:val="0"/>
        <w:pageBreakBefore w:val="0"/>
        <w:widowControl/>
        <w:kinsoku/>
        <w:wordWrap/>
        <w:overflowPunct/>
        <w:topLinePunct w:val="0"/>
        <w:autoSpaceDE w:val="0"/>
        <w:autoSpaceDN w:val="0"/>
        <w:bidi w:val="0"/>
        <w:adjustRightInd w:val="0"/>
        <w:snapToGrid w:val="0"/>
        <w:spacing w:before="156" w:line="240" w:lineRule="auto"/>
        <w:ind w:right="820" w:firstLine="708" w:firstLineChars="30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★企业法人营业执照副本</w:t>
      </w:r>
    </w:p>
    <w:p w14:paraId="22C76F6E">
      <w:pPr>
        <w:keepNext w:val="0"/>
        <w:keepLines w:val="0"/>
        <w:pageBreakBefore w:val="0"/>
        <w:widowControl/>
        <w:kinsoku/>
        <w:wordWrap/>
        <w:overflowPunct/>
        <w:topLinePunct w:val="0"/>
        <w:autoSpaceDE w:val="0"/>
        <w:autoSpaceDN w:val="0"/>
        <w:bidi w:val="0"/>
        <w:adjustRightInd w:val="0"/>
        <w:snapToGrid w:val="0"/>
        <w:spacing w:before="154" w:line="240" w:lineRule="auto"/>
        <w:ind w:firstLine="702" w:firstLineChars="30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★资质证书</w:t>
      </w:r>
    </w:p>
    <w:p w14:paraId="009A814A">
      <w:pPr>
        <w:keepNext w:val="0"/>
        <w:keepLines w:val="0"/>
        <w:pageBreakBefore w:val="0"/>
        <w:widowControl/>
        <w:kinsoku/>
        <w:wordWrap/>
        <w:overflowPunct/>
        <w:topLinePunct w:val="0"/>
        <w:autoSpaceDE w:val="0"/>
        <w:autoSpaceDN w:val="0"/>
        <w:bidi w:val="0"/>
        <w:adjustRightInd w:val="0"/>
        <w:snapToGrid w:val="0"/>
        <w:spacing w:before="157" w:line="240" w:lineRule="auto"/>
        <w:ind w:firstLine="107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投标人和投标产品符合招标文件规定的资格、资质</w:t>
      </w:r>
      <w:r>
        <w:rPr>
          <w:rFonts w:ascii="宋体" w:hAnsi="宋体" w:eastAsia="宋体" w:cs="宋体"/>
          <w:color w:val="auto"/>
          <w:spacing w:val="1"/>
          <w:sz w:val="24"/>
          <w:szCs w:val="24"/>
          <w:highlight w:val="none"/>
        </w:rPr>
        <w:t>及其他具有类似效力要求的相</w:t>
      </w:r>
      <w:r>
        <w:rPr>
          <w:rFonts w:ascii="宋体" w:hAnsi="宋体" w:eastAsia="宋体" w:cs="宋体"/>
          <w:color w:val="auto"/>
          <w:spacing w:val="-3"/>
          <w:sz w:val="24"/>
          <w:szCs w:val="24"/>
          <w:highlight w:val="none"/>
        </w:rPr>
        <w:t>关证明材料；</w:t>
      </w:r>
    </w:p>
    <w:p w14:paraId="78EF5188">
      <w:pPr>
        <w:keepNext w:val="0"/>
        <w:keepLines w:val="0"/>
        <w:pageBreakBefore w:val="0"/>
        <w:widowControl/>
        <w:kinsoku/>
        <w:wordWrap/>
        <w:overflowPunct/>
        <w:topLinePunct w:val="0"/>
        <w:autoSpaceDE w:val="0"/>
        <w:autoSpaceDN w:val="0"/>
        <w:bidi w:val="0"/>
        <w:adjustRightInd w:val="0"/>
        <w:snapToGrid w:val="0"/>
        <w:spacing w:before="36" w:line="240" w:lineRule="auto"/>
        <w:ind w:left="63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（14）管理技术人员一览表；</w:t>
      </w:r>
    </w:p>
    <w:p w14:paraId="046CB667">
      <w:pPr>
        <w:keepNext w:val="0"/>
        <w:keepLines w:val="0"/>
        <w:pageBreakBefore w:val="0"/>
        <w:widowControl/>
        <w:kinsoku/>
        <w:wordWrap/>
        <w:overflowPunct/>
        <w:topLinePunct w:val="0"/>
        <w:autoSpaceDE w:val="0"/>
        <w:autoSpaceDN w:val="0"/>
        <w:bidi w:val="0"/>
        <w:adjustRightInd w:val="0"/>
        <w:snapToGrid w:val="0"/>
        <w:spacing w:before="156" w:line="240" w:lineRule="auto"/>
        <w:ind w:left="63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（15）服务说明：总体维修、人员管理方案、维护流程等描述；</w:t>
      </w:r>
    </w:p>
    <w:p w14:paraId="046F2415">
      <w:pPr>
        <w:keepNext w:val="0"/>
        <w:keepLines w:val="0"/>
        <w:pageBreakBefore w:val="0"/>
        <w:widowControl/>
        <w:kinsoku/>
        <w:wordWrap/>
        <w:overflowPunct/>
        <w:topLinePunct w:val="0"/>
        <w:autoSpaceDE w:val="0"/>
        <w:autoSpaceDN w:val="0"/>
        <w:bidi w:val="0"/>
        <w:adjustRightInd w:val="0"/>
        <w:snapToGrid w:val="0"/>
        <w:spacing w:before="153" w:line="360" w:lineRule="auto"/>
        <w:ind w:left="63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（16）技术说明</w:t>
      </w: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rPr>
        <w:t>实施方案、货物性能、技术指标描述；</w:t>
      </w:r>
    </w:p>
    <w:p w14:paraId="50D1A050">
      <w:pPr>
        <w:keepNext w:val="0"/>
        <w:keepLines w:val="0"/>
        <w:pageBreakBefore w:val="0"/>
        <w:widowControl/>
        <w:kinsoku/>
        <w:wordWrap/>
        <w:overflowPunct/>
        <w:topLinePunct w:val="0"/>
        <w:autoSpaceDE w:val="0"/>
        <w:autoSpaceDN w:val="0"/>
        <w:bidi w:val="0"/>
        <w:adjustRightInd w:val="0"/>
        <w:snapToGrid w:val="0"/>
        <w:spacing w:before="48" w:line="360" w:lineRule="auto"/>
        <w:jc w:val="right"/>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投标人承诺给予招标采购单位的各种优惠条件（优惠条件</w:t>
      </w:r>
      <w:r>
        <w:rPr>
          <w:rFonts w:ascii="宋体" w:hAnsi="宋体" w:eastAsia="宋体" w:cs="宋体"/>
          <w:color w:val="auto"/>
          <w:sz w:val="24"/>
          <w:szCs w:val="24"/>
          <w:highlight w:val="none"/>
        </w:rPr>
        <w:t>事项不能包括采购项目本身所包含的采购事项。投标人不能以“赠送、赠予”等任何名义提供货物和服务以规避</w:t>
      </w:r>
      <w:r>
        <w:rPr>
          <w:rFonts w:ascii="宋体" w:hAnsi="宋体" w:eastAsia="宋体" w:cs="宋体"/>
          <w:color w:val="auto"/>
          <w:spacing w:val="-1"/>
          <w:sz w:val="24"/>
          <w:szCs w:val="24"/>
          <w:highlight w:val="none"/>
        </w:rPr>
        <w:t>招标文件</w:t>
      </w:r>
      <w:r>
        <w:rPr>
          <w:rFonts w:ascii="宋体" w:hAnsi="宋体" w:eastAsia="宋体" w:cs="宋体"/>
          <w:color w:val="auto"/>
          <w:spacing w:val="-2"/>
          <w:sz w:val="24"/>
          <w:szCs w:val="24"/>
          <w:highlight w:val="none"/>
        </w:rPr>
        <w:t>的约束。否则，投标人提供的投标文件将作为无效投标处理</w:t>
      </w:r>
      <w:r>
        <w:rPr>
          <w:rFonts w:ascii="宋体" w:hAnsi="宋体" w:eastAsia="宋体" w:cs="宋体"/>
          <w:color w:val="auto"/>
          <w:spacing w:val="-3"/>
          <w:sz w:val="24"/>
          <w:szCs w:val="24"/>
          <w:highlight w:val="none"/>
        </w:rPr>
        <w:t>，即使中标也将取消中标资格</w:t>
      </w:r>
      <w:r>
        <w:rPr>
          <w:rFonts w:ascii="宋体" w:hAnsi="宋体" w:eastAsia="宋体" w:cs="宋体"/>
          <w:color w:val="auto"/>
          <w:spacing w:val="-41"/>
          <w:sz w:val="24"/>
          <w:szCs w:val="24"/>
          <w:highlight w:val="none"/>
        </w:rPr>
        <w:t>）；</w:t>
      </w:r>
    </w:p>
    <w:p w14:paraId="114196B6">
      <w:pPr>
        <w:keepNext w:val="0"/>
        <w:keepLines w:val="0"/>
        <w:pageBreakBefore w:val="0"/>
        <w:widowControl/>
        <w:kinsoku/>
        <w:wordWrap/>
        <w:overflowPunct/>
        <w:topLinePunct w:val="0"/>
        <w:autoSpaceDE w:val="0"/>
        <w:autoSpaceDN w:val="0"/>
        <w:bidi w:val="0"/>
        <w:adjustRightInd w:val="0"/>
        <w:snapToGrid w:val="0"/>
        <w:spacing w:before="154" w:line="240" w:lineRule="auto"/>
        <w:ind w:left="370" w:firstLine="476" w:firstLineChars="20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（17）其他材料</w:t>
      </w: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rPr>
        <w:t>投标人认为需要提交的其他材料；</w:t>
      </w:r>
    </w:p>
    <w:p w14:paraId="6E56C990">
      <w:pPr>
        <w:keepNext w:val="0"/>
        <w:keepLines w:val="0"/>
        <w:pageBreakBefore w:val="0"/>
        <w:widowControl/>
        <w:kinsoku/>
        <w:wordWrap/>
        <w:overflowPunct/>
        <w:topLinePunct w:val="0"/>
        <w:autoSpaceDE w:val="0"/>
        <w:autoSpaceDN w:val="0"/>
        <w:bidi w:val="0"/>
        <w:adjustRightInd w:val="0"/>
        <w:snapToGrid w:val="0"/>
        <w:spacing w:before="155" w:line="240" w:lineRule="auto"/>
        <w:ind w:left="474"/>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3.2投标报价</w:t>
      </w:r>
    </w:p>
    <w:p w14:paraId="49CB2385">
      <w:pPr>
        <w:keepNext w:val="0"/>
        <w:keepLines w:val="0"/>
        <w:pageBreakBefore w:val="0"/>
        <w:widowControl/>
        <w:kinsoku/>
        <w:wordWrap/>
        <w:overflowPunct/>
        <w:topLinePunct w:val="0"/>
        <w:autoSpaceDE w:val="0"/>
        <w:autoSpaceDN w:val="0"/>
        <w:bidi w:val="0"/>
        <w:adjustRightInd w:val="0"/>
        <w:snapToGrid w:val="0"/>
        <w:spacing w:before="154" w:line="240" w:lineRule="auto"/>
        <w:ind w:left="472"/>
        <w:rPr>
          <w:rFonts w:hint="eastAsia" w:ascii="宋体" w:hAnsi="宋体" w:eastAsia="宋体" w:cs="宋体"/>
          <w:color w:val="auto"/>
          <w:spacing w:val="-4"/>
          <w:sz w:val="24"/>
          <w:szCs w:val="24"/>
          <w:highlight w:val="none"/>
          <w:lang w:eastAsia="zh-CN"/>
        </w:rPr>
      </w:pPr>
      <w:r>
        <w:rPr>
          <w:rFonts w:ascii="宋体" w:hAnsi="宋体" w:eastAsia="宋体" w:cs="宋体"/>
          <w:color w:val="auto"/>
          <w:spacing w:val="-4"/>
          <w:sz w:val="24"/>
          <w:szCs w:val="24"/>
          <w:highlight w:val="none"/>
        </w:rPr>
        <w:t>投标人按照招标文件要求填写的“开标一览表”及“分项报价明细表”。</w:t>
      </w:r>
    </w:p>
    <w:p w14:paraId="55960694">
      <w:pPr>
        <w:keepNext w:val="0"/>
        <w:keepLines w:val="0"/>
        <w:pageBreakBefore w:val="0"/>
        <w:widowControl/>
        <w:kinsoku/>
        <w:wordWrap/>
        <w:overflowPunct/>
        <w:topLinePunct w:val="0"/>
        <w:autoSpaceDE w:val="0"/>
        <w:autoSpaceDN w:val="0"/>
        <w:bidi w:val="0"/>
        <w:adjustRightInd w:val="0"/>
        <w:snapToGrid w:val="0"/>
        <w:spacing w:before="154" w:line="240" w:lineRule="auto"/>
        <w:ind w:left="472"/>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本次招标报价要求：</w:t>
      </w:r>
    </w:p>
    <w:p w14:paraId="7FFE8B18">
      <w:pPr>
        <w:keepNext w:val="0"/>
        <w:keepLines w:val="0"/>
        <w:pageBreakBefore w:val="0"/>
        <w:widowControl/>
        <w:kinsoku/>
        <w:wordWrap/>
        <w:overflowPunct/>
        <w:topLinePunct w:val="0"/>
        <w:autoSpaceDE w:val="0"/>
        <w:autoSpaceDN w:val="0"/>
        <w:bidi w:val="0"/>
        <w:adjustRightInd w:val="0"/>
        <w:snapToGrid w:val="0"/>
        <w:spacing w:before="153" w:line="240" w:lineRule="auto"/>
        <w:ind w:right="59" w:firstLine="48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（1）投标人的报价是投标人响应招标项目要求的全部工作内容的价格体现，包括投标人</w:t>
      </w:r>
      <w:r>
        <w:rPr>
          <w:rFonts w:ascii="宋体" w:hAnsi="宋体" w:eastAsia="宋体" w:cs="宋体"/>
          <w:color w:val="auto"/>
          <w:spacing w:val="-1"/>
          <w:sz w:val="24"/>
          <w:szCs w:val="24"/>
          <w:highlight w:val="none"/>
        </w:rPr>
        <w:t>完成本项目所需的一切费用。</w:t>
      </w:r>
    </w:p>
    <w:p w14:paraId="233B0D7C">
      <w:pPr>
        <w:keepNext w:val="0"/>
        <w:keepLines w:val="0"/>
        <w:pageBreakBefore w:val="0"/>
        <w:widowControl/>
        <w:kinsoku/>
        <w:wordWrap/>
        <w:overflowPunct/>
        <w:topLinePunct w:val="0"/>
        <w:autoSpaceDE w:val="0"/>
        <w:autoSpaceDN w:val="0"/>
        <w:bidi w:val="0"/>
        <w:adjustRightInd w:val="0"/>
        <w:snapToGrid w:val="0"/>
        <w:spacing w:before="154" w:line="240" w:lineRule="auto"/>
        <w:ind w:right="59" w:firstLine="48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（2）投标人每种货物只允许有一个报价，并且在合同履行过程中是固定不变的，任何有</w:t>
      </w:r>
      <w:r>
        <w:rPr>
          <w:rFonts w:ascii="宋体" w:hAnsi="宋体" w:eastAsia="宋体" w:cs="宋体"/>
          <w:color w:val="auto"/>
          <w:spacing w:val="-1"/>
          <w:sz w:val="24"/>
          <w:szCs w:val="24"/>
          <w:highlight w:val="none"/>
        </w:rPr>
        <w:t>选择或可调整的报价将不予接受，并按无效投标处理。</w:t>
      </w:r>
    </w:p>
    <w:p w14:paraId="13ED98B7">
      <w:pPr>
        <w:keepNext w:val="0"/>
        <w:keepLines w:val="0"/>
        <w:pageBreakBefore w:val="0"/>
        <w:widowControl/>
        <w:kinsoku/>
        <w:wordWrap/>
        <w:overflowPunct/>
        <w:topLinePunct w:val="0"/>
        <w:autoSpaceDE w:val="0"/>
        <w:autoSpaceDN w:val="0"/>
        <w:bidi w:val="0"/>
        <w:adjustRightInd w:val="0"/>
        <w:snapToGrid w:val="0"/>
        <w:spacing w:before="155" w:line="240" w:lineRule="auto"/>
        <w:ind w:left="49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（3）最低投标报价不能作为中标的唯一保证。</w:t>
      </w:r>
    </w:p>
    <w:p w14:paraId="4A9B2ADD">
      <w:pPr>
        <w:keepNext w:val="0"/>
        <w:keepLines w:val="0"/>
        <w:pageBreakBefore w:val="0"/>
        <w:widowControl/>
        <w:kinsoku/>
        <w:wordWrap/>
        <w:overflowPunct/>
        <w:topLinePunct w:val="0"/>
        <w:autoSpaceDE w:val="0"/>
        <w:autoSpaceDN w:val="0"/>
        <w:bidi w:val="0"/>
        <w:adjustRightInd w:val="0"/>
        <w:snapToGrid w:val="0"/>
        <w:spacing w:before="155" w:line="240" w:lineRule="auto"/>
        <w:ind w:left="486"/>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3.3服务说明</w:t>
      </w:r>
    </w:p>
    <w:p w14:paraId="26CAA67B">
      <w:pPr>
        <w:keepNext w:val="0"/>
        <w:keepLines w:val="0"/>
        <w:pageBreakBefore w:val="0"/>
        <w:widowControl/>
        <w:kinsoku/>
        <w:wordWrap/>
        <w:overflowPunct/>
        <w:topLinePunct w:val="0"/>
        <w:autoSpaceDE w:val="0"/>
        <w:autoSpaceDN w:val="0"/>
        <w:bidi w:val="0"/>
        <w:adjustRightInd w:val="0"/>
        <w:snapToGrid w:val="0"/>
        <w:spacing w:before="155" w:line="240" w:lineRule="auto"/>
        <w:ind w:left="2" w:right="59" w:firstLine="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投标人按照招标文件中售后服务要求作出的积极响</w:t>
      </w:r>
      <w:r>
        <w:rPr>
          <w:rFonts w:ascii="宋体" w:hAnsi="宋体" w:eastAsia="宋体" w:cs="宋体"/>
          <w:color w:val="auto"/>
          <w:sz w:val="24"/>
          <w:szCs w:val="24"/>
          <w:highlight w:val="none"/>
        </w:rPr>
        <w:t>应和承诺。详见招标文件“第五章</w:t>
      </w:r>
      <w:r>
        <w:rPr>
          <w:rFonts w:hint="eastAsia" w:ascii="宋体" w:hAnsi="宋体" w:eastAsia="宋体" w:cs="宋体"/>
          <w:color w:val="auto"/>
          <w:sz w:val="24"/>
          <w:szCs w:val="24"/>
          <w:highlight w:val="none"/>
        </w:rPr>
        <w:t>采购清单及技术需求</w:t>
      </w:r>
      <w:r>
        <w:rPr>
          <w:rFonts w:hint="eastAsia" w:ascii="宋体" w:hAnsi="宋体" w:eastAsia="宋体" w:cs="宋体"/>
          <w:color w:val="auto"/>
          <w:spacing w:val="-2"/>
          <w:sz w:val="24"/>
          <w:szCs w:val="24"/>
          <w:highlight w:val="none"/>
          <w:lang w:eastAsia="zh-CN"/>
        </w:rPr>
        <w:t>”</w:t>
      </w:r>
      <w:r>
        <w:rPr>
          <w:rFonts w:ascii="宋体" w:hAnsi="宋体" w:eastAsia="宋体" w:cs="宋体"/>
          <w:color w:val="auto"/>
          <w:spacing w:val="-2"/>
          <w:sz w:val="24"/>
          <w:szCs w:val="24"/>
          <w:highlight w:val="none"/>
        </w:rPr>
        <w:t>；</w:t>
      </w:r>
    </w:p>
    <w:p w14:paraId="14D0BBD7">
      <w:pPr>
        <w:keepNext w:val="0"/>
        <w:keepLines w:val="0"/>
        <w:pageBreakBefore w:val="0"/>
        <w:widowControl/>
        <w:kinsoku/>
        <w:wordWrap/>
        <w:overflowPunct/>
        <w:topLinePunct w:val="0"/>
        <w:autoSpaceDE w:val="0"/>
        <w:autoSpaceDN w:val="0"/>
        <w:bidi w:val="0"/>
        <w:adjustRightInd w:val="0"/>
        <w:snapToGrid w:val="0"/>
        <w:spacing w:before="33" w:line="240" w:lineRule="auto"/>
        <w:ind w:left="3" w:right="59" w:firstLine="48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（1）产品制造厂家或投标人设立的售后服务机构网点清单、服务电话和维修人员名单及</w:t>
      </w:r>
      <w:r>
        <w:rPr>
          <w:rFonts w:ascii="宋体" w:hAnsi="宋体" w:eastAsia="宋体" w:cs="宋体"/>
          <w:color w:val="auto"/>
          <w:spacing w:val="-2"/>
          <w:sz w:val="24"/>
          <w:szCs w:val="24"/>
          <w:highlight w:val="none"/>
        </w:rPr>
        <w:t>管理方案（加盖公章</w:t>
      </w:r>
      <w:r>
        <w:rPr>
          <w:rFonts w:ascii="宋体" w:hAnsi="宋体" w:eastAsia="宋体" w:cs="宋体"/>
          <w:color w:val="auto"/>
          <w:spacing w:val="1"/>
          <w:sz w:val="24"/>
          <w:szCs w:val="24"/>
          <w:highlight w:val="none"/>
        </w:rPr>
        <w:t>）；</w:t>
      </w:r>
    </w:p>
    <w:p w14:paraId="7B0C1EE2">
      <w:pPr>
        <w:keepNext w:val="0"/>
        <w:keepLines w:val="0"/>
        <w:pageBreakBefore w:val="0"/>
        <w:widowControl/>
        <w:kinsoku/>
        <w:wordWrap/>
        <w:overflowPunct/>
        <w:topLinePunct w:val="0"/>
        <w:autoSpaceDE w:val="0"/>
        <w:autoSpaceDN w:val="0"/>
        <w:bidi w:val="0"/>
        <w:adjustRightInd w:val="0"/>
        <w:snapToGrid w:val="0"/>
        <w:spacing w:before="154" w:line="240" w:lineRule="auto"/>
        <w:ind w:left="49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（2）投标人的服务承诺和保障措施；</w:t>
      </w:r>
    </w:p>
    <w:p w14:paraId="23F1832C">
      <w:pPr>
        <w:keepNext w:val="0"/>
        <w:keepLines w:val="0"/>
        <w:pageBreakBefore w:val="0"/>
        <w:widowControl/>
        <w:kinsoku/>
        <w:wordWrap/>
        <w:overflowPunct/>
        <w:topLinePunct w:val="0"/>
        <w:autoSpaceDE w:val="0"/>
        <w:autoSpaceDN w:val="0"/>
        <w:bidi w:val="0"/>
        <w:adjustRightInd w:val="0"/>
        <w:snapToGrid w:val="0"/>
        <w:spacing w:before="153" w:line="240" w:lineRule="auto"/>
        <w:jc w:val="right"/>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（3）培训措施：说明培训内容及培训的时间、地点、目标、培训人数、收费标准</w:t>
      </w:r>
      <w:r>
        <w:rPr>
          <w:rFonts w:ascii="宋体" w:hAnsi="宋体" w:eastAsia="宋体" w:cs="宋体"/>
          <w:color w:val="auto"/>
          <w:spacing w:val="-8"/>
          <w:sz w:val="24"/>
          <w:szCs w:val="24"/>
          <w:highlight w:val="none"/>
        </w:rPr>
        <w:t>和办法；</w:t>
      </w:r>
    </w:p>
    <w:p w14:paraId="43D1ECE9">
      <w:pPr>
        <w:keepNext w:val="0"/>
        <w:keepLines w:val="0"/>
        <w:pageBreakBefore w:val="0"/>
        <w:widowControl/>
        <w:kinsoku/>
        <w:wordWrap/>
        <w:overflowPunct/>
        <w:topLinePunct w:val="0"/>
        <w:autoSpaceDE w:val="0"/>
        <w:autoSpaceDN w:val="0"/>
        <w:bidi w:val="0"/>
        <w:adjustRightInd w:val="0"/>
        <w:snapToGrid w:val="0"/>
        <w:spacing w:before="156" w:line="240" w:lineRule="auto"/>
        <w:ind w:left="48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（4）其他有利于用户的服务承诺。</w:t>
      </w:r>
    </w:p>
    <w:p w14:paraId="6F0ACEFD">
      <w:pPr>
        <w:keepNext w:val="0"/>
        <w:keepLines w:val="0"/>
        <w:pageBreakBefore w:val="0"/>
        <w:widowControl/>
        <w:kinsoku/>
        <w:wordWrap/>
        <w:overflowPunct/>
        <w:topLinePunct w:val="0"/>
        <w:autoSpaceDE w:val="0"/>
        <w:autoSpaceDN w:val="0"/>
        <w:bidi w:val="0"/>
        <w:adjustRightInd w:val="0"/>
        <w:snapToGrid w:val="0"/>
        <w:spacing w:before="153" w:line="240" w:lineRule="auto"/>
        <w:ind w:left="1" w:right="59" w:firstLine="472"/>
        <w:rPr>
          <w:rFonts w:ascii="宋体" w:hAnsi="宋体" w:eastAsia="宋体" w:cs="宋体"/>
          <w:color w:val="auto"/>
          <w:sz w:val="24"/>
          <w:szCs w:val="24"/>
          <w:highlight w:val="none"/>
        </w:rPr>
      </w:pPr>
      <w:r>
        <w:rPr>
          <w:rFonts w:ascii="宋体" w:hAnsi="宋体" w:eastAsia="宋体" w:cs="宋体"/>
          <w:b/>
          <w:bCs/>
          <w:color w:val="auto"/>
          <w:sz w:val="24"/>
          <w:szCs w:val="24"/>
          <w:highlight w:val="none"/>
        </w:rPr>
        <w:t>3.4技术说明。</w:t>
      </w:r>
      <w:r>
        <w:rPr>
          <w:rFonts w:ascii="宋体" w:hAnsi="宋体" w:eastAsia="宋体" w:cs="宋体"/>
          <w:color w:val="auto"/>
          <w:sz w:val="24"/>
          <w:szCs w:val="24"/>
          <w:highlight w:val="none"/>
        </w:rPr>
        <w:t>投标人按照招标文件要求做出的技术应答，主要是针对招标项目的技术指标、参数和技术要求做出的实质性响应和满足。投标</w:t>
      </w:r>
      <w:r>
        <w:rPr>
          <w:rFonts w:ascii="宋体" w:hAnsi="宋体" w:eastAsia="宋体" w:cs="宋体"/>
          <w:color w:val="auto"/>
          <w:spacing w:val="-1"/>
          <w:sz w:val="24"/>
          <w:szCs w:val="24"/>
          <w:highlight w:val="none"/>
        </w:rPr>
        <w:t>人的技术应答应包括下列内容：</w:t>
      </w:r>
    </w:p>
    <w:p w14:paraId="268BDBE8">
      <w:pPr>
        <w:keepNext w:val="0"/>
        <w:keepLines w:val="0"/>
        <w:pageBreakBefore w:val="0"/>
        <w:widowControl/>
        <w:kinsoku/>
        <w:wordWrap/>
        <w:overflowPunct/>
        <w:topLinePunct w:val="0"/>
        <w:autoSpaceDE w:val="0"/>
        <w:autoSpaceDN w:val="0"/>
        <w:bidi w:val="0"/>
        <w:adjustRightInd w:val="0"/>
        <w:snapToGrid w:val="0"/>
        <w:spacing w:before="155" w:line="240" w:lineRule="auto"/>
        <w:ind w:left="36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（1）投标产品的品牌、型号、配置；</w:t>
      </w:r>
    </w:p>
    <w:p w14:paraId="666513E4">
      <w:pPr>
        <w:keepNext w:val="0"/>
        <w:keepLines w:val="0"/>
        <w:pageBreakBefore w:val="0"/>
        <w:widowControl/>
        <w:kinsoku/>
        <w:wordWrap/>
        <w:overflowPunct/>
        <w:topLinePunct w:val="0"/>
        <w:autoSpaceDE w:val="0"/>
        <w:autoSpaceDN w:val="0"/>
        <w:bidi w:val="0"/>
        <w:adjustRightInd w:val="0"/>
        <w:snapToGrid w:val="0"/>
        <w:spacing w:before="152" w:line="240" w:lineRule="auto"/>
        <w:ind w:left="514" w:right="59" w:hanging="14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（2）投标产品本身的详细的技术指标和参数（</w:t>
      </w:r>
      <w:r>
        <w:rPr>
          <w:rFonts w:ascii="宋体" w:hAnsi="宋体" w:eastAsia="宋体" w:cs="宋体"/>
          <w:color w:val="auto"/>
          <w:sz w:val="24"/>
          <w:szCs w:val="24"/>
          <w:highlight w:val="none"/>
        </w:rPr>
        <w:t>应当尽可能提供检测报告、产品使用说明</w:t>
      </w:r>
      <w:r>
        <w:rPr>
          <w:rFonts w:ascii="宋体" w:hAnsi="宋体" w:eastAsia="宋体" w:cs="宋体"/>
          <w:color w:val="auto"/>
          <w:spacing w:val="-2"/>
          <w:sz w:val="24"/>
          <w:szCs w:val="24"/>
          <w:highlight w:val="none"/>
        </w:rPr>
        <w:t>书、用户手册等材料予以佐证</w:t>
      </w:r>
      <w:r>
        <w:rPr>
          <w:rFonts w:ascii="宋体" w:hAnsi="宋体" w:eastAsia="宋体" w:cs="宋体"/>
          <w:color w:val="auto"/>
          <w:spacing w:val="5"/>
          <w:sz w:val="24"/>
          <w:szCs w:val="24"/>
          <w:highlight w:val="none"/>
        </w:rPr>
        <w:t>）；</w:t>
      </w:r>
    </w:p>
    <w:p w14:paraId="10A4BD52">
      <w:pPr>
        <w:keepNext w:val="0"/>
        <w:keepLines w:val="0"/>
        <w:pageBreakBefore w:val="0"/>
        <w:widowControl/>
        <w:kinsoku/>
        <w:wordWrap/>
        <w:overflowPunct/>
        <w:topLinePunct w:val="0"/>
        <w:autoSpaceDE w:val="0"/>
        <w:autoSpaceDN w:val="0"/>
        <w:bidi w:val="0"/>
        <w:adjustRightInd w:val="0"/>
        <w:snapToGrid w:val="0"/>
        <w:spacing w:before="157" w:line="240" w:lineRule="auto"/>
        <w:ind w:left="37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（3）技术方案、项目实施方案；</w:t>
      </w:r>
    </w:p>
    <w:p w14:paraId="55DF2B10">
      <w:pPr>
        <w:keepNext w:val="0"/>
        <w:keepLines w:val="0"/>
        <w:pageBreakBefore w:val="0"/>
        <w:widowControl/>
        <w:kinsoku/>
        <w:wordWrap/>
        <w:overflowPunct/>
        <w:topLinePunct w:val="0"/>
        <w:autoSpaceDE w:val="0"/>
        <w:autoSpaceDN w:val="0"/>
        <w:bidi w:val="0"/>
        <w:adjustRightInd w:val="0"/>
        <w:snapToGrid w:val="0"/>
        <w:spacing w:before="153" w:line="240" w:lineRule="auto"/>
        <w:ind w:left="37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（4）产品彩页资料；</w:t>
      </w:r>
    </w:p>
    <w:p w14:paraId="72900E0D">
      <w:pPr>
        <w:keepNext w:val="0"/>
        <w:keepLines w:val="0"/>
        <w:pageBreakBefore w:val="0"/>
        <w:widowControl/>
        <w:kinsoku/>
        <w:wordWrap/>
        <w:overflowPunct/>
        <w:topLinePunct w:val="0"/>
        <w:autoSpaceDE w:val="0"/>
        <w:autoSpaceDN w:val="0"/>
        <w:bidi w:val="0"/>
        <w:adjustRightInd w:val="0"/>
        <w:snapToGrid w:val="0"/>
        <w:spacing w:before="153" w:line="240" w:lineRule="auto"/>
        <w:ind w:left="37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（5）产品工作环境条件；</w:t>
      </w:r>
    </w:p>
    <w:p w14:paraId="2B7C139C">
      <w:pPr>
        <w:keepNext w:val="0"/>
        <w:keepLines w:val="0"/>
        <w:pageBreakBefore w:val="0"/>
        <w:widowControl/>
        <w:kinsoku/>
        <w:wordWrap/>
        <w:overflowPunct/>
        <w:topLinePunct w:val="0"/>
        <w:autoSpaceDE w:val="0"/>
        <w:autoSpaceDN w:val="0"/>
        <w:bidi w:val="0"/>
        <w:adjustRightInd w:val="0"/>
        <w:snapToGrid w:val="0"/>
        <w:spacing w:before="156" w:line="240" w:lineRule="auto"/>
        <w:ind w:left="37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（6）产品验收标准和验收方法；</w:t>
      </w:r>
    </w:p>
    <w:p w14:paraId="05A9749A">
      <w:pPr>
        <w:keepNext w:val="0"/>
        <w:keepLines w:val="0"/>
        <w:pageBreakBefore w:val="0"/>
        <w:widowControl/>
        <w:kinsoku/>
        <w:wordWrap/>
        <w:overflowPunct/>
        <w:topLinePunct w:val="0"/>
        <w:autoSpaceDE w:val="0"/>
        <w:autoSpaceDN w:val="0"/>
        <w:bidi w:val="0"/>
        <w:adjustRightInd w:val="0"/>
        <w:snapToGrid w:val="0"/>
        <w:spacing w:before="153" w:line="240" w:lineRule="auto"/>
        <w:ind w:left="37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（7）维护保养工作计划</w:t>
      </w:r>
    </w:p>
    <w:p w14:paraId="4DEF0303">
      <w:pPr>
        <w:keepNext w:val="0"/>
        <w:keepLines w:val="0"/>
        <w:pageBreakBefore w:val="0"/>
        <w:widowControl/>
        <w:kinsoku/>
        <w:wordWrap/>
        <w:overflowPunct/>
        <w:topLinePunct w:val="0"/>
        <w:autoSpaceDE w:val="0"/>
        <w:autoSpaceDN w:val="0"/>
        <w:bidi w:val="0"/>
        <w:adjustRightInd w:val="0"/>
        <w:snapToGrid w:val="0"/>
        <w:spacing w:before="154" w:line="240" w:lineRule="auto"/>
        <w:ind w:left="47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投标人认为需要提供的文件和资料</w:t>
      </w:r>
    </w:p>
    <w:p w14:paraId="1BBB0EB5">
      <w:pPr>
        <w:keepNext w:val="0"/>
        <w:keepLines w:val="0"/>
        <w:pageBreakBefore w:val="0"/>
        <w:widowControl/>
        <w:kinsoku/>
        <w:wordWrap/>
        <w:overflowPunct/>
        <w:topLinePunct w:val="0"/>
        <w:autoSpaceDE w:val="0"/>
        <w:autoSpaceDN w:val="0"/>
        <w:bidi w:val="0"/>
        <w:adjustRightInd w:val="0"/>
        <w:snapToGrid w:val="0"/>
        <w:spacing w:before="156" w:line="240" w:lineRule="auto"/>
        <w:ind w:left="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3.5投标有效期</w:t>
      </w:r>
    </w:p>
    <w:p w14:paraId="4C4E5897">
      <w:pPr>
        <w:keepNext w:val="0"/>
        <w:keepLines w:val="0"/>
        <w:pageBreakBefore w:val="0"/>
        <w:widowControl/>
        <w:kinsoku/>
        <w:wordWrap/>
        <w:overflowPunct/>
        <w:topLinePunct w:val="0"/>
        <w:autoSpaceDE w:val="0"/>
        <w:autoSpaceDN w:val="0"/>
        <w:bidi w:val="0"/>
        <w:adjustRightInd w:val="0"/>
        <w:snapToGrid w:val="0"/>
        <w:spacing w:before="152" w:line="240" w:lineRule="auto"/>
        <w:ind w:left="48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3.5.1除投标人须知前附表另有规定外，</w:t>
      </w:r>
      <w:r>
        <w:rPr>
          <w:rFonts w:ascii="宋体" w:hAnsi="宋体" w:eastAsia="宋体" w:cs="宋体"/>
          <w:color w:val="auto"/>
          <w:spacing w:val="-2"/>
          <w:sz w:val="24"/>
          <w:szCs w:val="24"/>
          <w:highlight w:val="none"/>
        </w:rPr>
        <w:t>投标有效期为60天。</w:t>
      </w:r>
    </w:p>
    <w:p w14:paraId="31C466B2">
      <w:pPr>
        <w:keepNext w:val="0"/>
        <w:keepLines w:val="0"/>
        <w:pageBreakBefore w:val="0"/>
        <w:widowControl/>
        <w:kinsoku/>
        <w:wordWrap/>
        <w:overflowPunct/>
        <w:topLinePunct w:val="0"/>
        <w:autoSpaceDE w:val="0"/>
        <w:autoSpaceDN w:val="0"/>
        <w:bidi w:val="0"/>
        <w:adjustRightInd w:val="0"/>
        <w:snapToGrid w:val="0"/>
        <w:spacing w:before="48" w:line="240" w:lineRule="auto"/>
        <w:ind w:left="1" w:right="115" w:firstLine="483"/>
        <w:rPr>
          <w:rFonts w:ascii="宋体" w:hAnsi="宋体" w:eastAsia="宋体" w:cs="宋体"/>
          <w:color w:val="auto"/>
          <w:spacing w:val="-8"/>
          <w:sz w:val="24"/>
          <w:szCs w:val="24"/>
          <w:highlight w:val="none"/>
        </w:rPr>
      </w:pPr>
      <w:r>
        <w:rPr>
          <w:rFonts w:ascii="宋体" w:hAnsi="宋体" w:eastAsia="宋体" w:cs="宋体"/>
          <w:color w:val="auto"/>
          <w:spacing w:val="2"/>
          <w:sz w:val="24"/>
          <w:szCs w:val="24"/>
          <w:highlight w:val="none"/>
        </w:rPr>
        <w:t>3.5.2在投标有效期内，投标人撤销或修改其投标文件的，应承担招</w:t>
      </w:r>
      <w:r>
        <w:rPr>
          <w:rFonts w:ascii="宋体" w:hAnsi="宋体" w:eastAsia="宋体" w:cs="宋体"/>
          <w:color w:val="auto"/>
          <w:spacing w:val="1"/>
          <w:sz w:val="24"/>
          <w:szCs w:val="24"/>
          <w:highlight w:val="none"/>
        </w:rPr>
        <w:t>标文件和法律规定</w:t>
      </w:r>
      <w:r>
        <w:rPr>
          <w:rFonts w:ascii="宋体" w:hAnsi="宋体" w:eastAsia="宋体" w:cs="宋体"/>
          <w:color w:val="auto"/>
          <w:spacing w:val="-8"/>
          <w:sz w:val="24"/>
          <w:szCs w:val="24"/>
          <w:highlight w:val="none"/>
        </w:rPr>
        <w:t>的责任。</w:t>
      </w:r>
    </w:p>
    <w:p w14:paraId="205992B3">
      <w:pPr>
        <w:keepNext w:val="0"/>
        <w:keepLines w:val="0"/>
        <w:pageBreakBefore w:val="0"/>
        <w:widowControl/>
        <w:kinsoku/>
        <w:wordWrap/>
        <w:overflowPunct/>
        <w:topLinePunct w:val="0"/>
        <w:autoSpaceDE w:val="0"/>
        <w:autoSpaceDN w:val="0"/>
        <w:bidi w:val="0"/>
        <w:adjustRightInd w:val="0"/>
        <w:snapToGrid w:val="0"/>
        <w:spacing w:before="48" w:line="240" w:lineRule="auto"/>
        <w:ind w:left="1" w:right="115" w:firstLine="48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3.5.3出现特殊情况需要延长投标有效期的，</w:t>
      </w: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pacing w:val="1"/>
          <w:sz w:val="24"/>
          <w:szCs w:val="24"/>
          <w:highlight w:val="none"/>
        </w:rPr>
        <w:t>以书面形式通知所有投标人延长投标有效期。投标人同意延长的，应相应延长其投标保证金的</w:t>
      </w:r>
      <w:r>
        <w:rPr>
          <w:rFonts w:ascii="宋体" w:hAnsi="宋体" w:eastAsia="宋体" w:cs="宋体"/>
          <w:color w:val="auto"/>
          <w:sz w:val="24"/>
          <w:szCs w:val="24"/>
          <w:highlight w:val="none"/>
        </w:rPr>
        <w:t>有效期，但不得要求或被允许修改或撤销其投标文件；投标人拒绝延长的，其投标失效，但投标</w:t>
      </w:r>
      <w:r>
        <w:rPr>
          <w:rFonts w:ascii="宋体" w:hAnsi="宋体" w:eastAsia="宋体" w:cs="宋体"/>
          <w:color w:val="auto"/>
          <w:spacing w:val="-1"/>
          <w:sz w:val="24"/>
          <w:szCs w:val="24"/>
          <w:highlight w:val="none"/>
        </w:rPr>
        <w:t>人有权收回其投标保证金。</w:t>
      </w:r>
    </w:p>
    <w:p w14:paraId="64503104">
      <w:pPr>
        <w:keepNext w:val="0"/>
        <w:keepLines w:val="0"/>
        <w:pageBreakBefore w:val="0"/>
        <w:widowControl/>
        <w:kinsoku/>
        <w:wordWrap/>
        <w:overflowPunct/>
        <w:topLinePunct w:val="0"/>
        <w:autoSpaceDE w:val="0"/>
        <w:autoSpaceDN w:val="0"/>
        <w:bidi w:val="0"/>
        <w:adjustRightInd w:val="0"/>
        <w:snapToGrid w:val="0"/>
        <w:spacing w:before="152" w:line="240" w:lineRule="auto"/>
        <w:ind w:left="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3.6投标保证金</w:t>
      </w:r>
    </w:p>
    <w:p w14:paraId="561AD05D">
      <w:pPr>
        <w:keepNext w:val="0"/>
        <w:keepLines w:val="0"/>
        <w:pageBreakBefore w:val="0"/>
        <w:widowControl/>
        <w:kinsoku/>
        <w:wordWrap/>
        <w:overflowPunct/>
        <w:topLinePunct w:val="0"/>
        <w:autoSpaceDE w:val="0"/>
        <w:autoSpaceDN w:val="0"/>
        <w:bidi w:val="0"/>
        <w:adjustRightInd w:val="0"/>
        <w:snapToGrid w:val="0"/>
        <w:spacing w:before="152" w:line="240" w:lineRule="auto"/>
        <w:ind w:right="115" w:firstLine="48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3.6.1投标人须知前附表规定递交投标保证金</w:t>
      </w:r>
      <w:r>
        <w:rPr>
          <w:rFonts w:ascii="宋体" w:hAnsi="宋体" w:eastAsia="宋体" w:cs="宋体"/>
          <w:color w:val="auto"/>
          <w:sz w:val="24"/>
          <w:szCs w:val="24"/>
          <w:highlight w:val="none"/>
        </w:rPr>
        <w:t>的，投标人在递交投标文件的同时，应按投标人须知前附表规定的金额、形式和第六章“投标文件格式”规定的或者事先经</w:t>
      </w:r>
      <w:r>
        <w:rPr>
          <w:rFonts w:ascii="宋体" w:hAnsi="宋体" w:eastAsia="宋体" w:cs="宋体"/>
          <w:color w:val="auto"/>
          <w:spacing w:val="-1"/>
          <w:sz w:val="24"/>
          <w:szCs w:val="24"/>
          <w:highlight w:val="none"/>
        </w:rPr>
        <w:t>过</w:t>
      </w: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z w:val="24"/>
          <w:szCs w:val="24"/>
          <w:highlight w:val="none"/>
        </w:rPr>
        <w:t>认可的投标保证金格式递交投标保证金，并作为</w:t>
      </w:r>
      <w:r>
        <w:rPr>
          <w:rFonts w:ascii="宋体" w:hAnsi="宋体" w:eastAsia="宋体" w:cs="宋体"/>
          <w:color w:val="auto"/>
          <w:spacing w:val="-1"/>
          <w:sz w:val="24"/>
          <w:szCs w:val="24"/>
          <w:highlight w:val="none"/>
        </w:rPr>
        <w:t>其投标文件的组成部分。</w:t>
      </w:r>
    </w:p>
    <w:p w14:paraId="20B7D2C5">
      <w:pPr>
        <w:keepNext w:val="0"/>
        <w:keepLines w:val="0"/>
        <w:pageBreakBefore w:val="0"/>
        <w:widowControl/>
        <w:kinsoku/>
        <w:wordWrap/>
        <w:overflowPunct/>
        <w:topLinePunct w:val="0"/>
        <w:autoSpaceDE w:val="0"/>
        <w:autoSpaceDN w:val="0"/>
        <w:bidi w:val="0"/>
        <w:adjustRightInd w:val="0"/>
        <w:snapToGrid w:val="0"/>
        <w:spacing w:before="154" w:line="240" w:lineRule="auto"/>
        <w:ind w:left="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3.6.2投标人不按本章第3.4.1项要求提交投标保证金的，评标委员会将否决其投标。</w:t>
      </w:r>
    </w:p>
    <w:p w14:paraId="01BFC91B">
      <w:pPr>
        <w:keepNext w:val="0"/>
        <w:keepLines w:val="0"/>
        <w:pageBreakBefore w:val="0"/>
        <w:widowControl/>
        <w:kinsoku/>
        <w:wordWrap/>
        <w:overflowPunct/>
        <w:topLinePunct w:val="0"/>
        <w:autoSpaceDE w:val="0"/>
        <w:autoSpaceDN w:val="0"/>
        <w:bidi w:val="0"/>
        <w:adjustRightInd w:val="0"/>
        <w:snapToGrid w:val="0"/>
        <w:spacing w:before="156" w:line="240" w:lineRule="auto"/>
        <w:ind w:right="115" w:firstLine="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3.6.3</w:t>
      </w: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pacing w:val="-1"/>
          <w:sz w:val="24"/>
          <w:szCs w:val="24"/>
          <w:highlight w:val="none"/>
        </w:rPr>
        <w:t>与中标人签订合同后5日内，向未中标的投标人和</w:t>
      </w:r>
      <w:r>
        <w:rPr>
          <w:rFonts w:ascii="宋体" w:hAnsi="宋体" w:eastAsia="宋体" w:cs="宋体"/>
          <w:color w:val="auto"/>
          <w:spacing w:val="-2"/>
          <w:sz w:val="24"/>
          <w:szCs w:val="24"/>
          <w:highlight w:val="none"/>
        </w:rPr>
        <w:t>中标人退还投标保证金</w:t>
      </w:r>
      <w:r>
        <w:rPr>
          <w:rFonts w:ascii="宋体" w:hAnsi="宋体" w:eastAsia="宋体" w:cs="宋体"/>
          <w:color w:val="auto"/>
          <w:spacing w:val="-1"/>
          <w:sz w:val="24"/>
          <w:szCs w:val="24"/>
          <w:highlight w:val="none"/>
        </w:rPr>
        <w:t>及同期银行存款利息。</w:t>
      </w:r>
    </w:p>
    <w:p w14:paraId="3CD969B1">
      <w:pPr>
        <w:keepNext w:val="0"/>
        <w:keepLines w:val="0"/>
        <w:pageBreakBefore w:val="0"/>
        <w:widowControl/>
        <w:kinsoku/>
        <w:wordWrap/>
        <w:overflowPunct/>
        <w:topLinePunct w:val="0"/>
        <w:autoSpaceDE w:val="0"/>
        <w:autoSpaceDN w:val="0"/>
        <w:bidi w:val="0"/>
        <w:adjustRightInd w:val="0"/>
        <w:snapToGrid w:val="0"/>
        <w:spacing w:before="153" w:line="240" w:lineRule="auto"/>
        <w:ind w:left="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3.6.4有下列情形之一的，投标保证金将不予退还：</w:t>
      </w:r>
    </w:p>
    <w:p w14:paraId="6E09C46E">
      <w:pPr>
        <w:keepNext w:val="0"/>
        <w:keepLines w:val="0"/>
        <w:pageBreakBefore w:val="0"/>
        <w:widowControl/>
        <w:kinsoku/>
        <w:wordWrap/>
        <w:overflowPunct/>
        <w:topLinePunct w:val="0"/>
        <w:autoSpaceDE w:val="0"/>
        <w:autoSpaceDN w:val="0"/>
        <w:bidi w:val="0"/>
        <w:adjustRightInd w:val="0"/>
        <w:snapToGrid w:val="0"/>
        <w:spacing w:before="156" w:line="240" w:lineRule="auto"/>
        <w:ind w:left="83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（1）投标人在规定的投标有效期内撤销或修改其投标文件；</w:t>
      </w:r>
    </w:p>
    <w:p w14:paraId="3E9E0987">
      <w:pPr>
        <w:keepNext w:val="0"/>
        <w:keepLines w:val="0"/>
        <w:pageBreakBefore w:val="0"/>
        <w:widowControl/>
        <w:kinsoku/>
        <w:wordWrap/>
        <w:overflowPunct/>
        <w:topLinePunct w:val="0"/>
        <w:autoSpaceDE w:val="0"/>
        <w:autoSpaceDN w:val="0"/>
        <w:bidi w:val="0"/>
        <w:adjustRightInd w:val="0"/>
        <w:snapToGrid w:val="0"/>
        <w:spacing w:before="154" w:line="240" w:lineRule="auto"/>
        <w:ind w:left="83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（2）投标人提供了虚假的证明材料；</w:t>
      </w:r>
    </w:p>
    <w:p w14:paraId="2F7B24D2">
      <w:pPr>
        <w:keepNext w:val="0"/>
        <w:keepLines w:val="0"/>
        <w:pageBreakBefore w:val="0"/>
        <w:widowControl/>
        <w:kinsoku/>
        <w:wordWrap/>
        <w:overflowPunct/>
        <w:topLinePunct w:val="0"/>
        <w:autoSpaceDE w:val="0"/>
        <w:autoSpaceDN w:val="0"/>
        <w:bidi w:val="0"/>
        <w:adjustRightInd w:val="0"/>
        <w:snapToGrid w:val="0"/>
        <w:spacing w:before="154" w:line="240" w:lineRule="auto"/>
        <w:ind w:left="1" w:right="115" w:firstLine="83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（3）中标人在收到中标通知书后，无正当理由拒签合同协议书或未按招标</w:t>
      </w:r>
      <w:r>
        <w:rPr>
          <w:rFonts w:ascii="宋体" w:hAnsi="宋体" w:eastAsia="宋体" w:cs="宋体"/>
          <w:color w:val="auto"/>
          <w:sz w:val="24"/>
          <w:szCs w:val="24"/>
          <w:highlight w:val="none"/>
        </w:rPr>
        <w:t>文件规定</w:t>
      </w:r>
      <w:r>
        <w:rPr>
          <w:rFonts w:ascii="宋体" w:hAnsi="宋体" w:eastAsia="宋体" w:cs="宋体"/>
          <w:color w:val="auto"/>
          <w:spacing w:val="-2"/>
          <w:sz w:val="24"/>
          <w:szCs w:val="24"/>
          <w:highlight w:val="none"/>
        </w:rPr>
        <w:t>提交履约担保。</w:t>
      </w:r>
    </w:p>
    <w:p w14:paraId="34EC8667">
      <w:pPr>
        <w:keepNext w:val="0"/>
        <w:keepLines w:val="0"/>
        <w:pageBreakBefore w:val="0"/>
        <w:widowControl/>
        <w:kinsoku/>
        <w:wordWrap/>
        <w:overflowPunct/>
        <w:topLinePunct w:val="0"/>
        <w:autoSpaceDE w:val="0"/>
        <w:autoSpaceDN w:val="0"/>
        <w:bidi w:val="0"/>
        <w:adjustRightInd w:val="0"/>
        <w:snapToGrid w:val="0"/>
        <w:spacing w:before="152" w:line="240" w:lineRule="auto"/>
        <w:ind w:left="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3.7资格审查资料</w:t>
      </w:r>
    </w:p>
    <w:p w14:paraId="74E48646">
      <w:pPr>
        <w:keepNext w:val="0"/>
        <w:keepLines w:val="0"/>
        <w:pageBreakBefore w:val="0"/>
        <w:widowControl/>
        <w:kinsoku/>
        <w:wordWrap/>
        <w:overflowPunct/>
        <w:topLinePunct w:val="0"/>
        <w:autoSpaceDE w:val="0"/>
        <w:autoSpaceDN w:val="0"/>
        <w:bidi w:val="0"/>
        <w:adjustRightInd w:val="0"/>
        <w:snapToGrid w:val="0"/>
        <w:spacing w:before="154" w:line="240" w:lineRule="auto"/>
        <w:jc w:val="right"/>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3.7.1“投标人基本情况表”应附投标人营业执照及其年检合格的证明等材料的</w:t>
      </w:r>
      <w:r>
        <w:rPr>
          <w:rFonts w:ascii="宋体" w:hAnsi="宋体" w:eastAsia="宋体" w:cs="宋体"/>
          <w:color w:val="auto"/>
          <w:spacing w:val="-4"/>
          <w:sz w:val="24"/>
          <w:szCs w:val="24"/>
          <w:highlight w:val="none"/>
        </w:rPr>
        <w:t>复印件。</w:t>
      </w:r>
    </w:p>
    <w:p w14:paraId="490D9A7E">
      <w:pPr>
        <w:keepNext w:val="0"/>
        <w:keepLines w:val="0"/>
        <w:pageBreakBefore w:val="0"/>
        <w:widowControl/>
        <w:kinsoku/>
        <w:wordWrap/>
        <w:overflowPunct/>
        <w:topLinePunct w:val="0"/>
        <w:autoSpaceDE w:val="0"/>
        <w:autoSpaceDN w:val="0"/>
        <w:bidi w:val="0"/>
        <w:adjustRightInd w:val="0"/>
        <w:snapToGrid w:val="0"/>
        <w:spacing w:before="155" w:line="240" w:lineRule="auto"/>
        <w:ind w:right="34" w:firstLine="484"/>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3.7.2“近年财务状况表”应附财务会计报表，包括资产负债表、现金流量表、利润表、</w:t>
      </w:r>
      <w:r>
        <w:rPr>
          <w:rFonts w:ascii="宋体" w:hAnsi="宋体" w:eastAsia="宋体" w:cs="宋体"/>
          <w:color w:val="auto"/>
          <w:spacing w:val="-1"/>
          <w:sz w:val="24"/>
          <w:szCs w:val="24"/>
          <w:highlight w:val="none"/>
        </w:rPr>
        <w:t>所有者权益变动表和财务情况说明书等复印件。</w:t>
      </w:r>
    </w:p>
    <w:p w14:paraId="50B6FC43">
      <w:pPr>
        <w:keepNext w:val="0"/>
        <w:keepLines w:val="0"/>
        <w:pageBreakBefore w:val="0"/>
        <w:widowControl/>
        <w:kinsoku/>
        <w:wordWrap/>
        <w:overflowPunct/>
        <w:topLinePunct w:val="0"/>
        <w:autoSpaceDE w:val="0"/>
        <w:autoSpaceDN w:val="0"/>
        <w:bidi w:val="0"/>
        <w:adjustRightInd w:val="0"/>
        <w:snapToGrid w:val="0"/>
        <w:spacing w:before="154" w:line="240" w:lineRule="auto"/>
        <w:ind w:left="15" w:right="115" w:firstLine="470"/>
        <w:rPr>
          <w:rFonts w:ascii="宋体" w:hAnsi="宋体" w:eastAsia="宋体" w:cs="宋体"/>
          <w:color w:val="auto"/>
          <w:sz w:val="24"/>
          <w:szCs w:val="24"/>
          <w:highlight w:val="none"/>
        </w:rPr>
      </w:pPr>
      <w:r>
        <w:rPr>
          <w:rFonts w:ascii="宋体" w:hAnsi="宋体" w:eastAsia="宋体" w:cs="宋体"/>
          <w:color w:val="auto"/>
          <w:sz w:val="24"/>
          <w:szCs w:val="24"/>
          <w:highlight w:val="none"/>
        </w:rPr>
        <w:t>3.7.3“近年完成的类似项目情况表”应附中标通知书或合</w:t>
      </w:r>
      <w:r>
        <w:rPr>
          <w:rFonts w:ascii="宋体" w:hAnsi="宋体" w:eastAsia="宋体" w:cs="宋体"/>
          <w:color w:val="auto"/>
          <w:spacing w:val="-1"/>
          <w:sz w:val="24"/>
          <w:szCs w:val="24"/>
          <w:highlight w:val="none"/>
        </w:rPr>
        <w:t>同协议书复印件。每张表格</w:t>
      </w:r>
      <w:r>
        <w:rPr>
          <w:rFonts w:ascii="宋体" w:hAnsi="宋体" w:eastAsia="宋体" w:cs="宋体"/>
          <w:color w:val="auto"/>
          <w:spacing w:val="-2"/>
          <w:sz w:val="24"/>
          <w:szCs w:val="24"/>
          <w:highlight w:val="none"/>
        </w:rPr>
        <w:t>只填写一个项目，并标明序号。</w:t>
      </w:r>
    </w:p>
    <w:p w14:paraId="5B295AF6">
      <w:pPr>
        <w:keepNext w:val="0"/>
        <w:keepLines w:val="0"/>
        <w:pageBreakBefore w:val="0"/>
        <w:widowControl/>
        <w:kinsoku/>
        <w:wordWrap/>
        <w:overflowPunct/>
        <w:topLinePunct w:val="0"/>
        <w:autoSpaceDE w:val="0"/>
        <w:autoSpaceDN w:val="0"/>
        <w:bidi w:val="0"/>
        <w:adjustRightInd w:val="0"/>
        <w:snapToGrid w:val="0"/>
        <w:spacing w:before="153" w:line="240" w:lineRule="auto"/>
        <w:ind w:left="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3.8投标文件的编制</w:t>
      </w:r>
    </w:p>
    <w:p w14:paraId="0B1A98D9">
      <w:pPr>
        <w:keepNext w:val="0"/>
        <w:keepLines w:val="0"/>
        <w:pageBreakBefore w:val="0"/>
        <w:widowControl/>
        <w:kinsoku/>
        <w:wordWrap/>
        <w:overflowPunct/>
        <w:topLinePunct w:val="0"/>
        <w:autoSpaceDE w:val="0"/>
        <w:autoSpaceDN w:val="0"/>
        <w:bidi w:val="0"/>
        <w:adjustRightInd w:val="0"/>
        <w:snapToGrid w:val="0"/>
        <w:spacing w:before="153" w:line="240" w:lineRule="auto"/>
        <w:ind w:left="3" w:right="115" w:firstLine="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3.8.1投标文件应按第六章“投标文件格式”进行编写，如有必要，可以</w:t>
      </w:r>
      <w:r>
        <w:rPr>
          <w:rFonts w:ascii="宋体" w:hAnsi="宋体" w:eastAsia="宋体" w:cs="宋体"/>
          <w:color w:val="auto"/>
          <w:sz w:val="24"/>
          <w:szCs w:val="24"/>
          <w:highlight w:val="none"/>
        </w:rPr>
        <w:t>增加附页，作</w:t>
      </w:r>
      <w:r>
        <w:rPr>
          <w:rFonts w:ascii="宋体" w:hAnsi="宋体" w:eastAsia="宋体" w:cs="宋体"/>
          <w:color w:val="auto"/>
          <w:spacing w:val="-2"/>
          <w:sz w:val="24"/>
          <w:szCs w:val="24"/>
          <w:highlight w:val="none"/>
        </w:rPr>
        <w:t>为投标文件的组成部分。</w:t>
      </w:r>
    </w:p>
    <w:p w14:paraId="2B89E511">
      <w:pPr>
        <w:keepNext w:val="0"/>
        <w:keepLines w:val="0"/>
        <w:pageBreakBefore w:val="0"/>
        <w:widowControl/>
        <w:kinsoku/>
        <w:wordWrap/>
        <w:overflowPunct/>
        <w:topLinePunct w:val="0"/>
        <w:autoSpaceDE w:val="0"/>
        <w:autoSpaceDN w:val="0"/>
        <w:bidi w:val="0"/>
        <w:adjustRightInd w:val="0"/>
        <w:snapToGrid w:val="0"/>
        <w:spacing w:before="153" w:line="240" w:lineRule="auto"/>
        <w:ind w:left="30" w:right="115" w:firstLine="45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3.8.2投标文件应当对招标文件有关</w:t>
      </w:r>
      <w:r>
        <w:rPr>
          <w:rFonts w:hint="eastAsia" w:ascii="宋体" w:hAnsi="宋体" w:eastAsia="宋体" w:cs="宋体"/>
          <w:color w:val="auto"/>
          <w:spacing w:val="1"/>
          <w:sz w:val="24"/>
          <w:szCs w:val="24"/>
          <w:highlight w:val="none"/>
          <w:lang w:val="en-US" w:eastAsia="zh-CN"/>
        </w:rPr>
        <w:t>供货</w:t>
      </w:r>
      <w:r>
        <w:rPr>
          <w:rFonts w:ascii="宋体" w:hAnsi="宋体" w:eastAsia="宋体" w:cs="宋体"/>
          <w:color w:val="auto"/>
          <w:spacing w:val="1"/>
          <w:sz w:val="24"/>
          <w:szCs w:val="24"/>
          <w:highlight w:val="none"/>
        </w:rPr>
        <w:t>期、投</w:t>
      </w:r>
      <w:r>
        <w:rPr>
          <w:rFonts w:ascii="宋体" w:hAnsi="宋体" w:eastAsia="宋体" w:cs="宋体"/>
          <w:color w:val="auto"/>
          <w:sz w:val="24"/>
          <w:szCs w:val="24"/>
          <w:highlight w:val="none"/>
        </w:rPr>
        <w:t>标有效期、质量要求、招标范围等实质性</w:t>
      </w:r>
      <w:r>
        <w:rPr>
          <w:rFonts w:ascii="宋体" w:hAnsi="宋体" w:eastAsia="宋体" w:cs="宋体"/>
          <w:color w:val="auto"/>
          <w:spacing w:val="-6"/>
          <w:sz w:val="24"/>
          <w:szCs w:val="24"/>
          <w:highlight w:val="none"/>
        </w:rPr>
        <w:t>内容作出响应。</w:t>
      </w:r>
    </w:p>
    <w:p w14:paraId="7C505F7F">
      <w:pPr>
        <w:keepNext w:val="0"/>
        <w:keepLines w:val="0"/>
        <w:pageBreakBefore w:val="0"/>
        <w:widowControl/>
        <w:kinsoku/>
        <w:wordWrap/>
        <w:overflowPunct/>
        <w:topLinePunct w:val="0"/>
        <w:autoSpaceDE w:val="0"/>
        <w:autoSpaceDN w:val="0"/>
        <w:bidi w:val="0"/>
        <w:adjustRightInd w:val="0"/>
        <w:snapToGrid w:val="0"/>
        <w:spacing w:before="154" w:line="240" w:lineRule="auto"/>
        <w:ind w:left="1" w:right="33" w:firstLine="48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3.8.3投标文件应用不褪色的材料书写或打印，并由投标人</w:t>
      </w:r>
      <w:r>
        <w:rPr>
          <w:rFonts w:ascii="宋体" w:hAnsi="宋体" w:eastAsia="宋体" w:cs="宋体"/>
          <w:color w:val="auto"/>
          <w:spacing w:val="1"/>
          <w:sz w:val="24"/>
          <w:szCs w:val="24"/>
          <w:highlight w:val="none"/>
        </w:rPr>
        <w:t>的法定代表人或其委托代理人签字或盖单位章。委托代理人签字的，投标文件应附法定</w:t>
      </w:r>
      <w:r>
        <w:rPr>
          <w:rFonts w:ascii="宋体" w:hAnsi="宋体" w:eastAsia="宋体" w:cs="宋体"/>
          <w:color w:val="auto"/>
          <w:sz w:val="24"/>
          <w:szCs w:val="24"/>
          <w:highlight w:val="none"/>
        </w:rPr>
        <w:t>代表人签署的授权委托书。投标</w:t>
      </w:r>
      <w:r>
        <w:rPr>
          <w:rFonts w:ascii="宋体" w:hAnsi="宋体" w:eastAsia="宋体" w:cs="宋体"/>
          <w:color w:val="auto"/>
          <w:spacing w:val="1"/>
          <w:sz w:val="24"/>
          <w:szCs w:val="24"/>
          <w:highlight w:val="none"/>
        </w:rPr>
        <w:t>文件应尽量避免涂改、行间插字或删除。如果出现上述情况</w:t>
      </w:r>
      <w:r>
        <w:rPr>
          <w:rFonts w:ascii="宋体" w:hAnsi="宋体" w:eastAsia="宋体" w:cs="宋体"/>
          <w:color w:val="auto"/>
          <w:sz w:val="24"/>
          <w:szCs w:val="24"/>
          <w:highlight w:val="none"/>
        </w:rPr>
        <w:t>，改动之处应加盖单</w:t>
      </w:r>
      <w:r>
        <w:rPr>
          <w:rFonts w:hint="eastAsia" w:ascii="宋体" w:hAnsi="宋体" w:eastAsia="宋体" w:cs="宋体"/>
          <w:color w:val="auto"/>
          <w:sz w:val="24"/>
          <w:szCs w:val="24"/>
          <w:highlight w:val="none"/>
          <w:lang w:eastAsia="zh-CN"/>
        </w:rPr>
        <w:t>位公</w:t>
      </w:r>
      <w:r>
        <w:rPr>
          <w:rFonts w:ascii="宋体" w:hAnsi="宋体" w:eastAsia="宋体" w:cs="宋体"/>
          <w:color w:val="auto"/>
          <w:sz w:val="24"/>
          <w:szCs w:val="24"/>
          <w:highlight w:val="none"/>
        </w:rPr>
        <w:t>章或由投</w:t>
      </w:r>
      <w:r>
        <w:rPr>
          <w:rFonts w:ascii="宋体" w:hAnsi="宋体" w:eastAsia="宋体" w:cs="宋体"/>
          <w:color w:val="auto"/>
          <w:spacing w:val="-3"/>
          <w:sz w:val="24"/>
          <w:szCs w:val="24"/>
          <w:highlight w:val="none"/>
        </w:rPr>
        <w:t>标人的法定代表人或其授权的代理人签字确认。签字或盖章的具体要求见</w:t>
      </w:r>
      <w:r>
        <w:rPr>
          <w:rFonts w:ascii="宋体" w:hAnsi="宋体" w:eastAsia="宋体" w:cs="宋体"/>
          <w:color w:val="auto"/>
          <w:spacing w:val="-4"/>
          <w:sz w:val="24"/>
          <w:szCs w:val="24"/>
          <w:highlight w:val="none"/>
        </w:rPr>
        <w:t>投标人须知前附表。</w:t>
      </w:r>
    </w:p>
    <w:p w14:paraId="2FDDA5E2">
      <w:pPr>
        <w:keepNext w:val="0"/>
        <w:keepLines w:val="0"/>
        <w:pageBreakBefore w:val="0"/>
        <w:widowControl/>
        <w:kinsoku/>
        <w:wordWrap/>
        <w:overflowPunct/>
        <w:topLinePunct w:val="0"/>
        <w:autoSpaceDE w:val="0"/>
        <w:autoSpaceDN w:val="0"/>
        <w:bidi w:val="0"/>
        <w:adjustRightInd w:val="0"/>
        <w:snapToGrid w:val="0"/>
        <w:spacing w:before="48" w:line="240" w:lineRule="auto"/>
        <w:ind w:firstLine="492" w:firstLineChars="20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3.8.4投标文件份数见投标人须知前附表</w:t>
      </w:r>
      <w:r>
        <w:rPr>
          <w:rFonts w:ascii="宋体" w:hAnsi="宋体" w:eastAsia="宋体" w:cs="宋体"/>
          <w:color w:val="auto"/>
          <w:spacing w:val="2"/>
          <w:sz w:val="24"/>
          <w:szCs w:val="24"/>
          <w:highlight w:val="none"/>
        </w:rPr>
        <w:t>。正本和副本的封面上应清楚地标记“正本”</w:t>
      </w:r>
      <w:r>
        <w:rPr>
          <w:rFonts w:ascii="宋体" w:hAnsi="宋体" w:eastAsia="宋体" w:cs="宋体"/>
          <w:color w:val="auto"/>
          <w:sz w:val="24"/>
          <w:szCs w:val="24"/>
          <w:highlight w:val="none"/>
        </w:rPr>
        <w:t>或“副本”的字样。当副本和正本不一致时，以正本为准。投标人提供电</w:t>
      </w:r>
      <w:r>
        <w:rPr>
          <w:rFonts w:ascii="宋体" w:hAnsi="宋体" w:eastAsia="宋体" w:cs="宋体"/>
          <w:color w:val="auto"/>
          <w:spacing w:val="-1"/>
          <w:sz w:val="24"/>
          <w:szCs w:val="24"/>
          <w:highlight w:val="none"/>
        </w:rPr>
        <w:t>子文件刻录全部投</w:t>
      </w:r>
      <w:r>
        <w:rPr>
          <w:rFonts w:ascii="宋体" w:hAnsi="宋体" w:eastAsia="宋体" w:cs="宋体"/>
          <w:color w:val="auto"/>
          <w:spacing w:val="1"/>
          <w:sz w:val="24"/>
          <w:szCs w:val="24"/>
          <w:highlight w:val="none"/>
        </w:rPr>
        <w:t>标书的内容，并用信封单独密封。投标人必须保证电子投标</w:t>
      </w:r>
      <w:r>
        <w:rPr>
          <w:rFonts w:ascii="宋体" w:hAnsi="宋体" w:eastAsia="宋体" w:cs="宋体"/>
          <w:color w:val="auto"/>
          <w:sz w:val="24"/>
          <w:szCs w:val="24"/>
          <w:highlight w:val="none"/>
        </w:rPr>
        <w:t>文件的质量，可以在</w:t>
      </w:r>
      <w:r>
        <w:rPr>
          <w:rFonts w:hint="eastAsia" w:ascii="宋体" w:hAnsi="宋体" w:eastAsia="宋体" w:cs="宋体"/>
          <w:color w:val="auto"/>
          <w:sz w:val="24"/>
          <w:szCs w:val="24"/>
          <w:highlight w:val="none"/>
          <w:lang w:eastAsia="zh-CN"/>
        </w:rPr>
        <w:t>采购人</w:t>
      </w:r>
      <w:r>
        <w:rPr>
          <w:rFonts w:ascii="宋体" w:hAnsi="宋体" w:eastAsia="宋体" w:cs="宋体"/>
          <w:color w:val="auto"/>
          <w:sz w:val="24"/>
          <w:szCs w:val="24"/>
          <w:highlight w:val="none"/>
        </w:rPr>
        <w:t>的机器上打开且内容与投标文件内容一致，否则，造</w:t>
      </w:r>
      <w:r>
        <w:rPr>
          <w:rFonts w:hint="eastAsia" w:ascii="宋体" w:hAnsi="宋体" w:eastAsia="宋体" w:cs="宋体"/>
          <w:color w:val="auto"/>
          <w:sz w:val="24"/>
          <w:szCs w:val="24"/>
          <w:highlight w:val="none"/>
          <w:lang w:eastAsia="zh-CN"/>
        </w:rPr>
        <w:t>成的</w:t>
      </w:r>
      <w:r>
        <w:rPr>
          <w:rFonts w:ascii="宋体" w:hAnsi="宋体" w:eastAsia="宋体" w:cs="宋体"/>
          <w:color w:val="auto"/>
          <w:sz w:val="24"/>
          <w:szCs w:val="24"/>
          <w:highlight w:val="none"/>
        </w:rPr>
        <w:t>一切后</w:t>
      </w:r>
      <w:r>
        <w:rPr>
          <w:rFonts w:ascii="宋体" w:hAnsi="宋体" w:eastAsia="宋体" w:cs="宋体"/>
          <w:color w:val="auto"/>
          <w:spacing w:val="-1"/>
          <w:sz w:val="24"/>
          <w:szCs w:val="24"/>
          <w:highlight w:val="none"/>
        </w:rPr>
        <w:t>果均由投标人自行承担。</w:t>
      </w:r>
    </w:p>
    <w:p w14:paraId="6D0A1526">
      <w:pPr>
        <w:keepNext w:val="0"/>
        <w:keepLines w:val="0"/>
        <w:pageBreakBefore w:val="0"/>
        <w:widowControl/>
        <w:kinsoku/>
        <w:wordWrap/>
        <w:overflowPunct/>
        <w:topLinePunct w:val="0"/>
        <w:autoSpaceDE w:val="0"/>
        <w:autoSpaceDN w:val="0"/>
        <w:bidi w:val="0"/>
        <w:adjustRightInd w:val="0"/>
        <w:snapToGrid w:val="0"/>
        <w:spacing w:before="153" w:line="240" w:lineRule="auto"/>
        <w:jc w:val="right"/>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3.8.5投标文件的正本与副本应分别装订成册，具体装订要求见投</w:t>
      </w:r>
      <w:r>
        <w:rPr>
          <w:rFonts w:ascii="宋体" w:hAnsi="宋体" w:eastAsia="宋体" w:cs="宋体"/>
          <w:color w:val="auto"/>
          <w:spacing w:val="-4"/>
          <w:sz w:val="24"/>
          <w:szCs w:val="24"/>
          <w:highlight w:val="none"/>
        </w:rPr>
        <w:t>标人须知前附表规定。</w:t>
      </w:r>
    </w:p>
    <w:p w14:paraId="201FEC93">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79C9EC35">
      <w:pPr>
        <w:keepNext w:val="0"/>
        <w:keepLines w:val="0"/>
        <w:pageBreakBefore w:val="0"/>
        <w:widowControl/>
        <w:kinsoku/>
        <w:wordWrap/>
        <w:overflowPunct/>
        <w:topLinePunct w:val="0"/>
        <w:autoSpaceDE w:val="0"/>
        <w:autoSpaceDN w:val="0"/>
        <w:bidi w:val="0"/>
        <w:adjustRightInd w:val="0"/>
        <w:snapToGrid w:val="0"/>
        <w:spacing w:before="78" w:line="240" w:lineRule="auto"/>
        <w:outlineLvl w:val="1"/>
        <w:rPr>
          <w:rFonts w:ascii="宋体" w:hAnsi="宋体" w:eastAsia="宋体" w:cs="宋体"/>
          <w:color w:val="auto"/>
          <w:sz w:val="24"/>
          <w:szCs w:val="24"/>
          <w:highlight w:val="none"/>
        </w:rPr>
      </w:pPr>
      <w:r>
        <w:rPr>
          <w:rFonts w:ascii="宋体" w:hAnsi="宋体" w:eastAsia="宋体" w:cs="宋体"/>
          <w:b/>
          <w:bCs/>
          <w:color w:val="auto"/>
          <w:spacing w:val="-8"/>
          <w:sz w:val="24"/>
          <w:szCs w:val="24"/>
          <w:highlight w:val="none"/>
        </w:rPr>
        <w:t>4.投标</w:t>
      </w:r>
    </w:p>
    <w:p w14:paraId="116E5E3A">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43D51FC">
      <w:pPr>
        <w:keepNext w:val="0"/>
        <w:keepLines w:val="0"/>
        <w:pageBreakBefore w:val="0"/>
        <w:widowControl/>
        <w:kinsoku/>
        <w:wordWrap/>
        <w:overflowPunct/>
        <w:topLinePunct w:val="0"/>
        <w:autoSpaceDE w:val="0"/>
        <w:autoSpaceDN w:val="0"/>
        <w:bidi w:val="0"/>
        <w:adjustRightInd w:val="0"/>
        <w:snapToGrid w:val="0"/>
        <w:spacing w:before="78" w:line="240"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4.1投标文件的修改与撤回</w:t>
      </w:r>
    </w:p>
    <w:p w14:paraId="7AFE146C">
      <w:pPr>
        <w:keepNext w:val="0"/>
        <w:keepLines w:val="0"/>
        <w:pageBreakBefore w:val="0"/>
        <w:widowControl/>
        <w:kinsoku/>
        <w:wordWrap/>
        <w:overflowPunct/>
        <w:topLinePunct w:val="0"/>
        <w:autoSpaceDE w:val="0"/>
        <w:autoSpaceDN w:val="0"/>
        <w:bidi w:val="0"/>
        <w:adjustRightInd w:val="0"/>
        <w:snapToGrid w:val="0"/>
        <w:spacing w:before="152" w:line="240" w:lineRule="auto"/>
        <w:ind w:left="2" w:right="81" w:firstLine="477"/>
        <w:rPr>
          <w:rFonts w:ascii="宋体" w:hAnsi="宋体" w:eastAsia="宋体" w:cs="宋体"/>
          <w:color w:val="auto"/>
          <w:sz w:val="24"/>
          <w:szCs w:val="24"/>
          <w:highlight w:val="none"/>
        </w:rPr>
      </w:pPr>
      <w:r>
        <w:rPr>
          <w:rFonts w:ascii="宋体" w:hAnsi="宋体" w:eastAsia="宋体" w:cs="宋体"/>
          <w:color w:val="auto"/>
          <w:sz w:val="24"/>
          <w:szCs w:val="24"/>
          <w:highlight w:val="none"/>
        </w:rPr>
        <w:t>4.1.1在本章第2.2.2项规定的投标截止时间前，投标人可以修改或撤回已递交的投标</w:t>
      </w:r>
      <w:r>
        <w:rPr>
          <w:rFonts w:ascii="宋体" w:hAnsi="宋体" w:eastAsia="宋体" w:cs="宋体"/>
          <w:color w:val="auto"/>
          <w:spacing w:val="-1"/>
          <w:sz w:val="24"/>
          <w:szCs w:val="24"/>
          <w:highlight w:val="none"/>
        </w:rPr>
        <w:t>文件，但应以书面形式通知</w:t>
      </w: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pacing w:val="-1"/>
          <w:sz w:val="24"/>
          <w:szCs w:val="24"/>
          <w:highlight w:val="none"/>
        </w:rPr>
        <w:t>。</w:t>
      </w:r>
    </w:p>
    <w:p w14:paraId="1A7F0283">
      <w:pPr>
        <w:keepNext w:val="0"/>
        <w:keepLines w:val="0"/>
        <w:pageBreakBefore w:val="0"/>
        <w:widowControl/>
        <w:kinsoku/>
        <w:wordWrap/>
        <w:overflowPunct/>
        <w:topLinePunct w:val="0"/>
        <w:autoSpaceDE w:val="0"/>
        <w:autoSpaceDN w:val="0"/>
        <w:bidi w:val="0"/>
        <w:adjustRightInd w:val="0"/>
        <w:snapToGrid w:val="0"/>
        <w:spacing w:before="155" w:line="240" w:lineRule="auto"/>
        <w:ind w:left="3" w:right="81" w:firstLine="476"/>
        <w:rPr>
          <w:rFonts w:ascii="宋体" w:hAnsi="宋体" w:eastAsia="宋体" w:cs="宋体"/>
          <w:color w:val="auto"/>
          <w:sz w:val="24"/>
          <w:szCs w:val="24"/>
          <w:highlight w:val="none"/>
        </w:rPr>
      </w:pPr>
      <w:r>
        <w:rPr>
          <w:rFonts w:ascii="宋体" w:hAnsi="宋体" w:eastAsia="宋体" w:cs="宋体"/>
          <w:color w:val="auto"/>
          <w:sz w:val="24"/>
          <w:szCs w:val="24"/>
          <w:highlight w:val="none"/>
        </w:rPr>
        <w:t>4.1.2投标人修改或撤回已递交投标文件的书面通知应按照本章第3.6.3项的要求签字</w:t>
      </w:r>
      <w:r>
        <w:rPr>
          <w:rFonts w:ascii="宋体" w:hAnsi="宋体" w:eastAsia="宋体" w:cs="宋体"/>
          <w:color w:val="auto"/>
          <w:spacing w:val="-1"/>
          <w:sz w:val="24"/>
          <w:szCs w:val="24"/>
          <w:highlight w:val="none"/>
        </w:rPr>
        <w:t>或盖章。</w:t>
      </w: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pacing w:val="-1"/>
          <w:sz w:val="24"/>
          <w:szCs w:val="24"/>
          <w:highlight w:val="none"/>
        </w:rPr>
        <w:t>收到书面通知后，向投标人出具签收凭证。</w:t>
      </w:r>
    </w:p>
    <w:p w14:paraId="536F7110">
      <w:pPr>
        <w:keepNext w:val="0"/>
        <w:keepLines w:val="0"/>
        <w:pageBreakBefore w:val="0"/>
        <w:widowControl/>
        <w:kinsoku/>
        <w:wordWrap/>
        <w:overflowPunct/>
        <w:topLinePunct w:val="0"/>
        <w:autoSpaceDE w:val="0"/>
        <w:autoSpaceDN w:val="0"/>
        <w:bidi w:val="0"/>
        <w:adjustRightInd w:val="0"/>
        <w:snapToGrid w:val="0"/>
        <w:spacing w:before="154" w:line="240" w:lineRule="auto"/>
        <w:ind w:left="9" w:right="81" w:firstLine="47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4.1.3投标人撤回投标文件的，</w:t>
      </w: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pacing w:val="-1"/>
          <w:sz w:val="24"/>
          <w:szCs w:val="24"/>
          <w:highlight w:val="none"/>
        </w:rPr>
        <w:t>自收到投标人书面撤回通知之日起5日</w:t>
      </w:r>
      <w:r>
        <w:rPr>
          <w:rFonts w:ascii="宋体" w:hAnsi="宋体" w:eastAsia="宋体" w:cs="宋体"/>
          <w:color w:val="auto"/>
          <w:spacing w:val="-2"/>
          <w:sz w:val="24"/>
          <w:szCs w:val="24"/>
          <w:highlight w:val="none"/>
        </w:rPr>
        <w:t>内退还已收取的投标保证金。</w:t>
      </w:r>
    </w:p>
    <w:p w14:paraId="6790F1E2">
      <w:pPr>
        <w:keepNext w:val="0"/>
        <w:keepLines w:val="0"/>
        <w:pageBreakBefore w:val="0"/>
        <w:widowControl/>
        <w:kinsoku/>
        <w:wordWrap/>
        <w:overflowPunct/>
        <w:topLinePunct w:val="0"/>
        <w:autoSpaceDE w:val="0"/>
        <w:autoSpaceDN w:val="0"/>
        <w:bidi w:val="0"/>
        <w:adjustRightInd w:val="0"/>
        <w:snapToGrid w:val="0"/>
        <w:spacing w:before="153" w:line="240" w:lineRule="auto"/>
        <w:ind w:left="1" w:right="81" w:firstLine="478"/>
        <w:rPr>
          <w:rFonts w:ascii="宋体" w:hAnsi="宋体" w:eastAsia="宋体" w:cs="宋体"/>
          <w:color w:val="auto"/>
          <w:sz w:val="24"/>
          <w:szCs w:val="24"/>
          <w:highlight w:val="none"/>
        </w:rPr>
      </w:pPr>
      <w:r>
        <w:rPr>
          <w:rFonts w:ascii="宋体" w:hAnsi="宋体" w:eastAsia="宋体" w:cs="宋体"/>
          <w:color w:val="auto"/>
          <w:sz w:val="24"/>
          <w:szCs w:val="24"/>
          <w:highlight w:val="none"/>
        </w:rPr>
        <w:t>4.1.4修改的内容为投标文件的组成部分。</w:t>
      </w:r>
      <w:r>
        <w:rPr>
          <w:rFonts w:ascii="宋体" w:hAnsi="宋体" w:eastAsia="宋体" w:cs="宋体"/>
          <w:color w:val="auto"/>
          <w:spacing w:val="-1"/>
          <w:sz w:val="24"/>
          <w:szCs w:val="24"/>
          <w:highlight w:val="none"/>
        </w:rPr>
        <w:t>修改的投标文件应按照本章第3条、第4条</w:t>
      </w:r>
      <w:r>
        <w:rPr>
          <w:rFonts w:ascii="宋体" w:hAnsi="宋体" w:eastAsia="宋体" w:cs="宋体"/>
          <w:color w:val="auto"/>
          <w:spacing w:val="-2"/>
          <w:sz w:val="24"/>
          <w:szCs w:val="24"/>
          <w:highlight w:val="none"/>
        </w:rPr>
        <w:t>规定进行编制、密封、标记和递交，并标明“修改”字样。</w:t>
      </w:r>
    </w:p>
    <w:p w14:paraId="4DA95F42">
      <w:pPr>
        <w:keepNext w:val="0"/>
        <w:keepLines w:val="0"/>
        <w:pageBreakBefore w:val="0"/>
        <w:widowControl/>
        <w:kinsoku/>
        <w:wordWrap/>
        <w:overflowPunct/>
        <w:topLinePunct w:val="0"/>
        <w:autoSpaceDE w:val="0"/>
        <w:autoSpaceDN w:val="0"/>
        <w:bidi w:val="0"/>
        <w:adjustRightInd w:val="0"/>
        <w:snapToGrid w:val="0"/>
        <w:spacing w:before="154" w:line="240" w:lineRule="auto"/>
        <w:ind w:left="5" w:right="121" w:firstLine="47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4.1.5投标文件的正本与副本应编制目录及页码，正本右下角需逐页加盖</w:t>
      </w:r>
      <w:r>
        <w:rPr>
          <w:rFonts w:ascii="宋体" w:hAnsi="宋体" w:eastAsia="宋体" w:cs="宋体"/>
          <w:color w:val="auto"/>
          <w:sz w:val="24"/>
          <w:szCs w:val="24"/>
          <w:highlight w:val="none"/>
        </w:rPr>
        <w:t>公章，正本、</w:t>
      </w:r>
      <w:r>
        <w:rPr>
          <w:rFonts w:ascii="宋体" w:hAnsi="宋体" w:eastAsia="宋体" w:cs="宋体"/>
          <w:color w:val="auto"/>
          <w:spacing w:val="-3"/>
          <w:sz w:val="24"/>
          <w:szCs w:val="24"/>
          <w:highlight w:val="none"/>
        </w:rPr>
        <w:t>副本单独密封。</w:t>
      </w:r>
    </w:p>
    <w:p w14:paraId="1496714F">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4CECC8F">
      <w:pPr>
        <w:keepNext w:val="0"/>
        <w:keepLines w:val="0"/>
        <w:pageBreakBefore w:val="0"/>
        <w:widowControl/>
        <w:kinsoku/>
        <w:wordWrap/>
        <w:overflowPunct/>
        <w:topLinePunct w:val="0"/>
        <w:autoSpaceDE w:val="0"/>
        <w:autoSpaceDN w:val="0"/>
        <w:bidi w:val="0"/>
        <w:adjustRightInd w:val="0"/>
        <w:snapToGrid w:val="0"/>
        <w:spacing w:before="78" w:line="240" w:lineRule="auto"/>
        <w:ind w:left="5"/>
        <w:outlineLvl w:val="1"/>
        <w:rPr>
          <w:rFonts w:ascii="宋体" w:hAnsi="宋体" w:eastAsia="宋体" w:cs="宋体"/>
          <w:color w:val="auto"/>
          <w:sz w:val="24"/>
          <w:szCs w:val="24"/>
          <w:highlight w:val="none"/>
        </w:rPr>
      </w:pPr>
      <w:r>
        <w:rPr>
          <w:rFonts w:ascii="宋体" w:hAnsi="宋体" w:eastAsia="宋体" w:cs="宋体"/>
          <w:b/>
          <w:bCs/>
          <w:color w:val="auto"/>
          <w:spacing w:val="-9"/>
          <w:sz w:val="24"/>
          <w:szCs w:val="24"/>
          <w:highlight w:val="none"/>
        </w:rPr>
        <w:t>5.开标</w:t>
      </w:r>
    </w:p>
    <w:p w14:paraId="24924A0F">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CDBE0C2">
      <w:pPr>
        <w:keepNext w:val="0"/>
        <w:keepLines w:val="0"/>
        <w:pageBreakBefore w:val="0"/>
        <w:widowControl/>
        <w:kinsoku/>
        <w:wordWrap/>
        <w:overflowPunct/>
        <w:topLinePunct w:val="0"/>
        <w:autoSpaceDE w:val="0"/>
        <w:autoSpaceDN w:val="0"/>
        <w:bidi w:val="0"/>
        <w:adjustRightInd w:val="0"/>
        <w:snapToGrid w:val="0"/>
        <w:spacing w:before="78" w:line="240" w:lineRule="auto"/>
        <w:ind w:right="81" w:firstLine="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开标时，投标文件中开标一览表（报价表）内容与投标文件</w:t>
      </w:r>
      <w:r>
        <w:rPr>
          <w:rFonts w:ascii="宋体" w:hAnsi="宋体" w:eastAsia="宋体" w:cs="宋体"/>
          <w:color w:val="auto"/>
          <w:sz w:val="24"/>
          <w:szCs w:val="24"/>
          <w:highlight w:val="none"/>
        </w:rPr>
        <w:t>中明细表内容不一致的，以</w:t>
      </w:r>
      <w:r>
        <w:rPr>
          <w:rFonts w:ascii="宋体" w:hAnsi="宋体" w:eastAsia="宋体" w:cs="宋体"/>
          <w:color w:val="auto"/>
          <w:spacing w:val="1"/>
          <w:sz w:val="24"/>
          <w:szCs w:val="24"/>
          <w:highlight w:val="none"/>
        </w:rPr>
        <w:t>开标一览表（报价表）为准。投标文件的大写金额和小写</w:t>
      </w:r>
      <w:r>
        <w:rPr>
          <w:rFonts w:ascii="宋体" w:hAnsi="宋体" w:eastAsia="宋体" w:cs="宋体"/>
          <w:color w:val="auto"/>
          <w:sz w:val="24"/>
          <w:szCs w:val="24"/>
          <w:highlight w:val="none"/>
        </w:rPr>
        <w:t>金额不一致的，以大写金额为准；</w:t>
      </w:r>
      <w:r>
        <w:rPr>
          <w:rFonts w:ascii="宋体" w:hAnsi="宋体" w:eastAsia="宋体" w:cs="宋体"/>
          <w:color w:val="auto"/>
          <w:spacing w:val="1"/>
          <w:sz w:val="24"/>
          <w:szCs w:val="24"/>
          <w:highlight w:val="none"/>
        </w:rPr>
        <w:t>总价金额与按单价汇总金额不一致的，以单价金额计算结果为</w:t>
      </w:r>
      <w:r>
        <w:rPr>
          <w:rFonts w:ascii="宋体" w:hAnsi="宋体" w:eastAsia="宋体" w:cs="宋体"/>
          <w:color w:val="auto"/>
          <w:sz w:val="24"/>
          <w:szCs w:val="24"/>
          <w:highlight w:val="none"/>
        </w:rPr>
        <w:t>准；单价金额小数点有明显错</w:t>
      </w:r>
      <w:r>
        <w:rPr>
          <w:rFonts w:ascii="宋体" w:hAnsi="宋体" w:eastAsia="宋体" w:cs="宋体"/>
          <w:color w:val="auto"/>
          <w:spacing w:val="1"/>
          <w:sz w:val="24"/>
          <w:szCs w:val="24"/>
          <w:highlight w:val="none"/>
        </w:rPr>
        <w:t>位的，应以总价为准，并修改单价；对不同文字文本投标文件</w:t>
      </w:r>
      <w:r>
        <w:rPr>
          <w:rFonts w:ascii="宋体" w:hAnsi="宋体" w:eastAsia="宋体" w:cs="宋体"/>
          <w:color w:val="auto"/>
          <w:sz w:val="24"/>
          <w:szCs w:val="24"/>
          <w:highlight w:val="none"/>
        </w:rPr>
        <w:t>的解释发生异议时，以中文文</w:t>
      </w:r>
      <w:r>
        <w:rPr>
          <w:rFonts w:ascii="宋体" w:hAnsi="宋体" w:eastAsia="宋体" w:cs="宋体"/>
          <w:color w:val="auto"/>
          <w:spacing w:val="-3"/>
          <w:sz w:val="24"/>
          <w:szCs w:val="24"/>
          <w:highlight w:val="none"/>
        </w:rPr>
        <w:t>本为准。</w:t>
      </w:r>
    </w:p>
    <w:p w14:paraId="4C33AA1D">
      <w:pPr>
        <w:keepNext w:val="0"/>
        <w:keepLines w:val="0"/>
        <w:pageBreakBefore w:val="0"/>
        <w:widowControl/>
        <w:kinsoku/>
        <w:wordWrap/>
        <w:overflowPunct/>
        <w:topLinePunct w:val="0"/>
        <w:autoSpaceDE w:val="0"/>
        <w:autoSpaceDN w:val="0"/>
        <w:bidi w:val="0"/>
        <w:adjustRightInd w:val="0"/>
        <w:snapToGrid w:val="0"/>
        <w:spacing w:before="35" w:line="240" w:lineRule="auto"/>
        <w:ind w:left="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5.1开标时间和地点</w:t>
      </w:r>
    </w:p>
    <w:p w14:paraId="702FCEEE">
      <w:pPr>
        <w:keepNext w:val="0"/>
        <w:keepLines w:val="0"/>
        <w:pageBreakBefore w:val="0"/>
        <w:widowControl/>
        <w:kinsoku/>
        <w:wordWrap/>
        <w:overflowPunct/>
        <w:topLinePunct w:val="0"/>
        <w:autoSpaceDE w:val="0"/>
        <w:autoSpaceDN w:val="0"/>
        <w:bidi w:val="0"/>
        <w:adjustRightInd w:val="0"/>
        <w:snapToGrid w:val="0"/>
        <w:spacing w:before="153" w:line="240" w:lineRule="auto"/>
        <w:ind w:right="81"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采购人</w:t>
      </w:r>
      <w:r>
        <w:rPr>
          <w:rFonts w:ascii="宋体" w:hAnsi="宋体" w:eastAsia="宋体" w:cs="宋体"/>
          <w:color w:val="auto"/>
          <w:sz w:val="24"/>
          <w:szCs w:val="24"/>
          <w:highlight w:val="none"/>
        </w:rPr>
        <w:t>在本章第2.2.2项规定的投标截止时间（开标时间）和投标人须知前附表规定的地点公开开标</w:t>
      </w:r>
      <w:r>
        <w:rPr>
          <w:rFonts w:ascii="宋体" w:hAnsi="宋体" w:eastAsia="宋体" w:cs="宋体"/>
          <w:color w:val="auto"/>
          <w:spacing w:val="-1"/>
          <w:sz w:val="24"/>
          <w:szCs w:val="24"/>
          <w:highlight w:val="none"/>
        </w:rPr>
        <w:t>。</w:t>
      </w:r>
    </w:p>
    <w:p w14:paraId="27D609EE">
      <w:pPr>
        <w:keepNext w:val="0"/>
        <w:keepLines w:val="0"/>
        <w:pageBreakBefore w:val="0"/>
        <w:widowControl/>
        <w:kinsoku/>
        <w:wordWrap/>
        <w:overflowPunct/>
        <w:topLinePunct w:val="0"/>
        <w:autoSpaceDE w:val="0"/>
        <w:autoSpaceDN w:val="0"/>
        <w:bidi w:val="0"/>
        <w:adjustRightInd w:val="0"/>
        <w:snapToGrid w:val="0"/>
        <w:spacing w:before="32" w:line="240" w:lineRule="auto"/>
        <w:ind w:left="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5.2开标程序</w:t>
      </w:r>
    </w:p>
    <w:p w14:paraId="190EDA94">
      <w:pPr>
        <w:keepNext w:val="0"/>
        <w:keepLines w:val="0"/>
        <w:pageBreakBefore w:val="0"/>
        <w:widowControl/>
        <w:kinsoku/>
        <w:wordWrap/>
        <w:overflowPunct/>
        <w:topLinePunct w:val="0"/>
        <w:autoSpaceDE w:val="0"/>
        <w:autoSpaceDN w:val="0"/>
        <w:bidi w:val="0"/>
        <w:adjustRightInd w:val="0"/>
        <w:snapToGrid w:val="0"/>
        <w:spacing w:before="152" w:line="240" w:lineRule="auto"/>
        <w:ind w:left="4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主持人按下列程序进行开标：</w:t>
      </w:r>
    </w:p>
    <w:p w14:paraId="30C7426B">
      <w:pPr>
        <w:keepNext w:val="0"/>
        <w:keepLines w:val="0"/>
        <w:pageBreakBefore w:val="0"/>
        <w:widowControl/>
        <w:kinsoku/>
        <w:wordWrap/>
        <w:overflowPunct/>
        <w:topLinePunct w:val="0"/>
        <w:autoSpaceDE w:val="0"/>
        <w:autoSpaceDN w:val="0"/>
        <w:bidi w:val="0"/>
        <w:adjustRightInd w:val="0"/>
        <w:snapToGrid w:val="0"/>
        <w:spacing w:before="154" w:line="240" w:lineRule="auto"/>
        <w:ind w:left="422"/>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（1）政采云开启解密</w:t>
      </w:r>
    </w:p>
    <w:p w14:paraId="5C16D1F6">
      <w:pPr>
        <w:keepNext w:val="0"/>
        <w:keepLines w:val="0"/>
        <w:pageBreakBefore w:val="0"/>
        <w:widowControl/>
        <w:kinsoku/>
        <w:wordWrap/>
        <w:overflowPunct/>
        <w:topLinePunct w:val="0"/>
        <w:autoSpaceDE w:val="0"/>
        <w:autoSpaceDN w:val="0"/>
        <w:bidi w:val="0"/>
        <w:adjustRightInd w:val="0"/>
        <w:snapToGrid w:val="0"/>
        <w:spacing w:before="154" w:line="240" w:lineRule="auto"/>
        <w:ind w:left="422"/>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（2）解密成功后，在系统中签章；</w:t>
      </w:r>
    </w:p>
    <w:p w14:paraId="0867C424">
      <w:pPr>
        <w:keepNext w:val="0"/>
        <w:keepLines w:val="0"/>
        <w:pageBreakBefore w:val="0"/>
        <w:widowControl/>
        <w:kinsoku/>
        <w:wordWrap/>
        <w:overflowPunct/>
        <w:topLinePunct w:val="0"/>
        <w:autoSpaceDE w:val="0"/>
        <w:autoSpaceDN w:val="0"/>
        <w:bidi w:val="0"/>
        <w:adjustRightInd w:val="0"/>
        <w:snapToGrid w:val="0"/>
        <w:spacing w:before="154" w:line="240" w:lineRule="auto"/>
        <w:ind w:left="422"/>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（3）开标结束，进入评标环节</w:t>
      </w:r>
      <w:r>
        <w:rPr>
          <w:rFonts w:ascii="宋体" w:hAnsi="宋体" w:eastAsia="宋体" w:cs="宋体"/>
          <w:color w:val="auto"/>
          <w:spacing w:val="-1"/>
          <w:sz w:val="24"/>
          <w:szCs w:val="24"/>
          <w:highlight w:val="none"/>
        </w:rPr>
        <w:t>；</w:t>
      </w:r>
    </w:p>
    <w:p w14:paraId="640AE8D2">
      <w:pPr>
        <w:keepNext w:val="0"/>
        <w:keepLines w:val="0"/>
        <w:pageBreakBefore w:val="0"/>
        <w:widowControl/>
        <w:kinsoku/>
        <w:wordWrap/>
        <w:overflowPunct/>
        <w:topLinePunct w:val="0"/>
        <w:autoSpaceDE w:val="0"/>
        <w:autoSpaceDN w:val="0"/>
        <w:bidi w:val="0"/>
        <w:adjustRightInd w:val="0"/>
        <w:snapToGrid w:val="0"/>
        <w:spacing w:before="155" w:line="240" w:lineRule="auto"/>
        <w:ind w:left="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5.3开标异议</w:t>
      </w:r>
    </w:p>
    <w:p w14:paraId="021A342C">
      <w:pPr>
        <w:keepNext w:val="0"/>
        <w:keepLines w:val="0"/>
        <w:pageBreakBefore w:val="0"/>
        <w:widowControl/>
        <w:kinsoku/>
        <w:wordWrap/>
        <w:overflowPunct/>
        <w:topLinePunct w:val="0"/>
        <w:autoSpaceDE w:val="0"/>
        <w:autoSpaceDN w:val="0"/>
        <w:bidi w:val="0"/>
        <w:adjustRightInd w:val="0"/>
        <w:snapToGrid w:val="0"/>
        <w:spacing w:before="153" w:line="240" w:lineRule="auto"/>
        <w:ind w:left="414"/>
        <w:rPr>
          <w:rFonts w:ascii="宋体" w:hAnsi="宋体" w:eastAsia="宋体" w:cs="宋体"/>
          <w:color w:val="auto"/>
          <w:sz w:val="24"/>
          <w:szCs w:val="24"/>
          <w:highlight w:val="none"/>
        </w:rPr>
      </w:pPr>
      <w:r>
        <w:rPr>
          <w:rFonts w:ascii="宋体" w:hAnsi="宋体" w:eastAsia="宋体" w:cs="宋体"/>
          <w:color w:val="auto"/>
          <w:sz w:val="24"/>
          <w:szCs w:val="24"/>
          <w:highlight w:val="none"/>
        </w:rPr>
        <w:t>投标人对开标有异议的，应当在开标现场提出，</w:t>
      </w:r>
      <w:r>
        <w:rPr>
          <w:rFonts w:hint="eastAsia" w:ascii="宋体" w:hAnsi="宋体" w:eastAsia="宋体" w:cs="宋体"/>
          <w:color w:val="auto"/>
          <w:sz w:val="24"/>
          <w:szCs w:val="24"/>
          <w:highlight w:val="none"/>
          <w:lang w:eastAsia="zh-CN"/>
        </w:rPr>
        <w:t>采购人</w:t>
      </w:r>
      <w:r>
        <w:rPr>
          <w:rFonts w:ascii="宋体" w:hAnsi="宋体" w:eastAsia="宋体" w:cs="宋体"/>
          <w:color w:val="auto"/>
          <w:spacing w:val="-1"/>
          <w:sz w:val="24"/>
          <w:szCs w:val="24"/>
          <w:highlight w:val="none"/>
        </w:rPr>
        <w:t>当场作出答复，并制作记录。</w:t>
      </w:r>
    </w:p>
    <w:p w14:paraId="63846581">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9D8351A">
      <w:pPr>
        <w:keepNext w:val="0"/>
        <w:keepLines w:val="0"/>
        <w:pageBreakBefore w:val="0"/>
        <w:widowControl/>
        <w:kinsoku/>
        <w:wordWrap/>
        <w:overflowPunct/>
        <w:topLinePunct w:val="0"/>
        <w:autoSpaceDE w:val="0"/>
        <w:autoSpaceDN w:val="0"/>
        <w:bidi w:val="0"/>
        <w:adjustRightInd w:val="0"/>
        <w:snapToGrid w:val="0"/>
        <w:spacing w:before="78" w:line="240" w:lineRule="auto"/>
        <w:ind w:left="2"/>
        <w:outlineLvl w:val="1"/>
        <w:rPr>
          <w:rFonts w:ascii="宋体" w:hAnsi="宋体" w:eastAsia="宋体" w:cs="宋体"/>
          <w:color w:val="auto"/>
          <w:sz w:val="24"/>
          <w:szCs w:val="24"/>
          <w:highlight w:val="none"/>
        </w:rPr>
      </w:pPr>
      <w:r>
        <w:rPr>
          <w:rFonts w:ascii="宋体" w:hAnsi="宋体" w:eastAsia="宋体" w:cs="宋体"/>
          <w:b/>
          <w:bCs/>
          <w:color w:val="auto"/>
          <w:spacing w:val="-7"/>
          <w:sz w:val="24"/>
          <w:szCs w:val="24"/>
          <w:highlight w:val="none"/>
        </w:rPr>
        <w:t>6.评标</w:t>
      </w:r>
    </w:p>
    <w:p w14:paraId="0065F5FF">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E323825">
      <w:pPr>
        <w:keepNext w:val="0"/>
        <w:keepLines w:val="0"/>
        <w:pageBreakBefore w:val="0"/>
        <w:widowControl/>
        <w:kinsoku/>
        <w:wordWrap/>
        <w:overflowPunct/>
        <w:topLinePunct w:val="0"/>
        <w:autoSpaceDE w:val="0"/>
        <w:autoSpaceDN w:val="0"/>
        <w:bidi w:val="0"/>
        <w:adjustRightInd w:val="0"/>
        <w:snapToGrid w:val="0"/>
        <w:spacing w:before="79" w:line="240" w:lineRule="auto"/>
        <w:ind w:left="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6.1评标委员会</w:t>
      </w:r>
    </w:p>
    <w:p w14:paraId="38D02EB0">
      <w:pPr>
        <w:keepNext w:val="0"/>
        <w:keepLines w:val="0"/>
        <w:pageBreakBefore w:val="0"/>
        <w:widowControl/>
        <w:kinsoku/>
        <w:wordWrap/>
        <w:overflowPunct/>
        <w:topLinePunct w:val="0"/>
        <w:autoSpaceDE w:val="0"/>
        <w:autoSpaceDN w:val="0"/>
        <w:bidi w:val="0"/>
        <w:adjustRightInd w:val="0"/>
        <w:snapToGrid w:val="0"/>
        <w:spacing w:before="157" w:line="240" w:lineRule="auto"/>
        <w:ind w:firstLine="4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6.1.1评标由</w:t>
      </w: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pacing w:val="1"/>
          <w:sz w:val="24"/>
          <w:szCs w:val="24"/>
          <w:highlight w:val="none"/>
        </w:rPr>
        <w:t>依法组建的评标委员会负责。</w:t>
      </w:r>
      <w:r>
        <w:rPr>
          <w:rFonts w:ascii="宋体" w:hAnsi="宋体" w:eastAsia="宋体" w:cs="宋体"/>
          <w:color w:val="auto"/>
          <w:sz w:val="24"/>
          <w:szCs w:val="24"/>
          <w:highlight w:val="none"/>
        </w:rPr>
        <w:t>评标委员会由有关技术、经济等方面</w:t>
      </w:r>
      <w:r>
        <w:rPr>
          <w:rFonts w:ascii="宋体" w:hAnsi="宋体" w:eastAsia="宋体" w:cs="宋体"/>
          <w:color w:val="auto"/>
          <w:spacing w:val="1"/>
          <w:sz w:val="24"/>
          <w:szCs w:val="24"/>
          <w:highlight w:val="none"/>
        </w:rPr>
        <w:t>的专家组成。评标委员会成员人数以及技术、经济等方面专家的</w:t>
      </w:r>
      <w:r>
        <w:rPr>
          <w:rFonts w:ascii="宋体" w:hAnsi="宋体" w:eastAsia="宋体" w:cs="宋体"/>
          <w:color w:val="auto"/>
          <w:sz w:val="24"/>
          <w:szCs w:val="24"/>
          <w:highlight w:val="none"/>
        </w:rPr>
        <w:t>确定方式见投标人须知前附</w:t>
      </w:r>
      <w:r>
        <w:rPr>
          <w:rFonts w:ascii="宋体" w:hAnsi="宋体" w:eastAsia="宋体" w:cs="宋体"/>
          <w:color w:val="auto"/>
          <w:spacing w:val="-5"/>
          <w:sz w:val="24"/>
          <w:szCs w:val="24"/>
          <w:highlight w:val="none"/>
        </w:rPr>
        <w:t>表。</w:t>
      </w:r>
    </w:p>
    <w:p w14:paraId="05143DBC">
      <w:pPr>
        <w:keepNext w:val="0"/>
        <w:keepLines w:val="0"/>
        <w:pageBreakBefore w:val="0"/>
        <w:widowControl/>
        <w:kinsoku/>
        <w:wordWrap/>
        <w:overflowPunct/>
        <w:topLinePunct w:val="0"/>
        <w:autoSpaceDE w:val="0"/>
        <w:autoSpaceDN w:val="0"/>
        <w:bidi w:val="0"/>
        <w:adjustRightInd w:val="0"/>
        <w:snapToGrid w:val="0"/>
        <w:spacing w:before="154" w:line="240" w:lineRule="auto"/>
        <w:ind w:left="4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6.1.2评标委员会成员有下列情形之一的，应当回避：</w:t>
      </w:r>
    </w:p>
    <w:p w14:paraId="3469D12B">
      <w:pPr>
        <w:keepNext w:val="0"/>
        <w:keepLines w:val="0"/>
        <w:pageBreakBefore w:val="0"/>
        <w:widowControl/>
        <w:kinsoku/>
        <w:wordWrap/>
        <w:overflowPunct/>
        <w:topLinePunct w:val="0"/>
        <w:autoSpaceDE w:val="0"/>
        <w:autoSpaceDN w:val="0"/>
        <w:bidi w:val="0"/>
        <w:adjustRightInd w:val="0"/>
        <w:snapToGrid w:val="0"/>
        <w:spacing w:before="154" w:line="240" w:lineRule="auto"/>
        <w:ind w:left="42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（1）投标人或投标人主要负责人的近亲属；</w:t>
      </w:r>
    </w:p>
    <w:p w14:paraId="2EC04690">
      <w:pPr>
        <w:keepNext w:val="0"/>
        <w:keepLines w:val="0"/>
        <w:pageBreakBefore w:val="0"/>
        <w:widowControl/>
        <w:kinsoku/>
        <w:wordWrap/>
        <w:overflowPunct/>
        <w:topLinePunct w:val="0"/>
        <w:autoSpaceDE w:val="0"/>
        <w:autoSpaceDN w:val="0"/>
        <w:bidi w:val="0"/>
        <w:adjustRightInd w:val="0"/>
        <w:snapToGrid w:val="0"/>
        <w:spacing w:before="153" w:line="240" w:lineRule="auto"/>
        <w:ind w:left="42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（2）项目主管部门或者行政监督部门的人员；</w:t>
      </w:r>
    </w:p>
    <w:p w14:paraId="232B016F">
      <w:pPr>
        <w:keepNext w:val="0"/>
        <w:keepLines w:val="0"/>
        <w:pageBreakBefore w:val="0"/>
        <w:widowControl/>
        <w:kinsoku/>
        <w:wordWrap/>
        <w:overflowPunct/>
        <w:topLinePunct w:val="0"/>
        <w:autoSpaceDE w:val="0"/>
        <w:autoSpaceDN w:val="0"/>
        <w:bidi w:val="0"/>
        <w:adjustRightInd w:val="0"/>
        <w:snapToGrid w:val="0"/>
        <w:spacing w:before="155" w:line="240" w:lineRule="auto"/>
        <w:ind w:left="42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（3）与投标人有经济利益关系；</w:t>
      </w:r>
    </w:p>
    <w:p w14:paraId="484F6B45">
      <w:pPr>
        <w:keepNext w:val="0"/>
        <w:keepLines w:val="0"/>
        <w:pageBreakBefore w:val="0"/>
        <w:widowControl/>
        <w:kinsoku/>
        <w:wordWrap/>
        <w:overflowPunct/>
        <w:topLinePunct w:val="0"/>
        <w:autoSpaceDE w:val="0"/>
        <w:autoSpaceDN w:val="0"/>
        <w:bidi w:val="0"/>
        <w:adjustRightInd w:val="0"/>
        <w:snapToGrid w:val="0"/>
        <w:spacing w:before="153" w:line="240" w:lineRule="auto"/>
        <w:ind w:left="2" w:firstLine="41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（4）曾因在招标、评标以及其他与招标投标有关活动中从事违法行为而受过行政处罚或</w:t>
      </w:r>
      <w:r>
        <w:rPr>
          <w:rFonts w:ascii="宋体" w:hAnsi="宋体" w:eastAsia="宋体" w:cs="宋体"/>
          <w:color w:val="auto"/>
          <w:spacing w:val="-2"/>
          <w:sz w:val="24"/>
          <w:szCs w:val="24"/>
          <w:highlight w:val="none"/>
        </w:rPr>
        <w:t>刑事处罚的；</w:t>
      </w:r>
    </w:p>
    <w:p w14:paraId="1E7EC5AD">
      <w:pPr>
        <w:keepNext w:val="0"/>
        <w:keepLines w:val="0"/>
        <w:pageBreakBefore w:val="0"/>
        <w:widowControl/>
        <w:kinsoku/>
        <w:wordWrap/>
        <w:overflowPunct/>
        <w:topLinePunct w:val="0"/>
        <w:autoSpaceDE w:val="0"/>
        <w:autoSpaceDN w:val="0"/>
        <w:bidi w:val="0"/>
        <w:adjustRightInd w:val="0"/>
        <w:snapToGrid w:val="0"/>
        <w:spacing w:before="154" w:line="240" w:lineRule="auto"/>
        <w:ind w:left="42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（5）与投标人有其他利害关系。</w:t>
      </w:r>
    </w:p>
    <w:p w14:paraId="5C79217F">
      <w:pPr>
        <w:keepNext w:val="0"/>
        <w:keepLines w:val="0"/>
        <w:pageBreakBefore w:val="0"/>
        <w:widowControl/>
        <w:kinsoku/>
        <w:wordWrap/>
        <w:overflowPunct/>
        <w:topLinePunct w:val="0"/>
        <w:autoSpaceDE w:val="0"/>
        <w:autoSpaceDN w:val="0"/>
        <w:bidi w:val="0"/>
        <w:adjustRightInd w:val="0"/>
        <w:snapToGrid w:val="0"/>
        <w:spacing w:before="152" w:line="240" w:lineRule="auto"/>
        <w:ind w:left="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6.2评标原则</w:t>
      </w:r>
    </w:p>
    <w:p w14:paraId="5E76C33F">
      <w:pPr>
        <w:keepNext w:val="0"/>
        <w:keepLines w:val="0"/>
        <w:pageBreakBefore w:val="0"/>
        <w:widowControl/>
        <w:kinsoku/>
        <w:wordWrap/>
        <w:overflowPunct/>
        <w:topLinePunct w:val="0"/>
        <w:autoSpaceDE w:val="0"/>
        <w:autoSpaceDN w:val="0"/>
        <w:bidi w:val="0"/>
        <w:adjustRightInd w:val="0"/>
        <w:snapToGrid w:val="0"/>
        <w:spacing w:before="153" w:line="240" w:lineRule="auto"/>
        <w:ind w:left="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评标活动遵循公平、公正、科学和择优的原则。</w:t>
      </w:r>
    </w:p>
    <w:p w14:paraId="16C3E9FB">
      <w:pPr>
        <w:keepNext w:val="0"/>
        <w:keepLines w:val="0"/>
        <w:pageBreakBefore w:val="0"/>
        <w:widowControl/>
        <w:kinsoku/>
        <w:wordWrap/>
        <w:overflowPunct/>
        <w:topLinePunct w:val="0"/>
        <w:autoSpaceDE w:val="0"/>
        <w:autoSpaceDN w:val="0"/>
        <w:bidi w:val="0"/>
        <w:adjustRightInd w:val="0"/>
        <w:snapToGrid w:val="0"/>
        <w:spacing w:before="156" w:line="240" w:lineRule="auto"/>
        <w:ind w:left="2"/>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6.3评标</w:t>
      </w:r>
    </w:p>
    <w:p w14:paraId="745DE66C">
      <w:pPr>
        <w:keepNext w:val="0"/>
        <w:keepLines w:val="0"/>
        <w:pageBreakBefore w:val="0"/>
        <w:widowControl/>
        <w:kinsoku/>
        <w:wordWrap/>
        <w:overflowPunct/>
        <w:topLinePunct w:val="0"/>
        <w:autoSpaceDE w:val="0"/>
        <w:autoSpaceDN w:val="0"/>
        <w:bidi w:val="0"/>
        <w:adjustRightInd w:val="0"/>
        <w:snapToGrid w:val="0"/>
        <w:spacing w:before="153" w:line="240" w:lineRule="auto"/>
        <w:ind w:left="4" w:firstLine="475"/>
        <w:rPr>
          <w:rFonts w:ascii="宋体" w:hAnsi="宋体" w:eastAsia="宋体" w:cs="宋体"/>
          <w:color w:val="auto"/>
          <w:sz w:val="24"/>
          <w:szCs w:val="24"/>
          <w:highlight w:val="none"/>
        </w:rPr>
      </w:pPr>
      <w:r>
        <w:rPr>
          <w:rFonts w:ascii="宋体" w:hAnsi="宋体" w:eastAsia="宋体" w:cs="宋体"/>
          <w:color w:val="auto"/>
          <w:sz w:val="24"/>
          <w:szCs w:val="24"/>
          <w:highlight w:val="none"/>
        </w:rPr>
        <w:t>评标委员会按照第三章“评标办法”规定的方法、评审因素、标准和程序</w:t>
      </w:r>
      <w:r>
        <w:rPr>
          <w:rFonts w:ascii="宋体" w:hAnsi="宋体" w:eastAsia="宋体" w:cs="宋体"/>
          <w:color w:val="auto"/>
          <w:spacing w:val="-1"/>
          <w:sz w:val="24"/>
          <w:szCs w:val="24"/>
          <w:highlight w:val="none"/>
        </w:rPr>
        <w:t>对投标文件进行评审。第三章“评标办法”没有规定的方法、评审因素和标</w:t>
      </w:r>
      <w:r>
        <w:rPr>
          <w:rFonts w:ascii="宋体" w:hAnsi="宋体" w:eastAsia="宋体" w:cs="宋体"/>
          <w:color w:val="auto"/>
          <w:spacing w:val="-2"/>
          <w:sz w:val="24"/>
          <w:szCs w:val="24"/>
          <w:highlight w:val="none"/>
        </w:rPr>
        <w:t>准，不作为评标依据。</w:t>
      </w:r>
    </w:p>
    <w:p w14:paraId="623C1456">
      <w:pPr>
        <w:keepNext w:val="0"/>
        <w:keepLines w:val="0"/>
        <w:pageBreakBefore w:val="0"/>
        <w:widowControl/>
        <w:kinsoku/>
        <w:wordWrap/>
        <w:overflowPunct/>
        <w:topLinePunct w:val="0"/>
        <w:autoSpaceDE w:val="0"/>
        <w:autoSpaceDN w:val="0"/>
        <w:bidi w:val="0"/>
        <w:adjustRightInd w:val="0"/>
        <w:snapToGrid w:val="0"/>
        <w:spacing w:before="296" w:line="240" w:lineRule="auto"/>
        <w:ind w:left="6"/>
        <w:outlineLvl w:val="1"/>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7.合同授予</w:t>
      </w:r>
    </w:p>
    <w:p w14:paraId="166DB9A0">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34EA628">
      <w:pPr>
        <w:keepNext w:val="0"/>
        <w:keepLines w:val="0"/>
        <w:pageBreakBefore w:val="0"/>
        <w:widowControl/>
        <w:kinsoku/>
        <w:wordWrap/>
        <w:overflowPunct/>
        <w:topLinePunct w:val="0"/>
        <w:autoSpaceDE w:val="0"/>
        <w:autoSpaceDN w:val="0"/>
        <w:bidi w:val="0"/>
        <w:adjustRightInd w:val="0"/>
        <w:snapToGrid w:val="0"/>
        <w:spacing w:before="79" w:line="240" w:lineRule="auto"/>
        <w:ind w:left="6"/>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7.1定标方式</w:t>
      </w:r>
    </w:p>
    <w:p w14:paraId="2DD861AA">
      <w:pPr>
        <w:keepNext w:val="0"/>
        <w:keepLines w:val="0"/>
        <w:pageBreakBefore w:val="0"/>
        <w:widowControl/>
        <w:kinsoku/>
        <w:wordWrap/>
        <w:overflowPunct/>
        <w:topLinePunct w:val="0"/>
        <w:autoSpaceDE w:val="0"/>
        <w:autoSpaceDN w:val="0"/>
        <w:bidi w:val="0"/>
        <w:adjustRightInd w:val="0"/>
        <w:snapToGrid w:val="0"/>
        <w:spacing w:before="152" w:line="240" w:lineRule="auto"/>
        <w:ind w:left="481"/>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pacing w:val="-1"/>
          <w:sz w:val="24"/>
          <w:szCs w:val="24"/>
          <w:highlight w:val="none"/>
        </w:rPr>
        <w:t>授权评标委员会直接确定中标人。</w:t>
      </w:r>
    </w:p>
    <w:p w14:paraId="706C73BD">
      <w:pPr>
        <w:keepNext w:val="0"/>
        <w:keepLines w:val="0"/>
        <w:pageBreakBefore w:val="0"/>
        <w:widowControl/>
        <w:kinsoku/>
        <w:wordWrap/>
        <w:overflowPunct/>
        <w:topLinePunct w:val="0"/>
        <w:autoSpaceDE w:val="0"/>
        <w:autoSpaceDN w:val="0"/>
        <w:bidi w:val="0"/>
        <w:adjustRightInd w:val="0"/>
        <w:snapToGrid w:val="0"/>
        <w:spacing w:before="155" w:line="240" w:lineRule="auto"/>
        <w:ind w:left="6"/>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7.2中标候选人公示</w:t>
      </w:r>
    </w:p>
    <w:p w14:paraId="6C28445A">
      <w:pPr>
        <w:keepNext w:val="0"/>
        <w:keepLines w:val="0"/>
        <w:pageBreakBefore w:val="0"/>
        <w:widowControl/>
        <w:kinsoku/>
        <w:wordWrap/>
        <w:overflowPunct/>
        <w:topLinePunct w:val="0"/>
        <w:autoSpaceDE w:val="0"/>
        <w:autoSpaceDN w:val="0"/>
        <w:bidi w:val="0"/>
        <w:adjustRightInd w:val="0"/>
        <w:snapToGrid w:val="0"/>
        <w:spacing w:before="156" w:line="240" w:lineRule="auto"/>
        <w:ind w:left="481"/>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pacing w:val="-1"/>
          <w:sz w:val="24"/>
          <w:szCs w:val="24"/>
          <w:highlight w:val="none"/>
        </w:rPr>
        <w:t>在投标人须知前附表规定的媒介公示中标候选人。</w:t>
      </w:r>
    </w:p>
    <w:p w14:paraId="7A17BEF2">
      <w:pPr>
        <w:keepNext w:val="0"/>
        <w:keepLines w:val="0"/>
        <w:pageBreakBefore w:val="0"/>
        <w:widowControl/>
        <w:kinsoku/>
        <w:wordWrap/>
        <w:overflowPunct/>
        <w:topLinePunct w:val="0"/>
        <w:autoSpaceDE w:val="0"/>
        <w:autoSpaceDN w:val="0"/>
        <w:bidi w:val="0"/>
        <w:adjustRightInd w:val="0"/>
        <w:snapToGrid w:val="0"/>
        <w:spacing w:before="153" w:line="240" w:lineRule="auto"/>
        <w:ind w:left="6"/>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7.3中标通知</w:t>
      </w:r>
    </w:p>
    <w:p w14:paraId="2F935DBD">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9" w:type="default"/>
          <w:pgSz w:w="11906" w:h="16839"/>
          <w:pgMar w:top="1440" w:right="1080" w:bottom="1440" w:left="1080" w:header="0" w:footer="720" w:gutter="0"/>
          <w:pgNumType w:fmt="decimal"/>
          <w:cols w:space="720" w:num="1"/>
        </w:sectPr>
      </w:pPr>
    </w:p>
    <w:p w14:paraId="76CFE8B1">
      <w:pPr>
        <w:keepNext w:val="0"/>
        <w:keepLines w:val="0"/>
        <w:pageBreakBefore w:val="0"/>
        <w:widowControl/>
        <w:kinsoku/>
        <w:wordWrap/>
        <w:overflowPunct/>
        <w:topLinePunct w:val="0"/>
        <w:autoSpaceDE w:val="0"/>
        <w:autoSpaceDN w:val="0"/>
        <w:bidi w:val="0"/>
        <w:adjustRightInd w:val="0"/>
        <w:snapToGrid w:val="0"/>
        <w:spacing w:before="49" w:line="240" w:lineRule="auto"/>
        <w:ind w:left="25" w:firstLine="467"/>
        <w:rPr>
          <w:rFonts w:ascii="宋体" w:hAnsi="宋体" w:eastAsia="宋体" w:cs="宋体"/>
          <w:color w:val="auto"/>
          <w:sz w:val="24"/>
          <w:szCs w:val="24"/>
          <w:highlight w:val="none"/>
        </w:rPr>
      </w:pPr>
      <w:r>
        <w:rPr>
          <w:rFonts w:ascii="宋体" w:hAnsi="宋体" w:eastAsia="宋体" w:cs="宋体"/>
          <w:color w:val="auto"/>
          <w:sz w:val="24"/>
          <w:szCs w:val="24"/>
          <w:highlight w:val="none"/>
        </w:rPr>
        <w:t>在本章第3.3款规定的投标有效期内，</w:t>
      </w:r>
      <w:r>
        <w:rPr>
          <w:rFonts w:hint="eastAsia" w:ascii="宋体" w:hAnsi="宋体" w:eastAsia="宋体" w:cs="宋体"/>
          <w:color w:val="auto"/>
          <w:sz w:val="24"/>
          <w:szCs w:val="24"/>
          <w:highlight w:val="none"/>
          <w:lang w:eastAsia="zh-CN"/>
        </w:rPr>
        <w:t>采购人</w:t>
      </w:r>
      <w:r>
        <w:rPr>
          <w:rFonts w:ascii="宋体" w:hAnsi="宋体" w:eastAsia="宋体" w:cs="宋体"/>
          <w:color w:val="auto"/>
          <w:sz w:val="24"/>
          <w:szCs w:val="24"/>
          <w:highlight w:val="none"/>
        </w:rPr>
        <w:t>以书面形式向中标人发出中标通知书，同</w:t>
      </w:r>
      <w:r>
        <w:rPr>
          <w:rFonts w:ascii="宋体" w:hAnsi="宋体" w:eastAsia="宋体" w:cs="宋体"/>
          <w:color w:val="auto"/>
          <w:spacing w:val="-2"/>
          <w:sz w:val="24"/>
          <w:szCs w:val="24"/>
          <w:highlight w:val="none"/>
        </w:rPr>
        <w:t>时将中标结果通知未中标的投标人。</w:t>
      </w:r>
    </w:p>
    <w:p w14:paraId="2EDFA6CE">
      <w:pPr>
        <w:keepNext w:val="0"/>
        <w:keepLines w:val="0"/>
        <w:pageBreakBefore w:val="0"/>
        <w:widowControl/>
        <w:kinsoku/>
        <w:wordWrap/>
        <w:overflowPunct/>
        <w:topLinePunct w:val="0"/>
        <w:autoSpaceDE w:val="0"/>
        <w:autoSpaceDN w:val="0"/>
        <w:bidi w:val="0"/>
        <w:adjustRightInd w:val="0"/>
        <w:snapToGrid w:val="0"/>
        <w:spacing w:before="36" w:line="240" w:lineRule="auto"/>
        <w:ind w:left="19"/>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7.4履约担保</w:t>
      </w:r>
    </w:p>
    <w:p w14:paraId="3264FAFA">
      <w:pPr>
        <w:keepNext w:val="0"/>
        <w:keepLines w:val="0"/>
        <w:pageBreakBefore w:val="0"/>
        <w:widowControl/>
        <w:kinsoku/>
        <w:wordWrap/>
        <w:overflowPunct/>
        <w:topLinePunct w:val="0"/>
        <w:autoSpaceDE w:val="0"/>
        <w:autoSpaceDN w:val="0"/>
        <w:bidi w:val="0"/>
        <w:adjustRightInd w:val="0"/>
        <w:snapToGrid w:val="0"/>
        <w:spacing w:before="153" w:line="240" w:lineRule="auto"/>
        <w:ind w:right="2" w:firstLine="49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7.4.1在签订合同前，中标人应按投标人须知前附表规定的担保形</w:t>
      </w:r>
      <w:r>
        <w:rPr>
          <w:rFonts w:ascii="宋体" w:hAnsi="宋体" w:eastAsia="宋体" w:cs="宋体"/>
          <w:color w:val="auto"/>
          <w:spacing w:val="1"/>
          <w:sz w:val="24"/>
          <w:szCs w:val="24"/>
          <w:highlight w:val="none"/>
        </w:rPr>
        <w:t>式和招标文件第四章</w:t>
      </w:r>
      <w:r>
        <w:rPr>
          <w:rFonts w:ascii="宋体" w:hAnsi="宋体" w:eastAsia="宋体" w:cs="宋体"/>
          <w:color w:val="auto"/>
          <w:sz w:val="24"/>
          <w:szCs w:val="24"/>
          <w:highlight w:val="none"/>
        </w:rPr>
        <w:t>“合同条款及格式”规定的或者事先经过</w:t>
      </w:r>
      <w:r>
        <w:rPr>
          <w:rFonts w:hint="eastAsia" w:ascii="宋体" w:hAnsi="宋体" w:eastAsia="宋体" w:cs="宋体"/>
          <w:color w:val="auto"/>
          <w:sz w:val="24"/>
          <w:szCs w:val="24"/>
          <w:highlight w:val="none"/>
          <w:lang w:eastAsia="zh-CN"/>
        </w:rPr>
        <w:t>采购人</w:t>
      </w:r>
      <w:r>
        <w:rPr>
          <w:rFonts w:ascii="宋体" w:hAnsi="宋体" w:eastAsia="宋体" w:cs="宋体"/>
          <w:color w:val="auto"/>
          <w:sz w:val="24"/>
          <w:szCs w:val="24"/>
          <w:highlight w:val="none"/>
        </w:rPr>
        <w:t>书面认可的履约担保格式向</w:t>
      </w:r>
      <w:r>
        <w:rPr>
          <w:rFonts w:hint="eastAsia" w:ascii="宋体" w:hAnsi="宋体" w:eastAsia="宋体" w:cs="宋体"/>
          <w:color w:val="auto"/>
          <w:sz w:val="24"/>
          <w:szCs w:val="24"/>
          <w:highlight w:val="none"/>
          <w:lang w:eastAsia="zh-CN"/>
        </w:rPr>
        <w:t>采购人</w:t>
      </w:r>
      <w:r>
        <w:rPr>
          <w:rFonts w:ascii="宋体" w:hAnsi="宋体" w:eastAsia="宋体" w:cs="宋体"/>
          <w:color w:val="auto"/>
          <w:sz w:val="24"/>
          <w:szCs w:val="24"/>
          <w:highlight w:val="none"/>
        </w:rPr>
        <w:t>提交履约</w:t>
      </w:r>
      <w:r>
        <w:rPr>
          <w:rFonts w:ascii="宋体" w:hAnsi="宋体" w:eastAsia="宋体" w:cs="宋体"/>
          <w:color w:val="auto"/>
          <w:spacing w:val="1"/>
          <w:sz w:val="24"/>
          <w:szCs w:val="24"/>
          <w:highlight w:val="none"/>
        </w:rPr>
        <w:t>担保。</w:t>
      </w:r>
    </w:p>
    <w:p w14:paraId="750AC335">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7.4.2中标人不能按本章第7.4.1项要求提交履约担保的，视为放弃中标，其投标保证</w:t>
      </w:r>
      <w:r>
        <w:rPr>
          <w:rFonts w:ascii="宋体" w:hAnsi="宋体" w:eastAsia="宋体" w:cs="宋体"/>
          <w:color w:val="auto"/>
          <w:spacing w:val="1"/>
          <w:sz w:val="24"/>
          <w:szCs w:val="24"/>
          <w:highlight w:val="none"/>
        </w:rPr>
        <w:t>金不予退还，给</w:t>
      </w: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pacing w:val="1"/>
          <w:sz w:val="24"/>
          <w:szCs w:val="24"/>
          <w:highlight w:val="none"/>
        </w:rPr>
        <w:t>造成的损失超过投标保证金数额的，中标</w:t>
      </w:r>
      <w:r>
        <w:rPr>
          <w:rFonts w:ascii="宋体" w:hAnsi="宋体" w:eastAsia="宋体" w:cs="宋体"/>
          <w:color w:val="auto"/>
          <w:sz w:val="24"/>
          <w:szCs w:val="24"/>
          <w:highlight w:val="none"/>
        </w:rPr>
        <w:t>人还应当对超过部分予以赔</w:t>
      </w:r>
      <w:r>
        <w:rPr>
          <w:rFonts w:ascii="宋体" w:hAnsi="宋体" w:eastAsia="宋体" w:cs="宋体"/>
          <w:color w:val="auto"/>
          <w:spacing w:val="-5"/>
          <w:sz w:val="24"/>
          <w:szCs w:val="24"/>
          <w:highlight w:val="none"/>
        </w:rPr>
        <w:t>偿。</w:t>
      </w:r>
    </w:p>
    <w:p w14:paraId="436665DB">
      <w:pPr>
        <w:keepNext w:val="0"/>
        <w:keepLines w:val="0"/>
        <w:pageBreakBefore w:val="0"/>
        <w:widowControl/>
        <w:kinsoku/>
        <w:wordWrap/>
        <w:overflowPunct/>
        <w:topLinePunct w:val="0"/>
        <w:autoSpaceDE w:val="0"/>
        <w:autoSpaceDN w:val="0"/>
        <w:bidi w:val="0"/>
        <w:adjustRightInd w:val="0"/>
        <w:snapToGrid w:val="0"/>
        <w:spacing w:before="152" w:line="240" w:lineRule="auto"/>
        <w:ind w:left="1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7.5签订合同</w:t>
      </w:r>
    </w:p>
    <w:p w14:paraId="65AA35C2">
      <w:pPr>
        <w:keepNext w:val="0"/>
        <w:keepLines w:val="0"/>
        <w:pageBreakBefore w:val="0"/>
        <w:widowControl/>
        <w:kinsoku/>
        <w:wordWrap/>
        <w:overflowPunct/>
        <w:topLinePunct w:val="0"/>
        <w:autoSpaceDE w:val="0"/>
        <w:autoSpaceDN w:val="0"/>
        <w:bidi w:val="0"/>
        <w:adjustRightInd w:val="0"/>
        <w:snapToGrid w:val="0"/>
        <w:spacing w:before="150" w:line="240" w:lineRule="auto"/>
        <w:ind w:left="13" w:right="2" w:firstLine="48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7.5.1</w:t>
      </w:r>
      <w:r>
        <w:rPr>
          <w:rFonts w:hint="eastAsia" w:ascii="宋体" w:hAnsi="宋体" w:eastAsia="宋体" w:cs="宋体"/>
          <w:color w:val="auto"/>
          <w:spacing w:val="-2"/>
          <w:sz w:val="24"/>
          <w:szCs w:val="24"/>
          <w:highlight w:val="none"/>
          <w:lang w:eastAsia="zh-CN"/>
        </w:rPr>
        <w:t>采购人</w:t>
      </w:r>
      <w:r>
        <w:rPr>
          <w:rFonts w:ascii="宋体" w:hAnsi="宋体" w:eastAsia="宋体" w:cs="宋体"/>
          <w:color w:val="auto"/>
          <w:spacing w:val="-2"/>
          <w:sz w:val="24"/>
          <w:szCs w:val="24"/>
          <w:highlight w:val="none"/>
        </w:rPr>
        <w:t>和中标人应当自中标通知书发出之日起30天内，根据招标文件和中标人的</w:t>
      </w:r>
      <w:r>
        <w:rPr>
          <w:rFonts w:ascii="宋体" w:hAnsi="宋体" w:eastAsia="宋体" w:cs="宋体"/>
          <w:color w:val="auto"/>
          <w:spacing w:val="1"/>
          <w:sz w:val="24"/>
          <w:szCs w:val="24"/>
          <w:highlight w:val="none"/>
        </w:rPr>
        <w:t>投标文件订立书面合同。中标人无正当理由拒签合同的，</w:t>
      </w: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z w:val="24"/>
          <w:szCs w:val="24"/>
          <w:highlight w:val="none"/>
        </w:rPr>
        <w:t>取消其中标资格，其投标保</w:t>
      </w:r>
      <w:r>
        <w:rPr>
          <w:rFonts w:ascii="宋体" w:hAnsi="宋体" w:eastAsia="宋体" w:cs="宋体"/>
          <w:color w:val="auto"/>
          <w:spacing w:val="1"/>
          <w:sz w:val="24"/>
          <w:szCs w:val="24"/>
          <w:highlight w:val="none"/>
        </w:rPr>
        <w:t>证金不予退还；给</w:t>
      </w: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pacing w:val="1"/>
          <w:sz w:val="24"/>
          <w:szCs w:val="24"/>
          <w:highlight w:val="none"/>
        </w:rPr>
        <w:t>造成的损失超过投标保证金数额的，</w:t>
      </w:r>
      <w:r>
        <w:rPr>
          <w:rFonts w:ascii="宋体" w:hAnsi="宋体" w:eastAsia="宋体" w:cs="宋体"/>
          <w:color w:val="auto"/>
          <w:sz w:val="24"/>
          <w:szCs w:val="24"/>
          <w:highlight w:val="none"/>
        </w:rPr>
        <w:t>中标人还应当对超过部分予以</w:t>
      </w:r>
      <w:r>
        <w:rPr>
          <w:rFonts w:ascii="宋体" w:hAnsi="宋体" w:eastAsia="宋体" w:cs="宋体"/>
          <w:color w:val="auto"/>
          <w:spacing w:val="-4"/>
          <w:sz w:val="24"/>
          <w:szCs w:val="24"/>
          <w:highlight w:val="none"/>
        </w:rPr>
        <w:t>赔偿。</w:t>
      </w:r>
    </w:p>
    <w:p w14:paraId="0AD36AA5">
      <w:pPr>
        <w:keepNext w:val="0"/>
        <w:keepLines w:val="0"/>
        <w:pageBreakBefore w:val="0"/>
        <w:widowControl/>
        <w:kinsoku/>
        <w:wordWrap/>
        <w:overflowPunct/>
        <w:topLinePunct w:val="0"/>
        <w:autoSpaceDE w:val="0"/>
        <w:autoSpaceDN w:val="0"/>
        <w:bidi w:val="0"/>
        <w:adjustRightInd w:val="0"/>
        <w:snapToGrid w:val="0"/>
        <w:spacing w:before="155" w:line="240" w:lineRule="auto"/>
        <w:ind w:left="13" w:right="2" w:firstLine="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7.5.2发出中标通知书后，</w:t>
      </w: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pacing w:val="1"/>
          <w:sz w:val="24"/>
          <w:szCs w:val="24"/>
          <w:highlight w:val="none"/>
        </w:rPr>
        <w:t>无正当理</w:t>
      </w:r>
      <w:r>
        <w:rPr>
          <w:rFonts w:ascii="宋体" w:hAnsi="宋体" w:eastAsia="宋体" w:cs="宋体"/>
          <w:color w:val="auto"/>
          <w:sz w:val="24"/>
          <w:szCs w:val="24"/>
          <w:highlight w:val="none"/>
        </w:rPr>
        <w:t>由拒签合同的，</w:t>
      </w:r>
      <w:r>
        <w:rPr>
          <w:rFonts w:hint="eastAsia" w:ascii="宋体" w:hAnsi="宋体" w:eastAsia="宋体" w:cs="宋体"/>
          <w:color w:val="auto"/>
          <w:sz w:val="24"/>
          <w:szCs w:val="24"/>
          <w:highlight w:val="none"/>
          <w:lang w:eastAsia="zh-CN"/>
        </w:rPr>
        <w:t>采购人</w:t>
      </w:r>
      <w:r>
        <w:rPr>
          <w:rFonts w:ascii="宋体" w:hAnsi="宋体" w:eastAsia="宋体" w:cs="宋体"/>
          <w:color w:val="auto"/>
          <w:sz w:val="24"/>
          <w:szCs w:val="24"/>
          <w:highlight w:val="none"/>
        </w:rPr>
        <w:t>向中标人退还投标保</w:t>
      </w:r>
      <w:r>
        <w:rPr>
          <w:rFonts w:ascii="宋体" w:hAnsi="宋体" w:eastAsia="宋体" w:cs="宋体"/>
          <w:color w:val="auto"/>
          <w:spacing w:val="-1"/>
          <w:sz w:val="24"/>
          <w:szCs w:val="24"/>
          <w:highlight w:val="none"/>
        </w:rPr>
        <w:t>证金；给中标人造成损失的，还应当赔偿损失。</w:t>
      </w:r>
    </w:p>
    <w:p w14:paraId="5B1ECF68">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0FF8AF8">
      <w:pPr>
        <w:keepNext w:val="0"/>
        <w:keepLines w:val="0"/>
        <w:pageBreakBefore w:val="0"/>
        <w:widowControl/>
        <w:kinsoku/>
        <w:wordWrap/>
        <w:overflowPunct/>
        <w:topLinePunct w:val="0"/>
        <w:autoSpaceDE w:val="0"/>
        <w:autoSpaceDN w:val="0"/>
        <w:bidi w:val="0"/>
        <w:adjustRightInd w:val="0"/>
        <w:snapToGrid w:val="0"/>
        <w:spacing w:before="79" w:line="240" w:lineRule="auto"/>
        <w:ind w:left="14"/>
        <w:outlineLvl w:val="1"/>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8.纪律和监督</w:t>
      </w:r>
    </w:p>
    <w:p w14:paraId="3582D9E5">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40C1BDA">
      <w:pPr>
        <w:keepNext w:val="0"/>
        <w:keepLines w:val="0"/>
        <w:pageBreakBefore w:val="0"/>
        <w:widowControl/>
        <w:kinsoku/>
        <w:wordWrap/>
        <w:overflowPunct/>
        <w:topLinePunct w:val="0"/>
        <w:autoSpaceDE w:val="0"/>
        <w:autoSpaceDN w:val="0"/>
        <w:bidi w:val="0"/>
        <w:adjustRightInd w:val="0"/>
        <w:snapToGrid w:val="0"/>
        <w:spacing w:before="78" w:line="240" w:lineRule="auto"/>
        <w:ind w:left="1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8.1对</w:t>
      </w: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pacing w:val="-1"/>
          <w:sz w:val="24"/>
          <w:szCs w:val="24"/>
          <w:highlight w:val="none"/>
        </w:rPr>
        <w:t>的纪律要求</w:t>
      </w:r>
    </w:p>
    <w:p w14:paraId="0BBE9740">
      <w:pPr>
        <w:keepNext w:val="0"/>
        <w:keepLines w:val="0"/>
        <w:pageBreakBefore w:val="0"/>
        <w:widowControl/>
        <w:kinsoku/>
        <w:wordWrap/>
        <w:overflowPunct/>
        <w:topLinePunct w:val="0"/>
        <w:autoSpaceDE w:val="0"/>
        <w:autoSpaceDN w:val="0"/>
        <w:bidi w:val="0"/>
        <w:adjustRightInd w:val="0"/>
        <w:snapToGrid w:val="0"/>
        <w:spacing w:before="156" w:line="240" w:lineRule="auto"/>
        <w:ind w:left="15" w:right="2" w:firstLine="479"/>
        <w:rPr>
          <w:rFonts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pacing w:val="1"/>
          <w:sz w:val="24"/>
          <w:szCs w:val="24"/>
          <w:highlight w:val="none"/>
        </w:rPr>
        <w:t>不得</w:t>
      </w:r>
      <w:r>
        <w:rPr>
          <w:rFonts w:hint="eastAsia" w:ascii="宋体" w:hAnsi="宋体" w:eastAsia="宋体" w:cs="宋体"/>
          <w:color w:val="auto"/>
          <w:spacing w:val="1"/>
          <w:sz w:val="24"/>
          <w:szCs w:val="24"/>
          <w:highlight w:val="none"/>
          <w:lang w:eastAsia="zh-CN"/>
        </w:rPr>
        <w:t>泄露</w:t>
      </w:r>
      <w:r>
        <w:rPr>
          <w:rFonts w:ascii="宋体" w:hAnsi="宋体" w:eastAsia="宋体" w:cs="宋体"/>
          <w:color w:val="auto"/>
          <w:spacing w:val="1"/>
          <w:sz w:val="24"/>
          <w:szCs w:val="24"/>
          <w:highlight w:val="none"/>
        </w:rPr>
        <w:t>招标投标活动中应当保密的情况和资料，不</w:t>
      </w:r>
      <w:r>
        <w:rPr>
          <w:rFonts w:ascii="宋体" w:hAnsi="宋体" w:eastAsia="宋体" w:cs="宋体"/>
          <w:color w:val="auto"/>
          <w:sz w:val="24"/>
          <w:szCs w:val="24"/>
          <w:highlight w:val="none"/>
        </w:rPr>
        <w:t>得与投标人串通损害国家利</w:t>
      </w:r>
      <w:r>
        <w:rPr>
          <w:rFonts w:ascii="宋体" w:hAnsi="宋体" w:eastAsia="宋体" w:cs="宋体"/>
          <w:color w:val="auto"/>
          <w:spacing w:val="-1"/>
          <w:sz w:val="24"/>
          <w:szCs w:val="24"/>
          <w:highlight w:val="none"/>
        </w:rPr>
        <w:t>益、社会公共利益或者他人合法权益。</w:t>
      </w:r>
    </w:p>
    <w:p w14:paraId="1E4922BC">
      <w:pPr>
        <w:keepNext w:val="0"/>
        <w:keepLines w:val="0"/>
        <w:pageBreakBefore w:val="0"/>
        <w:widowControl/>
        <w:kinsoku/>
        <w:wordWrap/>
        <w:overflowPunct/>
        <w:topLinePunct w:val="0"/>
        <w:autoSpaceDE w:val="0"/>
        <w:autoSpaceDN w:val="0"/>
        <w:bidi w:val="0"/>
        <w:adjustRightInd w:val="0"/>
        <w:snapToGrid w:val="0"/>
        <w:spacing w:before="156" w:line="240" w:lineRule="auto"/>
        <w:ind w:left="15" w:right="2" w:firstLine="47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有下列情形之一的，属于采购人与</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串通磋商：</w:t>
      </w:r>
    </w:p>
    <w:p w14:paraId="1BE9D29B">
      <w:pPr>
        <w:keepNext w:val="0"/>
        <w:keepLines w:val="0"/>
        <w:pageBreakBefore w:val="0"/>
        <w:widowControl/>
        <w:kinsoku/>
        <w:wordWrap/>
        <w:overflowPunct/>
        <w:topLinePunct w:val="0"/>
        <w:autoSpaceDE w:val="0"/>
        <w:autoSpaceDN w:val="0"/>
        <w:bidi w:val="0"/>
        <w:adjustRightInd w:val="0"/>
        <w:snapToGrid w:val="0"/>
        <w:spacing w:before="156" w:line="240" w:lineRule="auto"/>
        <w:ind w:left="15" w:right="2" w:firstLine="47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（一）采购人在开标前开启响应文件并将有关信息泄露给其他</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w:t>
      </w:r>
    </w:p>
    <w:p w14:paraId="4F122C7C">
      <w:pPr>
        <w:keepNext w:val="0"/>
        <w:keepLines w:val="0"/>
        <w:pageBreakBefore w:val="0"/>
        <w:widowControl/>
        <w:kinsoku/>
        <w:wordWrap/>
        <w:overflowPunct/>
        <w:topLinePunct w:val="0"/>
        <w:autoSpaceDE w:val="0"/>
        <w:autoSpaceDN w:val="0"/>
        <w:bidi w:val="0"/>
        <w:adjustRightInd w:val="0"/>
        <w:snapToGrid w:val="0"/>
        <w:spacing w:before="156" w:line="240" w:lineRule="auto"/>
        <w:ind w:left="15" w:right="2" w:firstLine="47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（二）采购人直接或者间接向</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泄露标底、评标委员会成员等信息；</w:t>
      </w:r>
    </w:p>
    <w:p w14:paraId="230E2E15">
      <w:pPr>
        <w:keepNext w:val="0"/>
        <w:keepLines w:val="0"/>
        <w:pageBreakBefore w:val="0"/>
        <w:widowControl/>
        <w:kinsoku/>
        <w:wordWrap/>
        <w:overflowPunct/>
        <w:topLinePunct w:val="0"/>
        <w:autoSpaceDE w:val="0"/>
        <w:autoSpaceDN w:val="0"/>
        <w:bidi w:val="0"/>
        <w:adjustRightInd w:val="0"/>
        <w:snapToGrid w:val="0"/>
        <w:spacing w:before="156" w:line="240" w:lineRule="auto"/>
        <w:ind w:left="15" w:right="2" w:firstLine="47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（三）采购人明示或者暗示</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压低或者抬高响应报价；</w:t>
      </w:r>
    </w:p>
    <w:p w14:paraId="63FDAAFB">
      <w:pPr>
        <w:keepNext w:val="0"/>
        <w:keepLines w:val="0"/>
        <w:pageBreakBefore w:val="0"/>
        <w:widowControl/>
        <w:kinsoku/>
        <w:wordWrap/>
        <w:overflowPunct/>
        <w:topLinePunct w:val="0"/>
        <w:autoSpaceDE w:val="0"/>
        <w:autoSpaceDN w:val="0"/>
        <w:bidi w:val="0"/>
        <w:adjustRightInd w:val="0"/>
        <w:snapToGrid w:val="0"/>
        <w:spacing w:before="156" w:line="240" w:lineRule="auto"/>
        <w:ind w:left="15" w:right="2" w:firstLine="47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（四）采购人授意</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撤换、修改响应文件；</w:t>
      </w:r>
    </w:p>
    <w:p w14:paraId="29DFB023">
      <w:pPr>
        <w:keepNext w:val="0"/>
        <w:keepLines w:val="0"/>
        <w:pageBreakBefore w:val="0"/>
        <w:widowControl/>
        <w:kinsoku/>
        <w:wordWrap/>
        <w:overflowPunct/>
        <w:topLinePunct w:val="0"/>
        <w:autoSpaceDE w:val="0"/>
        <w:autoSpaceDN w:val="0"/>
        <w:bidi w:val="0"/>
        <w:adjustRightInd w:val="0"/>
        <w:snapToGrid w:val="0"/>
        <w:spacing w:before="156" w:line="240" w:lineRule="auto"/>
        <w:ind w:left="15" w:right="2" w:firstLine="47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（五）采购人明示或者暗示</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为特定</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中标提供方便；</w:t>
      </w:r>
    </w:p>
    <w:p w14:paraId="50123E6C">
      <w:pPr>
        <w:keepNext w:val="0"/>
        <w:keepLines w:val="0"/>
        <w:pageBreakBefore w:val="0"/>
        <w:widowControl/>
        <w:kinsoku/>
        <w:wordWrap/>
        <w:overflowPunct/>
        <w:topLinePunct w:val="0"/>
        <w:autoSpaceDE w:val="0"/>
        <w:autoSpaceDN w:val="0"/>
        <w:bidi w:val="0"/>
        <w:adjustRightInd w:val="0"/>
        <w:snapToGrid w:val="0"/>
        <w:spacing w:before="156" w:line="240" w:lineRule="auto"/>
        <w:ind w:left="15" w:right="2" w:firstLine="479"/>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（六）采购人与</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为谋求特定</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中标而采取的其他串通行为。</w:t>
      </w:r>
    </w:p>
    <w:p w14:paraId="7EBFC350">
      <w:pPr>
        <w:keepNext w:val="0"/>
        <w:keepLines w:val="0"/>
        <w:pageBreakBefore w:val="0"/>
        <w:widowControl/>
        <w:kinsoku/>
        <w:wordWrap/>
        <w:overflowPunct/>
        <w:topLinePunct w:val="0"/>
        <w:autoSpaceDE w:val="0"/>
        <w:autoSpaceDN w:val="0"/>
        <w:bidi w:val="0"/>
        <w:adjustRightInd w:val="0"/>
        <w:snapToGrid w:val="0"/>
        <w:spacing w:before="36" w:line="240" w:lineRule="auto"/>
        <w:ind w:left="1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8.2对投标人的纪律要求</w:t>
      </w:r>
    </w:p>
    <w:p w14:paraId="275DA034">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投标人不得相互串通投标或者与</w:t>
      </w: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pacing w:val="1"/>
          <w:sz w:val="24"/>
          <w:szCs w:val="24"/>
          <w:highlight w:val="none"/>
        </w:rPr>
        <w:t>串通投标，不得向</w:t>
      </w:r>
      <w:r>
        <w:rPr>
          <w:rFonts w:hint="eastAsia" w:ascii="宋体" w:hAnsi="宋体" w:eastAsia="宋体" w:cs="宋体"/>
          <w:color w:val="auto"/>
          <w:sz w:val="24"/>
          <w:szCs w:val="24"/>
          <w:highlight w:val="none"/>
          <w:lang w:eastAsia="zh-CN"/>
        </w:rPr>
        <w:t>采购人</w:t>
      </w:r>
      <w:r>
        <w:rPr>
          <w:rFonts w:ascii="宋体" w:hAnsi="宋体" w:eastAsia="宋体" w:cs="宋体"/>
          <w:color w:val="auto"/>
          <w:sz w:val="24"/>
          <w:szCs w:val="24"/>
          <w:highlight w:val="none"/>
        </w:rPr>
        <w:t>或者评标委员会成员行</w:t>
      </w:r>
      <w:r>
        <w:rPr>
          <w:rFonts w:ascii="宋体" w:hAnsi="宋体" w:eastAsia="宋体" w:cs="宋体"/>
          <w:color w:val="auto"/>
          <w:spacing w:val="1"/>
          <w:sz w:val="24"/>
          <w:szCs w:val="24"/>
          <w:highlight w:val="none"/>
        </w:rPr>
        <w:t>贿谋取中标，不得以他人名义投标或者以其他方式弄虚作假骗取</w:t>
      </w:r>
      <w:r>
        <w:rPr>
          <w:rFonts w:ascii="宋体" w:hAnsi="宋体" w:eastAsia="宋体" w:cs="宋体"/>
          <w:color w:val="auto"/>
          <w:sz w:val="24"/>
          <w:szCs w:val="24"/>
          <w:highlight w:val="none"/>
        </w:rPr>
        <w:t>中标；投标人不得以任何方</w:t>
      </w:r>
      <w:r>
        <w:rPr>
          <w:rFonts w:ascii="宋体" w:hAnsi="宋体" w:eastAsia="宋体" w:cs="宋体"/>
          <w:color w:val="auto"/>
          <w:spacing w:val="-1"/>
          <w:sz w:val="24"/>
          <w:szCs w:val="24"/>
          <w:highlight w:val="none"/>
        </w:rPr>
        <w:t>式干扰、影响评标工作。</w:t>
      </w:r>
      <w:r>
        <w:rPr>
          <w:rFonts w:hint="eastAsia" w:ascii="宋体" w:hAnsi="宋体" w:eastAsia="宋体" w:cs="宋体"/>
          <w:color w:val="auto"/>
          <w:spacing w:val="-1"/>
          <w:sz w:val="24"/>
          <w:szCs w:val="24"/>
          <w:highlight w:val="none"/>
        </w:rPr>
        <w:t>在本款末增加：</w:t>
      </w:r>
    </w:p>
    <w:p w14:paraId="4077AEE0">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highlight w:val="none"/>
        </w:rPr>
      </w:pPr>
      <w:r>
        <w:rPr>
          <w:rFonts w:ascii="宋体" w:hAnsi="宋体" w:eastAsia="宋体" w:cs="宋体"/>
          <w:color w:val="auto"/>
          <w:sz w:val="24"/>
          <w:szCs w:val="24"/>
          <w:highlight w:val="none"/>
        </w:rPr>
        <w:t>投标</w:t>
      </w:r>
      <w:r>
        <w:rPr>
          <w:rFonts w:hint="eastAsia" w:ascii="宋体" w:hAnsi="宋体" w:eastAsia="宋体" w:cs="宋体"/>
          <w:color w:val="auto"/>
          <w:spacing w:val="-1"/>
          <w:sz w:val="24"/>
          <w:szCs w:val="24"/>
          <w:highlight w:val="none"/>
        </w:rPr>
        <w:t>人有下列情形之一的，属于</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相互串通</w:t>
      </w:r>
      <w:r>
        <w:rPr>
          <w:rFonts w:ascii="宋体" w:hAnsi="宋体" w:eastAsia="宋体" w:cs="宋体"/>
          <w:color w:val="auto"/>
          <w:sz w:val="24"/>
          <w:szCs w:val="24"/>
          <w:highlight w:val="none"/>
        </w:rPr>
        <w:t>投标</w:t>
      </w:r>
      <w:r>
        <w:rPr>
          <w:rFonts w:hint="eastAsia" w:ascii="宋体" w:hAnsi="宋体" w:eastAsia="宋体" w:cs="宋体"/>
          <w:color w:val="auto"/>
          <w:spacing w:val="-1"/>
          <w:sz w:val="24"/>
          <w:szCs w:val="24"/>
          <w:highlight w:val="none"/>
        </w:rPr>
        <w:t>：</w:t>
      </w:r>
    </w:p>
    <w:p w14:paraId="77E0AF0D">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（一）</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之间协商响应报价等响应文件的实质性内容；</w:t>
      </w:r>
    </w:p>
    <w:p w14:paraId="752FF958">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（二）</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之间约定中标人；</w:t>
      </w:r>
    </w:p>
    <w:p w14:paraId="1704ABC7">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（三）</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之间约定部分</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放弃磋商或者中标；</w:t>
      </w:r>
    </w:p>
    <w:p w14:paraId="421ECAEC">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（四）属于同一集团、协会、商会等组织成员的</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按照该组织要求协同磋商；</w:t>
      </w:r>
    </w:p>
    <w:p w14:paraId="3FD0796F">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（五）</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之间为谋取中标或者排斥特定</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而采取的其他联合行动。</w:t>
      </w:r>
    </w:p>
    <w:p w14:paraId="7EBB0E61">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有下列情形之一的，视为</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相互串通</w:t>
      </w:r>
      <w:r>
        <w:rPr>
          <w:rFonts w:ascii="宋体" w:hAnsi="宋体" w:eastAsia="宋体" w:cs="宋体"/>
          <w:color w:val="auto"/>
          <w:sz w:val="24"/>
          <w:szCs w:val="24"/>
          <w:highlight w:val="none"/>
        </w:rPr>
        <w:t>投标</w:t>
      </w:r>
      <w:r>
        <w:rPr>
          <w:rFonts w:hint="eastAsia" w:ascii="宋体" w:hAnsi="宋体" w:eastAsia="宋体" w:cs="宋体"/>
          <w:color w:val="auto"/>
          <w:spacing w:val="-1"/>
          <w:sz w:val="24"/>
          <w:szCs w:val="24"/>
          <w:highlight w:val="none"/>
        </w:rPr>
        <w:t>：</w:t>
      </w:r>
    </w:p>
    <w:p w14:paraId="06F125DF">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（一）不同</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的响应文件由同一单位或者个人编制；</w:t>
      </w:r>
    </w:p>
    <w:p w14:paraId="679A0D44">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（二）不同</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委托同一单位或者个人办理</w:t>
      </w:r>
      <w:r>
        <w:rPr>
          <w:rFonts w:ascii="宋体" w:hAnsi="宋体" w:eastAsia="宋体" w:cs="宋体"/>
          <w:color w:val="auto"/>
          <w:sz w:val="24"/>
          <w:szCs w:val="24"/>
          <w:highlight w:val="none"/>
        </w:rPr>
        <w:t>投标</w:t>
      </w:r>
      <w:r>
        <w:rPr>
          <w:rFonts w:hint="eastAsia" w:ascii="宋体" w:hAnsi="宋体" w:eastAsia="宋体" w:cs="宋体"/>
          <w:color w:val="auto"/>
          <w:spacing w:val="-1"/>
          <w:sz w:val="24"/>
          <w:szCs w:val="24"/>
          <w:highlight w:val="none"/>
        </w:rPr>
        <w:t>事宜；</w:t>
      </w:r>
    </w:p>
    <w:p w14:paraId="2AAF67D3">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（三）不同</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的响应文件载明的项目管理成员为同一人；</w:t>
      </w:r>
    </w:p>
    <w:p w14:paraId="75098C64">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（四）不同</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的响应文件异常一致或者响应报价呈规律性差异；</w:t>
      </w:r>
    </w:p>
    <w:p w14:paraId="05C5643C">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（五）不同</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的响应文件相互混装；</w:t>
      </w:r>
    </w:p>
    <w:p w14:paraId="42C88149">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（六）不同</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的磋商保证金从同一单位或者个人的账户转出。</w:t>
      </w:r>
    </w:p>
    <w:p w14:paraId="2B2F892D">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有下列情形之一的，属于以他人名义</w:t>
      </w:r>
      <w:r>
        <w:rPr>
          <w:rFonts w:ascii="宋体" w:hAnsi="宋体" w:eastAsia="宋体" w:cs="宋体"/>
          <w:color w:val="auto"/>
          <w:sz w:val="24"/>
          <w:szCs w:val="24"/>
          <w:highlight w:val="none"/>
        </w:rPr>
        <w:t>投标</w:t>
      </w:r>
      <w:r>
        <w:rPr>
          <w:rFonts w:hint="eastAsia" w:ascii="宋体" w:hAnsi="宋体" w:eastAsia="宋体" w:cs="宋体"/>
          <w:color w:val="auto"/>
          <w:spacing w:val="-1"/>
          <w:sz w:val="24"/>
          <w:szCs w:val="24"/>
          <w:highlight w:val="none"/>
        </w:rPr>
        <w:t>：</w:t>
      </w:r>
    </w:p>
    <w:p w14:paraId="5C192124">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使用通过受让或者租借等方式获取的资格、资质证书</w:t>
      </w:r>
      <w:r>
        <w:rPr>
          <w:rFonts w:ascii="宋体" w:hAnsi="宋体" w:eastAsia="宋体" w:cs="宋体"/>
          <w:color w:val="auto"/>
          <w:sz w:val="24"/>
          <w:szCs w:val="24"/>
          <w:highlight w:val="none"/>
        </w:rPr>
        <w:t>投标</w:t>
      </w:r>
      <w:r>
        <w:rPr>
          <w:rFonts w:hint="eastAsia" w:ascii="宋体" w:hAnsi="宋体" w:eastAsia="宋体" w:cs="宋体"/>
          <w:color w:val="auto"/>
          <w:spacing w:val="-1"/>
          <w:sz w:val="24"/>
          <w:szCs w:val="24"/>
          <w:highlight w:val="none"/>
        </w:rPr>
        <w:t>的。</w:t>
      </w:r>
    </w:p>
    <w:p w14:paraId="449E2409">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有下列情形之一的，属于弄虚作假：</w:t>
      </w:r>
    </w:p>
    <w:p w14:paraId="2367EE0F">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（一）使用伪造、变造的许可证件；</w:t>
      </w:r>
    </w:p>
    <w:p w14:paraId="3B837CDE">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（二）提供虚假的财务状况或者业绩；</w:t>
      </w:r>
    </w:p>
    <w:p w14:paraId="71CAED2B">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（三）提供虚假的项目负责人或者主要技术人员简历、劳动关系证明；</w:t>
      </w:r>
    </w:p>
    <w:p w14:paraId="767ADE9D">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（四）提供虚假的信用状况；</w:t>
      </w:r>
    </w:p>
    <w:p w14:paraId="2B9937E1">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（五）其他弄虚作假的行为。</w:t>
      </w:r>
    </w:p>
    <w:p w14:paraId="7FB1C293">
      <w:pPr>
        <w:keepNext w:val="0"/>
        <w:keepLines w:val="0"/>
        <w:pageBreakBefore w:val="0"/>
        <w:widowControl/>
        <w:kinsoku/>
        <w:wordWrap/>
        <w:overflowPunct/>
        <w:topLinePunct w:val="0"/>
        <w:autoSpaceDE w:val="0"/>
        <w:autoSpaceDN w:val="0"/>
        <w:bidi w:val="0"/>
        <w:adjustRightInd w:val="0"/>
        <w:snapToGrid w:val="0"/>
        <w:spacing w:before="39" w:line="240" w:lineRule="auto"/>
        <w:ind w:left="1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8.3对评标委员会成员的纪律要求</w:t>
      </w:r>
    </w:p>
    <w:p w14:paraId="1B16DC52">
      <w:pPr>
        <w:keepNext w:val="0"/>
        <w:keepLines w:val="0"/>
        <w:pageBreakBefore w:val="0"/>
        <w:widowControl/>
        <w:kinsoku/>
        <w:wordWrap/>
        <w:overflowPunct/>
        <w:topLinePunct w:val="0"/>
        <w:autoSpaceDE w:val="0"/>
        <w:autoSpaceDN w:val="0"/>
        <w:bidi w:val="0"/>
        <w:adjustRightInd w:val="0"/>
        <w:snapToGrid w:val="0"/>
        <w:spacing w:before="151" w:line="240" w:lineRule="auto"/>
        <w:ind w:left="13" w:right="2" w:firstLine="479"/>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评标委员会成员不得收受他人的财物或者其他好处，不得向他人</w:t>
      </w:r>
      <w:r>
        <w:rPr>
          <w:rFonts w:hint="eastAsia" w:ascii="宋体" w:hAnsi="宋体" w:eastAsia="宋体" w:cs="宋体"/>
          <w:color w:val="auto"/>
          <w:spacing w:val="1"/>
          <w:sz w:val="24"/>
          <w:szCs w:val="24"/>
          <w:highlight w:val="none"/>
          <w:lang w:eastAsia="zh-CN"/>
        </w:rPr>
        <w:t>透露</w:t>
      </w:r>
      <w:r>
        <w:rPr>
          <w:rFonts w:ascii="宋体" w:hAnsi="宋体" w:eastAsia="宋体" w:cs="宋体"/>
          <w:color w:val="auto"/>
          <w:sz w:val="24"/>
          <w:szCs w:val="24"/>
          <w:highlight w:val="none"/>
        </w:rPr>
        <w:t>对投标文件的评审</w:t>
      </w:r>
      <w:r>
        <w:rPr>
          <w:rFonts w:ascii="宋体" w:hAnsi="宋体" w:eastAsia="宋体" w:cs="宋体"/>
          <w:color w:val="auto"/>
          <w:spacing w:val="1"/>
          <w:sz w:val="24"/>
          <w:szCs w:val="24"/>
          <w:highlight w:val="none"/>
        </w:rPr>
        <w:t>和比较、中标候选人的推荐情况以及评标有关的其他情况。在</w:t>
      </w:r>
      <w:r>
        <w:rPr>
          <w:rFonts w:ascii="宋体" w:hAnsi="宋体" w:eastAsia="宋体" w:cs="宋体"/>
          <w:color w:val="auto"/>
          <w:sz w:val="24"/>
          <w:szCs w:val="24"/>
          <w:highlight w:val="none"/>
        </w:rPr>
        <w:t>评标活动中，评标委员会成员</w:t>
      </w:r>
      <w:r>
        <w:rPr>
          <w:rFonts w:ascii="宋体" w:hAnsi="宋体" w:eastAsia="宋体" w:cs="宋体"/>
          <w:color w:val="auto"/>
          <w:spacing w:val="1"/>
          <w:sz w:val="24"/>
          <w:szCs w:val="24"/>
          <w:highlight w:val="none"/>
        </w:rPr>
        <w:t>应当客观、公正地履行职责，遵守职业道德，不得擅离职守，</w:t>
      </w:r>
      <w:r>
        <w:rPr>
          <w:rFonts w:ascii="宋体" w:hAnsi="宋体" w:eastAsia="宋体" w:cs="宋体"/>
          <w:color w:val="auto"/>
          <w:sz w:val="24"/>
          <w:szCs w:val="24"/>
          <w:highlight w:val="none"/>
        </w:rPr>
        <w:t>影响评标程序正常进行，不得</w:t>
      </w:r>
      <w:r>
        <w:rPr>
          <w:rFonts w:ascii="宋体" w:hAnsi="宋体" w:eastAsia="宋体" w:cs="宋体"/>
          <w:color w:val="auto"/>
          <w:spacing w:val="-2"/>
          <w:sz w:val="24"/>
          <w:szCs w:val="24"/>
          <w:highlight w:val="none"/>
        </w:rPr>
        <w:t>使用第三章“评标办法”没有规定的评审因素和标准进行评标。</w:t>
      </w:r>
    </w:p>
    <w:p w14:paraId="67D3A8F1">
      <w:pPr>
        <w:keepNext w:val="0"/>
        <w:keepLines w:val="0"/>
        <w:pageBreakBefore w:val="0"/>
        <w:widowControl/>
        <w:kinsoku/>
        <w:wordWrap/>
        <w:overflowPunct/>
        <w:topLinePunct w:val="0"/>
        <w:autoSpaceDE w:val="0"/>
        <w:autoSpaceDN w:val="0"/>
        <w:bidi w:val="0"/>
        <w:adjustRightInd w:val="0"/>
        <w:snapToGrid w:val="0"/>
        <w:spacing w:before="36" w:line="240" w:lineRule="auto"/>
        <w:ind w:left="1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8.4对与评标活动有关的工作人员的纪律要求</w:t>
      </w:r>
    </w:p>
    <w:p w14:paraId="110ADC04">
      <w:pPr>
        <w:keepNext w:val="0"/>
        <w:keepLines w:val="0"/>
        <w:pageBreakBefore w:val="0"/>
        <w:widowControl/>
        <w:kinsoku/>
        <w:wordWrap/>
        <w:overflowPunct/>
        <w:topLinePunct w:val="0"/>
        <w:autoSpaceDE w:val="0"/>
        <w:autoSpaceDN w:val="0"/>
        <w:bidi w:val="0"/>
        <w:adjustRightInd w:val="0"/>
        <w:snapToGrid w:val="0"/>
        <w:spacing w:before="49" w:line="240"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与评标活动有关的工作人员不得收受他人的财物或者</w:t>
      </w:r>
      <w:r>
        <w:rPr>
          <w:rFonts w:ascii="宋体" w:hAnsi="宋体" w:eastAsia="宋体" w:cs="宋体"/>
          <w:color w:val="auto"/>
          <w:sz w:val="24"/>
          <w:szCs w:val="24"/>
          <w:highlight w:val="none"/>
        </w:rPr>
        <w:t>其他好处，不得向他人</w:t>
      </w:r>
      <w:r>
        <w:rPr>
          <w:rFonts w:hint="eastAsia" w:ascii="宋体" w:hAnsi="宋体" w:eastAsia="宋体" w:cs="宋体"/>
          <w:color w:val="auto"/>
          <w:sz w:val="24"/>
          <w:szCs w:val="24"/>
          <w:highlight w:val="none"/>
          <w:lang w:eastAsia="zh-CN"/>
        </w:rPr>
        <w:t>透露</w:t>
      </w:r>
      <w:r>
        <w:rPr>
          <w:rFonts w:ascii="宋体" w:hAnsi="宋体" w:eastAsia="宋体" w:cs="宋体"/>
          <w:color w:val="auto"/>
          <w:sz w:val="24"/>
          <w:szCs w:val="24"/>
          <w:highlight w:val="none"/>
        </w:rPr>
        <w:t>对投标</w:t>
      </w:r>
      <w:r>
        <w:rPr>
          <w:rFonts w:ascii="宋体" w:hAnsi="宋体" w:eastAsia="宋体" w:cs="宋体"/>
          <w:color w:val="auto"/>
          <w:spacing w:val="1"/>
          <w:sz w:val="24"/>
          <w:szCs w:val="24"/>
          <w:highlight w:val="none"/>
        </w:rPr>
        <w:t>文件的评审和比较、中标候选人的推荐情况以及评标有关</w:t>
      </w:r>
      <w:r>
        <w:rPr>
          <w:rFonts w:ascii="宋体" w:hAnsi="宋体" w:eastAsia="宋体" w:cs="宋体"/>
          <w:color w:val="auto"/>
          <w:sz w:val="24"/>
          <w:szCs w:val="24"/>
          <w:highlight w:val="none"/>
        </w:rPr>
        <w:t>的其他情况。在评标活动中，与评</w:t>
      </w:r>
      <w:r>
        <w:rPr>
          <w:rFonts w:ascii="宋体" w:hAnsi="宋体" w:eastAsia="宋体" w:cs="宋体"/>
          <w:color w:val="auto"/>
          <w:spacing w:val="-1"/>
          <w:sz w:val="24"/>
          <w:szCs w:val="24"/>
          <w:highlight w:val="none"/>
        </w:rPr>
        <w:t>标活动有关的工作人员不得擅离职守，影响评标程序正常进行。</w:t>
      </w:r>
    </w:p>
    <w:p w14:paraId="11A93A9B">
      <w:pPr>
        <w:keepNext w:val="0"/>
        <w:keepLines w:val="0"/>
        <w:pageBreakBefore w:val="0"/>
        <w:widowControl/>
        <w:kinsoku/>
        <w:wordWrap/>
        <w:overflowPunct/>
        <w:topLinePunct w:val="0"/>
        <w:autoSpaceDE w:val="0"/>
        <w:autoSpaceDN w:val="0"/>
        <w:bidi w:val="0"/>
        <w:adjustRightInd w:val="0"/>
        <w:snapToGrid w:val="0"/>
        <w:spacing w:before="36" w:line="240" w:lineRule="auto"/>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8.5投诉</w:t>
      </w:r>
    </w:p>
    <w:p w14:paraId="40E67BE3">
      <w:pPr>
        <w:keepNext w:val="0"/>
        <w:keepLines w:val="0"/>
        <w:pageBreakBefore w:val="0"/>
        <w:widowControl/>
        <w:kinsoku/>
        <w:wordWrap/>
        <w:overflowPunct/>
        <w:topLinePunct w:val="0"/>
        <w:autoSpaceDE w:val="0"/>
        <w:autoSpaceDN w:val="0"/>
        <w:bidi w:val="0"/>
        <w:adjustRightInd w:val="0"/>
        <w:snapToGrid w:val="0"/>
        <w:spacing w:before="153" w:line="240" w:lineRule="auto"/>
        <w:ind w:left="2" w:firstLine="47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投标人和其他利害关系人认为本次招标活动违反法律、法</w:t>
      </w:r>
      <w:r>
        <w:rPr>
          <w:rFonts w:ascii="宋体" w:hAnsi="宋体" w:eastAsia="宋体" w:cs="宋体"/>
          <w:color w:val="auto"/>
          <w:sz w:val="24"/>
          <w:szCs w:val="24"/>
          <w:highlight w:val="none"/>
        </w:rPr>
        <w:t>规和规章规定的，有权向有关</w:t>
      </w:r>
      <w:r>
        <w:rPr>
          <w:rFonts w:ascii="宋体" w:hAnsi="宋体" w:eastAsia="宋体" w:cs="宋体"/>
          <w:color w:val="auto"/>
          <w:spacing w:val="-2"/>
          <w:sz w:val="24"/>
          <w:szCs w:val="24"/>
          <w:highlight w:val="none"/>
        </w:rPr>
        <w:t>行政监督部门投诉。</w:t>
      </w:r>
    </w:p>
    <w:p w14:paraId="469DC5A3">
      <w:pPr>
        <w:keepNext w:val="0"/>
        <w:keepLines w:val="0"/>
        <w:pageBreakBefore w:val="0"/>
        <w:widowControl/>
        <w:kinsoku/>
        <w:wordWrap/>
        <w:overflowPunct/>
        <w:topLinePunct w:val="0"/>
        <w:autoSpaceDE w:val="0"/>
        <w:autoSpaceDN w:val="0"/>
        <w:bidi w:val="0"/>
        <w:adjustRightInd w:val="0"/>
        <w:snapToGrid w:val="0"/>
        <w:spacing w:before="296" w:line="240" w:lineRule="auto"/>
        <w:outlineLvl w:val="0"/>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9.需要补充的其他内容</w:t>
      </w:r>
    </w:p>
    <w:p w14:paraId="04FF7CAD">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BEB6186">
      <w:pPr>
        <w:keepNext w:val="0"/>
        <w:keepLines w:val="0"/>
        <w:pageBreakBefore w:val="0"/>
        <w:widowControl/>
        <w:kinsoku/>
        <w:wordWrap/>
        <w:overflowPunct/>
        <w:topLinePunct w:val="0"/>
        <w:autoSpaceDE w:val="0"/>
        <w:autoSpaceDN w:val="0"/>
        <w:bidi w:val="0"/>
        <w:adjustRightInd w:val="0"/>
        <w:snapToGrid w:val="0"/>
        <w:spacing w:before="78" w:line="240" w:lineRule="auto"/>
        <w:ind w:left="49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需要补充的其他内容：见投标人须知前附表。</w:t>
      </w:r>
    </w:p>
    <w:p w14:paraId="52BFF5A7">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pPr>
    </w:p>
    <w:p w14:paraId="7DF314F1">
      <w:pPr>
        <w:autoSpaceDE w:val="0"/>
        <w:autoSpaceDN w:val="0"/>
        <w:adjustRightInd w:val="0"/>
        <w:spacing w:line="500" w:lineRule="exact"/>
        <w:ind w:firstLine="420" w:firstLineChars="200"/>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政府采购政策认定表格：</w:t>
      </w:r>
    </w:p>
    <w:p w14:paraId="54C6196F">
      <w:pPr>
        <w:pStyle w:val="21"/>
        <w:rPr>
          <w:rFonts w:ascii="宋体" w:hAnsi="宋体"/>
          <w:b/>
          <w:color w:val="auto"/>
          <w:sz w:val="21"/>
          <w:szCs w:val="21"/>
          <w:highlight w:val="none"/>
        </w:rPr>
      </w:pPr>
    </w:p>
    <w:p w14:paraId="64A22FCF">
      <w:pPr>
        <w:spacing w:line="360" w:lineRule="auto"/>
        <w:ind w:firstLine="420" w:firstLineChars="2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依据《中华人民共和国政府采购法》及《中华人民共和国政府采购法实施条例》的有关规定，落实政府采购政策。</w:t>
      </w:r>
    </w:p>
    <w:p w14:paraId="41365648">
      <w:pPr>
        <w:spacing w:line="360" w:lineRule="auto"/>
        <w:ind w:left="197" w:leftChars="94" w:firstLine="0" w:firstLineChars="0"/>
        <w:jc w:val="left"/>
        <w:rPr>
          <w:rFonts w:hint="eastAsia"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lang w:eastAsia="zh-CN"/>
        </w:rPr>
        <w:t>《</w:t>
      </w:r>
      <w:r>
        <w:rPr>
          <w:rFonts w:hint="eastAsia" w:ascii="宋体" w:hAnsi="宋体" w:cs="宋体"/>
          <w:b w:val="0"/>
          <w:color w:val="auto"/>
          <w:sz w:val="21"/>
          <w:szCs w:val="21"/>
          <w:highlight w:val="none"/>
          <w:u w:val="single"/>
        </w:rPr>
        <w:t>财政部关于进一步加大政府采购支持中小企业力度的通知</w:t>
      </w:r>
      <w:r>
        <w:rPr>
          <w:rFonts w:hint="eastAsia" w:ascii="宋体" w:hAnsi="宋体" w:cs="宋体"/>
          <w:b w:val="0"/>
          <w:color w:val="auto"/>
          <w:sz w:val="21"/>
          <w:szCs w:val="21"/>
          <w:highlight w:val="none"/>
          <w:u w:val="single"/>
          <w:lang w:eastAsia="zh-CN"/>
        </w:rPr>
        <w:t>》</w:t>
      </w:r>
      <w:r>
        <w:rPr>
          <w:rFonts w:hint="eastAsia" w:ascii="宋体" w:hAnsi="宋体" w:cs="宋体"/>
          <w:b w:val="0"/>
          <w:color w:val="auto"/>
          <w:sz w:val="21"/>
          <w:szCs w:val="21"/>
          <w:highlight w:val="none"/>
          <w:u w:val="single"/>
        </w:rPr>
        <w:t>（财库〔2022〕19号）</w:t>
      </w:r>
    </w:p>
    <w:p w14:paraId="376530DA">
      <w:pPr>
        <w:spacing w:line="360" w:lineRule="auto"/>
        <w:ind w:left="197" w:leftChars="94" w:firstLine="0" w:firstLineChars="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《财政部工业和信息化部关于印发《政府采购促进中小企业发展管理办法》的通知》（财库[20</w:t>
      </w:r>
      <w:r>
        <w:rPr>
          <w:rFonts w:ascii="宋体" w:hAnsi="宋体" w:cs="宋体"/>
          <w:b w:val="0"/>
          <w:color w:val="auto"/>
          <w:sz w:val="21"/>
          <w:szCs w:val="21"/>
          <w:highlight w:val="none"/>
          <w:u w:val="single"/>
        </w:rPr>
        <w:t>20</w:t>
      </w:r>
      <w:r>
        <w:rPr>
          <w:rFonts w:hint="eastAsia" w:ascii="宋体" w:hAnsi="宋体" w:cs="宋体"/>
          <w:b w:val="0"/>
          <w:color w:val="auto"/>
          <w:sz w:val="21"/>
          <w:szCs w:val="21"/>
          <w:highlight w:val="none"/>
          <w:u w:val="single"/>
        </w:rPr>
        <w:t>]</w:t>
      </w:r>
      <w:r>
        <w:rPr>
          <w:rFonts w:ascii="宋体" w:hAnsi="宋体" w:cs="宋体"/>
          <w:b w:val="0"/>
          <w:color w:val="auto"/>
          <w:sz w:val="21"/>
          <w:szCs w:val="21"/>
          <w:highlight w:val="none"/>
          <w:u w:val="single"/>
        </w:rPr>
        <w:t>46</w:t>
      </w:r>
      <w:r>
        <w:rPr>
          <w:rFonts w:hint="eastAsia" w:ascii="宋体" w:hAnsi="宋体" w:cs="宋体"/>
          <w:b w:val="0"/>
          <w:color w:val="auto"/>
          <w:sz w:val="21"/>
          <w:szCs w:val="21"/>
          <w:highlight w:val="none"/>
          <w:u w:val="single"/>
        </w:rPr>
        <w:t>号）；</w:t>
      </w:r>
    </w:p>
    <w:p w14:paraId="2919ABA1">
      <w:pPr>
        <w:spacing w:line="360" w:lineRule="auto"/>
        <w:ind w:firstLine="210" w:firstLineChars="1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《财政部司法部关于政府采购支持监狱企业发展有关问题的通知》（财库[2014]68号）；</w:t>
      </w:r>
    </w:p>
    <w:p w14:paraId="684BD9EA">
      <w:pPr>
        <w:spacing w:line="360" w:lineRule="auto"/>
        <w:ind w:firstLine="210" w:firstLineChars="1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《关于促进残疾人就业政府采购政策的通知》（财库〔2017〕141号）；</w:t>
      </w:r>
    </w:p>
    <w:p w14:paraId="4AF86105">
      <w:pPr>
        <w:spacing w:line="360" w:lineRule="auto"/>
        <w:ind w:firstLine="210" w:firstLineChars="100"/>
        <w:jc w:val="left"/>
        <w:rPr>
          <w:rFonts w:hint="eastAsia"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《财政部发展改革委生态环境部市场监管总局关于调整优化节能产品、环境标志产品政府采购执行机制的通知》(财库(2019)9号)</w:t>
      </w:r>
    </w:p>
    <w:p w14:paraId="043EC5E4">
      <w:pPr>
        <w:spacing w:line="360" w:lineRule="auto"/>
        <w:ind w:firstLine="210" w:firstLineChars="1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《商品包装政府采购需求标准（试行）》、《快递包装政府采购需求标准（试行）》（财办库[2020]123号）等国家最新政策。</w:t>
      </w:r>
    </w:p>
    <w:p w14:paraId="34762C0E">
      <w:pPr>
        <w:pStyle w:val="21"/>
        <w:rPr>
          <w:rFonts w:ascii="宋体" w:hAnsi="宋体"/>
          <w:b/>
          <w:color w:val="auto"/>
          <w:sz w:val="21"/>
          <w:szCs w:val="21"/>
          <w:highlight w:val="none"/>
        </w:rPr>
      </w:pPr>
    </w:p>
    <w:p w14:paraId="248EE041">
      <w:pPr>
        <w:pStyle w:val="21"/>
        <w:rPr>
          <w:rFonts w:ascii="宋体" w:hAnsi="宋体"/>
          <w:b/>
          <w:color w:val="auto"/>
          <w:sz w:val="21"/>
          <w:szCs w:val="21"/>
          <w:highlight w:val="none"/>
        </w:rPr>
      </w:pPr>
    </w:p>
    <w:p w14:paraId="68D23B19">
      <w:pPr>
        <w:pStyle w:val="21"/>
        <w:rPr>
          <w:rFonts w:ascii="宋体" w:hAnsi="宋体"/>
          <w:b/>
          <w:color w:val="auto"/>
          <w:sz w:val="21"/>
          <w:szCs w:val="21"/>
          <w:highlight w:val="none"/>
        </w:rPr>
      </w:pPr>
    </w:p>
    <w:tbl>
      <w:tblPr>
        <w:tblStyle w:val="14"/>
        <w:tblW w:w="9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3940"/>
        <w:gridCol w:w="3360"/>
        <w:gridCol w:w="922"/>
      </w:tblGrid>
      <w:tr w14:paraId="79E6E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0" w:type="dxa"/>
            <w:vAlign w:val="center"/>
          </w:tcPr>
          <w:p w14:paraId="1CDF4F63">
            <w:pPr>
              <w:pStyle w:val="9"/>
              <w:spacing w:line="100" w:lineRule="atLeast"/>
              <w:rPr>
                <w:rFonts w:hAnsi="宋体"/>
                <w:b w:val="0"/>
                <w:color w:val="auto"/>
                <w:szCs w:val="21"/>
                <w:highlight w:val="none"/>
              </w:rPr>
            </w:pPr>
            <w:r>
              <w:rPr>
                <w:rFonts w:hint="eastAsia" w:hAnsi="宋体"/>
                <w:b w:val="0"/>
                <w:color w:val="auto"/>
                <w:szCs w:val="21"/>
                <w:highlight w:val="none"/>
              </w:rPr>
              <w:t>条款号</w:t>
            </w:r>
          </w:p>
        </w:tc>
        <w:tc>
          <w:tcPr>
            <w:tcW w:w="3940" w:type="dxa"/>
            <w:vAlign w:val="center"/>
          </w:tcPr>
          <w:p w14:paraId="1F508BDB">
            <w:pPr>
              <w:pStyle w:val="9"/>
              <w:spacing w:line="100" w:lineRule="atLeast"/>
              <w:rPr>
                <w:rFonts w:hAnsi="宋体"/>
                <w:b w:val="0"/>
                <w:color w:val="auto"/>
                <w:szCs w:val="21"/>
                <w:highlight w:val="none"/>
              </w:rPr>
            </w:pPr>
            <w:r>
              <w:rPr>
                <w:rFonts w:hint="eastAsia" w:hAnsi="宋体"/>
                <w:b w:val="0"/>
                <w:color w:val="auto"/>
                <w:szCs w:val="21"/>
                <w:highlight w:val="none"/>
              </w:rPr>
              <w:t>评审因素</w:t>
            </w:r>
          </w:p>
        </w:tc>
        <w:tc>
          <w:tcPr>
            <w:tcW w:w="3360" w:type="dxa"/>
            <w:vAlign w:val="center"/>
          </w:tcPr>
          <w:p w14:paraId="6D7CF7D4">
            <w:pPr>
              <w:pStyle w:val="9"/>
              <w:spacing w:line="100" w:lineRule="atLeast"/>
              <w:rPr>
                <w:rFonts w:hAnsi="宋体"/>
                <w:b w:val="0"/>
                <w:color w:val="auto"/>
                <w:szCs w:val="21"/>
                <w:highlight w:val="none"/>
              </w:rPr>
            </w:pPr>
            <w:r>
              <w:rPr>
                <w:rFonts w:hint="eastAsia" w:hAnsi="宋体"/>
                <w:b w:val="0"/>
                <w:color w:val="auto"/>
                <w:szCs w:val="21"/>
                <w:highlight w:val="none"/>
              </w:rPr>
              <w:t>评审标准</w:t>
            </w:r>
          </w:p>
        </w:tc>
        <w:tc>
          <w:tcPr>
            <w:tcW w:w="922" w:type="dxa"/>
            <w:vAlign w:val="center"/>
          </w:tcPr>
          <w:p w14:paraId="0E85C3DF">
            <w:pPr>
              <w:pStyle w:val="9"/>
              <w:spacing w:line="100" w:lineRule="atLeast"/>
              <w:rPr>
                <w:rFonts w:hint="default" w:hAnsi="宋体" w:eastAsia="宋体"/>
                <w:b w:val="0"/>
                <w:color w:val="auto"/>
                <w:szCs w:val="21"/>
                <w:highlight w:val="none"/>
                <w:lang w:val="en-US" w:eastAsia="zh-CN"/>
              </w:rPr>
            </w:pPr>
            <w:r>
              <w:rPr>
                <w:rFonts w:hint="eastAsia" w:hAnsi="宋体"/>
                <w:b w:val="0"/>
                <w:color w:val="auto"/>
                <w:szCs w:val="21"/>
                <w:highlight w:val="none"/>
                <w:lang w:val="en-US" w:eastAsia="zh-CN"/>
              </w:rPr>
              <w:t>响应人</w:t>
            </w:r>
          </w:p>
        </w:tc>
      </w:tr>
      <w:tr w14:paraId="0C949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restart"/>
            <w:vAlign w:val="center"/>
          </w:tcPr>
          <w:p w14:paraId="28B32901">
            <w:pPr>
              <w:pStyle w:val="9"/>
              <w:spacing w:line="100" w:lineRule="atLeast"/>
              <w:rPr>
                <w:rFonts w:hAnsi="宋体"/>
                <w:b w:val="0"/>
                <w:color w:val="auto"/>
                <w:szCs w:val="21"/>
                <w:highlight w:val="none"/>
              </w:rPr>
            </w:pPr>
            <w:r>
              <w:rPr>
                <w:rFonts w:hint="eastAsia" w:hAnsi="宋体"/>
                <w:b w:val="0"/>
                <w:color w:val="auto"/>
                <w:szCs w:val="21"/>
                <w:highlight w:val="none"/>
              </w:rPr>
              <w:t>政府采购政策</w:t>
            </w:r>
          </w:p>
        </w:tc>
        <w:tc>
          <w:tcPr>
            <w:tcW w:w="3940" w:type="dxa"/>
            <w:vAlign w:val="center"/>
          </w:tcPr>
          <w:p w14:paraId="5B6F9697">
            <w:pPr>
              <w:pStyle w:val="9"/>
              <w:spacing w:line="100" w:lineRule="atLeast"/>
              <w:rPr>
                <w:rFonts w:hAnsi="宋体"/>
                <w:b w:val="0"/>
                <w:color w:val="auto"/>
                <w:szCs w:val="21"/>
                <w:highlight w:val="none"/>
              </w:rPr>
            </w:pPr>
            <w:r>
              <w:rPr>
                <w:rFonts w:hint="eastAsia" w:hAnsi="宋体"/>
                <w:b w:val="0"/>
                <w:color w:val="auto"/>
                <w:szCs w:val="21"/>
                <w:highlight w:val="none"/>
              </w:rPr>
              <w:t>是否为小型或微型企业</w:t>
            </w:r>
          </w:p>
        </w:tc>
        <w:tc>
          <w:tcPr>
            <w:tcW w:w="3360" w:type="dxa"/>
            <w:vAlign w:val="center"/>
          </w:tcPr>
          <w:p w14:paraId="354B6B30">
            <w:pPr>
              <w:pStyle w:val="9"/>
              <w:spacing w:line="100" w:lineRule="atLeast"/>
              <w:rPr>
                <w:rFonts w:hAnsi="宋体"/>
                <w:b w:val="0"/>
                <w:color w:val="auto"/>
                <w:szCs w:val="21"/>
                <w:highlight w:val="none"/>
              </w:rPr>
            </w:pPr>
            <w:r>
              <w:rPr>
                <w:rFonts w:hint="eastAsia" w:hAnsi="宋体"/>
                <w:b w:val="0"/>
                <w:color w:val="auto"/>
                <w:szCs w:val="21"/>
                <w:highlight w:val="none"/>
              </w:rPr>
              <w:t>提供《中小企业声明函》</w:t>
            </w:r>
          </w:p>
        </w:tc>
        <w:tc>
          <w:tcPr>
            <w:tcW w:w="922" w:type="dxa"/>
          </w:tcPr>
          <w:p w14:paraId="30B915EB">
            <w:pPr>
              <w:pStyle w:val="9"/>
              <w:spacing w:line="100" w:lineRule="atLeast"/>
              <w:rPr>
                <w:rFonts w:hAnsi="宋体"/>
                <w:b w:val="0"/>
                <w:color w:val="auto"/>
                <w:szCs w:val="21"/>
                <w:highlight w:val="none"/>
              </w:rPr>
            </w:pPr>
          </w:p>
        </w:tc>
      </w:tr>
      <w:tr w14:paraId="76038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continue"/>
            <w:vAlign w:val="center"/>
          </w:tcPr>
          <w:p w14:paraId="7326282E">
            <w:pPr>
              <w:pStyle w:val="9"/>
              <w:spacing w:line="100" w:lineRule="atLeast"/>
              <w:rPr>
                <w:rFonts w:hAnsi="宋体"/>
                <w:b w:val="0"/>
                <w:color w:val="auto"/>
                <w:szCs w:val="21"/>
                <w:highlight w:val="none"/>
              </w:rPr>
            </w:pPr>
          </w:p>
        </w:tc>
        <w:tc>
          <w:tcPr>
            <w:tcW w:w="3940" w:type="dxa"/>
            <w:vAlign w:val="center"/>
          </w:tcPr>
          <w:p w14:paraId="2452A604">
            <w:pPr>
              <w:pStyle w:val="9"/>
              <w:spacing w:line="100" w:lineRule="atLeast"/>
              <w:rPr>
                <w:rFonts w:hAnsi="宋体"/>
                <w:b w:val="0"/>
                <w:color w:val="auto"/>
                <w:szCs w:val="21"/>
                <w:highlight w:val="none"/>
              </w:rPr>
            </w:pPr>
            <w:r>
              <w:rPr>
                <w:rFonts w:hint="eastAsia" w:hAnsi="宋体"/>
                <w:b w:val="0"/>
                <w:color w:val="auto"/>
                <w:szCs w:val="21"/>
                <w:highlight w:val="none"/>
              </w:rPr>
              <w:t>是否为监狱企业</w:t>
            </w:r>
          </w:p>
        </w:tc>
        <w:tc>
          <w:tcPr>
            <w:tcW w:w="3360" w:type="dxa"/>
            <w:vAlign w:val="center"/>
          </w:tcPr>
          <w:p w14:paraId="3C98680F">
            <w:pPr>
              <w:pStyle w:val="9"/>
              <w:spacing w:line="100" w:lineRule="atLeast"/>
              <w:rPr>
                <w:rFonts w:hAnsi="宋体"/>
                <w:b w:val="0"/>
                <w:color w:val="auto"/>
                <w:szCs w:val="21"/>
                <w:highlight w:val="none"/>
              </w:rPr>
            </w:pPr>
            <w:r>
              <w:rPr>
                <w:rFonts w:hint="eastAsia" w:hAnsi="宋体"/>
                <w:b w:val="0"/>
                <w:color w:val="auto"/>
                <w:spacing w:val="-6"/>
                <w:szCs w:val="21"/>
                <w:highlight w:val="none"/>
                <w:lang w:eastAsia="zh-CN"/>
              </w:rPr>
              <w:t>格式</w:t>
            </w:r>
            <w:r>
              <w:rPr>
                <w:rFonts w:hint="eastAsia" w:hAnsi="宋体"/>
                <w:b w:val="0"/>
                <w:color w:val="auto"/>
                <w:spacing w:val="-6"/>
                <w:szCs w:val="21"/>
                <w:highlight w:val="none"/>
              </w:rPr>
              <w:t>参照《中小企业声明函》自拟，提供证明原件或复印件加盖公章</w:t>
            </w:r>
          </w:p>
        </w:tc>
        <w:tc>
          <w:tcPr>
            <w:tcW w:w="922" w:type="dxa"/>
          </w:tcPr>
          <w:p w14:paraId="31D39C18">
            <w:pPr>
              <w:pStyle w:val="9"/>
              <w:spacing w:line="100" w:lineRule="atLeast"/>
              <w:rPr>
                <w:rFonts w:hAnsi="宋体"/>
                <w:b w:val="0"/>
                <w:color w:val="auto"/>
                <w:szCs w:val="21"/>
                <w:highlight w:val="none"/>
              </w:rPr>
            </w:pPr>
          </w:p>
        </w:tc>
      </w:tr>
      <w:tr w14:paraId="11C06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continue"/>
            <w:vAlign w:val="center"/>
          </w:tcPr>
          <w:p w14:paraId="06EA7878">
            <w:pPr>
              <w:pStyle w:val="9"/>
              <w:spacing w:line="100" w:lineRule="atLeast"/>
              <w:rPr>
                <w:rFonts w:hAnsi="宋体"/>
                <w:b w:val="0"/>
                <w:color w:val="auto"/>
                <w:szCs w:val="21"/>
                <w:highlight w:val="none"/>
              </w:rPr>
            </w:pPr>
          </w:p>
        </w:tc>
        <w:tc>
          <w:tcPr>
            <w:tcW w:w="3940" w:type="dxa"/>
            <w:vAlign w:val="center"/>
          </w:tcPr>
          <w:p w14:paraId="597965AB">
            <w:pPr>
              <w:pStyle w:val="9"/>
              <w:spacing w:line="100" w:lineRule="atLeast"/>
              <w:rPr>
                <w:rFonts w:hAnsi="宋体"/>
                <w:b w:val="0"/>
                <w:color w:val="auto"/>
                <w:szCs w:val="21"/>
                <w:highlight w:val="none"/>
              </w:rPr>
            </w:pPr>
            <w:r>
              <w:rPr>
                <w:rFonts w:hint="eastAsia" w:hAnsi="宋体"/>
                <w:b w:val="0"/>
                <w:color w:val="auto"/>
                <w:szCs w:val="21"/>
                <w:highlight w:val="none"/>
              </w:rPr>
              <w:t>是否有列入《节能产品政府采购清单》但不属于国家强制采购的产品</w:t>
            </w:r>
          </w:p>
        </w:tc>
        <w:tc>
          <w:tcPr>
            <w:tcW w:w="3360" w:type="dxa"/>
            <w:vAlign w:val="center"/>
          </w:tcPr>
          <w:p w14:paraId="5DB14A38">
            <w:pPr>
              <w:pStyle w:val="9"/>
              <w:spacing w:line="100" w:lineRule="atLeast"/>
              <w:rPr>
                <w:rFonts w:hAnsi="宋体"/>
                <w:b w:val="0"/>
                <w:color w:val="auto"/>
                <w:szCs w:val="21"/>
                <w:highlight w:val="none"/>
              </w:rPr>
            </w:pPr>
            <w:r>
              <w:rPr>
                <w:rFonts w:hint="eastAsia" w:hAnsi="宋体"/>
                <w:b w:val="0"/>
                <w:color w:val="auto"/>
                <w:szCs w:val="21"/>
                <w:highlight w:val="none"/>
              </w:rPr>
              <w:t>提供节能产品清单说明表</w:t>
            </w:r>
          </w:p>
        </w:tc>
        <w:tc>
          <w:tcPr>
            <w:tcW w:w="922" w:type="dxa"/>
          </w:tcPr>
          <w:p w14:paraId="5194EC6B">
            <w:pPr>
              <w:pStyle w:val="9"/>
              <w:spacing w:line="100" w:lineRule="atLeast"/>
              <w:rPr>
                <w:rFonts w:hAnsi="宋体"/>
                <w:b w:val="0"/>
                <w:color w:val="auto"/>
                <w:szCs w:val="21"/>
                <w:highlight w:val="none"/>
              </w:rPr>
            </w:pPr>
          </w:p>
        </w:tc>
      </w:tr>
      <w:tr w14:paraId="2EE8B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continue"/>
            <w:vAlign w:val="center"/>
          </w:tcPr>
          <w:p w14:paraId="34129A60">
            <w:pPr>
              <w:pStyle w:val="9"/>
              <w:spacing w:line="100" w:lineRule="atLeast"/>
              <w:rPr>
                <w:rFonts w:hAnsi="宋体"/>
                <w:b w:val="0"/>
                <w:color w:val="auto"/>
                <w:szCs w:val="21"/>
                <w:highlight w:val="none"/>
              </w:rPr>
            </w:pPr>
          </w:p>
        </w:tc>
        <w:tc>
          <w:tcPr>
            <w:tcW w:w="3940" w:type="dxa"/>
            <w:vAlign w:val="center"/>
          </w:tcPr>
          <w:p w14:paraId="344B5C7C">
            <w:pPr>
              <w:pStyle w:val="9"/>
              <w:spacing w:line="100" w:lineRule="atLeast"/>
              <w:rPr>
                <w:rFonts w:hAnsi="宋体"/>
                <w:b w:val="0"/>
                <w:color w:val="auto"/>
                <w:szCs w:val="21"/>
                <w:highlight w:val="none"/>
              </w:rPr>
            </w:pPr>
            <w:r>
              <w:rPr>
                <w:rFonts w:hint="eastAsia" w:hAnsi="宋体"/>
                <w:b w:val="0"/>
                <w:color w:val="auto"/>
                <w:szCs w:val="21"/>
                <w:highlight w:val="none"/>
              </w:rPr>
              <w:t>是否有列入《无线局域网认证产品政府采购清单》的产品</w:t>
            </w:r>
          </w:p>
        </w:tc>
        <w:tc>
          <w:tcPr>
            <w:tcW w:w="3360" w:type="dxa"/>
            <w:vAlign w:val="center"/>
          </w:tcPr>
          <w:p w14:paraId="6F0ED1DE">
            <w:pPr>
              <w:pStyle w:val="9"/>
              <w:spacing w:line="100" w:lineRule="atLeast"/>
              <w:rPr>
                <w:rFonts w:hAnsi="宋体"/>
                <w:b w:val="0"/>
                <w:color w:val="auto"/>
                <w:szCs w:val="21"/>
                <w:highlight w:val="none"/>
              </w:rPr>
            </w:pPr>
            <w:r>
              <w:rPr>
                <w:rFonts w:hint="eastAsia" w:hAnsi="宋体"/>
                <w:b w:val="0"/>
                <w:color w:val="auto"/>
                <w:szCs w:val="21"/>
                <w:highlight w:val="none"/>
              </w:rPr>
              <w:t>提供无线局域网认证产品政府采购清单说明表</w:t>
            </w:r>
          </w:p>
        </w:tc>
        <w:tc>
          <w:tcPr>
            <w:tcW w:w="922" w:type="dxa"/>
          </w:tcPr>
          <w:p w14:paraId="507676CB">
            <w:pPr>
              <w:pStyle w:val="9"/>
              <w:spacing w:line="100" w:lineRule="atLeast"/>
              <w:rPr>
                <w:rFonts w:hAnsi="宋体"/>
                <w:b w:val="0"/>
                <w:color w:val="auto"/>
                <w:szCs w:val="21"/>
                <w:highlight w:val="none"/>
              </w:rPr>
            </w:pPr>
          </w:p>
        </w:tc>
      </w:tr>
      <w:tr w14:paraId="2043F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0" w:type="dxa"/>
            <w:vMerge w:val="continue"/>
            <w:vAlign w:val="center"/>
          </w:tcPr>
          <w:p w14:paraId="5BAD762E">
            <w:pPr>
              <w:pStyle w:val="9"/>
              <w:spacing w:line="100" w:lineRule="atLeast"/>
              <w:rPr>
                <w:rFonts w:hAnsi="宋体"/>
                <w:b w:val="0"/>
                <w:color w:val="auto"/>
                <w:szCs w:val="21"/>
                <w:highlight w:val="none"/>
              </w:rPr>
            </w:pPr>
          </w:p>
        </w:tc>
        <w:tc>
          <w:tcPr>
            <w:tcW w:w="3940" w:type="dxa"/>
            <w:vAlign w:val="center"/>
          </w:tcPr>
          <w:p w14:paraId="6AD1E06E">
            <w:pPr>
              <w:pStyle w:val="9"/>
              <w:spacing w:line="100" w:lineRule="atLeast"/>
              <w:rPr>
                <w:rFonts w:hAnsi="宋体"/>
                <w:b w:val="0"/>
                <w:color w:val="auto"/>
                <w:szCs w:val="21"/>
                <w:highlight w:val="none"/>
              </w:rPr>
            </w:pPr>
            <w:r>
              <w:rPr>
                <w:rFonts w:hint="eastAsia" w:hAnsi="宋体"/>
                <w:b w:val="0"/>
                <w:color w:val="auto"/>
                <w:szCs w:val="21"/>
                <w:highlight w:val="none"/>
              </w:rPr>
              <w:t>是否有列入《环境标志产品政府采购清单》但不属于国家强制采购的产品</w:t>
            </w:r>
          </w:p>
        </w:tc>
        <w:tc>
          <w:tcPr>
            <w:tcW w:w="3360" w:type="dxa"/>
            <w:vAlign w:val="center"/>
          </w:tcPr>
          <w:p w14:paraId="133E3702">
            <w:pPr>
              <w:pStyle w:val="9"/>
              <w:spacing w:line="100" w:lineRule="atLeast"/>
              <w:rPr>
                <w:rFonts w:hAnsi="宋体"/>
                <w:b w:val="0"/>
                <w:color w:val="auto"/>
                <w:szCs w:val="21"/>
                <w:highlight w:val="none"/>
              </w:rPr>
            </w:pPr>
            <w:r>
              <w:rPr>
                <w:rFonts w:hint="eastAsia" w:hAnsi="宋体"/>
                <w:b w:val="0"/>
                <w:color w:val="auto"/>
                <w:szCs w:val="21"/>
                <w:highlight w:val="none"/>
              </w:rPr>
              <w:t>提供环境标志产品清单说明表</w:t>
            </w:r>
          </w:p>
        </w:tc>
        <w:tc>
          <w:tcPr>
            <w:tcW w:w="922" w:type="dxa"/>
          </w:tcPr>
          <w:p w14:paraId="614529C7">
            <w:pPr>
              <w:pStyle w:val="9"/>
              <w:spacing w:line="100" w:lineRule="atLeast"/>
              <w:rPr>
                <w:rFonts w:hAnsi="宋体"/>
                <w:b w:val="0"/>
                <w:color w:val="auto"/>
                <w:szCs w:val="21"/>
                <w:highlight w:val="none"/>
              </w:rPr>
            </w:pPr>
          </w:p>
        </w:tc>
      </w:tr>
      <w:tr w14:paraId="0FB41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9892" w:type="dxa"/>
            <w:gridSpan w:val="4"/>
            <w:vAlign w:val="center"/>
          </w:tcPr>
          <w:p w14:paraId="007FD864">
            <w:pPr>
              <w:pStyle w:val="9"/>
              <w:spacing w:line="100" w:lineRule="atLeast"/>
              <w:rPr>
                <w:rFonts w:hAnsi="宋体"/>
                <w:b w:val="0"/>
                <w:color w:val="auto"/>
                <w:szCs w:val="21"/>
                <w:highlight w:val="none"/>
              </w:rPr>
            </w:pPr>
            <w:r>
              <w:rPr>
                <w:rFonts w:hint="eastAsia" w:hAnsi="宋体"/>
                <w:b w:val="0"/>
                <w:color w:val="auto"/>
                <w:szCs w:val="21"/>
                <w:highlight w:val="none"/>
              </w:rPr>
              <w:t>评审填写（是/否）</w:t>
            </w:r>
          </w:p>
        </w:tc>
      </w:tr>
    </w:tbl>
    <w:p w14:paraId="0C43A2D6">
      <w:pP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br w:type="page"/>
      </w:r>
    </w:p>
    <w:p w14:paraId="5CD2A9D9">
      <w:pPr>
        <w:pStyle w:val="12"/>
        <w:shd w:val="clear" w:color="auto"/>
        <w:spacing w:before="0" w:beforeAutospacing="0" w:after="0" w:afterAutospacing="0"/>
        <w:ind w:firstLine="422"/>
        <w:jc w:val="center"/>
        <w:rPr>
          <w:rFonts w:cs="Calibri"/>
          <w:color w:val="auto"/>
          <w:sz w:val="21"/>
          <w:szCs w:val="21"/>
          <w:highlight w:val="none"/>
        </w:rPr>
      </w:pPr>
      <w:r>
        <w:rPr>
          <w:rFonts w:hint="eastAsia" w:cs="Calibri"/>
          <w:color w:val="auto"/>
          <w:sz w:val="21"/>
          <w:szCs w:val="21"/>
          <w:highlight w:val="none"/>
        </w:rPr>
        <w:t>财政部工业和信息化部关于印发《政府采购促进中小企业发展管理办法》的通知</w:t>
      </w:r>
    </w:p>
    <w:p w14:paraId="7B8079DB">
      <w:pPr>
        <w:pStyle w:val="12"/>
        <w:shd w:val="clear" w:color="auto"/>
        <w:spacing w:before="0" w:beforeAutospacing="0" w:after="0" w:afterAutospacing="0"/>
        <w:ind w:firstLine="422"/>
        <w:jc w:val="center"/>
        <w:rPr>
          <w:rFonts w:cs="Calibri"/>
          <w:color w:val="auto"/>
          <w:sz w:val="21"/>
          <w:szCs w:val="21"/>
          <w:highlight w:val="none"/>
        </w:rPr>
      </w:pPr>
      <w:r>
        <w:rPr>
          <w:rFonts w:hint="eastAsia" w:cs="Calibri"/>
          <w:color w:val="auto"/>
          <w:sz w:val="21"/>
          <w:szCs w:val="21"/>
          <w:highlight w:val="none"/>
        </w:rPr>
        <w:t>财库〔2020〕46号</w:t>
      </w:r>
    </w:p>
    <w:p w14:paraId="76C1545C">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各中央预算单位办公厅（室），各省、自治区、直辖市、计划单列市财政厅（局）、工业和信息化主管部门，新疆生产建设兵团财政局、工业和信息化主管部门：</w:t>
      </w:r>
    </w:p>
    <w:p w14:paraId="3505B20C">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　　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5D5AA7A9">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附件：政府采购促进中小企业发展管理办法</w:t>
      </w:r>
    </w:p>
    <w:p w14:paraId="706FF9A8">
      <w:pPr>
        <w:pStyle w:val="12"/>
        <w:shd w:val="clear" w:color="auto"/>
        <w:spacing w:before="0" w:beforeAutospacing="0" w:after="0" w:afterAutospacing="0"/>
        <w:ind w:firstLine="422"/>
        <w:jc w:val="right"/>
        <w:rPr>
          <w:rFonts w:cs="Calibri"/>
          <w:color w:val="auto"/>
          <w:sz w:val="21"/>
          <w:szCs w:val="21"/>
          <w:highlight w:val="none"/>
        </w:rPr>
      </w:pPr>
      <w:r>
        <w:rPr>
          <w:rFonts w:hint="eastAsia" w:cs="Calibri"/>
          <w:color w:val="auto"/>
          <w:sz w:val="21"/>
          <w:szCs w:val="21"/>
          <w:highlight w:val="none"/>
        </w:rPr>
        <w:t>财政部</w:t>
      </w:r>
    </w:p>
    <w:p w14:paraId="65E33A0A">
      <w:pPr>
        <w:pStyle w:val="12"/>
        <w:shd w:val="clear" w:color="auto"/>
        <w:spacing w:before="0" w:beforeAutospacing="0" w:after="0" w:afterAutospacing="0"/>
        <w:ind w:firstLine="422"/>
        <w:jc w:val="right"/>
        <w:rPr>
          <w:rFonts w:cs="Calibri"/>
          <w:color w:val="auto"/>
          <w:sz w:val="21"/>
          <w:szCs w:val="21"/>
          <w:highlight w:val="none"/>
        </w:rPr>
      </w:pPr>
      <w:r>
        <w:rPr>
          <w:rFonts w:hint="eastAsia" w:cs="Calibri"/>
          <w:color w:val="auto"/>
          <w:sz w:val="21"/>
          <w:szCs w:val="21"/>
          <w:highlight w:val="none"/>
        </w:rPr>
        <w:t>工业和信息化部</w:t>
      </w:r>
    </w:p>
    <w:p w14:paraId="25F4FCC5">
      <w:pPr>
        <w:pStyle w:val="12"/>
        <w:shd w:val="clear" w:color="auto"/>
        <w:spacing w:before="0" w:beforeAutospacing="0" w:after="0" w:afterAutospacing="0"/>
        <w:ind w:firstLine="422"/>
        <w:jc w:val="right"/>
        <w:rPr>
          <w:rFonts w:cs="Calibri"/>
          <w:color w:val="auto"/>
          <w:sz w:val="21"/>
          <w:szCs w:val="21"/>
          <w:highlight w:val="none"/>
        </w:rPr>
      </w:pPr>
      <w:r>
        <w:rPr>
          <w:rFonts w:hint="eastAsia" w:cs="Calibri"/>
          <w:color w:val="auto"/>
          <w:sz w:val="21"/>
          <w:szCs w:val="21"/>
          <w:highlight w:val="none"/>
        </w:rPr>
        <w:t>2020年12月18日</w:t>
      </w:r>
    </w:p>
    <w:p w14:paraId="4EF1363C">
      <w:pPr>
        <w:pStyle w:val="12"/>
        <w:shd w:val="clear" w:color="auto"/>
        <w:spacing w:before="0" w:beforeAutospacing="0" w:after="0" w:afterAutospacing="0"/>
        <w:ind w:firstLine="301"/>
        <w:jc w:val="both"/>
        <w:rPr>
          <w:rFonts w:cs="Calibri"/>
          <w:color w:val="auto"/>
          <w:sz w:val="21"/>
          <w:szCs w:val="21"/>
          <w:highlight w:val="none"/>
        </w:rPr>
      </w:pPr>
      <w:r>
        <w:rPr>
          <w:rFonts w:hint="eastAsia" w:cs="Calibri"/>
          <w:color w:val="auto"/>
          <w:sz w:val="21"/>
          <w:szCs w:val="21"/>
          <w:highlight w:val="none"/>
        </w:rPr>
        <w:t> </w:t>
      </w:r>
    </w:p>
    <w:p w14:paraId="21229243">
      <w:pPr>
        <w:pStyle w:val="12"/>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附件</w:t>
      </w:r>
    </w:p>
    <w:p w14:paraId="4F74DB63">
      <w:pPr>
        <w:pStyle w:val="12"/>
        <w:shd w:val="clear" w:color="auto"/>
        <w:spacing w:before="0" w:beforeAutospacing="0" w:after="0" w:afterAutospacing="0"/>
        <w:ind w:firstLine="301"/>
        <w:jc w:val="both"/>
        <w:rPr>
          <w:rFonts w:cs="Calibri"/>
          <w:color w:val="auto"/>
          <w:sz w:val="21"/>
          <w:szCs w:val="21"/>
          <w:highlight w:val="none"/>
        </w:rPr>
      </w:pPr>
      <w:r>
        <w:rPr>
          <w:rFonts w:hint="eastAsia" w:cs="Calibri"/>
          <w:color w:val="auto"/>
          <w:sz w:val="21"/>
          <w:szCs w:val="21"/>
          <w:highlight w:val="none"/>
        </w:rPr>
        <w:t> </w:t>
      </w:r>
    </w:p>
    <w:p w14:paraId="76171CA1">
      <w:pPr>
        <w:pStyle w:val="12"/>
        <w:shd w:val="clear" w:color="auto"/>
        <w:spacing w:before="0" w:beforeAutospacing="0" w:after="0" w:afterAutospacing="0"/>
        <w:ind w:firstLine="562"/>
        <w:jc w:val="center"/>
        <w:rPr>
          <w:rFonts w:cs="Calibri"/>
          <w:color w:val="auto"/>
          <w:sz w:val="21"/>
          <w:szCs w:val="21"/>
          <w:highlight w:val="none"/>
        </w:rPr>
      </w:pPr>
      <w:r>
        <w:rPr>
          <w:rFonts w:hint="eastAsia" w:cs="Calibri"/>
          <w:color w:val="auto"/>
          <w:sz w:val="21"/>
          <w:szCs w:val="21"/>
          <w:highlight w:val="none"/>
        </w:rPr>
        <w:t>政府采购促进中小企业发展管理办法</w:t>
      </w:r>
    </w:p>
    <w:p w14:paraId="7D91D7D6">
      <w:pPr>
        <w:pStyle w:val="12"/>
        <w:shd w:val="clear" w:color="auto"/>
        <w:spacing w:before="0" w:beforeAutospacing="0" w:after="0" w:afterAutospacing="0"/>
        <w:ind w:firstLine="301"/>
        <w:jc w:val="both"/>
        <w:rPr>
          <w:rFonts w:cs="Calibri"/>
          <w:color w:val="auto"/>
          <w:sz w:val="21"/>
          <w:szCs w:val="21"/>
          <w:highlight w:val="none"/>
        </w:rPr>
      </w:pPr>
      <w:r>
        <w:rPr>
          <w:rFonts w:hint="eastAsia" w:cs="Calibri"/>
          <w:color w:val="auto"/>
          <w:sz w:val="21"/>
          <w:szCs w:val="21"/>
          <w:highlight w:val="none"/>
        </w:rPr>
        <w:t> </w:t>
      </w:r>
    </w:p>
    <w:p w14:paraId="7BACAEA0">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第一条 为了发挥政府采购的政策功能，促进中小企业健康发展，根据《中华人民共和国政府采购法》、《中华人民共和国中小企业促进法》等有关法律法规，制定本办法。</w:t>
      </w:r>
    </w:p>
    <w:p w14:paraId="757E9FDA">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03CB0B2">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符合中小企业划分标准的个体工商户，在政府采购活动中视同中小企业。</w:t>
      </w:r>
    </w:p>
    <w:p w14:paraId="39404586">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第三条 采购人在政府采购活动中应当通过加强采购需求管理，落实预留采购份额、价格评审优惠、优先采购等措施，提高中小企业在政府采购中的份额，支持中小企业发展。</w:t>
      </w:r>
    </w:p>
    <w:p w14:paraId="3DE64137">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第四条 在政府采购活动中，供应商提供的货物、工程或者服务符合下列情形的，享受本办法规定的中小企业扶持政策：</w:t>
      </w:r>
    </w:p>
    <w:p w14:paraId="1463088E">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（一）在货物采购项目中，货物由中小企业制造，即货物由中小企业生产且使用该中小企业商号或者注册商标；</w:t>
      </w:r>
    </w:p>
    <w:p w14:paraId="164668BA">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（二）在工程采购项目中，工程由中小企业承建，即工程施工单位为中小企业；</w:t>
      </w:r>
    </w:p>
    <w:p w14:paraId="33DAE12D">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（三）在服务采购项目中，服务由中小企业承接，即提供服务的人员为中小企业依照《中华人民共和国劳动合同法》订立劳动合同的从业人员。</w:t>
      </w:r>
    </w:p>
    <w:p w14:paraId="37B910E3">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在货物采购项目中，供应商提供的货物既有中小企业制造货物，也有大型企业制造货物的，不享受本办法规定的中小企业扶持政策。</w:t>
      </w:r>
    </w:p>
    <w:p w14:paraId="1F93C166">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以联合体形式参加政府采购活动，联合体各方均为中小企业的，联合体视同中小企业。其中，联合体各方均为小微企业的，联合体视同小微企业。</w:t>
      </w:r>
    </w:p>
    <w:p w14:paraId="6F964FE8">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7CDBEBCB">
      <w:pPr>
        <w:pStyle w:val="12"/>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0C0F5590">
      <w:pPr>
        <w:pStyle w:val="12"/>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符合下列情形之一的，可不专门面向中小企业预留采购份额：</w:t>
      </w:r>
    </w:p>
    <w:p w14:paraId="327F8A6B">
      <w:pPr>
        <w:pStyle w:val="12"/>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（一）法律法规和国家有关政策明确规定优先或者应当面向事业单位、社会组织等非企业主体采购的；</w:t>
      </w:r>
    </w:p>
    <w:p w14:paraId="6640226C">
      <w:pPr>
        <w:pStyle w:val="12"/>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（二）因确需使用不可替代的专利、专有技术，基础设施限制，或者提供特定公共服务等原因，只能从中小企业之外的供应商处采购的；</w:t>
      </w:r>
    </w:p>
    <w:p w14:paraId="00A65E80">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（三）按照本办法规定预留采购份额无法确保充分供应、</w:t>
      </w:r>
    </w:p>
    <w:p w14:paraId="767A2991">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充分竞争，或者存在可能影响政府采购目标实现的情形；</w:t>
      </w:r>
    </w:p>
    <w:p w14:paraId="75967195">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（四）框架协议采购项目；</w:t>
      </w:r>
    </w:p>
    <w:p w14:paraId="69685AD7">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（五）省级以上人民政府财政部门规定的其他情形。</w:t>
      </w:r>
    </w:p>
    <w:p w14:paraId="1A613C1E">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 除上述情形外，其他均为适宜由中小企业提供的情形。</w:t>
      </w:r>
    </w:p>
    <w:p w14:paraId="6AA4C9CE">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第七条 采购限额标准以上，200万元以下的货物和服务采购项目、400万元以下的工程采购项目，适宜由中小企业提供的，采购人应当专门面向中小企业采购。</w:t>
      </w:r>
    </w:p>
    <w:p w14:paraId="07ED8764">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3DDBA669">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（一）将采购项目整体或者设置采购包专门面向中小企业采购；</w:t>
      </w:r>
    </w:p>
    <w:p w14:paraId="0E3CEB52">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（二）要求供应商以联合体形式参加采购活动，且联合体中中小企业承担的部分达到一定比例；</w:t>
      </w:r>
    </w:p>
    <w:p w14:paraId="7DE6A478">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（三）要求获得采购合同的供应商将采购项目中的一定比例分包给一家或者多家中小企业。</w:t>
      </w:r>
    </w:p>
    <w:p w14:paraId="5CFAC675">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组成联合体或者接受分包合同的中小企业与联合体内其他企业、分包企业之间不得存在直接控股、管理关系。</w:t>
      </w:r>
    </w:p>
    <w:p w14:paraId="33F87A6E">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第九条 对于经主管预算单位统筹后未预留份额专门面向中小企业采购的采购项目，以及预留份额项目中的非预留部分采购包，采购人、采购代理机构应当对符合本办法规定的小微企业报价给予6%</w:t>
      </w:r>
      <w:r>
        <w:rPr>
          <w:rFonts w:hint="eastAsia" w:eastAsia="宋体" w:cs="Calibri"/>
          <w:color w:val="auto"/>
          <w:sz w:val="21"/>
          <w:szCs w:val="21"/>
          <w:highlight w:val="none"/>
          <w:lang w:eastAsia="zh-CN"/>
        </w:rPr>
        <w:t>～</w:t>
      </w:r>
      <w:r>
        <w:rPr>
          <w:rFonts w:hint="eastAsia" w:cs="Calibri"/>
          <w:color w:val="auto"/>
          <w:sz w:val="21"/>
          <w:szCs w:val="21"/>
          <w:highlight w:val="none"/>
        </w:rPr>
        <w:t>10%（工程项目为3%</w:t>
      </w:r>
      <w:r>
        <w:rPr>
          <w:rFonts w:hint="eastAsia" w:eastAsia="宋体" w:cs="Calibri"/>
          <w:color w:val="auto"/>
          <w:sz w:val="21"/>
          <w:szCs w:val="21"/>
          <w:highlight w:val="none"/>
          <w:lang w:eastAsia="zh-CN"/>
        </w:rPr>
        <w:t>～</w:t>
      </w:r>
      <w:r>
        <w:rPr>
          <w:rFonts w:hint="eastAsia" w:cs="Calibri"/>
          <w:color w:val="auto"/>
          <w:sz w:val="21"/>
          <w:szCs w:val="21"/>
          <w:highlight w:val="none"/>
        </w:rPr>
        <w:t>5%）的扣除，用扣除后的价格参加评审。适用招标投标法的政府采购工程建设项目，采用综合评估法但未采用低价优先法计算价格分的，评标时应当在采用原报价进行评分的基础上增加其价格得分的3%</w:t>
      </w:r>
      <w:r>
        <w:rPr>
          <w:rFonts w:hint="eastAsia" w:eastAsia="宋体" w:cs="Calibri"/>
          <w:color w:val="auto"/>
          <w:sz w:val="21"/>
          <w:szCs w:val="21"/>
          <w:highlight w:val="none"/>
          <w:lang w:eastAsia="zh-CN"/>
        </w:rPr>
        <w:t>～</w:t>
      </w:r>
      <w:r>
        <w:rPr>
          <w:rFonts w:hint="eastAsia" w:cs="Calibri"/>
          <w:color w:val="auto"/>
          <w:sz w:val="21"/>
          <w:szCs w:val="21"/>
          <w:highlight w:val="none"/>
        </w:rPr>
        <w:t>5%作为其价格分。</w:t>
      </w:r>
    </w:p>
    <w:p w14:paraId="3853FDE1">
      <w:pPr>
        <w:pStyle w:val="12"/>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w:t>
      </w:r>
      <w:r>
        <w:rPr>
          <w:rFonts w:hint="eastAsia" w:eastAsia="宋体" w:cs="Calibri"/>
          <w:color w:val="auto"/>
          <w:sz w:val="21"/>
          <w:szCs w:val="21"/>
          <w:highlight w:val="none"/>
          <w:lang w:eastAsia="zh-CN"/>
        </w:rPr>
        <w:t>～</w:t>
      </w:r>
      <w:r>
        <w:rPr>
          <w:rFonts w:hint="eastAsia" w:cs="Calibri"/>
          <w:color w:val="auto"/>
          <w:sz w:val="21"/>
          <w:szCs w:val="21"/>
          <w:highlight w:val="none"/>
        </w:rPr>
        <w:t>2%）的扣除，用扣除后的价格参加评审。适用招标投标法的政府采购工程建设项目，采用综合评估法但未采用低价优先法计算价格分的，评标时应当在采用原报价进行评分的基础上增加其价格得分的1%</w:t>
      </w:r>
      <w:r>
        <w:rPr>
          <w:rFonts w:hint="eastAsia" w:eastAsia="宋体" w:cs="Calibri"/>
          <w:color w:val="auto"/>
          <w:sz w:val="21"/>
          <w:szCs w:val="21"/>
          <w:highlight w:val="none"/>
          <w:lang w:eastAsia="zh-CN"/>
        </w:rPr>
        <w:t>～</w:t>
      </w:r>
      <w:r>
        <w:rPr>
          <w:rFonts w:hint="eastAsia" w:cs="Calibri"/>
          <w:color w:val="auto"/>
          <w:sz w:val="21"/>
          <w:szCs w:val="21"/>
          <w:highlight w:val="none"/>
        </w:rPr>
        <w:t>2%作为其价格分。组成联合体或者接受分包的小微企业与联合体内其他企业、分包企业之间存在直接控股、管理关系的，不享受价格扣除优惠政策。</w:t>
      </w:r>
    </w:p>
    <w:p w14:paraId="698089F5">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3F1F2E25">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66BAF226">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3DEA188C">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第十二条 采购项目涉及中小企业采购的，采购文件应当明确以下内容：</w:t>
      </w:r>
    </w:p>
    <w:p w14:paraId="641023A2">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（一）预留份额的采购项目或者采购包，明确该项目或相关采购包专门面向中小企业采购，以及相关标的及预算金额；</w:t>
      </w:r>
    </w:p>
    <w:p w14:paraId="5F1D2418">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（二）要求以联合体形式参加或者合同分包的，明确联合协议或者分包意向协议中中小企业合同金额应当达到的比例，并作为供应商资格条件；</w:t>
      </w:r>
    </w:p>
    <w:p w14:paraId="2A67B67C">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（三）非预留份额的采购项目或者采购包，明确有关价格扣除比例或者价格分加分比例；</w:t>
      </w:r>
    </w:p>
    <w:p w14:paraId="2495433B">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（四）规定依据本办法规定享受扶持政策获得政府采购合同的，小微企业不得将合同分包给大中型企业，中型企业不得将合同分包给大型企业；</w:t>
      </w:r>
    </w:p>
    <w:p w14:paraId="641D6988">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（五）采购人认为具备相关条件的，明确对中小企业在资金支付期限、预付款比例等方面的优惠措施；</w:t>
      </w:r>
    </w:p>
    <w:p w14:paraId="481266DC">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（六）明确采购标的对应的中小企业划分标准所属行业；</w:t>
      </w:r>
    </w:p>
    <w:p w14:paraId="2C19F147">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（七）法律法规和省级以上人民政府财政部门规定的其他事项。</w:t>
      </w:r>
    </w:p>
    <w:p w14:paraId="6C34841E">
      <w:pPr>
        <w:pStyle w:val="12"/>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第十三条 中标、成交供应商享受本办法规定的中小企业扶持政策的，采购人、采购代理机构应当随中标、成交结果公开中标、成交供应商的《中小企业声明函》。</w:t>
      </w:r>
    </w:p>
    <w:p w14:paraId="5CCB54F0">
      <w:pPr>
        <w:pStyle w:val="12"/>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适用招标投标法的政府采购工程建设项目，应当在公示中标候选人时公开中标候选人的《中小企业声明函》。</w:t>
      </w:r>
    </w:p>
    <w:p w14:paraId="36940FD6">
      <w:pPr>
        <w:pStyle w:val="12"/>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61695C6">
      <w:pPr>
        <w:pStyle w:val="12"/>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0615E1DB">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第十六条 政府采购监督检查、投诉处理及政府采购行政处罚中对中小企业的认定，由货物制造商或者工程、服务供应商注册登记所在地的县级以上人民政府中小企业主管部门负责。</w:t>
      </w:r>
    </w:p>
    <w:p w14:paraId="01287F9D">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中小企业主管部门应当在收到财政部门或者有关招标投标行政监督部门关于协助开展中小企业认定函后10个工作日内做出书面答复。</w:t>
      </w:r>
    </w:p>
    <w:p w14:paraId="0BB868E3">
      <w:pPr>
        <w:pStyle w:val="12"/>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第十七条 各地区、各部门应当对涉及中小企业采购的预算项目实施全过程绩效管理，合理设置绩效目标和指标，落实扶持中小企业有关政策要求，定期开展绩效监控和评价，强化绩效评价结果应用。</w:t>
      </w:r>
    </w:p>
    <w:p w14:paraId="709673AA">
      <w:pPr>
        <w:pStyle w:val="12"/>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06DAAB90">
      <w:pPr>
        <w:pStyle w:val="12"/>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13919635">
      <w:pPr>
        <w:pStyle w:val="12"/>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第二十条 供应商按照本办法规定提供声明函内容不实的，属于提供虚假材料谋取中标、成交，依照《中华人民共和国政府采购法》等国家有关规定追究相应责任。</w:t>
      </w:r>
    </w:p>
    <w:p w14:paraId="18887F7D">
      <w:pPr>
        <w:pStyle w:val="12"/>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适用招标投标法的政府采购工程建设项目，投标人按照本办法规定提供声明函内容不实的，属于弄虚作假骗取中标，依照《中华人民共和国招标投标法》等国家有关规定追究相应责任。</w:t>
      </w:r>
    </w:p>
    <w:p w14:paraId="4DD26EAA">
      <w:pPr>
        <w:pStyle w:val="12"/>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5C7EBCCD">
      <w:pPr>
        <w:pStyle w:val="12"/>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第二十二条 对外援助项目、国家相关资格或者资质管理制度另有规定的项目，不适用本办法。</w:t>
      </w:r>
    </w:p>
    <w:p w14:paraId="0BED19BA">
      <w:pPr>
        <w:pStyle w:val="12"/>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第二十三条 关于视同中小企业的其他主体的政府采购扶持政策，由财政部会同有关部门另行规定。</w:t>
      </w:r>
    </w:p>
    <w:p w14:paraId="06E85777">
      <w:pPr>
        <w:pStyle w:val="12"/>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第二十四条 省级财政部门可以会同中小企业主管部门根据本办法的规定制定具体实施办法。</w:t>
      </w:r>
    </w:p>
    <w:p w14:paraId="009A72C1">
      <w:pPr>
        <w:pStyle w:val="12"/>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第二十五条 本办法自2021年1月1日起施行。《财政部工业和信息化部关于印发〈政府采购促进中小企业发展暂行办法〉的通知》（财库﹝2011﹞181号）同时废止。</w:t>
      </w:r>
    </w:p>
    <w:p w14:paraId="48435D82">
      <w:pPr>
        <w:shd w:val="clear"/>
        <w:rPr>
          <w:rFonts w:ascii="宋体" w:hAnsi="宋体"/>
          <w:color w:val="auto"/>
          <w:sz w:val="21"/>
          <w:szCs w:val="21"/>
          <w:highlight w:val="none"/>
        </w:rPr>
      </w:pPr>
    </w:p>
    <w:p w14:paraId="716492E2">
      <w:pPr>
        <w:shd w:val="clear"/>
        <w:jc w:val="left"/>
        <w:rPr>
          <w:rFonts w:ascii="宋体" w:hAnsi="宋体"/>
          <w:b w:val="0"/>
          <w:bCs/>
          <w:color w:val="auto"/>
          <w:sz w:val="21"/>
          <w:szCs w:val="21"/>
          <w:highlight w:val="none"/>
        </w:rPr>
      </w:pPr>
      <w:r>
        <w:rPr>
          <w:rFonts w:ascii="宋体" w:hAnsi="宋体"/>
          <w:b w:val="0"/>
          <w:bCs/>
          <w:color w:val="auto"/>
          <w:sz w:val="21"/>
          <w:szCs w:val="21"/>
          <w:highlight w:val="none"/>
        </w:rPr>
        <w:br w:type="page"/>
      </w:r>
    </w:p>
    <w:p w14:paraId="32410844">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附1</w:t>
      </w:r>
    </w:p>
    <w:p w14:paraId="129E33C1">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中小企业声明函（货物）</w:t>
      </w:r>
    </w:p>
    <w:p w14:paraId="6E6CECCC">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本公司（联合体）郑重声明，根据《政府采购促进中小企业发展管理办法》（财库﹝2020﹞46号）的规定，本公司（联合体）参加</w:t>
      </w: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的</w:t>
      </w:r>
      <w:r>
        <w:rPr>
          <w:rFonts w:hint="eastAsia" w:ascii="宋体" w:hAnsi="宋体"/>
          <w:b w:val="0"/>
          <w:bCs/>
          <w:color w:val="auto"/>
          <w:sz w:val="21"/>
          <w:szCs w:val="21"/>
          <w:highlight w:val="none"/>
          <w:u w:val="single"/>
        </w:rPr>
        <w:t>（项目名称）</w:t>
      </w:r>
      <w:r>
        <w:rPr>
          <w:rFonts w:hint="eastAsia" w:ascii="宋体" w:hAnsi="宋体"/>
          <w:b w:val="0"/>
          <w:bCs/>
          <w:color w:val="auto"/>
          <w:sz w:val="21"/>
          <w:szCs w:val="21"/>
          <w:highlight w:val="none"/>
        </w:rPr>
        <w:t>采购活动，提供的货物全部由符合政策要求的中小企业制造。相关企业（含联合体中的中小企业、签订分包意向协议的中小企业）的具体情况如下：</w:t>
      </w:r>
    </w:p>
    <w:p w14:paraId="6AE39780">
      <w:pPr>
        <w:ind w:left="1050" w:leftChars="200" w:hanging="630" w:hangingChars="300"/>
        <w:jc w:val="left"/>
        <w:rPr>
          <w:rFonts w:hint="eastAsia" w:ascii="宋体" w:hAnsi="宋体"/>
          <w:b w:val="0"/>
          <w:bCs/>
          <w:color w:val="auto"/>
          <w:sz w:val="21"/>
          <w:szCs w:val="21"/>
          <w:highlight w:val="none"/>
        </w:rPr>
      </w:pPr>
      <w:r>
        <w:rPr>
          <w:rFonts w:ascii="宋体" w:hAnsi="宋体"/>
          <w:b w:val="0"/>
          <w:bCs/>
          <w:color w:val="auto"/>
          <w:sz w:val="21"/>
          <w:szCs w:val="21"/>
          <w:highlight w:val="none"/>
        </w:rPr>
        <w:t>1.</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行业；制造商为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eastAsia="宋体"/>
          <w:b w:val="0"/>
          <w:bCs/>
          <w:color w:val="auto"/>
          <w:sz w:val="21"/>
          <w:szCs w:val="21"/>
          <w:highlight w:val="none"/>
          <w:u w:val="single"/>
          <w:lang w:val="en-US" w:eastAsia="zh-CN"/>
        </w:rPr>
        <w:t xml:space="preserve">  </w:t>
      </w:r>
      <w:r>
        <w:rPr>
          <w:rFonts w:hint="eastAsia" w:ascii="宋体" w:hAnsi="宋体"/>
          <w:b w:val="0"/>
          <w:bCs/>
          <w:color w:val="auto"/>
          <w:sz w:val="21"/>
          <w:szCs w:val="21"/>
          <w:highlight w:val="none"/>
        </w:rPr>
        <w:t>人，营业收入为万元，资产总额为万元，属于（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4A0961AC">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2.</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行业；制造商为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eastAsia="宋体"/>
          <w:b w:val="0"/>
          <w:bCs/>
          <w:color w:val="auto"/>
          <w:sz w:val="21"/>
          <w:szCs w:val="21"/>
          <w:highlight w:val="none"/>
          <w:u w:val="single"/>
          <w:lang w:val="en-US" w:eastAsia="zh-CN"/>
        </w:rPr>
        <w:t xml:space="preserve">  </w:t>
      </w:r>
      <w:r>
        <w:rPr>
          <w:rFonts w:hint="eastAsia" w:ascii="宋体" w:hAnsi="宋体" w:eastAsia="宋体"/>
          <w:b w:val="0"/>
          <w:bCs/>
          <w:color w:val="auto"/>
          <w:sz w:val="21"/>
          <w:szCs w:val="21"/>
          <w:highlight w:val="none"/>
          <w:u w:val="none"/>
          <w:lang w:val="en-US" w:eastAsia="zh-CN"/>
        </w:rPr>
        <w:t>人</w:t>
      </w:r>
      <w:r>
        <w:rPr>
          <w:rFonts w:hint="eastAsia" w:ascii="宋体" w:hAnsi="宋体"/>
          <w:b w:val="0"/>
          <w:bCs/>
          <w:color w:val="auto"/>
          <w:sz w:val="21"/>
          <w:szCs w:val="21"/>
          <w:highlight w:val="none"/>
        </w:rPr>
        <w:t>，营业收入为万元，资产总额为万元，属于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29D4C79D">
      <w:pPr>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p w14:paraId="699EA2A7">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以上企业，不属于大企业的分支机构，不存在控股股东为大企业的情形，也不存在与大企业的负责人为同一人的情形。</w:t>
      </w:r>
    </w:p>
    <w:p w14:paraId="45DA43FF">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本企业对上述声明内容的真实性负责。如有虚假，将依法承担相应责任。</w:t>
      </w:r>
    </w:p>
    <w:p w14:paraId="0E4D4073">
      <w:pPr>
        <w:jc w:val="left"/>
        <w:rPr>
          <w:rFonts w:ascii="宋体" w:hAnsi="宋体"/>
          <w:b w:val="0"/>
          <w:bCs/>
          <w:color w:val="auto"/>
          <w:sz w:val="21"/>
          <w:szCs w:val="21"/>
          <w:highlight w:val="none"/>
        </w:rPr>
      </w:pPr>
    </w:p>
    <w:p w14:paraId="4D3B6D77">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企业名称（盖章）：</w:t>
      </w:r>
    </w:p>
    <w:p w14:paraId="30593D54">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日期：</w:t>
      </w:r>
    </w:p>
    <w:p w14:paraId="7714FBB0">
      <w:pPr>
        <w:jc w:val="left"/>
        <w:rPr>
          <w:rFonts w:ascii="宋体" w:hAnsi="宋体"/>
          <w:b w:val="0"/>
          <w:bCs/>
          <w:color w:val="auto"/>
          <w:sz w:val="21"/>
          <w:szCs w:val="21"/>
          <w:highlight w:val="none"/>
        </w:rPr>
      </w:pPr>
      <w:r>
        <w:rPr>
          <w:rFonts w:ascii="宋体" w:hAnsi="宋体"/>
          <w:b w:val="0"/>
          <w:bCs/>
          <w:color w:val="auto"/>
          <w:sz w:val="21"/>
          <w:szCs w:val="21"/>
          <w:highlight w:val="none"/>
        </w:rPr>
        <w:br w:type="page"/>
      </w:r>
    </w:p>
    <w:p w14:paraId="599927DF">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中小企业声明函（工程、服务）</w:t>
      </w:r>
    </w:p>
    <w:p w14:paraId="0ACBB49C">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本公司（联合体）郑重声明，根据《政府采购促进中小企业发展管理办法》（财库﹝2020﹞46号）的规定，本公司（联合体）参加</w:t>
      </w: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的</w:t>
      </w:r>
      <w:r>
        <w:rPr>
          <w:rFonts w:hint="eastAsia" w:ascii="宋体" w:hAnsi="宋体"/>
          <w:b w:val="0"/>
          <w:bCs/>
          <w:color w:val="auto"/>
          <w:sz w:val="21"/>
          <w:szCs w:val="21"/>
          <w:highlight w:val="none"/>
          <w:u w:val="single"/>
        </w:rPr>
        <w:t>（项目名称）</w:t>
      </w:r>
      <w:r>
        <w:rPr>
          <w:rFonts w:hint="eastAsia" w:ascii="宋体" w:hAnsi="宋体"/>
          <w:b w:val="0"/>
          <w:bCs/>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A5A143F">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1.</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，从业人员人，营业收入为万元，资产总额为万元，属于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3F20E7F6">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2.</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，从业人员人，营业收入为万元，资产总额为万元，属于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1CAB8148">
      <w:pPr>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p w14:paraId="290E2188">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以上企业，不属于大企业的分支机构，不存在控股股东为大企业的情形，也不存在与大企业的负责人为同一人的情形。</w:t>
      </w:r>
    </w:p>
    <w:p w14:paraId="21EB591C">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本企业对上述声明内容的真实性负责。如有虚假，将依法承担相应责任。</w:t>
      </w:r>
    </w:p>
    <w:p w14:paraId="595A866A">
      <w:pPr>
        <w:jc w:val="left"/>
        <w:rPr>
          <w:rFonts w:ascii="宋体" w:hAnsi="宋体"/>
          <w:b w:val="0"/>
          <w:bCs/>
          <w:color w:val="auto"/>
          <w:sz w:val="21"/>
          <w:szCs w:val="21"/>
          <w:highlight w:val="none"/>
        </w:rPr>
      </w:pPr>
    </w:p>
    <w:p w14:paraId="2D0CF15B">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企业名称（盖章）：</w:t>
      </w:r>
    </w:p>
    <w:p w14:paraId="31C97C7D">
      <w:pPr>
        <w:jc w:val="right"/>
        <w:rPr>
          <w:rFonts w:ascii="宋体" w:hAnsi="宋体"/>
          <w:b w:val="0"/>
          <w:bCs/>
          <w:color w:val="auto"/>
          <w:sz w:val="21"/>
          <w:szCs w:val="21"/>
          <w:highlight w:val="none"/>
        </w:rPr>
      </w:pPr>
      <w:r>
        <w:rPr>
          <w:rFonts w:hint="eastAsia" w:ascii="宋体" w:hAnsi="宋体"/>
          <w:b w:val="0"/>
          <w:bCs/>
          <w:color w:val="auto"/>
          <w:sz w:val="21"/>
          <w:szCs w:val="21"/>
          <w:highlight w:val="none"/>
        </w:rPr>
        <w:t>日期：</w:t>
      </w:r>
    </w:p>
    <w:p w14:paraId="6E6361A9">
      <w:pPr>
        <w:jc w:val="left"/>
        <w:rPr>
          <w:rFonts w:ascii="宋体" w:hAnsi="宋体"/>
          <w:b w:val="0"/>
          <w:bCs/>
          <w:color w:val="auto"/>
          <w:sz w:val="21"/>
          <w:szCs w:val="21"/>
          <w:highlight w:val="none"/>
        </w:rPr>
      </w:pPr>
      <w:r>
        <w:rPr>
          <w:rFonts w:ascii="宋体" w:hAnsi="宋体"/>
          <w:b w:val="0"/>
          <w:bCs/>
          <w:color w:val="auto"/>
          <w:sz w:val="21"/>
          <w:szCs w:val="21"/>
          <w:highlight w:val="none"/>
        </w:rPr>
        <w:br w:type="page"/>
      </w:r>
    </w:p>
    <w:p w14:paraId="629AA567">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附2</w:t>
      </w:r>
    </w:p>
    <w:p w14:paraId="13893F70">
      <w:pPr>
        <w:rPr>
          <w:rFonts w:hint="eastAsia" w:ascii="宋体" w:hAnsi="宋体"/>
          <w:b w:val="0"/>
          <w:bCs/>
          <w:color w:val="auto"/>
          <w:sz w:val="21"/>
          <w:szCs w:val="21"/>
          <w:highlight w:val="none"/>
        </w:rPr>
      </w:pP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××年面向中小企业</w:t>
      </w:r>
    </w:p>
    <w:p w14:paraId="28140AAE">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预留项目执行情况公告</w:t>
      </w:r>
    </w:p>
    <w:p w14:paraId="1FCA7B4F">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根据《政府采购促进中小企业发展管理办法》（财库﹝2020﹞46号）要求，现对本部门（单位）××年面向中小企业预留项目执行情况公告如下：</w:t>
      </w:r>
    </w:p>
    <w:p w14:paraId="17754929">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本部门（单位）××年预留项目面向中小企业采购共计××万元，其中，面向小微企业采购××万元，占××%。</w:t>
      </w:r>
    </w:p>
    <w:p w14:paraId="074C06B6">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面向中小企业预留项目明细</w:t>
      </w:r>
    </w:p>
    <w:p w14:paraId="26219E49">
      <w:pPr>
        <w:jc w:val="left"/>
        <w:rPr>
          <w:rFonts w:hint="eastAsia" w:ascii="宋体" w:hAnsi="宋体"/>
          <w:b w:val="0"/>
          <w:bCs/>
          <w:color w:val="auto"/>
          <w:sz w:val="21"/>
          <w:szCs w:val="21"/>
          <w:highlight w:val="none"/>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701"/>
        <w:gridCol w:w="1985"/>
        <w:gridCol w:w="1417"/>
        <w:gridCol w:w="1985"/>
      </w:tblGrid>
      <w:tr w14:paraId="50743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47166420">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序号</w:t>
            </w:r>
          </w:p>
        </w:tc>
        <w:tc>
          <w:tcPr>
            <w:tcW w:w="1701" w:type="dxa"/>
          </w:tcPr>
          <w:p w14:paraId="30197CC2">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项目名称</w:t>
            </w:r>
          </w:p>
        </w:tc>
        <w:tc>
          <w:tcPr>
            <w:tcW w:w="1985" w:type="dxa"/>
          </w:tcPr>
          <w:p w14:paraId="617B08EB">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预留选项</w:t>
            </w:r>
          </w:p>
        </w:tc>
        <w:tc>
          <w:tcPr>
            <w:tcW w:w="1417" w:type="dxa"/>
          </w:tcPr>
          <w:p w14:paraId="39166F09">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面向中小企业采购金额</w:t>
            </w:r>
          </w:p>
        </w:tc>
        <w:tc>
          <w:tcPr>
            <w:tcW w:w="1985" w:type="dxa"/>
          </w:tcPr>
          <w:p w14:paraId="7F84C91B">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合同链接</w:t>
            </w:r>
          </w:p>
        </w:tc>
      </w:tr>
      <w:tr w14:paraId="3C5DC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3ED6D77E">
            <w:pPr>
              <w:rPr>
                <w:rFonts w:hint="eastAsia" w:ascii="宋体" w:hAnsi="宋体"/>
                <w:b w:val="0"/>
                <w:bCs/>
                <w:color w:val="auto"/>
                <w:sz w:val="21"/>
                <w:szCs w:val="21"/>
                <w:highlight w:val="none"/>
              </w:rPr>
            </w:pPr>
          </w:p>
        </w:tc>
        <w:tc>
          <w:tcPr>
            <w:tcW w:w="1701" w:type="dxa"/>
          </w:tcPr>
          <w:p w14:paraId="2265CD23">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（填写集中采购目录以内或者采购限额标准以上的采购项目）</w:t>
            </w:r>
          </w:p>
          <w:p w14:paraId="4C9AB66D">
            <w:pPr>
              <w:rPr>
                <w:rFonts w:hint="eastAsia" w:ascii="宋体" w:hAnsi="宋体"/>
                <w:b w:val="0"/>
                <w:bCs/>
                <w:color w:val="auto"/>
                <w:sz w:val="21"/>
                <w:szCs w:val="21"/>
                <w:highlight w:val="none"/>
              </w:rPr>
            </w:pPr>
          </w:p>
        </w:tc>
        <w:tc>
          <w:tcPr>
            <w:tcW w:w="1985" w:type="dxa"/>
          </w:tcPr>
          <w:p w14:paraId="6F4E30F1">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（填写“采购项目整体预留”、“设置专门采购包”、“要求以联合体形式参加”或者“要求合同分包”，除“采购项目全部预留”外，还应当填写预留给中小企业的比例）</w:t>
            </w:r>
          </w:p>
        </w:tc>
        <w:tc>
          <w:tcPr>
            <w:tcW w:w="1417" w:type="dxa"/>
          </w:tcPr>
          <w:p w14:paraId="7E9F879F">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（精确到万元）</w:t>
            </w:r>
          </w:p>
        </w:tc>
        <w:tc>
          <w:tcPr>
            <w:tcW w:w="1985" w:type="dxa"/>
          </w:tcPr>
          <w:p w14:paraId="376557BB">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（填写合同</w:t>
            </w:r>
          </w:p>
          <w:p w14:paraId="3C32F504">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在中国政府</w:t>
            </w:r>
          </w:p>
          <w:p w14:paraId="6ACCB378">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采购网公开</w:t>
            </w:r>
          </w:p>
          <w:p w14:paraId="7E6BC09A">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的网址，合同中应当包含有关联合体协议或者分包意向协议）</w:t>
            </w:r>
          </w:p>
          <w:p w14:paraId="40E47237">
            <w:pPr>
              <w:rPr>
                <w:rFonts w:hint="eastAsia" w:ascii="宋体" w:hAnsi="宋体"/>
                <w:b w:val="0"/>
                <w:bCs/>
                <w:color w:val="auto"/>
                <w:sz w:val="21"/>
                <w:szCs w:val="21"/>
                <w:highlight w:val="none"/>
              </w:rPr>
            </w:pPr>
          </w:p>
          <w:p w14:paraId="4BAF4130">
            <w:pPr>
              <w:rPr>
                <w:rFonts w:hint="eastAsia" w:ascii="宋体" w:hAnsi="宋体"/>
                <w:b w:val="0"/>
                <w:bCs/>
                <w:color w:val="auto"/>
                <w:sz w:val="21"/>
                <w:szCs w:val="21"/>
                <w:highlight w:val="none"/>
              </w:rPr>
            </w:pPr>
          </w:p>
          <w:p w14:paraId="11CA325E">
            <w:pPr>
              <w:rPr>
                <w:rFonts w:hint="eastAsia" w:ascii="宋体" w:hAnsi="宋体"/>
                <w:b w:val="0"/>
                <w:bCs/>
                <w:color w:val="auto"/>
                <w:sz w:val="21"/>
                <w:szCs w:val="21"/>
                <w:highlight w:val="none"/>
              </w:rPr>
            </w:pPr>
          </w:p>
          <w:p w14:paraId="164AE129">
            <w:pPr>
              <w:rPr>
                <w:rFonts w:hint="eastAsia" w:ascii="宋体" w:hAnsi="宋体"/>
                <w:b w:val="0"/>
                <w:bCs/>
                <w:color w:val="auto"/>
                <w:sz w:val="21"/>
                <w:szCs w:val="21"/>
                <w:highlight w:val="none"/>
              </w:rPr>
            </w:pPr>
          </w:p>
          <w:p w14:paraId="793DEFA7">
            <w:pPr>
              <w:rPr>
                <w:rFonts w:hint="eastAsia" w:ascii="宋体" w:hAnsi="宋体"/>
                <w:b w:val="0"/>
                <w:bCs/>
                <w:color w:val="auto"/>
                <w:sz w:val="21"/>
                <w:szCs w:val="21"/>
                <w:highlight w:val="none"/>
              </w:rPr>
            </w:pPr>
          </w:p>
        </w:tc>
      </w:tr>
      <w:tr w14:paraId="5110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106601A6">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701" w:type="dxa"/>
          </w:tcPr>
          <w:p w14:paraId="2D56B155">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985" w:type="dxa"/>
          </w:tcPr>
          <w:p w14:paraId="7BFEA0A2">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417" w:type="dxa"/>
          </w:tcPr>
          <w:p w14:paraId="249A0B48">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985" w:type="dxa"/>
          </w:tcPr>
          <w:p w14:paraId="5974F6BE">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r>
    </w:tbl>
    <w:p w14:paraId="46D2EAD8">
      <w:pPr>
        <w:jc w:val="left"/>
        <w:rPr>
          <w:rFonts w:hint="eastAsia" w:ascii="宋体" w:hAnsi="宋体"/>
          <w:b w:val="0"/>
          <w:bCs/>
          <w:color w:val="auto"/>
          <w:sz w:val="21"/>
          <w:szCs w:val="21"/>
          <w:highlight w:val="none"/>
        </w:rPr>
      </w:pPr>
    </w:p>
    <w:p w14:paraId="25FD4CAF">
      <w:pPr>
        <w:jc w:val="left"/>
        <w:rPr>
          <w:rFonts w:hint="eastAsia" w:ascii="宋体" w:hAnsi="宋体"/>
          <w:b w:val="0"/>
          <w:bCs/>
          <w:color w:val="auto"/>
          <w:sz w:val="21"/>
          <w:szCs w:val="21"/>
          <w:highlight w:val="none"/>
        </w:rPr>
      </w:pPr>
    </w:p>
    <w:p w14:paraId="2962B4AC">
      <w:pPr>
        <w:jc w:val="left"/>
        <w:rPr>
          <w:rFonts w:hint="eastAsia" w:ascii="宋体" w:hAnsi="宋体"/>
          <w:b w:val="0"/>
          <w:bCs/>
          <w:color w:val="auto"/>
          <w:sz w:val="21"/>
          <w:szCs w:val="21"/>
          <w:highlight w:val="none"/>
        </w:rPr>
      </w:pPr>
    </w:p>
    <w:p w14:paraId="2B16D7EE">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部门（单位）名称：</w:t>
      </w:r>
    </w:p>
    <w:p w14:paraId="06A29FAA">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日期：</w:t>
      </w:r>
    </w:p>
    <w:p w14:paraId="5E5A0E81">
      <w:pPr>
        <w:autoSpaceDE w:val="0"/>
        <w:autoSpaceDN w:val="0"/>
        <w:adjustRightInd w:val="0"/>
        <w:spacing w:line="300" w:lineRule="exact"/>
        <w:jc w:val="right"/>
        <w:rPr>
          <w:rFonts w:ascii="宋体" w:hAnsi="宋体" w:cs="宋体"/>
          <w:b w:val="0"/>
          <w:bCs/>
          <w:color w:val="auto"/>
          <w:sz w:val="21"/>
          <w:szCs w:val="21"/>
          <w:highlight w:val="none"/>
          <w:lang w:val="zh-CN"/>
        </w:rPr>
      </w:pPr>
    </w:p>
    <w:p w14:paraId="6EC8231B">
      <w:pPr>
        <w:autoSpaceDE w:val="0"/>
        <w:autoSpaceDN w:val="0"/>
        <w:adjustRightInd w:val="0"/>
        <w:spacing w:line="300" w:lineRule="exact"/>
        <w:jc w:val="right"/>
        <w:rPr>
          <w:rFonts w:ascii="宋体" w:hAnsi="宋体" w:cs="宋体"/>
          <w:b w:val="0"/>
          <w:bCs/>
          <w:color w:val="auto"/>
          <w:sz w:val="21"/>
          <w:szCs w:val="21"/>
          <w:highlight w:val="none"/>
          <w:lang w:val="zh-CN"/>
        </w:rPr>
      </w:pPr>
    </w:p>
    <w:p w14:paraId="6124009C">
      <w:pPr>
        <w:autoSpaceDE w:val="0"/>
        <w:autoSpaceDN w:val="0"/>
        <w:adjustRightInd w:val="0"/>
        <w:spacing w:line="300" w:lineRule="exact"/>
        <w:jc w:val="both"/>
        <w:rPr>
          <w:rFonts w:ascii="宋体" w:hAnsi="宋体" w:cs="宋体"/>
          <w:b w:val="0"/>
          <w:bCs/>
          <w:color w:val="auto"/>
          <w:sz w:val="21"/>
          <w:szCs w:val="21"/>
          <w:highlight w:val="none"/>
          <w:lang w:val="zh-CN"/>
        </w:rPr>
      </w:pPr>
    </w:p>
    <w:p w14:paraId="1E93DD68">
      <w:pPr>
        <w:autoSpaceDE w:val="0"/>
        <w:autoSpaceDN w:val="0"/>
        <w:adjustRightInd w:val="0"/>
        <w:spacing w:line="300" w:lineRule="exact"/>
        <w:jc w:val="both"/>
        <w:rPr>
          <w:rFonts w:ascii="宋体" w:hAnsi="宋体" w:cs="宋体"/>
          <w:b w:val="0"/>
          <w:bCs/>
          <w:color w:val="auto"/>
          <w:sz w:val="21"/>
          <w:szCs w:val="21"/>
          <w:highlight w:val="none"/>
          <w:lang w:val="zh-CN"/>
        </w:rPr>
      </w:pPr>
    </w:p>
    <w:p w14:paraId="4C0D0777">
      <w:pPr>
        <w:autoSpaceDE w:val="0"/>
        <w:autoSpaceDN w:val="0"/>
        <w:adjustRightInd w:val="0"/>
        <w:spacing w:line="300" w:lineRule="exact"/>
        <w:jc w:val="both"/>
        <w:rPr>
          <w:rFonts w:ascii="宋体" w:hAnsi="宋体" w:cs="宋体"/>
          <w:b w:val="0"/>
          <w:bCs/>
          <w:color w:val="auto"/>
          <w:sz w:val="21"/>
          <w:szCs w:val="21"/>
          <w:highlight w:val="none"/>
          <w:lang w:val="zh-CN"/>
        </w:rPr>
      </w:pPr>
    </w:p>
    <w:p w14:paraId="159BCF7C">
      <w:pPr>
        <w:keepNext w:val="0"/>
        <w:keepLines w:val="0"/>
        <w:widowControl/>
        <w:suppressLineNumbers w:val="0"/>
        <w:shd w:val="clear" w:color="auto"/>
        <w:spacing w:before="100" w:beforeAutospacing="1" w:after="100" w:afterAutospacing="1" w:line="240" w:lineRule="auto"/>
        <w:ind w:left="0" w:right="0" w:firstLine="0"/>
        <w:jc w:val="center"/>
        <w:rPr>
          <w:rFonts w:hint="eastAsia" w:ascii="宋体" w:hAnsi="宋体" w:eastAsia="宋体" w:cs="宋体"/>
          <w:i w:val="0"/>
          <w:iCs w:val="0"/>
          <w:caps w:val="0"/>
          <w:color w:val="auto"/>
          <w:spacing w:val="0"/>
          <w:sz w:val="21"/>
          <w:szCs w:val="21"/>
          <w:highlight w:val="none"/>
        </w:rPr>
      </w:pPr>
      <w:r>
        <w:rPr>
          <w:rFonts w:hint="eastAsia" w:ascii="宋体" w:hAnsi="宋体" w:cs="宋体"/>
          <w:b w:val="0"/>
          <w:bCs/>
          <w:color w:val="auto"/>
          <w:sz w:val="21"/>
          <w:szCs w:val="21"/>
          <w:highlight w:val="none"/>
          <w:lang w:val="zh-CN"/>
        </w:rPr>
        <w:br w:type="page"/>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财政部关于进一步加大政府采购支持中小企业力度的通知</w:t>
      </w:r>
    </w:p>
    <w:p w14:paraId="1B372DE3">
      <w:pPr>
        <w:keepNext w:val="0"/>
        <w:keepLines w:val="0"/>
        <w:widowControl/>
        <w:suppressLineNumbers w:val="0"/>
        <w:shd w:val="clear" w:color="auto"/>
        <w:spacing w:before="100" w:beforeAutospacing="1" w:after="100" w:afterAutospacing="1" w:line="240" w:lineRule="auto"/>
        <w:ind w:left="0" w:right="0" w:firstLine="0"/>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（财库〔2022〕19号）</w:t>
      </w:r>
    </w:p>
    <w:p w14:paraId="6A1A3ED4">
      <w:pPr>
        <w:keepNext w:val="0"/>
        <w:keepLines w:val="0"/>
        <w:widowControl/>
        <w:suppressLineNumbers w:val="0"/>
        <w:shd w:val="clear" w:color="auto"/>
        <w:spacing w:before="100" w:beforeAutospacing="1" w:after="100" w:afterAutospacing="1" w:line="240" w:lineRule="auto"/>
        <w:ind w:left="0" w:right="0" w:firstLine="0"/>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 各中央预算单位，各省、自治区、直辖市、计划单列市财政厅（局），新疆生产建设兵团财政局：</w:t>
      </w:r>
    </w:p>
    <w:p w14:paraId="3EC09F17">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4ECBC94B">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06343590">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2C56BBEC">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5A3454AA">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四、认真做好组织实施。各地区、各部门应当加强组织领导，明确工作责任，细化执行要求，强化监督检查，确保国务院部署落实到位，对通知执行中出现的问题要及时向财政部报告。</w:t>
      </w:r>
    </w:p>
    <w:p w14:paraId="79B636D7">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本通知自2022年7月1日起执行。</w:t>
      </w:r>
    </w:p>
    <w:p w14:paraId="538D59B2">
      <w:pPr>
        <w:keepNext w:val="0"/>
        <w:keepLines w:val="0"/>
        <w:widowControl/>
        <w:suppressLineNumbers w:val="0"/>
        <w:shd w:val="clear" w:color="auto"/>
        <w:spacing w:before="100" w:beforeAutospacing="1" w:after="100" w:afterAutospacing="1" w:line="240" w:lineRule="auto"/>
        <w:ind w:left="0" w:right="0" w:firstLine="4584"/>
        <w:jc w:val="righ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财政部</w:t>
      </w:r>
    </w:p>
    <w:p w14:paraId="48875322">
      <w:pPr>
        <w:keepNext w:val="0"/>
        <w:keepLines w:val="0"/>
        <w:widowControl/>
        <w:suppressLineNumbers w:val="0"/>
        <w:shd w:val="clear" w:color="auto"/>
        <w:spacing w:before="100" w:beforeAutospacing="1" w:after="100" w:afterAutospacing="1" w:line="240" w:lineRule="auto"/>
        <w:ind w:left="0" w:right="0" w:firstLine="4200"/>
        <w:jc w:val="righ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2022年5月30日</w:t>
      </w:r>
    </w:p>
    <w:p w14:paraId="0C70D1C0">
      <w:pP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pPr>
      <w: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br w:type="page"/>
      </w:r>
    </w:p>
    <w:p w14:paraId="52209EC7">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1" w:after="0" w:afterAutospacing="1" w:line="336" w:lineRule="atLeast"/>
        <w:ind w:left="0" w:right="0" w:firstLine="0"/>
        <w:jc w:val="center"/>
        <w:textAlignment w:val="baseline"/>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pPr>
      <w: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t>财政部司法部关于政府采购支持</w:t>
      </w:r>
    </w:p>
    <w:p w14:paraId="61EAA19D">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1" w:after="0" w:afterAutospacing="1" w:line="336" w:lineRule="atLeast"/>
        <w:ind w:left="0" w:right="0" w:firstLine="0"/>
        <w:jc w:val="center"/>
        <w:textAlignment w:val="baseline"/>
        <w:rPr>
          <w:rFonts w:ascii="华文中宋" w:hAnsi="华文中宋" w:eastAsia="华文中宋" w:cs="华文中宋"/>
          <w:i w:val="0"/>
          <w:iCs w:val="0"/>
          <w:caps w:val="0"/>
          <w:color w:val="auto"/>
          <w:spacing w:val="0"/>
          <w:sz w:val="24"/>
          <w:szCs w:val="24"/>
          <w:highlight w:val="none"/>
        </w:rPr>
      </w:pPr>
      <w: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t>监狱企业发展有关问题的通知</w:t>
      </w:r>
    </w:p>
    <w:p w14:paraId="1E62222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jc w:val="center"/>
        <w:textAlignment w:val="baseline"/>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i w:val="0"/>
          <w:iCs w:val="0"/>
          <w:caps w:val="0"/>
          <w:color w:val="auto"/>
          <w:spacing w:val="0"/>
          <w:sz w:val="24"/>
          <w:szCs w:val="24"/>
          <w:highlight w:val="none"/>
          <w:u w:val="none"/>
          <w:shd w:val="clear" w:fill="FFFFFF"/>
          <w:vertAlign w:val="baseline"/>
        </w:rPr>
        <w:t>财库〔2014〕68号</w:t>
      </w:r>
    </w:p>
    <w:p w14:paraId="2CEF015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党中央有关部门，国务院各部委、各直属机构，全国人大常委会办公厅，全国政协办公厅，</w:t>
      </w:r>
      <w:r>
        <w:rPr>
          <w:rFonts w:hint="eastAsia" w:ascii="宋体" w:hAnsi="宋体" w:cs="宋体"/>
          <w:i w:val="0"/>
          <w:iCs w:val="0"/>
          <w:caps w:val="0"/>
          <w:color w:val="auto"/>
          <w:spacing w:val="0"/>
          <w:sz w:val="21"/>
          <w:szCs w:val="21"/>
          <w:highlight w:val="none"/>
          <w:u w:val="none"/>
          <w:shd w:val="clear" w:fill="FFFFFF"/>
          <w:vertAlign w:val="baseline"/>
          <w:lang w:eastAsia="zh-CN"/>
        </w:rPr>
        <w:t>高级</w:t>
      </w:r>
      <w:r>
        <w:rPr>
          <w:rFonts w:hint="eastAsia" w:ascii="宋体" w:hAnsi="宋体" w:eastAsia="宋体" w:cs="宋体"/>
          <w:i w:val="0"/>
          <w:iCs w:val="0"/>
          <w:caps w:val="0"/>
          <w:color w:val="auto"/>
          <w:spacing w:val="0"/>
          <w:sz w:val="21"/>
          <w:szCs w:val="21"/>
          <w:highlight w:val="none"/>
          <w:u w:val="none"/>
          <w:shd w:val="clear" w:fill="FFFFFF"/>
          <w:vertAlign w:val="baseline"/>
        </w:rPr>
        <w:t>法院，高检院，有关人民团体，中央国家机关政府采购中心，中共中央直属机关采购中心，全国人大机关采购中心，各省、自治区、直辖市、计划单列市财政厅（局）、司法厅（局），新疆生产建设兵团财务局、司法局、监狱管理局：</w:t>
      </w:r>
    </w:p>
    <w:p w14:paraId="1A3A1B8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626E9C9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7012B4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二、在政府采购活动中，监狱企业视同小型、微型企业，享受预留份额、评审中价格扣除等政府采购促进中小企业发展的政府采购政策。向监狱企业采购的金额，计入面向中小企业采购的统计数据。</w:t>
      </w:r>
    </w:p>
    <w:p w14:paraId="40CE970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58A21C9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四、各地区可以结合本地区实际，对监狱企业生产的办公用品、家具用具、车辆维修和提供的保养服务、消防设备等，提出预留份额等政府采购支持措施，加大对监狱企业产品的采购力度。</w:t>
      </w:r>
    </w:p>
    <w:p w14:paraId="464EAC2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u w:val="none"/>
          <w:shd w:val="clear" w:fill="FFFFFF"/>
          <w:vertAlign w:val="baseline"/>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6448AF2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right"/>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中华人民共和国财政部</w:t>
      </w:r>
    </w:p>
    <w:p w14:paraId="272CD79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right"/>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中华人民共和国司法部</w:t>
      </w:r>
    </w:p>
    <w:p w14:paraId="601F6F4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right"/>
        <w:textAlignment w:val="baseline"/>
        <w:rPr>
          <w:rFonts w:hint="eastAsia" w:ascii="宋体" w:hAnsi="宋体" w:eastAsia="宋体" w:cs="宋体"/>
          <w:color w:val="auto"/>
          <w:sz w:val="28"/>
          <w:szCs w:val="28"/>
          <w:highlight w:val="none"/>
        </w:rPr>
      </w:pPr>
      <w:r>
        <w:rPr>
          <w:rFonts w:hint="eastAsia" w:ascii="宋体" w:hAnsi="宋体" w:eastAsia="宋体" w:cs="宋体"/>
          <w:i w:val="0"/>
          <w:iCs w:val="0"/>
          <w:caps w:val="0"/>
          <w:color w:val="auto"/>
          <w:spacing w:val="0"/>
          <w:sz w:val="21"/>
          <w:szCs w:val="21"/>
          <w:highlight w:val="none"/>
          <w:u w:val="none"/>
          <w:shd w:val="clear" w:fill="FFFFFF"/>
          <w:vertAlign w:val="baseline"/>
        </w:rPr>
        <w:t>2014年6月10日</w:t>
      </w:r>
    </w:p>
    <w:p w14:paraId="29538B11">
      <w:pPr>
        <w:autoSpaceDE w:val="0"/>
        <w:autoSpaceDN w:val="0"/>
        <w:adjustRightInd w:val="0"/>
        <w:spacing w:line="300" w:lineRule="exact"/>
        <w:jc w:val="both"/>
        <w:rPr>
          <w:rFonts w:ascii="宋体" w:hAnsi="宋体" w:cs="宋体"/>
          <w:b w:val="0"/>
          <w:bCs/>
          <w:color w:val="auto"/>
          <w:sz w:val="21"/>
          <w:szCs w:val="21"/>
          <w:highlight w:val="none"/>
          <w:lang w:val="zh-CN"/>
        </w:rPr>
      </w:pPr>
    </w:p>
    <w:p w14:paraId="5FC98033">
      <w:pPr>
        <w:autoSpaceDE w:val="0"/>
        <w:autoSpaceDN w:val="0"/>
        <w:adjustRightInd w:val="0"/>
        <w:spacing w:line="300" w:lineRule="exact"/>
        <w:jc w:val="right"/>
        <w:rPr>
          <w:rFonts w:ascii="宋体" w:hAnsi="宋体" w:cs="宋体"/>
          <w:b w:val="0"/>
          <w:bCs/>
          <w:color w:val="auto"/>
          <w:sz w:val="21"/>
          <w:szCs w:val="21"/>
          <w:highlight w:val="none"/>
          <w:lang w:val="zh-CN"/>
        </w:rPr>
      </w:pPr>
    </w:p>
    <w:p w14:paraId="2D8AE733">
      <w:pPr>
        <w:autoSpaceDE w:val="0"/>
        <w:autoSpaceDN w:val="0"/>
        <w:adjustRightInd w:val="0"/>
        <w:spacing w:line="300" w:lineRule="exact"/>
        <w:jc w:val="right"/>
        <w:rPr>
          <w:rFonts w:ascii="宋体" w:hAnsi="宋体" w:cs="宋体"/>
          <w:b w:val="0"/>
          <w:bCs/>
          <w:color w:val="auto"/>
          <w:sz w:val="21"/>
          <w:szCs w:val="21"/>
          <w:highlight w:val="none"/>
          <w:lang w:val="zh-CN"/>
        </w:rPr>
      </w:pPr>
    </w:p>
    <w:p w14:paraId="5C5F8669">
      <w:pPr>
        <w:autoSpaceDE w:val="0"/>
        <w:autoSpaceDN w:val="0"/>
        <w:adjustRightInd w:val="0"/>
        <w:spacing w:line="300" w:lineRule="exact"/>
        <w:jc w:val="both"/>
        <w:rPr>
          <w:rFonts w:ascii="宋体" w:hAnsi="宋体" w:cs="宋体"/>
          <w:b w:val="0"/>
          <w:bCs/>
          <w:color w:val="auto"/>
          <w:sz w:val="21"/>
          <w:szCs w:val="21"/>
          <w:highlight w:val="none"/>
          <w:lang w:val="zh-CN"/>
        </w:rPr>
      </w:pPr>
    </w:p>
    <w:p w14:paraId="09E55A5C">
      <w:pPr>
        <w:rPr>
          <w:rFonts w:hint="eastAsia" w:ascii="宋体" w:hAnsi="宋体" w:cs="宋体"/>
          <w:b/>
          <w:bCs w:val="0"/>
          <w:color w:val="auto"/>
          <w:sz w:val="21"/>
          <w:szCs w:val="21"/>
          <w:highlight w:val="none"/>
          <w:lang w:val="zh-CN"/>
        </w:rPr>
      </w:pPr>
      <w:r>
        <w:rPr>
          <w:rFonts w:hint="eastAsia" w:ascii="宋体" w:hAnsi="宋体" w:cs="宋体"/>
          <w:b/>
          <w:bCs w:val="0"/>
          <w:color w:val="auto"/>
          <w:sz w:val="21"/>
          <w:szCs w:val="21"/>
          <w:highlight w:val="none"/>
          <w:lang w:val="zh-CN"/>
        </w:rPr>
        <w:br w:type="page"/>
      </w:r>
    </w:p>
    <w:p w14:paraId="5A3B7A1D">
      <w:pPr>
        <w:autoSpaceDE w:val="0"/>
        <w:autoSpaceDN w:val="0"/>
        <w:adjustRightInd w:val="0"/>
        <w:spacing w:line="300" w:lineRule="exact"/>
        <w:jc w:val="center"/>
        <w:rPr>
          <w:rFonts w:hint="eastAsia" w:ascii="宋体" w:hAnsi="宋体" w:cs="宋体"/>
          <w:b/>
          <w:bCs w:val="0"/>
          <w:color w:val="auto"/>
          <w:sz w:val="21"/>
          <w:szCs w:val="21"/>
          <w:highlight w:val="none"/>
          <w:lang w:val="zh-CN"/>
        </w:rPr>
      </w:pPr>
      <w:r>
        <w:rPr>
          <w:rFonts w:hint="eastAsia" w:ascii="宋体" w:hAnsi="宋体" w:cs="宋体"/>
          <w:b/>
          <w:bCs w:val="0"/>
          <w:color w:val="auto"/>
          <w:sz w:val="21"/>
          <w:szCs w:val="21"/>
          <w:highlight w:val="none"/>
          <w:lang w:val="zh-CN"/>
        </w:rPr>
        <w:t>关于促进残疾人就业政府采购政策的通知（财库〔2017〕141号）</w:t>
      </w:r>
    </w:p>
    <w:p w14:paraId="1E463653">
      <w:pPr>
        <w:autoSpaceDE w:val="0"/>
        <w:autoSpaceDN w:val="0"/>
        <w:adjustRightInd w:val="0"/>
        <w:spacing w:line="300" w:lineRule="exact"/>
        <w:jc w:val="both"/>
        <w:rPr>
          <w:rFonts w:hint="eastAsia" w:ascii="宋体" w:hAnsi="宋体" w:cs="宋体"/>
          <w:b w:val="0"/>
          <w:bCs/>
          <w:color w:val="auto"/>
          <w:sz w:val="21"/>
          <w:szCs w:val="21"/>
          <w:highlight w:val="none"/>
          <w:lang w:val="zh-CN"/>
        </w:rPr>
      </w:pPr>
    </w:p>
    <w:p w14:paraId="5AC6B245">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党中央有关部门，国务院各部委、各直属机构，全国人大常委会办公厅，全国政协办公厅，高级法院，高检院，各民主党派中央，有关人民团体，各省、自治区、直辖市、计划单列市财政厅（局）、民政厅（局）、残疾人联合会，新疆生产建设兵团财务局、民政局、残疾人联合会：</w:t>
      </w:r>
    </w:p>
    <w:p w14:paraId="11FCF310">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为了发挥政府采购促进残疾人就业的作用，进一步保障残疾人权益，依照《中华人民共和国政府采购法》、《中华人民共和国残疾人保障法》等法律法规及相关规定，现就促进残疾人就业政府采购政策通知如下：</w:t>
      </w:r>
    </w:p>
    <w:p w14:paraId="7F85F819">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一、享受政府采购支持政策的残疾人福利性单位应当同时满足以下条件：</w:t>
      </w:r>
    </w:p>
    <w:p w14:paraId="1E9E6866">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（一）安置的残疾人占本单位在职职工人数的比例不低于25%（含25%），并且安置的残疾人人数不少于10人（含10人）；</w:t>
      </w:r>
    </w:p>
    <w:p w14:paraId="3435BBA4">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（二）依法与安置的每位残疾人签订了一年以上（含一年）的劳动合同或服务协议；</w:t>
      </w:r>
    </w:p>
    <w:p w14:paraId="41EAE20D">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（三）为安置的每位残疾人按月足额缴纳了基本养老保险、基本医疗保险、失业保险、工伤保险和生育保险等社会保险费；</w:t>
      </w:r>
    </w:p>
    <w:p w14:paraId="316DC317">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（四）通过银行等金融机构向安置的每位残疾人，按月支付了不低于单位所在区县适用的经省级人民政府批准的月最低工资标准的工资；</w:t>
      </w:r>
    </w:p>
    <w:p w14:paraId="2A44C5E4">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（五）提供本单位制造的货物、承担的工程或者服务（以下简称产品），或者提供其他残疾人福利性单位制造的货物（不包括使用非残疾人福利性单位注册商标的货物）。</w:t>
      </w:r>
    </w:p>
    <w:p w14:paraId="73B6B4E3">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130340A">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324B1205">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中标、成交供应商为残疾人福利性单位的，采购人或者其委托的采购代理机构应当随中标、成交结果同时公告其《残疾人福利性单位声明函》，接受社会监督。</w:t>
      </w:r>
    </w:p>
    <w:p w14:paraId="4FEFC8EC">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供应商提供的《残疾人福利性单位声明函》与事实不符的，依照《中华人民共和国政府采购法》第七十七条第一款的规定追究法律责任。</w:t>
      </w:r>
    </w:p>
    <w:p w14:paraId="5CDC4DF0">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3A856C19">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四、采购人采购公开招标数额标准以上的货物或者服务，因落实促进残疾人就业政策的需要，依法履行有关报批程序后，可采用公开招标以外的采购方式。</w:t>
      </w:r>
    </w:p>
    <w:p w14:paraId="6A8DC003">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590D5ED7">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57861FB7">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七、本通知自2017年10月1日起执行。</w:t>
      </w:r>
    </w:p>
    <w:p w14:paraId="65C1414A">
      <w:pPr>
        <w:autoSpaceDE w:val="0"/>
        <w:autoSpaceDN w:val="0"/>
        <w:adjustRightInd w:val="0"/>
        <w:spacing w:line="300" w:lineRule="exact"/>
        <w:jc w:val="both"/>
        <w:rPr>
          <w:rFonts w:hint="eastAsia" w:ascii="宋体" w:hAnsi="宋体" w:cs="宋体"/>
          <w:b w:val="0"/>
          <w:bCs/>
          <w:color w:val="auto"/>
          <w:sz w:val="21"/>
          <w:szCs w:val="21"/>
          <w:highlight w:val="none"/>
          <w:lang w:val="zh-CN"/>
        </w:rPr>
      </w:pPr>
    </w:p>
    <w:p w14:paraId="3C91ECDA">
      <w:pPr>
        <w:autoSpaceDE w:val="0"/>
        <w:autoSpaceDN w:val="0"/>
        <w:adjustRightInd w:val="0"/>
        <w:spacing w:line="300" w:lineRule="exact"/>
        <w:jc w:val="right"/>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财政部民政部中国残疾人联合会</w:t>
      </w:r>
    </w:p>
    <w:p w14:paraId="3E903CC0">
      <w:pPr>
        <w:autoSpaceDE w:val="0"/>
        <w:autoSpaceDN w:val="0"/>
        <w:adjustRightInd w:val="0"/>
        <w:spacing w:line="300" w:lineRule="exact"/>
        <w:jc w:val="right"/>
        <w:rPr>
          <w:rFonts w:hint="eastAsia" w:ascii="宋体" w:hAnsi="宋体" w:cs="宋体"/>
          <w:b w:val="0"/>
          <w:bCs/>
          <w:color w:val="auto"/>
          <w:sz w:val="21"/>
          <w:szCs w:val="21"/>
          <w:highlight w:val="none"/>
          <w:lang w:val="zh-CN"/>
        </w:rPr>
      </w:pPr>
    </w:p>
    <w:p w14:paraId="4B11EDCD">
      <w:pPr>
        <w:autoSpaceDE w:val="0"/>
        <w:autoSpaceDN w:val="0"/>
        <w:adjustRightInd w:val="0"/>
        <w:spacing w:line="300" w:lineRule="exact"/>
        <w:jc w:val="right"/>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2017年8月22日</w:t>
      </w:r>
    </w:p>
    <w:p w14:paraId="1D67E020">
      <w:pPr>
        <w:autoSpaceDE w:val="0"/>
        <w:autoSpaceDN w:val="0"/>
        <w:adjustRightInd w:val="0"/>
        <w:spacing w:line="300" w:lineRule="exact"/>
        <w:jc w:val="both"/>
        <w:rPr>
          <w:rFonts w:ascii="宋体" w:hAnsi="宋体" w:cs="宋体"/>
          <w:color w:val="auto"/>
          <w:sz w:val="21"/>
          <w:szCs w:val="21"/>
          <w:highlight w:val="none"/>
          <w:lang w:val="zh-CN"/>
        </w:rPr>
      </w:pPr>
    </w:p>
    <w:p w14:paraId="039FBA63">
      <w:pPr>
        <w:rPr>
          <w:rFonts w:hint="eastAsia" w:ascii="宋体" w:hAnsi="宋体"/>
          <w:color w:val="auto"/>
          <w:sz w:val="21"/>
          <w:szCs w:val="21"/>
          <w:highlight w:val="none"/>
        </w:rPr>
      </w:pPr>
      <w:r>
        <w:rPr>
          <w:rFonts w:hint="eastAsia" w:ascii="宋体" w:hAnsi="宋体"/>
          <w:color w:val="auto"/>
          <w:sz w:val="21"/>
          <w:szCs w:val="21"/>
          <w:highlight w:val="none"/>
        </w:rPr>
        <w:br w:type="page"/>
      </w:r>
    </w:p>
    <w:p w14:paraId="63BA9934">
      <w:pPr>
        <w:jc w:val="both"/>
        <w:rPr>
          <w:rFonts w:hint="eastAsia" w:ascii="宋体" w:hAnsi="宋体"/>
          <w:color w:val="auto"/>
          <w:sz w:val="21"/>
          <w:szCs w:val="21"/>
          <w:highlight w:val="none"/>
        </w:rPr>
      </w:pPr>
      <w:r>
        <w:rPr>
          <w:rFonts w:hint="eastAsia" w:ascii="宋体" w:hAnsi="宋体"/>
          <w:color w:val="auto"/>
          <w:sz w:val="21"/>
          <w:szCs w:val="21"/>
          <w:highlight w:val="none"/>
        </w:rPr>
        <w:t>附件</w:t>
      </w:r>
    </w:p>
    <w:p w14:paraId="18BA7EFE">
      <w:pPr>
        <w:jc w:val="center"/>
        <w:rPr>
          <w:rFonts w:hint="eastAsia" w:ascii="宋体" w:hAnsi="宋体"/>
          <w:color w:val="auto"/>
          <w:sz w:val="21"/>
          <w:szCs w:val="21"/>
          <w:highlight w:val="none"/>
        </w:rPr>
      </w:pPr>
      <w:r>
        <w:rPr>
          <w:rFonts w:hint="eastAsia" w:ascii="宋体" w:hAnsi="宋体"/>
          <w:color w:val="auto"/>
          <w:sz w:val="21"/>
          <w:szCs w:val="21"/>
          <w:highlight w:val="none"/>
        </w:rPr>
        <w:t>残疾人福利性单位声明函</w:t>
      </w:r>
    </w:p>
    <w:p w14:paraId="62D9DD7C">
      <w:pPr>
        <w:jc w:val="both"/>
        <w:rPr>
          <w:rFonts w:hint="eastAsia" w:ascii="宋体" w:hAnsi="宋体"/>
          <w:color w:val="auto"/>
          <w:sz w:val="21"/>
          <w:szCs w:val="21"/>
          <w:highlight w:val="none"/>
        </w:rPr>
      </w:pPr>
    </w:p>
    <w:p w14:paraId="113AFD67">
      <w:pPr>
        <w:ind w:firstLine="420" w:firstLineChars="200"/>
        <w:jc w:val="both"/>
        <w:rPr>
          <w:rFonts w:hint="eastAsia" w:ascii="宋体" w:hAnsi="宋体"/>
          <w:b w:val="0"/>
          <w:bCs/>
          <w:color w:val="auto"/>
          <w:sz w:val="21"/>
          <w:szCs w:val="21"/>
          <w:highlight w:val="none"/>
        </w:rPr>
      </w:pPr>
      <w:r>
        <w:rPr>
          <w:rFonts w:hint="eastAsia" w:ascii="宋体" w:hAnsi="宋体"/>
          <w:b w:val="0"/>
          <w:bCs/>
          <w:color w:val="auto"/>
          <w:sz w:val="21"/>
          <w:szCs w:val="21"/>
          <w:highlight w:val="none"/>
        </w:rPr>
        <w:t>本单位郑重声明，根据《财政部民政部中国残疾人联合会关于促进残疾人就业政府采购政策的通知》（财库</w:t>
      </w:r>
      <w:r>
        <w:rPr>
          <w:rFonts w:hint="eastAsia" w:ascii="宋体" w:hAnsi="宋体" w:eastAsia="宋体"/>
          <w:b w:val="0"/>
          <w:bCs/>
          <w:color w:val="auto"/>
          <w:sz w:val="21"/>
          <w:szCs w:val="21"/>
          <w:highlight w:val="none"/>
          <w:lang w:eastAsia="zh-CN"/>
        </w:rPr>
        <w:t>〔2017〕141号</w:t>
      </w:r>
      <w:r>
        <w:rPr>
          <w:rFonts w:hint="eastAsia" w:ascii="宋体" w:hAnsi="宋体"/>
          <w:b w:val="0"/>
          <w:bCs/>
          <w:color w:val="auto"/>
          <w:sz w:val="21"/>
          <w:szCs w:val="21"/>
          <w:highlight w:val="none"/>
        </w:rPr>
        <w:t>）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1E60A9F">
      <w:pPr>
        <w:jc w:val="both"/>
        <w:rPr>
          <w:rFonts w:hint="eastAsia" w:ascii="宋体" w:hAnsi="宋体"/>
          <w:b w:val="0"/>
          <w:bCs/>
          <w:color w:val="auto"/>
          <w:sz w:val="21"/>
          <w:szCs w:val="21"/>
          <w:highlight w:val="none"/>
        </w:rPr>
      </w:pPr>
      <w:r>
        <w:rPr>
          <w:rFonts w:hint="eastAsia" w:ascii="宋体" w:hAnsi="宋体"/>
          <w:b w:val="0"/>
          <w:bCs/>
          <w:color w:val="auto"/>
          <w:sz w:val="21"/>
          <w:szCs w:val="21"/>
          <w:highlight w:val="none"/>
        </w:rPr>
        <w:t>本单位对上述声明的真实性负责。如有虚假，将依法承担相应责任。</w:t>
      </w:r>
    </w:p>
    <w:p w14:paraId="2479EE3F">
      <w:pPr>
        <w:jc w:val="both"/>
        <w:rPr>
          <w:rFonts w:hint="eastAsia" w:ascii="宋体" w:hAnsi="宋体"/>
          <w:b w:val="0"/>
          <w:bCs/>
          <w:color w:val="auto"/>
          <w:sz w:val="21"/>
          <w:szCs w:val="21"/>
          <w:highlight w:val="none"/>
        </w:rPr>
      </w:pPr>
    </w:p>
    <w:p w14:paraId="12BAB554">
      <w:pPr>
        <w:jc w:val="both"/>
        <w:rPr>
          <w:rFonts w:hint="eastAsia" w:ascii="宋体" w:hAnsi="宋体"/>
          <w:b w:val="0"/>
          <w:bCs/>
          <w:color w:val="auto"/>
          <w:sz w:val="21"/>
          <w:szCs w:val="21"/>
          <w:highlight w:val="none"/>
        </w:rPr>
      </w:pPr>
    </w:p>
    <w:p w14:paraId="4014A050">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单位名称（盖章）：</w:t>
      </w:r>
    </w:p>
    <w:p w14:paraId="75DD0112">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日期：</w:t>
      </w:r>
    </w:p>
    <w:p w14:paraId="013B5987">
      <w:pPr>
        <w:jc w:val="right"/>
        <w:rPr>
          <w:rFonts w:hint="eastAsia" w:ascii="宋体" w:hAnsi="宋体"/>
          <w:b w:val="0"/>
          <w:bCs/>
          <w:color w:val="auto"/>
          <w:sz w:val="21"/>
          <w:szCs w:val="21"/>
          <w:highlight w:val="none"/>
        </w:rPr>
      </w:pPr>
    </w:p>
    <w:p w14:paraId="4533429E">
      <w:pPr>
        <w:rPr>
          <w:rFonts w:hint="eastAsia" w:ascii="宋体" w:hAnsi="宋体"/>
          <w:b w:val="0"/>
          <w:bCs/>
          <w:color w:val="auto"/>
          <w:sz w:val="21"/>
          <w:szCs w:val="21"/>
          <w:highlight w:val="none"/>
        </w:rPr>
      </w:pPr>
      <w:r>
        <w:rPr>
          <w:rFonts w:hint="eastAsia" w:ascii="宋体" w:hAnsi="宋体"/>
          <w:b w:val="0"/>
          <w:bCs/>
          <w:color w:val="auto"/>
          <w:sz w:val="21"/>
          <w:szCs w:val="21"/>
          <w:highlight w:val="none"/>
        </w:rPr>
        <w:br w:type="page"/>
      </w:r>
    </w:p>
    <w:p w14:paraId="184367A2">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Style w:val="17"/>
          <w:rFonts w:hint="eastAsia" w:ascii="宋体" w:hAnsi="宋体" w:eastAsia="宋体" w:cs="宋体"/>
          <w:b/>
          <w:i w:val="0"/>
          <w:iCs w:val="0"/>
          <w:caps w:val="0"/>
          <w:color w:val="auto"/>
          <w:spacing w:val="0"/>
          <w:sz w:val="36"/>
          <w:szCs w:val="36"/>
          <w:highlight w:val="none"/>
          <w:shd w:val="clear" w:fill="FFFFFF"/>
          <w:lang w:eastAsia="zh-CN"/>
        </w:rPr>
      </w:pPr>
      <w:r>
        <w:rPr>
          <w:rStyle w:val="17"/>
          <w:rFonts w:hint="eastAsia" w:ascii="宋体" w:hAnsi="宋体" w:eastAsia="宋体" w:cs="宋体"/>
          <w:b/>
          <w:i w:val="0"/>
          <w:iCs w:val="0"/>
          <w:caps w:val="0"/>
          <w:color w:val="auto"/>
          <w:spacing w:val="0"/>
          <w:sz w:val="36"/>
          <w:szCs w:val="36"/>
          <w:highlight w:val="none"/>
          <w:shd w:val="clear" w:fill="FFFFFF"/>
        </w:rPr>
        <w:t>工业和信息化部　统计局　发展改革委　财政部</w:t>
      </w:r>
    </w:p>
    <w:p w14:paraId="14E08A9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Fonts w:hint="eastAsia" w:ascii="宋体" w:hAnsi="宋体" w:eastAsia="宋体" w:cs="宋体"/>
          <w:i w:val="0"/>
          <w:iCs w:val="0"/>
          <w:caps w:val="0"/>
          <w:color w:val="auto"/>
          <w:spacing w:val="0"/>
          <w:sz w:val="19"/>
          <w:szCs w:val="19"/>
          <w:highlight w:val="none"/>
        </w:rPr>
      </w:pPr>
      <w:r>
        <w:rPr>
          <w:rStyle w:val="17"/>
          <w:rFonts w:hint="eastAsia" w:ascii="宋体" w:hAnsi="宋体" w:eastAsia="宋体" w:cs="宋体"/>
          <w:b/>
          <w:i w:val="0"/>
          <w:iCs w:val="0"/>
          <w:caps w:val="0"/>
          <w:color w:val="auto"/>
          <w:spacing w:val="0"/>
          <w:sz w:val="36"/>
          <w:szCs w:val="36"/>
          <w:highlight w:val="none"/>
          <w:shd w:val="clear" w:fill="FFFFFF"/>
        </w:rPr>
        <w:t>关于印发中小企业划型标准规定的通知</w:t>
      </w:r>
    </w:p>
    <w:p w14:paraId="09C3B01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19"/>
          <w:szCs w:val="19"/>
          <w:highlight w:val="none"/>
          <w:shd w:val="clear" w:fill="FFFFFF"/>
        </w:rPr>
        <w:t>工信部联企业〔2011〕300号</w:t>
      </w:r>
    </w:p>
    <w:p w14:paraId="14E65107">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各省、自治区、直辖市人民政府，国务院各部委、各直属机构及有关单位：</w:t>
      </w:r>
    </w:p>
    <w:p w14:paraId="637B417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　　　　　　　　　　　　　　　　　　　　　　　</w:t>
      </w:r>
    </w:p>
    <w:p w14:paraId="6224638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工业和信息化部　　　　　　　　　</w:t>
      </w:r>
    </w:p>
    <w:p w14:paraId="3F578359">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统　　计　　局　　　　　　　　　</w:t>
      </w:r>
    </w:p>
    <w:p w14:paraId="6267F492">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发展改革委　　　　　　　　　</w:t>
      </w:r>
    </w:p>
    <w:p w14:paraId="1BC2588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财　　政　　部　　　　　　　　　</w:t>
      </w:r>
    </w:p>
    <w:p w14:paraId="762559E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21"/>
          <w:szCs w:val="21"/>
          <w:highlight w:val="none"/>
          <w:shd w:val="clear" w:fill="FFFFFF"/>
        </w:rPr>
        <w:t>　　　　　　　　　　　　　　　　　　　　　　　　　　二○一一年六月十八日　　</w:t>
      </w:r>
      <w:r>
        <w:rPr>
          <w:rFonts w:hint="eastAsia" w:ascii="宋体" w:hAnsi="宋体" w:eastAsia="宋体" w:cs="宋体"/>
          <w:i w:val="0"/>
          <w:iCs w:val="0"/>
          <w:caps w:val="0"/>
          <w:color w:val="auto"/>
          <w:spacing w:val="0"/>
          <w:sz w:val="19"/>
          <w:szCs w:val="19"/>
          <w:highlight w:val="none"/>
          <w:shd w:val="clear" w:fill="FFFFFF"/>
        </w:rPr>
        <w:t>　</w:t>
      </w:r>
    </w:p>
    <w:p w14:paraId="32576BF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19"/>
          <w:szCs w:val="19"/>
          <w:highlight w:val="none"/>
          <w:shd w:val="clear" w:fill="FFFFFF"/>
        </w:rPr>
        <w:t> </w:t>
      </w:r>
    </w:p>
    <w:p w14:paraId="5296618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Fonts w:hint="eastAsia" w:ascii="宋体" w:hAnsi="宋体" w:eastAsia="宋体" w:cs="宋体"/>
          <w:i w:val="0"/>
          <w:iCs w:val="0"/>
          <w:caps w:val="0"/>
          <w:color w:val="auto"/>
          <w:spacing w:val="0"/>
          <w:sz w:val="19"/>
          <w:szCs w:val="19"/>
          <w:highlight w:val="none"/>
        </w:rPr>
      </w:pPr>
      <w:r>
        <w:rPr>
          <w:rStyle w:val="17"/>
          <w:rFonts w:hint="eastAsia" w:ascii="宋体" w:hAnsi="宋体" w:eastAsia="宋体" w:cs="宋体"/>
          <w:b/>
          <w:i w:val="0"/>
          <w:iCs w:val="0"/>
          <w:caps w:val="0"/>
          <w:color w:val="auto"/>
          <w:spacing w:val="0"/>
          <w:sz w:val="36"/>
          <w:szCs w:val="36"/>
          <w:highlight w:val="none"/>
          <w:shd w:val="clear" w:fill="FFFFFF"/>
        </w:rPr>
        <w:t>中小企业划型标准规定</w:t>
      </w:r>
    </w:p>
    <w:p w14:paraId="788CEEB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19"/>
          <w:szCs w:val="19"/>
          <w:highlight w:val="none"/>
          <w:shd w:val="clear" w:fill="FFFFFF"/>
        </w:rPr>
        <w:t>　</w:t>
      </w:r>
      <w:r>
        <w:rPr>
          <w:rFonts w:hint="eastAsia" w:ascii="宋体" w:hAnsi="宋体" w:eastAsia="宋体" w:cs="宋体"/>
          <w:i w:val="0"/>
          <w:iCs w:val="0"/>
          <w:caps w:val="0"/>
          <w:color w:val="auto"/>
          <w:spacing w:val="0"/>
          <w:sz w:val="21"/>
          <w:szCs w:val="21"/>
          <w:highlight w:val="none"/>
          <w:shd w:val="clear" w:fill="FFFFFF"/>
        </w:rPr>
        <w:t>　一、根据《中华人民共和国中小企业促进法》和《国务院关于进一步促进中小企业发展的若干意见》（国发〔2009〕36号），制定本规定。</w:t>
      </w:r>
    </w:p>
    <w:p w14:paraId="5A90D7C8">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二、中小企业划分为中型、小型、微型三种类型，具体标准根据企业从业人员、营业收入、资产总额等指标，结合行业特点制定。</w:t>
      </w:r>
    </w:p>
    <w:p w14:paraId="3719DB52">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D75FAF9">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四、各行业划型标准为：</w:t>
      </w:r>
    </w:p>
    <w:p w14:paraId="7A84A8F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（一）农、林、牧、渔业。营业收入20000万元以下的为中小微型企业。其中，营业收入500万元及以上的为中型企业，营业收入50万元及以上的为小型企业，营业收入50万元以下的为微型企业。</w:t>
      </w:r>
    </w:p>
    <w:p w14:paraId="3592124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F17BD3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5B13BD5">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9872761">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B6CB937">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B09A57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0F2C48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5FDA79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1DD0C9A">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B29C30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4694C3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6C1B662">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D575A2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DCE471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E99068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（十六）其他未列明行业。从业人员300人以下的为中小微型企业。其中，从业人员100人及以上的为中型企业；从业人员10人及以上的为小型企业；从业人员10人以下的为微型企业。</w:t>
      </w:r>
    </w:p>
    <w:p w14:paraId="094E7E9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五、企业类型的划分以统计部门的统计数据为依据。</w:t>
      </w:r>
    </w:p>
    <w:p w14:paraId="5C3540C5">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六、本规定适用于在中华人民共和国境内依法设立的各类所有制和各种组织形式的企业。个体工商户和本规定以外的行业，参照本规定进行划型。</w:t>
      </w:r>
    </w:p>
    <w:p w14:paraId="49C4785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七、本规定的中型企业标准上限即为大型企业标准的下限，国家统计部门据此制定大中小微型企业的统计分类。国务院有关部门据此进行相关数据分析，不得制定与本规定不一致的企业划型标准。</w:t>
      </w:r>
    </w:p>
    <w:p w14:paraId="77E726F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八、本规定由工业和信息化部、国家统计局会同有关部门根据《国民经济行业分类》修订情况和企业发展变化情况适时修订。</w:t>
      </w:r>
    </w:p>
    <w:p w14:paraId="0A44732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九、本规定由工业和信息化部、国家统计局会同有关部门负责解释。</w:t>
      </w:r>
    </w:p>
    <w:p w14:paraId="2201305D">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21"/>
          <w:szCs w:val="21"/>
          <w:highlight w:val="none"/>
          <w:shd w:val="clear" w:fill="FFFFFF"/>
        </w:rPr>
        <w:t>　　十、本规定自发布之日起执行，原国家经贸委、原国家计委、财政部和国家统计局2003年颁布的《中小企业标准暂行规定》同时废止。</w:t>
      </w:r>
      <w:r>
        <w:rPr>
          <w:rFonts w:hint="eastAsia" w:ascii="宋体" w:hAnsi="宋体" w:eastAsia="宋体" w:cs="宋体"/>
          <w:i w:val="0"/>
          <w:iCs w:val="0"/>
          <w:caps w:val="0"/>
          <w:color w:val="auto"/>
          <w:spacing w:val="0"/>
          <w:sz w:val="19"/>
          <w:szCs w:val="19"/>
          <w:highlight w:val="none"/>
          <w:shd w:val="clear" w:fill="FFFFFF"/>
        </w:rPr>
        <w:t> </w:t>
      </w:r>
    </w:p>
    <w:p w14:paraId="3B53DBEC">
      <w:pPr>
        <w:rPr>
          <w:rStyle w:val="17"/>
          <w:rFonts w:hint="eastAsia" w:ascii="宋体" w:hAnsi="宋体" w:eastAsia="宋体" w:cs="宋体"/>
          <w:b/>
          <w:i w:val="0"/>
          <w:iCs w:val="0"/>
          <w:caps w:val="0"/>
          <w:color w:val="auto"/>
          <w:spacing w:val="0"/>
          <w:sz w:val="36"/>
          <w:szCs w:val="36"/>
          <w:highlight w:val="none"/>
          <w:shd w:val="clear" w:fill="FFFFFF"/>
        </w:rPr>
      </w:pPr>
      <w:r>
        <w:rPr>
          <w:rStyle w:val="17"/>
          <w:rFonts w:hint="eastAsia" w:ascii="宋体" w:hAnsi="宋体" w:eastAsia="宋体" w:cs="宋体"/>
          <w:b/>
          <w:i w:val="0"/>
          <w:iCs w:val="0"/>
          <w:caps w:val="0"/>
          <w:color w:val="auto"/>
          <w:spacing w:val="0"/>
          <w:sz w:val="36"/>
          <w:szCs w:val="36"/>
          <w:highlight w:val="none"/>
          <w:shd w:val="clear" w:fill="FFFFFF"/>
        </w:rPr>
        <w:br w:type="page"/>
      </w:r>
    </w:p>
    <w:p w14:paraId="69AB7535">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center"/>
        <w:rPr>
          <w:rFonts w:hint="eastAsia" w:ascii="微软雅黑" w:hAnsi="微软雅黑" w:eastAsia="微软雅黑" w:cs="微软雅黑"/>
          <w:b/>
          <w:bCs/>
          <w:i w:val="0"/>
          <w:iCs w:val="0"/>
          <w:caps w:val="0"/>
          <w:color w:val="auto"/>
          <w:spacing w:val="0"/>
          <w:sz w:val="24"/>
          <w:szCs w:val="24"/>
          <w:highlight w:val="none"/>
          <w:shd w:val="clear" w:fill="FFFFFF"/>
          <w:lang w:eastAsia="zh-CN"/>
        </w:rPr>
      </w:pPr>
      <w:r>
        <w:rPr>
          <w:rFonts w:hint="eastAsia" w:ascii="微软雅黑" w:hAnsi="微软雅黑" w:eastAsia="微软雅黑" w:cs="微软雅黑"/>
          <w:b/>
          <w:bCs/>
          <w:i w:val="0"/>
          <w:iCs w:val="0"/>
          <w:caps w:val="0"/>
          <w:color w:val="auto"/>
          <w:spacing w:val="0"/>
          <w:sz w:val="24"/>
          <w:szCs w:val="24"/>
          <w:highlight w:val="none"/>
          <w:shd w:val="clear" w:fill="FFFFFF"/>
        </w:rPr>
        <w:t>财政部发展改革委生态环境部市场监管总局</w:t>
      </w:r>
    </w:p>
    <w:p w14:paraId="24797A8D">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center"/>
        <w:rPr>
          <w:rFonts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b/>
          <w:bCs/>
          <w:i w:val="0"/>
          <w:iCs w:val="0"/>
          <w:caps w:val="0"/>
          <w:color w:val="auto"/>
          <w:spacing w:val="0"/>
          <w:sz w:val="24"/>
          <w:szCs w:val="24"/>
          <w:highlight w:val="none"/>
          <w:shd w:val="clear" w:fill="FFFFFF"/>
        </w:rPr>
        <w:t>关于调整优化节能产品、环境标志产品政府采购执行机制的通知</w:t>
      </w:r>
    </w:p>
    <w:p w14:paraId="7224CC0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shd w:val="clear" w:fill="FFFFFF"/>
        </w:rPr>
        <w:t>财库〔2019〕9号</w:t>
      </w:r>
    </w:p>
    <w:p w14:paraId="1775EAE0">
      <w:pPr>
        <w:keepNext w:val="0"/>
        <w:keepLines w:val="0"/>
        <w:widowControl/>
        <w:suppressLineNumbers w:val="0"/>
        <w:jc w:val="left"/>
        <w:rPr>
          <w:color w:val="auto"/>
          <w:highlight w:val="none"/>
        </w:rPr>
      </w:pPr>
    </w:p>
    <w:p w14:paraId="6B7D7E5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有关中央预算单位，各省、自治区、直辖市、计划单列市财政厅（局）、发展改革委（经信委、工信委、工信厅、经信局）、生态环境厅（局）、市场监管部门，新疆生产建设兵团财政局、发展改革委、工信委、</w:t>
      </w:r>
      <w:r>
        <w:rPr>
          <w:rFonts w:hint="eastAsia" w:ascii="宋体" w:hAnsi="宋体" w:eastAsia="宋体" w:cs="宋体"/>
          <w:i w:val="0"/>
          <w:iCs w:val="0"/>
          <w:caps w:val="0"/>
          <w:color w:val="auto"/>
          <w:spacing w:val="0"/>
          <w:sz w:val="21"/>
          <w:szCs w:val="21"/>
          <w:highlight w:val="none"/>
          <w:shd w:val="clear" w:fill="FFFFFF"/>
          <w:lang w:eastAsia="zh-CN"/>
        </w:rPr>
        <w:t>生态环境局</w:t>
      </w:r>
      <w:r>
        <w:rPr>
          <w:rFonts w:hint="eastAsia" w:ascii="宋体" w:hAnsi="宋体" w:eastAsia="宋体" w:cs="宋体"/>
          <w:i w:val="0"/>
          <w:iCs w:val="0"/>
          <w:caps w:val="0"/>
          <w:color w:val="auto"/>
          <w:spacing w:val="0"/>
          <w:sz w:val="21"/>
          <w:szCs w:val="21"/>
          <w:highlight w:val="none"/>
          <w:shd w:val="clear" w:fill="FFFFFF"/>
        </w:rPr>
        <w:t>、市场监管局：</w:t>
      </w:r>
    </w:p>
    <w:p w14:paraId="559635C5">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为落实“放管服”改革要求，完善政府绿色采购政策，简化节能（节水）产品、环境标志产品政府采购执行机制，优化供应商参与政府采购活动的市场环境，现就节能产品、环境标志产品政府采购有关事项通知如下：</w:t>
      </w:r>
    </w:p>
    <w:p w14:paraId="6DC802AA">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一、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7D45271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二、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0D8AAB57">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三、逐步扩大节能产品、环境标志产品认证机构范围。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14:paraId="78903108">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四、发布认证机构和获证产品信息。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42AC9ED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五、加大政府绿色采购力度。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7099943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六、本通知自2019年4月1日起执行。《财政部生态环境部关于调整公布第二十二期环境标志产品政府采购清单的通知》（财库〔2018〕70号）和《财政部国家发展改革委关于调整公布第二十四期节能产品政府采购清单的通知》（财库〔2018〕73号）同时停止执行。</w:t>
      </w:r>
    </w:p>
    <w:p w14:paraId="083FE172">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p>
    <w:p w14:paraId="5F7FE14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财政部发展改革委生态环境部市场监管总局</w:t>
      </w:r>
    </w:p>
    <w:p w14:paraId="7D52413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righ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2019年2月1日</w:t>
      </w:r>
    </w:p>
    <w:p w14:paraId="2AEF0CD8">
      <w:pPr>
        <w:shd w:val="clea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br w:type="page"/>
      </w:r>
    </w:p>
    <w:p w14:paraId="2E99660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jc w:val="center"/>
        <w:rPr>
          <w:rFonts w:hint="eastAsia" w:ascii="宋体" w:hAnsi="宋体" w:eastAsia="宋体" w:cs="宋体"/>
          <w:b/>
          <w:bCs/>
          <w:i w:val="0"/>
          <w:iCs w:val="0"/>
          <w:caps w:val="0"/>
          <w:color w:val="auto"/>
          <w:spacing w:val="0"/>
          <w:sz w:val="36"/>
          <w:szCs w:val="36"/>
          <w:highlight w:val="none"/>
          <w:shd w:val="clear" w:fill="FFFFFF"/>
          <w:lang w:eastAsia="zh-CN"/>
        </w:rPr>
      </w:pPr>
      <w:r>
        <w:rPr>
          <w:rFonts w:hint="eastAsia" w:ascii="宋体" w:hAnsi="宋体" w:eastAsia="宋体" w:cs="宋体"/>
          <w:b/>
          <w:bCs/>
          <w:i w:val="0"/>
          <w:iCs w:val="0"/>
          <w:caps w:val="0"/>
          <w:color w:val="auto"/>
          <w:spacing w:val="0"/>
          <w:sz w:val="36"/>
          <w:szCs w:val="36"/>
          <w:highlight w:val="none"/>
          <w:shd w:val="clear" w:fill="FFFFFF"/>
        </w:rPr>
        <w:t>关于印发《商品包装政府采购需求标准（试行）》、</w:t>
      </w:r>
    </w:p>
    <w:p w14:paraId="217AD085">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jc w:val="center"/>
        <w:rPr>
          <w:rFonts w:hint="eastAsia" w:ascii="宋体" w:hAnsi="宋体" w:eastAsia="宋体" w:cs="宋体"/>
          <w:b/>
          <w:bCs/>
          <w:i w:val="0"/>
          <w:iCs w:val="0"/>
          <w:caps w:val="0"/>
          <w:color w:val="auto"/>
          <w:spacing w:val="0"/>
          <w:sz w:val="36"/>
          <w:szCs w:val="36"/>
          <w:highlight w:val="none"/>
          <w:shd w:val="clear" w:fill="FFFFFF"/>
          <w:lang w:eastAsia="zh-CN"/>
        </w:rPr>
      </w:pPr>
      <w:r>
        <w:rPr>
          <w:rFonts w:hint="eastAsia" w:ascii="宋体" w:hAnsi="宋体" w:eastAsia="宋体" w:cs="宋体"/>
          <w:b/>
          <w:bCs/>
          <w:i w:val="0"/>
          <w:iCs w:val="0"/>
          <w:caps w:val="0"/>
          <w:color w:val="auto"/>
          <w:spacing w:val="0"/>
          <w:sz w:val="36"/>
          <w:szCs w:val="36"/>
          <w:highlight w:val="none"/>
          <w:shd w:val="clear" w:fill="FFFFFF"/>
        </w:rPr>
        <w:t>《快递包装政府采购需求标准（试行）》的通知</w:t>
      </w:r>
    </w:p>
    <w:p w14:paraId="511A5779">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jc w:val="center"/>
        <w:rPr>
          <w:rFonts w:hint="eastAsia" w:ascii="宋体" w:hAnsi="宋体" w:eastAsia="宋体" w:cs="宋体"/>
          <w:i w:val="0"/>
          <w:iCs w:val="0"/>
          <w:caps w:val="0"/>
          <w:color w:val="auto"/>
          <w:spacing w:val="0"/>
          <w:sz w:val="24"/>
          <w:szCs w:val="24"/>
          <w:highlight w:val="none"/>
        </w:rPr>
      </w:pPr>
      <w:r>
        <w:rPr>
          <w:rFonts w:ascii="楷体" w:hAnsi="楷体" w:eastAsia="楷体" w:cs="楷体"/>
          <w:i w:val="0"/>
          <w:iCs w:val="0"/>
          <w:caps w:val="0"/>
          <w:color w:val="auto"/>
          <w:spacing w:val="0"/>
          <w:sz w:val="24"/>
          <w:szCs w:val="24"/>
          <w:highlight w:val="none"/>
          <w:shd w:val="clear" w:fill="FFFFFF"/>
        </w:rPr>
        <w:t>财办库〔2020〕123号</w:t>
      </w:r>
    </w:p>
    <w:p w14:paraId="25E176F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各省、自治区、直辖市、计划单列市财政厅（局）、生态环境厅（局）、邮政局，新疆生产建设兵团财政局、生态环境局、邮政局，各中央预算单位办公厅（室）：</w:t>
      </w:r>
    </w:p>
    <w:p w14:paraId="0B786C4A">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为助力打好污染防治攻坚战，推广使用绿色包装，现将《商品包装政府采购需求标准（试行）》、《快递包装政府采购需求标准（试行）》（以下统称包装需求标准，见附件）印发给你们，请结合实际，积极推广应用。现就有关事项通知如下：</w:t>
      </w:r>
    </w:p>
    <w:p w14:paraId="63DD8D52">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一、政府采购货物、工程和服务项目中涉及商品包装和快递包装的，要参考包装需求标准，在采购文件中明确政府采购供应商提供产品及相关快递服务的具体包装要求。</w:t>
      </w:r>
    </w:p>
    <w:p w14:paraId="6148D7A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二、采购文件对商品包装和快递包装提出具体要求的，政府采购合同应当载明对政府采购供应商提供产品及相关快递服务的具体包装要求和履约验收相关条款，必要时要求中标、成交供应商在履约验收环节出具检测报告。</w:t>
      </w:r>
    </w:p>
    <w:p w14:paraId="32EDAAC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三、政府采购协议供货、定点采购项目和电子卖场也要积极推广应用包装需求标准，对商品包装和快递包装符合包装需求标准的产品加挂标识，引导采购人优先选择。</w:t>
      </w:r>
    </w:p>
    <w:p w14:paraId="4E129D95">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四、对于政策执行过程中遇到的问题，请及时向财政部国库司、生态环境部科技与财务司和国家邮政局市场监管司反馈。</w:t>
      </w:r>
    </w:p>
    <w:p w14:paraId="1EE8A65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附件：1.</w:t>
      </w:r>
      <w:r>
        <w:rPr>
          <w:rFonts w:hint="eastAsia" w:ascii="宋体" w:hAnsi="宋体" w:eastAsia="宋体" w:cs="宋体"/>
          <w:i w:val="0"/>
          <w:iCs w:val="0"/>
          <w:caps w:val="0"/>
          <w:color w:val="auto"/>
          <w:spacing w:val="0"/>
          <w:sz w:val="22"/>
          <w:szCs w:val="22"/>
          <w:highlight w:val="none"/>
          <w:u w:val="none"/>
          <w:shd w:val="clear" w:fill="FFFFFF"/>
        </w:rPr>
        <w:fldChar w:fldCharType="begin"/>
      </w:r>
      <w:r>
        <w:rPr>
          <w:rFonts w:hint="eastAsia" w:ascii="宋体" w:hAnsi="宋体" w:eastAsia="宋体" w:cs="宋体"/>
          <w:i w:val="0"/>
          <w:iCs w:val="0"/>
          <w:caps w:val="0"/>
          <w:color w:val="auto"/>
          <w:spacing w:val="0"/>
          <w:sz w:val="22"/>
          <w:szCs w:val="22"/>
          <w:highlight w:val="none"/>
          <w:u w:val="none"/>
          <w:shd w:val="clear" w:fill="FFFFFF"/>
        </w:rPr>
        <w:instrText xml:space="preserve"> HYPERLINK "http://www.gov.cn/zhengce/zhengceku/2020-07/02/5523673/files/9bb75f48b77d4f95b6d9a8118bdba70d.pdf" \t "http://www.gov.cn/zhengce/zhengceku/2020-07/02/_blank" </w:instrText>
      </w:r>
      <w:r>
        <w:rPr>
          <w:rFonts w:hint="eastAsia" w:ascii="宋体" w:hAnsi="宋体" w:eastAsia="宋体" w:cs="宋体"/>
          <w:i w:val="0"/>
          <w:iCs w:val="0"/>
          <w:caps w:val="0"/>
          <w:color w:val="auto"/>
          <w:spacing w:val="0"/>
          <w:sz w:val="22"/>
          <w:szCs w:val="22"/>
          <w:highlight w:val="none"/>
          <w:u w:val="none"/>
          <w:shd w:val="clear" w:fill="FFFFFF"/>
        </w:rPr>
        <w:fldChar w:fldCharType="separate"/>
      </w:r>
      <w:r>
        <w:rPr>
          <w:rStyle w:val="18"/>
          <w:rFonts w:hint="eastAsia" w:ascii="宋体" w:hAnsi="宋体" w:eastAsia="宋体" w:cs="宋体"/>
          <w:i w:val="0"/>
          <w:iCs w:val="0"/>
          <w:caps w:val="0"/>
          <w:color w:val="auto"/>
          <w:spacing w:val="0"/>
          <w:sz w:val="22"/>
          <w:szCs w:val="22"/>
          <w:highlight w:val="none"/>
          <w:u w:val="none"/>
          <w:shd w:val="clear" w:fill="FFFFFF"/>
        </w:rPr>
        <w:t>商品包装政府采购需求标准（试行）</w:t>
      </w:r>
      <w:r>
        <w:rPr>
          <w:rFonts w:hint="eastAsia" w:ascii="宋体" w:hAnsi="宋体" w:eastAsia="宋体" w:cs="宋体"/>
          <w:i w:val="0"/>
          <w:iCs w:val="0"/>
          <w:caps w:val="0"/>
          <w:color w:val="auto"/>
          <w:spacing w:val="0"/>
          <w:sz w:val="22"/>
          <w:szCs w:val="22"/>
          <w:highlight w:val="none"/>
          <w:u w:val="none"/>
          <w:shd w:val="clear" w:fill="FFFFFF"/>
        </w:rPr>
        <w:fldChar w:fldCharType="end"/>
      </w:r>
    </w:p>
    <w:p w14:paraId="184ACDC2">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   2.</w:t>
      </w:r>
      <w:r>
        <w:rPr>
          <w:rFonts w:hint="eastAsia" w:ascii="宋体" w:hAnsi="宋体" w:eastAsia="宋体" w:cs="宋体"/>
          <w:i w:val="0"/>
          <w:iCs w:val="0"/>
          <w:caps w:val="0"/>
          <w:color w:val="auto"/>
          <w:spacing w:val="0"/>
          <w:sz w:val="22"/>
          <w:szCs w:val="22"/>
          <w:highlight w:val="none"/>
          <w:u w:val="none"/>
          <w:shd w:val="clear" w:fill="FFFFFF"/>
        </w:rPr>
        <w:fldChar w:fldCharType="begin"/>
      </w:r>
      <w:r>
        <w:rPr>
          <w:rFonts w:hint="eastAsia" w:ascii="宋体" w:hAnsi="宋体" w:eastAsia="宋体" w:cs="宋体"/>
          <w:i w:val="0"/>
          <w:iCs w:val="0"/>
          <w:caps w:val="0"/>
          <w:color w:val="auto"/>
          <w:spacing w:val="0"/>
          <w:sz w:val="22"/>
          <w:szCs w:val="22"/>
          <w:highlight w:val="none"/>
          <w:u w:val="none"/>
          <w:shd w:val="clear" w:fill="FFFFFF"/>
        </w:rPr>
        <w:instrText xml:space="preserve"> HYPERLINK "http://www.gov.cn/zhengce/zhengceku/2020-07/02/5523673/files/a899ffb0180940fdbf76f35ca8a34947.pdf" \t "http://www.gov.cn/zhengce/zhengceku/2020-07/02/_blank" </w:instrText>
      </w:r>
      <w:r>
        <w:rPr>
          <w:rFonts w:hint="eastAsia" w:ascii="宋体" w:hAnsi="宋体" w:eastAsia="宋体" w:cs="宋体"/>
          <w:i w:val="0"/>
          <w:iCs w:val="0"/>
          <w:caps w:val="0"/>
          <w:color w:val="auto"/>
          <w:spacing w:val="0"/>
          <w:sz w:val="22"/>
          <w:szCs w:val="22"/>
          <w:highlight w:val="none"/>
          <w:u w:val="none"/>
          <w:shd w:val="clear" w:fill="FFFFFF"/>
        </w:rPr>
        <w:fldChar w:fldCharType="separate"/>
      </w:r>
      <w:r>
        <w:rPr>
          <w:rStyle w:val="18"/>
          <w:rFonts w:hint="eastAsia" w:ascii="宋体" w:hAnsi="宋体" w:eastAsia="宋体" w:cs="宋体"/>
          <w:i w:val="0"/>
          <w:iCs w:val="0"/>
          <w:caps w:val="0"/>
          <w:color w:val="auto"/>
          <w:spacing w:val="0"/>
          <w:sz w:val="22"/>
          <w:szCs w:val="22"/>
          <w:highlight w:val="none"/>
          <w:u w:val="none"/>
          <w:shd w:val="clear" w:fill="FFFFFF"/>
        </w:rPr>
        <w:t>快递包装政府采购需求标准（试行）</w:t>
      </w:r>
      <w:r>
        <w:rPr>
          <w:rFonts w:hint="eastAsia" w:ascii="宋体" w:hAnsi="宋体" w:eastAsia="宋体" w:cs="宋体"/>
          <w:i w:val="0"/>
          <w:iCs w:val="0"/>
          <w:caps w:val="0"/>
          <w:color w:val="auto"/>
          <w:spacing w:val="0"/>
          <w:sz w:val="22"/>
          <w:szCs w:val="22"/>
          <w:highlight w:val="none"/>
          <w:u w:val="none"/>
          <w:shd w:val="clear" w:fill="FFFFFF"/>
        </w:rPr>
        <w:fldChar w:fldCharType="end"/>
      </w:r>
    </w:p>
    <w:p w14:paraId="75E7317C">
      <w:pPr>
        <w:pStyle w:val="6"/>
        <w:jc w:val="right"/>
        <w:rPr>
          <w:rFonts w:hint="eastAsia" w:ascii="宋体" w:hAnsi="宋体" w:eastAsia="宋体" w:cs="宋体"/>
          <w:b w:val="0"/>
          <w:bCs w:val="0"/>
          <w:i w:val="0"/>
          <w:iCs w:val="0"/>
          <w:caps w:val="0"/>
          <w:color w:val="auto"/>
          <w:spacing w:val="0"/>
          <w:sz w:val="22"/>
          <w:szCs w:val="22"/>
          <w:highlight w:val="none"/>
          <w:shd w:val="clear" w:fill="FFFFFF"/>
          <w:lang w:eastAsia="zh-CN"/>
        </w:rPr>
      </w:pPr>
      <w:r>
        <w:rPr>
          <w:rFonts w:hint="eastAsia" w:ascii="宋体" w:hAnsi="宋体" w:eastAsia="宋体" w:cs="宋体"/>
          <w:b w:val="0"/>
          <w:bCs w:val="0"/>
          <w:i w:val="0"/>
          <w:iCs w:val="0"/>
          <w:caps w:val="0"/>
          <w:color w:val="auto"/>
          <w:spacing w:val="0"/>
          <w:sz w:val="22"/>
          <w:szCs w:val="22"/>
          <w:highlight w:val="none"/>
          <w:shd w:val="clear" w:fill="FFFFFF"/>
        </w:rPr>
        <w:t>财政部办公厅</w:t>
      </w:r>
    </w:p>
    <w:p w14:paraId="594A4628">
      <w:pPr>
        <w:pStyle w:val="6"/>
        <w:jc w:val="right"/>
        <w:rPr>
          <w:rFonts w:hint="eastAsia" w:ascii="宋体" w:hAnsi="宋体" w:eastAsia="宋体" w:cs="宋体"/>
          <w:b w:val="0"/>
          <w:bCs w:val="0"/>
          <w:i w:val="0"/>
          <w:iCs w:val="0"/>
          <w:caps w:val="0"/>
          <w:color w:val="auto"/>
          <w:spacing w:val="0"/>
          <w:sz w:val="22"/>
          <w:szCs w:val="22"/>
          <w:highlight w:val="none"/>
          <w:shd w:val="clear" w:fill="FFFFFF"/>
          <w:lang w:eastAsia="zh-CN"/>
        </w:rPr>
      </w:pPr>
      <w:r>
        <w:rPr>
          <w:rFonts w:hint="eastAsia" w:ascii="宋体" w:hAnsi="宋体" w:eastAsia="宋体" w:cs="宋体"/>
          <w:b w:val="0"/>
          <w:bCs w:val="0"/>
          <w:i w:val="0"/>
          <w:iCs w:val="0"/>
          <w:caps w:val="0"/>
          <w:color w:val="auto"/>
          <w:spacing w:val="0"/>
          <w:sz w:val="22"/>
          <w:szCs w:val="22"/>
          <w:highlight w:val="none"/>
          <w:shd w:val="clear" w:fill="FFFFFF"/>
        </w:rPr>
        <w:t>生态环境部办公厅</w:t>
      </w:r>
    </w:p>
    <w:p w14:paraId="450372AF">
      <w:pPr>
        <w:pStyle w:val="6"/>
        <w:jc w:val="right"/>
        <w:rPr>
          <w:rFonts w:hint="eastAsia" w:ascii="宋体" w:hAnsi="宋体" w:eastAsia="宋体" w:cs="宋体"/>
          <w:b w:val="0"/>
          <w:bCs w:val="0"/>
          <w:i w:val="0"/>
          <w:iCs w:val="0"/>
          <w:caps w:val="0"/>
          <w:color w:val="auto"/>
          <w:spacing w:val="0"/>
          <w:sz w:val="22"/>
          <w:szCs w:val="22"/>
          <w:highlight w:val="none"/>
          <w:shd w:val="clear" w:fill="FFFFFF"/>
          <w:lang w:eastAsia="zh-CN"/>
        </w:rPr>
      </w:pPr>
      <w:r>
        <w:rPr>
          <w:rFonts w:hint="eastAsia" w:ascii="宋体" w:hAnsi="宋体" w:eastAsia="宋体" w:cs="宋体"/>
          <w:b w:val="0"/>
          <w:bCs w:val="0"/>
          <w:i w:val="0"/>
          <w:iCs w:val="0"/>
          <w:caps w:val="0"/>
          <w:color w:val="auto"/>
          <w:spacing w:val="0"/>
          <w:sz w:val="22"/>
          <w:szCs w:val="22"/>
          <w:highlight w:val="none"/>
          <w:shd w:val="clear" w:fill="FFFFFF"/>
        </w:rPr>
        <w:t>国家邮政局办公室</w:t>
      </w:r>
    </w:p>
    <w:p w14:paraId="6074C18C">
      <w:pPr>
        <w:pStyle w:val="6"/>
        <w:jc w:val="right"/>
        <w:rPr>
          <w:rFonts w:hint="eastAsia" w:ascii="宋体" w:hAnsi="宋体" w:eastAsia="宋体" w:cs="宋体"/>
          <w:b w:val="0"/>
          <w:bCs w:val="0"/>
          <w:i w:val="0"/>
          <w:iCs w:val="0"/>
          <w:caps w:val="0"/>
          <w:color w:val="auto"/>
          <w:spacing w:val="0"/>
          <w:sz w:val="22"/>
          <w:szCs w:val="22"/>
          <w:highlight w:val="none"/>
          <w:shd w:val="clear" w:fill="FFFFFF"/>
        </w:rPr>
      </w:pPr>
      <w:r>
        <w:rPr>
          <w:rFonts w:hint="eastAsia" w:ascii="宋体" w:hAnsi="宋体" w:eastAsia="宋体" w:cs="宋体"/>
          <w:b w:val="0"/>
          <w:bCs w:val="0"/>
          <w:i w:val="0"/>
          <w:iCs w:val="0"/>
          <w:caps w:val="0"/>
          <w:color w:val="auto"/>
          <w:spacing w:val="0"/>
          <w:sz w:val="22"/>
          <w:szCs w:val="22"/>
          <w:highlight w:val="none"/>
          <w:shd w:val="clear" w:fill="FFFFFF"/>
        </w:rPr>
        <w:t>2020年6月19日</w:t>
      </w:r>
    </w:p>
    <w:p w14:paraId="3FBDD0DF">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10" w:type="default"/>
          <w:pgSz w:w="11906" w:h="16839"/>
          <w:pgMar w:top="1440" w:right="1080" w:bottom="1440" w:left="1080" w:header="0" w:footer="720" w:gutter="0"/>
          <w:pgNumType w:fmt="decimal"/>
          <w:cols w:space="720" w:num="1"/>
        </w:sectPr>
      </w:pPr>
    </w:p>
    <w:p w14:paraId="7A3476A4">
      <w:pPr>
        <w:keepNext w:val="0"/>
        <w:keepLines w:val="0"/>
        <w:pageBreakBefore w:val="0"/>
        <w:widowControl/>
        <w:kinsoku/>
        <w:wordWrap/>
        <w:overflowPunct/>
        <w:topLinePunct w:val="0"/>
        <w:autoSpaceDE w:val="0"/>
        <w:autoSpaceDN w:val="0"/>
        <w:bidi w:val="0"/>
        <w:adjustRightInd w:val="0"/>
        <w:snapToGrid w:val="0"/>
        <w:spacing w:before="88" w:line="240" w:lineRule="auto"/>
        <w:ind w:left="1746"/>
        <w:outlineLvl w:val="0"/>
        <w:rPr>
          <w:rFonts w:ascii="宋体" w:hAnsi="宋体" w:eastAsia="宋体" w:cs="宋体"/>
          <w:color w:val="auto"/>
          <w:sz w:val="43"/>
          <w:szCs w:val="43"/>
          <w:highlight w:val="none"/>
        </w:rPr>
      </w:pPr>
      <w:bookmarkStart w:id="10" w:name="bookmark6"/>
      <w:bookmarkEnd w:id="10"/>
      <w:bookmarkStart w:id="11" w:name="bookmark5"/>
      <w:bookmarkEnd w:id="11"/>
      <w:r>
        <w:rPr>
          <w:rFonts w:ascii="宋体" w:hAnsi="宋体" w:eastAsia="宋体" w:cs="宋体"/>
          <w:b/>
          <w:bCs/>
          <w:color w:val="auto"/>
          <w:spacing w:val="4"/>
          <w:sz w:val="43"/>
          <w:szCs w:val="43"/>
          <w:highlight w:val="none"/>
        </w:rPr>
        <w:t>第三章评标办法（综合评分法）</w:t>
      </w:r>
    </w:p>
    <w:p w14:paraId="3B05816E">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A4CD4FE">
      <w:pPr>
        <w:keepNext w:val="0"/>
        <w:keepLines w:val="0"/>
        <w:pageBreakBefore w:val="0"/>
        <w:widowControl/>
        <w:kinsoku/>
        <w:wordWrap/>
        <w:overflowPunct/>
        <w:topLinePunct w:val="0"/>
        <w:autoSpaceDE w:val="0"/>
        <w:autoSpaceDN w:val="0"/>
        <w:bidi w:val="0"/>
        <w:adjustRightInd w:val="0"/>
        <w:snapToGrid w:val="0"/>
        <w:spacing w:before="101" w:line="240" w:lineRule="auto"/>
        <w:ind w:left="147"/>
        <w:outlineLvl w:val="1"/>
        <w:rPr>
          <w:rFonts w:ascii="宋体" w:hAnsi="宋体" w:eastAsia="宋体" w:cs="宋体"/>
          <w:color w:val="auto"/>
          <w:sz w:val="31"/>
          <w:szCs w:val="31"/>
          <w:highlight w:val="none"/>
        </w:rPr>
      </w:pPr>
      <w:r>
        <w:rPr>
          <w:rFonts w:ascii="宋体" w:hAnsi="宋体" w:eastAsia="宋体" w:cs="宋体"/>
          <w:b/>
          <w:bCs/>
          <w:color w:val="auto"/>
          <w:spacing w:val="-2"/>
          <w:sz w:val="31"/>
          <w:szCs w:val="31"/>
          <w:highlight w:val="none"/>
        </w:rPr>
        <w:t>1.评标方法</w:t>
      </w:r>
    </w:p>
    <w:p w14:paraId="015BFB87">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D4BFE30">
      <w:pPr>
        <w:keepNext w:val="0"/>
        <w:keepLines w:val="0"/>
        <w:pageBreakBefore w:val="0"/>
        <w:widowControl/>
        <w:kinsoku/>
        <w:wordWrap/>
        <w:overflowPunct/>
        <w:topLinePunct w:val="0"/>
        <w:autoSpaceDE w:val="0"/>
        <w:autoSpaceDN w:val="0"/>
        <w:bidi w:val="0"/>
        <w:adjustRightInd w:val="0"/>
        <w:snapToGrid w:val="0"/>
        <w:spacing w:before="78" w:line="240" w:lineRule="auto"/>
        <w:ind w:left="121" w:firstLine="480"/>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本次评标采用综合评分法。评标委员会对满足招标文件实质</w:t>
      </w:r>
      <w:r>
        <w:rPr>
          <w:rFonts w:ascii="宋体" w:hAnsi="宋体" w:eastAsia="宋体" w:cs="宋体"/>
          <w:color w:val="auto"/>
          <w:sz w:val="24"/>
          <w:szCs w:val="24"/>
          <w:highlight w:val="none"/>
        </w:rPr>
        <w:t>性要求的投标文件，按照本</w:t>
      </w:r>
      <w:r>
        <w:rPr>
          <w:rFonts w:ascii="宋体" w:hAnsi="宋体" w:eastAsia="宋体" w:cs="宋体"/>
          <w:color w:val="auto"/>
          <w:spacing w:val="-3"/>
          <w:sz w:val="24"/>
          <w:szCs w:val="24"/>
          <w:highlight w:val="none"/>
        </w:rPr>
        <w:t>章规定的评分标准进行打分，并按得分由高到低确定中标人，但投标报价</w:t>
      </w:r>
      <w:r>
        <w:rPr>
          <w:rFonts w:ascii="宋体" w:hAnsi="宋体" w:eastAsia="宋体" w:cs="宋体"/>
          <w:color w:val="auto"/>
          <w:spacing w:val="-4"/>
          <w:sz w:val="24"/>
          <w:szCs w:val="24"/>
          <w:highlight w:val="none"/>
        </w:rPr>
        <w:t>低于其成本的除外。</w:t>
      </w:r>
      <w:r>
        <w:rPr>
          <w:rFonts w:ascii="宋体" w:hAnsi="宋体" w:eastAsia="宋体" w:cs="宋体"/>
          <w:color w:val="auto"/>
          <w:spacing w:val="1"/>
          <w:sz w:val="24"/>
          <w:szCs w:val="24"/>
          <w:highlight w:val="none"/>
        </w:rPr>
        <w:t>综合评分得分相等时，按投标报价由低到高顺序排列；得分</w:t>
      </w:r>
      <w:r>
        <w:rPr>
          <w:rFonts w:ascii="宋体" w:hAnsi="宋体" w:eastAsia="宋体" w:cs="宋体"/>
          <w:color w:val="auto"/>
          <w:sz w:val="24"/>
          <w:szCs w:val="24"/>
          <w:highlight w:val="none"/>
        </w:rPr>
        <w:t>且投标报价也相等的，按技术指</w:t>
      </w:r>
      <w:r>
        <w:rPr>
          <w:rFonts w:ascii="宋体" w:hAnsi="宋体" w:eastAsia="宋体" w:cs="宋体"/>
          <w:color w:val="auto"/>
          <w:spacing w:val="-2"/>
          <w:sz w:val="24"/>
          <w:szCs w:val="24"/>
          <w:highlight w:val="none"/>
        </w:rPr>
        <w:t>标优劣顺序排列。</w:t>
      </w:r>
    </w:p>
    <w:p w14:paraId="5EAECBBB">
      <w:pPr>
        <w:keepNext w:val="0"/>
        <w:keepLines w:val="0"/>
        <w:pageBreakBefore w:val="0"/>
        <w:widowControl/>
        <w:kinsoku/>
        <w:wordWrap/>
        <w:overflowPunct/>
        <w:topLinePunct w:val="0"/>
        <w:autoSpaceDE w:val="0"/>
        <w:autoSpaceDN w:val="0"/>
        <w:bidi w:val="0"/>
        <w:adjustRightInd w:val="0"/>
        <w:snapToGrid w:val="0"/>
        <w:spacing w:before="228" w:line="240" w:lineRule="auto"/>
        <w:ind w:left="127"/>
        <w:outlineLvl w:val="1"/>
        <w:rPr>
          <w:rFonts w:ascii="宋体" w:hAnsi="宋体" w:eastAsia="宋体" w:cs="宋体"/>
          <w:color w:val="auto"/>
          <w:sz w:val="31"/>
          <w:szCs w:val="31"/>
          <w:highlight w:val="none"/>
        </w:rPr>
      </w:pPr>
      <w:r>
        <w:rPr>
          <w:rFonts w:ascii="宋体" w:hAnsi="宋体" w:eastAsia="宋体" w:cs="宋体"/>
          <w:b/>
          <w:bCs/>
          <w:color w:val="auto"/>
          <w:spacing w:val="1"/>
          <w:sz w:val="31"/>
          <w:szCs w:val="31"/>
          <w:highlight w:val="none"/>
        </w:rPr>
        <w:t>2.评审标准</w:t>
      </w:r>
    </w:p>
    <w:p w14:paraId="706AC07F">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02683341">
      <w:pPr>
        <w:keepNext w:val="0"/>
        <w:keepLines w:val="0"/>
        <w:pageBreakBefore w:val="0"/>
        <w:widowControl/>
        <w:kinsoku/>
        <w:wordWrap/>
        <w:overflowPunct/>
        <w:topLinePunct w:val="0"/>
        <w:autoSpaceDE w:val="0"/>
        <w:autoSpaceDN w:val="0"/>
        <w:bidi w:val="0"/>
        <w:adjustRightInd w:val="0"/>
        <w:snapToGrid w:val="0"/>
        <w:spacing w:before="78" w:line="240" w:lineRule="auto"/>
        <w:ind w:left="12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2.1初步评审标准</w:t>
      </w:r>
    </w:p>
    <w:p w14:paraId="16D6BCCE">
      <w:pPr>
        <w:keepNext w:val="0"/>
        <w:keepLines w:val="0"/>
        <w:pageBreakBefore w:val="0"/>
        <w:widowControl/>
        <w:kinsoku/>
        <w:wordWrap/>
        <w:overflowPunct/>
        <w:topLinePunct w:val="0"/>
        <w:autoSpaceDE w:val="0"/>
        <w:autoSpaceDN w:val="0"/>
        <w:bidi w:val="0"/>
        <w:adjustRightInd w:val="0"/>
        <w:snapToGrid w:val="0"/>
        <w:spacing w:before="213" w:line="240" w:lineRule="auto"/>
        <w:ind w:left="60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对投标文件进行初审以确认投标的有效性。</w:t>
      </w:r>
    </w:p>
    <w:p w14:paraId="191EAAF8">
      <w:pPr>
        <w:keepNext w:val="0"/>
        <w:keepLines w:val="0"/>
        <w:pageBreakBefore w:val="0"/>
        <w:widowControl/>
        <w:kinsoku/>
        <w:wordWrap/>
        <w:overflowPunct/>
        <w:topLinePunct w:val="0"/>
        <w:autoSpaceDE w:val="0"/>
        <w:autoSpaceDN w:val="0"/>
        <w:bidi w:val="0"/>
        <w:adjustRightInd w:val="0"/>
        <w:snapToGrid w:val="0"/>
        <w:spacing w:before="213" w:line="240" w:lineRule="auto"/>
        <w:ind w:left="121" w:right="81" w:firstLine="478"/>
        <w:rPr>
          <w:rFonts w:ascii="宋体" w:hAnsi="宋体" w:eastAsia="宋体" w:cs="宋体"/>
          <w:color w:val="auto"/>
          <w:sz w:val="24"/>
          <w:szCs w:val="24"/>
          <w:highlight w:val="none"/>
        </w:rPr>
      </w:pPr>
      <w:r>
        <w:rPr>
          <w:rFonts w:ascii="宋体" w:hAnsi="宋体" w:eastAsia="宋体" w:cs="宋体"/>
          <w:color w:val="auto"/>
          <w:sz w:val="24"/>
          <w:szCs w:val="24"/>
          <w:highlight w:val="none"/>
        </w:rPr>
        <w:t>评标委员会按照招标文件的评审因素对投标人进行评审，评审的结果分“</w:t>
      </w:r>
      <w:r>
        <w:rPr>
          <w:rFonts w:ascii="宋体" w:hAnsi="宋体" w:eastAsia="宋体" w:cs="宋体"/>
          <w:color w:val="auto"/>
          <w:spacing w:val="-1"/>
          <w:sz w:val="24"/>
          <w:szCs w:val="24"/>
          <w:highlight w:val="none"/>
        </w:rPr>
        <w:t>合格”与“不</w:t>
      </w:r>
      <w:r>
        <w:rPr>
          <w:rFonts w:ascii="宋体" w:hAnsi="宋体" w:eastAsia="宋体" w:cs="宋体"/>
          <w:color w:val="auto"/>
          <w:spacing w:val="-2"/>
          <w:sz w:val="24"/>
          <w:szCs w:val="24"/>
          <w:highlight w:val="none"/>
        </w:rPr>
        <w:t>合格”。经评委会审定为“不合格”的投标人不得参与下一阶段的投标文</w:t>
      </w:r>
      <w:r>
        <w:rPr>
          <w:rFonts w:ascii="宋体" w:hAnsi="宋体" w:eastAsia="宋体" w:cs="宋体"/>
          <w:color w:val="auto"/>
          <w:spacing w:val="-3"/>
          <w:sz w:val="24"/>
          <w:szCs w:val="24"/>
          <w:highlight w:val="none"/>
        </w:rPr>
        <w:t>件评审。</w:t>
      </w:r>
    </w:p>
    <w:p w14:paraId="255A6BBD">
      <w:pPr>
        <w:keepNext w:val="0"/>
        <w:keepLines w:val="0"/>
        <w:pageBreakBefore w:val="0"/>
        <w:widowControl/>
        <w:kinsoku/>
        <w:wordWrap/>
        <w:overflowPunct/>
        <w:topLinePunct w:val="0"/>
        <w:autoSpaceDE w:val="0"/>
        <w:autoSpaceDN w:val="0"/>
        <w:bidi w:val="0"/>
        <w:adjustRightInd w:val="0"/>
        <w:snapToGrid w:val="0"/>
        <w:spacing w:before="34" w:line="240" w:lineRule="auto"/>
        <w:ind w:left="603"/>
        <w:rPr>
          <w:rFonts w:hint="default" w:ascii="宋体" w:hAnsi="宋体" w:eastAsia="宋体" w:cs="宋体"/>
          <w:color w:val="auto"/>
          <w:sz w:val="24"/>
          <w:szCs w:val="24"/>
          <w:highlight w:val="none"/>
          <w:lang w:val="en-US" w:eastAsia="zh-CN"/>
        </w:rPr>
      </w:pPr>
      <w:r>
        <w:rPr>
          <w:rFonts w:ascii="宋体" w:hAnsi="宋体" w:eastAsia="宋体" w:cs="宋体"/>
          <w:color w:val="auto"/>
          <w:spacing w:val="-3"/>
          <w:sz w:val="24"/>
          <w:szCs w:val="24"/>
          <w:highlight w:val="none"/>
        </w:rPr>
        <w:t>2.1.1资格</w:t>
      </w:r>
      <w:r>
        <w:rPr>
          <w:rFonts w:hint="eastAsia" w:ascii="宋体" w:hAnsi="宋体" w:eastAsia="宋体" w:cs="宋体"/>
          <w:color w:val="auto"/>
          <w:spacing w:val="-3"/>
          <w:sz w:val="24"/>
          <w:szCs w:val="24"/>
          <w:highlight w:val="none"/>
          <w:lang w:val="en-US" w:eastAsia="zh-CN"/>
        </w:rPr>
        <w:t>审查要求</w:t>
      </w:r>
    </w:p>
    <w:p w14:paraId="55B784E0">
      <w:pPr>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tbl>
      <w:tblPr>
        <w:tblStyle w:val="19"/>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2339"/>
        <w:gridCol w:w="6013"/>
      </w:tblGrid>
      <w:tr w14:paraId="61044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32" w:type="dxa"/>
            <w:vAlign w:val="top"/>
          </w:tcPr>
          <w:p w14:paraId="593ADEF7">
            <w:pPr>
              <w:pStyle w:val="20"/>
              <w:keepNext w:val="0"/>
              <w:keepLines w:val="0"/>
              <w:pageBreakBefore w:val="0"/>
              <w:widowControl/>
              <w:kinsoku/>
              <w:wordWrap/>
              <w:overflowPunct/>
              <w:topLinePunct w:val="0"/>
              <w:autoSpaceDE w:val="0"/>
              <w:autoSpaceDN w:val="0"/>
              <w:bidi w:val="0"/>
              <w:adjustRightInd w:val="0"/>
              <w:snapToGrid w:val="0"/>
              <w:spacing w:before="198" w:line="240" w:lineRule="auto"/>
              <w:ind w:left="182"/>
              <w:rPr>
                <w:color w:val="auto"/>
                <w:highlight w:val="none"/>
              </w:rPr>
            </w:pPr>
            <w:r>
              <w:rPr>
                <w:color w:val="auto"/>
                <w:spacing w:val="-5"/>
                <w:highlight w:val="none"/>
              </w:rPr>
              <w:t>序号</w:t>
            </w:r>
          </w:p>
        </w:tc>
        <w:tc>
          <w:tcPr>
            <w:tcW w:w="2339" w:type="dxa"/>
            <w:vAlign w:val="top"/>
          </w:tcPr>
          <w:p w14:paraId="13C622CA">
            <w:pPr>
              <w:pStyle w:val="20"/>
              <w:keepNext w:val="0"/>
              <w:keepLines w:val="0"/>
              <w:pageBreakBefore w:val="0"/>
              <w:widowControl/>
              <w:kinsoku/>
              <w:wordWrap/>
              <w:overflowPunct/>
              <w:topLinePunct w:val="0"/>
              <w:autoSpaceDE w:val="0"/>
              <w:autoSpaceDN w:val="0"/>
              <w:bidi w:val="0"/>
              <w:adjustRightInd w:val="0"/>
              <w:snapToGrid w:val="0"/>
              <w:spacing w:before="258" w:line="240" w:lineRule="auto"/>
              <w:ind w:left="691"/>
              <w:rPr>
                <w:color w:val="auto"/>
                <w:highlight w:val="none"/>
              </w:rPr>
            </w:pPr>
            <w:r>
              <w:rPr>
                <w:b/>
                <w:bCs/>
                <w:color w:val="auto"/>
                <w:spacing w:val="-5"/>
                <w:highlight w:val="none"/>
              </w:rPr>
              <w:t>评审因素</w:t>
            </w:r>
          </w:p>
        </w:tc>
        <w:tc>
          <w:tcPr>
            <w:tcW w:w="6013" w:type="dxa"/>
            <w:vAlign w:val="top"/>
          </w:tcPr>
          <w:p w14:paraId="29964DA7">
            <w:pPr>
              <w:pStyle w:val="20"/>
              <w:keepNext w:val="0"/>
              <w:keepLines w:val="0"/>
              <w:pageBreakBefore w:val="0"/>
              <w:widowControl/>
              <w:kinsoku/>
              <w:wordWrap/>
              <w:overflowPunct/>
              <w:topLinePunct w:val="0"/>
              <w:autoSpaceDE w:val="0"/>
              <w:autoSpaceDN w:val="0"/>
              <w:bidi w:val="0"/>
              <w:adjustRightInd w:val="0"/>
              <w:snapToGrid w:val="0"/>
              <w:spacing w:before="258" w:line="240" w:lineRule="auto"/>
              <w:ind w:left="2528"/>
              <w:rPr>
                <w:color w:val="auto"/>
                <w:highlight w:val="none"/>
              </w:rPr>
            </w:pPr>
            <w:r>
              <w:rPr>
                <w:b/>
                <w:bCs/>
                <w:color w:val="auto"/>
                <w:spacing w:val="-5"/>
                <w:highlight w:val="none"/>
              </w:rPr>
              <w:t>评审标准</w:t>
            </w:r>
          </w:p>
        </w:tc>
      </w:tr>
      <w:tr w14:paraId="6402A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32" w:type="dxa"/>
            <w:vAlign w:val="top"/>
          </w:tcPr>
          <w:p w14:paraId="2882C1C1">
            <w:pPr>
              <w:pStyle w:val="20"/>
              <w:keepNext w:val="0"/>
              <w:keepLines w:val="0"/>
              <w:pageBreakBefore w:val="0"/>
              <w:widowControl/>
              <w:kinsoku/>
              <w:wordWrap/>
              <w:overflowPunct/>
              <w:topLinePunct w:val="0"/>
              <w:autoSpaceDE w:val="0"/>
              <w:autoSpaceDN w:val="0"/>
              <w:bidi w:val="0"/>
              <w:adjustRightInd w:val="0"/>
              <w:snapToGrid w:val="0"/>
              <w:spacing w:before="232" w:line="240" w:lineRule="auto"/>
              <w:ind w:left="380"/>
              <w:rPr>
                <w:color w:val="auto"/>
                <w:highlight w:val="none"/>
              </w:rPr>
            </w:pPr>
            <w:r>
              <w:rPr>
                <w:color w:val="auto"/>
                <w:highlight w:val="none"/>
              </w:rPr>
              <w:t>1</w:t>
            </w:r>
          </w:p>
        </w:tc>
        <w:tc>
          <w:tcPr>
            <w:tcW w:w="2339" w:type="dxa"/>
            <w:vAlign w:val="top"/>
          </w:tcPr>
          <w:p w14:paraId="20F901B2">
            <w:pPr>
              <w:pStyle w:val="20"/>
              <w:keepNext w:val="0"/>
              <w:keepLines w:val="0"/>
              <w:pageBreakBefore w:val="0"/>
              <w:widowControl/>
              <w:kinsoku/>
              <w:wordWrap/>
              <w:overflowPunct/>
              <w:topLinePunct w:val="0"/>
              <w:autoSpaceDE w:val="0"/>
              <w:autoSpaceDN w:val="0"/>
              <w:bidi w:val="0"/>
              <w:adjustRightInd w:val="0"/>
              <w:snapToGrid w:val="0"/>
              <w:spacing w:before="195" w:line="240" w:lineRule="auto"/>
              <w:ind w:left="462"/>
              <w:rPr>
                <w:color w:val="auto"/>
                <w:highlight w:val="none"/>
              </w:rPr>
            </w:pPr>
            <w:r>
              <w:rPr>
                <w:color w:val="auto"/>
                <w:spacing w:val="-3"/>
                <w:highlight w:val="none"/>
              </w:rPr>
              <w:t>营业执照副本</w:t>
            </w:r>
          </w:p>
        </w:tc>
        <w:tc>
          <w:tcPr>
            <w:tcW w:w="6013" w:type="dxa"/>
            <w:vAlign w:val="top"/>
          </w:tcPr>
          <w:p w14:paraId="39A5E326">
            <w:pPr>
              <w:pStyle w:val="20"/>
              <w:keepNext w:val="0"/>
              <w:keepLines w:val="0"/>
              <w:pageBreakBefore w:val="0"/>
              <w:widowControl/>
              <w:kinsoku/>
              <w:wordWrap/>
              <w:overflowPunct/>
              <w:topLinePunct w:val="0"/>
              <w:autoSpaceDE w:val="0"/>
              <w:autoSpaceDN w:val="0"/>
              <w:bidi w:val="0"/>
              <w:adjustRightInd w:val="0"/>
              <w:snapToGrid w:val="0"/>
              <w:spacing w:before="195" w:line="240" w:lineRule="auto"/>
              <w:ind w:left="117"/>
              <w:rPr>
                <w:color w:val="auto"/>
                <w:highlight w:val="none"/>
              </w:rPr>
            </w:pPr>
            <w:r>
              <w:rPr>
                <w:color w:val="auto"/>
                <w:spacing w:val="-2"/>
                <w:highlight w:val="none"/>
              </w:rPr>
              <w:t>具备有效的营业执照。</w:t>
            </w:r>
          </w:p>
        </w:tc>
      </w:tr>
      <w:tr w14:paraId="5466C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832" w:type="dxa"/>
            <w:vAlign w:val="top"/>
          </w:tcPr>
          <w:p w14:paraId="21AE056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1D356210">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366"/>
              <w:rPr>
                <w:color w:val="auto"/>
                <w:highlight w:val="none"/>
              </w:rPr>
            </w:pPr>
            <w:r>
              <w:rPr>
                <w:color w:val="auto"/>
                <w:highlight w:val="none"/>
              </w:rPr>
              <w:t>2</w:t>
            </w:r>
          </w:p>
        </w:tc>
        <w:tc>
          <w:tcPr>
            <w:tcW w:w="2339" w:type="dxa"/>
            <w:vAlign w:val="top"/>
          </w:tcPr>
          <w:p w14:paraId="2322DD1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50774FB">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696"/>
              <w:rPr>
                <w:color w:val="auto"/>
                <w:highlight w:val="none"/>
              </w:rPr>
            </w:pPr>
            <w:r>
              <w:rPr>
                <w:color w:val="auto"/>
                <w:spacing w:val="-3"/>
                <w:highlight w:val="none"/>
              </w:rPr>
              <w:t>财务状况</w:t>
            </w:r>
          </w:p>
        </w:tc>
        <w:tc>
          <w:tcPr>
            <w:tcW w:w="6013" w:type="dxa"/>
            <w:vAlign w:val="top"/>
          </w:tcPr>
          <w:p w14:paraId="26A72B8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6CDCD6C7">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5"/>
              <w:rPr>
                <w:color w:val="auto"/>
                <w:highlight w:val="none"/>
              </w:rPr>
            </w:pPr>
            <w:r>
              <w:rPr>
                <w:color w:val="auto"/>
                <w:spacing w:val="-1"/>
                <w:highlight w:val="none"/>
              </w:rPr>
              <w:t>202</w:t>
            </w:r>
            <w:r>
              <w:rPr>
                <w:rFonts w:hint="eastAsia"/>
                <w:color w:val="auto"/>
                <w:spacing w:val="-1"/>
                <w:highlight w:val="none"/>
                <w:lang w:val="en-US" w:eastAsia="zh-CN"/>
              </w:rPr>
              <w:t>1</w:t>
            </w:r>
            <w:r>
              <w:rPr>
                <w:color w:val="auto"/>
                <w:spacing w:val="-1"/>
                <w:highlight w:val="none"/>
              </w:rPr>
              <w:t>、202</w:t>
            </w:r>
            <w:r>
              <w:rPr>
                <w:rFonts w:hint="eastAsia"/>
                <w:color w:val="auto"/>
                <w:spacing w:val="-1"/>
                <w:highlight w:val="none"/>
                <w:lang w:val="en-US" w:eastAsia="zh-CN"/>
              </w:rPr>
              <w:t>2</w:t>
            </w:r>
            <w:r>
              <w:rPr>
                <w:color w:val="auto"/>
                <w:spacing w:val="-1"/>
                <w:highlight w:val="none"/>
              </w:rPr>
              <w:t>、202</w:t>
            </w:r>
            <w:r>
              <w:rPr>
                <w:rFonts w:hint="eastAsia"/>
                <w:color w:val="auto"/>
                <w:spacing w:val="-1"/>
                <w:highlight w:val="none"/>
                <w:lang w:val="en-US" w:eastAsia="zh-CN"/>
              </w:rPr>
              <w:t>3</w:t>
            </w:r>
            <w:r>
              <w:rPr>
                <w:color w:val="auto"/>
                <w:spacing w:val="-1"/>
                <w:highlight w:val="none"/>
              </w:rPr>
              <w:t>年度财务报表或财务审计报告</w:t>
            </w:r>
          </w:p>
        </w:tc>
      </w:tr>
      <w:tr w14:paraId="40DEF7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832" w:type="dxa"/>
            <w:vAlign w:val="top"/>
          </w:tcPr>
          <w:p w14:paraId="1463F021">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366"/>
              <w:rPr>
                <w:rFonts w:hint="eastAsia" w:eastAsia="宋体"/>
                <w:color w:val="auto"/>
                <w:highlight w:val="none"/>
                <w:lang w:val="en-US" w:eastAsia="zh-CN"/>
              </w:rPr>
            </w:pPr>
            <w:r>
              <w:rPr>
                <w:rFonts w:hint="eastAsia"/>
                <w:color w:val="auto"/>
                <w:highlight w:val="none"/>
                <w:lang w:val="en-US" w:eastAsia="zh-CN"/>
              </w:rPr>
              <w:t>3</w:t>
            </w:r>
          </w:p>
        </w:tc>
        <w:tc>
          <w:tcPr>
            <w:tcW w:w="2339" w:type="dxa"/>
            <w:vAlign w:val="top"/>
          </w:tcPr>
          <w:p w14:paraId="6266C2F9">
            <w:pPr>
              <w:keepNext w:val="0"/>
              <w:keepLines w:val="0"/>
              <w:pageBreakBefore w:val="0"/>
              <w:widowControl/>
              <w:kinsoku/>
              <w:wordWrap/>
              <w:overflowPunct/>
              <w:topLinePunct w:val="0"/>
              <w:autoSpaceDE w:val="0"/>
              <w:autoSpaceDN w:val="0"/>
              <w:bidi w:val="0"/>
              <w:adjustRightInd w:val="0"/>
              <w:snapToGrid w:val="0"/>
              <w:spacing w:before="64" w:line="240" w:lineRule="auto"/>
              <w:jc w:val="center"/>
              <w:rPr>
                <w:rFonts w:ascii="宋体" w:hAnsi="宋体" w:eastAsia="宋体" w:cs="宋体"/>
                <w:snapToGrid w:val="0"/>
                <w:color w:val="auto"/>
                <w:spacing w:val="-3"/>
                <w:kern w:val="0"/>
                <w:sz w:val="24"/>
                <w:szCs w:val="24"/>
                <w:highlight w:val="none"/>
                <w:lang w:val="en-US" w:eastAsia="en-US" w:bidi="ar-SA"/>
              </w:rPr>
            </w:pPr>
            <w:r>
              <w:rPr>
                <w:rFonts w:ascii="宋体" w:hAnsi="宋体" w:eastAsia="宋体" w:cs="宋体"/>
                <w:snapToGrid w:val="0"/>
                <w:color w:val="auto"/>
                <w:spacing w:val="-3"/>
                <w:kern w:val="0"/>
                <w:sz w:val="24"/>
                <w:szCs w:val="24"/>
                <w:highlight w:val="none"/>
                <w:lang w:val="en-US" w:eastAsia="en-US" w:bidi="ar-SA"/>
              </w:rPr>
              <w:t>资格证明</w:t>
            </w:r>
          </w:p>
        </w:tc>
        <w:tc>
          <w:tcPr>
            <w:tcW w:w="6013" w:type="dxa"/>
            <w:vAlign w:val="top"/>
          </w:tcPr>
          <w:p w14:paraId="6AD46BF8">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5"/>
              <w:rPr>
                <w:rFonts w:hint="default" w:ascii="宋体" w:hAnsi="宋体" w:eastAsia="宋体" w:cs="宋体"/>
                <w:snapToGrid w:val="0"/>
                <w:color w:val="auto"/>
                <w:spacing w:val="-3"/>
                <w:kern w:val="0"/>
                <w:sz w:val="24"/>
                <w:szCs w:val="24"/>
                <w:highlight w:val="none"/>
                <w:lang w:val="en-US" w:eastAsia="zh-CN" w:bidi="ar-SA"/>
              </w:rPr>
            </w:pPr>
            <w:r>
              <w:rPr>
                <w:rFonts w:hint="eastAsia" w:ascii="宋体" w:hAnsi="宋体" w:eastAsia="宋体" w:cs="宋体"/>
                <w:snapToGrid w:val="0"/>
                <w:color w:val="auto"/>
                <w:spacing w:val="-3"/>
                <w:kern w:val="0"/>
                <w:sz w:val="24"/>
                <w:szCs w:val="24"/>
                <w:highlight w:val="none"/>
                <w:lang w:val="en-US" w:eastAsia="zh-CN" w:bidi="ar-SA"/>
              </w:rPr>
              <w:t>提供</w:t>
            </w:r>
            <w:r>
              <w:rPr>
                <w:rFonts w:ascii="宋体" w:hAnsi="宋体" w:eastAsia="宋体" w:cs="宋体"/>
                <w:snapToGrid w:val="0"/>
                <w:color w:val="auto"/>
                <w:spacing w:val="-3"/>
                <w:kern w:val="0"/>
                <w:sz w:val="24"/>
                <w:szCs w:val="24"/>
                <w:highlight w:val="none"/>
                <w:lang w:val="en-US" w:eastAsia="en-US" w:bidi="ar-SA"/>
              </w:rPr>
              <w:t>投标人的资格声明</w:t>
            </w:r>
            <w:r>
              <w:rPr>
                <w:rFonts w:hint="eastAsia" w:ascii="宋体" w:hAnsi="宋体" w:eastAsia="宋体" w:cs="宋体"/>
                <w:snapToGrid w:val="0"/>
                <w:color w:val="auto"/>
                <w:spacing w:val="-3"/>
                <w:kern w:val="0"/>
                <w:sz w:val="24"/>
                <w:szCs w:val="24"/>
                <w:highlight w:val="none"/>
                <w:lang w:val="en-US" w:eastAsia="zh-CN" w:bidi="ar-SA"/>
              </w:rPr>
              <w:t>，详见投标文件格式五</w:t>
            </w:r>
          </w:p>
        </w:tc>
      </w:tr>
    </w:tbl>
    <w:p w14:paraId="6D22099C">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2727FCE5">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0AC8E9DA">
      <w:pPr>
        <w:keepNext w:val="0"/>
        <w:keepLines w:val="0"/>
        <w:pageBreakBefore w:val="0"/>
        <w:widowControl/>
        <w:kinsoku/>
        <w:wordWrap/>
        <w:overflowPunct/>
        <w:topLinePunct w:val="0"/>
        <w:autoSpaceDE w:val="0"/>
        <w:autoSpaceDN w:val="0"/>
        <w:bidi w:val="0"/>
        <w:adjustRightInd w:val="0"/>
        <w:snapToGrid w:val="0"/>
        <w:spacing w:before="78" w:line="240" w:lineRule="auto"/>
        <w:ind w:left="123"/>
        <w:rPr>
          <w:rFonts w:hint="default" w:ascii="宋体" w:hAnsi="宋体" w:eastAsia="宋体" w:cs="宋体"/>
          <w:color w:val="auto"/>
          <w:sz w:val="24"/>
          <w:szCs w:val="24"/>
          <w:highlight w:val="none"/>
          <w:lang w:val="en-US" w:eastAsia="zh-CN"/>
        </w:rPr>
      </w:pPr>
      <w:r>
        <w:rPr>
          <w:rFonts w:ascii="宋体" w:hAnsi="宋体" w:eastAsia="宋体" w:cs="宋体"/>
          <w:color w:val="auto"/>
          <w:spacing w:val="-3"/>
          <w:sz w:val="24"/>
          <w:szCs w:val="24"/>
          <w:highlight w:val="none"/>
        </w:rPr>
        <w:t>2.1.2</w:t>
      </w:r>
      <w:r>
        <w:rPr>
          <w:rFonts w:hint="eastAsia" w:ascii="宋体" w:hAnsi="宋体" w:eastAsia="宋体" w:cs="宋体"/>
          <w:color w:val="auto"/>
          <w:spacing w:val="-3"/>
          <w:sz w:val="24"/>
          <w:szCs w:val="24"/>
          <w:highlight w:val="none"/>
          <w:lang w:val="en-US" w:eastAsia="zh-CN"/>
        </w:rPr>
        <w:t>符合性要求</w:t>
      </w:r>
    </w:p>
    <w:p w14:paraId="444C2FB9">
      <w:pPr>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tbl>
      <w:tblPr>
        <w:tblStyle w:val="19"/>
        <w:tblW w:w="91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2339"/>
        <w:gridCol w:w="6024"/>
      </w:tblGrid>
      <w:tr w14:paraId="2000D9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32" w:type="dxa"/>
            <w:vAlign w:val="top"/>
          </w:tcPr>
          <w:p w14:paraId="5D5F40D8">
            <w:pPr>
              <w:pStyle w:val="20"/>
              <w:keepNext w:val="0"/>
              <w:keepLines w:val="0"/>
              <w:pageBreakBefore w:val="0"/>
              <w:widowControl/>
              <w:kinsoku/>
              <w:wordWrap/>
              <w:overflowPunct/>
              <w:topLinePunct w:val="0"/>
              <w:autoSpaceDE w:val="0"/>
              <w:autoSpaceDN w:val="0"/>
              <w:bidi w:val="0"/>
              <w:adjustRightInd w:val="0"/>
              <w:snapToGrid w:val="0"/>
              <w:spacing w:before="199" w:line="240" w:lineRule="auto"/>
              <w:ind w:left="182"/>
              <w:rPr>
                <w:color w:val="auto"/>
                <w:highlight w:val="none"/>
              </w:rPr>
            </w:pPr>
            <w:r>
              <w:rPr>
                <w:color w:val="auto"/>
                <w:spacing w:val="-5"/>
                <w:highlight w:val="none"/>
              </w:rPr>
              <w:t>序号</w:t>
            </w:r>
          </w:p>
        </w:tc>
        <w:tc>
          <w:tcPr>
            <w:tcW w:w="2339" w:type="dxa"/>
            <w:vAlign w:val="top"/>
          </w:tcPr>
          <w:p w14:paraId="1079C8C5">
            <w:pPr>
              <w:pStyle w:val="20"/>
              <w:keepNext w:val="0"/>
              <w:keepLines w:val="0"/>
              <w:pageBreakBefore w:val="0"/>
              <w:widowControl/>
              <w:kinsoku/>
              <w:wordWrap/>
              <w:overflowPunct/>
              <w:topLinePunct w:val="0"/>
              <w:autoSpaceDE w:val="0"/>
              <w:autoSpaceDN w:val="0"/>
              <w:bidi w:val="0"/>
              <w:adjustRightInd w:val="0"/>
              <w:snapToGrid w:val="0"/>
              <w:spacing w:before="200" w:line="240" w:lineRule="auto"/>
              <w:ind w:left="691"/>
              <w:rPr>
                <w:color w:val="auto"/>
                <w:highlight w:val="none"/>
              </w:rPr>
            </w:pPr>
            <w:r>
              <w:rPr>
                <w:b/>
                <w:bCs/>
                <w:color w:val="auto"/>
                <w:spacing w:val="-5"/>
                <w:highlight w:val="none"/>
              </w:rPr>
              <w:t>评审因素</w:t>
            </w:r>
          </w:p>
        </w:tc>
        <w:tc>
          <w:tcPr>
            <w:tcW w:w="6024" w:type="dxa"/>
            <w:vAlign w:val="top"/>
          </w:tcPr>
          <w:p w14:paraId="03C957B8">
            <w:pPr>
              <w:pStyle w:val="20"/>
              <w:keepNext w:val="0"/>
              <w:keepLines w:val="0"/>
              <w:pageBreakBefore w:val="0"/>
              <w:widowControl/>
              <w:kinsoku/>
              <w:wordWrap/>
              <w:overflowPunct/>
              <w:topLinePunct w:val="0"/>
              <w:autoSpaceDE w:val="0"/>
              <w:autoSpaceDN w:val="0"/>
              <w:bidi w:val="0"/>
              <w:adjustRightInd w:val="0"/>
              <w:snapToGrid w:val="0"/>
              <w:spacing w:before="199" w:line="240" w:lineRule="auto"/>
              <w:ind w:left="2440"/>
              <w:rPr>
                <w:color w:val="auto"/>
                <w:highlight w:val="none"/>
              </w:rPr>
            </w:pPr>
            <w:r>
              <w:rPr>
                <w:b/>
                <w:bCs/>
                <w:color w:val="auto"/>
                <w:spacing w:val="-5"/>
                <w:highlight w:val="none"/>
              </w:rPr>
              <w:t>评审标准</w:t>
            </w:r>
          </w:p>
        </w:tc>
      </w:tr>
      <w:tr w14:paraId="6A64A7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32" w:type="dxa"/>
            <w:vAlign w:val="top"/>
          </w:tcPr>
          <w:p w14:paraId="3F8A0E53">
            <w:pPr>
              <w:pStyle w:val="20"/>
              <w:keepNext w:val="0"/>
              <w:keepLines w:val="0"/>
              <w:pageBreakBefore w:val="0"/>
              <w:widowControl/>
              <w:kinsoku/>
              <w:wordWrap/>
              <w:overflowPunct/>
              <w:topLinePunct w:val="0"/>
              <w:autoSpaceDE w:val="0"/>
              <w:autoSpaceDN w:val="0"/>
              <w:bidi w:val="0"/>
              <w:adjustRightInd w:val="0"/>
              <w:snapToGrid w:val="0"/>
              <w:spacing w:before="232" w:line="240" w:lineRule="auto"/>
              <w:ind w:left="380"/>
              <w:rPr>
                <w:color w:val="auto"/>
                <w:highlight w:val="none"/>
              </w:rPr>
            </w:pPr>
            <w:r>
              <w:rPr>
                <w:color w:val="auto"/>
                <w:highlight w:val="none"/>
              </w:rPr>
              <w:t>1</w:t>
            </w:r>
          </w:p>
        </w:tc>
        <w:tc>
          <w:tcPr>
            <w:tcW w:w="2339" w:type="dxa"/>
            <w:vAlign w:val="top"/>
          </w:tcPr>
          <w:p w14:paraId="50AA9381">
            <w:pPr>
              <w:pStyle w:val="20"/>
              <w:keepNext w:val="0"/>
              <w:keepLines w:val="0"/>
              <w:pageBreakBefore w:val="0"/>
              <w:widowControl/>
              <w:kinsoku/>
              <w:wordWrap/>
              <w:overflowPunct/>
              <w:topLinePunct w:val="0"/>
              <w:autoSpaceDE w:val="0"/>
              <w:autoSpaceDN w:val="0"/>
              <w:bidi w:val="0"/>
              <w:adjustRightInd w:val="0"/>
              <w:snapToGrid w:val="0"/>
              <w:spacing w:before="195" w:line="240" w:lineRule="auto"/>
              <w:ind w:left="578"/>
              <w:rPr>
                <w:color w:val="auto"/>
                <w:highlight w:val="none"/>
              </w:rPr>
            </w:pPr>
            <w:r>
              <w:rPr>
                <w:color w:val="auto"/>
                <w:spacing w:val="-3"/>
                <w:highlight w:val="none"/>
              </w:rPr>
              <w:t>投标人名称</w:t>
            </w:r>
          </w:p>
        </w:tc>
        <w:tc>
          <w:tcPr>
            <w:tcW w:w="6024" w:type="dxa"/>
            <w:vAlign w:val="top"/>
          </w:tcPr>
          <w:p w14:paraId="10B8DA80">
            <w:pPr>
              <w:pStyle w:val="20"/>
              <w:keepNext w:val="0"/>
              <w:keepLines w:val="0"/>
              <w:pageBreakBefore w:val="0"/>
              <w:widowControl/>
              <w:kinsoku/>
              <w:wordWrap/>
              <w:overflowPunct/>
              <w:topLinePunct w:val="0"/>
              <w:autoSpaceDE w:val="0"/>
              <w:autoSpaceDN w:val="0"/>
              <w:bidi w:val="0"/>
              <w:adjustRightInd w:val="0"/>
              <w:snapToGrid w:val="0"/>
              <w:spacing w:before="196" w:line="240" w:lineRule="auto"/>
              <w:ind w:left="117"/>
              <w:rPr>
                <w:color w:val="auto"/>
                <w:highlight w:val="none"/>
              </w:rPr>
            </w:pPr>
            <w:r>
              <w:rPr>
                <w:color w:val="auto"/>
                <w:spacing w:val="-3"/>
                <w:highlight w:val="none"/>
              </w:rPr>
              <w:t>与营业执照一致</w:t>
            </w:r>
          </w:p>
        </w:tc>
      </w:tr>
      <w:tr w14:paraId="4132E6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32" w:type="dxa"/>
            <w:vAlign w:val="top"/>
          </w:tcPr>
          <w:p w14:paraId="28620A6A">
            <w:pPr>
              <w:pStyle w:val="20"/>
              <w:keepNext w:val="0"/>
              <w:keepLines w:val="0"/>
              <w:pageBreakBefore w:val="0"/>
              <w:widowControl/>
              <w:kinsoku/>
              <w:wordWrap/>
              <w:overflowPunct/>
              <w:topLinePunct w:val="0"/>
              <w:autoSpaceDE w:val="0"/>
              <w:autoSpaceDN w:val="0"/>
              <w:bidi w:val="0"/>
              <w:adjustRightInd w:val="0"/>
              <w:snapToGrid w:val="0"/>
              <w:spacing w:before="232" w:line="240" w:lineRule="auto"/>
              <w:ind w:left="380"/>
              <w:rPr>
                <w:rFonts w:hint="eastAsia" w:eastAsia="宋体"/>
                <w:color w:val="auto"/>
                <w:highlight w:val="none"/>
                <w:lang w:val="en-US" w:eastAsia="zh-CN"/>
              </w:rPr>
            </w:pPr>
            <w:r>
              <w:rPr>
                <w:rFonts w:hint="eastAsia"/>
                <w:color w:val="auto"/>
                <w:highlight w:val="none"/>
                <w:lang w:val="en-US" w:eastAsia="zh-CN"/>
              </w:rPr>
              <w:t>2</w:t>
            </w:r>
          </w:p>
        </w:tc>
        <w:tc>
          <w:tcPr>
            <w:tcW w:w="2339" w:type="dxa"/>
            <w:shd w:val="clear" w:color="auto" w:fill="auto"/>
            <w:vAlign w:val="top"/>
          </w:tcPr>
          <w:p w14:paraId="72089AA0">
            <w:pPr>
              <w:pStyle w:val="20"/>
              <w:keepNext w:val="0"/>
              <w:keepLines w:val="0"/>
              <w:pageBreakBefore w:val="0"/>
              <w:widowControl/>
              <w:kinsoku/>
              <w:wordWrap/>
              <w:overflowPunct/>
              <w:topLinePunct w:val="0"/>
              <w:autoSpaceDE w:val="0"/>
              <w:autoSpaceDN w:val="0"/>
              <w:bidi w:val="0"/>
              <w:adjustRightInd w:val="0"/>
              <w:snapToGrid w:val="0"/>
              <w:spacing w:before="200" w:line="240" w:lineRule="auto"/>
              <w:ind w:left="578" w:leftChars="0"/>
              <w:rPr>
                <w:rFonts w:ascii="宋体" w:hAnsi="宋体" w:eastAsia="宋体" w:cs="宋体"/>
                <w:snapToGrid w:val="0"/>
                <w:color w:val="auto"/>
                <w:kern w:val="0"/>
                <w:sz w:val="24"/>
                <w:szCs w:val="24"/>
                <w:highlight w:val="none"/>
                <w:lang w:val="en-US" w:eastAsia="en-US" w:bidi="ar-SA"/>
              </w:rPr>
            </w:pPr>
            <w:r>
              <w:rPr>
                <w:color w:val="auto"/>
                <w:spacing w:val="-3"/>
                <w:highlight w:val="none"/>
              </w:rPr>
              <w:t>投标保证金</w:t>
            </w:r>
          </w:p>
        </w:tc>
        <w:tc>
          <w:tcPr>
            <w:tcW w:w="6024" w:type="dxa"/>
            <w:shd w:val="clear" w:color="auto" w:fill="auto"/>
            <w:vAlign w:val="top"/>
          </w:tcPr>
          <w:p w14:paraId="278BBFD4">
            <w:pPr>
              <w:pStyle w:val="20"/>
              <w:keepNext w:val="0"/>
              <w:keepLines w:val="0"/>
              <w:pageBreakBefore w:val="0"/>
              <w:widowControl/>
              <w:kinsoku/>
              <w:wordWrap/>
              <w:overflowPunct/>
              <w:topLinePunct w:val="0"/>
              <w:autoSpaceDE w:val="0"/>
              <w:autoSpaceDN w:val="0"/>
              <w:bidi w:val="0"/>
              <w:adjustRightInd w:val="0"/>
              <w:snapToGrid w:val="0"/>
              <w:spacing w:before="200" w:line="240" w:lineRule="auto"/>
              <w:ind w:left="114" w:leftChars="0"/>
              <w:rPr>
                <w:rFonts w:ascii="宋体" w:hAnsi="宋体" w:eastAsia="宋体" w:cs="宋体"/>
                <w:snapToGrid w:val="0"/>
                <w:color w:val="auto"/>
                <w:kern w:val="0"/>
                <w:sz w:val="24"/>
                <w:szCs w:val="24"/>
                <w:highlight w:val="none"/>
                <w:lang w:val="en-US" w:eastAsia="en-US" w:bidi="ar-SA"/>
              </w:rPr>
            </w:pPr>
            <w:r>
              <w:rPr>
                <w:color w:val="auto"/>
                <w:spacing w:val="-2"/>
                <w:highlight w:val="none"/>
              </w:rPr>
              <w:t>符合招标文件要求</w:t>
            </w:r>
          </w:p>
        </w:tc>
      </w:tr>
      <w:tr w14:paraId="659B56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832" w:type="dxa"/>
            <w:vAlign w:val="top"/>
          </w:tcPr>
          <w:p w14:paraId="500769A1">
            <w:pPr>
              <w:pStyle w:val="20"/>
              <w:keepNext w:val="0"/>
              <w:keepLines w:val="0"/>
              <w:pageBreakBefore w:val="0"/>
              <w:widowControl/>
              <w:kinsoku/>
              <w:wordWrap/>
              <w:overflowPunct/>
              <w:topLinePunct w:val="0"/>
              <w:autoSpaceDE w:val="0"/>
              <w:autoSpaceDN w:val="0"/>
              <w:bidi w:val="0"/>
              <w:adjustRightInd w:val="0"/>
              <w:snapToGrid w:val="0"/>
              <w:spacing w:before="236" w:line="240" w:lineRule="auto"/>
              <w:ind w:left="366"/>
              <w:rPr>
                <w:rFonts w:hint="eastAsia" w:eastAsia="宋体"/>
                <w:color w:val="auto"/>
                <w:highlight w:val="none"/>
                <w:lang w:eastAsia="zh-CN"/>
              </w:rPr>
            </w:pPr>
            <w:r>
              <w:rPr>
                <w:rFonts w:hint="eastAsia"/>
                <w:color w:val="auto"/>
                <w:highlight w:val="none"/>
                <w:lang w:val="en-US" w:eastAsia="zh-CN"/>
              </w:rPr>
              <w:t>3</w:t>
            </w:r>
          </w:p>
        </w:tc>
        <w:tc>
          <w:tcPr>
            <w:tcW w:w="2339" w:type="dxa"/>
            <w:vAlign w:val="top"/>
          </w:tcPr>
          <w:p w14:paraId="2E57321D">
            <w:pPr>
              <w:pStyle w:val="20"/>
              <w:keepNext w:val="0"/>
              <w:keepLines w:val="0"/>
              <w:pageBreakBefore w:val="0"/>
              <w:widowControl/>
              <w:kinsoku/>
              <w:wordWrap/>
              <w:overflowPunct/>
              <w:topLinePunct w:val="0"/>
              <w:autoSpaceDE w:val="0"/>
              <w:autoSpaceDN w:val="0"/>
              <w:bidi w:val="0"/>
              <w:adjustRightInd w:val="0"/>
              <w:snapToGrid w:val="0"/>
              <w:spacing w:before="197" w:line="240" w:lineRule="auto"/>
              <w:ind w:left="693"/>
              <w:rPr>
                <w:color w:val="auto"/>
                <w:highlight w:val="none"/>
              </w:rPr>
            </w:pPr>
            <w:r>
              <w:rPr>
                <w:color w:val="auto"/>
                <w:spacing w:val="1"/>
                <w:highlight w:val="none"/>
              </w:rPr>
              <w:t>报价唯一</w:t>
            </w:r>
          </w:p>
        </w:tc>
        <w:tc>
          <w:tcPr>
            <w:tcW w:w="6024" w:type="dxa"/>
            <w:vAlign w:val="top"/>
          </w:tcPr>
          <w:p w14:paraId="39890AA6">
            <w:pPr>
              <w:pStyle w:val="20"/>
              <w:keepNext w:val="0"/>
              <w:keepLines w:val="0"/>
              <w:pageBreakBefore w:val="0"/>
              <w:widowControl/>
              <w:kinsoku/>
              <w:wordWrap/>
              <w:overflowPunct/>
              <w:topLinePunct w:val="0"/>
              <w:autoSpaceDE w:val="0"/>
              <w:autoSpaceDN w:val="0"/>
              <w:bidi w:val="0"/>
              <w:adjustRightInd w:val="0"/>
              <w:snapToGrid w:val="0"/>
              <w:spacing w:before="197" w:line="240" w:lineRule="auto"/>
              <w:ind w:left="127"/>
              <w:rPr>
                <w:color w:val="auto"/>
                <w:highlight w:val="none"/>
              </w:rPr>
            </w:pPr>
            <w:r>
              <w:rPr>
                <w:color w:val="auto"/>
                <w:spacing w:val="-3"/>
                <w:highlight w:val="none"/>
              </w:rPr>
              <w:t>只能有一个有效报价</w:t>
            </w:r>
          </w:p>
        </w:tc>
      </w:tr>
      <w:tr w14:paraId="7F8EE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32" w:type="dxa"/>
            <w:vAlign w:val="top"/>
          </w:tcPr>
          <w:p w14:paraId="60DF0CB3">
            <w:pPr>
              <w:pStyle w:val="20"/>
              <w:keepNext w:val="0"/>
              <w:keepLines w:val="0"/>
              <w:pageBreakBefore w:val="0"/>
              <w:widowControl/>
              <w:kinsoku/>
              <w:wordWrap/>
              <w:overflowPunct/>
              <w:topLinePunct w:val="0"/>
              <w:autoSpaceDE w:val="0"/>
              <w:autoSpaceDN w:val="0"/>
              <w:bidi w:val="0"/>
              <w:adjustRightInd w:val="0"/>
              <w:snapToGrid w:val="0"/>
              <w:spacing w:before="235" w:line="240" w:lineRule="auto"/>
              <w:ind w:left="367"/>
              <w:rPr>
                <w:rFonts w:hint="eastAsia" w:eastAsia="宋体"/>
                <w:color w:val="auto"/>
                <w:highlight w:val="none"/>
                <w:lang w:eastAsia="zh-CN"/>
              </w:rPr>
            </w:pPr>
            <w:r>
              <w:rPr>
                <w:rFonts w:hint="eastAsia"/>
                <w:color w:val="auto"/>
                <w:highlight w:val="none"/>
                <w:lang w:val="en-US" w:eastAsia="zh-CN"/>
              </w:rPr>
              <w:t>4</w:t>
            </w:r>
          </w:p>
        </w:tc>
        <w:tc>
          <w:tcPr>
            <w:tcW w:w="2339" w:type="dxa"/>
            <w:vAlign w:val="top"/>
          </w:tcPr>
          <w:p w14:paraId="53A2B68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163E38CE">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815" w:leftChars="0"/>
              <w:rPr>
                <w:color w:val="auto"/>
                <w:highlight w:val="none"/>
              </w:rPr>
            </w:pPr>
            <w:r>
              <w:rPr>
                <w:color w:val="auto"/>
                <w:spacing w:val="-4"/>
                <w:highlight w:val="none"/>
              </w:rPr>
              <w:t>供货期</w:t>
            </w:r>
          </w:p>
        </w:tc>
        <w:tc>
          <w:tcPr>
            <w:tcW w:w="6024" w:type="dxa"/>
            <w:vAlign w:val="top"/>
          </w:tcPr>
          <w:p w14:paraId="2FDB143C">
            <w:pPr>
              <w:pStyle w:val="20"/>
              <w:keepNext w:val="0"/>
              <w:keepLines w:val="0"/>
              <w:pageBreakBefore w:val="0"/>
              <w:widowControl/>
              <w:kinsoku/>
              <w:wordWrap/>
              <w:overflowPunct/>
              <w:topLinePunct w:val="0"/>
              <w:autoSpaceDE w:val="0"/>
              <w:autoSpaceDN w:val="0"/>
              <w:bidi w:val="0"/>
              <w:adjustRightInd w:val="0"/>
              <w:snapToGrid w:val="0"/>
              <w:spacing w:before="195" w:line="240" w:lineRule="auto"/>
              <w:ind w:left="113" w:leftChars="0" w:right="108" w:rightChars="0" w:firstLine="1" w:firstLineChars="0"/>
              <w:rPr>
                <w:rFonts w:hint="eastAsia" w:eastAsia="宋体"/>
                <w:color w:val="auto"/>
                <w:highlight w:val="none"/>
                <w:lang w:eastAsia="zh-CN"/>
              </w:rPr>
            </w:pPr>
            <w:r>
              <w:rPr>
                <w:rFonts w:hint="eastAsia" w:cs="宋体"/>
                <w:color w:val="auto"/>
                <w:spacing w:val="-2"/>
                <w:sz w:val="24"/>
                <w:szCs w:val="24"/>
                <w:highlight w:val="none"/>
                <w:lang w:eastAsia="zh-CN"/>
              </w:rPr>
              <w:t>签订合同后3个月内完成供货、安装及调试等手续</w:t>
            </w:r>
          </w:p>
        </w:tc>
      </w:tr>
      <w:tr w14:paraId="7A7ACE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32" w:type="dxa"/>
            <w:vAlign w:val="top"/>
          </w:tcPr>
          <w:p w14:paraId="7F6A69C4">
            <w:pPr>
              <w:pStyle w:val="20"/>
              <w:keepNext w:val="0"/>
              <w:keepLines w:val="0"/>
              <w:pageBreakBefore w:val="0"/>
              <w:widowControl/>
              <w:kinsoku/>
              <w:wordWrap/>
              <w:overflowPunct/>
              <w:topLinePunct w:val="0"/>
              <w:autoSpaceDE w:val="0"/>
              <w:autoSpaceDN w:val="0"/>
              <w:bidi w:val="0"/>
              <w:adjustRightInd w:val="0"/>
              <w:snapToGrid w:val="0"/>
              <w:spacing w:before="235" w:line="240" w:lineRule="auto"/>
              <w:ind w:left="367"/>
              <w:rPr>
                <w:rFonts w:hint="eastAsia" w:eastAsia="宋体"/>
                <w:color w:val="auto"/>
                <w:highlight w:val="none"/>
                <w:lang w:val="en-US" w:eastAsia="zh-CN"/>
              </w:rPr>
            </w:pPr>
            <w:r>
              <w:rPr>
                <w:rFonts w:hint="eastAsia"/>
                <w:color w:val="auto"/>
                <w:highlight w:val="none"/>
                <w:lang w:val="en-US" w:eastAsia="zh-CN"/>
              </w:rPr>
              <w:t>5</w:t>
            </w:r>
          </w:p>
        </w:tc>
        <w:tc>
          <w:tcPr>
            <w:tcW w:w="2339" w:type="dxa"/>
            <w:vAlign w:val="top"/>
          </w:tcPr>
          <w:p w14:paraId="25C093D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6CF417B4">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698" w:leftChars="0"/>
              <w:rPr>
                <w:color w:val="auto"/>
                <w:spacing w:val="1"/>
                <w:highlight w:val="none"/>
              </w:rPr>
            </w:pPr>
            <w:r>
              <w:rPr>
                <w:color w:val="auto"/>
                <w:spacing w:val="-4"/>
                <w:highlight w:val="none"/>
              </w:rPr>
              <w:t>投标内容</w:t>
            </w:r>
          </w:p>
        </w:tc>
        <w:tc>
          <w:tcPr>
            <w:tcW w:w="6024" w:type="dxa"/>
            <w:vAlign w:val="top"/>
          </w:tcPr>
          <w:p w14:paraId="27AC50E4">
            <w:pPr>
              <w:pStyle w:val="20"/>
              <w:keepNext w:val="0"/>
              <w:keepLines w:val="0"/>
              <w:pageBreakBefore w:val="0"/>
              <w:widowControl/>
              <w:kinsoku/>
              <w:wordWrap/>
              <w:overflowPunct/>
              <w:topLinePunct w:val="0"/>
              <w:autoSpaceDE w:val="0"/>
              <w:autoSpaceDN w:val="0"/>
              <w:bidi w:val="0"/>
              <w:adjustRightInd w:val="0"/>
              <w:snapToGrid w:val="0"/>
              <w:spacing w:before="195" w:line="240" w:lineRule="auto"/>
              <w:ind w:left="114" w:leftChars="0" w:right="108" w:rightChars="0"/>
              <w:rPr>
                <w:color w:val="auto"/>
                <w:spacing w:val="-3"/>
                <w:highlight w:val="none"/>
              </w:rPr>
            </w:pPr>
            <w:r>
              <w:rPr>
                <w:color w:val="auto"/>
                <w:spacing w:val="3"/>
                <w:highlight w:val="none"/>
              </w:rPr>
              <w:t>投标文件没有附</w:t>
            </w:r>
            <w:r>
              <w:rPr>
                <w:rFonts w:hint="eastAsia"/>
                <w:color w:val="auto"/>
                <w:spacing w:val="3"/>
                <w:highlight w:val="none"/>
                <w:lang w:eastAsia="zh-CN"/>
              </w:rPr>
              <w:t>采购人</w:t>
            </w:r>
            <w:r>
              <w:rPr>
                <w:color w:val="auto"/>
                <w:spacing w:val="3"/>
                <w:highlight w:val="none"/>
              </w:rPr>
              <w:t>不能接受的条件，没有出现不</w:t>
            </w:r>
            <w:r>
              <w:rPr>
                <w:color w:val="auto"/>
                <w:spacing w:val="-1"/>
                <w:highlight w:val="none"/>
              </w:rPr>
              <w:t>符合招标文件中规定的其他实质性要求</w:t>
            </w:r>
          </w:p>
        </w:tc>
      </w:tr>
    </w:tbl>
    <w:p w14:paraId="475BD158">
      <w:pPr>
        <w:rPr>
          <w:rFonts w:ascii="宋体" w:hAnsi="宋体" w:eastAsia="宋体" w:cs="宋体"/>
          <w:b/>
          <w:bCs/>
          <w:color w:val="auto"/>
          <w:spacing w:val="-3"/>
          <w:sz w:val="24"/>
          <w:szCs w:val="24"/>
          <w:highlight w:val="none"/>
        </w:rPr>
      </w:pPr>
      <w:r>
        <w:rPr>
          <w:rFonts w:ascii="宋体" w:hAnsi="宋体" w:eastAsia="宋体" w:cs="宋体"/>
          <w:b/>
          <w:bCs/>
          <w:color w:val="auto"/>
          <w:spacing w:val="-3"/>
          <w:sz w:val="24"/>
          <w:szCs w:val="24"/>
          <w:highlight w:val="none"/>
        </w:rPr>
        <w:br w:type="page"/>
      </w:r>
    </w:p>
    <w:p w14:paraId="6B997F4E">
      <w:pPr>
        <w:keepNext w:val="0"/>
        <w:keepLines w:val="0"/>
        <w:pageBreakBefore w:val="0"/>
        <w:widowControl/>
        <w:kinsoku/>
        <w:wordWrap/>
        <w:overflowPunct/>
        <w:topLinePunct w:val="0"/>
        <w:autoSpaceDE w:val="0"/>
        <w:autoSpaceDN w:val="0"/>
        <w:bidi w:val="0"/>
        <w:adjustRightInd w:val="0"/>
        <w:snapToGrid w:val="0"/>
        <w:spacing w:before="64" w:line="240" w:lineRule="auto"/>
        <w:ind w:left="11"/>
        <w:outlineLvl w:val="1"/>
        <w:rPr>
          <w:rFonts w:ascii="宋体" w:hAnsi="宋体" w:eastAsia="宋体" w:cs="宋体"/>
          <w:color w:val="auto"/>
          <w:sz w:val="31"/>
          <w:szCs w:val="31"/>
          <w:highlight w:val="none"/>
        </w:rPr>
      </w:pPr>
      <w:r>
        <w:rPr>
          <w:rFonts w:ascii="宋体" w:hAnsi="宋体" w:eastAsia="宋体" w:cs="宋体"/>
          <w:b/>
          <w:bCs/>
          <w:color w:val="auto"/>
          <w:spacing w:val="1"/>
          <w:sz w:val="31"/>
          <w:szCs w:val="31"/>
          <w:highlight w:val="none"/>
        </w:rPr>
        <w:t>3.评标程序</w:t>
      </w:r>
    </w:p>
    <w:p w14:paraId="27DA8E9A">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2D225A62">
      <w:pPr>
        <w:keepNext w:val="0"/>
        <w:keepLines w:val="0"/>
        <w:pageBreakBefore w:val="0"/>
        <w:widowControl/>
        <w:kinsoku/>
        <w:wordWrap/>
        <w:overflowPunct/>
        <w:topLinePunct w:val="0"/>
        <w:autoSpaceDE w:val="0"/>
        <w:autoSpaceDN w:val="0"/>
        <w:bidi w:val="0"/>
        <w:adjustRightInd w:val="0"/>
        <w:snapToGrid w:val="0"/>
        <w:spacing w:before="78" w:line="240" w:lineRule="auto"/>
        <w:ind w:left="6"/>
        <w:outlineLvl w:val="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3.1初步评审</w:t>
      </w:r>
    </w:p>
    <w:p w14:paraId="71E606CF">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BA25209">
      <w:pPr>
        <w:keepNext w:val="0"/>
        <w:keepLines w:val="0"/>
        <w:pageBreakBefore w:val="0"/>
        <w:widowControl/>
        <w:kinsoku/>
        <w:wordWrap/>
        <w:overflowPunct/>
        <w:topLinePunct w:val="0"/>
        <w:autoSpaceDE w:val="0"/>
        <w:autoSpaceDN w:val="0"/>
        <w:bidi w:val="0"/>
        <w:adjustRightInd w:val="0"/>
        <w:snapToGrid w:val="0"/>
        <w:spacing w:before="78" w:line="240" w:lineRule="auto"/>
        <w:ind w:firstLine="478" w:firstLineChars="20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3.1.1</w:t>
      </w:r>
      <w:r>
        <w:rPr>
          <w:rFonts w:ascii="宋体" w:hAnsi="宋体" w:eastAsia="宋体" w:cs="宋体"/>
          <w:color w:val="auto"/>
          <w:sz w:val="24"/>
          <w:szCs w:val="24"/>
          <w:highlight w:val="none"/>
        </w:rPr>
        <w:t>评标委员会依据本章第2.1款规定的标准对投标文件</w:t>
      </w:r>
      <w:r>
        <w:rPr>
          <w:rFonts w:ascii="宋体" w:hAnsi="宋体" w:eastAsia="宋体" w:cs="宋体"/>
          <w:color w:val="auto"/>
          <w:spacing w:val="1"/>
          <w:sz w:val="24"/>
          <w:szCs w:val="24"/>
          <w:highlight w:val="none"/>
        </w:rPr>
        <w:t>进行初步评审。有一项不符合评审标准的，评标委员会否决其投标</w:t>
      </w:r>
      <w:r>
        <w:rPr>
          <w:rFonts w:ascii="宋体" w:hAnsi="宋体" w:eastAsia="宋体" w:cs="宋体"/>
          <w:color w:val="auto"/>
          <w:sz w:val="24"/>
          <w:szCs w:val="24"/>
          <w:highlight w:val="none"/>
        </w:rPr>
        <w:t>。投标人对招标文件作实</w:t>
      </w:r>
      <w:r>
        <w:rPr>
          <w:rFonts w:ascii="宋体" w:hAnsi="宋体" w:eastAsia="宋体" w:cs="宋体"/>
          <w:color w:val="auto"/>
          <w:spacing w:val="-2"/>
          <w:sz w:val="24"/>
          <w:szCs w:val="24"/>
          <w:highlight w:val="none"/>
        </w:rPr>
        <w:t>质性响应的投标人不足3家的则本次投标为废标。</w:t>
      </w:r>
    </w:p>
    <w:p w14:paraId="2AD8DDA1">
      <w:pPr>
        <w:keepNext w:val="0"/>
        <w:keepLines w:val="0"/>
        <w:pageBreakBefore w:val="0"/>
        <w:widowControl/>
        <w:kinsoku/>
        <w:wordWrap/>
        <w:overflowPunct/>
        <w:topLinePunct w:val="0"/>
        <w:autoSpaceDE w:val="0"/>
        <w:autoSpaceDN w:val="0"/>
        <w:bidi w:val="0"/>
        <w:adjustRightInd w:val="0"/>
        <w:snapToGrid w:val="0"/>
        <w:spacing w:before="217" w:line="240" w:lineRule="auto"/>
        <w:ind w:firstLine="48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3.1.2在详细评标之前，评标委员会将首先审定每份投标文件是否实</w:t>
      </w:r>
      <w:r>
        <w:rPr>
          <w:rFonts w:ascii="宋体" w:hAnsi="宋体" w:eastAsia="宋体" w:cs="宋体"/>
          <w:color w:val="auto"/>
          <w:spacing w:val="1"/>
          <w:sz w:val="24"/>
          <w:szCs w:val="24"/>
          <w:highlight w:val="none"/>
        </w:rPr>
        <w:t>质上响应了招标文件的要求，审查并逐项列出投标文件的全部偏差，投标偏差分为</w:t>
      </w:r>
      <w:r>
        <w:rPr>
          <w:rFonts w:ascii="宋体" w:hAnsi="宋体" w:eastAsia="宋体" w:cs="宋体"/>
          <w:color w:val="auto"/>
          <w:sz w:val="24"/>
          <w:szCs w:val="24"/>
          <w:highlight w:val="none"/>
        </w:rPr>
        <w:t>重大偏差和细微偏差。投标</w:t>
      </w:r>
      <w:r>
        <w:rPr>
          <w:rFonts w:ascii="宋体" w:hAnsi="宋体" w:eastAsia="宋体" w:cs="宋体"/>
          <w:color w:val="auto"/>
          <w:spacing w:val="-1"/>
          <w:sz w:val="24"/>
          <w:szCs w:val="24"/>
          <w:highlight w:val="none"/>
        </w:rPr>
        <w:t>文件存在重大偏差的</w:t>
      </w: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rPr>
        <w:t>评标委员会应将其作废标处理。</w:t>
      </w:r>
    </w:p>
    <w:p w14:paraId="2BDFCD51">
      <w:pPr>
        <w:keepNext w:val="0"/>
        <w:keepLines w:val="0"/>
        <w:pageBreakBefore w:val="0"/>
        <w:widowControl/>
        <w:kinsoku/>
        <w:wordWrap/>
        <w:overflowPunct/>
        <w:topLinePunct w:val="0"/>
        <w:autoSpaceDE w:val="0"/>
        <w:autoSpaceDN w:val="0"/>
        <w:bidi w:val="0"/>
        <w:adjustRightInd w:val="0"/>
        <w:snapToGrid w:val="0"/>
        <w:spacing w:before="220" w:line="240" w:lineRule="auto"/>
        <w:ind w:left="3" w:firstLine="48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3.1.3实质上响应要求的投标文件，应该与招标文件</w:t>
      </w:r>
      <w:r>
        <w:rPr>
          <w:rFonts w:ascii="宋体" w:hAnsi="宋体" w:eastAsia="宋体" w:cs="宋体"/>
          <w:color w:val="auto"/>
          <w:spacing w:val="1"/>
          <w:sz w:val="24"/>
          <w:szCs w:val="24"/>
          <w:highlight w:val="none"/>
        </w:rPr>
        <w:t>的所有规定要求、条件、条款和技术规范相符，无重大偏差或保留。所谓重大偏差或保留是</w:t>
      </w:r>
      <w:r>
        <w:rPr>
          <w:rFonts w:ascii="宋体" w:hAnsi="宋体" w:eastAsia="宋体" w:cs="宋体"/>
          <w:color w:val="auto"/>
          <w:sz w:val="24"/>
          <w:szCs w:val="24"/>
          <w:highlight w:val="none"/>
        </w:rPr>
        <w:t>指下列事项，但同时还包括对采购</w:t>
      </w:r>
      <w:r>
        <w:rPr>
          <w:rFonts w:ascii="宋体" w:hAnsi="宋体" w:eastAsia="宋体" w:cs="宋体"/>
          <w:color w:val="auto"/>
          <w:spacing w:val="1"/>
          <w:sz w:val="24"/>
          <w:szCs w:val="24"/>
          <w:highlight w:val="none"/>
        </w:rPr>
        <w:t>范围、技术标准及合同的实施产生重大影响；或者对合同</w:t>
      </w:r>
      <w:r>
        <w:rPr>
          <w:rFonts w:ascii="宋体" w:hAnsi="宋体" w:eastAsia="宋体" w:cs="宋体"/>
          <w:color w:val="auto"/>
          <w:sz w:val="24"/>
          <w:szCs w:val="24"/>
          <w:highlight w:val="none"/>
        </w:rPr>
        <w:t>中规定的</w:t>
      </w:r>
      <w:r>
        <w:rPr>
          <w:rFonts w:hint="eastAsia" w:ascii="宋体" w:hAnsi="宋体" w:eastAsia="宋体" w:cs="宋体"/>
          <w:color w:val="auto"/>
          <w:sz w:val="24"/>
          <w:szCs w:val="24"/>
          <w:highlight w:val="none"/>
          <w:lang w:eastAsia="zh-CN"/>
        </w:rPr>
        <w:t>采购人</w:t>
      </w:r>
      <w:r>
        <w:rPr>
          <w:rFonts w:ascii="宋体" w:hAnsi="宋体" w:eastAsia="宋体" w:cs="宋体"/>
          <w:color w:val="auto"/>
          <w:sz w:val="24"/>
          <w:szCs w:val="24"/>
          <w:highlight w:val="none"/>
        </w:rPr>
        <w:t>的权力及投标人的</w:t>
      </w:r>
      <w:r>
        <w:rPr>
          <w:rFonts w:ascii="宋体" w:hAnsi="宋体" w:eastAsia="宋体" w:cs="宋体"/>
          <w:color w:val="auto"/>
          <w:spacing w:val="1"/>
          <w:sz w:val="24"/>
          <w:szCs w:val="24"/>
          <w:highlight w:val="none"/>
        </w:rPr>
        <w:t>责任造成重大限制；而且纠正这种偏差或保留，将会对其</w:t>
      </w:r>
      <w:r>
        <w:rPr>
          <w:rFonts w:ascii="宋体" w:hAnsi="宋体" w:eastAsia="宋体" w:cs="宋体"/>
          <w:color w:val="auto"/>
          <w:sz w:val="24"/>
          <w:szCs w:val="24"/>
          <w:highlight w:val="none"/>
        </w:rPr>
        <w:t>他按合理价格提交了实质上符合要求的投标书的投标人的竞争地位，产生不公正的影响。</w:t>
      </w:r>
      <w:r>
        <w:rPr>
          <w:rFonts w:ascii="宋体" w:hAnsi="宋体" w:eastAsia="宋体" w:cs="宋体"/>
          <w:b/>
          <w:bCs/>
          <w:color w:val="auto"/>
          <w:sz w:val="24"/>
          <w:szCs w:val="24"/>
          <w:highlight w:val="none"/>
        </w:rPr>
        <w:t>如</w:t>
      </w:r>
      <w:r>
        <w:rPr>
          <w:rFonts w:ascii="宋体" w:hAnsi="宋体" w:eastAsia="宋体" w:cs="宋体"/>
          <w:b/>
          <w:bCs/>
          <w:color w:val="auto"/>
          <w:spacing w:val="-1"/>
          <w:sz w:val="24"/>
          <w:szCs w:val="24"/>
          <w:highlight w:val="none"/>
        </w:rPr>
        <w:t>果投标文件实质上不响应招标文件</w:t>
      </w:r>
      <w:r>
        <w:rPr>
          <w:rFonts w:ascii="宋体" w:hAnsi="宋体" w:eastAsia="宋体" w:cs="宋体"/>
          <w:b/>
          <w:bCs/>
          <w:color w:val="auto"/>
          <w:spacing w:val="-5"/>
          <w:sz w:val="24"/>
          <w:szCs w:val="24"/>
          <w:highlight w:val="none"/>
        </w:rPr>
        <w:t>的要求，评标委员会将予以拒绝</w:t>
      </w:r>
      <w:r>
        <w:rPr>
          <w:rFonts w:hint="eastAsia" w:ascii="宋体" w:hAnsi="宋体" w:eastAsia="宋体" w:cs="宋体"/>
          <w:b/>
          <w:bCs/>
          <w:color w:val="auto"/>
          <w:spacing w:val="-5"/>
          <w:sz w:val="24"/>
          <w:szCs w:val="24"/>
          <w:highlight w:val="none"/>
          <w:lang w:eastAsia="zh-CN"/>
        </w:rPr>
        <w:t>，</w:t>
      </w:r>
      <w:r>
        <w:rPr>
          <w:rFonts w:ascii="宋体" w:hAnsi="宋体" w:eastAsia="宋体" w:cs="宋体"/>
          <w:b/>
          <w:bCs/>
          <w:color w:val="auto"/>
          <w:spacing w:val="-5"/>
          <w:sz w:val="24"/>
          <w:szCs w:val="24"/>
          <w:highlight w:val="none"/>
        </w:rPr>
        <w:t>并且将不允许投标人通过修正或撤销其存在的重大偏差或保</w:t>
      </w:r>
      <w:r>
        <w:rPr>
          <w:rFonts w:ascii="宋体" w:hAnsi="宋体" w:eastAsia="宋体" w:cs="宋体"/>
          <w:b/>
          <w:bCs/>
          <w:color w:val="auto"/>
          <w:spacing w:val="-3"/>
          <w:sz w:val="24"/>
          <w:szCs w:val="24"/>
          <w:highlight w:val="none"/>
        </w:rPr>
        <w:t>留，使之成为具有响应性的投标。</w:t>
      </w:r>
    </w:p>
    <w:p w14:paraId="32E4F0C6">
      <w:pPr>
        <w:keepNext w:val="0"/>
        <w:keepLines w:val="0"/>
        <w:pageBreakBefore w:val="0"/>
        <w:widowControl/>
        <w:kinsoku/>
        <w:wordWrap/>
        <w:overflowPunct/>
        <w:topLinePunct w:val="0"/>
        <w:autoSpaceDE w:val="0"/>
        <w:autoSpaceDN w:val="0"/>
        <w:bidi w:val="0"/>
        <w:adjustRightInd w:val="0"/>
        <w:snapToGrid w:val="0"/>
        <w:spacing w:before="213" w:line="240" w:lineRule="auto"/>
        <w:ind w:left="48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下列情况属于重大偏差</w:t>
      </w:r>
    </w:p>
    <w:p w14:paraId="3C18F6C1">
      <w:pPr>
        <w:keepNext w:val="0"/>
        <w:keepLines w:val="0"/>
        <w:pageBreakBefore w:val="0"/>
        <w:widowControl/>
        <w:kinsoku/>
        <w:wordWrap/>
        <w:overflowPunct/>
        <w:topLinePunct w:val="0"/>
        <w:autoSpaceDE w:val="0"/>
        <w:autoSpaceDN w:val="0"/>
        <w:bidi w:val="0"/>
        <w:adjustRightInd w:val="0"/>
        <w:snapToGrid w:val="0"/>
        <w:spacing w:before="214" w:line="240" w:lineRule="auto"/>
        <w:ind w:left="55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1）投标文件无投标人公司的公章；</w:t>
      </w:r>
    </w:p>
    <w:p w14:paraId="5DE80067">
      <w:pPr>
        <w:keepNext w:val="0"/>
        <w:keepLines w:val="0"/>
        <w:pageBreakBefore w:val="0"/>
        <w:widowControl/>
        <w:kinsoku/>
        <w:wordWrap/>
        <w:overflowPunct/>
        <w:topLinePunct w:val="0"/>
        <w:autoSpaceDE w:val="0"/>
        <w:autoSpaceDN w:val="0"/>
        <w:bidi w:val="0"/>
        <w:adjustRightInd w:val="0"/>
        <w:snapToGrid w:val="0"/>
        <w:spacing w:before="217" w:line="240" w:lineRule="auto"/>
        <w:ind w:left="54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2）投标文件无法定代表人或法定代表人的授权委托人签字或盖章的；</w:t>
      </w:r>
    </w:p>
    <w:p w14:paraId="1B3F9E74">
      <w:pPr>
        <w:keepNext w:val="0"/>
        <w:keepLines w:val="0"/>
        <w:pageBreakBefore w:val="0"/>
        <w:widowControl/>
        <w:kinsoku/>
        <w:wordWrap/>
        <w:overflowPunct/>
        <w:topLinePunct w:val="0"/>
        <w:autoSpaceDE w:val="0"/>
        <w:autoSpaceDN w:val="0"/>
        <w:bidi w:val="0"/>
        <w:adjustRightInd w:val="0"/>
        <w:snapToGrid w:val="0"/>
        <w:spacing w:before="214" w:line="240" w:lineRule="auto"/>
        <w:ind w:left="54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3）未按规定格式填写，内容不全或关键字迹模糊、无法辨认的；</w:t>
      </w:r>
    </w:p>
    <w:p w14:paraId="6370C144">
      <w:pPr>
        <w:keepNext w:val="0"/>
        <w:keepLines w:val="0"/>
        <w:pageBreakBefore w:val="0"/>
        <w:widowControl/>
        <w:kinsoku/>
        <w:wordWrap/>
        <w:overflowPunct/>
        <w:topLinePunct w:val="0"/>
        <w:autoSpaceDE w:val="0"/>
        <w:autoSpaceDN w:val="0"/>
        <w:bidi w:val="0"/>
        <w:adjustRightInd w:val="0"/>
        <w:snapToGrid w:val="0"/>
        <w:spacing w:before="214" w:line="240" w:lineRule="auto"/>
        <w:ind w:left="960" w:hanging="420"/>
        <w:rPr>
          <w:rFonts w:ascii="宋体" w:hAnsi="宋体" w:eastAsia="宋体" w:cs="宋体"/>
          <w:color w:val="auto"/>
          <w:sz w:val="24"/>
          <w:szCs w:val="24"/>
          <w:highlight w:val="none"/>
        </w:rPr>
      </w:pPr>
      <w:r>
        <w:rPr>
          <w:rFonts w:ascii="宋体" w:hAnsi="宋体" w:eastAsia="宋体" w:cs="宋体"/>
          <w:color w:val="auto"/>
          <w:sz w:val="24"/>
          <w:szCs w:val="24"/>
          <w:highlight w:val="none"/>
        </w:rPr>
        <w:t>4）投标人递交两份或多份内容不同的投标文件，或在一份投标文件中对同一项目有两</w:t>
      </w:r>
      <w:r>
        <w:rPr>
          <w:rFonts w:ascii="宋体" w:hAnsi="宋体" w:eastAsia="宋体" w:cs="宋体"/>
          <w:color w:val="auto"/>
          <w:spacing w:val="-2"/>
          <w:sz w:val="24"/>
          <w:szCs w:val="24"/>
          <w:highlight w:val="none"/>
        </w:rPr>
        <w:t>个或多个报价；</w:t>
      </w:r>
    </w:p>
    <w:p w14:paraId="2180CE60">
      <w:pPr>
        <w:keepNext w:val="0"/>
        <w:keepLines w:val="0"/>
        <w:pageBreakBefore w:val="0"/>
        <w:widowControl/>
        <w:kinsoku/>
        <w:wordWrap/>
        <w:overflowPunct/>
        <w:topLinePunct w:val="0"/>
        <w:autoSpaceDE w:val="0"/>
        <w:autoSpaceDN w:val="0"/>
        <w:bidi w:val="0"/>
        <w:adjustRightInd w:val="0"/>
        <w:snapToGrid w:val="0"/>
        <w:spacing w:before="215" w:line="240" w:lineRule="auto"/>
        <w:ind w:left="54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5）投标文件载明的招标项目供货期限超过招标文件规定的期限的；</w:t>
      </w:r>
    </w:p>
    <w:p w14:paraId="21FB85F6">
      <w:pPr>
        <w:keepNext w:val="0"/>
        <w:keepLines w:val="0"/>
        <w:pageBreakBefore w:val="0"/>
        <w:widowControl/>
        <w:kinsoku/>
        <w:wordWrap/>
        <w:overflowPunct/>
        <w:topLinePunct w:val="0"/>
        <w:autoSpaceDE w:val="0"/>
        <w:autoSpaceDN w:val="0"/>
        <w:bidi w:val="0"/>
        <w:adjustRightInd w:val="0"/>
        <w:snapToGrid w:val="0"/>
        <w:spacing w:before="214" w:line="240" w:lineRule="auto"/>
        <w:ind w:left="54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6）明显不符合技术规范、技术标准要求的；</w:t>
      </w:r>
    </w:p>
    <w:p w14:paraId="2132BDE3">
      <w:pPr>
        <w:keepNext w:val="0"/>
        <w:keepLines w:val="0"/>
        <w:pageBreakBefore w:val="0"/>
        <w:widowControl/>
        <w:kinsoku/>
        <w:wordWrap/>
        <w:overflowPunct/>
        <w:topLinePunct w:val="0"/>
        <w:autoSpaceDE w:val="0"/>
        <w:autoSpaceDN w:val="0"/>
        <w:bidi w:val="0"/>
        <w:adjustRightInd w:val="0"/>
        <w:snapToGrid w:val="0"/>
        <w:spacing w:before="216" w:line="240" w:lineRule="auto"/>
        <w:ind w:left="54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7）投标文件载明的设备包装方式、检验标准和方法等不符合招标文件要求的；</w:t>
      </w:r>
    </w:p>
    <w:p w14:paraId="0FA0759E">
      <w:pPr>
        <w:keepNext w:val="0"/>
        <w:keepLines w:val="0"/>
        <w:pageBreakBefore w:val="0"/>
        <w:widowControl/>
        <w:kinsoku/>
        <w:wordWrap/>
        <w:overflowPunct/>
        <w:topLinePunct w:val="0"/>
        <w:autoSpaceDE w:val="0"/>
        <w:autoSpaceDN w:val="0"/>
        <w:bidi w:val="0"/>
        <w:adjustRightInd w:val="0"/>
        <w:snapToGrid w:val="0"/>
        <w:spacing w:before="213" w:line="240" w:lineRule="auto"/>
        <w:ind w:left="54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8）投标文件附有</w:t>
      </w:r>
      <w:r>
        <w:rPr>
          <w:rFonts w:hint="eastAsia" w:ascii="宋体" w:hAnsi="宋体" w:eastAsia="宋体" w:cs="宋体"/>
          <w:color w:val="auto"/>
          <w:spacing w:val="-2"/>
          <w:sz w:val="24"/>
          <w:szCs w:val="24"/>
          <w:highlight w:val="none"/>
          <w:lang w:eastAsia="zh-CN"/>
        </w:rPr>
        <w:t>采购人</w:t>
      </w:r>
      <w:r>
        <w:rPr>
          <w:rFonts w:ascii="宋体" w:hAnsi="宋体" w:eastAsia="宋体" w:cs="宋体"/>
          <w:color w:val="auto"/>
          <w:spacing w:val="-2"/>
          <w:sz w:val="24"/>
          <w:szCs w:val="24"/>
          <w:highlight w:val="none"/>
        </w:rPr>
        <w:t>不能接受的条件的；</w:t>
      </w:r>
    </w:p>
    <w:p w14:paraId="0D650B3E">
      <w:pPr>
        <w:keepNext w:val="0"/>
        <w:keepLines w:val="0"/>
        <w:pageBreakBefore w:val="0"/>
        <w:widowControl/>
        <w:kinsoku/>
        <w:wordWrap/>
        <w:overflowPunct/>
        <w:topLinePunct w:val="0"/>
        <w:autoSpaceDE w:val="0"/>
        <w:autoSpaceDN w:val="0"/>
        <w:bidi w:val="0"/>
        <w:adjustRightInd w:val="0"/>
        <w:snapToGrid w:val="0"/>
        <w:spacing w:before="215" w:line="240" w:lineRule="auto"/>
        <w:ind w:left="54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9）不符合招标文件中规定的其他实质性要</w:t>
      </w:r>
      <w:r>
        <w:rPr>
          <w:rFonts w:ascii="宋体" w:hAnsi="宋体" w:eastAsia="宋体" w:cs="宋体"/>
          <w:color w:val="auto"/>
          <w:spacing w:val="-2"/>
          <w:sz w:val="24"/>
          <w:szCs w:val="24"/>
          <w:highlight w:val="none"/>
        </w:rPr>
        <w:t>求的；</w:t>
      </w:r>
    </w:p>
    <w:p w14:paraId="0782F287">
      <w:pPr>
        <w:keepNext w:val="0"/>
        <w:keepLines w:val="0"/>
        <w:pageBreakBefore w:val="0"/>
        <w:widowControl/>
        <w:kinsoku/>
        <w:wordWrap/>
        <w:overflowPunct/>
        <w:topLinePunct w:val="0"/>
        <w:autoSpaceDE w:val="0"/>
        <w:autoSpaceDN w:val="0"/>
        <w:bidi w:val="0"/>
        <w:adjustRightInd w:val="0"/>
        <w:snapToGrid w:val="0"/>
        <w:spacing w:before="215" w:line="240" w:lineRule="auto"/>
        <w:ind w:left="55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10）招标文件规定的其他情形。</w:t>
      </w:r>
    </w:p>
    <w:p w14:paraId="2D4BACED">
      <w:pPr>
        <w:keepNext w:val="0"/>
        <w:keepLines w:val="0"/>
        <w:pageBreakBefore w:val="0"/>
        <w:widowControl/>
        <w:kinsoku/>
        <w:wordWrap/>
        <w:overflowPunct/>
        <w:topLinePunct w:val="0"/>
        <w:autoSpaceDE w:val="0"/>
        <w:autoSpaceDN w:val="0"/>
        <w:bidi w:val="0"/>
        <w:adjustRightInd w:val="0"/>
        <w:snapToGrid w:val="0"/>
        <w:spacing w:before="48" w:line="240" w:lineRule="auto"/>
        <w:ind w:left="437"/>
        <w:rPr>
          <w:rFonts w:ascii="宋体" w:hAnsi="宋体" w:eastAsia="宋体" w:cs="宋体"/>
          <w:color w:val="auto"/>
          <w:sz w:val="24"/>
          <w:szCs w:val="24"/>
          <w:highlight w:val="none"/>
        </w:rPr>
      </w:pPr>
      <w:r>
        <w:rPr>
          <w:rFonts w:ascii="宋体" w:hAnsi="宋体" w:eastAsia="宋体" w:cs="宋体"/>
          <w:color w:val="auto"/>
          <w:sz w:val="24"/>
          <w:szCs w:val="24"/>
          <w:highlight w:val="none"/>
        </w:rPr>
        <w:t>投标文件有上述情形之一的，应作为未能对招标文件</w:t>
      </w:r>
      <w:r>
        <w:rPr>
          <w:rFonts w:ascii="宋体" w:hAnsi="宋体" w:eastAsia="宋体" w:cs="宋体"/>
          <w:color w:val="auto"/>
          <w:spacing w:val="-1"/>
          <w:sz w:val="24"/>
          <w:szCs w:val="24"/>
          <w:highlight w:val="none"/>
        </w:rPr>
        <w:t>做出实质性响应，作废标处理。</w:t>
      </w:r>
    </w:p>
    <w:p w14:paraId="2E4B2ADB">
      <w:pPr>
        <w:keepNext w:val="0"/>
        <w:keepLines w:val="0"/>
        <w:pageBreakBefore w:val="0"/>
        <w:widowControl/>
        <w:kinsoku/>
        <w:wordWrap/>
        <w:overflowPunct/>
        <w:topLinePunct w:val="0"/>
        <w:autoSpaceDE w:val="0"/>
        <w:autoSpaceDN w:val="0"/>
        <w:bidi w:val="0"/>
        <w:adjustRightInd w:val="0"/>
        <w:snapToGrid w:val="0"/>
        <w:spacing w:before="213" w:line="240" w:lineRule="auto"/>
        <w:ind w:left="2" w:firstLine="43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3.1.4细微偏差是指投标文件在实质上响应招标文件要求，但在个别地方存在漏项或者提</w:t>
      </w:r>
      <w:r>
        <w:rPr>
          <w:rFonts w:ascii="宋体" w:hAnsi="宋体" w:eastAsia="宋体" w:cs="宋体"/>
          <w:color w:val="auto"/>
          <w:spacing w:val="1"/>
          <w:sz w:val="24"/>
          <w:szCs w:val="24"/>
          <w:highlight w:val="none"/>
        </w:rPr>
        <w:t>供了不完整的技术信息和数据等情况，并且补正这些漏项</w:t>
      </w:r>
      <w:r>
        <w:rPr>
          <w:rFonts w:ascii="宋体" w:hAnsi="宋体" w:eastAsia="宋体" w:cs="宋体"/>
          <w:color w:val="auto"/>
          <w:sz w:val="24"/>
          <w:szCs w:val="24"/>
          <w:highlight w:val="none"/>
        </w:rPr>
        <w:t>或者不完整不会对其他投标人造成</w:t>
      </w:r>
      <w:r>
        <w:rPr>
          <w:rFonts w:ascii="宋体" w:hAnsi="宋体" w:eastAsia="宋体" w:cs="宋体"/>
          <w:color w:val="auto"/>
          <w:spacing w:val="-1"/>
          <w:sz w:val="24"/>
          <w:szCs w:val="24"/>
          <w:highlight w:val="none"/>
        </w:rPr>
        <w:t>不公平的结果。细微偏差不影响投标文件的有效性。</w:t>
      </w:r>
    </w:p>
    <w:p w14:paraId="21F0BDDB">
      <w:pPr>
        <w:keepNext w:val="0"/>
        <w:keepLines w:val="0"/>
        <w:pageBreakBefore w:val="0"/>
        <w:widowControl/>
        <w:kinsoku/>
        <w:wordWrap/>
        <w:overflowPunct/>
        <w:topLinePunct w:val="0"/>
        <w:autoSpaceDE w:val="0"/>
        <w:autoSpaceDN w:val="0"/>
        <w:bidi w:val="0"/>
        <w:adjustRightInd w:val="0"/>
        <w:snapToGrid w:val="0"/>
        <w:spacing w:before="32" w:line="240" w:lineRule="auto"/>
        <w:ind w:firstLine="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投标报价有算术错误的，评标委员会按以下原则对投标报</w:t>
      </w:r>
      <w:r>
        <w:rPr>
          <w:rFonts w:ascii="宋体" w:hAnsi="宋体" w:eastAsia="宋体" w:cs="宋体"/>
          <w:color w:val="auto"/>
          <w:sz w:val="24"/>
          <w:szCs w:val="24"/>
          <w:highlight w:val="none"/>
        </w:rPr>
        <w:t>价进行修正，修正的价格经投标人书面确认后具有约束力。投标人不接受修正价格的，评</w:t>
      </w:r>
      <w:r>
        <w:rPr>
          <w:rFonts w:ascii="宋体" w:hAnsi="宋体" w:eastAsia="宋体" w:cs="宋体"/>
          <w:color w:val="auto"/>
          <w:spacing w:val="-1"/>
          <w:sz w:val="24"/>
          <w:szCs w:val="24"/>
          <w:highlight w:val="none"/>
        </w:rPr>
        <w:t>标委员会应当否决其投标。</w:t>
      </w:r>
    </w:p>
    <w:p w14:paraId="1F34A719">
      <w:pPr>
        <w:keepNext w:val="0"/>
        <w:keepLines w:val="0"/>
        <w:pageBreakBefore w:val="0"/>
        <w:widowControl/>
        <w:kinsoku/>
        <w:wordWrap/>
        <w:overflowPunct/>
        <w:topLinePunct w:val="0"/>
        <w:autoSpaceDE w:val="0"/>
        <w:autoSpaceDN w:val="0"/>
        <w:bidi w:val="0"/>
        <w:adjustRightInd w:val="0"/>
        <w:snapToGrid w:val="0"/>
        <w:spacing w:before="34" w:line="240" w:lineRule="auto"/>
        <w:ind w:left="49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（1）投标文件中的大写金额与小写金额不一致的，以大写金额为准；</w:t>
      </w:r>
    </w:p>
    <w:p w14:paraId="57F43427">
      <w:pPr>
        <w:keepNext w:val="0"/>
        <w:keepLines w:val="0"/>
        <w:pageBreakBefore w:val="0"/>
        <w:widowControl/>
        <w:kinsoku/>
        <w:wordWrap/>
        <w:overflowPunct/>
        <w:topLinePunct w:val="0"/>
        <w:autoSpaceDE w:val="0"/>
        <w:autoSpaceDN w:val="0"/>
        <w:bidi w:val="0"/>
        <w:adjustRightInd w:val="0"/>
        <w:snapToGrid w:val="0"/>
        <w:spacing w:before="213" w:line="240" w:lineRule="auto"/>
        <w:ind w:firstLine="49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（2）总价金额与依据单价计算出的结果不一致的，以单价金额为准修正总价，但单价金</w:t>
      </w:r>
      <w:r>
        <w:rPr>
          <w:rFonts w:ascii="宋体" w:hAnsi="宋体" w:eastAsia="宋体" w:cs="宋体"/>
          <w:color w:val="auto"/>
          <w:spacing w:val="-1"/>
          <w:sz w:val="24"/>
          <w:szCs w:val="24"/>
          <w:highlight w:val="none"/>
        </w:rPr>
        <w:t>额小数点有明显错误的除外。</w:t>
      </w:r>
    </w:p>
    <w:p w14:paraId="4510BFB7">
      <w:pPr>
        <w:keepNext w:val="0"/>
        <w:keepLines w:val="0"/>
        <w:pageBreakBefore w:val="0"/>
        <w:widowControl/>
        <w:kinsoku/>
        <w:wordWrap/>
        <w:overflowPunct/>
        <w:topLinePunct w:val="0"/>
        <w:autoSpaceDE w:val="0"/>
        <w:autoSpaceDN w:val="0"/>
        <w:bidi w:val="0"/>
        <w:adjustRightInd w:val="0"/>
        <w:snapToGrid w:val="0"/>
        <w:spacing w:before="212" w:line="240" w:lineRule="auto"/>
        <w:ind w:left="4"/>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3.2详细评审</w:t>
      </w:r>
    </w:p>
    <w:p w14:paraId="3A8EAFEF">
      <w:pPr>
        <w:keepNext w:val="0"/>
        <w:keepLines w:val="0"/>
        <w:pageBreakBefore w:val="0"/>
        <w:widowControl/>
        <w:kinsoku/>
        <w:wordWrap/>
        <w:overflowPunct/>
        <w:topLinePunct w:val="0"/>
        <w:autoSpaceDE w:val="0"/>
        <w:autoSpaceDN w:val="0"/>
        <w:bidi w:val="0"/>
        <w:adjustRightInd w:val="0"/>
        <w:snapToGrid w:val="0"/>
        <w:spacing w:before="213" w:line="240" w:lineRule="auto"/>
        <w:ind w:firstLine="48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3.2.1评标委员会发现投标人的报价明显低于</w:t>
      </w:r>
      <w:r>
        <w:rPr>
          <w:rFonts w:ascii="宋体" w:hAnsi="宋体" w:eastAsia="宋体" w:cs="宋体"/>
          <w:color w:val="auto"/>
          <w:sz w:val="24"/>
          <w:szCs w:val="24"/>
          <w:highlight w:val="none"/>
        </w:rPr>
        <w:t>其他投标报价，或者在设有标底时明显低</w:t>
      </w:r>
      <w:r>
        <w:rPr>
          <w:rFonts w:ascii="宋体" w:hAnsi="宋体" w:eastAsia="宋体" w:cs="宋体"/>
          <w:color w:val="auto"/>
          <w:spacing w:val="1"/>
          <w:sz w:val="24"/>
          <w:szCs w:val="24"/>
          <w:highlight w:val="none"/>
        </w:rPr>
        <w:t>于标底，使得其投标报价可能低于其个别成本的，应当要求该</w:t>
      </w:r>
      <w:r>
        <w:rPr>
          <w:rFonts w:ascii="宋体" w:hAnsi="宋体" w:eastAsia="宋体" w:cs="宋体"/>
          <w:color w:val="auto"/>
          <w:sz w:val="24"/>
          <w:szCs w:val="24"/>
          <w:highlight w:val="none"/>
        </w:rPr>
        <w:t>投标人作出书面说明并提供相</w:t>
      </w:r>
      <w:r>
        <w:rPr>
          <w:rFonts w:ascii="宋体" w:hAnsi="宋体" w:eastAsia="宋体" w:cs="宋体"/>
          <w:color w:val="auto"/>
          <w:spacing w:val="1"/>
          <w:sz w:val="24"/>
          <w:szCs w:val="24"/>
          <w:highlight w:val="none"/>
        </w:rPr>
        <w:t>应的证明材料。投标人不能合理说明或者不能提供相应证明材</w:t>
      </w:r>
      <w:r>
        <w:rPr>
          <w:rFonts w:ascii="宋体" w:hAnsi="宋体" w:eastAsia="宋体" w:cs="宋体"/>
          <w:color w:val="auto"/>
          <w:sz w:val="24"/>
          <w:szCs w:val="24"/>
          <w:highlight w:val="none"/>
        </w:rPr>
        <w:t>料的，评标委员会应当认定该</w:t>
      </w:r>
      <w:r>
        <w:rPr>
          <w:rFonts w:ascii="宋体" w:hAnsi="宋体" w:eastAsia="宋体" w:cs="宋体"/>
          <w:color w:val="auto"/>
          <w:spacing w:val="-1"/>
          <w:sz w:val="24"/>
          <w:szCs w:val="24"/>
          <w:highlight w:val="none"/>
        </w:rPr>
        <w:t>投标人以低于成本报价竞标，否决其投标。</w:t>
      </w:r>
    </w:p>
    <w:p w14:paraId="3BD8D72E">
      <w:pPr>
        <w:keepNext w:val="0"/>
        <w:keepLines w:val="0"/>
        <w:pageBreakBefore w:val="0"/>
        <w:widowControl/>
        <w:kinsoku/>
        <w:wordWrap/>
        <w:overflowPunct/>
        <w:topLinePunct w:val="0"/>
        <w:autoSpaceDE w:val="0"/>
        <w:autoSpaceDN w:val="0"/>
        <w:bidi w:val="0"/>
        <w:adjustRightInd w:val="0"/>
        <w:snapToGrid w:val="0"/>
        <w:spacing w:before="217" w:line="240" w:lineRule="auto"/>
        <w:ind w:left="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3.3投标文件的澄清和补正</w:t>
      </w:r>
    </w:p>
    <w:p w14:paraId="76E6A409">
      <w:pPr>
        <w:keepNext w:val="0"/>
        <w:keepLines w:val="0"/>
        <w:pageBreakBefore w:val="0"/>
        <w:widowControl/>
        <w:kinsoku/>
        <w:wordWrap/>
        <w:overflowPunct/>
        <w:topLinePunct w:val="0"/>
        <w:autoSpaceDE w:val="0"/>
        <w:autoSpaceDN w:val="0"/>
        <w:bidi w:val="0"/>
        <w:adjustRightInd w:val="0"/>
        <w:snapToGrid w:val="0"/>
        <w:spacing w:before="213" w:line="240" w:lineRule="auto"/>
        <w:ind w:left="19" w:firstLine="46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3.3.1在评标过程中，评标委员会可以书面形式要求投标人对所提交</w:t>
      </w:r>
      <w:r>
        <w:rPr>
          <w:rFonts w:ascii="宋体" w:hAnsi="宋体" w:eastAsia="宋体" w:cs="宋体"/>
          <w:color w:val="auto"/>
          <w:spacing w:val="1"/>
          <w:sz w:val="24"/>
          <w:szCs w:val="24"/>
          <w:highlight w:val="none"/>
        </w:rPr>
        <w:t>投标文件中不明确</w:t>
      </w:r>
      <w:r>
        <w:rPr>
          <w:rFonts w:ascii="宋体" w:hAnsi="宋体" w:eastAsia="宋体" w:cs="宋体"/>
          <w:color w:val="auto"/>
          <w:sz w:val="24"/>
          <w:szCs w:val="24"/>
          <w:highlight w:val="none"/>
        </w:rPr>
        <w:t>的内容进行书面澄清或说明，或者对细微偏差进行补正。评标委员会不接受投标人主动提出</w:t>
      </w:r>
      <w:r>
        <w:rPr>
          <w:rFonts w:ascii="宋体" w:hAnsi="宋体" w:eastAsia="宋体" w:cs="宋体"/>
          <w:color w:val="auto"/>
          <w:spacing w:val="-3"/>
          <w:sz w:val="24"/>
          <w:szCs w:val="24"/>
          <w:highlight w:val="none"/>
        </w:rPr>
        <w:t>的澄清、说明或补正。</w:t>
      </w:r>
    </w:p>
    <w:p w14:paraId="05BD8363">
      <w:pPr>
        <w:keepNext w:val="0"/>
        <w:keepLines w:val="0"/>
        <w:pageBreakBefore w:val="0"/>
        <w:widowControl/>
        <w:kinsoku/>
        <w:wordWrap/>
        <w:overflowPunct/>
        <w:topLinePunct w:val="0"/>
        <w:autoSpaceDE w:val="0"/>
        <w:autoSpaceDN w:val="0"/>
        <w:bidi w:val="0"/>
        <w:adjustRightInd w:val="0"/>
        <w:snapToGrid w:val="0"/>
        <w:spacing w:before="213" w:line="240" w:lineRule="auto"/>
        <w:ind w:firstLine="48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3.3.2澄清、说明和补正不得改变投标文件的</w:t>
      </w:r>
      <w:r>
        <w:rPr>
          <w:rFonts w:ascii="宋体" w:hAnsi="宋体" w:eastAsia="宋体" w:cs="宋体"/>
          <w:color w:val="auto"/>
          <w:sz w:val="24"/>
          <w:szCs w:val="24"/>
          <w:highlight w:val="none"/>
        </w:rPr>
        <w:t>实质性内容。投标人的书面澄清、说明和</w:t>
      </w:r>
      <w:r>
        <w:rPr>
          <w:rFonts w:ascii="宋体" w:hAnsi="宋体" w:eastAsia="宋体" w:cs="宋体"/>
          <w:color w:val="auto"/>
          <w:spacing w:val="-1"/>
          <w:sz w:val="24"/>
          <w:szCs w:val="24"/>
          <w:highlight w:val="none"/>
        </w:rPr>
        <w:t>补正属于投标文件的组成部分。</w:t>
      </w:r>
    </w:p>
    <w:p w14:paraId="1F82CCCF">
      <w:pPr>
        <w:keepNext w:val="0"/>
        <w:keepLines w:val="0"/>
        <w:pageBreakBefore w:val="0"/>
        <w:widowControl/>
        <w:kinsoku/>
        <w:wordWrap/>
        <w:overflowPunct/>
        <w:topLinePunct w:val="0"/>
        <w:autoSpaceDE w:val="0"/>
        <w:autoSpaceDN w:val="0"/>
        <w:bidi w:val="0"/>
        <w:adjustRightInd w:val="0"/>
        <w:snapToGrid w:val="0"/>
        <w:spacing w:before="215" w:line="240" w:lineRule="auto"/>
        <w:ind w:firstLine="48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3.3.3评标委员会对投标人提交的澄清、说明</w:t>
      </w:r>
      <w:r>
        <w:rPr>
          <w:rFonts w:ascii="宋体" w:hAnsi="宋体" w:eastAsia="宋体" w:cs="宋体"/>
          <w:color w:val="auto"/>
          <w:sz w:val="24"/>
          <w:szCs w:val="24"/>
          <w:highlight w:val="none"/>
        </w:rPr>
        <w:t>或补正有疑问的，可以要求投标人进一步</w:t>
      </w:r>
      <w:r>
        <w:rPr>
          <w:rFonts w:ascii="宋体" w:hAnsi="宋体" w:eastAsia="宋体" w:cs="宋体"/>
          <w:color w:val="auto"/>
          <w:spacing w:val="-1"/>
          <w:sz w:val="24"/>
          <w:szCs w:val="24"/>
          <w:highlight w:val="none"/>
        </w:rPr>
        <w:t>澄清、说明或补正，直至满足评标委员会的要求。</w:t>
      </w:r>
    </w:p>
    <w:p w14:paraId="69A3F33E">
      <w:pPr>
        <w:keepNext w:val="0"/>
        <w:keepLines w:val="0"/>
        <w:pageBreakBefore w:val="0"/>
        <w:widowControl/>
        <w:kinsoku/>
        <w:wordWrap/>
        <w:overflowPunct/>
        <w:topLinePunct w:val="0"/>
        <w:autoSpaceDE w:val="0"/>
        <w:autoSpaceDN w:val="0"/>
        <w:bidi w:val="0"/>
        <w:adjustRightInd w:val="0"/>
        <w:snapToGrid w:val="0"/>
        <w:spacing w:before="214" w:line="240" w:lineRule="auto"/>
        <w:ind w:left="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3.4评标结果</w:t>
      </w:r>
    </w:p>
    <w:p w14:paraId="19E414DB">
      <w:pPr>
        <w:keepNext w:val="0"/>
        <w:keepLines w:val="0"/>
        <w:pageBreakBefore w:val="0"/>
        <w:widowControl/>
        <w:kinsoku/>
        <w:wordWrap/>
        <w:overflowPunct/>
        <w:topLinePunct w:val="0"/>
        <w:autoSpaceDE w:val="0"/>
        <w:autoSpaceDN w:val="0"/>
        <w:bidi w:val="0"/>
        <w:adjustRightInd w:val="0"/>
        <w:snapToGrid w:val="0"/>
        <w:spacing w:before="215" w:line="240" w:lineRule="auto"/>
        <w:ind w:left="48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3.4.1</w:t>
      </w: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pacing w:val="-1"/>
          <w:sz w:val="24"/>
          <w:szCs w:val="24"/>
          <w:highlight w:val="none"/>
        </w:rPr>
        <w:t>授权评标委员会直接确定中</w:t>
      </w:r>
      <w:r>
        <w:rPr>
          <w:rFonts w:ascii="宋体" w:hAnsi="宋体" w:eastAsia="宋体" w:cs="宋体"/>
          <w:color w:val="auto"/>
          <w:spacing w:val="-2"/>
          <w:sz w:val="24"/>
          <w:szCs w:val="24"/>
          <w:highlight w:val="none"/>
        </w:rPr>
        <w:t>标人。</w:t>
      </w:r>
    </w:p>
    <w:p w14:paraId="7372EB12">
      <w:pPr>
        <w:keepNext w:val="0"/>
        <w:keepLines w:val="0"/>
        <w:pageBreakBefore w:val="0"/>
        <w:widowControl/>
        <w:kinsoku/>
        <w:wordWrap/>
        <w:overflowPunct/>
        <w:topLinePunct w:val="0"/>
        <w:autoSpaceDE w:val="0"/>
        <w:autoSpaceDN w:val="0"/>
        <w:bidi w:val="0"/>
        <w:adjustRightInd w:val="0"/>
        <w:snapToGrid w:val="0"/>
        <w:spacing w:before="213" w:line="240" w:lineRule="auto"/>
        <w:ind w:left="48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3.4.2评标委员会完成评标后，应当向</w:t>
      </w: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pacing w:val="-1"/>
          <w:sz w:val="24"/>
          <w:szCs w:val="24"/>
          <w:highlight w:val="none"/>
        </w:rPr>
        <w:t>提交书面评标报告。</w:t>
      </w:r>
    </w:p>
    <w:p w14:paraId="6FC7A5CD">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11" w:type="default"/>
          <w:pgSz w:w="11906" w:h="16839"/>
          <w:pgMar w:top="1440" w:right="1080" w:bottom="1440" w:left="1080" w:header="0" w:footer="720" w:gutter="0"/>
          <w:pgNumType w:fmt="decimal"/>
          <w:cols w:space="720" w:num="1"/>
        </w:sectPr>
      </w:pPr>
    </w:p>
    <w:p w14:paraId="6913B17B">
      <w:pPr>
        <w:keepNext w:val="0"/>
        <w:keepLines w:val="0"/>
        <w:pageBreakBefore w:val="0"/>
        <w:widowControl/>
        <w:kinsoku/>
        <w:wordWrap/>
        <w:overflowPunct/>
        <w:topLinePunct w:val="0"/>
        <w:autoSpaceDE w:val="0"/>
        <w:autoSpaceDN w:val="0"/>
        <w:bidi w:val="0"/>
        <w:adjustRightInd w:val="0"/>
        <w:snapToGrid w:val="0"/>
        <w:spacing w:before="57" w:line="240" w:lineRule="auto"/>
        <w:ind w:left="130"/>
        <w:outlineLvl w:val="2"/>
        <w:rPr>
          <w:rFonts w:ascii="宋体" w:hAnsi="宋体" w:eastAsia="宋体" w:cs="宋体"/>
          <w:color w:val="auto"/>
          <w:sz w:val="28"/>
          <w:szCs w:val="28"/>
          <w:highlight w:val="none"/>
        </w:rPr>
      </w:pPr>
      <w:r>
        <w:rPr>
          <w:rFonts w:ascii="宋体" w:hAnsi="宋体" w:eastAsia="宋体" w:cs="宋体"/>
          <w:b/>
          <w:bCs/>
          <w:color w:val="auto"/>
          <w:spacing w:val="-7"/>
          <w:sz w:val="20"/>
          <w:szCs w:val="20"/>
          <w:highlight w:val="none"/>
        </w:rPr>
        <w:t>附件</w:t>
      </w:r>
      <w:r>
        <w:rPr>
          <w:rFonts w:ascii="宋体" w:hAnsi="宋体" w:eastAsia="宋体" w:cs="宋体"/>
          <w:b/>
          <w:bCs/>
          <w:color w:val="auto"/>
          <w:spacing w:val="-7"/>
          <w:sz w:val="28"/>
          <w:szCs w:val="28"/>
          <w:highlight w:val="none"/>
        </w:rPr>
        <w:t>评分细则</w:t>
      </w:r>
    </w:p>
    <w:p w14:paraId="366E68F3">
      <w:pPr>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0AAB1901">
      <w:pPr>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tbl>
      <w:tblPr>
        <w:tblStyle w:val="19"/>
        <w:tblW w:w="954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1"/>
        <w:gridCol w:w="1265"/>
        <w:gridCol w:w="1134"/>
        <w:gridCol w:w="705"/>
        <w:gridCol w:w="5696"/>
      </w:tblGrid>
      <w:tr w14:paraId="0E998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741" w:type="dxa"/>
            <w:vAlign w:val="top"/>
          </w:tcPr>
          <w:p w14:paraId="4970F98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6AD61632">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30"/>
              <w:rPr>
                <w:color w:val="auto"/>
                <w:highlight w:val="none"/>
              </w:rPr>
            </w:pPr>
            <w:r>
              <w:rPr>
                <w:b/>
                <w:bCs/>
                <w:color w:val="auto"/>
                <w:spacing w:val="-7"/>
                <w:highlight w:val="none"/>
              </w:rPr>
              <w:t>序号</w:t>
            </w:r>
          </w:p>
        </w:tc>
        <w:tc>
          <w:tcPr>
            <w:tcW w:w="2399" w:type="dxa"/>
            <w:gridSpan w:val="2"/>
            <w:tcBorders>
              <w:right w:val="single" w:color="000000" w:sz="2" w:space="0"/>
            </w:tcBorders>
            <w:vAlign w:val="top"/>
          </w:tcPr>
          <w:p w14:paraId="20693F3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6E0284EE">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031"/>
              <w:rPr>
                <w:color w:val="auto"/>
                <w:highlight w:val="none"/>
              </w:rPr>
            </w:pPr>
            <w:r>
              <w:rPr>
                <w:b/>
                <w:bCs/>
                <w:color w:val="auto"/>
                <w:spacing w:val="-5"/>
                <w:highlight w:val="none"/>
              </w:rPr>
              <w:t>评分项目</w:t>
            </w:r>
          </w:p>
        </w:tc>
        <w:tc>
          <w:tcPr>
            <w:tcW w:w="705" w:type="dxa"/>
            <w:tcBorders>
              <w:left w:val="single" w:color="000000" w:sz="2" w:space="0"/>
            </w:tcBorders>
            <w:vAlign w:val="top"/>
          </w:tcPr>
          <w:p w14:paraId="7094C9C8">
            <w:pPr>
              <w:pStyle w:val="20"/>
              <w:keepNext w:val="0"/>
              <w:keepLines w:val="0"/>
              <w:pageBreakBefore w:val="0"/>
              <w:widowControl/>
              <w:kinsoku/>
              <w:wordWrap/>
              <w:overflowPunct/>
              <w:topLinePunct w:val="0"/>
              <w:autoSpaceDE w:val="0"/>
              <w:autoSpaceDN w:val="0"/>
              <w:bidi w:val="0"/>
              <w:adjustRightInd w:val="0"/>
              <w:snapToGrid w:val="0"/>
              <w:spacing w:before="267" w:line="240" w:lineRule="auto"/>
              <w:ind w:left="118" w:right="110" w:hanging="2"/>
              <w:rPr>
                <w:color w:val="auto"/>
                <w:highlight w:val="none"/>
              </w:rPr>
            </w:pPr>
            <w:r>
              <w:rPr>
                <w:b/>
                <w:bCs/>
                <w:color w:val="auto"/>
                <w:spacing w:val="-8"/>
                <w:highlight w:val="none"/>
              </w:rPr>
              <w:t>基准</w:t>
            </w:r>
            <w:r>
              <w:rPr>
                <w:b/>
                <w:bCs/>
                <w:color w:val="auto"/>
                <w:spacing w:val="-9"/>
                <w:highlight w:val="none"/>
              </w:rPr>
              <w:t>分值</w:t>
            </w:r>
          </w:p>
        </w:tc>
        <w:tc>
          <w:tcPr>
            <w:tcW w:w="5696" w:type="dxa"/>
            <w:vAlign w:val="top"/>
          </w:tcPr>
          <w:p w14:paraId="04A8A8A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D9DCCDE">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2211"/>
              <w:rPr>
                <w:color w:val="auto"/>
                <w:highlight w:val="none"/>
              </w:rPr>
            </w:pPr>
            <w:r>
              <w:rPr>
                <w:b/>
                <w:bCs/>
                <w:color w:val="auto"/>
                <w:spacing w:val="-5"/>
                <w:highlight w:val="none"/>
              </w:rPr>
              <w:t>评分标准</w:t>
            </w:r>
          </w:p>
        </w:tc>
      </w:tr>
      <w:tr w14:paraId="1B506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741" w:type="dxa"/>
            <w:vAlign w:val="top"/>
          </w:tcPr>
          <w:p w14:paraId="60B71901">
            <w:pPr>
              <w:pStyle w:val="20"/>
              <w:keepNext w:val="0"/>
              <w:keepLines w:val="0"/>
              <w:pageBreakBefore w:val="0"/>
              <w:widowControl/>
              <w:kinsoku/>
              <w:wordWrap/>
              <w:overflowPunct/>
              <w:topLinePunct w:val="0"/>
              <w:autoSpaceDE w:val="0"/>
              <w:autoSpaceDN w:val="0"/>
              <w:bidi w:val="0"/>
              <w:adjustRightInd w:val="0"/>
              <w:snapToGrid w:val="0"/>
              <w:spacing w:before="299" w:line="240" w:lineRule="auto"/>
              <w:ind w:left="331" w:right="123" w:hanging="197"/>
              <w:rPr>
                <w:color w:val="auto"/>
                <w:highlight w:val="none"/>
              </w:rPr>
            </w:pPr>
            <w:r>
              <w:rPr>
                <w:b/>
                <w:bCs/>
                <w:color w:val="auto"/>
                <w:spacing w:val="-5"/>
                <w:highlight w:val="none"/>
              </w:rPr>
              <w:t>2.2.</w:t>
            </w:r>
            <w:r>
              <w:rPr>
                <w:b/>
                <w:bCs/>
                <w:color w:val="auto"/>
                <w:spacing w:val="-3"/>
                <w:highlight w:val="none"/>
              </w:rPr>
              <w:t>1</w:t>
            </w:r>
          </w:p>
        </w:tc>
        <w:tc>
          <w:tcPr>
            <w:tcW w:w="2399" w:type="dxa"/>
            <w:gridSpan w:val="2"/>
            <w:tcBorders>
              <w:right w:val="single" w:color="000000" w:sz="2" w:space="0"/>
            </w:tcBorders>
            <w:vAlign w:val="top"/>
          </w:tcPr>
          <w:p w14:paraId="65273B2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35ADCEC9">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035"/>
              <w:rPr>
                <w:color w:val="auto"/>
                <w:highlight w:val="none"/>
              </w:rPr>
            </w:pPr>
            <w:r>
              <w:rPr>
                <w:b/>
                <w:bCs/>
                <w:color w:val="auto"/>
                <w:spacing w:val="-5"/>
                <w:highlight w:val="none"/>
              </w:rPr>
              <w:t>分值构成</w:t>
            </w:r>
          </w:p>
        </w:tc>
        <w:tc>
          <w:tcPr>
            <w:tcW w:w="705" w:type="dxa"/>
            <w:tcBorders>
              <w:left w:val="single" w:color="000000" w:sz="2" w:space="0"/>
            </w:tcBorders>
            <w:vAlign w:val="top"/>
          </w:tcPr>
          <w:p w14:paraId="2AB0702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A80A75B">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94"/>
              <w:rPr>
                <w:color w:val="auto"/>
                <w:highlight w:val="none"/>
              </w:rPr>
            </w:pPr>
            <w:r>
              <w:rPr>
                <w:b/>
                <w:bCs/>
                <w:color w:val="auto"/>
                <w:spacing w:val="-11"/>
                <w:highlight w:val="none"/>
              </w:rPr>
              <w:t>100</w:t>
            </w:r>
          </w:p>
        </w:tc>
        <w:tc>
          <w:tcPr>
            <w:tcW w:w="5696" w:type="dxa"/>
            <w:vAlign w:val="top"/>
          </w:tcPr>
          <w:p w14:paraId="1506772D">
            <w:pPr>
              <w:pStyle w:val="20"/>
              <w:keepNext w:val="0"/>
              <w:keepLines w:val="0"/>
              <w:pageBreakBefore w:val="0"/>
              <w:widowControl/>
              <w:kinsoku/>
              <w:wordWrap/>
              <w:overflowPunct/>
              <w:topLinePunct w:val="0"/>
              <w:autoSpaceDE w:val="0"/>
              <w:autoSpaceDN w:val="0"/>
              <w:bidi w:val="0"/>
              <w:adjustRightInd w:val="0"/>
              <w:snapToGrid w:val="0"/>
              <w:spacing w:before="262" w:line="240" w:lineRule="auto"/>
              <w:ind w:left="117"/>
              <w:rPr>
                <w:color w:val="auto"/>
                <w:highlight w:val="none"/>
              </w:rPr>
            </w:pPr>
            <w:r>
              <w:rPr>
                <w:color w:val="auto"/>
                <w:spacing w:val="-4"/>
                <w:highlight w:val="none"/>
              </w:rPr>
              <w:t>商务部分：40分（其中报价30分）</w:t>
            </w:r>
          </w:p>
          <w:p w14:paraId="439344F2">
            <w:pPr>
              <w:pStyle w:val="20"/>
              <w:keepNext w:val="0"/>
              <w:keepLines w:val="0"/>
              <w:pageBreakBefore w:val="0"/>
              <w:widowControl/>
              <w:kinsoku/>
              <w:wordWrap/>
              <w:overflowPunct/>
              <w:topLinePunct w:val="0"/>
              <w:autoSpaceDE w:val="0"/>
              <w:autoSpaceDN w:val="0"/>
              <w:bidi w:val="0"/>
              <w:adjustRightInd w:val="0"/>
              <w:snapToGrid w:val="0"/>
              <w:spacing w:line="240" w:lineRule="auto"/>
              <w:ind w:left="113"/>
              <w:rPr>
                <w:color w:val="auto"/>
                <w:highlight w:val="none"/>
              </w:rPr>
            </w:pPr>
            <w:r>
              <w:rPr>
                <w:color w:val="auto"/>
                <w:spacing w:val="-2"/>
                <w:highlight w:val="none"/>
              </w:rPr>
              <w:t>技术部分：60分</w:t>
            </w:r>
          </w:p>
        </w:tc>
      </w:tr>
      <w:tr w14:paraId="1DC34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4" w:hRule="atLeast"/>
        </w:trPr>
        <w:tc>
          <w:tcPr>
            <w:tcW w:w="741" w:type="dxa"/>
            <w:vAlign w:val="top"/>
          </w:tcPr>
          <w:p w14:paraId="400EC19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4DC627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3D42437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603003E5">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316" w:right="123" w:hanging="182"/>
              <w:rPr>
                <w:color w:val="auto"/>
                <w:highlight w:val="none"/>
              </w:rPr>
            </w:pPr>
            <w:r>
              <w:rPr>
                <w:b/>
                <w:bCs/>
                <w:color w:val="auto"/>
                <w:spacing w:val="-5"/>
                <w:highlight w:val="none"/>
              </w:rPr>
              <w:t>2.2.</w:t>
            </w:r>
            <w:r>
              <w:rPr>
                <w:b/>
                <w:bCs/>
                <w:color w:val="auto"/>
                <w:spacing w:val="-3"/>
                <w:highlight w:val="none"/>
              </w:rPr>
              <w:t>2</w:t>
            </w:r>
          </w:p>
        </w:tc>
        <w:tc>
          <w:tcPr>
            <w:tcW w:w="3104" w:type="dxa"/>
            <w:gridSpan w:val="3"/>
            <w:vAlign w:val="top"/>
          </w:tcPr>
          <w:p w14:paraId="25BCA2F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450C33A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F5292A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76475AEC">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709"/>
              <w:rPr>
                <w:color w:val="auto"/>
                <w:highlight w:val="none"/>
              </w:rPr>
            </w:pPr>
            <w:r>
              <w:rPr>
                <w:b/>
                <w:bCs/>
                <w:color w:val="auto"/>
                <w:spacing w:val="-4"/>
                <w:highlight w:val="none"/>
              </w:rPr>
              <w:t>评标基准价计算</w:t>
            </w:r>
          </w:p>
        </w:tc>
        <w:tc>
          <w:tcPr>
            <w:tcW w:w="5696" w:type="dxa"/>
            <w:vAlign w:val="top"/>
          </w:tcPr>
          <w:p w14:paraId="40C567A8">
            <w:pPr>
              <w:pStyle w:val="20"/>
              <w:keepNext w:val="0"/>
              <w:keepLines w:val="0"/>
              <w:pageBreakBefore w:val="0"/>
              <w:widowControl/>
              <w:kinsoku/>
              <w:wordWrap/>
              <w:overflowPunct/>
              <w:topLinePunct w:val="0"/>
              <w:autoSpaceDE w:val="0"/>
              <w:autoSpaceDN w:val="0"/>
              <w:bidi w:val="0"/>
              <w:adjustRightInd w:val="0"/>
              <w:snapToGrid w:val="0"/>
              <w:spacing w:before="5" w:line="240" w:lineRule="auto"/>
              <w:ind w:left="111" w:right="103" w:firstLine="6"/>
              <w:jc w:val="both"/>
              <w:rPr>
                <w:color w:val="auto"/>
                <w:highlight w:val="none"/>
              </w:rPr>
            </w:pPr>
            <w:r>
              <w:rPr>
                <w:color w:val="auto"/>
                <w:spacing w:val="-3"/>
                <w:highlight w:val="none"/>
              </w:rPr>
              <w:t>统一采用低价优先法，即满足招标文件全部实质性要求且投标价格最低的投标报价作为评标基准价，其价</w:t>
            </w:r>
            <w:r>
              <w:rPr>
                <w:color w:val="auto"/>
                <w:spacing w:val="-2"/>
                <w:highlight w:val="none"/>
              </w:rPr>
              <w:t>格分为满分30分。根据《中华人民共和国财政部第</w:t>
            </w:r>
            <w:r>
              <w:rPr>
                <w:color w:val="auto"/>
                <w:spacing w:val="-6"/>
                <w:highlight w:val="none"/>
              </w:rPr>
              <w:t>87号令》第六十条规定，评标委员会认为投标人的报</w:t>
            </w:r>
            <w:r>
              <w:rPr>
                <w:color w:val="auto"/>
                <w:spacing w:val="-3"/>
                <w:highlight w:val="none"/>
              </w:rPr>
              <w:t>价明显低于其他通过符合性审</w:t>
            </w:r>
            <w:r>
              <w:rPr>
                <w:rFonts w:hint="eastAsia"/>
                <w:color w:val="auto"/>
                <w:spacing w:val="-3"/>
                <w:highlight w:val="none"/>
                <w:lang w:eastAsia="zh-CN"/>
              </w:rPr>
              <w:t>查的</w:t>
            </w:r>
            <w:r>
              <w:rPr>
                <w:color w:val="auto"/>
                <w:spacing w:val="-3"/>
                <w:highlight w:val="none"/>
              </w:rPr>
              <w:t>投标人的报价，有可能影响产品质量或者不能诚信履约的，应当要求其在评标现场合理的时间内提供书面说明，必要时提交相关证明材料；投标人不能证明其报价合理性的，评标</w:t>
            </w:r>
            <w:r>
              <w:rPr>
                <w:color w:val="auto"/>
                <w:spacing w:val="-1"/>
                <w:highlight w:val="none"/>
              </w:rPr>
              <w:t>委员会应当将其作为无效投标处理。</w:t>
            </w:r>
          </w:p>
        </w:tc>
      </w:tr>
      <w:tr w14:paraId="50719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7" w:hRule="atLeast"/>
        </w:trPr>
        <w:tc>
          <w:tcPr>
            <w:tcW w:w="741" w:type="dxa"/>
            <w:vMerge w:val="restart"/>
            <w:tcBorders>
              <w:bottom w:val="nil"/>
            </w:tcBorders>
            <w:vAlign w:val="center"/>
          </w:tcPr>
          <w:p w14:paraId="14F6BA93">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right="7"/>
              <w:jc w:val="center"/>
              <w:rPr>
                <w:color w:val="auto"/>
                <w:highlight w:val="none"/>
              </w:rPr>
            </w:pPr>
            <w:r>
              <w:rPr>
                <w:color w:val="auto"/>
                <w:spacing w:val="-4"/>
                <w:highlight w:val="none"/>
              </w:rPr>
              <w:t>2.2.</w:t>
            </w:r>
            <w:r>
              <w:rPr>
                <w:color w:val="auto"/>
                <w:spacing w:val="-30"/>
                <w:highlight w:val="none"/>
              </w:rPr>
              <w:t>3</w:t>
            </w:r>
            <w:r>
              <w:rPr>
                <w:rFonts w:hint="eastAsia"/>
                <w:color w:val="auto"/>
                <w:spacing w:val="-30"/>
                <w:highlight w:val="none"/>
                <w:lang w:eastAsia="zh-CN"/>
              </w:rPr>
              <w:t>(</w:t>
            </w:r>
            <w:r>
              <w:rPr>
                <w:color w:val="auto"/>
                <w:spacing w:val="-30"/>
                <w:highlight w:val="none"/>
              </w:rPr>
              <w:t>1</w:t>
            </w:r>
            <w:r>
              <w:rPr>
                <w:rFonts w:hint="eastAsia"/>
                <w:color w:val="auto"/>
                <w:spacing w:val="-30"/>
                <w:highlight w:val="none"/>
                <w:lang w:eastAsia="zh-CN"/>
              </w:rPr>
              <w:t>)</w:t>
            </w:r>
          </w:p>
        </w:tc>
        <w:tc>
          <w:tcPr>
            <w:tcW w:w="1265" w:type="dxa"/>
            <w:vMerge w:val="restart"/>
            <w:tcBorders>
              <w:bottom w:val="nil"/>
              <w:right w:val="single" w:color="000000" w:sz="2" w:space="0"/>
            </w:tcBorders>
            <w:vAlign w:val="center"/>
          </w:tcPr>
          <w:p w14:paraId="3E4DE518">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right="183"/>
              <w:jc w:val="center"/>
              <w:rPr>
                <w:color w:val="auto"/>
                <w:spacing w:val="-4"/>
                <w:highlight w:val="none"/>
              </w:rPr>
            </w:pPr>
            <w:r>
              <w:rPr>
                <w:color w:val="auto"/>
                <w:spacing w:val="-5"/>
                <w:highlight w:val="none"/>
              </w:rPr>
              <w:t>商务部</w:t>
            </w:r>
            <w:r>
              <w:rPr>
                <w:color w:val="auto"/>
                <w:spacing w:val="-4"/>
                <w:highlight w:val="none"/>
              </w:rPr>
              <w:t>分</w:t>
            </w:r>
          </w:p>
          <w:p w14:paraId="6F7F306B">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right="183"/>
              <w:jc w:val="center"/>
              <w:rPr>
                <w:color w:val="auto"/>
                <w:highlight w:val="none"/>
              </w:rPr>
            </w:pPr>
            <w:r>
              <w:rPr>
                <w:color w:val="auto"/>
                <w:spacing w:val="-4"/>
                <w:highlight w:val="none"/>
              </w:rPr>
              <w:t>（</w:t>
            </w:r>
            <w:r>
              <w:rPr>
                <w:rFonts w:hint="eastAsia"/>
                <w:color w:val="auto"/>
                <w:spacing w:val="-4"/>
                <w:highlight w:val="none"/>
                <w:lang w:val="en-US" w:eastAsia="zh-CN"/>
              </w:rPr>
              <w:t>34</w:t>
            </w:r>
            <w:r>
              <w:rPr>
                <w:color w:val="auto"/>
                <w:spacing w:val="53"/>
                <w:highlight w:val="none"/>
              </w:rPr>
              <w:t>分）</w:t>
            </w:r>
          </w:p>
        </w:tc>
        <w:tc>
          <w:tcPr>
            <w:tcW w:w="1134" w:type="dxa"/>
            <w:tcBorders>
              <w:left w:val="single" w:color="000000" w:sz="2" w:space="0"/>
              <w:bottom w:val="single" w:color="000000" w:sz="2" w:space="0"/>
              <w:right w:val="single" w:color="000000" w:sz="2" w:space="0"/>
            </w:tcBorders>
            <w:vAlign w:val="top"/>
          </w:tcPr>
          <w:p w14:paraId="2E86A1A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11685ABC">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84"/>
              <w:rPr>
                <w:color w:val="auto"/>
                <w:highlight w:val="none"/>
              </w:rPr>
            </w:pPr>
            <w:r>
              <w:rPr>
                <w:color w:val="auto"/>
                <w:spacing w:val="-4"/>
                <w:highlight w:val="none"/>
              </w:rPr>
              <w:t>投标报价</w:t>
            </w:r>
          </w:p>
        </w:tc>
        <w:tc>
          <w:tcPr>
            <w:tcW w:w="705" w:type="dxa"/>
            <w:tcBorders>
              <w:left w:val="single" w:color="000000" w:sz="2" w:space="0"/>
              <w:bottom w:val="single" w:color="000000" w:sz="2" w:space="0"/>
            </w:tcBorders>
            <w:vAlign w:val="top"/>
          </w:tcPr>
          <w:p w14:paraId="0E431FC8">
            <w:pPr>
              <w:keepNext w:val="0"/>
              <w:keepLines w:val="0"/>
              <w:pageBreakBefore w:val="0"/>
              <w:widowControl/>
              <w:kinsoku/>
              <w:wordWrap/>
              <w:overflowPunct/>
              <w:topLinePunct w:val="0"/>
              <w:autoSpaceDE w:val="0"/>
              <w:autoSpaceDN w:val="0"/>
              <w:bidi w:val="0"/>
              <w:adjustRightInd w:val="0"/>
              <w:snapToGrid w:val="0"/>
              <w:spacing w:line="240" w:lineRule="auto"/>
              <w:jc w:val="center"/>
              <w:rPr>
                <w:rFonts w:ascii="Arial"/>
                <w:color w:val="auto"/>
                <w:sz w:val="21"/>
                <w:highlight w:val="none"/>
              </w:rPr>
            </w:pPr>
          </w:p>
          <w:p w14:paraId="595E5C87">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243"/>
              <w:jc w:val="center"/>
              <w:rPr>
                <w:color w:val="auto"/>
                <w:highlight w:val="none"/>
              </w:rPr>
            </w:pPr>
            <w:r>
              <w:rPr>
                <w:color w:val="auto"/>
                <w:spacing w:val="-8"/>
                <w:highlight w:val="none"/>
              </w:rPr>
              <w:t>30</w:t>
            </w:r>
          </w:p>
        </w:tc>
        <w:tc>
          <w:tcPr>
            <w:tcW w:w="5696" w:type="dxa"/>
            <w:tcBorders>
              <w:bottom w:val="single" w:color="000000" w:sz="2" w:space="0"/>
            </w:tcBorders>
            <w:vAlign w:val="top"/>
          </w:tcPr>
          <w:p w14:paraId="3BA112D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467738A1">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29" w:right="115" w:hanging="5"/>
              <w:rPr>
                <w:color w:val="auto"/>
                <w:highlight w:val="none"/>
              </w:rPr>
            </w:pPr>
            <w:r>
              <w:rPr>
                <w:color w:val="auto"/>
                <w:spacing w:val="-3"/>
                <w:highlight w:val="none"/>
              </w:rPr>
              <w:t>投标报价得分=评标基准价/有效投标报价×30（小数</w:t>
            </w:r>
            <w:r>
              <w:rPr>
                <w:color w:val="auto"/>
                <w:spacing w:val="-2"/>
                <w:highlight w:val="none"/>
              </w:rPr>
              <w:t>点后</w:t>
            </w:r>
            <w:r>
              <w:rPr>
                <w:rFonts w:hint="eastAsia"/>
                <w:color w:val="auto"/>
                <w:spacing w:val="-2"/>
                <w:highlight w:val="none"/>
                <w:lang w:eastAsia="zh-CN"/>
              </w:rPr>
              <w:t>保留两位</w:t>
            </w:r>
            <w:r>
              <w:rPr>
                <w:color w:val="auto"/>
                <w:spacing w:val="-2"/>
                <w:highlight w:val="none"/>
              </w:rPr>
              <w:t>，第三位四舍五入）。</w:t>
            </w:r>
          </w:p>
        </w:tc>
      </w:tr>
      <w:tr w14:paraId="1C81C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8" w:hRule="atLeast"/>
        </w:trPr>
        <w:tc>
          <w:tcPr>
            <w:tcW w:w="741" w:type="dxa"/>
            <w:vMerge w:val="continue"/>
            <w:tcBorders>
              <w:top w:val="nil"/>
              <w:bottom w:val="single" w:color="auto" w:sz="4" w:space="0"/>
            </w:tcBorders>
            <w:vAlign w:val="top"/>
          </w:tcPr>
          <w:p w14:paraId="0C69578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265" w:type="dxa"/>
            <w:vMerge w:val="continue"/>
            <w:tcBorders>
              <w:top w:val="nil"/>
              <w:bottom w:val="single" w:color="auto" w:sz="4" w:space="0"/>
              <w:right w:val="single" w:color="000000" w:sz="2" w:space="0"/>
            </w:tcBorders>
            <w:vAlign w:val="top"/>
          </w:tcPr>
          <w:p w14:paraId="38676B2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134" w:type="dxa"/>
            <w:tcBorders>
              <w:top w:val="single" w:color="000000" w:sz="2" w:space="0"/>
              <w:left w:val="single" w:color="000000" w:sz="2" w:space="0"/>
              <w:bottom w:val="single" w:color="000000" w:sz="2" w:space="0"/>
              <w:right w:val="single" w:color="000000" w:sz="2" w:space="0"/>
            </w:tcBorders>
            <w:vAlign w:val="top"/>
          </w:tcPr>
          <w:p w14:paraId="06C1891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0C21DF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70A0BA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6F88D33F">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81"/>
              <w:rPr>
                <w:color w:val="auto"/>
                <w:highlight w:val="none"/>
              </w:rPr>
            </w:pPr>
            <w:r>
              <w:rPr>
                <w:color w:val="auto"/>
                <w:spacing w:val="-3"/>
                <w:highlight w:val="none"/>
              </w:rPr>
              <w:t>类似业绩</w:t>
            </w:r>
          </w:p>
        </w:tc>
        <w:tc>
          <w:tcPr>
            <w:tcW w:w="705" w:type="dxa"/>
            <w:tcBorders>
              <w:top w:val="single" w:color="000000" w:sz="2" w:space="0"/>
              <w:left w:val="single" w:color="000000" w:sz="2" w:space="0"/>
              <w:bottom w:val="single" w:color="000000" w:sz="2" w:space="0"/>
            </w:tcBorders>
            <w:vAlign w:val="top"/>
          </w:tcPr>
          <w:p w14:paraId="6E74ADD7">
            <w:pPr>
              <w:keepNext w:val="0"/>
              <w:keepLines w:val="0"/>
              <w:pageBreakBefore w:val="0"/>
              <w:widowControl/>
              <w:kinsoku/>
              <w:wordWrap/>
              <w:overflowPunct/>
              <w:topLinePunct w:val="0"/>
              <w:autoSpaceDE w:val="0"/>
              <w:autoSpaceDN w:val="0"/>
              <w:bidi w:val="0"/>
              <w:adjustRightInd w:val="0"/>
              <w:snapToGrid w:val="0"/>
              <w:spacing w:line="240" w:lineRule="auto"/>
              <w:jc w:val="center"/>
              <w:rPr>
                <w:rFonts w:ascii="Arial"/>
                <w:color w:val="auto"/>
                <w:sz w:val="21"/>
                <w:highlight w:val="none"/>
              </w:rPr>
            </w:pPr>
          </w:p>
          <w:p w14:paraId="3F8A858C">
            <w:pPr>
              <w:keepNext w:val="0"/>
              <w:keepLines w:val="0"/>
              <w:pageBreakBefore w:val="0"/>
              <w:widowControl/>
              <w:kinsoku/>
              <w:wordWrap/>
              <w:overflowPunct/>
              <w:topLinePunct w:val="0"/>
              <w:autoSpaceDE w:val="0"/>
              <w:autoSpaceDN w:val="0"/>
              <w:bidi w:val="0"/>
              <w:adjustRightInd w:val="0"/>
              <w:snapToGrid w:val="0"/>
              <w:spacing w:line="240" w:lineRule="auto"/>
              <w:jc w:val="center"/>
              <w:rPr>
                <w:rFonts w:ascii="Arial"/>
                <w:color w:val="auto"/>
                <w:sz w:val="21"/>
                <w:highlight w:val="none"/>
              </w:rPr>
            </w:pPr>
          </w:p>
          <w:p w14:paraId="5E71E3F6">
            <w:pPr>
              <w:keepNext w:val="0"/>
              <w:keepLines w:val="0"/>
              <w:pageBreakBefore w:val="0"/>
              <w:widowControl/>
              <w:kinsoku/>
              <w:wordWrap/>
              <w:overflowPunct/>
              <w:topLinePunct w:val="0"/>
              <w:autoSpaceDE w:val="0"/>
              <w:autoSpaceDN w:val="0"/>
              <w:bidi w:val="0"/>
              <w:adjustRightInd w:val="0"/>
              <w:snapToGrid w:val="0"/>
              <w:spacing w:line="240" w:lineRule="auto"/>
              <w:jc w:val="center"/>
              <w:rPr>
                <w:rFonts w:ascii="Arial"/>
                <w:color w:val="auto"/>
                <w:sz w:val="21"/>
                <w:highlight w:val="none"/>
              </w:rPr>
            </w:pPr>
          </w:p>
          <w:p w14:paraId="4E02E92D">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303"/>
              <w:jc w:val="center"/>
              <w:rPr>
                <w:rFonts w:hint="eastAsia" w:eastAsia="宋体"/>
                <w:color w:val="auto"/>
                <w:highlight w:val="none"/>
                <w:lang w:eastAsia="zh-CN"/>
              </w:rPr>
            </w:pPr>
            <w:r>
              <w:rPr>
                <w:rFonts w:hint="eastAsia"/>
                <w:color w:val="auto"/>
                <w:highlight w:val="none"/>
                <w:lang w:val="en-US" w:eastAsia="zh-CN"/>
              </w:rPr>
              <w:t>4</w:t>
            </w:r>
          </w:p>
        </w:tc>
        <w:tc>
          <w:tcPr>
            <w:tcW w:w="5696" w:type="dxa"/>
            <w:tcBorders>
              <w:top w:val="single" w:color="000000" w:sz="2" w:space="0"/>
              <w:bottom w:val="single" w:color="000000" w:sz="2" w:space="0"/>
            </w:tcBorders>
            <w:vAlign w:val="top"/>
          </w:tcPr>
          <w:p w14:paraId="31BE81E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DB82853">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28" w:right="115" w:hanging="7"/>
              <w:rPr>
                <w:color w:val="auto"/>
                <w:highlight w:val="none"/>
              </w:rPr>
            </w:pPr>
            <w:r>
              <w:rPr>
                <w:color w:val="auto"/>
                <w:spacing w:val="7"/>
                <w:highlight w:val="none"/>
              </w:rPr>
              <w:t>供应商或生产厂家202</w:t>
            </w:r>
            <w:r>
              <w:rPr>
                <w:rFonts w:hint="eastAsia"/>
                <w:color w:val="auto"/>
                <w:spacing w:val="7"/>
                <w:highlight w:val="none"/>
                <w:lang w:val="en-US" w:eastAsia="zh-CN"/>
              </w:rPr>
              <w:t>2</w:t>
            </w:r>
            <w:r>
              <w:rPr>
                <w:color w:val="auto"/>
                <w:spacing w:val="7"/>
                <w:highlight w:val="none"/>
              </w:rPr>
              <w:t>年至今承担过的类似业绩</w:t>
            </w:r>
            <w:r>
              <w:rPr>
                <w:color w:val="auto"/>
                <w:spacing w:val="-1"/>
                <w:highlight w:val="none"/>
              </w:rPr>
              <w:t>，每提供1项业绩得1分，最多</w:t>
            </w:r>
            <w:r>
              <w:rPr>
                <w:rFonts w:hint="eastAsia"/>
                <w:color w:val="auto"/>
                <w:spacing w:val="-1"/>
                <w:highlight w:val="none"/>
                <w:lang w:val="en-US" w:eastAsia="zh-CN"/>
              </w:rPr>
              <w:t>4</w:t>
            </w:r>
            <w:r>
              <w:rPr>
                <w:color w:val="auto"/>
                <w:spacing w:val="-1"/>
                <w:highlight w:val="none"/>
              </w:rPr>
              <w:t>分。</w:t>
            </w:r>
          </w:p>
          <w:p w14:paraId="281821B2">
            <w:pPr>
              <w:pStyle w:val="20"/>
              <w:keepNext w:val="0"/>
              <w:keepLines w:val="0"/>
              <w:pageBreakBefore w:val="0"/>
              <w:widowControl/>
              <w:kinsoku/>
              <w:wordWrap/>
              <w:overflowPunct/>
              <w:topLinePunct w:val="0"/>
              <w:autoSpaceDE w:val="0"/>
              <w:autoSpaceDN w:val="0"/>
              <w:bidi w:val="0"/>
              <w:adjustRightInd w:val="0"/>
              <w:snapToGrid w:val="0"/>
              <w:spacing w:line="240" w:lineRule="auto"/>
              <w:ind w:left="121" w:right="115"/>
              <w:rPr>
                <w:color w:val="auto"/>
                <w:highlight w:val="none"/>
              </w:rPr>
            </w:pPr>
            <w:r>
              <w:rPr>
                <w:color w:val="auto"/>
                <w:spacing w:val="-3"/>
                <w:highlight w:val="none"/>
              </w:rPr>
              <w:t>注：投标文件中须附类似业绩合同或中标通</w:t>
            </w:r>
            <w:r>
              <w:rPr>
                <w:color w:val="auto"/>
                <w:spacing w:val="-4"/>
                <w:highlight w:val="none"/>
              </w:rPr>
              <w:t>知书复印</w:t>
            </w:r>
            <w:r>
              <w:rPr>
                <w:color w:val="auto"/>
                <w:spacing w:val="-2"/>
                <w:highlight w:val="none"/>
              </w:rPr>
              <w:t>件并加盖公章。</w:t>
            </w:r>
          </w:p>
        </w:tc>
      </w:tr>
      <w:tr w14:paraId="467BE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8" w:hRule="atLeast"/>
        </w:trPr>
        <w:tc>
          <w:tcPr>
            <w:tcW w:w="741" w:type="dxa"/>
            <w:tcBorders>
              <w:top w:val="single" w:color="auto" w:sz="4" w:space="0"/>
              <w:bottom w:val="nil"/>
            </w:tcBorders>
            <w:vAlign w:val="top"/>
          </w:tcPr>
          <w:p w14:paraId="2D3401B5">
            <w:pPr>
              <w:keepNext w:val="0"/>
              <w:keepLines w:val="0"/>
              <w:pageBreakBefore w:val="0"/>
              <w:widowControl/>
              <w:kinsoku/>
              <w:wordWrap/>
              <w:overflowPunct/>
              <w:topLinePunct w:val="0"/>
              <w:autoSpaceDE w:val="0"/>
              <w:autoSpaceDN w:val="0"/>
              <w:bidi w:val="0"/>
              <w:adjustRightInd w:val="0"/>
              <w:snapToGrid w:val="0"/>
              <w:spacing w:line="240" w:lineRule="auto"/>
              <w:rPr>
                <w:rFonts w:hint="default" w:ascii="Arial" w:eastAsia="宋体"/>
                <w:color w:val="auto"/>
                <w:sz w:val="21"/>
                <w:highlight w:val="none"/>
                <w:lang w:val="en-US" w:eastAsia="zh-CN"/>
              </w:rPr>
            </w:pPr>
            <w:r>
              <w:rPr>
                <w:rFonts w:hint="eastAsia" w:eastAsia="宋体"/>
                <w:color w:val="auto"/>
                <w:sz w:val="21"/>
                <w:highlight w:val="none"/>
                <w:lang w:val="en-US" w:eastAsia="zh-CN"/>
              </w:rPr>
              <w:t>2.2.3.(2)</w:t>
            </w:r>
          </w:p>
        </w:tc>
        <w:tc>
          <w:tcPr>
            <w:tcW w:w="1265" w:type="dxa"/>
            <w:tcBorders>
              <w:top w:val="single" w:color="auto" w:sz="4" w:space="0"/>
              <w:bottom w:val="nil"/>
              <w:right w:val="single" w:color="000000" w:sz="2" w:space="0"/>
            </w:tcBorders>
            <w:vAlign w:val="top"/>
          </w:tcPr>
          <w:p w14:paraId="15757017">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203"/>
              <w:rPr>
                <w:color w:val="auto"/>
                <w:highlight w:val="none"/>
              </w:rPr>
            </w:pPr>
            <w:r>
              <w:rPr>
                <w:color w:val="auto"/>
                <w:spacing w:val="-4"/>
                <w:highlight w:val="none"/>
              </w:rPr>
              <w:t>技术部</w:t>
            </w:r>
          </w:p>
          <w:p w14:paraId="593169B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r>
              <w:rPr>
                <w:color w:val="auto"/>
                <w:spacing w:val="-4"/>
                <w:highlight w:val="none"/>
              </w:rPr>
              <w:t>分（6</w:t>
            </w:r>
            <w:r>
              <w:rPr>
                <w:rFonts w:hint="eastAsia"/>
                <w:color w:val="auto"/>
                <w:spacing w:val="-4"/>
                <w:highlight w:val="none"/>
                <w:lang w:val="en-US" w:eastAsia="zh-CN"/>
              </w:rPr>
              <w:t>6</w:t>
            </w:r>
            <w:r>
              <w:rPr>
                <w:color w:val="auto"/>
                <w:spacing w:val="-7"/>
                <w:highlight w:val="none"/>
              </w:rPr>
              <w:t>分）</w:t>
            </w:r>
          </w:p>
        </w:tc>
        <w:tc>
          <w:tcPr>
            <w:tcW w:w="1134" w:type="dxa"/>
            <w:tcBorders>
              <w:top w:val="single" w:color="000000" w:sz="2" w:space="0"/>
              <w:left w:val="single" w:color="000000" w:sz="2" w:space="0"/>
              <w:bottom w:val="single" w:color="000000" w:sz="2" w:space="0"/>
              <w:right w:val="single" w:color="000000" w:sz="2" w:space="0"/>
            </w:tcBorders>
            <w:vAlign w:val="center"/>
          </w:tcPr>
          <w:p w14:paraId="0823B7A6">
            <w:pPr>
              <w:pStyle w:val="20"/>
              <w:keepNext w:val="0"/>
              <w:keepLines w:val="0"/>
              <w:pageBreakBefore w:val="0"/>
              <w:widowControl/>
              <w:kinsoku/>
              <w:wordWrap/>
              <w:overflowPunct/>
              <w:topLinePunct w:val="0"/>
              <w:autoSpaceDE w:val="0"/>
              <w:autoSpaceDN w:val="0"/>
              <w:bidi w:val="0"/>
              <w:adjustRightInd w:val="0"/>
              <w:snapToGrid w:val="0"/>
              <w:spacing w:before="14" w:line="360" w:lineRule="auto"/>
              <w:jc w:val="both"/>
              <w:rPr>
                <w:color w:val="auto"/>
                <w:spacing w:val="-3"/>
                <w:highlight w:val="none"/>
              </w:rPr>
            </w:pPr>
            <w:r>
              <w:rPr>
                <w:rFonts w:hint="eastAsia" w:ascii="宋体" w:hAnsi="宋体" w:eastAsia="宋体" w:cs="宋体"/>
                <w:color w:val="auto"/>
                <w:sz w:val="21"/>
                <w:szCs w:val="21"/>
                <w:highlight w:val="none"/>
              </w:rPr>
              <w:t>总体方案设计</w:t>
            </w:r>
          </w:p>
        </w:tc>
        <w:tc>
          <w:tcPr>
            <w:tcW w:w="705" w:type="dxa"/>
            <w:tcBorders>
              <w:top w:val="single" w:color="000000" w:sz="2" w:space="0"/>
              <w:left w:val="single" w:color="000000" w:sz="2" w:space="0"/>
              <w:bottom w:val="single" w:color="000000" w:sz="2" w:space="0"/>
            </w:tcBorders>
            <w:vAlign w:val="center"/>
          </w:tcPr>
          <w:p w14:paraId="62C95EF6">
            <w:pPr>
              <w:pStyle w:val="20"/>
              <w:keepNext w:val="0"/>
              <w:keepLines w:val="0"/>
              <w:pageBreakBefore w:val="0"/>
              <w:widowControl/>
              <w:kinsoku/>
              <w:wordWrap/>
              <w:overflowPunct/>
              <w:topLinePunct w:val="0"/>
              <w:autoSpaceDE w:val="0"/>
              <w:autoSpaceDN w:val="0"/>
              <w:bidi w:val="0"/>
              <w:adjustRightInd w:val="0"/>
              <w:snapToGrid w:val="0"/>
              <w:spacing w:before="78" w:line="360" w:lineRule="auto"/>
              <w:jc w:val="center"/>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12</w:t>
            </w:r>
          </w:p>
        </w:tc>
        <w:tc>
          <w:tcPr>
            <w:tcW w:w="5696" w:type="dxa"/>
            <w:tcBorders>
              <w:top w:val="single" w:color="000000" w:sz="2" w:space="0"/>
              <w:bottom w:val="single" w:color="000000" w:sz="2" w:space="0"/>
            </w:tcBorders>
            <w:vAlign w:val="center"/>
          </w:tcPr>
          <w:p w14:paraId="5A631314">
            <w:pPr>
              <w:pStyle w:val="20"/>
              <w:keepNext w:val="0"/>
              <w:keepLines w:val="0"/>
              <w:pageBreakBefore w:val="0"/>
              <w:widowControl/>
              <w:kinsoku/>
              <w:wordWrap/>
              <w:overflowPunct/>
              <w:topLinePunct w:val="0"/>
              <w:autoSpaceDE w:val="0"/>
              <w:autoSpaceDN w:val="0"/>
              <w:bidi w:val="0"/>
              <w:adjustRightInd w:val="0"/>
              <w:snapToGrid w:val="0"/>
              <w:spacing w:before="13" w:line="360" w:lineRule="auto"/>
              <w:ind w:left="116" w:right="277" w:firstLine="1"/>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根据投标人提供的总体方案进行评审：</w:t>
            </w:r>
          </w:p>
          <w:p w14:paraId="11DD869D">
            <w:pPr>
              <w:pStyle w:val="20"/>
              <w:keepNext w:val="0"/>
              <w:keepLines w:val="0"/>
              <w:pageBreakBefore w:val="0"/>
              <w:widowControl/>
              <w:kinsoku/>
              <w:wordWrap/>
              <w:overflowPunct/>
              <w:topLinePunct w:val="0"/>
              <w:autoSpaceDE w:val="0"/>
              <w:autoSpaceDN w:val="0"/>
              <w:bidi w:val="0"/>
              <w:adjustRightInd w:val="0"/>
              <w:snapToGrid w:val="0"/>
              <w:spacing w:before="13" w:line="360" w:lineRule="auto"/>
              <w:ind w:left="116" w:right="277" w:firstLine="1"/>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①方案能够清晰描述项目整体目标 ；</w:t>
            </w:r>
          </w:p>
          <w:p w14:paraId="641ED895">
            <w:pPr>
              <w:pStyle w:val="20"/>
              <w:keepNext w:val="0"/>
              <w:keepLines w:val="0"/>
              <w:pageBreakBefore w:val="0"/>
              <w:widowControl/>
              <w:kinsoku/>
              <w:wordWrap/>
              <w:overflowPunct/>
              <w:topLinePunct w:val="0"/>
              <w:autoSpaceDE w:val="0"/>
              <w:autoSpaceDN w:val="0"/>
              <w:bidi w:val="0"/>
              <w:adjustRightInd w:val="0"/>
              <w:snapToGrid w:val="0"/>
              <w:spacing w:before="13" w:line="360" w:lineRule="auto"/>
              <w:ind w:left="116" w:right="277" w:firstLine="1"/>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②方案中具体任务及部署；</w:t>
            </w:r>
          </w:p>
          <w:p w14:paraId="58B1DE94">
            <w:pPr>
              <w:pStyle w:val="20"/>
              <w:keepNext w:val="0"/>
              <w:keepLines w:val="0"/>
              <w:pageBreakBefore w:val="0"/>
              <w:widowControl/>
              <w:kinsoku/>
              <w:wordWrap/>
              <w:overflowPunct/>
              <w:topLinePunct w:val="0"/>
              <w:autoSpaceDE w:val="0"/>
              <w:autoSpaceDN w:val="0"/>
              <w:bidi w:val="0"/>
              <w:adjustRightInd w:val="0"/>
              <w:snapToGrid w:val="0"/>
              <w:spacing w:before="13" w:line="360" w:lineRule="auto"/>
              <w:ind w:left="116" w:right="277" w:firstLine="1"/>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③系统功能设计规范完整</w:t>
            </w:r>
            <w:r>
              <w:rPr>
                <w:rFonts w:hint="eastAsia" w:ascii="宋体" w:hAnsi="宋体" w:eastAsia="宋体" w:cs="宋体"/>
                <w:b w:val="0"/>
                <w:bCs w:val="0"/>
                <w:color w:val="auto"/>
                <w:sz w:val="21"/>
                <w:szCs w:val="21"/>
                <w:highlight w:val="none"/>
                <w:lang w:eastAsia="zh-CN"/>
              </w:rPr>
              <w:t>；</w:t>
            </w:r>
          </w:p>
          <w:p w14:paraId="5FFE90F9">
            <w:pPr>
              <w:pStyle w:val="20"/>
              <w:keepNext w:val="0"/>
              <w:keepLines w:val="0"/>
              <w:pageBreakBefore w:val="0"/>
              <w:widowControl/>
              <w:kinsoku/>
              <w:wordWrap/>
              <w:overflowPunct/>
              <w:topLinePunct w:val="0"/>
              <w:autoSpaceDE w:val="0"/>
              <w:autoSpaceDN w:val="0"/>
              <w:bidi w:val="0"/>
              <w:adjustRightInd w:val="0"/>
              <w:snapToGrid w:val="0"/>
              <w:spacing w:before="13" w:line="360" w:lineRule="auto"/>
              <w:ind w:left="116" w:right="277" w:firstLine="1"/>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④技术路线符合建设实际要求。</w:t>
            </w:r>
          </w:p>
          <w:p w14:paraId="26CB28B0">
            <w:pPr>
              <w:pStyle w:val="20"/>
              <w:keepNext w:val="0"/>
              <w:keepLines w:val="0"/>
              <w:pageBreakBefore w:val="0"/>
              <w:widowControl/>
              <w:kinsoku/>
              <w:wordWrap/>
              <w:overflowPunct/>
              <w:topLinePunct w:val="0"/>
              <w:autoSpaceDE w:val="0"/>
              <w:autoSpaceDN w:val="0"/>
              <w:bidi w:val="0"/>
              <w:adjustRightInd w:val="0"/>
              <w:snapToGrid w:val="0"/>
              <w:spacing w:before="13" w:line="360" w:lineRule="auto"/>
              <w:ind w:left="116" w:leftChars="0" w:right="277" w:rightChars="0" w:firstLine="1" w:firstLineChars="0"/>
              <w:jc w:val="left"/>
              <w:rPr>
                <w:color w:val="auto"/>
                <w:spacing w:val="-3"/>
                <w:highlight w:val="none"/>
              </w:rPr>
            </w:pPr>
            <w:r>
              <w:rPr>
                <w:rFonts w:hint="eastAsia" w:ascii="宋体" w:hAnsi="宋体" w:eastAsia="宋体" w:cs="宋体"/>
                <w:b w:val="0"/>
                <w:bCs w:val="0"/>
                <w:color w:val="auto"/>
                <w:sz w:val="21"/>
                <w:szCs w:val="21"/>
                <w:highlight w:val="none"/>
              </w:rPr>
              <w:t>每有一项且内容合理、可行的最高得</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不合理、意思模糊按整分（1分）酌情递减</w:t>
            </w:r>
            <w:r>
              <w:rPr>
                <w:rFonts w:hint="eastAsia" w:ascii="宋体" w:hAnsi="宋体" w:eastAsia="宋体" w:cs="宋体"/>
                <w:b w:val="0"/>
                <w:bCs w:val="0"/>
                <w:color w:val="auto"/>
                <w:sz w:val="21"/>
                <w:szCs w:val="21"/>
                <w:highlight w:val="none"/>
              </w:rPr>
              <w:t>，本项最高得</w:t>
            </w:r>
            <w:r>
              <w:rPr>
                <w:rFonts w:hint="eastAsia" w:ascii="宋体" w:hAnsi="宋体" w:eastAsia="宋体" w:cs="宋体"/>
                <w:b w:val="0"/>
                <w:bCs w:val="0"/>
                <w:color w:val="auto"/>
                <w:sz w:val="21"/>
                <w:szCs w:val="21"/>
                <w:highlight w:val="none"/>
                <w:lang w:val="en-US" w:eastAsia="zh-CN"/>
              </w:rPr>
              <w:t>12</w:t>
            </w:r>
            <w:r>
              <w:rPr>
                <w:rFonts w:hint="eastAsia" w:ascii="宋体" w:hAnsi="宋体" w:eastAsia="宋体" w:cs="宋体"/>
                <w:b w:val="0"/>
                <w:bCs w:val="0"/>
                <w:color w:val="auto"/>
                <w:sz w:val="21"/>
                <w:szCs w:val="21"/>
                <w:highlight w:val="none"/>
              </w:rPr>
              <w:t>分。</w:t>
            </w:r>
          </w:p>
        </w:tc>
      </w:tr>
      <w:tr w14:paraId="54824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8" w:hRule="atLeast"/>
        </w:trPr>
        <w:tc>
          <w:tcPr>
            <w:tcW w:w="741" w:type="dxa"/>
            <w:vMerge w:val="restart"/>
            <w:tcBorders>
              <w:top w:val="single" w:color="auto" w:sz="4" w:space="0"/>
            </w:tcBorders>
            <w:vAlign w:val="top"/>
          </w:tcPr>
          <w:p w14:paraId="0334144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265" w:type="dxa"/>
            <w:vMerge w:val="restart"/>
            <w:tcBorders>
              <w:top w:val="single" w:color="auto" w:sz="4" w:space="0"/>
              <w:right w:val="single" w:color="000000" w:sz="2" w:space="0"/>
            </w:tcBorders>
            <w:vAlign w:val="top"/>
          </w:tcPr>
          <w:p w14:paraId="57E6A4C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134" w:type="dxa"/>
            <w:tcBorders>
              <w:top w:val="single" w:color="000000" w:sz="2" w:space="0"/>
              <w:left w:val="single" w:color="000000" w:sz="2" w:space="0"/>
              <w:bottom w:val="single" w:color="000000" w:sz="2" w:space="0"/>
              <w:right w:val="single" w:color="000000" w:sz="2" w:space="0"/>
            </w:tcBorders>
            <w:vAlign w:val="center"/>
          </w:tcPr>
          <w:p w14:paraId="121B88E9">
            <w:pPr>
              <w:pStyle w:val="20"/>
              <w:keepNext w:val="0"/>
              <w:keepLines w:val="0"/>
              <w:pageBreakBefore w:val="0"/>
              <w:widowControl/>
              <w:kinsoku/>
              <w:wordWrap/>
              <w:overflowPunct/>
              <w:topLinePunct w:val="0"/>
              <w:autoSpaceDE w:val="0"/>
              <w:autoSpaceDN w:val="0"/>
              <w:bidi w:val="0"/>
              <w:adjustRightInd w:val="0"/>
              <w:snapToGrid w:val="0"/>
              <w:spacing w:before="78" w:line="360" w:lineRule="auto"/>
              <w:ind w:right="192" w:rightChars="0"/>
              <w:jc w:val="both"/>
              <w:rPr>
                <w:color w:val="auto"/>
                <w:spacing w:val="-3"/>
                <w:highlight w:val="none"/>
              </w:rPr>
            </w:pPr>
            <w:r>
              <w:rPr>
                <w:rFonts w:hint="eastAsia" w:ascii="宋体" w:hAnsi="宋体" w:eastAsia="宋体" w:cs="宋体"/>
                <w:b w:val="0"/>
                <w:bCs w:val="0"/>
                <w:color w:val="auto"/>
                <w:sz w:val="21"/>
                <w:szCs w:val="21"/>
                <w:highlight w:val="none"/>
              </w:rPr>
              <w:t>实施方案</w:t>
            </w:r>
          </w:p>
        </w:tc>
        <w:tc>
          <w:tcPr>
            <w:tcW w:w="705" w:type="dxa"/>
            <w:tcBorders>
              <w:top w:val="single" w:color="000000" w:sz="2" w:space="0"/>
              <w:left w:val="single" w:color="000000" w:sz="2" w:space="0"/>
              <w:bottom w:val="single" w:color="000000" w:sz="2" w:space="0"/>
            </w:tcBorders>
            <w:vAlign w:val="center"/>
          </w:tcPr>
          <w:p w14:paraId="137CCBF2">
            <w:pPr>
              <w:pStyle w:val="20"/>
              <w:keepNext w:val="0"/>
              <w:keepLines w:val="0"/>
              <w:pageBreakBefore w:val="0"/>
              <w:widowControl/>
              <w:kinsoku/>
              <w:wordWrap/>
              <w:overflowPunct/>
              <w:topLinePunct w:val="0"/>
              <w:autoSpaceDE w:val="0"/>
              <w:autoSpaceDN w:val="0"/>
              <w:bidi w:val="0"/>
              <w:adjustRightInd w:val="0"/>
              <w:snapToGrid w:val="0"/>
              <w:spacing w:before="78" w:line="360" w:lineRule="auto"/>
              <w:jc w:val="center"/>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12</w:t>
            </w:r>
          </w:p>
        </w:tc>
        <w:tc>
          <w:tcPr>
            <w:tcW w:w="5696" w:type="dxa"/>
            <w:tcBorders>
              <w:top w:val="single" w:color="000000" w:sz="2" w:space="0"/>
              <w:bottom w:val="single" w:color="000000" w:sz="2" w:space="0"/>
            </w:tcBorders>
            <w:vAlign w:val="center"/>
          </w:tcPr>
          <w:p w14:paraId="1382869A">
            <w:pPr>
              <w:pStyle w:val="20"/>
              <w:keepNext w:val="0"/>
              <w:keepLines w:val="0"/>
              <w:pageBreakBefore w:val="0"/>
              <w:widowControl/>
              <w:kinsoku/>
              <w:wordWrap/>
              <w:overflowPunct/>
              <w:topLinePunct w:val="0"/>
              <w:autoSpaceDE w:val="0"/>
              <w:autoSpaceDN w:val="0"/>
              <w:bidi w:val="0"/>
              <w:adjustRightInd w:val="0"/>
              <w:snapToGrid w:val="0"/>
              <w:spacing w:before="78" w:line="360" w:lineRule="auto"/>
              <w:ind w:right="104"/>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根据投标人针对本项目提供的实施方案进行评审：</w:t>
            </w:r>
          </w:p>
          <w:p w14:paraId="2B90FC8D">
            <w:pPr>
              <w:pStyle w:val="20"/>
              <w:keepNext w:val="0"/>
              <w:keepLines w:val="0"/>
              <w:pageBreakBefore w:val="0"/>
              <w:widowControl/>
              <w:kinsoku/>
              <w:wordWrap/>
              <w:overflowPunct/>
              <w:topLinePunct w:val="0"/>
              <w:autoSpaceDE w:val="0"/>
              <w:autoSpaceDN w:val="0"/>
              <w:bidi w:val="0"/>
              <w:adjustRightInd w:val="0"/>
              <w:snapToGrid w:val="0"/>
              <w:spacing w:before="78" w:line="360" w:lineRule="auto"/>
              <w:ind w:right="104"/>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①对本项目的难点分析 、风险分析及规避风险措施；</w:t>
            </w:r>
          </w:p>
          <w:p w14:paraId="4E976FCA">
            <w:pPr>
              <w:pStyle w:val="20"/>
              <w:keepNext w:val="0"/>
              <w:keepLines w:val="0"/>
              <w:pageBreakBefore w:val="0"/>
              <w:widowControl/>
              <w:kinsoku/>
              <w:wordWrap/>
              <w:overflowPunct/>
              <w:topLinePunct w:val="0"/>
              <w:autoSpaceDE w:val="0"/>
              <w:autoSpaceDN w:val="0"/>
              <w:bidi w:val="0"/>
              <w:adjustRightInd w:val="0"/>
              <w:snapToGrid w:val="0"/>
              <w:spacing w:before="78" w:line="360" w:lineRule="auto"/>
              <w:ind w:right="104"/>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②投标人业务功能，能够全面理解医院业务需求；</w:t>
            </w:r>
          </w:p>
          <w:p w14:paraId="1DC62598">
            <w:pPr>
              <w:pStyle w:val="20"/>
              <w:keepNext w:val="0"/>
              <w:keepLines w:val="0"/>
              <w:pageBreakBefore w:val="0"/>
              <w:widowControl/>
              <w:kinsoku/>
              <w:wordWrap/>
              <w:overflowPunct/>
              <w:topLinePunct w:val="0"/>
              <w:autoSpaceDE w:val="0"/>
              <w:autoSpaceDN w:val="0"/>
              <w:bidi w:val="0"/>
              <w:adjustRightInd w:val="0"/>
              <w:snapToGrid w:val="0"/>
              <w:spacing w:before="78" w:line="360" w:lineRule="auto"/>
              <w:ind w:right="104"/>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③质量管理体系及质量保障措施；</w:t>
            </w:r>
          </w:p>
          <w:p w14:paraId="7D133F82">
            <w:pPr>
              <w:pStyle w:val="20"/>
              <w:keepNext w:val="0"/>
              <w:keepLines w:val="0"/>
              <w:pageBreakBefore w:val="0"/>
              <w:widowControl/>
              <w:kinsoku/>
              <w:wordWrap/>
              <w:overflowPunct/>
              <w:topLinePunct w:val="0"/>
              <w:autoSpaceDE w:val="0"/>
              <w:autoSpaceDN w:val="0"/>
              <w:bidi w:val="0"/>
              <w:adjustRightInd w:val="0"/>
              <w:snapToGrid w:val="0"/>
              <w:spacing w:before="78" w:line="360" w:lineRule="auto"/>
              <w:ind w:right="104"/>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④进度计划及进度保证措施</w:t>
            </w:r>
            <w:r>
              <w:rPr>
                <w:rFonts w:hint="eastAsia" w:ascii="宋体" w:hAnsi="宋体" w:eastAsia="宋体" w:cs="宋体"/>
                <w:b w:val="0"/>
                <w:bCs w:val="0"/>
                <w:color w:val="auto"/>
                <w:sz w:val="21"/>
                <w:szCs w:val="21"/>
                <w:highlight w:val="none"/>
                <w:lang w:eastAsia="zh-CN"/>
              </w:rPr>
              <w:t>。</w:t>
            </w:r>
          </w:p>
          <w:p w14:paraId="79317132">
            <w:pPr>
              <w:pStyle w:val="20"/>
              <w:keepNext w:val="0"/>
              <w:keepLines w:val="0"/>
              <w:pageBreakBefore w:val="0"/>
              <w:widowControl/>
              <w:kinsoku/>
              <w:wordWrap/>
              <w:overflowPunct/>
              <w:topLinePunct w:val="0"/>
              <w:autoSpaceDE w:val="0"/>
              <w:autoSpaceDN w:val="0"/>
              <w:bidi w:val="0"/>
              <w:adjustRightInd w:val="0"/>
              <w:snapToGrid w:val="0"/>
              <w:spacing w:before="78" w:line="360" w:lineRule="auto"/>
              <w:ind w:right="104" w:rightChars="0"/>
              <w:jc w:val="left"/>
              <w:rPr>
                <w:color w:val="auto"/>
                <w:spacing w:val="-3"/>
                <w:highlight w:val="none"/>
              </w:rPr>
            </w:pPr>
            <w:r>
              <w:rPr>
                <w:rFonts w:hint="eastAsia" w:ascii="宋体" w:hAnsi="宋体" w:eastAsia="宋体" w:cs="宋体"/>
                <w:b w:val="0"/>
                <w:bCs w:val="0"/>
                <w:color w:val="auto"/>
                <w:sz w:val="21"/>
                <w:szCs w:val="21"/>
                <w:highlight w:val="none"/>
              </w:rPr>
              <w:t>每有一项且内容合理、可行的最高得</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不合理、意思模糊按整分（1分）酌情递减</w:t>
            </w:r>
            <w:r>
              <w:rPr>
                <w:rFonts w:hint="eastAsia" w:ascii="宋体" w:hAnsi="宋体" w:eastAsia="宋体" w:cs="宋体"/>
                <w:b w:val="0"/>
                <w:bCs w:val="0"/>
                <w:color w:val="auto"/>
                <w:sz w:val="21"/>
                <w:szCs w:val="21"/>
                <w:highlight w:val="none"/>
              </w:rPr>
              <w:t>，本项最高得</w:t>
            </w:r>
            <w:r>
              <w:rPr>
                <w:rFonts w:hint="eastAsia" w:ascii="宋体" w:hAnsi="宋体" w:eastAsia="宋体" w:cs="宋体"/>
                <w:b w:val="0"/>
                <w:bCs w:val="0"/>
                <w:color w:val="auto"/>
                <w:sz w:val="21"/>
                <w:szCs w:val="21"/>
                <w:highlight w:val="none"/>
                <w:lang w:val="en-US" w:eastAsia="zh-CN"/>
              </w:rPr>
              <w:t>12</w:t>
            </w:r>
            <w:r>
              <w:rPr>
                <w:rFonts w:hint="eastAsia" w:ascii="宋体" w:hAnsi="宋体" w:eastAsia="宋体" w:cs="宋体"/>
                <w:b w:val="0"/>
                <w:bCs w:val="0"/>
                <w:color w:val="auto"/>
                <w:sz w:val="21"/>
                <w:szCs w:val="21"/>
                <w:highlight w:val="none"/>
              </w:rPr>
              <w:t>分。</w:t>
            </w:r>
          </w:p>
        </w:tc>
      </w:tr>
      <w:tr w14:paraId="2EF3F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8" w:hRule="atLeast"/>
        </w:trPr>
        <w:tc>
          <w:tcPr>
            <w:tcW w:w="741" w:type="dxa"/>
            <w:vMerge w:val="continue"/>
            <w:vAlign w:val="top"/>
          </w:tcPr>
          <w:p w14:paraId="7D3DEBE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265" w:type="dxa"/>
            <w:vMerge w:val="continue"/>
            <w:tcBorders>
              <w:right w:val="single" w:color="000000" w:sz="2" w:space="0"/>
            </w:tcBorders>
            <w:vAlign w:val="top"/>
          </w:tcPr>
          <w:p w14:paraId="39A0D1F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134" w:type="dxa"/>
            <w:tcBorders>
              <w:top w:val="single" w:color="000000" w:sz="2" w:space="0"/>
              <w:left w:val="single" w:color="000000" w:sz="2" w:space="0"/>
              <w:bottom w:val="single" w:color="000000" w:sz="2" w:space="0"/>
              <w:right w:val="single" w:color="000000" w:sz="2" w:space="0"/>
            </w:tcBorders>
            <w:vAlign w:val="center"/>
          </w:tcPr>
          <w:p w14:paraId="5F65E81F">
            <w:pPr>
              <w:pStyle w:val="20"/>
              <w:keepNext w:val="0"/>
              <w:keepLines w:val="0"/>
              <w:pageBreakBefore w:val="0"/>
              <w:widowControl/>
              <w:kinsoku/>
              <w:wordWrap/>
              <w:overflowPunct/>
              <w:topLinePunct w:val="0"/>
              <w:autoSpaceDE w:val="0"/>
              <w:autoSpaceDN w:val="0"/>
              <w:bidi w:val="0"/>
              <w:adjustRightInd w:val="0"/>
              <w:snapToGrid w:val="0"/>
              <w:spacing w:before="37" w:line="360" w:lineRule="auto"/>
              <w:jc w:val="both"/>
              <w:rPr>
                <w:color w:val="auto"/>
                <w:spacing w:val="-3"/>
                <w:highlight w:val="none"/>
              </w:rPr>
            </w:pPr>
            <w:r>
              <w:rPr>
                <w:rFonts w:hint="eastAsia" w:ascii="宋体" w:hAnsi="宋体" w:eastAsia="宋体" w:cs="宋体"/>
                <w:b w:val="0"/>
                <w:bCs w:val="0"/>
                <w:color w:val="auto"/>
                <w:sz w:val="21"/>
                <w:szCs w:val="21"/>
                <w:highlight w:val="none"/>
              </w:rPr>
              <w:t>安全保障方案</w:t>
            </w:r>
          </w:p>
        </w:tc>
        <w:tc>
          <w:tcPr>
            <w:tcW w:w="705" w:type="dxa"/>
            <w:tcBorders>
              <w:top w:val="single" w:color="000000" w:sz="2" w:space="0"/>
              <w:left w:val="single" w:color="000000" w:sz="2" w:space="0"/>
              <w:bottom w:val="single" w:color="000000" w:sz="2" w:space="0"/>
            </w:tcBorders>
            <w:vAlign w:val="center"/>
          </w:tcPr>
          <w:p w14:paraId="1BE0871C">
            <w:pPr>
              <w:pStyle w:val="20"/>
              <w:keepNext w:val="0"/>
              <w:keepLines w:val="0"/>
              <w:pageBreakBefore w:val="0"/>
              <w:widowControl/>
              <w:kinsoku/>
              <w:wordWrap/>
              <w:overflowPunct/>
              <w:topLinePunct w:val="0"/>
              <w:autoSpaceDE w:val="0"/>
              <w:autoSpaceDN w:val="0"/>
              <w:bidi w:val="0"/>
              <w:adjustRightInd w:val="0"/>
              <w:snapToGrid w:val="0"/>
              <w:spacing w:before="78" w:line="360" w:lineRule="auto"/>
              <w:jc w:val="center"/>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9</w:t>
            </w:r>
          </w:p>
        </w:tc>
        <w:tc>
          <w:tcPr>
            <w:tcW w:w="5696" w:type="dxa"/>
            <w:tcBorders>
              <w:top w:val="single" w:color="000000" w:sz="2" w:space="0"/>
              <w:bottom w:val="single" w:color="000000" w:sz="2" w:space="0"/>
            </w:tcBorders>
            <w:vAlign w:val="center"/>
          </w:tcPr>
          <w:p w14:paraId="35268983">
            <w:pPr>
              <w:pStyle w:val="20"/>
              <w:keepNext w:val="0"/>
              <w:keepLines w:val="0"/>
              <w:pageBreakBefore w:val="0"/>
              <w:widowControl/>
              <w:kinsoku/>
              <w:wordWrap/>
              <w:overflowPunct/>
              <w:topLinePunct w:val="0"/>
              <w:autoSpaceDE w:val="0"/>
              <w:autoSpaceDN w:val="0"/>
              <w:bidi w:val="0"/>
              <w:adjustRightInd w:val="0"/>
              <w:snapToGrid w:val="0"/>
              <w:spacing w:before="78" w:line="360" w:lineRule="auto"/>
              <w:ind w:left="137" w:right="23" w:hanging="19"/>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根据投标人针对本项目提供的安全保障方案： </w:t>
            </w:r>
          </w:p>
          <w:p w14:paraId="44E4B4DE">
            <w:pPr>
              <w:pStyle w:val="20"/>
              <w:keepNext w:val="0"/>
              <w:keepLines w:val="0"/>
              <w:pageBreakBefore w:val="0"/>
              <w:widowControl/>
              <w:kinsoku/>
              <w:wordWrap/>
              <w:overflowPunct/>
              <w:topLinePunct w:val="0"/>
              <w:autoSpaceDE w:val="0"/>
              <w:autoSpaceDN w:val="0"/>
              <w:bidi w:val="0"/>
              <w:adjustRightInd w:val="0"/>
              <w:snapToGrid w:val="0"/>
              <w:spacing w:before="78" w:line="360" w:lineRule="auto"/>
              <w:ind w:left="137" w:right="23" w:hanging="19"/>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①项目安全管理制度；</w:t>
            </w:r>
          </w:p>
          <w:p w14:paraId="121FB883">
            <w:pPr>
              <w:pStyle w:val="20"/>
              <w:keepNext w:val="0"/>
              <w:keepLines w:val="0"/>
              <w:pageBreakBefore w:val="0"/>
              <w:widowControl/>
              <w:kinsoku/>
              <w:wordWrap/>
              <w:overflowPunct/>
              <w:topLinePunct w:val="0"/>
              <w:autoSpaceDE w:val="0"/>
              <w:autoSpaceDN w:val="0"/>
              <w:bidi w:val="0"/>
              <w:adjustRightInd w:val="0"/>
              <w:snapToGrid w:val="0"/>
              <w:spacing w:before="78" w:line="360" w:lineRule="auto"/>
              <w:ind w:left="137" w:right="23" w:hanging="19"/>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②安全服务内容及保障措施；</w:t>
            </w:r>
          </w:p>
          <w:p w14:paraId="6A0AA0EF">
            <w:pPr>
              <w:pStyle w:val="20"/>
              <w:keepNext w:val="0"/>
              <w:keepLines w:val="0"/>
              <w:pageBreakBefore w:val="0"/>
              <w:widowControl/>
              <w:kinsoku/>
              <w:wordWrap/>
              <w:overflowPunct/>
              <w:topLinePunct w:val="0"/>
              <w:autoSpaceDE w:val="0"/>
              <w:autoSpaceDN w:val="0"/>
              <w:bidi w:val="0"/>
              <w:adjustRightInd w:val="0"/>
              <w:snapToGrid w:val="0"/>
              <w:spacing w:before="78" w:line="360" w:lineRule="auto"/>
              <w:ind w:left="137" w:right="23" w:hanging="19"/>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③保密承诺</w:t>
            </w:r>
            <w:r>
              <w:rPr>
                <w:rFonts w:hint="eastAsia" w:ascii="宋体" w:hAnsi="宋体" w:eastAsia="宋体" w:cs="宋体"/>
                <w:b w:val="0"/>
                <w:bCs w:val="0"/>
                <w:color w:val="auto"/>
                <w:sz w:val="21"/>
                <w:szCs w:val="21"/>
                <w:highlight w:val="none"/>
                <w:lang w:eastAsia="zh-CN"/>
              </w:rPr>
              <w:t>。</w:t>
            </w:r>
          </w:p>
          <w:p w14:paraId="6860CDCB">
            <w:pPr>
              <w:pStyle w:val="20"/>
              <w:keepNext w:val="0"/>
              <w:keepLines w:val="0"/>
              <w:pageBreakBefore w:val="0"/>
              <w:widowControl/>
              <w:kinsoku/>
              <w:wordWrap/>
              <w:overflowPunct/>
              <w:topLinePunct w:val="0"/>
              <w:autoSpaceDE w:val="0"/>
              <w:autoSpaceDN w:val="0"/>
              <w:bidi w:val="0"/>
              <w:adjustRightInd w:val="0"/>
              <w:snapToGrid w:val="0"/>
              <w:spacing w:before="78" w:line="360" w:lineRule="auto"/>
              <w:ind w:left="137" w:leftChars="0" w:right="23" w:rightChars="0" w:hanging="19" w:firstLineChars="0"/>
              <w:jc w:val="left"/>
              <w:rPr>
                <w:color w:val="auto"/>
                <w:spacing w:val="-3"/>
                <w:highlight w:val="none"/>
              </w:rPr>
            </w:pPr>
            <w:r>
              <w:rPr>
                <w:rFonts w:hint="eastAsia" w:ascii="宋体" w:hAnsi="宋体" w:eastAsia="宋体" w:cs="宋体"/>
                <w:b w:val="0"/>
                <w:bCs w:val="0"/>
                <w:color w:val="auto"/>
                <w:sz w:val="21"/>
                <w:szCs w:val="21"/>
                <w:highlight w:val="none"/>
              </w:rPr>
              <w:t>每提供一项满足以上要求并且详细 、切实可行的最高得</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不合理、意思模糊按整分（1分）酌情递减</w:t>
            </w:r>
            <w:r>
              <w:rPr>
                <w:rFonts w:hint="eastAsia" w:ascii="宋体" w:hAnsi="宋体" w:eastAsia="宋体" w:cs="宋体"/>
                <w:b w:val="0"/>
                <w:bCs w:val="0"/>
                <w:color w:val="auto"/>
                <w:sz w:val="21"/>
                <w:szCs w:val="21"/>
                <w:highlight w:val="none"/>
              </w:rPr>
              <w:t>，本项累计最高得</w:t>
            </w: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分。</w:t>
            </w:r>
          </w:p>
        </w:tc>
      </w:tr>
      <w:tr w14:paraId="29424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8" w:hRule="atLeast"/>
        </w:trPr>
        <w:tc>
          <w:tcPr>
            <w:tcW w:w="741" w:type="dxa"/>
            <w:vMerge w:val="continue"/>
            <w:vAlign w:val="top"/>
          </w:tcPr>
          <w:p w14:paraId="1BFD589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265" w:type="dxa"/>
            <w:vMerge w:val="continue"/>
            <w:tcBorders>
              <w:right w:val="single" w:color="000000" w:sz="2" w:space="0"/>
            </w:tcBorders>
            <w:vAlign w:val="top"/>
          </w:tcPr>
          <w:p w14:paraId="1496699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134" w:type="dxa"/>
            <w:tcBorders>
              <w:top w:val="single" w:color="000000" w:sz="2" w:space="0"/>
              <w:left w:val="single" w:color="000000" w:sz="2" w:space="0"/>
              <w:bottom w:val="single" w:color="000000" w:sz="2" w:space="0"/>
              <w:right w:val="single" w:color="000000" w:sz="2" w:space="0"/>
            </w:tcBorders>
            <w:vAlign w:val="center"/>
          </w:tcPr>
          <w:p w14:paraId="3CA28BC3">
            <w:pPr>
              <w:pStyle w:val="20"/>
              <w:keepNext w:val="0"/>
              <w:keepLines w:val="0"/>
              <w:pageBreakBefore w:val="0"/>
              <w:widowControl/>
              <w:kinsoku/>
              <w:wordWrap/>
              <w:overflowPunct/>
              <w:topLinePunct w:val="0"/>
              <w:autoSpaceDE w:val="0"/>
              <w:autoSpaceDN w:val="0"/>
              <w:bidi w:val="0"/>
              <w:adjustRightInd w:val="0"/>
              <w:snapToGrid w:val="0"/>
              <w:spacing w:before="21" w:line="360" w:lineRule="auto"/>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人员配置</w:t>
            </w:r>
          </w:p>
        </w:tc>
        <w:tc>
          <w:tcPr>
            <w:tcW w:w="705" w:type="dxa"/>
            <w:tcBorders>
              <w:top w:val="single" w:color="000000" w:sz="2" w:space="0"/>
              <w:left w:val="single" w:color="000000" w:sz="2" w:space="0"/>
              <w:bottom w:val="single" w:color="000000" w:sz="2" w:space="0"/>
            </w:tcBorders>
            <w:vAlign w:val="center"/>
          </w:tcPr>
          <w:p w14:paraId="6B71A316">
            <w:pPr>
              <w:pStyle w:val="20"/>
              <w:keepNext w:val="0"/>
              <w:keepLines w:val="0"/>
              <w:pageBreakBefore w:val="0"/>
              <w:widowControl/>
              <w:kinsoku/>
              <w:wordWrap/>
              <w:overflowPunct/>
              <w:topLinePunct w:val="0"/>
              <w:autoSpaceDE w:val="0"/>
              <w:autoSpaceDN w:val="0"/>
              <w:bidi w:val="0"/>
              <w:adjustRightInd w:val="0"/>
              <w:snapToGrid w:val="0"/>
              <w:spacing w:before="78"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5696" w:type="dxa"/>
            <w:tcBorders>
              <w:top w:val="single" w:color="000000" w:sz="2" w:space="0"/>
              <w:bottom w:val="single" w:color="000000" w:sz="2" w:space="0"/>
            </w:tcBorders>
            <w:vAlign w:val="center"/>
          </w:tcPr>
          <w:p w14:paraId="1D78AB16">
            <w:pPr>
              <w:pStyle w:val="20"/>
              <w:keepNext w:val="0"/>
              <w:keepLines w:val="0"/>
              <w:pageBreakBefore w:val="0"/>
              <w:widowControl/>
              <w:kinsoku/>
              <w:wordWrap/>
              <w:overflowPunct/>
              <w:topLinePunct w:val="0"/>
              <w:autoSpaceDE w:val="0"/>
              <w:autoSpaceDN w:val="0"/>
              <w:bidi w:val="0"/>
              <w:adjustRightInd w:val="0"/>
              <w:snapToGrid w:val="0"/>
              <w:spacing w:before="210" w:line="240" w:lineRule="auto"/>
              <w:ind w:left="113" w:right="104" w:firstLine="14"/>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根据投标人针对本项目提供的人员配置：</w:t>
            </w:r>
          </w:p>
          <w:p w14:paraId="06C57056">
            <w:pPr>
              <w:pStyle w:val="20"/>
              <w:keepNext w:val="0"/>
              <w:keepLines w:val="0"/>
              <w:pageBreakBefore w:val="0"/>
              <w:widowControl/>
              <w:kinsoku/>
              <w:wordWrap/>
              <w:overflowPunct/>
              <w:topLinePunct w:val="0"/>
              <w:autoSpaceDE w:val="0"/>
              <w:autoSpaceDN w:val="0"/>
              <w:bidi w:val="0"/>
              <w:adjustRightInd w:val="0"/>
              <w:snapToGrid w:val="0"/>
              <w:spacing w:before="210" w:line="240" w:lineRule="auto"/>
              <w:ind w:left="113" w:right="104" w:firstLine="14"/>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①全过程有专业的专职人员并具备现场的开发工程师和实施工程师</w:t>
            </w:r>
            <w:r>
              <w:rPr>
                <w:rFonts w:hint="eastAsia" w:ascii="宋体" w:hAnsi="宋体" w:eastAsia="宋体" w:cs="宋体"/>
                <w:b w:val="0"/>
                <w:bCs w:val="0"/>
                <w:color w:val="auto"/>
                <w:sz w:val="21"/>
                <w:szCs w:val="21"/>
                <w:highlight w:val="none"/>
                <w:lang w:eastAsia="zh-CN"/>
              </w:rPr>
              <w:t>；</w:t>
            </w:r>
          </w:p>
          <w:p w14:paraId="602FB50E">
            <w:pPr>
              <w:pStyle w:val="20"/>
              <w:keepNext w:val="0"/>
              <w:keepLines w:val="0"/>
              <w:pageBreakBefore w:val="0"/>
              <w:widowControl/>
              <w:kinsoku/>
              <w:wordWrap/>
              <w:overflowPunct/>
              <w:topLinePunct w:val="0"/>
              <w:autoSpaceDE w:val="0"/>
              <w:autoSpaceDN w:val="0"/>
              <w:bidi w:val="0"/>
              <w:adjustRightInd w:val="0"/>
              <w:snapToGrid w:val="0"/>
              <w:spacing w:before="210" w:line="240" w:lineRule="auto"/>
              <w:ind w:left="113" w:right="104" w:firstLine="14"/>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②人员配备科学合理；</w:t>
            </w:r>
          </w:p>
          <w:p w14:paraId="7E765752">
            <w:pPr>
              <w:pStyle w:val="20"/>
              <w:keepNext w:val="0"/>
              <w:keepLines w:val="0"/>
              <w:pageBreakBefore w:val="0"/>
              <w:widowControl/>
              <w:kinsoku/>
              <w:wordWrap/>
              <w:overflowPunct/>
              <w:topLinePunct w:val="0"/>
              <w:autoSpaceDE w:val="0"/>
              <w:autoSpaceDN w:val="0"/>
              <w:bidi w:val="0"/>
              <w:adjustRightInd w:val="0"/>
              <w:snapToGrid w:val="0"/>
              <w:spacing w:before="210" w:line="240" w:lineRule="auto"/>
              <w:ind w:left="113" w:right="104" w:firstLine="14"/>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③组织沟通机制健全</w:t>
            </w:r>
          </w:p>
          <w:p w14:paraId="7599F679">
            <w:pPr>
              <w:pStyle w:val="20"/>
              <w:keepNext w:val="0"/>
              <w:keepLines w:val="0"/>
              <w:pageBreakBefore w:val="0"/>
              <w:widowControl/>
              <w:kinsoku/>
              <w:wordWrap/>
              <w:overflowPunct/>
              <w:topLinePunct w:val="0"/>
              <w:autoSpaceDE w:val="0"/>
              <w:autoSpaceDN w:val="0"/>
              <w:bidi w:val="0"/>
              <w:adjustRightInd w:val="0"/>
              <w:snapToGrid w:val="0"/>
              <w:spacing w:before="210" w:line="240" w:lineRule="auto"/>
              <w:ind w:left="113" w:right="104" w:firstLine="14"/>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④岗位分工明确；</w:t>
            </w:r>
          </w:p>
          <w:p w14:paraId="175AC02A">
            <w:pPr>
              <w:pStyle w:val="20"/>
              <w:keepNext w:val="0"/>
              <w:keepLines w:val="0"/>
              <w:pageBreakBefore w:val="0"/>
              <w:widowControl/>
              <w:kinsoku/>
              <w:wordWrap/>
              <w:overflowPunct/>
              <w:topLinePunct w:val="0"/>
              <w:autoSpaceDE w:val="0"/>
              <w:autoSpaceDN w:val="0"/>
              <w:bidi w:val="0"/>
              <w:adjustRightInd w:val="0"/>
              <w:snapToGrid w:val="0"/>
              <w:spacing w:before="210" w:line="240" w:lineRule="auto"/>
              <w:ind w:left="113" w:leftChars="0" w:right="104" w:rightChars="0" w:firstLine="14" w:firstLineChars="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每提供一项满足以上要求并且详细、符合实际采购需求的最高得</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不合理、意思模糊按整分（1分）酌情递减</w:t>
            </w:r>
            <w:r>
              <w:rPr>
                <w:rFonts w:hint="eastAsia" w:ascii="宋体" w:hAnsi="宋体" w:eastAsia="宋体" w:cs="宋体"/>
                <w:b w:val="0"/>
                <w:bCs w:val="0"/>
                <w:color w:val="auto"/>
                <w:sz w:val="21"/>
                <w:szCs w:val="21"/>
                <w:highlight w:val="none"/>
              </w:rPr>
              <w:t>，本项累计最高得</w:t>
            </w:r>
            <w:r>
              <w:rPr>
                <w:rFonts w:hint="eastAsia" w:ascii="宋体" w:hAnsi="宋体" w:eastAsia="宋体" w:cs="宋体"/>
                <w:b w:val="0"/>
                <w:bCs w:val="0"/>
                <w:color w:val="auto"/>
                <w:sz w:val="21"/>
                <w:szCs w:val="21"/>
                <w:highlight w:val="none"/>
                <w:lang w:val="en-US" w:eastAsia="zh-CN"/>
              </w:rPr>
              <w:t>12</w:t>
            </w:r>
            <w:r>
              <w:rPr>
                <w:rFonts w:hint="eastAsia" w:ascii="宋体" w:hAnsi="宋体" w:eastAsia="宋体" w:cs="宋体"/>
                <w:b w:val="0"/>
                <w:bCs w:val="0"/>
                <w:color w:val="auto"/>
                <w:sz w:val="21"/>
                <w:szCs w:val="21"/>
                <w:highlight w:val="none"/>
              </w:rPr>
              <w:t>分。</w:t>
            </w:r>
          </w:p>
        </w:tc>
      </w:tr>
      <w:tr w14:paraId="73254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8" w:hRule="atLeast"/>
        </w:trPr>
        <w:tc>
          <w:tcPr>
            <w:tcW w:w="741" w:type="dxa"/>
            <w:vMerge w:val="continue"/>
            <w:tcBorders>
              <w:bottom w:val="nil"/>
            </w:tcBorders>
            <w:vAlign w:val="top"/>
          </w:tcPr>
          <w:p w14:paraId="350B1C2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265" w:type="dxa"/>
            <w:vMerge w:val="continue"/>
            <w:tcBorders>
              <w:bottom w:val="nil"/>
              <w:right w:val="single" w:color="000000" w:sz="2" w:space="0"/>
            </w:tcBorders>
            <w:vAlign w:val="top"/>
          </w:tcPr>
          <w:p w14:paraId="5AA50A2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134" w:type="dxa"/>
            <w:tcBorders>
              <w:top w:val="single" w:color="000000" w:sz="2" w:space="0"/>
              <w:left w:val="single" w:color="000000" w:sz="2" w:space="0"/>
              <w:bottom w:val="single" w:color="000000" w:sz="2" w:space="0"/>
              <w:right w:val="single" w:color="000000" w:sz="2" w:space="0"/>
            </w:tcBorders>
            <w:vAlign w:val="center"/>
          </w:tcPr>
          <w:p w14:paraId="2DF7A770">
            <w:pPr>
              <w:pStyle w:val="20"/>
              <w:keepNext w:val="0"/>
              <w:keepLines w:val="0"/>
              <w:pageBreakBefore w:val="0"/>
              <w:widowControl/>
              <w:kinsoku/>
              <w:wordWrap/>
              <w:overflowPunct/>
              <w:topLinePunct w:val="0"/>
              <w:autoSpaceDE w:val="0"/>
              <w:autoSpaceDN w:val="0"/>
              <w:bidi w:val="0"/>
              <w:adjustRightInd w:val="0"/>
              <w:snapToGrid w:val="0"/>
              <w:spacing w:before="90" w:line="360" w:lineRule="auto"/>
              <w:ind w:right="81" w:rightChars="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项目培训方案</w:t>
            </w:r>
          </w:p>
        </w:tc>
        <w:tc>
          <w:tcPr>
            <w:tcW w:w="705" w:type="dxa"/>
            <w:tcBorders>
              <w:top w:val="single" w:color="000000" w:sz="2" w:space="0"/>
              <w:left w:val="single" w:color="000000" w:sz="2" w:space="0"/>
              <w:bottom w:val="single" w:color="000000" w:sz="2" w:space="0"/>
            </w:tcBorders>
            <w:vAlign w:val="center"/>
          </w:tcPr>
          <w:p w14:paraId="7A60291F">
            <w:pPr>
              <w:pStyle w:val="20"/>
              <w:keepNext w:val="0"/>
              <w:keepLines w:val="0"/>
              <w:pageBreakBefore w:val="0"/>
              <w:widowControl/>
              <w:kinsoku/>
              <w:wordWrap/>
              <w:overflowPunct/>
              <w:topLinePunct w:val="0"/>
              <w:autoSpaceDE w:val="0"/>
              <w:autoSpaceDN w:val="0"/>
              <w:bidi w:val="0"/>
              <w:adjustRightInd w:val="0"/>
              <w:snapToGrid w:val="0"/>
              <w:spacing w:before="78"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5696" w:type="dxa"/>
            <w:tcBorders>
              <w:top w:val="single" w:color="000000" w:sz="2" w:space="0"/>
              <w:bottom w:val="single" w:color="000000" w:sz="2" w:space="0"/>
            </w:tcBorders>
            <w:vAlign w:val="center"/>
          </w:tcPr>
          <w:p w14:paraId="38D694E0">
            <w:pPr>
              <w:pStyle w:val="20"/>
              <w:keepNext w:val="0"/>
              <w:keepLines w:val="0"/>
              <w:pageBreakBefore w:val="0"/>
              <w:widowControl/>
              <w:kinsoku/>
              <w:wordWrap/>
              <w:overflowPunct/>
              <w:topLinePunct w:val="0"/>
              <w:autoSpaceDE w:val="0"/>
              <w:autoSpaceDN w:val="0"/>
              <w:bidi w:val="0"/>
              <w:adjustRightInd w:val="0"/>
              <w:snapToGrid w:val="0"/>
              <w:spacing w:before="113" w:line="360" w:lineRule="auto"/>
              <w:ind w:left="116" w:right="217"/>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根据投标人提供的培训方案：</w:t>
            </w:r>
          </w:p>
          <w:p w14:paraId="21002CF5">
            <w:pPr>
              <w:pStyle w:val="20"/>
              <w:keepNext w:val="0"/>
              <w:keepLines w:val="0"/>
              <w:pageBreakBefore w:val="0"/>
              <w:widowControl/>
              <w:kinsoku/>
              <w:wordWrap/>
              <w:overflowPunct/>
              <w:topLinePunct w:val="0"/>
              <w:autoSpaceDE w:val="0"/>
              <w:autoSpaceDN w:val="0"/>
              <w:bidi w:val="0"/>
              <w:adjustRightInd w:val="0"/>
              <w:snapToGrid w:val="0"/>
              <w:spacing w:before="113" w:line="360" w:lineRule="auto"/>
              <w:ind w:left="116" w:right="217"/>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①系统操作培训内容和日常使用中故障分析及故障预防内容；</w:t>
            </w:r>
          </w:p>
          <w:p w14:paraId="1B2062D1">
            <w:pPr>
              <w:pStyle w:val="20"/>
              <w:keepNext w:val="0"/>
              <w:keepLines w:val="0"/>
              <w:pageBreakBefore w:val="0"/>
              <w:widowControl/>
              <w:kinsoku/>
              <w:wordWrap/>
              <w:overflowPunct/>
              <w:topLinePunct w:val="0"/>
              <w:autoSpaceDE w:val="0"/>
              <w:autoSpaceDN w:val="0"/>
              <w:bidi w:val="0"/>
              <w:adjustRightInd w:val="0"/>
              <w:snapToGrid w:val="0"/>
              <w:spacing w:before="113" w:line="360" w:lineRule="auto"/>
              <w:ind w:left="116" w:right="217"/>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②培训时间安排及培训方式和培训人员力量</w:t>
            </w:r>
            <w:r>
              <w:rPr>
                <w:rFonts w:hint="eastAsia" w:ascii="宋体" w:hAnsi="宋体" w:eastAsia="宋体" w:cs="宋体"/>
                <w:b w:val="0"/>
                <w:bCs w:val="0"/>
                <w:color w:val="auto"/>
                <w:sz w:val="21"/>
                <w:szCs w:val="21"/>
                <w:highlight w:val="none"/>
                <w:lang w:eastAsia="zh-CN"/>
              </w:rPr>
              <w:t>。</w:t>
            </w:r>
          </w:p>
          <w:p w14:paraId="55A34B18">
            <w:pPr>
              <w:pStyle w:val="20"/>
              <w:keepNext w:val="0"/>
              <w:keepLines w:val="0"/>
              <w:pageBreakBefore w:val="0"/>
              <w:widowControl/>
              <w:kinsoku/>
              <w:wordWrap/>
              <w:overflowPunct/>
              <w:topLinePunct w:val="0"/>
              <w:autoSpaceDE w:val="0"/>
              <w:autoSpaceDN w:val="0"/>
              <w:bidi w:val="0"/>
              <w:adjustRightInd w:val="0"/>
              <w:snapToGrid w:val="0"/>
              <w:spacing w:before="113" w:line="360" w:lineRule="auto"/>
              <w:ind w:left="116" w:leftChars="0" w:right="217" w:rightChars="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每提供一项并且合理可行、有针对性的最高得</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不合理、意思模糊按整分（1分）酌情递减</w:t>
            </w:r>
            <w:r>
              <w:rPr>
                <w:rFonts w:hint="eastAsia" w:ascii="宋体" w:hAnsi="宋体" w:eastAsia="宋体" w:cs="宋体"/>
                <w:b w:val="0"/>
                <w:bCs w:val="0"/>
                <w:color w:val="auto"/>
                <w:sz w:val="21"/>
                <w:szCs w:val="21"/>
                <w:highlight w:val="none"/>
              </w:rPr>
              <w:t>，累计最高得</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分。</w:t>
            </w:r>
          </w:p>
        </w:tc>
      </w:tr>
      <w:tr w14:paraId="59A9B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8" w:hRule="atLeast"/>
        </w:trPr>
        <w:tc>
          <w:tcPr>
            <w:tcW w:w="741" w:type="dxa"/>
            <w:tcBorders>
              <w:top w:val="nil"/>
            </w:tcBorders>
            <w:vAlign w:val="top"/>
          </w:tcPr>
          <w:p w14:paraId="191F466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265" w:type="dxa"/>
            <w:tcBorders>
              <w:top w:val="nil"/>
              <w:right w:val="single" w:color="000000" w:sz="2" w:space="0"/>
            </w:tcBorders>
            <w:vAlign w:val="top"/>
          </w:tcPr>
          <w:p w14:paraId="6FC8ADB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134" w:type="dxa"/>
            <w:tcBorders>
              <w:top w:val="single" w:color="000000" w:sz="2" w:space="0"/>
              <w:left w:val="single" w:color="000000" w:sz="2" w:space="0"/>
              <w:bottom w:val="single" w:color="000000" w:sz="2" w:space="0"/>
              <w:right w:val="single" w:color="000000" w:sz="2" w:space="0"/>
            </w:tcBorders>
            <w:vAlign w:val="center"/>
          </w:tcPr>
          <w:p w14:paraId="19EBAA0B">
            <w:pPr>
              <w:pStyle w:val="20"/>
              <w:keepNext w:val="0"/>
              <w:keepLines w:val="0"/>
              <w:pageBreakBefore w:val="0"/>
              <w:widowControl/>
              <w:kinsoku/>
              <w:wordWrap/>
              <w:overflowPunct/>
              <w:topLinePunct w:val="0"/>
              <w:autoSpaceDE w:val="0"/>
              <w:autoSpaceDN w:val="0"/>
              <w:bidi w:val="0"/>
              <w:adjustRightInd w:val="0"/>
              <w:snapToGrid w:val="0"/>
              <w:spacing w:before="26" w:line="360" w:lineRule="auto"/>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售后服务方案</w:t>
            </w:r>
          </w:p>
        </w:tc>
        <w:tc>
          <w:tcPr>
            <w:tcW w:w="705" w:type="dxa"/>
            <w:tcBorders>
              <w:top w:val="single" w:color="000000" w:sz="2" w:space="0"/>
              <w:left w:val="single" w:color="000000" w:sz="2" w:space="0"/>
              <w:bottom w:val="single" w:color="000000" w:sz="2" w:space="0"/>
            </w:tcBorders>
            <w:vAlign w:val="center"/>
          </w:tcPr>
          <w:p w14:paraId="33840062">
            <w:pPr>
              <w:pStyle w:val="20"/>
              <w:keepNext w:val="0"/>
              <w:keepLines w:val="0"/>
              <w:pageBreakBefore w:val="0"/>
              <w:widowControl/>
              <w:kinsoku/>
              <w:wordWrap/>
              <w:overflowPunct/>
              <w:topLinePunct w:val="0"/>
              <w:autoSpaceDE w:val="0"/>
              <w:autoSpaceDN w:val="0"/>
              <w:bidi w:val="0"/>
              <w:adjustRightInd w:val="0"/>
              <w:snapToGrid w:val="0"/>
              <w:spacing w:before="78"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5696" w:type="dxa"/>
            <w:tcBorders>
              <w:top w:val="single" w:color="000000" w:sz="2" w:space="0"/>
              <w:bottom w:val="single" w:color="000000" w:sz="2" w:space="0"/>
            </w:tcBorders>
            <w:vAlign w:val="center"/>
          </w:tcPr>
          <w:p w14:paraId="0F0D4F01">
            <w:pPr>
              <w:pStyle w:val="20"/>
              <w:keepNext w:val="0"/>
              <w:keepLines w:val="0"/>
              <w:pageBreakBefore w:val="0"/>
              <w:widowControl/>
              <w:kinsoku/>
              <w:wordWrap/>
              <w:overflowPunct/>
              <w:topLinePunct w:val="0"/>
              <w:autoSpaceDE w:val="0"/>
              <w:autoSpaceDN w:val="0"/>
              <w:bidi w:val="0"/>
              <w:adjustRightInd w:val="0"/>
              <w:snapToGrid w:val="0"/>
              <w:spacing w:before="78" w:line="360" w:lineRule="auto"/>
              <w:ind w:right="217"/>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根据投标人提供的售后服务方案和具体措施：</w:t>
            </w:r>
          </w:p>
          <w:p w14:paraId="033BBBE8">
            <w:pPr>
              <w:pStyle w:val="20"/>
              <w:keepNext w:val="0"/>
              <w:keepLines w:val="0"/>
              <w:pageBreakBefore w:val="0"/>
              <w:widowControl/>
              <w:kinsoku/>
              <w:wordWrap/>
              <w:overflowPunct/>
              <w:topLinePunct w:val="0"/>
              <w:autoSpaceDE w:val="0"/>
              <w:autoSpaceDN w:val="0"/>
              <w:bidi w:val="0"/>
              <w:adjustRightInd w:val="0"/>
              <w:snapToGrid w:val="0"/>
              <w:spacing w:before="78" w:line="360" w:lineRule="auto"/>
              <w:ind w:right="217"/>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①售后服务承诺及服务质量；</w:t>
            </w:r>
          </w:p>
          <w:p w14:paraId="40CFB651">
            <w:pPr>
              <w:pStyle w:val="20"/>
              <w:keepNext w:val="0"/>
              <w:keepLines w:val="0"/>
              <w:pageBreakBefore w:val="0"/>
              <w:widowControl/>
              <w:kinsoku/>
              <w:wordWrap/>
              <w:overflowPunct/>
              <w:topLinePunct w:val="0"/>
              <w:autoSpaceDE w:val="0"/>
              <w:autoSpaceDN w:val="0"/>
              <w:bidi w:val="0"/>
              <w:adjustRightInd w:val="0"/>
              <w:snapToGrid w:val="0"/>
              <w:spacing w:before="78" w:line="360" w:lineRule="auto"/>
              <w:ind w:right="217"/>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②现场服务支持；</w:t>
            </w:r>
          </w:p>
          <w:p w14:paraId="78930174">
            <w:pPr>
              <w:pStyle w:val="20"/>
              <w:keepNext w:val="0"/>
              <w:keepLines w:val="0"/>
              <w:pageBreakBefore w:val="0"/>
              <w:widowControl/>
              <w:kinsoku/>
              <w:wordWrap/>
              <w:overflowPunct/>
              <w:topLinePunct w:val="0"/>
              <w:autoSpaceDE w:val="0"/>
              <w:autoSpaceDN w:val="0"/>
              <w:bidi w:val="0"/>
              <w:adjustRightInd w:val="0"/>
              <w:snapToGrid w:val="0"/>
              <w:spacing w:before="78" w:line="360" w:lineRule="auto"/>
              <w:ind w:right="217"/>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③故障响应及恢复时间；</w:t>
            </w:r>
          </w:p>
          <w:p w14:paraId="63BBFE7F">
            <w:pPr>
              <w:pStyle w:val="20"/>
              <w:keepNext w:val="0"/>
              <w:keepLines w:val="0"/>
              <w:pageBreakBefore w:val="0"/>
              <w:widowControl/>
              <w:kinsoku/>
              <w:wordWrap/>
              <w:overflowPunct/>
              <w:topLinePunct w:val="0"/>
              <w:autoSpaceDE w:val="0"/>
              <w:autoSpaceDN w:val="0"/>
              <w:bidi w:val="0"/>
              <w:adjustRightInd w:val="0"/>
              <w:snapToGrid w:val="0"/>
              <w:spacing w:before="78" w:line="360" w:lineRule="auto"/>
              <w:ind w:right="217"/>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④售后人员配备及联系方式；</w:t>
            </w:r>
          </w:p>
          <w:p w14:paraId="6191D247">
            <w:pPr>
              <w:pStyle w:val="20"/>
              <w:keepNext w:val="0"/>
              <w:keepLines w:val="0"/>
              <w:pageBreakBefore w:val="0"/>
              <w:widowControl/>
              <w:kinsoku/>
              <w:wordWrap/>
              <w:overflowPunct/>
              <w:topLinePunct w:val="0"/>
              <w:autoSpaceDE w:val="0"/>
              <w:autoSpaceDN w:val="0"/>
              <w:bidi w:val="0"/>
              <w:adjustRightInd w:val="0"/>
              <w:snapToGrid w:val="0"/>
              <w:spacing w:before="78" w:line="360" w:lineRule="auto"/>
              <w:ind w:right="217"/>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⑤质保服务承诺</w:t>
            </w:r>
            <w:r>
              <w:rPr>
                <w:rFonts w:hint="eastAsia" w:ascii="宋体" w:hAnsi="宋体" w:eastAsia="宋体" w:cs="宋体"/>
                <w:b w:val="0"/>
                <w:bCs w:val="0"/>
                <w:color w:val="auto"/>
                <w:sz w:val="21"/>
                <w:szCs w:val="21"/>
                <w:highlight w:val="none"/>
                <w:lang w:eastAsia="zh-CN"/>
              </w:rPr>
              <w:t>；</w:t>
            </w:r>
          </w:p>
          <w:p w14:paraId="149BB576">
            <w:pPr>
              <w:pStyle w:val="20"/>
              <w:keepNext w:val="0"/>
              <w:keepLines w:val="0"/>
              <w:pageBreakBefore w:val="0"/>
              <w:widowControl/>
              <w:kinsoku/>
              <w:wordWrap/>
              <w:overflowPunct/>
              <w:topLinePunct w:val="0"/>
              <w:autoSpaceDE w:val="0"/>
              <w:autoSpaceDN w:val="0"/>
              <w:bidi w:val="0"/>
              <w:adjustRightInd w:val="0"/>
              <w:snapToGrid w:val="0"/>
              <w:spacing w:before="78" w:line="360" w:lineRule="auto"/>
              <w:ind w:right="217" w:rightChars="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每提供一项并且合理可行、有针对性的最高得</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不合理、意思模糊按整分（1分）酌情递减，</w:t>
            </w:r>
            <w:r>
              <w:rPr>
                <w:rFonts w:hint="eastAsia" w:ascii="宋体" w:hAnsi="宋体" w:eastAsia="宋体" w:cs="宋体"/>
                <w:b w:val="0"/>
                <w:bCs w:val="0"/>
                <w:color w:val="auto"/>
                <w:sz w:val="21"/>
                <w:szCs w:val="21"/>
                <w:highlight w:val="none"/>
              </w:rPr>
              <w:t>累计最高得</w:t>
            </w: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p>
        </w:tc>
      </w:tr>
    </w:tbl>
    <w:p w14:paraId="5E4C91FC">
      <w:pPr>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sectPr>
          <w:footerReference r:id="rId12" w:type="default"/>
          <w:pgSz w:w="11906" w:h="16839"/>
          <w:pgMar w:top="1440" w:right="1080" w:bottom="1440" w:left="1080" w:header="0" w:footer="720" w:gutter="0"/>
          <w:pgNumType w:fmt="decimal"/>
          <w:cols w:space="720" w:num="1"/>
        </w:sectPr>
      </w:pPr>
    </w:p>
    <w:p w14:paraId="44240052">
      <w:pPr>
        <w:keepNext w:val="0"/>
        <w:keepLines w:val="0"/>
        <w:pageBreakBefore w:val="0"/>
        <w:widowControl/>
        <w:kinsoku/>
        <w:wordWrap/>
        <w:overflowPunct/>
        <w:topLinePunct w:val="0"/>
        <w:autoSpaceDE w:val="0"/>
        <w:autoSpaceDN w:val="0"/>
        <w:bidi w:val="0"/>
        <w:adjustRightInd w:val="0"/>
        <w:snapToGrid w:val="0"/>
        <w:spacing w:before="63" w:line="240" w:lineRule="auto"/>
        <w:ind w:left="3133"/>
        <w:outlineLvl w:val="0"/>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第四章合同条款及格式</w:t>
      </w:r>
    </w:p>
    <w:p w14:paraId="0FF93CC3">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7644EEF">
      <w:pPr>
        <w:keepNext w:val="0"/>
        <w:keepLines w:val="0"/>
        <w:pageBreakBefore w:val="0"/>
        <w:widowControl/>
        <w:kinsoku/>
        <w:wordWrap/>
        <w:overflowPunct/>
        <w:topLinePunct w:val="0"/>
        <w:autoSpaceDE w:val="0"/>
        <w:autoSpaceDN w:val="0"/>
        <w:bidi w:val="0"/>
        <w:adjustRightInd w:val="0"/>
        <w:snapToGrid w:val="0"/>
        <w:spacing w:before="100" w:line="240" w:lineRule="auto"/>
        <w:ind w:left="2265"/>
        <w:outlineLvl w:val="0"/>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（范本合同，以双方最终签订为准）</w:t>
      </w:r>
    </w:p>
    <w:p w14:paraId="578F167A">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0D4CDAE1">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28C49BFE">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8E5F30C">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0F2CCF7F">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AEBC83E">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B77734A">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EAD63C3">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1A5457B">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B285B01">
      <w:pPr>
        <w:keepNext w:val="0"/>
        <w:keepLines w:val="0"/>
        <w:pageBreakBefore w:val="0"/>
        <w:widowControl/>
        <w:kinsoku/>
        <w:wordWrap/>
        <w:overflowPunct/>
        <w:topLinePunct w:val="0"/>
        <w:autoSpaceDE w:val="0"/>
        <w:autoSpaceDN w:val="0"/>
        <w:bidi w:val="0"/>
        <w:adjustRightInd w:val="0"/>
        <w:snapToGrid w:val="0"/>
        <w:spacing w:before="91" w:line="240" w:lineRule="auto"/>
        <w:ind w:left="2" w:hanging="2"/>
        <w:rPr>
          <w:rFonts w:ascii="宋体" w:hAnsi="宋体" w:eastAsia="宋体" w:cs="宋体"/>
          <w:color w:val="auto"/>
          <w:sz w:val="28"/>
          <w:szCs w:val="28"/>
          <w:highlight w:val="none"/>
        </w:rPr>
      </w:pPr>
      <w:r>
        <w:rPr>
          <w:rFonts w:ascii="宋体" w:hAnsi="宋体" w:eastAsia="宋体" w:cs="宋体"/>
          <w:b/>
          <w:bCs/>
          <w:color w:val="auto"/>
          <w:sz w:val="28"/>
          <w:szCs w:val="28"/>
          <w:highlight w:val="none"/>
        </w:rPr>
        <w:t>注：此合同文本仅为通用参考合同文本，在确定中标人后，双方将对商务、技</w:t>
      </w:r>
      <w:r>
        <w:rPr>
          <w:rFonts w:ascii="宋体" w:hAnsi="宋体" w:eastAsia="宋体" w:cs="宋体"/>
          <w:b/>
          <w:bCs/>
          <w:color w:val="auto"/>
          <w:spacing w:val="-5"/>
          <w:sz w:val="28"/>
          <w:szCs w:val="28"/>
          <w:highlight w:val="none"/>
        </w:rPr>
        <w:t>术、保修承诺等内容签订更加详细的内容，</w:t>
      </w:r>
      <w:r>
        <w:rPr>
          <w:rFonts w:hint="eastAsia" w:ascii="宋体" w:hAnsi="宋体" w:eastAsia="宋体" w:cs="宋体"/>
          <w:b/>
          <w:bCs/>
          <w:color w:val="auto"/>
          <w:spacing w:val="-5"/>
          <w:sz w:val="28"/>
          <w:szCs w:val="28"/>
          <w:highlight w:val="none"/>
          <w:lang w:eastAsia="zh-CN"/>
        </w:rPr>
        <w:t>采购人</w:t>
      </w:r>
      <w:r>
        <w:rPr>
          <w:rFonts w:ascii="宋体" w:hAnsi="宋体" w:eastAsia="宋体" w:cs="宋体"/>
          <w:b/>
          <w:bCs/>
          <w:color w:val="auto"/>
          <w:spacing w:val="-5"/>
          <w:sz w:val="28"/>
          <w:szCs w:val="28"/>
          <w:highlight w:val="none"/>
        </w:rPr>
        <w:t>保留对合同条款修订的</w:t>
      </w:r>
      <w:r>
        <w:rPr>
          <w:rFonts w:ascii="宋体" w:hAnsi="宋体" w:eastAsia="宋体" w:cs="宋体"/>
          <w:b/>
          <w:bCs/>
          <w:color w:val="auto"/>
          <w:spacing w:val="-6"/>
          <w:sz w:val="28"/>
          <w:szCs w:val="28"/>
          <w:highlight w:val="none"/>
        </w:rPr>
        <w:t>权利。</w:t>
      </w:r>
    </w:p>
    <w:p w14:paraId="575521B9">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8"/>
          <w:szCs w:val="28"/>
          <w:highlight w:val="none"/>
        </w:rPr>
        <w:sectPr>
          <w:footerReference r:id="rId13" w:type="default"/>
          <w:pgSz w:w="11906" w:h="16839"/>
          <w:pgMar w:top="1440" w:right="1080" w:bottom="1440" w:left="1080" w:header="0" w:footer="720" w:gutter="0"/>
          <w:pgNumType w:fmt="decimal"/>
          <w:cols w:space="720" w:num="1"/>
        </w:sectPr>
      </w:pPr>
    </w:p>
    <w:p w14:paraId="65DFA205">
      <w:pPr>
        <w:keepNext w:val="0"/>
        <w:keepLines w:val="0"/>
        <w:pageBreakBefore w:val="0"/>
        <w:widowControl/>
        <w:kinsoku/>
        <w:wordWrap/>
        <w:overflowPunct/>
        <w:topLinePunct w:val="0"/>
        <w:autoSpaceDE w:val="0"/>
        <w:autoSpaceDN w:val="0"/>
        <w:bidi w:val="0"/>
        <w:adjustRightInd w:val="0"/>
        <w:snapToGrid w:val="0"/>
        <w:spacing w:before="64" w:line="240" w:lineRule="auto"/>
        <w:ind w:left="4181"/>
        <w:outlineLvl w:val="0"/>
        <w:rPr>
          <w:rFonts w:ascii="宋体" w:hAnsi="宋体" w:eastAsia="宋体" w:cs="宋体"/>
          <w:color w:val="auto"/>
          <w:sz w:val="31"/>
          <w:szCs w:val="31"/>
          <w:highlight w:val="none"/>
        </w:rPr>
      </w:pPr>
      <w:r>
        <w:rPr>
          <w:rFonts w:ascii="宋体" w:hAnsi="宋体" w:eastAsia="宋体" w:cs="宋体"/>
          <w:b/>
          <w:bCs/>
          <w:color w:val="auto"/>
          <w:spacing w:val="4"/>
          <w:sz w:val="31"/>
          <w:szCs w:val="31"/>
          <w:highlight w:val="none"/>
        </w:rPr>
        <w:t>合同条款</w:t>
      </w:r>
    </w:p>
    <w:p w14:paraId="1107455E">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8B61EC7">
      <w:pPr>
        <w:keepNext w:val="0"/>
        <w:keepLines w:val="0"/>
        <w:pageBreakBefore w:val="0"/>
        <w:widowControl/>
        <w:kinsoku/>
        <w:wordWrap/>
        <w:overflowPunct/>
        <w:topLinePunct w:val="0"/>
        <w:autoSpaceDE w:val="0"/>
        <w:autoSpaceDN w:val="0"/>
        <w:bidi w:val="0"/>
        <w:adjustRightInd w:val="0"/>
        <w:snapToGrid w:val="0"/>
        <w:spacing w:before="78" w:line="240" w:lineRule="auto"/>
        <w:outlineLvl w:val="1"/>
        <w:rPr>
          <w:rFonts w:ascii="宋体" w:hAnsi="宋体" w:eastAsia="宋体" w:cs="宋体"/>
          <w:color w:val="auto"/>
          <w:sz w:val="24"/>
          <w:szCs w:val="24"/>
          <w:highlight w:val="none"/>
        </w:rPr>
      </w:pPr>
      <w:r>
        <w:rPr>
          <w:rFonts w:ascii="宋体" w:hAnsi="宋体" w:eastAsia="宋体" w:cs="宋体"/>
          <w:b/>
          <w:bCs/>
          <w:color w:val="auto"/>
          <w:spacing w:val="-7"/>
          <w:sz w:val="24"/>
          <w:szCs w:val="24"/>
          <w:highlight w:val="none"/>
        </w:rPr>
        <w:t>4.0总则</w:t>
      </w:r>
    </w:p>
    <w:p w14:paraId="5EF9DE77">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7680D02F">
      <w:pPr>
        <w:keepNext w:val="0"/>
        <w:keepLines w:val="0"/>
        <w:pageBreakBefore w:val="0"/>
        <w:widowControl/>
        <w:kinsoku/>
        <w:wordWrap/>
        <w:overflowPunct/>
        <w:topLinePunct w:val="0"/>
        <w:autoSpaceDE w:val="0"/>
        <w:autoSpaceDN w:val="0"/>
        <w:bidi w:val="0"/>
        <w:adjustRightInd w:val="0"/>
        <w:snapToGrid w:val="0"/>
        <w:spacing w:before="78" w:line="240" w:lineRule="auto"/>
        <w:ind w:left="1" w:right="35" w:firstLine="487"/>
        <w:jc w:val="both"/>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本章描述的合同条款在招标过程中，仅对投标人的投标响应性构成约束</w:t>
      </w:r>
      <w:r>
        <w:rPr>
          <w:rFonts w:hint="eastAsia" w:ascii="宋体" w:hAnsi="宋体" w:eastAsia="宋体" w:cs="宋体"/>
          <w:color w:val="auto"/>
          <w:spacing w:val="-4"/>
          <w:sz w:val="24"/>
          <w:szCs w:val="24"/>
          <w:highlight w:val="none"/>
          <w:lang w:eastAsia="zh-CN"/>
        </w:rPr>
        <w:t>；在</w:t>
      </w:r>
      <w:r>
        <w:rPr>
          <w:rFonts w:ascii="宋体" w:hAnsi="宋体" w:eastAsia="宋体" w:cs="宋体"/>
          <w:color w:val="auto"/>
          <w:spacing w:val="-4"/>
          <w:sz w:val="24"/>
          <w:szCs w:val="24"/>
          <w:highlight w:val="none"/>
        </w:rPr>
        <w:t>中标人产生后，</w:t>
      </w:r>
      <w:r>
        <w:rPr>
          <w:rFonts w:ascii="宋体" w:hAnsi="宋体" w:eastAsia="宋体" w:cs="宋体"/>
          <w:color w:val="auto"/>
          <w:spacing w:val="1"/>
          <w:sz w:val="24"/>
          <w:szCs w:val="24"/>
          <w:highlight w:val="none"/>
        </w:rPr>
        <w:t>本合同条款即对中标人产生约束力，但如买方和中标人经过</w:t>
      </w:r>
      <w:r>
        <w:rPr>
          <w:rFonts w:ascii="宋体" w:hAnsi="宋体" w:eastAsia="宋体" w:cs="宋体"/>
          <w:color w:val="auto"/>
          <w:sz w:val="24"/>
          <w:szCs w:val="24"/>
          <w:highlight w:val="none"/>
        </w:rPr>
        <w:t>商务谈判，最后签署生效的合同</w:t>
      </w:r>
      <w:r>
        <w:rPr>
          <w:rFonts w:ascii="宋体" w:hAnsi="宋体" w:eastAsia="宋体" w:cs="宋体"/>
          <w:color w:val="auto"/>
          <w:spacing w:val="-1"/>
          <w:sz w:val="24"/>
          <w:szCs w:val="24"/>
          <w:highlight w:val="none"/>
        </w:rPr>
        <w:t>条款与本合同条款有矛盾时，以最终生效的合同条款为准。</w:t>
      </w:r>
    </w:p>
    <w:p w14:paraId="433D0245">
      <w:pPr>
        <w:keepNext w:val="0"/>
        <w:keepLines w:val="0"/>
        <w:pageBreakBefore w:val="0"/>
        <w:widowControl/>
        <w:kinsoku/>
        <w:wordWrap/>
        <w:overflowPunct/>
        <w:topLinePunct w:val="0"/>
        <w:autoSpaceDE w:val="0"/>
        <w:autoSpaceDN w:val="0"/>
        <w:bidi w:val="0"/>
        <w:adjustRightInd w:val="0"/>
        <w:snapToGrid w:val="0"/>
        <w:spacing w:before="295" w:line="240" w:lineRule="auto"/>
        <w:outlineLvl w:val="1"/>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4.1通用合同条款</w:t>
      </w:r>
    </w:p>
    <w:p w14:paraId="31C60AE9">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0CE96DA5">
      <w:pPr>
        <w:keepNext w:val="0"/>
        <w:keepLines w:val="0"/>
        <w:pageBreakBefore w:val="0"/>
        <w:widowControl/>
        <w:kinsoku/>
        <w:wordWrap/>
        <w:overflowPunct/>
        <w:topLinePunct w:val="0"/>
        <w:autoSpaceDE w:val="0"/>
        <w:autoSpaceDN w:val="0"/>
        <w:bidi w:val="0"/>
        <w:adjustRightInd w:val="0"/>
        <w:snapToGrid w:val="0"/>
        <w:spacing w:before="78" w:line="240" w:lineRule="auto"/>
        <w:ind w:left="497" w:right="1711" w:hanging="10"/>
        <w:rPr>
          <w:rFonts w:hint="eastAsia"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rPr>
        <w:t>4.1.1定义和解释（除另有说明外，下列名词定义和解释按本条所述）</w:t>
      </w:r>
      <w:r>
        <w:rPr>
          <w:rFonts w:ascii="宋体" w:hAnsi="宋体" w:eastAsia="宋体" w:cs="宋体"/>
          <w:color w:val="auto"/>
          <w:spacing w:val="-2"/>
          <w:sz w:val="24"/>
          <w:szCs w:val="24"/>
          <w:highlight w:val="none"/>
        </w:rPr>
        <w:t>买方：</w:t>
      </w:r>
      <w:r>
        <w:rPr>
          <w:rFonts w:hint="eastAsia" w:ascii="宋体" w:hAnsi="宋体" w:eastAsia="宋体" w:cs="宋体"/>
          <w:color w:val="auto"/>
          <w:spacing w:val="-2"/>
          <w:sz w:val="24"/>
          <w:szCs w:val="24"/>
          <w:highlight w:val="none"/>
          <w:lang w:eastAsia="zh-CN"/>
        </w:rPr>
        <w:t>敦化市中医院</w:t>
      </w:r>
    </w:p>
    <w:p w14:paraId="4A81A2F1">
      <w:pPr>
        <w:keepNext w:val="0"/>
        <w:keepLines w:val="0"/>
        <w:pageBreakBefore w:val="0"/>
        <w:widowControl/>
        <w:kinsoku/>
        <w:wordWrap/>
        <w:overflowPunct/>
        <w:topLinePunct w:val="0"/>
        <w:autoSpaceDE w:val="0"/>
        <w:autoSpaceDN w:val="0"/>
        <w:bidi w:val="0"/>
        <w:adjustRightInd w:val="0"/>
        <w:snapToGrid w:val="0"/>
        <w:spacing w:before="36" w:line="240" w:lineRule="auto"/>
        <w:ind w:left="487"/>
        <w:rPr>
          <w:rFonts w:hint="eastAsia" w:ascii="宋体" w:hAnsi="宋体" w:eastAsia="宋体" w:cs="宋体"/>
          <w:color w:val="auto"/>
          <w:sz w:val="24"/>
          <w:szCs w:val="24"/>
          <w:highlight w:val="none"/>
          <w:lang w:eastAsia="zh-CN"/>
        </w:rPr>
      </w:pPr>
      <w:r>
        <w:rPr>
          <w:rFonts w:ascii="宋体" w:hAnsi="宋体" w:eastAsia="宋体" w:cs="宋体"/>
          <w:color w:val="auto"/>
          <w:spacing w:val="-10"/>
          <w:sz w:val="24"/>
          <w:szCs w:val="24"/>
          <w:highlight w:val="none"/>
        </w:rPr>
        <w:t>卖方：被采购代理机构选中，可以签订合同的投标人（亦</w:t>
      </w:r>
      <w:r>
        <w:rPr>
          <w:rFonts w:ascii="宋体" w:hAnsi="宋体" w:eastAsia="宋体" w:cs="宋体"/>
          <w:color w:val="auto"/>
          <w:spacing w:val="-11"/>
          <w:sz w:val="24"/>
          <w:szCs w:val="24"/>
          <w:highlight w:val="none"/>
        </w:rPr>
        <w:t>称“承包单位”、“中标人”）</w:t>
      </w:r>
      <w:r>
        <w:rPr>
          <w:rFonts w:ascii="宋体" w:hAnsi="宋体" w:eastAsia="宋体" w:cs="宋体"/>
          <w:color w:val="auto"/>
          <w:spacing w:val="-1"/>
          <w:sz w:val="24"/>
          <w:szCs w:val="24"/>
          <w:highlight w:val="none"/>
        </w:rPr>
        <w:t>采购代理机构：</w:t>
      </w:r>
      <w:r>
        <w:rPr>
          <w:rFonts w:hint="eastAsia" w:ascii="宋体" w:hAnsi="宋体" w:eastAsia="宋体" w:cs="宋体"/>
          <w:color w:val="auto"/>
          <w:spacing w:val="-1"/>
          <w:sz w:val="24"/>
          <w:szCs w:val="24"/>
          <w:highlight w:val="none"/>
          <w:lang w:eastAsia="zh-CN"/>
        </w:rPr>
        <w:t>中洺威项目管理咨询有限公司</w:t>
      </w:r>
    </w:p>
    <w:p w14:paraId="10A44FD1">
      <w:pPr>
        <w:keepNext w:val="0"/>
        <w:keepLines w:val="0"/>
        <w:pageBreakBefore w:val="0"/>
        <w:widowControl/>
        <w:kinsoku/>
        <w:wordWrap/>
        <w:overflowPunct/>
        <w:topLinePunct w:val="0"/>
        <w:autoSpaceDE w:val="0"/>
        <w:autoSpaceDN w:val="0"/>
        <w:bidi w:val="0"/>
        <w:adjustRightInd w:val="0"/>
        <w:snapToGrid w:val="0"/>
        <w:spacing w:before="34" w:line="240" w:lineRule="auto"/>
        <w:jc w:val="right"/>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分包单位：由卖方提出并经买方同意的分包项目的</w:t>
      </w:r>
      <w:r>
        <w:rPr>
          <w:rFonts w:ascii="宋体" w:hAnsi="宋体" w:eastAsia="宋体" w:cs="宋体"/>
          <w:color w:val="auto"/>
          <w:spacing w:val="-5"/>
          <w:sz w:val="24"/>
          <w:szCs w:val="24"/>
          <w:highlight w:val="none"/>
        </w:rPr>
        <w:t>指定承包单位，又可称为“分包商”。</w:t>
      </w:r>
    </w:p>
    <w:p w14:paraId="391266C9">
      <w:pPr>
        <w:keepNext w:val="0"/>
        <w:keepLines w:val="0"/>
        <w:pageBreakBefore w:val="0"/>
        <w:widowControl/>
        <w:kinsoku/>
        <w:wordWrap/>
        <w:overflowPunct/>
        <w:topLinePunct w:val="0"/>
        <w:autoSpaceDE w:val="0"/>
        <w:autoSpaceDN w:val="0"/>
        <w:bidi w:val="0"/>
        <w:adjustRightInd w:val="0"/>
        <w:snapToGrid w:val="0"/>
        <w:spacing w:before="176" w:line="240" w:lineRule="auto"/>
        <w:ind w:left="1" w:right="96" w:firstLine="48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合同文件，是指采购代理机构发出的全部招标文件</w:t>
      </w:r>
      <w:r>
        <w:rPr>
          <w:rFonts w:ascii="宋体" w:hAnsi="宋体" w:eastAsia="宋体" w:cs="宋体"/>
          <w:color w:val="auto"/>
          <w:sz w:val="24"/>
          <w:szCs w:val="24"/>
          <w:highlight w:val="none"/>
        </w:rPr>
        <w:t>和补充文件，卖方在投标期内提供的</w:t>
      </w:r>
      <w:r>
        <w:rPr>
          <w:rFonts w:ascii="宋体" w:hAnsi="宋体" w:eastAsia="宋体" w:cs="宋体"/>
          <w:color w:val="auto"/>
          <w:spacing w:val="1"/>
          <w:sz w:val="24"/>
          <w:szCs w:val="24"/>
          <w:highlight w:val="none"/>
        </w:rPr>
        <w:t>并被批准的所有文件，议标期间双方共同签署的所有补充书</w:t>
      </w:r>
      <w:r>
        <w:rPr>
          <w:rFonts w:ascii="宋体" w:hAnsi="宋体" w:eastAsia="宋体" w:cs="宋体"/>
          <w:color w:val="auto"/>
          <w:sz w:val="24"/>
          <w:szCs w:val="24"/>
          <w:highlight w:val="none"/>
        </w:rPr>
        <w:t>面文件。采购代理机构发出的中</w:t>
      </w:r>
      <w:r>
        <w:rPr>
          <w:rFonts w:ascii="宋体" w:hAnsi="宋体" w:eastAsia="宋体" w:cs="宋体"/>
          <w:color w:val="auto"/>
          <w:spacing w:val="-1"/>
          <w:sz w:val="24"/>
          <w:szCs w:val="24"/>
          <w:highlight w:val="none"/>
        </w:rPr>
        <w:t>标通知书及由合同双方编制和达成的所有文件、协议。</w:t>
      </w:r>
    </w:p>
    <w:p w14:paraId="14B6D12B">
      <w:pPr>
        <w:keepNext w:val="0"/>
        <w:keepLines w:val="0"/>
        <w:pageBreakBefore w:val="0"/>
        <w:widowControl/>
        <w:kinsoku/>
        <w:wordWrap/>
        <w:overflowPunct/>
        <w:topLinePunct w:val="0"/>
        <w:autoSpaceDE w:val="0"/>
        <w:autoSpaceDN w:val="0"/>
        <w:bidi w:val="0"/>
        <w:adjustRightInd w:val="0"/>
        <w:snapToGrid w:val="0"/>
        <w:spacing w:before="296" w:line="240" w:lineRule="auto"/>
        <w:outlineLvl w:val="2"/>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4.1.1转让和分包</w:t>
      </w:r>
    </w:p>
    <w:p w14:paraId="67247071">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04DB0CE">
      <w:pPr>
        <w:keepNext w:val="0"/>
        <w:keepLines w:val="0"/>
        <w:pageBreakBefore w:val="0"/>
        <w:widowControl/>
        <w:kinsoku/>
        <w:wordWrap/>
        <w:overflowPunct/>
        <w:topLinePunct w:val="0"/>
        <w:autoSpaceDE w:val="0"/>
        <w:autoSpaceDN w:val="0"/>
        <w:bidi w:val="0"/>
        <w:adjustRightInd w:val="0"/>
        <w:snapToGrid w:val="0"/>
        <w:spacing w:before="79" w:line="240" w:lineRule="auto"/>
        <w:ind w:left="420" w:right="9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卖方不得将本合同转让。对买方同意的分包项目，卖方应分包给双方选定的分包商，但</w:t>
      </w:r>
      <w:r>
        <w:rPr>
          <w:rFonts w:ascii="宋体" w:hAnsi="宋体" w:eastAsia="宋体" w:cs="宋体"/>
          <w:color w:val="auto"/>
          <w:spacing w:val="-1"/>
          <w:sz w:val="24"/>
          <w:szCs w:val="24"/>
          <w:highlight w:val="none"/>
        </w:rPr>
        <w:t>卖方仍应承担和履行合同规定的全部责任和义务。</w:t>
      </w:r>
    </w:p>
    <w:p w14:paraId="399194BD">
      <w:pPr>
        <w:keepNext w:val="0"/>
        <w:keepLines w:val="0"/>
        <w:pageBreakBefore w:val="0"/>
        <w:widowControl/>
        <w:kinsoku/>
        <w:wordWrap/>
        <w:overflowPunct/>
        <w:topLinePunct w:val="0"/>
        <w:autoSpaceDE w:val="0"/>
        <w:autoSpaceDN w:val="0"/>
        <w:bidi w:val="0"/>
        <w:adjustRightInd w:val="0"/>
        <w:snapToGrid w:val="0"/>
        <w:spacing w:before="294" w:line="240" w:lineRule="auto"/>
        <w:outlineLvl w:val="2"/>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4.1.2合同文件</w:t>
      </w:r>
    </w:p>
    <w:p w14:paraId="05B94509">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77C15B69">
      <w:pPr>
        <w:keepNext w:val="0"/>
        <w:keepLines w:val="0"/>
        <w:pageBreakBefore w:val="0"/>
        <w:widowControl/>
        <w:kinsoku/>
        <w:wordWrap/>
        <w:overflowPunct/>
        <w:topLinePunct w:val="0"/>
        <w:autoSpaceDE w:val="0"/>
        <w:autoSpaceDN w:val="0"/>
        <w:bidi w:val="0"/>
        <w:adjustRightInd w:val="0"/>
        <w:snapToGrid w:val="0"/>
        <w:spacing w:before="79" w:line="240" w:lineRule="auto"/>
        <w:ind w:left="48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合同文件包括“招标文件”和“投标文件”的全部内容。此外还包括：</w:t>
      </w:r>
    </w:p>
    <w:p w14:paraId="3F93C71B">
      <w:pPr>
        <w:keepNext w:val="0"/>
        <w:keepLines w:val="0"/>
        <w:pageBreakBefore w:val="0"/>
        <w:widowControl/>
        <w:kinsoku/>
        <w:wordWrap/>
        <w:overflowPunct/>
        <w:topLinePunct w:val="0"/>
        <w:autoSpaceDE w:val="0"/>
        <w:autoSpaceDN w:val="0"/>
        <w:bidi w:val="0"/>
        <w:adjustRightInd w:val="0"/>
        <w:snapToGrid w:val="0"/>
        <w:spacing w:before="175" w:line="240" w:lineRule="auto"/>
        <w:ind w:left="50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●采购代理机构在招标期内发布的所有补充文件；</w:t>
      </w:r>
    </w:p>
    <w:p w14:paraId="413A222A">
      <w:pPr>
        <w:keepNext w:val="0"/>
        <w:keepLines w:val="0"/>
        <w:pageBreakBefore w:val="0"/>
        <w:widowControl/>
        <w:kinsoku/>
        <w:wordWrap/>
        <w:overflowPunct/>
        <w:topLinePunct w:val="0"/>
        <w:autoSpaceDE w:val="0"/>
        <w:autoSpaceDN w:val="0"/>
        <w:bidi w:val="0"/>
        <w:adjustRightInd w:val="0"/>
        <w:snapToGrid w:val="0"/>
        <w:spacing w:before="173" w:line="240" w:lineRule="auto"/>
        <w:ind w:left="50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●卖方在投标期内补充的所有书面文件；</w:t>
      </w:r>
    </w:p>
    <w:p w14:paraId="5852575C">
      <w:pPr>
        <w:keepNext w:val="0"/>
        <w:keepLines w:val="0"/>
        <w:pageBreakBefore w:val="0"/>
        <w:widowControl/>
        <w:kinsoku/>
        <w:wordWrap/>
        <w:overflowPunct/>
        <w:topLinePunct w:val="0"/>
        <w:autoSpaceDE w:val="0"/>
        <w:autoSpaceDN w:val="0"/>
        <w:bidi w:val="0"/>
        <w:adjustRightInd w:val="0"/>
        <w:snapToGrid w:val="0"/>
        <w:spacing w:before="177" w:line="240" w:lineRule="auto"/>
        <w:ind w:left="50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●卖方在投标时递送的资料及附图；</w:t>
      </w:r>
    </w:p>
    <w:p w14:paraId="1F16373B">
      <w:pPr>
        <w:keepNext w:val="0"/>
        <w:keepLines w:val="0"/>
        <w:pageBreakBefore w:val="0"/>
        <w:widowControl/>
        <w:kinsoku/>
        <w:wordWrap/>
        <w:overflowPunct/>
        <w:topLinePunct w:val="0"/>
        <w:autoSpaceDE w:val="0"/>
        <w:autoSpaceDN w:val="0"/>
        <w:bidi w:val="0"/>
        <w:adjustRightInd w:val="0"/>
        <w:snapToGrid w:val="0"/>
        <w:spacing w:before="176" w:line="240" w:lineRule="auto"/>
        <w:ind w:left="50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●采购代理机构发布的中标通知书；</w:t>
      </w:r>
    </w:p>
    <w:p w14:paraId="4C49F3DA">
      <w:pPr>
        <w:keepNext w:val="0"/>
        <w:keepLines w:val="0"/>
        <w:pageBreakBefore w:val="0"/>
        <w:widowControl/>
        <w:kinsoku/>
        <w:wordWrap/>
        <w:overflowPunct/>
        <w:topLinePunct w:val="0"/>
        <w:autoSpaceDE w:val="0"/>
        <w:autoSpaceDN w:val="0"/>
        <w:bidi w:val="0"/>
        <w:adjustRightInd w:val="0"/>
        <w:snapToGrid w:val="0"/>
        <w:spacing w:before="173" w:line="240" w:lineRule="auto"/>
        <w:ind w:left="50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●合同双方协商一致同意的所有书面文件；</w:t>
      </w:r>
    </w:p>
    <w:p w14:paraId="188AC256">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14" w:type="default"/>
          <w:pgSz w:w="11906" w:h="16839"/>
          <w:pgMar w:top="1440" w:right="1080" w:bottom="1440" w:left="1080" w:header="0" w:footer="720" w:gutter="0"/>
          <w:pgNumType w:fmt="decimal"/>
          <w:cols w:space="720" w:num="1"/>
        </w:sectPr>
      </w:pPr>
    </w:p>
    <w:p w14:paraId="03C971AA">
      <w:pPr>
        <w:keepNext w:val="0"/>
        <w:keepLines w:val="0"/>
        <w:pageBreakBefore w:val="0"/>
        <w:widowControl/>
        <w:kinsoku/>
        <w:wordWrap/>
        <w:overflowPunct/>
        <w:topLinePunct w:val="0"/>
        <w:autoSpaceDE w:val="0"/>
        <w:autoSpaceDN w:val="0"/>
        <w:bidi w:val="0"/>
        <w:adjustRightInd w:val="0"/>
        <w:snapToGrid w:val="0"/>
        <w:spacing w:before="48" w:line="240" w:lineRule="auto"/>
        <w:outlineLvl w:val="2"/>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4.1.3法律</w:t>
      </w:r>
    </w:p>
    <w:p w14:paraId="60A9B849">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135E09E">
      <w:pPr>
        <w:keepNext w:val="0"/>
        <w:keepLines w:val="0"/>
        <w:pageBreakBefore w:val="0"/>
        <w:widowControl/>
        <w:kinsoku/>
        <w:wordWrap/>
        <w:overflowPunct/>
        <w:topLinePunct w:val="0"/>
        <w:autoSpaceDE w:val="0"/>
        <w:autoSpaceDN w:val="0"/>
        <w:bidi w:val="0"/>
        <w:adjustRightInd w:val="0"/>
        <w:snapToGrid w:val="0"/>
        <w:spacing w:before="78" w:line="240" w:lineRule="auto"/>
        <w:ind w:left="48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合同双方应遵守</w:t>
      </w:r>
      <w:r>
        <w:rPr>
          <w:rFonts w:hint="eastAsia" w:ascii="宋体" w:hAnsi="宋体" w:eastAsia="宋体" w:cs="宋体"/>
          <w:color w:val="auto"/>
          <w:spacing w:val="-3"/>
          <w:sz w:val="24"/>
          <w:szCs w:val="24"/>
          <w:highlight w:val="none"/>
          <w:lang w:eastAsia="zh-CN"/>
        </w:rPr>
        <w:t>《</w:t>
      </w:r>
      <w:r>
        <w:rPr>
          <w:rFonts w:ascii="宋体" w:hAnsi="宋体" w:eastAsia="宋体" w:cs="宋体"/>
          <w:color w:val="auto"/>
          <w:spacing w:val="-3"/>
          <w:sz w:val="24"/>
          <w:szCs w:val="24"/>
          <w:highlight w:val="none"/>
        </w:rPr>
        <w:t>中华人民共和国</w:t>
      </w:r>
      <w:r>
        <w:rPr>
          <w:rFonts w:hint="eastAsia" w:ascii="宋体" w:hAnsi="宋体" w:eastAsia="宋体" w:cs="宋体"/>
          <w:color w:val="auto"/>
          <w:spacing w:val="-3"/>
          <w:sz w:val="24"/>
          <w:szCs w:val="24"/>
          <w:highlight w:val="none"/>
          <w:lang w:val="en-US" w:eastAsia="zh-CN"/>
        </w:rPr>
        <w:t>民法典</w:t>
      </w:r>
      <w:r>
        <w:rPr>
          <w:rFonts w:hint="eastAsia" w:ascii="宋体" w:hAnsi="宋体" w:eastAsia="宋体" w:cs="宋体"/>
          <w:color w:val="auto"/>
          <w:spacing w:val="-3"/>
          <w:sz w:val="24"/>
          <w:szCs w:val="24"/>
          <w:highlight w:val="none"/>
          <w:lang w:eastAsia="zh-CN"/>
        </w:rPr>
        <w:t>》</w:t>
      </w:r>
      <w:r>
        <w:rPr>
          <w:rFonts w:ascii="宋体" w:hAnsi="宋体" w:eastAsia="宋体" w:cs="宋体"/>
          <w:color w:val="auto"/>
          <w:spacing w:val="-3"/>
          <w:sz w:val="24"/>
          <w:szCs w:val="24"/>
          <w:highlight w:val="none"/>
        </w:rPr>
        <w:t>及有关法律法规。</w:t>
      </w:r>
    </w:p>
    <w:p w14:paraId="66C520E4">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4EBEC53">
      <w:pPr>
        <w:keepNext w:val="0"/>
        <w:keepLines w:val="0"/>
        <w:pageBreakBefore w:val="0"/>
        <w:widowControl/>
        <w:kinsoku/>
        <w:wordWrap/>
        <w:overflowPunct/>
        <w:topLinePunct w:val="0"/>
        <w:autoSpaceDE w:val="0"/>
        <w:autoSpaceDN w:val="0"/>
        <w:bidi w:val="0"/>
        <w:adjustRightInd w:val="0"/>
        <w:snapToGrid w:val="0"/>
        <w:spacing w:before="78" w:line="240" w:lineRule="auto"/>
        <w:outlineLvl w:val="2"/>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4.1.4合同范围</w:t>
      </w:r>
    </w:p>
    <w:p w14:paraId="29FE4006">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A7DE0C5">
      <w:pPr>
        <w:keepNext w:val="0"/>
        <w:keepLines w:val="0"/>
        <w:pageBreakBefore w:val="0"/>
        <w:widowControl/>
        <w:kinsoku/>
        <w:wordWrap/>
        <w:overflowPunct/>
        <w:topLinePunct w:val="0"/>
        <w:autoSpaceDE w:val="0"/>
        <w:autoSpaceDN w:val="0"/>
        <w:bidi w:val="0"/>
        <w:adjustRightInd w:val="0"/>
        <w:snapToGrid w:val="0"/>
        <w:spacing w:before="78" w:line="240" w:lineRule="auto"/>
        <w:ind w:left="48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卖方应负责合同文件中规定的设备的供货安装、质保服务等。</w:t>
      </w:r>
    </w:p>
    <w:p w14:paraId="79E860BC">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C8EAB65">
      <w:pPr>
        <w:keepNext w:val="0"/>
        <w:keepLines w:val="0"/>
        <w:pageBreakBefore w:val="0"/>
        <w:widowControl/>
        <w:kinsoku/>
        <w:wordWrap/>
        <w:overflowPunct/>
        <w:topLinePunct w:val="0"/>
        <w:autoSpaceDE w:val="0"/>
        <w:autoSpaceDN w:val="0"/>
        <w:bidi w:val="0"/>
        <w:adjustRightInd w:val="0"/>
        <w:snapToGrid w:val="0"/>
        <w:spacing w:before="78" w:line="240" w:lineRule="auto"/>
        <w:outlineLvl w:val="2"/>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4.1.5合同的修改</w:t>
      </w:r>
    </w:p>
    <w:p w14:paraId="302F4E51">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BCE49B3">
      <w:pPr>
        <w:keepNext w:val="0"/>
        <w:keepLines w:val="0"/>
        <w:pageBreakBefore w:val="0"/>
        <w:widowControl/>
        <w:kinsoku/>
        <w:wordWrap/>
        <w:overflowPunct/>
        <w:topLinePunct w:val="0"/>
        <w:autoSpaceDE w:val="0"/>
        <w:autoSpaceDN w:val="0"/>
        <w:bidi w:val="0"/>
        <w:adjustRightInd w:val="0"/>
        <w:snapToGrid w:val="0"/>
        <w:spacing w:before="78" w:line="240" w:lineRule="auto"/>
        <w:ind w:right="78" w:firstLine="497"/>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买方和卖方都不得擅自变更本合同，但继续履行将损害国家和社会公共利益的除外。如</w:t>
      </w:r>
      <w:r>
        <w:rPr>
          <w:rFonts w:ascii="宋体" w:hAnsi="宋体" w:eastAsia="宋体" w:cs="宋体"/>
          <w:color w:val="auto"/>
          <w:spacing w:val="1"/>
          <w:sz w:val="24"/>
          <w:szCs w:val="24"/>
          <w:highlight w:val="none"/>
        </w:rPr>
        <w:t>必须对合同条款进行修改时，当事人双主须共同签署书面文件，</w:t>
      </w:r>
      <w:r>
        <w:rPr>
          <w:rFonts w:ascii="宋体" w:hAnsi="宋体" w:eastAsia="宋体" w:cs="宋体"/>
          <w:color w:val="auto"/>
          <w:sz w:val="24"/>
          <w:szCs w:val="24"/>
          <w:highlight w:val="none"/>
        </w:rPr>
        <w:t>作为合同的补充，并报同级</w:t>
      </w:r>
      <w:r>
        <w:rPr>
          <w:rFonts w:ascii="宋体" w:hAnsi="宋体" w:eastAsia="宋体" w:cs="宋体"/>
          <w:color w:val="auto"/>
          <w:spacing w:val="-1"/>
          <w:sz w:val="24"/>
          <w:szCs w:val="24"/>
          <w:highlight w:val="none"/>
        </w:rPr>
        <w:t>政府采购监督管理部门备案。</w:t>
      </w:r>
    </w:p>
    <w:p w14:paraId="10AF4AAC">
      <w:pPr>
        <w:keepNext w:val="0"/>
        <w:keepLines w:val="0"/>
        <w:pageBreakBefore w:val="0"/>
        <w:widowControl/>
        <w:kinsoku/>
        <w:wordWrap/>
        <w:overflowPunct/>
        <w:topLinePunct w:val="0"/>
        <w:autoSpaceDE w:val="0"/>
        <w:autoSpaceDN w:val="0"/>
        <w:bidi w:val="0"/>
        <w:adjustRightInd w:val="0"/>
        <w:snapToGrid w:val="0"/>
        <w:spacing w:before="296" w:line="240" w:lineRule="auto"/>
        <w:outlineLvl w:val="2"/>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4.1.6合同的生效及其它</w:t>
      </w:r>
    </w:p>
    <w:p w14:paraId="055E57BD">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F341B53">
      <w:pPr>
        <w:keepNext w:val="0"/>
        <w:keepLines w:val="0"/>
        <w:pageBreakBefore w:val="0"/>
        <w:widowControl/>
        <w:kinsoku/>
        <w:wordWrap/>
        <w:overflowPunct/>
        <w:topLinePunct w:val="0"/>
        <w:autoSpaceDE w:val="0"/>
        <w:autoSpaceDN w:val="0"/>
        <w:bidi w:val="0"/>
        <w:adjustRightInd w:val="0"/>
        <w:snapToGrid w:val="0"/>
        <w:spacing w:before="79" w:line="240" w:lineRule="auto"/>
        <w:ind w:right="81" w:firstLine="497"/>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1、政府采购项目的采购合同内容的确定应以招标文件和投标文件为基础，不得违背其实</w:t>
      </w:r>
      <w:r>
        <w:rPr>
          <w:rFonts w:ascii="宋体" w:hAnsi="宋体" w:eastAsia="宋体" w:cs="宋体"/>
          <w:color w:val="auto"/>
          <w:spacing w:val="1"/>
          <w:sz w:val="24"/>
          <w:szCs w:val="24"/>
          <w:highlight w:val="none"/>
        </w:rPr>
        <w:t>质性内容。政府采购项目的采购合同自签订之日起七个工作日</w:t>
      </w:r>
      <w:r>
        <w:rPr>
          <w:rFonts w:ascii="宋体" w:hAnsi="宋体" w:eastAsia="宋体" w:cs="宋体"/>
          <w:color w:val="auto"/>
          <w:sz w:val="24"/>
          <w:szCs w:val="24"/>
          <w:highlight w:val="none"/>
        </w:rPr>
        <w:t>内，买方应当将合同副本报同</w:t>
      </w:r>
      <w:r>
        <w:rPr>
          <w:rFonts w:ascii="宋体" w:hAnsi="宋体" w:eastAsia="宋体" w:cs="宋体"/>
          <w:color w:val="auto"/>
          <w:spacing w:val="1"/>
          <w:sz w:val="24"/>
          <w:szCs w:val="24"/>
          <w:highlight w:val="none"/>
        </w:rPr>
        <w:t>级政府采购管理监督部门和有关部门备案。合同将在双方签字</w:t>
      </w:r>
      <w:r>
        <w:rPr>
          <w:rFonts w:ascii="宋体" w:hAnsi="宋体" w:eastAsia="宋体" w:cs="宋体"/>
          <w:color w:val="auto"/>
          <w:sz w:val="24"/>
          <w:szCs w:val="24"/>
          <w:highlight w:val="none"/>
        </w:rPr>
        <w:t>盖章并收到由卖方递交履约保</w:t>
      </w:r>
      <w:r>
        <w:rPr>
          <w:rFonts w:ascii="宋体" w:hAnsi="宋体" w:eastAsia="宋体" w:cs="宋体"/>
          <w:color w:val="auto"/>
          <w:spacing w:val="-2"/>
          <w:sz w:val="24"/>
          <w:szCs w:val="24"/>
          <w:highlight w:val="none"/>
        </w:rPr>
        <w:t>证金后开始生效。</w:t>
      </w:r>
    </w:p>
    <w:p w14:paraId="616C9C73">
      <w:pPr>
        <w:keepNext w:val="0"/>
        <w:keepLines w:val="0"/>
        <w:pageBreakBefore w:val="0"/>
        <w:widowControl/>
        <w:kinsoku/>
        <w:wordWrap/>
        <w:overflowPunct/>
        <w:topLinePunct w:val="0"/>
        <w:autoSpaceDE w:val="0"/>
        <w:autoSpaceDN w:val="0"/>
        <w:bidi w:val="0"/>
        <w:adjustRightInd w:val="0"/>
        <w:snapToGrid w:val="0"/>
        <w:spacing w:before="35" w:line="240" w:lineRule="auto"/>
        <w:ind w:left="483"/>
        <w:rPr>
          <w:rFonts w:ascii="宋体" w:hAnsi="宋体" w:eastAsia="宋体" w:cs="宋体"/>
          <w:color w:val="auto"/>
          <w:sz w:val="24"/>
          <w:szCs w:val="24"/>
          <w:highlight w:val="none"/>
        </w:rPr>
      </w:pPr>
      <w:r>
        <w:rPr>
          <w:rFonts w:ascii="宋体" w:hAnsi="宋体" w:eastAsia="宋体" w:cs="宋体"/>
          <w:color w:val="auto"/>
          <w:sz w:val="24"/>
          <w:szCs w:val="24"/>
          <w:highlight w:val="none"/>
        </w:rPr>
        <w:t>2、本合同一式四份，</w:t>
      </w:r>
      <w:r>
        <w:rPr>
          <w:rFonts w:hint="eastAsia" w:ascii="宋体" w:hAnsi="宋体" w:eastAsia="宋体" w:cs="宋体"/>
          <w:color w:val="auto"/>
          <w:sz w:val="24"/>
          <w:szCs w:val="24"/>
          <w:highlight w:val="none"/>
          <w:lang w:eastAsia="zh-CN"/>
        </w:rPr>
        <w:t>具有</w:t>
      </w:r>
      <w:r>
        <w:rPr>
          <w:rFonts w:ascii="宋体" w:hAnsi="宋体" w:eastAsia="宋体" w:cs="宋体"/>
          <w:color w:val="auto"/>
          <w:sz w:val="24"/>
          <w:szCs w:val="24"/>
          <w:highlight w:val="none"/>
        </w:rPr>
        <w:t>同等法律效力。买</w:t>
      </w:r>
      <w:r>
        <w:rPr>
          <w:rFonts w:ascii="宋体" w:hAnsi="宋体" w:eastAsia="宋体" w:cs="宋体"/>
          <w:color w:val="auto"/>
          <w:spacing w:val="-1"/>
          <w:sz w:val="24"/>
          <w:szCs w:val="24"/>
          <w:highlight w:val="none"/>
        </w:rPr>
        <w:t>卖双方、和相关部门各执一份。</w:t>
      </w:r>
    </w:p>
    <w:p w14:paraId="43081BEC">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AD42D76">
      <w:pPr>
        <w:keepNext w:val="0"/>
        <w:keepLines w:val="0"/>
        <w:pageBreakBefore w:val="0"/>
        <w:widowControl/>
        <w:kinsoku/>
        <w:wordWrap/>
        <w:overflowPunct/>
        <w:topLinePunct w:val="0"/>
        <w:autoSpaceDE w:val="0"/>
        <w:autoSpaceDN w:val="0"/>
        <w:bidi w:val="0"/>
        <w:adjustRightInd w:val="0"/>
        <w:snapToGrid w:val="0"/>
        <w:spacing w:before="78" w:line="240" w:lineRule="auto"/>
        <w:outlineLvl w:val="2"/>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4.1.7文件的相互关系和书面通知</w:t>
      </w:r>
    </w:p>
    <w:p w14:paraId="612605A7">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D80F030">
      <w:pPr>
        <w:keepNext w:val="0"/>
        <w:keepLines w:val="0"/>
        <w:pageBreakBefore w:val="0"/>
        <w:widowControl/>
        <w:kinsoku/>
        <w:wordWrap/>
        <w:overflowPunct/>
        <w:topLinePunct w:val="0"/>
        <w:autoSpaceDE w:val="0"/>
        <w:autoSpaceDN w:val="0"/>
        <w:bidi w:val="0"/>
        <w:adjustRightInd w:val="0"/>
        <w:snapToGrid w:val="0"/>
        <w:spacing w:before="79" w:line="240" w:lineRule="auto"/>
        <w:ind w:firstLine="491"/>
        <w:jc w:val="both"/>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构成合同文件的各部分是相互补充的，卖方对文件有疑问时，由采购代理机构负责解释。</w:t>
      </w:r>
      <w:r>
        <w:rPr>
          <w:rFonts w:ascii="宋体" w:hAnsi="宋体" w:eastAsia="宋体" w:cs="宋体"/>
          <w:color w:val="auto"/>
          <w:spacing w:val="1"/>
          <w:sz w:val="24"/>
          <w:szCs w:val="24"/>
          <w:highlight w:val="none"/>
        </w:rPr>
        <w:t>图纸和文字发生矛盾时，以文字说明为准；前后文件有矛盾时，</w:t>
      </w:r>
      <w:r>
        <w:rPr>
          <w:rFonts w:ascii="宋体" w:hAnsi="宋体" w:eastAsia="宋体" w:cs="宋体"/>
          <w:color w:val="auto"/>
          <w:sz w:val="24"/>
          <w:szCs w:val="24"/>
          <w:highlight w:val="none"/>
        </w:rPr>
        <w:t>以后者为准；在合同实施过</w:t>
      </w:r>
      <w:r>
        <w:rPr>
          <w:rFonts w:ascii="宋体" w:hAnsi="宋体" w:eastAsia="宋体" w:cs="宋体"/>
          <w:color w:val="auto"/>
          <w:spacing w:val="1"/>
          <w:sz w:val="24"/>
          <w:szCs w:val="24"/>
          <w:highlight w:val="none"/>
        </w:rPr>
        <w:t>程中，合同双方的一切联系、通知均以书面形式为准。买方签署</w:t>
      </w:r>
      <w:r>
        <w:rPr>
          <w:rFonts w:ascii="宋体" w:hAnsi="宋体" w:eastAsia="宋体" w:cs="宋体"/>
          <w:color w:val="auto"/>
          <w:sz w:val="24"/>
          <w:szCs w:val="24"/>
          <w:highlight w:val="none"/>
        </w:rPr>
        <w:t>的设计、修改、通知和实际</w:t>
      </w:r>
      <w:r>
        <w:rPr>
          <w:rFonts w:ascii="宋体" w:hAnsi="宋体" w:eastAsia="宋体" w:cs="宋体"/>
          <w:color w:val="auto"/>
          <w:spacing w:val="1"/>
          <w:sz w:val="24"/>
          <w:szCs w:val="24"/>
          <w:highlight w:val="none"/>
        </w:rPr>
        <w:t>项目完成情况表、产品质量合格证书、单项验收证书以及合同双</w:t>
      </w:r>
      <w:r>
        <w:rPr>
          <w:rFonts w:ascii="宋体" w:hAnsi="宋体" w:eastAsia="宋体" w:cs="宋体"/>
          <w:color w:val="auto"/>
          <w:sz w:val="24"/>
          <w:szCs w:val="24"/>
          <w:highlight w:val="none"/>
        </w:rPr>
        <w:t>方共同签署的其它文件都属</w:t>
      </w:r>
      <w:r>
        <w:rPr>
          <w:rFonts w:ascii="宋体" w:hAnsi="宋体" w:eastAsia="宋体" w:cs="宋体"/>
          <w:color w:val="auto"/>
          <w:spacing w:val="-2"/>
          <w:sz w:val="24"/>
          <w:szCs w:val="24"/>
          <w:highlight w:val="none"/>
        </w:rPr>
        <w:t>于合同补充文件。</w:t>
      </w:r>
    </w:p>
    <w:p w14:paraId="368F860E">
      <w:pPr>
        <w:keepNext w:val="0"/>
        <w:keepLines w:val="0"/>
        <w:pageBreakBefore w:val="0"/>
        <w:widowControl/>
        <w:kinsoku/>
        <w:wordWrap/>
        <w:overflowPunct/>
        <w:topLinePunct w:val="0"/>
        <w:autoSpaceDE w:val="0"/>
        <w:autoSpaceDN w:val="0"/>
        <w:bidi w:val="0"/>
        <w:adjustRightInd w:val="0"/>
        <w:snapToGrid w:val="0"/>
        <w:spacing w:before="294" w:line="240" w:lineRule="auto"/>
        <w:outlineLvl w:val="2"/>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4.1.8合同价格</w:t>
      </w:r>
    </w:p>
    <w:p w14:paraId="773B6319">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3117BED">
      <w:pPr>
        <w:keepNext w:val="0"/>
        <w:keepLines w:val="0"/>
        <w:pageBreakBefore w:val="0"/>
        <w:widowControl/>
        <w:kinsoku/>
        <w:wordWrap/>
        <w:overflowPunct/>
        <w:topLinePunct w:val="0"/>
        <w:autoSpaceDE w:val="0"/>
        <w:autoSpaceDN w:val="0"/>
        <w:bidi w:val="0"/>
        <w:adjustRightInd w:val="0"/>
        <w:snapToGrid w:val="0"/>
        <w:spacing w:before="79" w:line="240" w:lineRule="auto"/>
        <w:ind w:left="48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合同价格是指合同范围（</w:t>
      </w:r>
      <w:r>
        <w:rPr>
          <w:rFonts w:ascii="宋体" w:hAnsi="宋体" w:eastAsia="宋体" w:cs="宋体"/>
          <w:b/>
          <w:bCs/>
          <w:color w:val="auto"/>
          <w:spacing w:val="-1"/>
          <w:sz w:val="24"/>
          <w:szCs w:val="24"/>
          <w:highlight w:val="none"/>
        </w:rPr>
        <w:t>4.1.4</w:t>
      </w:r>
      <w:r>
        <w:rPr>
          <w:rFonts w:ascii="宋体" w:hAnsi="宋体" w:eastAsia="宋体" w:cs="宋体"/>
          <w:color w:val="auto"/>
          <w:spacing w:val="-1"/>
          <w:sz w:val="24"/>
          <w:szCs w:val="24"/>
          <w:highlight w:val="none"/>
        </w:rPr>
        <w:t>)内的全部价格。</w:t>
      </w:r>
    </w:p>
    <w:p w14:paraId="57546293">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F1D3C83">
      <w:pPr>
        <w:keepNext w:val="0"/>
        <w:keepLines w:val="0"/>
        <w:pageBreakBefore w:val="0"/>
        <w:widowControl/>
        <w:kinsoku/>
        <w:wordWrap/>
        <w:overflowPunct/>
        <w:topLinePunct w:val="0"/>
        <w:autoSpaceDE w:val="0"/>
        <w:autoSpaceDN w:val="0"/>
        <w:bidi w:val="0"/>
        <w:adjustRightInd w:val="0"/>
        <w:snapToGrid w:val="0"/>
        <w:spacing w:before="78" w:line="240" w:lineRule="auto"/>
        <w:outlineLvl w:val="2"/>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4.1.9付款方式</w:t>
      </w:r>
    </w:p>
    <w:p w14:paraId="3895031E">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8F203B3">
      <w:pPr>
        <w:keepNext w:val="0"/>
        <w:keepLines w:val="0"/>
        <w:pageBreakBefore w:val="0"/>
        <w:widowControl/>
        <w:kinsoku/>
        <w:wordWrap/>
        <w:overflowPunct/>
        <w:topLinePunct w:val="0"/>
        <w:autoSpaceDE w:val="0"/>
        <w:autoSpaceDN w:val="0"/>
        <w:bidi w:val="0"/>
        <w:adjustRightInd w:val="0"/>
        <w:snapToGrid w:val="0"/>
        <w:spacing w:before="79" w:line="240" w:lineRule="auto"/>
        <w:ind w:left="61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合同款通过</w:t>
      </w:r>
      <w:r>
        <w:rPr>
          <w:rFonts w:hint="eastAsia" w:ascii="宋体" w:hAnsi="宋体" w:eastAsia="宋体" w:cs="宋体"/>
          <w:color w:val="auto"/>
          <w:spacing w:val="-1"/>
          <w:sz w:val="24"/>
          <w:szCs w:val="24"/>
          <w:highlight w:val="none"/>
          <w:lang w:eastAsia="zh-CN"/>
        </w:rPr>
        <w:t>转账支票</w:t>
      </w:r>
      <w:r>
        <w:rPr>
          <w:rFonts w:ascii="宋体" w:hAnsi="宋体" w:eastAsia="宋体" w:cs="宋体"/>
          <w:color w:val="auto"/>
          <w:spacing w:val="-1"/>
          <w:sz w:val="24"/>
          <w:szCs w:val="24"/>
          <w:highlight w:val="none"/>
        </w:rPr>
        <w:t>或汇款方式向卖方支付。</w:t>
      </w:r>
    </w:p>
    <w:p w14:paraId="7AABEFF3">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15" w:type="default"/>
          <w:pgSz w:w="11906" w:h="16839"/>
          <w:pgMar w:top="1440" w:right="1080" w:bottom="1440" w:left="1080" w:header="0" w:footer="720" w:gutter="0"/>
          <w:pgNumType w:fmt="decimal"/>
          <w:cols w:space="720" w:num="1"/>
        </w:sectPr>
      </w:pPr>
    </w:p>
    <w:p w14:paraId="3A012ADE">
      <w:pPr>
        <w:keepNext w:val="0"/>
        <w:keepLines w:val="0"/>
        <w:pageBreakBefore w:val="0"/>
        <w:widowControl/>
        <w:kinsoku/>
        <w:wordWrap/>
        <w:overflowPunct/>
        <w:topLinePunct w:val="0"/>
        <w:autoSpaceDE w:val="0"/>
        <w:autoSpaceDN w:val="0"/>
        <w:bidi w:val="0"/>
        <w:adjustRightInd w:val="0"/>
        <w:snapToGrid w:val="0"/>
        <w:spacing w:before="48" w:line="240" w:lineRule="auto"/>
        <w:ind w:left="639" w:right="7281" w:hanging="26"/>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支付时间和金额：</w:t>
      </w:r>
      <w:r>
        <w:rPr>
          <w:rFonts w:ascii="宋体" w:hAnsi="宋体" w:eastAsia="宋体" w:cs="宋体"/>
          <w:color w:val="auto"/>
          <w:spacing w:val="-8"/>
          <w:sz w:val="24"/>
          <w:szCs w:val="24"/>
          <w:highlight w:val="none"/>
        </w:rPr>
        <w:t>●付款：</w:t>
      </w:r>
    </w:p>
    <w:p w14:paraId="4E0CF690">
      <w:pPr>
        <w:keepNext w:val="0"/>
        <w:keepLines w:val="0"/>
        <w:pageBreakBefore w:val="0"/>
        <w:widowControl/>
        <w:kinsoku/>
        <w:wordWrap/>
        <w:overflowPunct/>
        <w:topLinePunct w:val="0"/>
        <w:autoSpaceDE w:val="0"/>
        <w:autoSpaceDN w:val="0"/>
        <w:bidi w:val="0"/>
        <w:adjustRightInd w:val="0"/>
        <w:snapToGrid w:val="0"/>
        <w:spacing w:before="296" w:line="240" w:lineRule="auto"/>
        <w:outlineLvl w:val="2"/>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4.1.10方案设计</w:t>
      </w:r>
    </w:p>
    <w:p w14:paraId="59935811">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350F0B2">
      <w:pPr>
        <w:keepNext w:val="0"/>
        <w:keepLines w:val="0"/>
        <w:pageBreakBefore w:val="0"/>
        <w:widowControl/>
        <w:kinsoku/>
        <w:wordWrap/>
        <w:overflowPunct/>
        <w:topLinePunct w:val="0"/>
        <w:autoSpaceDE w:val="0"/>
        <w:autoSpaceDN w:val="0"/>
        <w:bidi w:val="0"/>
        <w:adjustRightInd w:val="0"/>
        <w:snapToGrid w:val="0"/>
        <w:spacing w:before="78" w:line="240" w:lineRule="auto"/>
        <w:ind w:left="62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卖方负责项目的方案设计工作，本着经济实用的原则进行。</w:t>
      </w:r>
    </w:p>
    <w:p w14:paraId="730803C8">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DFD86CF">
      <w:pPr>
        <w:keepNext w:val="0"/>
        <w:keepLines w:val="0"/>
        <w:pageBreakBefore w:val="0"/>
        <w:widowControl/>
        <w:kinsoku/>
        <w:wordWrap/>
        <w:overflowPunct/>
        <w:topLinePunct w:val="0"/>
        <w:autoSpaceDE w:val="0"/>
        <w:autoSpaceDN w:val="0"/>
        <w:bidi w:val="0"/>
        <w:adjustRightInd w:val="0"/>
        <w:snapToGrid w:val="0"/>
        <w:spacing w:before="78" w:line="240" w:lineRule="auto"/>
        <w:outlineLvl w:val="2"/>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4.1.11协调和设计联络会</w:t>
      </w:r>
    </w:p>
    <w:p w14:paraId="394C79AA">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E7DEBC8">
      <w:pPr>
        <w:keepNext w:val="0"/>
        <w:keepLines w:val="0"/>
        <w:pageBreakBefore w:val="0"/>
        <w:widowControl/>
        <w:kinsoku/>
        <w:wordWrap/>
        <w:overflowPunct/>
        <w:topLinePunct w:val="0"/>
        <w:autoSpaceDE w:val="0"/>
        <w:autoSpaceDN w:val="0"/>
        <w:bidi w:val="0"/>
        <w:adjustRightInd w:val="0"/>
        <w:snapToGrid w:val="0"/>
        <w:spacing w:before="78" w:line="240" w:lineRule="auto"/>
        <w:ind w:left="1" w:right="112" w:firstLine="40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卖方应按3.2.1条规定的条款要求，在卖方和分包商、</w:t>
      </w:r>
      <w:r>
        <w:rPr>
          <w:rFonts w:hint="eastAsia" w:ascii="宋体" w:hAnsi="宋体" w:eastAsia="宋体" w:cs="宋体"/>
          <w:color w:val="auto"/>
          <w:spacing w:val="2"/>
          <w:sz w:val="24"/>
          <w:szCs w:val="24"/>
          <w:highlight w:val="none"/>
          <w:lang w:eastAsia="zh-CN"/>
        </w:rPr>
        <w:t>其他</w:t>
      </w:r>
      <w:r>
        <w:rPr>
          <w:rFonts w:ascii="宋体" w:hAnsi="宋体" w:eastAsia="宋体" w:cs="宋体"/>
          <w:color w:val="auto"/>
          <w:spacing w:val="1"/>
          <w:sz w:val="24"/>
          <w:szCs w:val="24"/>
          <w:highlight w:val="none"/>
        </w:rPr>
        <w:t>卖方及安装承包商之间进行</w:t>
      </w:r>
      <w:r>
        <w:rPr>
          <w:rFonts w:ascii="宋体" w:hAnsi="宋体" w:eastAsia="宋体" w:cs="宋体"/>
          <w:color w:val="auto"/>
          <w:spacing w:val="-4"/>
          <w:sz w:val="24"/>
          <w:szCs w:val="24"/>
          <w:highlight w:val="none"/>
        </w:rPr>
        <w:t>协调。</w:t>
      </w:r>
    </w:p>
    <w:p w14:paraId="69420232">
      <w:pPr>
        <w:keepNext w:val="0"/>
        <w:keepLines w:val="0"/>
        <w:pageBreakBefore w:val="0"/>
        <w:widowControl/>
        <w:kinsoku/>
        <w:wordWrap/>
        <w:overflowPunct/>
        <w:topLinePunct w:val="0"/>
        <w:autoSpaceDE w:val="0"/>
        <w:autoSpaceDN w:val="0"/>
        <w:bidi w:val="0"/>
        <w:adjustRightInd w:val="0"/>
        <w:snapToGrid w:val="0"/>
        <w:spacing w:before="292" w:line="240" w:lineRule="auto"/>
        <w:outlineLvl w:val="2"/>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4.1.12质量保证</w:t>
      </w:r>
    </w:p>
    <w:p w14:paraId="1F7F67FE">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542E8F1">
      <w:pPr>
        <w:keepNext w:val="0"/>
        <w:keepLines w:val="0"/>
        <w:pageBreakBefore w:val="0"/>
        <w:widowControl/>
        <w:kinsoku/>
        <w:wordWrap/>
        <w:overflowPunct/>
        <w:topLinePunct w:val="0"/>
        <w:autoSpaceDE w:val="0"/>
        <w:autoSpaceDN w:val="0"/>
        <w:bidi w:val="0"/>
        <w:adjustRightInd w:val="0"/>
        <w:snapToGrid w:val="0"/>
        <w:spacing w:before="79" w:line="240" w:lineRule="auto"/>
        <w:ind w:right="115" w:firstLine="40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1、卖方应保证合同项下所供货物是全新、未使用过的，并完全符合强制性的国家技术质量规范和合同规定的质量、规格、性能和技术规范等的要求。</w:t>
      </w:r>
    </w:p>
    <w:p w14:paraId="2B6437D4">
      <w:pPr>
        <w:keepNext w:val="0"/>
        <w:keepLines w:val="0"/>
        <w:pageBreakBefore w:val="0"/>
        <w:widowControl/>
        <w:kinsoku/>
        <w:wordWrap/>
        <w:overflowPunct/>
        <w:topLinePunct w:val="0"/>
        <w:autoSpaceDE w:val="0"/>
        <w:autoSpaceDN w:val="0"/>
        <w:bidi w:val="0"/>
        <w:adjustRightInd w:val="0"/>
        <w:snapToGrid w:val="0"/>
        <w:spacing w:before="173" w:line="240" w:lineRule="auto"/>
        <w:ind w:right="115" w:firstLine="394"/>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2、卖方应保证其所提供的货物经正确安装、正常运转和保养，在其使用</w:t>
      </w:r>
      <w:r>
        <w:rPr>
          <w:rFonts w:ascii="宋体" w:hAnsi="宋体" w:eastAsia="宋体" w:cs="宋体"/>
          <w:color w:val="auto"/>
          <w:spacing w:val="-1"/>
          <w:sz w:val="24"/>
          <w:szCs w:val="24"/>
          <w:highlight w:val="none"/>
        </w:rPr>
        <w:t>寿命期限内须具</w:t>
      </w:r>
      <w:r>
        <w:rPr>
          <w:rFonts w:ascii="宋体" w:hAnsi="宋体" w:eastAsia="宋体" w:cs="宋体"/>
          <w:color w:val="auto"/>
          <w:spacing w:val="1"/>
          <w:sz w:val="24"/>
          <w:szCs w:val="24"/>
          <w:highlight w:val="none"/>
        </w:rPr>
        <w:t>有符合质量要求和产品说明书的性能。在货物质量保证期之内</w:t>
      </w:r>
      <w:r>
        <w:rPr>
          <w:rFonts w:ascii="宋体" w:hAnsi="宋体" w:eastAsia="宋体" w:cs="宋体"/>
          <w:color w:val="auto"/>
          <w:sz w:val="24"/>
          <w:szCs w:val="24"/>
          <w:highlight w:val="none"/>
        </w:rPr>
        <w:t>，卖方须对由于设计、工艺或</w:t>
      </w:r>
      <w:r>
        <w:rPr>
          <w:rFonts w:ascii="宋体" w:hAnsi="宋体" w:eastAsia="宋体" w:cs="宋体"/>
          <w:color w:val="auto"/>
          <w:spacing w:val="-1"/>
          <w:sz w:val="24"/>
          <w:szCs w:val="24"/>
          <w:highlight w:val="none"/>
        </w:rPr>
        <w:t>材料的缺陷而发生的任何不足或故障负责。</w:t>
      </w:r>
    </w:p>
    <w:p w14:paraId="44F45E03">
      <w:pPr>
        <w:keepNext w:val="0"/>
        <w:keepLines w:val="0"/>
        <w:pageBreakBefore w:val="0"/>
        <w:widowControl/>
        <w:kinsoku/>
        <w:wordWrap/>
        <w:overflowPunct/>
        <w:topLinePunct w:val="0"/>
        <w:autoSpaceDE w:val="0"/>
        <w:autoSpaceDN w:val="0"/>
        <w:bidi w:val="0"/>
        <w:adjustRightInd w:val="0"/>
        <w:snapToGrid w:val="0"/>
        <w:spacing w:before="33" w:line="240" w:lineRule="auto"/>
        <w:ind w:right="115" w:firstLine="485"/>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3、根据买方按检验标准自己检验结果或委托</w:t>
      </w:r>
      <w:r>
        <w:rPr>
          <w:rFonts w:ascii="宋体" w:hAnsi="宋体" w:eastAsia="宋体" w:cs="宋体"/>
          <w:color w:val="auto"/>
          <w:spacing w:val="-3"/>
          <w:sz w:val="24"/>
          <w:szCs w:val="24"/>
          <w:highlight w:val="none"/>
        </w:rPr>
        <w:t>有资质的相关质检机构的检验结果，发现货</w:t>
      </w:r>
      <w:r>
        <w:rPr>
          <w:rFonts w:ascii="宋体" w:hAnsi="宋体" w:eastAsia="宋体" w:cs="宋体"/>
          <w:color w:val="auto"/>
          <w:spacing w:val="1"/>
          <w:sz w:val="24"/>
          <w:szCs w:val="24"/>
          <w:highlight w:val="none"/>
        </w:rPr>
        <w:t>物的数量、质量或规格与合同不符；或者在质量保证期内，证实</w:t>
      </w:r>
      <w:r>
        <w:rPr>
          <w:rFonts w:ascii="宋体" w:hAnsi="宋体" w:eastAsia="宋体" w:cs="宋体"/>
          <w:color w:val="auto"/>
          <w:sz w:val="24"/>
          <w:szCs w:val="24"/>
          <w:highlight w:val="none"/>
        </w:rPr>
        <w:t>货物</w:t>
      </w:r>
      <w:r>
        <w:rPr>
          <w:rFonts w:hint="eastAsia" w:ascii="宋体" w:hAnsi="宋体" w:eastAsia="宋体" w:cs="宋体"/>
          <w:color w:val="auto"/>
          <w:sz w:val="24"/>
          <w:szCs w:val="24"/>
          <w:highlight w:val="none"/>
          <w:lang w:eastAsia="zh-CN"/>
        </w:rPr>
        <w:t>是否</w:t>
      </w:r>
      <w:r>
        <w:rPr>
          <w:rFonts w:ascii="宋体" w:hAnsi="宋体" w:eastAsia="宋体" w:cs="宋体"/>
          <w:color w:val="auto"/>
          <w:sz w:val="24"/>
          <w:szCs w:val="24"/>
          <w:highlight w:val="none"/>
        </w:rPr>
        <w:t>存在缺陷，包括潜在</w:t>
      </w:r>
      <w:r>
        <w:rPr>
          <w:rFonts w:ascii="宋体" w:hAnsi="宋体" w:eastAsia="宋体" w:cs="宋体"/>
          <w:color w:val="auto"/>
          <w:spacing w:val="1"/>
          <w:sz w:val="24"/>
          <w:szCs w:val="24"/>
          <w:highlight w:val="none"/>
        </w:rPr>
        <w:t>的缺陷或使用不符合要求的材料等，买方应尽快以书面形式通知</w:t>
      </w:r>
      <w:r>
        <w:rPr>
          <w:rFonts w:ascii="宋体" w:hAnsi="宋体" w:eastAsia="宋体" w:cs="宋体"/>
          <w:color w:val="auto"/>
          <w:sz w:val="24"/>
          <w:szCs w:val="24"/>
          <w:highlight w:val="none"/>
        </w:rPr>
        <w:t>卖方。卖方在收到通知后应</w:t>
      </w:r>
      <w:r>
        <w:rPr>
          <w:rFonts w:ascii="宋体" w:hAnsi="宋体" w:eastAsia="宋体" w:cs="宋体"/>
          <w:color w:val="auto"/>
          <w:spacing w:val="-1"/>
          <w:sz w:val="24"/>
          <w:szCs w:val="24"/>
          <w:highlight w:val="none"/>
        </w:rPr>
        <w:t>在质保期限内免费维修或更换有缺陷的货物或部件。</w:t>
      </w:r>
    </w:p>
    <w:p w14:paraId="36F160D1">
      <w:pPr>
        <w:keepNext w:val="0"/>
        <w:keepLines w:val="0"/>
        <w:pageBreakBefore w:val="0"/>
        <w:widowControl/>
        <w:kinsoku/>
        <w:wordWrap/>
        <w:overflowPunct/>
        <w:topLinePunct w:val="0"/>
        <w:autoSpaceDE w:val="0"/>
        <w:autoSpaceDN w:val="0"/>
        <w:bidi w:val="0"/>
        <w:adjustRightInd w:val="0"/>
        <w:snapToGrid w:val="0"/>
        <w:spacing w:before="37" w:line="240" w:lineRule="auto"/>
        <w:ind w:right="115" w:firstLine="47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4、如果卖方在收到通知后在质保期规定时间内，没有弥</w:t>
      </w:r>
      <w:r>
        <w:rPr>
          <w:rFonts w:ascii="宋体" w:hAnsi="宋体" w:eastAsia="宋体" w:cs="宋体"/>
          <w:color w:val="auto"/>
          <w:spacing w:val="-3"/>
          <w:sz w:val="24"/>
          <w:szCs w:val="24"/>
          <w:highlight w:val="none"/>
        </w:rPr>
        <w:t>补缺陷，买方可采取必要的补救</w:t>
      </w:r>
      <w:r>
        <w:rPr>
          <w:rFonts w:ascii="宋体" w:hAnsi="宋体" w:eastAsia="宋体" w:cs="宋体"/>
          <w:color w:val="auto"/>
          <w:spacing w:val="-1"/>
          <w:sz w:val="24"/>
          <w:szCs w:val="24"/>
          <w:highlight w:val="none"/>
        </w:rPr>
        <w:t>措施，但由此引发的风险和费用将由卖方承担。</w:t>
      </w:r>
    </w:p>
    <w:p w14:paraId="6ECA5A57">
      <w:pPr>
        <w:keepNext w:val="0"/>
        <w:keepLines w:val="0"/>
        <w:pageBreakBefore w:val="0"/>
        <w:widowControl/>
        <w:kinsoku/>
        <w:wordWrap/>
        <w:overflowPunct/>
        <w:topLinePunct w:val="0"/>
        <w:autoSpaceDE w:val="0"/>
        <w:autoSpaceDN w:val="0"/>
        <w:bidi w:val="0"/>
        <w:adjustRightInd w:val="0"/>
        <w:snapToGrid w:val="0"/>
        <w:spacing w:before="294" w:line="240" w:lineRule="auto"/>
        <w:outlineLvl w:val="2"/>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4.1.13质保期</w:t>
      </w:r>
    </w:p>
    <w:p w14:paraId="51FBAC52">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831E51F">
      <w:pPr>
        <w:keepNext w:val="0"/>
        <w:keepLines w:val="0"/>
        <w:pageBreakBefore w:val="0"/>
        <w:widowControl/>
        <w:kinsoku/>
        <w:wordWrap/>
        <w:overflowPunct/>
        <w:topLinePunct w:val="0"/>
        <w:autoSpaceDE w:val="0"/>
        <w:autoSpaceDN w:val="0"/>
        <w:bidi w:val="0"/>
        <w:adjustRightInd w:val="0"/>
        <w:snapToGrid w:val="0"/>
        <w:spacing w:before="78" w:line="240" w:lineRule="auto"/>
        <w:ind w:left="620"/>
        <w:rPr>
          <w:rFonts w:ascii="宋体" w:hAnsi="宋体" w:eastAsia="宋体" w:cs="宋体"/>
          <w:color w:val="auto"/>
          <w:sz w:val="24"/>
          <w:szCs w:val="24"/>
          <w:highlight w:val="none"/>
        </w:rPr>
      </w:pPr>
      <w:r>
        <w:rPr>
          <w:rFonts w:ascii="宋体" w:hAnsi="宋体" w:eastAsia="宋体" w:cs="宋体"/>
          <w:color w:val="auto"/>
          <w:sz w:val="24"/>
          <w:szCs w:val="24"/>
          <w:highlight w:val="none"/>
        </w:rPr>
        <w:t>卖方</w:t>
      </w:r>
      <w:r>
        <w:rPr>
          <w:rFonts w:hint="eastAsia" w:ascii="宋体" w:hAnsi="宋体" w:eastAsia="宋体" w:cs="宋体"/>
          <w:color w:val="auto"/>
          <w:sz w:val="24"/>
          <w:szCs w:val="24"/>
          <w:highlight w:val="none"/>
          <w:lang w:eastAsia="zh-CN"/>
        </w:rPr>
        <w:t>所</w:t>
      </w:r>
      <w:r>
        <w:rPr>
          <w:rFonts w:ascii="宋体" w:hAnsi="宋体" w:eastAsia="宋体" w:cs="宋体"/>
          <w:color w:val="auto"/>
          <w:sz w:val="24"/>
          <w:szCs w:val="24"/>
          <w:highlight w:val="none"/>
        </w:rPr>
        <w:t>提供的产品必须保证合同规定的质量和性</w:t>
      </w:r>
      <w:r>
        <w:rPr>
          <w:rFonts w:ascii="宋体" w:hAnsi="宋体" w:eastAsia="宋体" w:cs="宋体"/>
          <w:color w:val="auto"/>
          <w:spacing w:val="-1"/>
          <w:sz w:val="24"/>
          <w:szCs w:val="24"/>
          <w:highlight w:val="none"/>
        </w:rPr>
        <w:t>能要求，保证正常使用。</w:t>
      </w:r>
    </w:p>
    <w:p w14:paraId="0022FF47">
      <w:pPr>
        <w:keepNext w:val="0"/>
        <w:keepLines w:val="0"/>
        <w:pageBreakBefore w:val="0"/>
        <w:widowControl/>
        <w:kinsoku/>
        <w:wordWrap/>
        <w:overflowPunct/>
        <w:topLinePunct w:val="0"/>
        <w:autoSpaceDE w:val="0"/>
        <w:autoSpaceDN w:val="0"/>
        <w:bidi w:val="0"/>
        <w:adjustRightInd w:val="0"/>
        <w:snapToGrid w:val="0"/>
        <w:spacing w:before="173" w:line="240" w:lineRule="auto"/>
        <w:ind w:right="115" w:firstLine="61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卖方使用的标准和规程应符合合同文件有关章节的规定，如采用替代标准时，应附有具</w:t>
      </w:r>
      <w:r>
        <w:rPr>
          <w:rFonts w:ascii="宋体" w:hAnsi="宋体" w:eastAsia="宋体" w:cs="宋体"/>
          <w:color w:val="auto"/>
          <w:spacing w:val="-1"/>
          <w:sz w:val="24"/>
          <w:szCs w:val="24"/>
          <w:highlight w:val="none"/>
        </w:rPr>
        <w:t>体说明，并经买方书面同意。</w:t>
      </w:r>
    </w:p>
    <w:p w14:paraId="5499A6F6">
      <w:pPr>
        <w:keepNext w:val="0"/>
        <w:keepLines w:val="0"/>
        <w:pageBreakBefore w:val="0"/>
        <w:widowControl/>
        <w:kinsoku/>
        <w:wordWrap/>
        <w:overflowPunct/>
        <w:topLinePunct w:val="0"/>
        <w:autoSpaceDE w:val="0"/>
        <w:autoSpaceDN w:val="0"/>
        <w:bidi w:val="0"/>
        <w:adjustRightInd w:val="0"/>
        <w:snapToGrid w:val="0"/>
        <w:spacing w:before="36" w:line="240" w:lineRule="auto"/>
        <w:ind w:left="62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合同产品的质保责任期从签发“验收证书”日期起至少2年。</w:t>
      </w:r>
    </w:p>
    <w:p w14:paraId="6D00486F">
      <w:pPr>
        <w:keepNext w:val="0"/>
        <w:keepLines w:val="0"/>
        <w:pageBreakBefore w:val="0"/>
        <w:widowControl/>
        <w:kinsoku/>
        <w:wordWrap/>
        <w:overflowPunct/>
        <w:topLinePunct w:val="0"/>
        <w:autoSpaceDE w:val="0"/>
        <w:autoSpaceDN w:val="0"/>
        <w:bidi w:val="0"/>
        <w:adjustRightInd w:val="0"/>
        <w:snapToGrid w:val="0"/>
        <w:spacing w:before="171" w:line="240" w:lineRule="auto"/>
        <w:ind w:left="5" w:firstLine="613"/>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在质保责任期内，产品性能等方面应无任何缺陷，在产品存在缺陷</w:t>
      </w:r>
      <w:r>
        <w:rPr>
          <w:rFonts w:hint="eastAsia" w:ascii="宋体" w:hAnsi="宋体" w:eastAsia="宋体" w:cs="宋体"/>
          <w:color w:val="auto"/>
          <w:spacing w:val="-6"/>
          <w:sz w:val="24"/>
          <w:szCs w:val="24"/>
          <w:highlight w:val="none"/>
          <w:lang w:eastAsia="zh-CN"/>
        </w:rPr>
        <w:t>以致</w:t>
      </w:r>
      <w:r>
        <w:rPr>
          <w:rFonts w:ascii="宋体" w:hAnsi="宋体" w:eastAsia="宋体" w:cs="宋体"/>
          <w:color w:val="auto"/>
          <w:spacing w:val="-6"/>
          <w:sz w:val="24"/>
          <w:szCs w:val="24"/>
          <w:highlight w:val="none"/>
        </w:rPr>
        <w:t>无法正常使用</w:t>
      </w:r>
      <w:r>
        <w:rPr>
          <w:rFonts w:ascii="宋体" w:hAnsi="宋体" w:eastAsia="宋体" w:cs="宋体"/>
          <w:color w:val="auto"/>
          <w:spacing w:val="-7"/>
          <w:sz w:val="24"/>
          <w:szCs w:val="24"/>
          <w:highlight w:val="none"/>
        </w:rPr>
        <w:t>时，</w:t>
      </w:r>
      <w:r>
        <w:rPr>
          <w:rFonts w:ascii="宋体" w:hAnsi="宋体" w:eastAsia="宋体" w:cs="宋体"/>
          <w:color w:val="auto"/>
          <w:spacing w:val="3"/>
          <w:sz w:val="24"/>
          <w:szCs w:val="24"/>
          <w:highlight w:val="none"/>
        </w:rPr>
        <w:t>则质保</w:t>
      </w:r>
      <w:r>
        <w:rPr>
          <w:rFonts w:hint="eastAsia" w:ascii="宋体" w:hAnsi="宋体" w:eastAsia="宋体" w:cs="宋体"/>
          <w:color w:val="auto"/>
          <w:spacing w:val="3"/>
          <w:sz w:val="24"/>
          <w:szCs w:val="24"/>
          <w:highlight w:val="none"/>
          <w:lang w:eastAsia="zh-CN"/>
        </w:rPr>
        <w:t>期</w:t>
      </w:r>
      <w:r>
        <w:rPr>
          <w:rFonts w:ascii="宋体" w:hAnsi="宋体" w:eastAsia="宋体" w:cs="宋体"/>
          <w:color w:val="auto"/>
          <w:spacing w:val="3"/>
          <w:sz w:val="24"/>
          <w:szCs w:val="24"/>
          <w:highlight w:val="none"/>
        </w:rPr>
        <w:t>无效，买方保留索赔权利并有权要求卖方负责更</w:t>
      </w:r>
      <w:r>
        <w:rPr>
          <w:rFonts w:ascii="宋体" w:hAnsi="宋体" w:eastAsia="宋体" w:cs="宋体"/>
          <w:color w:val="auto"/>
          <w:spacing w:val="2"/>
          <w:sz w:val="24"/>
          <w:szCs w:val="24"/>
          <w:highlight w:val="none"/>
        </w:rPr>
        <w:t>换，买方重新签发“验收证书”</w:t>
      </w:r>
      <w:r>
        <w:rPr>
          <w:rFonts w:ascii="宋体" w:hAnsi="宋体" w:eastAsia="宋体" w:cs="宋体"/>
          <w:color w:val="auto"/>
          <w:spacing w:val="-2"/>
          <w:sz w:val="24"/>
          <w:szCs w:val="24"/>
          <w:highlight w:val="none"/>
        </w:rPr>
        <w:t>并重新计算质保期。</w:t>
      </w:r>
    </w:p>
    <w:p w14:paraId="478906BC">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16" w:type="default"/>
          <w:pgSz w:w="11906" w:h="16839"/>
          <w:pgMar w:top="1440" w:right="1080" w:bottom="1440" w:left="1080" w:header="0" w:footer="720" w:gutter="0"/>
          <w:pgNumType w:fmt="decimal"/>
          <w:cols w:space="720" w:num="1"/>
        </w:sectPr>
      </w:pPr>
    </w:p>
    <w:p w14:paraId="50E231E2">
      <w:pPr>
        <w:keepNext w:val="0"/>
        <w:keepLines w:val="0"/>
        <w:pageBreakBefore w:val="0"/>
        <w:widowControl/>
        <w:kinsoku/>
        <w:wordWrap/>
        <w:overflowPunct/>
        <w:topLinePunct w:val="0"/>
        <w:autoSpaceDE w:val="0"/>
        <w:autoSpaceDN w:val="0"/>
        <w:bidi w:val="0"/>
        <w:adjustRightInd w:val="0"/>
        <w:snapToGrid w:val="0"/>
        <w:spacing w:before="47" w:line="240" w:lineRule="auto"/>
        <w:outlineLvl w:val="2"/>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4.1.14履约保证金</w:t>
      </w:r>
    </w:p>
    <w:p w14:paraId="022689C0">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6F7DEF7">
      <w:pPr>
        <w:keepNext w:val="0"/>
        <w:keepLines w:val="0"/>
        <w:pageBreakBefore w:val="0"/>
        <w:widowControl/>
        <w:kinsoku/>
        <w:wordWrap/>
        <w:overflowPunct/>
        <w:topLinePunct w:val="0"/>
        <w:autoSpaceDE w:val="0"/>
        <w:autoSpaceDN w:val="0"/>
        <w:bidi w:val="0"/>
        <w:adjustRightInd w:val="0"/>
        <w:snapToGrid w:val="0"/>
        <w:spacing w:before="78" w:line="240" w:lineRule="auto"/>
        <w:ind w:left="20" w:firstLine="402"/>
        <w:rPr>
          <w:rFonts w:ascii="宋体" w:hAnsi="宋体" w:eastAsia="宋体" w:cs="宋体"/>
          <w:color w:val="auto"/>
          <w:sz w:val="24"/>
          <w:szCs w:val="24"/>
          <w:highlight w:val="none"/>
        </w:rPr>
      </w:pPr>
      <w:r>
        <w:rPr>
          <w:rFonts w:ascii="宋体" w:hAnsi="宋体" w:eastAsia="宋体" w:cs="宋体"/>
          <w:color w:val="auto"/>
          <w:sz w:val="24"/>
          <w:szCs w:val="24"/>
          <w:highlight w:val="none"/>
        </w:rPr>
        <w:t>（1）中标方收到中标通知书后应在合同规定的时间内，向买方提供相当于合同总</w:t>
      </w:r>
      <w:r>
        <w:rPr>
          <w:rFonts w:ascii="宋体" w:hAnsi="宋体" w:eastAsia="宋体" w:cs="宋体"/>
          <w:color w:val="auto"/>
          <w:spacing w:val="-1"/>
          <w:sz w:val="24"/>
          <w:szCs w:val="24"/>
          <w:highlight w:val="none"/>
        </w:rPr>
        <w:t>价10%的履约保证金，履约保证金的有效期到货物验收合格为止并转为质保金。</w:t>
      </w:r>
    </w:p>
    <w:p w14:paraId="45D80CB9">
      <w:pPr>
        <w:keepNext w:val="0"/>
        <w:keepLines w:val="0"/>
        <w:pageBreakBefore w:val="0"/>
        <w:widowControl/>
        <w:kinsoku/>
        <w:wordWrap/>
        <w:overflowPunct/>
        <w:topLinePunct w:val="0"/>
        <w:autoSpaceDE w:val="0"/>
        <w:autoSpaceDN w:val="0"/>
        <w:bidi w:val="0"/>
        <w:adjustRightInd w:val="0"/>
        <w:snapToGrid w:val="0"/>
        <w:spacing w:before="175" w:line="240" w:lineRule="auto"/>
        <w:ind w:left="42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（2）如卖方未能履行合同规定的任何义务，买方有权从履约保证金中得到补偿。</w:t>
      </w:r>
    </w:p>
    <w:p w14:paraId="16DC4E47">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9295A14">
      <w:pPr>
        <w:keepNext w:val="0"/>
        <w:keepLines w:val="0"/>
        <w:pageBreakBefore w:val="0"/>
        <w:widowControl/>
        <w:kinsoku/>
        <w:wordWrap/>
        <w:overflowPunct/>
        <w:topLinePunct w:val="0"/>
        <w:autoSpaceDE w:val="0"/>
        <w:autoSpaceDN w:val="0"/>
        <w:bidi w:val="0"/>
        <w:adjustRightInd w:val="0"/>
        <w:snapToGrid w:val="0"/>
        <w:spacing w:before="78" w:line="240" w:lineRule="auto"/>
        <w:outlineLvl w:val="2"/>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4.1.15质保金</w:t>
      </w:r>
    </w:p>
    <w:p w14:paraId="67B735D7">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1D32E37">
      <w:pPr>
        <w:keepNext w:val="0"/>
        <w:keepLines w:val="0"/>
        <w:pageBreakBefore w:val="0"/>
        <w:widowControl/>
        <w:kinsoku/>
        <w:wordWrap/>
        <w:overflowPunct/>
        <w:topLinePunct w:val="0"/>
        <w:autoSpaceDE w:val="0"/>
        <w:autoSpaceDN w:val="0"/>
        <w:bidi w:val="0"/>
        <w:adjustRightInd w:val="0"/>
        <w:snapToGrid w:val="0"/>
        <w:spacing w:before="79" w:line="240" w:lineRule="auto"/>
        <w:ind w:left="7" w:firstLine="40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在质保责任期内，卖方未履行合同规定的义务，质</w:t>
      </w:r>
      <w:r>
        <w:rPr>
          <w:rFonts w:ascii="宋体" w:hAnsi="宋体" w:eastAsia="宋体" w:cs="宋体"/>
          <w:color w:val="auto"/>
          <w:spacing w:val="2"/>
          <w:sz w:val="24"/>
          <w:szCs w:val="24"/>
          <w:highlight w:val="none"/>
        </w:rPr>
        <w:t>量等方面存在缺陷，买方有权从中得</w:t>
      </w:r>
      <w:r>
        <w:rPr>
          <w:rFonts w:ascii="宋体" w:hAnsi="宋体" w:eastAsia="宋体" w:cs="宋体"/>
          <w:color w:val="auto"/>
          <w:spacing w:val="-4"/>
          <w:sz w:val="24"/>
          <w:szCs w:val="24"/>
          <w:highlight w:val="none"/>
        </w:rPr>
        <w:t>到补偿。</w:t>
      </w:r>
    </w:p>
    <w:p w14:paraId="16A5069C">
      <w:pPr>
        <w:keepNext w:val="0"/>
        <w:keepLines w:val="0"/>
        <w:pageBreakBefore w:val="0"/>
        <w:widowControl/>
        <w:kinsoku/>
        <w:wordWrap/>
        <w:overflowPunct/>
        <w:topLinePunct w:val="0"/>
        <w:autoSpaceDE w:val="0"/>
        <w:autoSpaceDN w:val="0"/>
        <w:bidi w:val="0"/>
        <w:adjustRightInd w:val="0"/>
        <w:snapToGrid w:val="0"/>
        <w:spacing w:before="32" w:line="240" w:lineRule="auto"/>
        <w:ind w:left="41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验收合格后质保期内无质量问题，产品无质量问题后支付。</w:t>
      </w:r>
    </w:p>
    <w:p w14:paraId="415B090D">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216718EA">
      <w:pPr>
        <w:keepNext w:val="0"/>
        <w:keepLines w:val="0"/>
        <w:pageBreakBefore w:val="0"/>
        <w:widowControl/>
        <w:kinsoku/>
        <w:wordWrap/>
        <w:overflowPunct/>
        <w:topLinePunct w:val="0"/>
        <w:autoSpaceDE w:val="0"/>
        <w:autoSpaceDN w:val="0"/>
        <w:bidi w:val="0"/>
        <w:adjustRightInd w:val="0"/>
        <w:snapToGrid w:val="0"/>
        <w:spacing w:before="79" w:line="240" w:lineRule="auto"/>
        <w:outlineLvl w:val="2"/>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4.1.16违约</w:t>
      </w:r>
    </w:p>
    <w:p w14:paraId="51D51F1D">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28072DEF">
      <w:pPr>
        <w:keepNext w:val="0"/>
        <w:keepLines w:val="0"/>
        <w:pageBreakBefore w:val="0"/>
        <w:widowControl/>
        <w:kinsoku/>
        <w:wordWrap/>
        <w:overflowPunct/>
        <w:topLinePunct w:val="0"/>
        <w:autoSpaceDE w:val="0"/>
        <w:autoSpaceDN w:val="0"/>
        <w:bidi w:val="0"/>
        <w:adjustRightInd w:val="0"/>
        <w:snapToGrid w:val="0"/>
        <w:spacing w:before="78" w:line="240" w:lineRule="auto"/>
        <w:ind w:left="41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卖方违约包括下列几种情况：</w:t>
      </w:r>
    </w:p>
    <w:p w14:paraId="6E7A3B66">
      <w:pPr>
        <w:keepNext w:val="0"/>
        <w:keepLines w:val="0"/>
        <w:pageBreakBefore w:val="0"/>
        <w:widowControl/>
        <w:kinsoku/>
        <w:wordWrap/>
        <w:overflowPunct/>
        <w:topLinePunct w:val="0"/>
        <w:autoSpaceDE w:val="0"/>
        <w:autoSpaceDN w:val="0"/>
        <w:bidi w:val="0"/>
        <w:adjustRightInd w:val="0"/>
        <w:snapToGrid w:val="0"/>
        <w:spacing w:before="176" w:line="240" w:lineRule="auto"/>
        <w:ind w:left="43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●卖方未经买方书面同意转让</w:t>
      </w:r>
      <w:r>
        <w:rPr>
          <w:rFonts w:hint="eastAsia" w:ascii="宋体" w:hAnsi="宋体" w:eastAsia="宋体" w:cs="宋体"/>
          <w:color w:val="auto"/>
          <w:spacing w:val="-2"/>
          <w:sz w:val="24"/>
          <w:szCs w:val="24"/>
          <w:highlight w:val="none"/>
          <w:lang w:eastAsia="zh-CN"/>
        </w:rPr>
        <w:t>本合</w:t>
      </w:r>
      <w:r>
        <w:rPr>
          <w:rFonts w:ascii="宋体" w:hAnsi="宋体" w:eastAsia="宋体" w:cs="宋体"/>
          <w:color w:val="auto"/>
          <w:spacing w:val="-2"/>
          <w:sz w:val="24"/>
          <w:szCs w:val="24"/>
          <w:highlight w:val="none"/>
        </w:rPr>
        <w:t>同；</w:t>
      </w:r>
    </w:p>
    <w:p w14:paraId="55530BD2">
      <w:pPr>
        <w:keepNext w:val="0"/>
        <w:keepLines w:val="0"/>
        <w:pageBreakBefore w:val="0"/>
        <w:widowControl/>
        <w:kinsoku/>
        <w:wordWrap/>
        <w:overflowPunct/>
        <w:topLinePunct w:val="0"/>
        <w:autoSpaceDE w:val="0"/>
        <w:autoSpaceDN w:val="0"/>
        <w:bidi w:val="0"/>
        <w:adjustRightInd w:val="0"/>
        <w:snapToGrid w:val="0"/>
        <w:spacing w:before="176" w:line="240" w:lineRule="auto"/>
        <w:ind w:left="43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●卖方不按合同规定实施合同；</w:t>
      </w:r>
    </w:p>
    <w:p w14:paraId="21189FB9">
      <w:pPr>
        <w:keepNext w:val="0"/>
        <w:keepLines w:val="0"/>
        <w:pageBreakBefore w:val="0"/>
        <w:widowControl/>
        <w:kinsoku/>
        <w:wordWrap/>
        <w:overflowPunct/>
        <w:topLinePunct w:val="0"/>
        <w:autoSpaceDE w:val="0"/>
        <w:autoSpaceDN w:val="0"/>
        <w:bidi w:val="0"/>
        <w:adjustRightInd w:val="0"/>
        <w:snapToGrid w:val="0"/>
        <w:spacing w:before="173" w:line="240" w:lineRule="auto"/>
        <w:ind w:left="43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●由于未履行其合同范围内的义务，以致</w:t>
      </w:r>
      <w:r>
        <w:rPr>
          <w:rFonts w:ascii="宋体" w:hAnsi="宋体" w:eastAsia="宋体" w:cs="宋体"/>
          <w:color w:val="auto"/>
          <w:spacing w:val="-2"/>
          <w:sz w:val="24"/>
          <w:szCs w:val="24"/>
          <w:highlight w:val="none"/>
        </w:rPr>
        <w:t>影响项目实施；</w:t>
      </w:r>
    </w:p>
    <w:p w14:paraId="03A52FAA">
      <w:pPr>
        <w:keepNext w:val="0"/>
        <w:keepLines w:val="0"/>
        <w:pageBreakBefore w:val="0"/>
        <w:widowControl/>
        <w:kinsoku/>
        <w:wordWrap/>
        <w:overflowPunct/>
        <w:topLinePunct w:val="0"/>
        <w:autoSpaceDE w:val="0"/>
        <w:autoSpaceDN w:val="0"/>
        <w:bidi w:val="0"/>
        <w:adjustRightInd w:val="0"/>
        <w:snapToGrid w:val="0"/>
        <w:spacing w:before="174" w:line="240" w:lineRule="auto"/>
        <w:ind w:firstLine="43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●合同货物不能满足合同规定的技术性能保证值，买方按</w:t>
      </w:r>
      <w:r>
        <w:rPr>
          <w:rFonts w:ascii="宋体" w:hAnsi="宋体" w:eastAsia="宋体" w:cs="宋体"/>
          <w:b/>
          <w:bCs/>
          <w:color w:val="auto"/>
          <w:spacing w:val="-2"/>
          <w:sz w:val="24"/>
          <w:szCs w:val="24"/>
          <w:highlight w:val="none"/>
        </w:rPr>
        <w:t>3.1.17</w:t>
      </w:r>
      <w:r>
        <w:rPr>
          <w:rFonts w:ascii="宋体" w:hAnsi="宋体" w:eastAsia="宋体" w:cs="宋体"/>
          <w:color w:val="auto"/>
          <w:spacing w:val="-2"/>
          <w:sz w:val="24"/>
          <w:szCs w:val="24"/>
          <w:highlight w:val="none"/>
        </w:rPr>
        <w:t>款规定，要求卖方支付</w:t>
      </w:r>
      <w:r>
        <w:rPr>
          <w:rFonts w:ascii="宋体" w:hAnsi="宋体" w:eastAsia="宋体" w:cs="宋体"/>
          <w:color w:val="auto"/>
          <w:spacing w:val="1"/>
          <w:sz w:val="24"/>
          <w:szCs w:val="24"/>
          <w:highlight w:val="none"/>
        </w:rPr>
        <w:t>违约赔偿金。必要时还可书面通知卖方终止合同。卖方应赔偿</w:t>
      </w:r>
      <w:r>
        <w:rPr>
          <w:rFonts w:ascii="宋体" w:hAnsi="宋体" w:eastAsia="宋体" w:cs="宋体"/>
          <w:color w:val="auto"/>
          <w:sz w:val="24"/>
          <w:szCs w:val="24"/>
          <w:highlight w:val="none"/>
        </w:rPr>
        <w:t>由于终止合同而引起的买方的</w:t>
      </w:r>
    </w:p>
    <w:p w14:paraId="759A5C94">
      <w:pPr>
        <w:keepNext w:val="0"/>
        <w:keepLines w:val="0"/>
        <w:pageBreakBefore w:val="0"/>
        <w:widowControl/>
        <w:kinsoku/>
        <w:wordWrap/>
        <w:overflowPunct/>
        <w:topLinePunct w:val="0"/>
        <w:autoSpaceDE w:val="0"/>
        <w:autoSpaceDN w:val="0"/>
        <w:bidi w:val="0"/>
        <w:adjustRightInd w:val="0"/>
        <w:snapToGrid w:val="0"/>
        <w:spacing w:before="173" w:line="240" w:lineRule="auto"/>
        <w:ind w:left="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经济损失。</w:t>
      </w:r>
    </w:p>
    <w:p w14:paraId="78B29FB9">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9E695DF">
      <w:pPr>
        <w:keepNext w:val="0"/>
        <w:keepLines w:val="0"/>
        <w:pageBreakBefore w:val="0"/>
        <w:widowControl/>
        <w:kinsoku/>
        <w:wordWrap/>
        <w:overflowPunct/>
        <w:topLinePunct w:val="0"/>
        <w:autoSpaceDE w:val="0"/>
        <w:autoSpaceDN w:val="0"/>
        <w:bidi w:val="0"/>
        <w:adjustRightInd w:val="0"/>
        <w:snapToGrid w:val="0"/>
        <w:spacing w:before="78" w:line="240" w:lineRule="auto"/>
        <w:outlineLvl w:val="2"/>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4.1.17违约罚金</w:t>
      </w:r>
    </w:p>
    <w:p w14:paraId="26DF79A5">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2097CF49">
      <w:pPr>
        <w:keepNext w:val="0"/>
        <w:keepLines w:val="0"/>
        <w:pageBreakBefore w:val="0"/>
        <w:widowControl/>
        <w:kinsoku/>
        <w:wordWrap/>
        <w:overflowPunct/>
        <w:topLinePunct w:val="0"/>
        <w:autoSpaceDE w:val="0"/>
        <w:autoSpaceDN w:val="0"/>
        <w:bidi w:val="0"/>
        <w:adjustRightInd w:val="0"/>
        <w:snapToGrid w:val="0"/>
        <w:spacing w:before="79" w:line="240" w:lineRule="auto"/>
        <w:ind w:left="1" w:firstLine="40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卖方未能在规定日期或合同双方所同意的延期期</w:t>
      </w:r>
      <w:r>
        <w:rPr>
          <w:rFonts w:ascii="宋体" w:hAnsi="宋体" w:eastAsia="宋体" w:cs="宋体"/>
          <w:color w:val="auto"/>
          <w:spacing w:val="2"/>
          <w:sz w:val="24"/>
          <w:szCs w:val="24"/>
          <w:highlight w:val="none"/>
        </w:rPr>
        <w:t>限内，完成合同，则卖方要按以下规定</w:t>
      </w:r>
      <w:r>
        <w:rPr>
          <w:rFonts w:ascii="宋体" w:hAnsi="宋体" w:eastAsia="宋体" w:cs="宋体"/>
          <w:color w:val="auto"/>
          <w:spacing w:val="-2"/>
          <w:sz w:val="24"/>
          <w:szCs w:val="24"/>
          <w:highlight w:val="none"/>
        </w:rPr>
        <w:t>支付违约罚金。</w:t>
      </w:r>
    </w:p>
    <w:p w14:paraId="2F267C54">
      <w:pPr>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tbl>
      <w:tblPr>
        <w:tblStyle w:val="19"/>
        <w:tblW w:w="7894" w:type="dxa"/>
        <w:tblInd w:w="411"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455"/>
        <w:gridCol w:w="5439"/>
      </w:tblGrid>
      <w:tr w14:paraId="7739819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9" w:hRule="atLeast"/>
        </w:trPr>
        <w:tc>
          <w:tcPr>
            <w:tcW w:w="2455" w:type="dxa"/>
            <w:vAlign w:val="top"/>
          </w:tcPr>
          <w:p w14:paraId="197FF225">
            <w:pPr>
              <w:pStyle w:val="20"/>
              <w:keepNext w:val="0"/>
              <w:keepLines w:val="0"/>
              <w:pageBreakBefore w:val="0"/>
              <w:widowControl/>
              <w:kinsoku/>
              <w:wordWrap/>
              <w:overflowPunct/>
              <w:topLinePunct w:val="0"/>
              <w:autoSpaceDE w:val="0"/>
              <w:autoSpaceDN w:val="0"/>
              <w:bidi w:val="0"/>
              <w:adjustRightInd w:val="0"/>
              <w:snapToGrid w:val="0"/>
              <w:spacing w:before="1" w:line="240" w:lineRule="auto"/>
              <w:rPr>
                <w:color w:val="auto"/>
                <w:highlight w:val="none"/>
              </w:rPr>
            </w:pPr>
            <w:r>
              <w:rPr>
                <w:color w:val="auto"/>
                <w:spacing w:val="-2"/>
                <w:highlight w:val="none"/>
              </w:rPr>
              <w:t>推迟工期时间</w:t>
            </w:r>
          </w:p>
        </w:tc>
        <w:tc>
          <w:tcPr>
            <w:tcW w:w="5439" w:type="dxa"/>
            <w:vAlign w:val="top"/>
          </w:tcPr>
          <w:p w14:paraId="0D73815F">
            <w:pPr>
              <w:pStyle w:val="20"/>
              <w:keepNext w:val="0"/>
              <w:keepLines w:val="0"/>
              <w:pageBreakBefore w:val="0"/>
              <w:widowControl/>
              <w:kinsoku/>
              <w:wordWrap/>
              <w:overflowPunct/>
              <w:topLinePunct w:val="0"/>
              <w:autoSpaceDE w:val="0"/>
              <w:autoSpaceDN w:val="0"/>
              <w:bidi w:val="0"/>
              <w:adjustRightInd w:val="0"/>
              <w:snapToGrid w:val="0"/>
              <w:spacing w:line="240" w:lineRule="auto"/>
              <w:jc w:val="right"/>
              <w:rPr>
                <w:color w:val="auto"/>
                <w:highlight w:val="none"/>
              </w:rPr>
            </w:pPr>
            <w:r>
              <w:rPr>
                <w:color w:val="auto"/>
                <w:spacing w:val="-11"/>
                <w:highlight w:val="none"/>
              </w:rPr>
              <w:t>每周支付违约罚金（不足7天按1周计算）</w:t>
            </w:r>
          </w:p>
        </w:tc>
      </w:tr>
      <w:tr w14:paraId="5439D4D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0" w:hRule="atLeast"/>
        </w:trPr>
        <w:tc>
          <w:tcPr>
            <w:tcW w:w="2455" w:type="dxa"/>
            <w:vAlign w:val="top"/>
          </w:tcPr>
          <w:p w14:paraId="445111DC">
            <w:pPr>
              <w:pStyle w:val="20"/>
              <w:keepNext w:val="0"/>
              <w:keepLines w:val="0"/>
              <w:pageBreakBefore w:val="0"/>
              <w:widowControl/>
              <w:kinsoku/>
              <w:wordWrap/>
              <w:overflowPunct/>
              <w:topLinePunct w:val="0"/>
              <w:autoSpaceDE w:val="0"/>
              <w:autoSpaceDN w:val="0"/>
              <w:bidi w:val="0"/>
              <w:adjustRightInd w:val="0"/>
              <w:snapToGrid w:val="0"/>
              <w:spacing w:before="109" w:line="240" w:lineRule="auto"/>
              <w:ind w:left="17"/>
              <w:rPr>
                <w:color w:val="auto"/>
                <w:highlight w:val="none"/>
              </w:rPr>
            </w:pPr>
            <w:r>
              <w:rPr>
                <w:color w:val="auto"/>
                <w:spacing w:val="-7"/>
                <w:highlight w:val="none"/>
              </w:rPr>
              <w:t>1-2周</w:t>
            </w:r>
          </w:p>
        </w:tc>
        <w:tc>
          <w:tcPr>
            <w:tcW w:w="5439" w:type="dxa"/>
            <w:vAlign w:val="top"/>
          </w:tcPr>
          <w:p w14:paraId="3406D9D9">
            <w:pPr>
              <w:pStyle w:val="20"/>
              <w:keepNext w:val="0"/>
              <w:keepLines w:val="0"/>
              <w:pageBreakBefore w:val="0"/>
              <w:widowControl/>
              <w:kinsoku/>
              <w:wordWrap/>
              <w:overflowPunct/>
              <w:topLinePunct w:val="0"/>
              <w:autoSpaceDE w:val="0"/>
              <w:autoSpaceDN w:val="0"/>
              <w:bidi w:val="0"/>
              <w:adjustRightInd w:val="0"/>
              <w:snapToGrid w:val="0"/>
              <w:spacing w:before="108" w:line="240" w:lineRule="auto"/>
              <w:ind w:left="2045"/>
              <w:rPr>
                <w:color w:val="auto"/>
                <w:highlight w:val="none"/>
              </w:rPr>
            </w:pPr>
            <w:r>
              <w:rPr>
                <w:color w:val="auto"/>
                <w:spacing w:val="-4"/>
                <w:highlight w:val="none"/>
              </w:rPr>
              <w:t>合同价的2%</w:t>
            </w:r>
          </w:p>
        </w:tc>
      </w:tr>
      <w:tr w14:paraId="3EAB409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1" w:hRule="atLeast"/>
        </w:trPr>
        <w:tc>
          <w:tcPr>
            <w:tcW w:w="2455" w:type="dxa"/>
            <w:vAlign w:val="top"/>
          </w:tcPr>
          <w:p w14:paraId="3E109F5D">
            <w:pPr>
              <w:pStyle w:val="20"/>
              <w:keepNext w:val="0"/>
              <w:keepLines w:val="0"/>
              <w:pageBreakBefore w:val="0"/>
              <w:widowControl/>
              <w:kinsoku/>
              <w:wordWrap/>
              <w:overflowPunct/>
              <w:topLinePunct w:val="0"/>
              <w:autoSpaceDE w:val="0"/>
              <w:autoSpaceDN w:val="0"/>
              <w:bidi w:val="0"/>
              <w:adjustRightInd w:val="0"/>
              <w:snapToGrid w:val="0"/>
              <w:spacing w:before="110" w:line="240" w:lineRule="auto"/>
              <w:ind w:left="4"/>
              <w:rPr>
                <w:color w:val="auto"/>
                <w:highlight w:val="none"/>
              </w:rPr>
            </w:pPr>
            <w:r>
              <w:rPr>
                <w:color w:val="auto"/>
                <w:spacing w:val="-4"/>
                <w:highlight w:val="none"/>
              </w:rPr>
              <w:t>3-4周</w:t>
            </w:r>
          </w:p>
        </w:tc>
        <w:tc>
          <w:tcPr>
            <w:tcW w:w="5439" w:type="dxa"/>
            <w:vAlign w:val="top"/>
          </w:tcPr>
          <w:p w14:paraId="1F044016">
            <w:pPr>
              <w:pStyle w:val="20"/>
              <w:keepNext w:val="0"/>
              <w:keepLines w:val="0"/>
              <w:pageBreakBefore w:val="0"/>
              <w:widowControl/>
              <w:kinsoku/>
              <w:wordWrap/>
              <w:overflowPunct/>
              <w:topLinePunct w:val="0"/>
              <w:autoSpaceDE w:val="0"/>
              <w:autoSpaceDN w:val="0"/>
              <w:bidi w:val="0"/>
              <w:adjustRightInd w:val="0"/>
              <w:snapToGrid w:val="0"/>
              <w:spacing w:before="109" w:line="240" w:lineRule="auto"/>
              <w:ind w:left="2045"/>
              <w:rPr>
                <w:color w:val="auto"/>
                <w:highlight w:val="none"/>
              </w:rPr>
            </w:pPr>
            <w:r>
              <w:rPr>
                <w:color w:val="auto"/>
                <w:spacing w:val="-5"/>
                <w:highlight w:val="none"/>
              </w:rPr>
              <w:t>合同价的5%</w:t>
            </w:r>
          </w:p>
        </w:tc>
      </w:tr>
      <w:tr w14:paraId="2371ED1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0" w:hRule="atLeast"/>
        </w:trPr>
        <w:tc>
          <w:tcPr>
            <w:tcW w:w="2455" w:type="dxa"/>
            <w:vAlign w:val="top"/>
          </w:tcPr>
          <w:p w14:paraId="53FB4287">
            <w:pPr>
              <w:pStyle w:val="20"/>
              <w:keepNext w:val="0"/>
              <w:keepLines w:val="0"/>
              <w:pageBreakBefore w:val="0"/>
              <w:widowControl/>
              <w:kinsoku/>
              <w:wordWrap/>
              <w:overflowPunct/>
              <w:topLinePunct w:val="0"/>
              <w:autoSpaceDE w:val="0"/>
              <w:autoSpaceDN w:val="0"/>
              <w:bidi w:val="0"/>
              <w:adjustRightInd w:val="0"/>
              <w:snapToGrid w:val="0"/>
              <w:spacing w:before="109" w:line="240" w:lineRule="auto"/>
              <w:ind w:left="4"/>
              <w:rPr>
                <w:color w:val="auto"/>
                <w:highlight w:val="none"/>
              </w:rPr>
            </w:pPr>
            <w:r>
              <w:rPr>
                <w:color w:val="auto"/>
                <w:spacing w:val="-4"/>
                <w:highlight w:val="none"/>
              </w:rPr>
              <w:t>5-6周</w:t>
            </w:r>
          </w:p>
        </w:tc>
        <w:tc>
          <w:tcPr>
            <w:tcW w:w="5439" w:type="dxa"/>
            <w:vAlign w:val="top"/>
          </w:tcPr>
          <w:p w14:paraId="7F9BA49A">
            <w:pPr>
              <w:pStyle w:val="20"/>
              <w:keepNext w:val="0"/>
              <w:keepLines w:val="0"/>
              <w:pageBreakBefore w:val="0"/>
              <w:widowControl/>
              <w:kinsoku/>
              <w:wordWrap/>
              <w:overflowPunct/>
              <w:topLinePunct w:val="0"/>
              <w:autoSpaceDE w:val="0"/>
              <w:autoSpaceDN w:val="0"/>
              <w:bidi w:val="0"/>
              <w:adjustRightInd w:val="0"/>
              <w:snapToGrid w:val="0"/>
              <w:spacing w:before="109" w:line="240" w:lineRule="auto"/>
              <w:ind w:left="2045"/>
              <w:rPr>
                <w:color w:val="auto"/>
                <w:highlight w:val="none"/>
              </w:rPr>
            </w:pPr>
            <w:r>
              <w:rPr>
                <w:color w:val="auto"/>
                <w:spacing w:val="-6"/>
                <w:highlight w:val="none"/>
              </w:rPr>
              <w:t>合同价的10%</w:t>
            </w:r>
          </w:p>
        </w:tc>
      </w:tr>
      <w:tr w14:paraId="04F4274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9" w:hRule="atLeast"/>
        </w:trPr>
        <w:tc>
          <w:tcPr>
            <w:tcW w:w="2455" w:type="dxa"/>
            <w:vAlign w:val="top"/>
          </w:tcPr>
          <w:p w14:paraId="01E769D9">
            <w:pPr>
              <w:pStyle w:val="20"/>
              <w:keepNext w:val="0"/>
              <w:keepLines w:val="0"/>
              <w:pageBreakBefore w:val="0"/>
              <w:widowControl/>
              <w:kinsoku/>
              <w:wordWrap/>
              <w:overflowPunct/>
              <w:topLinePunct w:val="0"/>
              <w:autoSpaceDE w:val="0"/>
              <w:autoSpaceDN w:val="0"/>
              <w:bidi w:val="0"/>
              <w:adjustRightInd w:val="0"/>
              <w:snapToGrid w:val="0"/>
              <w:spacing w:before="108" w:line="240" w:lineRule="auto"/>
              <w:ind w:left="5"/>
              <w:rPr>
                <w:color w:val="auto"/>
                <w:highlight w:val="none"/>
              </w:rPr>
            </w:pPr>
            <w:r>
              <w:rPr>
                <w:color w:val="auto"/>
                <w:spacing w:val="-7"/>
                <w:highlight w:val="none"/>
              </w:rPr>
              <w:t>7周以上</w:t>
            </w:r>
          </w:p>
        </w:tc>
        <w:tc>
          <w:tcPr>
            <w:tcW w:w="5439" w:type="dxa"/>
            <w:vAlign w:val="top"/>
          </w:tcPr>
          <w:p w14:paraId="1775293D">
            <w:pPr>
              <w:pStyle w:val="20"/>
              <w:keepNext w:val="0"/>
              <w:keepLines w:val="0"/>
              <w:pageBreakBefore w:val="0"/>
              <w:widowControl/>
              <w:kinsoku/>
              <w:wordWrap/>
              <w:overflowPunct/>
              <w:topLinePunct w:val="0"/>
              <w:autoSpaceDE w:val="0"/>
              <w:autoSpaceDN w:val="0"/>
              <w:bidi w:val="0"/>
              <w:adjustRightInd w:val="0"/>
              <w:snapToGrid w:val="0"/>
              <w:spacing w:before="108" w:line="240" w:lineRule="auto"/>
              <w:ind w:left="2048"/>
              <w:rPr>
                <w:color w:val="auto"/>
                <w:highlight w:val="none"/>
              </w:rPr>
            </w:pPr>
            <w:r>
              <w:rPr>
                <w:color w:val="auto"/>
                <w:spacing w:val="-4"/>
                <w:highlight w:val="none"/>
              </w:rPr>
              <w:t>终止合同</w:t>
            </w:r>
          </w:p>
        </w:tc>
      </w:tr>
    </w:tbl>
    <w:p w14:paraId="4CD0705B">
      <w:pPr>
        <w:keepNext w:val="0"/>
        <w:keepLines w:val="0"/>
        <w:pageBreakBefore w:val="0"/>
        <w:widowControl/>
        <w:kinsoku/>
        <w:wordWrap/>
        <w:overflowPunct/>
        <w:topLinePunct w:val="0"/>
        <w:autoSpaceDE w:val="0"/>
        <w:autoSpaceDN w:val="0"/>
        <w:bidi w:val="0"/>
        <w:adjustRightInd w:val="0"/>
        <w:snapToGrid w:val="0"/>
        <w:spacing w:before="221" w:line="240" w:lineRule="auto"/>
        <w:ind w:left="411" w:right="2546" w:firstLine="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按上述规定支付违约罚金后并不减免卖方继续履行合同的义务。违约罚金总额最高不应超过合同价格的15%。</w:t>
      </w:r>
    </w:p>
    <w:p w14:paraId="7B9F13B1">
      <w:pPr>
        <w:keepNext w:val="0"/>
        <w:keepLines w:val="0"/>
        <w:pageBreakBefore w:val="0"/>
        <w:widowControl/>
        <w:kinsoku/>
        <w:wordWrap/>
        <w:overflowPunct/>
        <w:topLinePunct w:val="0"/>
        <w:autoSpaceDE w:val="0"/>
        <w:autoSpaceDN w:val="0"/>
        <w:bidi w:val="0"/>
        <w:adjustRightInd w:val="0"/>
        <w:snapToGrid w:val="0"/>
        <w:spacing w:before="35" w:line="240" w:lineRule="auto"/>
        <w:jc w:val="right"/>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买方若未按4.1.9款“付款方式”按时支付合同</w:t>
      </w:r>
      <w:r>
        <w:rPr>
          <w:rFonts w:ascii="宋体" w:hAnsi="宋体" w:eastAsia="宋体" w:cs="宋体"/>
          <w:color w:val="auto"/>
          <w:spacing w:val="-10"/>
          <w:sz w:val="24"/>
          <w:szCs w:val="24"/>
          <w:highlight w:val="none"/>
        </w:rPr>
        <w:t>款，逾期付款应按逾期付款总额的每日3‰</w:t>
      </w:r>
    </w:p>
    <w:p w14:paraId="071F48CD">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17" w:type="default"/>
          <w:pgSz w:w="11906" w:h="16839"/>
          <w:pgMar w:top="1440" w:right="1080" w:bottom="1440" w:left="1080" w:header="0" w:footer="720" w:gutter="0"/>
          <w:pgNumType w:fmt="decimal"/>
          <w:cols w:space="720" w:num="1"/>
        </w:sectPr>
      </w:pPr>
    </w:p>
    <w:p w14:paraId="54CB28A4">
      <w:pPr>
        <w:keepNext w:val="0"/>
        <w:keepLines w:val="0"/>
        <w:pageBreakBefore w:val="0"/>
        <w:widowControl/>
        <w:kinsoku/>
        <w:wordWrap/>
        <w:overflowPunct/>
        <w:topLinePunct w:val="0"/>
        <w:autoSpaceDE w:val="0"/>
        <w:autoSpaceDN w:val="0"/>
        <w:bidi w:val="0"/>
        <w:adjustRightInd w:val="0"/>
        <w:snapToGrid w:val="0"/>
        <w:spacing w:before="48" w:line="240" w:lineRule="auto"/>
        <w:ind w:left="2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向卖方支付违约金。</w:t>
      </w:r>
    </w:p>
    <w:p w14:paraId="129030F9">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DE76E4A">
      <w:pPr>
        <w:keepNext w:val="0"/>
        <w:keepLines w:val="0"/>
        <w:pageBreakBefore w:val="0"/>
        <w:widowControl/>
        <w:kinsoku/>
        <w:wordWrap/>
        <w:overflowPunct/>
        <w:topLinePunct w:val="0"/>
        <w:autoSpaceDE w:val="0"/>
        <w:autoSpaceDN w:val="0"/>
        <w:bidi w:val="0"/>
        <w:adjustRightInd w:val="0"/>
        <w:snapToGrid w:val="0"/>
        <w:spacing w:before="78" w:line="240" w:lineRule="auto"/>
        <w:outlineLvl w:val="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4.1.18违约赔款</w:t>
      </w:r>
    </w:p>
    <w:p w14:paraId="0022EDA8">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4F475CA">
      <w:pPr>
        <w:keepNext w:val="0"/>
        <w:keepLines w:val="0"/>
        <w:pageBreakBefore w:val="0"/>
        <w:widowControl/>
        <w:kinsoku/>
        <w:wordWrap/>
        <w:overflowPunct/>
        <w:topLinePunct w:val="0"/>
        <w:autoSpaceDE w:val="0"/>
        <w:autoSpaceDN w:val="0"/>
        <w:bidi w:val="0"/>
        <w:adjustRightInd w:val="0"/>
        <w:snapToGrid w:val="0"/>
        <w:spacing w:before="78" w:line="240" w:lineRule="auto"/>
        <w:ind w:left="1" w:firstLine="40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卖方提供的产品通过试验后确定达不到合同规定</w:t>
      </w:r>
      <w:r>
        <w:rPr>
          <w:rFonts w:ascii="宋体" w:hAnsi="宋体" w:eastAsia="宋体" w:cs="宋体"/>
          <w:color w:val="auto"/>
          <w:spacing w:val="2"/>
          <w:sz w:val="24"/>
          <w:szCs w:val="24"/>
          <w:highlight w:val="none"/>
        </w:rPr>
        <w:t>的性能保证值时，卖方应重新返工。必</w:t>
      </w:r>
      <w:r>
        <w:rPr>
          <w:rFonts w:ascii="宋体" w:hAnsi="宋体" w:eastAsia="宋体" w:cs="宋体"/>
          <w:color w:val="auto"/>
          <w:spacing w:val="-1"/>
          <w:sz w:val="24"/>
          <w:szCs w:val="24"/>
          <w:highlight w:val="none"/>
        </w:rPr>
        <w:t>要时买方可向卖方提出违约赔偿，卖方支付的违约赔偿金不超过合同价的1</w:t>
      </w:r>
      <w:r>
        <w:rPr>
          <w:rFonts w:ascii="宋体" w:hAnsi="宋体" w:eastAsia="宋体" w:cs="宋体"/>
          <w:color w:val="auto"/>
          <w:spacing w:val="-2"/>
          <w:sz w:val="24"/>
          <w:szCs w:val="24"/>
          <w:highlight w:val="none"/>
        </w:rPr>
        <w:t>5%。</w:t>
      </w:r>
    </w:p>
    <w:p w14:paraId="1B975C85">
      <w:pPr>
        <w:keepNext w:val="0"/>
        <w:keepLines w:val="0"/>
        <w:pageBreakBefore w:val="0"/>
        <w:widowControl/>
        <w:kinsoku/>
        <w:wordWrap/>
        <w:overflowPunct/>
        <w:topLinePunct w:val="0"/>
        <w:autoSpaceDE w:val="0"/>
        <w:autoSpaceDN w:val="0"/>
        <w:bidi w:val="0"/>
        <w:adjustRightInd w:val="0"/>
        <w:snapToGrid w:val="0"/>
        <w:spacing w:before="298" w:line="240" w:lineRule="auto"/>
        <w:outlineLvl w:val="2"/>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4.1.19不可抗力</w:t>
      </w:r>
    </w:p>
    <w:p w14:paraId="78FC18DE">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B7F6E14">
      <w:pPr>
        <w:keepNext w:val="0"/>
        <w:keepLines w:val="0"/>
        <w:pageBreakBefore w:val="0"/>
        <w:widowControl/>
        <w:kinsoku/>
        <w:wordWrap/>
        <w:overflowPunct/>
        <w:topLinePunct w:val="0"/>
        <w:autoSpaceDE w:val="0"/>
        <w:autoSpaceDN w:val="0"/>
        <w:bidi w:val="0"/>
        <w:adjustRightInd w:val="0"/>
        <w:snapToGrid w:val="0"/>
        <w:spacing w:before="79" w:line="240" w:lineRule="auto"/>
        <w:ind w:left="4" w:firstLine="40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签约双方中的任何一方，由于严重的火灾、地震等以</w:t>
      </w:r>
      <w:r>
        <w:rPr>
          <w:rFonts w:ascii="宋体" w:hAnsi="宋体" w:eastAsia="宋体" w:cs="宋体"/>
          <w:color w:val="auto"/>
          <w:spacing w:val="2"/>
          <w:sz w:val="24"/>
          <w:szCs w:val="24"/>
          <w:highlight w:val="none"/>
        </w:rPr>
        <w:t>及其他不可抗力事件而影响合同执</w:t>
      </w:r>
      <w:r>
        <w:rPr>
          <w:rFonts w:ascii="宋体" w:hAnsi="宋体" w:eastAsia="宋体" w:cs="宋体"/>
          <w:color w:val="auto"/>
          <w:spacing w:val="-1"/>
          <w:sz w:val="24"/>
          <w:szCs w:val="24"/>
          <w:highlight w:val="none"/>
        </w:rPr>
        <w:t>行时，则延迟履行合同的时间应相当于上述事件所影响的时间。</w:t>
      </w:r>
    </w:p>
    <w:p w14:paraId="0253CE1F">
      <w:pPr>
        <w:keepNext w:val="0"/>
        <w:keepLines w:val="0"/>
        <w:pageBreakBefore w:val="0"/>
        <w:widowControl/>
        <w:kinsoku/>
        <w:wordWrap/>
        <w:overflowPunct/>
        <w:topLinePunct w:val="0"/>
        <w:autoSpaceDE w:val="0"/>
        <w:autoSpaceDN w:val="0"/>
        <w:bidi w:val="0"/>
        <w:adjustRightInd w:val="0"/>
        <w:snapToGrid w:val="0"/>
        <w:spacing w:before="34" w:line="240" w:lineRule="auto"/>
        <w:ind w:firstLine="41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受事件影响的任何一方应尽快将所发生的不可抗力的事件的情况及时通知另一方，并在</w:t>
      </w:r>
      <w:r>
        <w:rPr>
          <w:rFonts w:ascii="宋体" w:hAnsi="宋体" w:eastAsia="宋体" w:cs="宋体"/>
          <w:color w:val="auto"/>
          <w:spacing w:val="-3"/>
          <w:sz w:val="24"/>
          <w:szCs w:val="24"/>
          <w:highlight w:val="none"/>
        </w:rPr>
        <w:t>随后的14天内以文件的形式邮寄送达对方，同时应向对方提供有关</w:t>
      </w:r>
      <w:r>
        <w:rPr>
          <w:rFonts w:ascii="宋体" w:hAnsi="宋体" w:eastAsia="宋体" w:cs="宋体"/>
          <w:color w:val="auto"/>
          <w:spacing w:val="-4"/>
          <w:sz w:val="24"/>
          <w:szCs w:val="24"/>
          <w:highlight w:val="none"/>
        </w:rPr>
        <w:t>当局开具的证明书以供查</w:t>
      </w:r>
      <w:r>
        <w:rPr>
          <w:rFonts w:ascii="宋体" w:hAnsi="宋体" w:eastAsia="宋体" w:cs="宋体"/>
          <w:color w:val="auto"/>
          <w:spacing w:val="-2"/>
          <w:sz w:val="24"/>
          <w:szCs w:val="24"/>
          <w:highlight w:val="none"/>
        </w:rPr>
        <w:t>证和确认。</w:t>
      </w:r>
    </w:p>
    <w:p w14:paraId="52E491E2">
      <w:pPr>
        <w:keepNext w:val="0"/>
        <w:keepLines w:val="0"/>
        <w:pageBreakBefore w:val="0"/>
        <w:widowControl/>
        <w:kinsoku/>
        <w:wordWrap/>
        <w:overflowPunct/>
        <w:topLinePunct w:val="0"/>
        <w:autoSpaceDE w:val="0"/>
        <w:autoSpaceDN w:val="0"/>
        <w:bidi w:val="0"/>
        <w:adjustRightInd w:val="0"/>
        <w:snapToGrid w:val="0"/>
        <w:spacing w:before="36" w:line="240" w:lineRule="auto"/>
        <w:ind w:left="4" w:firstLine="41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当不可抗力持续影响本合同执行超过60天（日历日</w:t>
      </w:r>
      <w:r>
        <w:rPr>
          <w:rFonts w:ascii="宋体" w:hAnsi="宋体" w:eastAsia="宋体" w:cs="宋体"/>
          <w:color w:val="auto"/>
          <w:spacing w:val="1"/>
          <w:sz w:val="24"/>
          <w:szCs w:val="24"/>
          <w:highlight w:val="none"/>
        </w:rPr>
        <w:t>），</w:t>
      </w:r>
      <w:r>
        <w:rPr>
          <w:rFonts w:ascii="宋体" w:hAnsi="宋体" w:eastAsia="宋体" w:cs="宋体"/>
          <w:color w:val="auto"/>
          <w:spacing w:val="-3"/>
          <w:sz w:val="24"/>
          <w:szCs w:val="24"/>
          <w:highlight w:val="none"/>
        </w:rPr>
        <w:t>双方应对本合同进一步执</w:t>
      </w:r>
      <w:r>
        <w:rPr>
          <w:rFonts w:ascii="宋体" w:hAnsi="宋体" w:eastAsia="宋体" w:cs="宋体"/>
          <w:color w:val="auto"/>
          <w:spacing w:val="-4"/>
          <w:sz w:val="24"/>
          <w:szCs w:val="24"/>
          <w:highlight w:val="none"/>
        </w:rPr>
        <w:t>行达成</w:t>
      </w:r>
      <w:r>
        <w:rPr>
          <w:rFonts w:ascii="宋体" w:hAnsi="宋体" w:eastAsia="宋体" w:cs="宋体"/>
          <w:color w:val="auto"/>
          <w:spacing w:val="-2"/>
          <w:sz w:val="24"/>
          <w:szCs w:val="24"/>
          <w:highlight w:val="none"/>
        </w:rPr>
        <w:t>一个延期执行的协议。</w:t>
      </w:r>
    </w:p>
    <w:p w14:paraId="61F7657A">
      <w:pPr>
        <w:keepNext w:val="0"/>
        <w:keepLines w:val="0"/>
        <w:pageBreakBefore w:val="0"/>
        <w:widowControl/>
        <w:kinsoku/>
        <w:wordWrap/>
        <w:overflowPunct/>
        <w:topLinePunct w:val="0"/>
        <w:autoSpaceDE w:val="0"/>
        <w:autoSpaceDN w:val="0"/>
        <w:bidi w:val="0"/>
        <w:adjustRightInd w:val="0"/>
        <w:snapToGrid w:val="0"/>
        <w:spacing w:before="296" w:line="240" w:lineRule="auto"/>
        <w:outlineLvl w:val="2"/>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4.1.20争议的解决</w:t>
      </w:r>
    </w:p>
    <w:p w14:paraId="6B53860C">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A06527A">
      <w:pPr>
        <w:keepNext w:val="0"/>
        <w:keepLines w:val="0"/>
        <w:pageBreakBefore w:val="0"/>
        <w:widowControl/>
        <w:kinsoku/>
        <w:wordWrap/>
        <w:overflowPunct/>
        <w:topLinePunct w:val="0"/>
        <w:autoSpaceDE w:val="0"/>
        <w:autoSpaceDN w:val="0"/>
        <w:bidi w:val="0"/>
        <w:adjustRightInd w:val="0"/>
        <w:snapToGrid w:val="0"/>
        <w:spacing w:before="79" w:line="240" w:lineRule="auto"/>
        <w:ind w:left="1" w:firstLine="496"/>
        <w:jc w:val="both"/>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1合同实施或与合同有关的一切争端应通过双方友好解决。如自协商开始之日起15日内</w:t>
      </w:r>
      <w:r>
        <w:rPr>
          <w:rFonts w:ascii="宋体" w:hAnsi="宋体" w:eastAsia="宋体" w:cs="宋体"/>
          <w:color w:val="auto"/>
          <w:spacing w:val="1"/>
          <w:sz w:val="24"/>
          <w:szCs w:val="24"/>
          <w:highlight w:val="none"/>
        </w:rPr>
        <w:t>得不到解决，双方应将争端提交同级政府采购监督管理部门</w:t>
      </w:r>
      <w:r>
        <w:rPr>
          <w:rFonts w:ascii="宋体" w:hAnsi="宋体" w:eastAsia="宋体" w:cs="宋体"/>
          <w:color w:val="auto"/>
          <w:sz w:val="24"/>
          <w:szCs w:val="24"/>
          <w:highlight w:val="none"/>
        </w:rPr>
        <w:t>调解。调解不成的，可向同级人</w:t>
      </w:r>
      <w:r>
        <w:rPr>
          <w:rFonts w:ascii="宋体" w:hAnsi="宋体" w:eastAsia="宋体" w:cs="宋体"/>
          <w:color w:val="auto"/>
          <w:spacing w:val="-2"/>
          <w:sz w:val="24"/>
          <w:szCs w:val="24"/>
          <w:highlight w:val="none"/>
        </w:rPr>
        <w:t>民法院提起行政诉讼。</w:t>
      </w:r>
    </w:p>
    <w:p w14:paraId="4DE2F735">
      <w:pPr>
        <w:keepNext w:val="0"/>
        <w:keepLines w:val="0"/>
        <w:pageBreakBefore w:val="0"/>
        <w:widowControl/>
        <w:kinsoku/>
        <w:wordWrap/>
        <w:overflowPunct/>
        <w:topLinePunct w:val="0"/>
        <w:autoSpaceDE w:val="0"/>
        <w:autoSpaceDN w:val="0"/>
        <w:bidi w:val="0"/>
        <w:adjustRightInd w:val="0"/>
        <w:snapToGrid w:val="0"/>
        <w:spacing w:before="32" w:line="240" w:lineRule="auto"/>
        <w:ind w:left="48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2诉讼费用应由败诉方负担。</w:t>
      </w:r>
    </w:p>
    <w:p w14:paraId="1D1A2491">
      <w:pPr>
        <w:keepNext w:val="0"/>
        <w:keepLines w:val="0"/>
        <w:pageBreakBefore w:val="0"/>
        <w:widowControl/>
        <w:kinsoku/>
        <w:wordWrap/>
        <w:overflowPunct/>
        <w:topLinePunct w:val="0"/>
        <w:autoSpaceDE w:val="0"/>
        <w:autoSpaceDN w:val="0"/>
        <w:bidi w:val="0"/>
        <w:adjustRightInd w:val="0"/>
        <w:snapToGrid w:val="0"/>
        <w:spacing w:before="175" w:line="240" w:lineRule="auto"/>
        <w:ind w:left="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3在诉讼期间，除正在进行诉讼的部分外，本合同其它部分继续执行。</w:t>
      </w:r>
    </w:p>
    <w:p w14:paraId="7782EE37">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7FE524F8">
      <w:pPr>
        <w:keepNext w:val="0"/>
        <w:keepLines w:val="0"/>
        <w:pageBreakBefore w:val="0"/>
        <w:widowControl/>
        <w:kinsoku/>
        <w:wordWrap/>
        <w:overflowPunct/>
        <w:topLinePunct w:val="0"/>
        <w:autoSpaceDE w:val="0"/>
        <w:autoSpaceDN w:val="0"/>
        <w:bidi w:val="0"/>
        <w:adjustRightInd w:val="0"/>
        <w:snapToGrid w:val="0"/>
        <w:spacing w:before="79" w:line="240" w:lineRule="auto"/>
        <w:outlineLvl w:val="1"/>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4.2特殊条款</w:t>
      </w:r>
    </w:p>
    <w:p w14:paraId="57F46B27">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20FBD5EB">
      <w:pPr>
        <w:keepNext w:val="0"/>
        <w:keepLines w:val="0"/>
        <w:pageBreakBefore w:val="0"/>
        <w:widowControl/>
        <w:kinsoku/>
        <w:wordWrap/>
        <w:overflowPunct/>
        <w:topLinePunct w:val="0"/>
        <w:autoSpaceDE w:val="0"/>
        <w:autoSpaceDN w:val="0"/>
        <w:bidi w:val="0"/>
        <w:adjustRightInd w:val="0"/>
        <w:snapToGrid w:val="0"/>
        <w:spacing w:before="78" w:line="240" w:lineRule="auto"/>
        <w:outlineLvl w:val="2"/>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4.2.1协调</w:t>
      </w:r>
    </w:p>
    <w:p w14:paraId="32837602">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7427418">
      <w:pPr>
        <w:keepNext w:val="0"/>
        <w:keepLines w:val="0"/>
        <w:pageBreakBefore w:val="0"/>
        <w:widowControl/>
        <w:kinsoku/>
        <w:wordWrap/>
        <w:overflowPunct/>
        <w:topLinePunct w:val="0"/>
        <w:autoSpaceDE w:val="0"/>
        <w:autoSpaceDN w:val="0"/>
        <w:bidi w:val="0"/>
        <w:adjustRightInd w:val="0"/>
        <w:snapToGrid w:val="0"/>
        <w:spacing w:before="79" w:line="240" w:lineRule="auto"/>
        <w:ind w:left="429"/>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●范围</w:t>
      </w:r>
    </w:p>
    <w:p w14:paraId="53874494">
      <w:pPr>
        <w:keepNext w:val="0"/>
        <w:keepLines w:val="0"/>
        <w:pageBreakBefore w:val="0"/>
        <w:widowControl/>
        <w:kinsoku/>
        <w:wordWrap/>
        <w:overflowPunct/>
        <w:topLinePunct w:val="0"/>
        <w:autoSpaceDE w:val="0"/>
        <w:autoSpaceDN w:val="0"/>
        <w:bidi w:val="0"/>
        <w:adjustRightInd w:val="0"/>
        <w:snapToGrid w:val="0"/>
        <w:spacing w:before="174" w:line="240" w:lineRule="auto"/>
        <w:ind w:left="40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本条款规定了卖方与其它分包商之间的协调工作。</w:t>
      </w:r>
    </w:p>
    <w:p w14:paraId="5BF50714">
      <w:pPr>
        <w:keepNext w:val="0"/>
        <w:keepLines w:val="0"/>
        <w:pageBreakBefore w:val="0"/>
        <w:widowControl/>
        <w:kinsoku/>
        <w:wordWrap/>
        <w:overflowPunct/>
        <w:topLinePunct w:val="0"/>
        <w:autoSpaceDE w:val="0"/>
        <w:autoSpaceDN w:val="0"/>
        <w:bidi w:val="0"/>
        <w:adjustRightInd w:val="0"/>
        <w:snapToGrid w:val="0"/>
        <w:spacing w:before="173" w:line="240" w:lineRule="auto"/>
        <w:ind w:left="42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●卖方的设计责任</w:t>
      </w:r>
    </w:p>
    <w:p w14:paraId="2576B740">
      <w:pPr>
        <w:keepNext w:val="0"/>
        <w:keepLines w:val="0"/>
        <w:pageBreakBefore w:val="0"/>
        <w:widowControl/>
        <w:kinsoku/>
        <w:wordWrap/>
        <w:overflowPunct/>
        <w:topLinePunct w:val="0"/>
        <w:autoSpaceDE w:val="0"/>
        <w:autoSpaceDN w:val="0"/>
        <w:bidi w:val="0"/>
        <w:adjustRightInd w:val="0"/>
        <w:snapToGrid w:val="0"/>
        <w:spacing w:before="175" w:line="240" w:lineRule="auto"/>
        <w:ind w:firstLine="40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卖方应对其提供的设计进行相应的设计协调和完善，</w:t>
      </w:r>
      <w:r>
        <w:rPr>
          <w:rFonts w:ascii="宋体" w:hAnsi="宋体" w:eastAsia="宋体" w:cs="宋体"/>
          <w:color w:val="auto"/>
          <w:spacing w:val="2"/>
          <w:sz w:val="24"/>
          <w:szCs w:val="24"/>
          <w:highlight w:val="none"/>
        </w:rPr>
        <w:t>并承担全部责任，保证产品质量良</w:t>
      </w:r>
      <w:r>
        <w:rPr>
          <w:rFonts w:ascii="宋体" w:hAnsi="宋体" w:eastAsia="宋体" w:cs="宋体"/>
          <w:color w:val="auto"/>
          <w:spacing w:val="-2"/>
          <w:sz w:val="24"/>
          <w:szCs w:val="24"/>
          <w:highlight w:val="none"/>
        </w:rPr>
        <w:t>好，符合项目实际。</w:t>
      </w:r>
    </w:p>
    <w:p w14:paraId="7CD90B15">
      <w:pPr>
        <w:keepNext w:val="0"/>
        <w:keepLines w:val="0"/>
        <w:pageBreakBefore w:val="0"/>
        <w:widowControl/>
        <w:kinsoku/>
        <w:wordWrap/>
        <w:overflowPunct/>
        <w:topLinePunct w:val="0"/>
        <w:autoSpaceDE w:val="0"/>
        <w:autoSpaceDN w:val="0"/>
        <w:bidi w:val="0"/>
        <w:adjustRightInd w:val="0"/>
        <w:snapToGrid w:val="0"/>
        <w:spacing w:before="32" w:line="240" w:lineRule="auto"/>
        <w:ind w:left="42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●卖方与合同分包商的协调</w:t>
      </w:r>
    </w:p>
    <w:p w14:paraId="187FCF77">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18" w:type="default"/>
          <w:pgSz w:w="11906" w:h="16839"/>
          <w:pgMar w:top="1440" w:right="1080" w:bottom="1440" w:left="1080" w:header="0" w:footer="720" w:gutter="0"/>
          <w:pgNumType w:fmt="decimal"/>
          <w:cols w:space="720" w:num="1"/>
        </w:sectPr>
      </w:pPr>
    </w:p>
    <w:p w14:paraId="763B8451">
      <w:pPr>
        <w:keepNext w:val="0"/>
        <w:keepLines w:val="0"/>
        <w:pageBreakBefore w:val="0"/>
        <w:widowControl/>
        <w:kinsoku/>
        <w:wordWrap/>
        <w:overflowPunct/>
        <w:topLinePunct w:val="0"/>
        <w:autoSpaceDE w:val="0"/>
        <w:autoSpaceDN w:val="0"/>
        <w:bidi w:val="0"/>
        <w:adjustRightInd w:val="0"/>
        <w:snapToGrid w:val="0"/>
        <w:spacing w:before="47" w:line="240" w:lineRule="auto"/>
        <w:ind w:left="10" w:firstLine="39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卖方应与合同规定的分包产品的分包商进行充分的协</w:t>
      </w:r>
      <w:r>
        <w:rPr>
          <w:rFonts w:ascii="宋体" w:hAnsi="宋体" w:eastAsia="宋体" w:cs="宋体"/>
          <w:color w:val="auto"/>
          <w:spacing w:val="2"/>
          <w:sz w:val="24"/>
          <w:szCs w:val="24"/>
          <w:highlight w:val="none"/>
        </w:rPr>
        <w:t>调，卖方是协调的责任方。卖方向</w:t>
      </w:r>
      <w:r>
        <w:rPr>
          <w:rFonts w:ascii="宋体" w:hAnsi="宋体" w:eastAsia="宋体" w:cs="宋体"/>
          <w:color w:val="auto"/>
          <w:spacing w:val="-2"/>
          <w:sz w:val="24"/>
          <w:szCs w:val="24"/>
          <w:highlight w:val="none"/>
        </w:rPr>
        <w:t>买方和设计单位提交这些图纸和资料。</w:t>
      </w:r>
    </w:p>
    <w:p w14:paraId="3229A95B">
      <w:pPr>
        <w:keepNext w:val="0"/>
        <w:keepLines w:val="0"/>
        <w:pageBreakBefore w:val="0"/>
        <w:widowControl/>
        <w:kinsoku/>
        <w:wordWrap/>
        <w:overflowPunct/>
        <w:topLinePunct w:val="0"/>
        <w:autoSpaceDE w:val="0"/>
        <w:autoSpaceDN w:val="0"/>
        <w:bidi w:val="0"/>
        <w:adjustRightInd w:val="0"/>
        <w:snapToGrid w:val="0"/>
        <w:spacing w:before="295" w:line="240" w:lineRule="auto"/>
        <w:outlineLvl w:val="2"/>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4.2.2建议和解决方案</w:t>
      </w:r>
    </w:p>
    <w:p w14:paraId="0B07419E">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7A8B4F93">
      <w:pPr>
        <w:keepNext w:val="0"/>
        <w:keepLines w:val="0"/>
        <w:pageBreakBefore w:val="0"/>
        <w:widowControl/>
        <w:kinsoku/>
        <w:wordWrap/>
        <w:overflowPunct/>
        <w:topLinePunct w:val="0"/>
        <w:autoSpaceDE w:val="0"/>
        <w:autoSpaceDN w:val="0"/>
        <w:bidi w:val="0"/>
        <w:adjustRightInd w:val="0"/>
        <w:snapToGrid w:val="0"/>
        <w:spacing w:before="78" w:line="240" w:lineRule="auto"/>
        <w:ind w:left="41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投标人可对技术条款提出更合理的建议和解决方案</w:t>
      </w:r>
      <w:r>
        <w:rPr>
          <w:rFonts w:ascii="宋体" w:hAnsi="宋体" w:eastAsia="宋体" w:cs="宋体"/>
          <w:b/>
          <w:bCs/>
          <w:color w:val="auto"/>
          <w:spacing w:val="-1"/>
          <w:sz w:val="24"/>
          <w:szCs w:val="24"/>
          <w:highlight w:val="none"/>
        </w:rPr>
        <w:t>。</w:t>
      </w:r>
    </w:p>
    <w:p w14:paraId="5A665EF4">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DED44AB">
      <w:pPr>
        <w:keepNext w:val="0"/>
        <w:keepLines w:val="0"/>
        <w:pageBreakBefore w:val="0"/>
        <w:widowControl/>
        <w:kinsoku/>
        <w:wordWrap/>
        <w:overflowPunct/>
        <w:topLinePunct w:val="0"/>
        <w:autoSpaceDE w:val="0"/>
        <w:autoSpaceDN w:val="0"/>
        <w:bidi w:val="0"/>
        <w:adjustRightInd w:val="0"/>
        <w:snapToGrid w:val="0"/>
        <w:spacing w:before="78" w:line="240" w:lineRule="auto"/>
        <w:outlineLvl w:val="1"/>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4.3专利权</w:t>
      </w:r>
    </w:p>
    <w:p w14:paraId="7BCF7ED9">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8611144">
      <w:pPr>
        <w:keepNext w:val="0"/>
        <w:keepLines w:val="0"/>
        <w:pageBreakBefore w:val="0"/>
        <w:widowControl/>
        <w:kinsoku/>
        <w:wordWrap/>
        <w:overflowPunct/>
        <w:topLinePunct w:val="0"/>
        <w:autoSpaceDE w:val="0"/>
        <w:autoSpaceDN w:val="0"/>
        <w:bidi w:val="0"/>
        <w:adjustRightInd w:val="0"/>
        <w:snapToGrid w:val="0"/>
        <w:spacing w:before="79" w:line="240" w:lineRule="auto"/>
        <w:ind w:firstLine="620"/>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卖方须保障买方在使用其货物、服务及其任何部分不受到第三方关于侵犯专利权、商标</w:t>
      </w:r>
      <w:r>
        <w:rPr>
          <w:rFonts w:ascii="宋体" w:hAnsi="宋体" w:eastAsia="宋体" w:cs="宋体"/>
          <w:color w:val="auto"/>
          <w:spacing w:val="1"/>
          <w:sz w:val="24"/>
          <w:szCs w:val="24"/>
          <w:highlight w:val="none"/>
        </w:rPr>
        <w:t>权或工业设计权的指控。任何第三方如果提出侵权指控，卖方须</w:t>
      </w:r>
      <w:r>
        <w:rPr>
          <w:rFonts w:ascii="宋体" w:hAnsi="宋体" w:eastAsia="宋体" w:cs="宋体"/>
          <w:color w:val="auto"/>
          <w:sz w:val="24"/>
          <w:szCs w:val="24"/>
          <w:highlight w:val="none"/>
        </w:rPr>
        <w:t>与第三方交涉并承担可能发</w:t>
      </w:r>
      <w:r>
        <w:rPr>
          <w:rFonts w:ascii="宋体" w:hAnsi="宋体" w:eastAsia="宋体" w:cs="宋体"/>
          <w:color w:val="auto"/>
          <w:spacing w:val="-1"/>
          <w:sz w:val="24"/>
          <w:szCs w:val="24"/>
          <w:highlight w:val="none"/>
        </w:rPr>
        <w:t>生的一切法律和费用责任。</w:t>
      </w:r>
    </w:p>
    <w:p w14:paraId="0CA6BFEC">
      <w:pPr>
        <w:keepNext w:val="0"/>
        <w:keepLines w:val="0"/>
        <w:pageBreakBefore w:val="0"/>
        <w:widowControl/>
        <w:kinsoku/>
        <w:wordWrap/>
        <w:overflowPunct/>
        <w:topLinePunct w:val="0"/>
        <w:autoSpaceDE w:val="0"/>
        <w:autoSpaceDN w:val="0"/>
        <w:bidi w:val="0"/>
        <w:adjustRightInd w:val="0"/>
        <w:snapToGrid w:val="0"/>
        <w:spacing w:before="293" w:line="240" w:lineRule="auto"/>
        <w:outlineLvl w:val="1"/>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4.4税费</w:t>
      </w:r>
    </w:p>
    <w:p w14:paraId="08701264">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F0B11C9">
      <w:pPr>
        <w:keepNext w:val="0"/>
        <w:keepLines w:val="0"/>
        <w:pageBreakBefore w:val="0"/>
        <w:widowControl/>
        <w:kinsoku/>
        <w:wordWrap/>
        <w:overflowPunct/>
        <w:topLinePunct w:val="0"/>
        <w:autoSpaceDE w:val="0"/>
        <w:autoSpaceDN w:val="0"/>
        <w:bidi w:val="0"/>
        <w:adjustRightInd w:val="0"/>
        <w:snapToGrid w:val="0"/>
        <w:spacing w:before="79" w:line="240" w:lineRule="auto"/>
        <w:ind w:left="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与本合同有关的一切税费均适用中华人民共和国法律的相关规定。</w:t>
      </w:r>
    </w:p>
    <w:p w14:paraId="168B089E">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19" w:type="default"/>
          <w:pgSz w:w="11906" w:h="16839"/>
          <w:pgMar w:top="1440" w:right="1080" w:bottom="1440" w:left="1080" w:header="0" w:footer="720" w:gutter="0"/>
          <w:pgNumType w:fmt="decimal"/>
          <w:cols w:space="720" w:num="1"/>
        </w:sectPr>
      </w:pPr>
    </w:p>
    <w:p w14:paraId="44B70F84">
      <w:pPr>
        <w:keepNext w:val="0"/>
        <w:keepLines w:val="0"/>
        <w:pageBreakBefore w:val="0"/>
        <w:widowControl/>
        <w:kinsoku/>
        <w:wordWrap/>
        <w:overflowPunct/>
        <w:topLinePunct w:val="0"/>
        <w:autoSpaceDE w:val="0"/>
        <w:autoSpaceDN w:val="0"/>
        <w:bidi w:val="0"/>
        <w:adjustRightInd w:val="0"/>
        <w:snapToGrid w:val="0"/>
        <w:spacing w:before="170" w:line="240" w:lineRule="auto"/>
        <w:ind w:left="4262"/>
        <w:outlineLvl w:val="0"/>
        <w:rPr>
          <w:rFonts w:ascii="宋体" w:hAnsi="宋体" w:eastAsia="宋体" w:cs="宋体"/>
          <w:color w:val="auto"/>
          <w:sz w:val="31"/>
          <w:szCs w:val="31"/>
          <w:highlight w:val="none"/>
        </w:rPr>
      </w:pPr>
      <w:r>
        <w:rPr>
          <w:rFonts w:ascii="宋体" w:hAnsi="宋体" w:eastAsia="宋体" w:cs="宋体"/>
          <w:b/>
          <w:bCs/>
          <w:color w:val="auto"/>
          <w:spacing w:val="4"/>
          <w:sz w:val="31"/>
          <w:szCs w:val="31"/>
          <w:highlight w:val="none"/>
        </w:rPr>
        <w:t>合同格式</w:t>
      </w:r>
    </w:p>
    <w:p w14:paraId="5D1BE3E9">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67C8E1A">
      <w:pPr>
        <w:keepNext w:val="0"/>
        <w:keepLines w:val="0"/>
        <w:pageBreakBefore w:val="0"/>
        <w:widowControl/>
        <w:kinsoku/>
        <w:wordWrap/>
        <w:overflowPunct/>
        <w:topLinePunct w:val="0"/>
        <w:autoSpaceDE w:val="0"/>
        <w:autoSpaceDN w:val="0"/>
        <w:bidi w:val="0"/>
        <w:adjustRightInd w:val="0"/>
        <w:snapToGrid w:val="0"/>
        <w:spacing w:before="100" w:line="240" w:lineRule="auto"/>
        <w:ind w:left="3890"/>
        <w:outlineLvl w:val="1"/>
        <w:rPr>
          <w:rFonts w:ascii="宋体" w:hAnsi="宋体" w:eastAsia="宋体" w:cs="宋体"/>
          <w:color w:val="auto"/>
          <w:sz w:val="31"/>
          <w:szCs w:val="31"/>
          <w:highlight w:val="none"/>
        </w:rPr>
      </w:pPr>
      <w:r>
        <w:rPr>
          <w:rFonts w:ascii="宋体" w:hAnsi="宋体" w:eastAsia="宋体" w:cs="宋体"/>
          <w:b/>
          <w:bCs/>
          <w:color w:val="auto"/>
          <w:sz w:val="31"/>
          <w:szCs w:val="31"/>
          <w:highlight w:val="none"/>
        </w:rPr>
        <w:t>中标经济合同</w:t>
      </w:r>
    </w:p>
    <w:p w14:paraId="70A2C0E5">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2F6A5060">
      <w:pPr>
        <w:keepNext w:val="0"/>
        <w:keepLines w:val="0"/>
        <w:pageBreakBefore w:val="0"/>
        <w:widowControl/>
        <w:tabs>
          <w:tab w:val="left" w:pos="3230"/>
        </w:tabs>
        <w:kinsoku/>
        <w:wordWrap/>
        <w:overflowPunct/>
        <w:topLinePunct w:val="0"/>
        <w:autoSpaceDE w:val="0"/>
        <w:autoSpaceDN w:val="0"/>
        <w:bidi w:val="0"/>
        <w:adjustRightInd w:val="0"/>
        <w:snapToGrid w:val="0"/>
        <w:spacing w:before="78" w:line="240" w:lineRule="auto"/>
        <w:ind w:left="1" w:firstLine="468"/>
        <w:jc w:val="both"/>
        <w:rPr>
          <w:rFonts w:ascii="宋体" w:hAnsi="宋体" w:eastAsia="宋体" w:cs="宋体"/>
          <w:color w:val="auto"/>
          <w:sz w:val="24"/>
          <w:szCs w:val="24"/>
          <w:highlight w:val="none"/>
        </w:rPr>
      </w:pPr>
      <w:r>
        <w:rPr>
          <w:rFonts w:ascii="宋体" w:hAnsi="宋体" w:eastAsia="宋体" w:cs="宋体"/>
          <w:color w:val="auto"/>
          <w:sz w:val="24"/>
          <w:szCs w:val="24"/>
          <w:highlight w:val="none"/>
          <w:u w:val="single" w:color="auto"/>
        </w:rPr>
        <w:tab/>
      </w:r>
      <w:r>
        <w:rPr>
          <w:rFonts w:ascii="宋体" w:hAnsi="宋体" w:eastAsia="宋体" w:cs="宋体"/>
          <w:color w:val="auto"/>
          <w:spacing w:val="-2"/>
          <w:sz w:val="24"/>
          <w:szCs w:val="24"/>
          <w:highlight w:val="none"/>
        </w:rPr>
        <w:t>（以下简称买方</w:t>
      </w:r>
      <w:r>
        <w:rPr>
          <w:rFonts w:ascii="宋体" w:hAnsi="宋体" w:eastAsia="宋体" w:cs="宋体"/>
          <w:color w:val="auto"/>
          <w:spacing w:val="-13"/>
          <w:sz w:val="24"/>
          <w:szCs w:val="24"/>
          <w:highlight w:val="none"/>
        </w:rPr>
        <w:t>）（</w:t>
      </w:r>
      <w:r>
        <w:rPr>
          <w:rFonts w:ascii="宋体" w:hAnsi="宋体" w:eastAsia="宋体" w:cs="宋体"/>
          <w:color w:val="auto"/>
          <w:spacing w:val="-2"/>
          <w:sz w:val="24"/>
          <w:szCs w:val="24"/>
          <w:highlight w:val="none"/>
        </w:rPr>
        <w:t>项目名称）项目中所需</w:t>
      </w:r>
      <w:r>
        <w:rPr>
          <w:rFonts w:ascii="宋体" w:hAnsi="宋体" w:eastAsia="宋体" w:cs="宋体"/>
          <w:color w:val="auto"/>
          <w:spacing w:val="2"/>
          <w:sz w:val="24"/>
          <w:szCs w:val="24"/>
          <w:highlight w:val="none"/>
        </w:rPr>
        <w:t>（货物名称）在国内公开招标。经评标委员会评定</w:t>
      </w:r>
      <w:r>
        <w:rPr>
          <w:rFonts w:ascii="宋体" w:hAnsi="宋体" w:eastAsia="宋体" w:cs="宋体"/>
          <w:color w:val="auto"/>
          <w:spacing w:val="-29"/>
          <w:sz w:val="24"/>
          <w:szCs w:val="24"/>
          <w:highlight w:val="none"/>
        </w:rPr>
        <w:t>，（</w:t>
      </w:r>
      <w:r>
        <w:rPr>
          <w:rFonts w:ascii="宋体" w:hAnsi="宋体" w:eastAsia="宋体" w:cs="宋体"/>
          <w:color w:val="auto"/>
          <w:spacing w:val="2"/>
          <w:sz w:val="24"/>
          <w:szCs w:val="24"/>
          <w:highlight w:val="none"/>
        </w:rPr>
        <w:t>以下简称</w:t>
      </w:r>
      <w:r>
        <w:rPr>
          <w:rFonts w:ascii="宋体" w:hAnsi="宋体" w:eastAsia="宋体" w:cs="宋体"/>
          <w:color w:val="auto"/>
          <w:spacing w:val="1"/>
          <w:sz w:val="24"/>
          <w:szCs w:val="24"/>
          <w:highlight w:val="none"/>
        </w:rPr>
        <w:t>卖方）为中标人。鉴于买方为获得以下货物和服务，买卖双方同意</w:t>
      </w:r>
      <w:r>
        <w:rPr>
          <w:rFonts w:ascii="宋体" w:hAnsi="宋体" w:eastAsia="宋体" w:cs="宋体"/>
          <w:color w:val="auto"/>
          <w:sz w:val="24"/>
          <w:szCs w:val="24"/>
          <w:highlight w:val="none"/>
        </w:rPr>
        <w:t>按照下述的条款和条件，签署本</w:t>
      </w:r>
      <w:r>
        <w:rPr>
          <w:rFonts w:ascii="宋体" w:hAnsi="宋体" w:eastAsia="宋体" w:cs="宋体"/>
          <w:color w:val="auto"/>
          <w:spacing w:val="-4"/>
          <w:sz w:val="24"/>
          <w:szCs w:val="24"/>
          <w:highlight w:val="none"/>
        </w:rPr>
        <w:t>合同。</w:t>
      </w:r>
    </w:p>
    <w:p w14:paraId="7CD308E7">
      <w:pPr>
        <w:keepNext w:val="0"/>
        <w:keepLines w:val="0"/>
        <w:pageBreakBefore w:val="0"/>
        <w:widowControl/>
        <w:kinsoku/>
        <w:wordWrap/>
        <w:overflowPunct/>
        <w:topLinePunct w:val="0"/>
        <w:autoSpaceDE w:val="0"/>
        <w:autoSpaceDN w:val="0"/>
        <w:bidi w:val="0"/>
        <w:adjustRightInd w:val="0"/>
        <w:snapToGrid w:val="0"/>
        <w:spacing w:before="34" w:line="240" w:lineRule="auto"/>
        <w:ind w:left="54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一、项目概况</w:t>
      </w:r>
    </w:p>
    <w:p w14:paraId="55630F56">
      <w:pPr>
        <w:keepNext w:val="0"/>
        <w:keepLines w:val="0"/>
        <w:pageBreakBefore w:val="0"/>
        <w:widowControl/>
        <w:kinsoku/>
        <w:wordWrap/>
        <w:overflowPunct/>
        <w:topLinePunct w:val="0"/>
        <w:autoSpaceDE w:val="0"/>
        <w:autoSpaceDN w:val="0"/>
        <w:bidi w:val="0"/>
        <w:adjustRightInd w:val="0"/>
        <w:snapToGrid w:val="0"/>
        <w:spacing w:before="213" w:line="240" w:lineRule="auto"/>
        <w:ind w:left="558"/>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1、项目名称：</w:t>
      </w:r>
    </w:p>
    <w:p w14:paraId="631BDC3A">
      <w:pPr>
        <w:keepNext w:val="0"/>
        <w:keepLines w:val="0"/>
        <w:pageBreakBefore w:val="0"/>
        <w:widowControl/>
        <w:kinsoku/>
        <w:wordWrap/>
        <w:overflowPunct/>
        <w:topLinePunct w:val="0"/>
        <w:autoSpaceDE w:val="0"/>
        <w:autoSpaceDN w:val="0"/>
        <w:bidi w:val="0"/>
        <w:adjustRightInd w:val="0"/>
        <w:snapToGrid w:val="0"/>
        <w:spacing w:before="211" w:line="240" w:lineRule="auto"/>
        <w:ind w:left="54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2、项目地点：</w:t>
      </w:r>
    </w:p>
    <w:p w14:paraId="4E8A6368">
      <w:pPr>
        <w:keepNext w:val="0"/>
        <w:keepLines w:val="0"/>
        <w:pageBreakBefore w:val="0"/>
        <w:widowControl/>
        <w:kinsoku/>
        <w:wordWrap/>
        <w:overflowPunct/>
        <w:topLinePunct w:val="0"/>
        <w:autoSpaceDE w:val="0"/>
        <w:autoSpaceDN w:val="0"/>
        <w:bidi w:val="0"/>
        <w:adjustRightInd w:val="0"/>
        <w:snapToGrid w:val="0"/>
        <w:spacing w:before="215" w:line="240" w:lineRule="auto"/>
        <w:ind w:left="54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3、项目内容：材料、设备物品、包装、运输、运杂费、税金等</w:t>
      </w:r>
    </w:p>
    <w:p w14:paraId="26771890">
      <w:pPr>
        <w:keepNext w:val="0"/>
        <w:keepLines w:val="0"/>
        <w:pageBreakBefore w:val="0"/>
        <w:widowControl/>
        <w:kinsoku/>
        <w:wordWrap/>
        <w:overflowPunct/>
        <w:topLinePunct w:val="0"/>
        <w:autoSpaceDE w:val="0"/>
        <w:autoSpaceDN w:val="0"/>
        <w:bidi w:val="0"/>
        <w:adjustRightInd w:val="0"/>
        <w:snapToGrid w:val="0"/>
        <w:spacing w:before="215" w:line="240" w:lineRule="auto"/>
        <w:ind w:left="54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二、项目承包范围</w:t>
      </w:r>
    </w:p>
    <w:p w14:paraId="20D029A8">
      <w:pPr>
        <w:keepNext w:val="0"/>
        <w:keepLines w:val="0"/>
        <w:pageBreakBefore w:val="0"/>
        <w:widowControl/>
        <w:kinsoku/>
        <w:wordWrap/>
        <w:overflowPunct/>
        <w:topLinePunct w:val="0"/>
        <w:autoSpaceDE w:val="0"/>
        <w:autoSpaceDN w:val="0"/>
        <w:bidi w:val="0"/>
        <w:adjustRightInd w:val="0"/>
        <w:snapToGrid w:val="0"/>
        <w:spacing w:before="213" w:line="240" w:lineRule="auto"/>
        <w:ind w:left="54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项目承包范围在技术条款中规定。</w:t>
      </w:r>
    </w:p>
    <w:p w14:paraId="05142D10">
      <w:pPr>
        <w:keepNext w:val="0"/>
        <w:keepLines w:val="0"/>
        <w:pageBreakBefore w:val="0"/>
        <w:widowControl/>
        <w:kinsoku/>
        <w:wordWrap/>
        <w:overflowPunct/>
        <w:topLinePunct w:val="0"/>
        <w:autoSpaceDE w:val="0"/>
        <w:autoSpaceDN w:val="0"/>
        <w:bidi w:val="0"/>
        <w:adjustRightInd w:val="0"/>
        <w:snapToGrid w:val="0"/>
        <w:spacing w:before="216" w:line="240" w:lineRule="auto"/>
        <w:ind w:left="54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三、供货期：</w:t>
      </w:r>
    </w:p>
    <w:p w14:paraId="075D7139">
      <w:pPr>
        <w:keepNext w:val="0"/>
        <w:keepLines w:val="0"/>
        <w:pageBreakBefore w:val="0"/>
        <w:widowControl/>
        <w:kinsoku/>
        <w:wordWrap/>
        <w:overflowPunct/>
        <w:topLinePunct w:val="0"/>
        <w:autoSpaceDE w:val="0"/>
        <w:autoSpaceDN w:val="0"/>
        <w:bidi w:val="0"/>
        <w:adjustRightInd w:val="0"/>
        <w:snapToGrid w:val="0"/>
        <w:spacing w:before="214" w:line="240" w:lineRule="auto"/>
        <w:ind w:left="563"/>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四、质量标准</w:t>
      </w:r>
    </w:p>
    <w:p w14:paraId="345719F7">
      <w:pPr>
        <w:keepNext w:val="0"/>
        <w:keepLines w:val="0"/>
        <w:pageBreakBefore w:val="0"/>
        <w:widowControl/>
        <w:kinsoku/>
        <w:wordWrap/>
        <w:overflowPunct/>
        <w:topLinePunct w:val="0"/>
        <w:autoSpaceDE w:val="0"/>
        <w:autoSpaceDN w:val="0"/>
        <w:bidi w:val="0"/>
        <w:adjustRightInd w:val="0"/>
        <w:snapToGrid w:val="0"/>
        <w:spacing w:before="212" w:line="240" w:lineRule="auto"/>
        <w:ind w:left="54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货物质量标准在技术条款中约定</w:t>
      </w:r>
    </w:p>
    <w:p w14:paraId="77EA6FEE">
      <w:pPr>
        <w:keepNext w:val="0"/>
        <w:keepLines w:val="0"/>
        <w:pageBreakBefore w:val="0"/>
        <w:widowControl/>
        <w:kinsoku/>
        <w:wordWrap/>
        <w:overflowPunct/>
        <w:topLinePunct w:val="0"/>
        <w:autoSpaceDE w:val="0"/>
        <w:autoSpaceDN w:val="0"/>
        <w:bidi w:val="0"/>
        <w:adjustRightInd w:val="0"/>
        <w:snapToGrid w:val="0"/>
        <w:spacing w:before="217" w:line="240" w:lineRule="auto"/>
        <w:ind w:firstLine="54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五、本合同总价（大写）￥元人民币，分项价格</w:t>
      </w:r>
      <w:r>
        <w:rPr>
          <w:rFonts w:ascii="宋体" w:hAnsi="宋体" w:eastAsia="宋体" w:cs="宋体"/>
          <w:color w:val="auto"/>
          <w:sz w:val="24"/>
          <w:szCs w:val="24"/>
          <w:highlight w:val="none"/>
        </w:rPr>
        <w:t>见《投标货物数</w:t>
      </w:r>
      <w:r>
        <w:rPr>
          <w:rFonts w:ascii="宋体" w:hAnsi="宋体" w:eastAsia="宋体" w:cs="宋体"/>
          <w:color w:val="auto"/>
          <w:spacing w:val="-1"/>
          <w:sz w:val="24"/>
          <w:szCs w:val="24"/>
          <w:highlight w:val="none"/>
        </w:rPr>
        <w:t>量、规格、价格表》。</w:t>
      </w:r>
    </w:p>
    <w:p w14:paraId="30C547CC">
      <w:pPr>
        <w:keepNext w:val="0"/>
        <w:keepLines w:val="0"/>
        <w:pageBreakBefore w:val="0"/>
        <w:widowControl/>
        <w:kinsoku/>
        <w:wordWrap/>
        <w:overflowPunct/>
        <w:topLinePunct w:val="0"/>
        <w:autoSpaceDE w:val="0"/>
        <w:autoSpaceDN w:val="0"/>
        <w:bidi w:val="0"/>
        <w:adjustRightInd w:val="0"/>
        <w:snapToGrid w:val="0"/>
        <w:spacing w:before="215" w:line="240" w:lineRule="auto"/>
        <w:ind w:left="54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六、付款方式</w:t>
      </w:r>
    </w:p>
    <w:p w14:paraId="40BB1352">
      <w:pPr>
        <w:keepNext w:val="0"/>
        <w:keepLines w:val="0"/>
        <w:pageBreakBefore w:val="0"/>
        <w:widowControl/>
        <w:kinsoku/>
        <w:wordWrap/>
        <w:overflowPunct/>
        <w:topLinePunct w:val="0"/>
        <w:autoSpaceDE w:val="0"/>
        <w:autoSpaceDN w:val="0"/>
        <w:bidi w:val="0"/>
        <w:adjustRightInd w:val="0"/>
        <w:snapToGrid w:val="0"/>
        <w:spacing w:before="216" w:line="240" w:lineRule="auto"/>
        <w:ind w:left="62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本合同的付款方式：</w:t>
      </w:r>
    </w:p>
    <w:p w14:paraId="16BE3191">
      <w:pPr>
        <w:keepNext w:val="0"/>
        <w:keepLines w:val="0"/>
        <w:pageBreakBefore w:val="0"/>
        <w:widowControl/>
        <w:kinsoku/>
        <w:wordWrap/>
        <w:overflowPunct/>
        <w:topLinePunct w:val="0"/>
        <w:autoSpaceDE w:val="0"/>
        <w:autoSpaceDN w:val="0"/>
        <w:bidi w:val="0"/>
        <w:adjustRightInd w:val="0"/>
        <w:snapToGrid w:val="0"/>
        <w:spacing w:before="215" w:line="240" w:lineRule="auto"/>
        <w:ind w:left="61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七、合同构成文件</w:t>
      </w:r>
    </w:p>
    <w:p w14:paraId="0D7152DA">
      <w:pPr>
        <w:keepNext w:val="0"/>
        <w:keepLines w:val="0"/>
        <w:pageBreakBefore w:val="0"/>
        <w:widowControl/>
        <w:kinsoku/>
        <w:wordWrap/>
        <w:overflowPunct/>
        <w:topLinePunct w:val="0"/>
        <w:autoSpaceDE w:val="0"/>
        <w:autoSpaceDN w:val="0"/>
        <w:bidi w:val="0"/>
        <w:adjustRightInd w:val="0"/>
        <w:snapToGrid w:val="0"/>
        <w:spacing w:before="213" w:line="240" w:lineRule="auto"/>
        <w:ind w:firstLine="54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下列文件构成本合同的组成部分，应该认为是一个整体。彼此相互解释、相互补充</w:t>
      </w:r>
      <w:r>
        <w:rPr>
          <w:rFonts w:ascii="宋体" w:hAnsi="宋体" w:eastAsia="宋体" w:cs="宋体"/>
          <w:color w:val="auto"/>
          <w:spacing w:val="-2"/>
          <w:sz w:val="24"/>
          <w:szCs w:val="24"/>
          <w:highlight w:val="none"/>
        </w:rPr>
        <w:t>。且</w:t>
      </w:r>
      <w:r>
        <w:rPr>
          <w:rFonts w:ascii="宋体" w:hAnsi="宋体" w:eastAsia="宋体" w:cs="宋体"/>
          <w:color w:val="auto"/>
          <w:spacing w:val="1"/>
          <w:sz w:val="24"/>
          <w:szCs w:val="24"/>
          <w:highlight w:val="none"/>
        </w:rPr>
        <w:t>本合同中的词语和术语与通用合同条款中定义的相同，具有合同</w:t>
      </w:r>
      <w:r>
        <w:rPr>
          <w:rFonts w:ascii="宋体" w:hAnsi="宋体" w:eastAsia="宋体" w:cs="宋体"/>
          <w:color w:val="auto"/>
          <w:sz w:val="24"/>
          <w:szCs w:val="24"/>
          <w:highlight w:val="none"/>
        </w:rPr>
        <w:t>的法律效力，其排列顺序不</w:t>
      </w:r>
      <w:r>
        <w:rPr>
          <w:rFonts w:ascii="宋体" w:hAnsi="宋体" w:eastAsia="宋体" w:cs="宋体"/>
          <w:color w:val="auto"/>
          <w:spacing w:val="-1"/>
          <w:sz w:val="24"/>
          <w:szCs w:val="24"/>
          <w:highlight w:val="none"/>
        </w:rPr>
        <w:t>代表法律效力等级顺序组成合同的文件如下：</w:t>
      </w:r>
    </w:p>
    <w:p w14:paraId="32F7767B">
      <w:pPr>
        <w:keepNext w:val="0"/>
        <w:keepLines w:val="0"/>
        <w:pageBreakBefore w:val="0"/>
        <w:widowControl/>
        <w:kinsoku/>
        <w:wordWrap/>
        <w:overflowPunct/>
        <w:topLinePunct w:val="0"/>
        <w:autoSpaceDE w:val="0"/>
        <w:autoSpaceDN w:val="0"/>
        <w:bidi w:val="0"/>
        <w:adjustRightInd w:val="0"/>
        <w:snapToGrid w:val="0"/>
        <w:spacing w:before="33" w:line="240" w:lineRule="auto"/>
        <w:ind w:left="558"/>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1、中标经济合同</w:t>
      </w:r>
    </w:p>
    <w:p w14:paraId="5A954305">
      <w:pPr>
        <w:keepNext w:val="0"/>
        <w:keepLines w:val="0"/>
        <w:pageBreakBefore w:val="0"/>
        <w:widowControl/>
        <w:kinsoku/>
        <w:wordWrap/>
        <w:overflowPunct/>
        <w:topLinePunct w:val="0"/>
        <w:autoSpaceDE w:val="0"/>
        <w:autoSpaceDN w:val="0"/>
        <w:bidi w:val="0"/>
        <w:adjustRightInd w:val="0"/>
        <w:snapToGrid w:val="0"/>
        <w:spacing w:before="215" w:line="240" w:lineRule="auto"/>
        <w:ind w:left="54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2、中标通知书</w:t>
      </w:r>
    </w:p>
    <w:p w14:paraId="3D5CD227">
      <w:pPr>
        <w:keepNext w:val="0"/>
        <w:keepLines w:val="0"/>
        <w:pageBreakBefore w:val="0"/>
        <w:widowControl/>
        <w:kinsoku/>
        <w:wordWrap/>
        <w:overflowPunct/>
        <w:topLinePunct w:val="0"/>
        <w:autoSpaceDE w:val="0"/>
        <w:autoSpaceDN w:val="0"/>
        <w:bidi w:val="0"/>
        <w:adjustRightInd w:val="0"/>
        <w:snapToGrid w:val="0"/>
        <w:spacing w:before="214" w:line="240" w:lineRule="auto"/>
        <w:ind w:left="54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3、合同修改/补充协议</w:t>
      </w:r>
    </w:p>
    <w:p w14:paraId="78935DDA">
      <w:pPr>
        <w:keepNext w:val="0"/>
        <w:keepLines w:val="0"/>
        <w:pageBreakBefore w:val="0"/>
        <w:widowControl/>
        <w:kinsoku/>
        <w:wordWrap/>
        <w:overflowPunct/>
        <w:topLinePunct w:val="0"/>
        <w:autoSpaceDE w:val="0"/>
        <w:autoSpaceDN w:val="0"/>
        <w:bidi w:val="0"/>
        <w:adjustRightInd w:val="0"/>
        <w:snapToGrid w:val="0"/>
        <w:spacing w:before="213" w:line="240" w:lineRule="auto"/>
        <w:ind w:left="54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4、招标文件及其澄清或补充文件</w:t>
      </w:r>
    </w:p>
    <w:p w14:paraId="086A6B50">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20" w:type="default"/>
          <w:pgSz w:w="11906" w:h="16839"/>
          <w:pgMar w:top="1440" w:right="1080" w:bottom="1440" w:left="1080" w:header="0" w:footer="720" w:gutter="0"/>
          <w:pgNumType w:fmt="decimal"/>
          <w:cols w:space="720" w:num="1"/>
        </w:sectPr>
      </w:pPr>
    </w:p>
    <w:p w14:paraId="4559E930">
      <w:pPr>
        <w:keepNext w:val="0"/>
        <w:keepLines w:val="0"/>
        <w:pageBreakBefore w:val="0"/>
        <w:widowControl/>
        <w:kinsoku/>
        <w:wordWrap/>
        <w:overflowPunct/>
        <w:topLinePunct w:val="0"/>
        <w:autoSpaceDE w:val="0"/>
        <w:autoSpaceDN w:val="0"/>
        <w:bidi w:val="0"/>
        <w:adjustRightInd w:val="0"/>
        <w:snapToGrid w:val="0"/>
        <w:spacing w:before="48" w:line="240" w:lineRule="auto"/>
        <w:ind w:left="54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5、投标文件及其澄清或补充文件</w:t>
      </w:r>
    </w:p>
    <w:p w14:paraId="316BED3B">
      <w:pPr>
        <w:keepNext w:val="0"/>
        <w:keepLines w:val="0"/>
        <w:pageBreakBefore w:val="0"/>
        <w:widowControl/>
        <w:kinsoku/>
        <w:wordWrap/>
        <w:overflowPunct/>
        <w:topLinePunct w:val="0"/>
        <w:autoSpaceDE w:val="0"/>
        <w:autoSpaceDN w:val="0"/>
        <w:bidi w:val="0"/>
        <w:adjustRightInd w:val="0"/>
        <w:snapToGrid w:val="0"/>
        <w:spacing w:before="213" w:line="240" w:lineRule="auto"/>
        <w:ind w:left="54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6、通用合同条款</w:t>
      </w:r>
    </w:p>
    <w:p w14:paraId="174D58BB">
      <w:pPr>
        <w:keepNext w:val="0"/>
        <w:keepLines w:val="0"/>
        <w:pageBreakBefore w:val="0"/>
        <w:widowControl/>
        <w:kinsoku/>
        <w:wordWrap/>
        <w:overflowPunct/>
        <w:topLinePunct w:val="0"/>
        <w:autoSpaceDE w:val="0"/>
        <w:autoSpaceDN w:val="0"/>
        <w:bidi w:val="0"/>
        <w:adjustRightInd w:val="0"/>
        <w:snapToGrid w:val="0"/>
        <w:spacing w:before="215" w:line="240" w:lineRule="auto"/>
        <w:ind w:left="54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7、标准、规范及有关技术文件、图纸</w:t>
      </w:r>
    </w:p>
    <w:p w14:paraId="14AD577F">
      <w:pPr>
        <w:keepNext w:val="0"/>
        <w:keepLines w:val="0"/>
        <w:pageBreakBefore w:val="0"/>
        <w:widowControl/>
        <w:kinsoku/>
        <w:wordWrap/>
        <w:overflowPunct/>
        <w:topLinePunct w:val="0"/>
        <w:autoSpaceDE w:val="0"/>
        <w:autoSpaceDN w:val="0"/>
        <w:bidi w:val="0"/>
        <w:adjustRightInd w:val="0"/>
        <w:snapToGrid w:val="0"/>
        <w:spacing w:before="212" w:line="240" w:lineRule="auto"/>
        <w:ind w:left="540" w:right="2498" w:firstLine="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8、在商洽本合同时，双方澄清，确认并经双方签署的补充文件在上述合同文件间有矛盾时，以日期在后的文件为准。</w:t>
      </w:r>
    </w:p>
    <w:p w14:paraId="0A0CE2AC">
      <w:pPr>
        <w:keepNext w:val="0"/>
        <w:keepLines w:val="0"/>
        <w:pageBreakBefore w:val="0"/>
        <w:widowControl/>
        <w:kinsoku/>
        <w:wordWrap/>
        <w:overflowPunct/>
        <w:topLinePunct w:val="0"/>
        <w:autoSpaceDE w:val="0"/>
        <w:autoSpaceDN w:val="0"/>
        <w:bidi w:val="0"/>
        <w:adjustRightInd w:val="0"/>
        <w:snapToGrid w:val="0"/>
        <w:spacing w:before="216" w:line="240" w:lineRule="auto"/>
        <w:ind w:left="54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八、本合同中有关词语定义与本合同条款、技术条款中赋予的定义相同。</w:t>
      </w:r>
    </w:p>
    <w:p w14:paraId="0058CBFE">
      <w:pPr>
        <w:keepNext w:val="0"/>
        <w:keepLines w:val="0"/>
        <w:pageBreakBefore w:val="0"/>
        <w:widowControl/>
        <w:kinsoku/>
        <w:wordWrap/>
        <w:overflowPunct/>
        <w:topLinePunct w:val="0"/>
        <w:autoSpaceDE w:val="0"/>
        <w:autoSpaceDN w:val="0"/>
        <w:bidi w:val="0"/>
        <w:adjustRightInd w:val="0"/>
        <w:snapToGrid w:val="0"/>
        <w:spacing w:before="214" w:line="240" w:lineRule="auto"/>
        <w:ind w:left="9" w:firstLine="53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九、卖方向买方承诺按照合同约定进行加工、供货并在质量保证期内承担产品质量保障</w:t>
      </w:r>
      <w:r>
        <w:rPr>
          <w:rFonts w:ascii="宋体" w:hAnsi="宋体" w:eastAsia="宋体" w:cs="宋体"/>
          <w:color w:val="auto"/>
          <w:spacing w:val="-6"/>
          <w:sz w:val="24"/>
          <w:szCs w:val="24"/>
          <w:highlight w:val="none"/>
        </w:rPr>
        <w:t>责任。</w:t>
      </w:r>
    </w:p>
    <w:p w14:paraId="729B3D54">
      <w:pPr>
        <w:keepNext w:val="0"/>
        <w:keepLines w:val="0"/>
        <w:pageBreakBefore w:val="0"/>
        <w:widowControl/>
        <w:kinsoku/>
        <w:wordWrap/>
        <w:overflowPunct/>
        <w:topLinePunct w:val="0"/>
        <w:autoSpaceDE w:val="0"/>
        <w:autoSpaceDN w:val="0"/>
        <w:bidi w:val="0"/>
        <w:adjustRightInd w:val="0"/>
        <w:snapToGrid w:val="0"/>
        <w:spacing w:before="215" w:line="240" w:lineRule="auto"/>
        <w:ind w:left="54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十、买方向卖方承诺按照合同约定的期限和方式支付合同价款。</w:t>
      </w:r>
    </w:p>
    <w:p w14:paraId="26BD6D1F">
      <w:pPr>
        <w:keepNext w:val="0"/>
        <w:keepLines w:val="0"/>
        <w:pageBreakBefore w:val="0"/>
        <w:widowControl/>
        <w:kinsoku/>
        <w:wordWrap/>
        <w:overflowPunct/>
        <w:topLinePunct w:val="0"/>
        <w:autoSpaceDE w:val="0"/>
        <w:autoSpaceDN w:val="0"/>
        <w:bidi w:val="0"/>
        <w:adjustRightInd w:val="0"/>
        <w:snapToGrid w:val="0"/>
        <w:spacing w:before="215" w:line="240" w:lineRule="auto"/>
        <w:ind w:left="54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十一、合同的生效</w:t>
      </w:r>
    </w:p>
    <w:p w14:paraId="548148E9">
      <w:pPr>
        <w:keepNext w:val="0"/>
        <w:keepLines w:val="0"/>
        <w:pageBreakBefore w:val="0"/>
        <w:widowControl/>
        <w:kinsoku/>
        <w:wordWrap/>
        <w:overflowPunct/>
        <w:topLinePunct w:val="0"/>
        <w:autoSpaceDE w:val="0"/>
        <w:autoSpaceDN w:val="0"/>
        <w:bidi w:val="0"/>
        <w:adjustRightInd w:val="0"/>
        <w:snapToGrid w:val="0"/>
        <w:spacing w:before="212" w:line="240" w:lineRule="auto"/>
        <w:ind w:left="54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本合同经双方授权代表署、买卖双方加盖印章后生效。</w:t>
      </w:r>
    </w:p>
    <w:p w14:paraId="5C2FFD13">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0AA21E37">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2FC08DC8">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BDA13F1">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2C03FB0">
      <w:pPr>
        <w:keepNext w:val="0"/>
        <w:keepLines w:val="0"/>
        <w:pageBreakBefore w:val="0"/>
        <w:widowControl/>
        <w:kinsoku/>
        <w:wordWrap/>
        <w:overflowPunct/>
        <w:topLinePunct w:val="0"/>
        <w:autoSpaceDE w:val="0"/>
        <w:autoSpaceDN w:val="0"/>
        <w:bidi w:val="0"/>
        <w:adjustRightInd w:val="0"/>
        <w:snapToGrid w:val="0"/>
        <w:spacing w:before="79" w:line="240" w:lineRule="auto"/>
        <w:ind w:left="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本合同一式四份。</w:t>
      </w:r>
    </w:p>
    <w:p w14:paraId="06537033">
      <w:pPr>
        <w:keepNext w:val="0"/>
        <w:keepLines w:val="0"/>
        <w:pageBreakBefore w:val="0"/>
        <w:widowControl/>
        <w:kinsoku/>
        <w:wordWrap/>
        <w:overflowPunct/>
        <w:topLinePunct w:val="0"/>
        <w:autoSpaceDE w:val="0"/>
        <w:autoSpaceDN w:val="0"/>
        <w:bidi w:val="0"/>
        <w:adjustRightInd w:val="0"/>
        <w:snapToGrid w:val="0"/>
        <w:spacing w:before="216" w:line="240" w:lineRule="auto"/>
        <w:ind w:left="1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买方：卖方：</w:t>
      </w:r>
    </w:p>
    <w:p w14:paraId="6C56FAD7">
      <w:pPr>
        <w:keepNext w:val="0"/>
        <w:keepLines w:val="0"/>
        <w:pageBreakBefore w:val="0"/>
        <w:widowControl/>
        <w:kinsoku/>
        <w:wordWrap/>
        <w:overflowPunct/>
        <w:topLinePunct w:val="0"/>
        <w:autoSpaceDE w:val="0"/>
        <w:autoSpaceDN w:val="0"/>
        <w:bidi w:val="0"/>
        <w:adjustRightInd w:val="0"/>
        <w:snapToGrid w:val="0"/>
        <w:spacing w:before="212" w:line="240" w:lineRule="auto"/>
        <w:ind w:left="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名称（印章</w:t>
      </w:r>
      <w:r>
        <w:rPr>
          <w:rFonts w:ascii="宋体" w:hAnsi="宋体" w:eastAsia="宋体" w:cs="宋体"/>
          <w:color w:val="auto"/>
          <w:sz w:val="24"/>
          <w:szCs w:val="24"/>
          <w:highlight w:val="none"/>
        </w:rPr>
        <w:t>）：</w:t>
      </w:r>
      <w:r>
        <w:rPr>
          <w:rFonts w:ascii="宋体" w:hAnsi="宋体" w:eastAsia="宋体" w:cs="宋体"/>
          <w:color w:val="auto"/>
          <w:spacing w:val="-3"/>
          <w:sz w:val="24"/>
          <w:szCs w:val="24"/>
          <w:highlight w:val="none"/>
        </w:rPr>
        <w:t>名称（印章</w:t>
      </w:r>
      <w:r>
        <w:rPr>
          <w:rFonts w:ascii="宋体" w:hAnsi="宋体" w:eastAsia="宋体" w:cs="宋体"/>
          <w:color w:val="auto"/>
          <w:sz w:val="24"/>
          <w:szCs w:val="24"/>
          <w:highlight w:val="none"/>
        </w:rPr>
        <w:t>）：</w:t>
      </w:r>
    </w:p>
    <w:p w14:paraId="0DF31DB8">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243D313E">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7089D4D2">
      <w:pPr>
        <w:keepNext w:val="0"/>
        <w:keepLines w:val="0"/>
        <w:pageBreakBefore w:val="0"/>
        <w:widowControl/>
        <w:kinsoku/>
        <w:wordWrap/>
        <w:overflowPunct/>
        <w:topLinePunct w:val="0"/>
        <w:autoSpaceDE w:val="0"/>
        <w:autoSpaceDN w:val="0"/>
        <w:bidi w:val="0"/>
        <w:adjustRightInd w:val="0"/>
        <w:snapToGrid w:val="0"/>
        <w:spacing w:before="79" w:line="240"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授权代表（签字</w:t>
      </w:r>
      <w:r>
        <w:rPr>
          <w:rFonts w:ascii="宋体" w:hAnsi="宋体" w:eastAsia="宋体" w:cs="宋体"/>
          <w:color w:val="auto"/>
          <w:spacing w:val="2"/>
          <w:sz w:val="24"/>
          <w:szCs w:val="24"/>
          <w:highlight w:val="none"/>
        </w:rPr>
        <w:t>）：</w:t>
      </w:r>
      <w:r>
        <w:rPr>
          <w:rFonts w:ascii="宋体" w:hAnsi="宋体" w:eastAsia="宋体" w:cs="宋体"/>
          <w:color w:val="auto"/>
          <w:spacing w:val="-2"/>
          <w:sz w:val="24"/>
          <w:szCs w:val="24"/>
          <w:highlight w:val="none"/>
        </w:rPr>
        <w:t>授权代表（签字</w:t>
      </w:r>
      <w:r>
        <w:rPr>
          <w:rFonts w:ascii="宋体" w:hAnsi="宋体" w:eastAsia="宋体" w:cs="宋体"/>
          <w:color w:val="auto"/>
          <w:spacing w:val="2"/>
          <w:sz w:val="24"/>
          <w:szCs w:val="24"/>
          <w:highlight w:val="none"/>
        </w:rPr>
        <w:t>）：</w:t>
      </w:r>
    </w:p>
    <w:p w14:paraId="00CA3FD9">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0AD6EFE1">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67CCEF2">
      <w:pPr>
        <w:keepNext w:val="0"/>
        <w:keepLines w:val="0"/>
        <w:pageBreakBefore w:val="0"/>
        <w:widowControl/>
        <w:tabs>
          <w:tab w:val="left" w:pos="1670"/>
        </w:tabs>
        <w:kinsoku/>
        <w:wordWrap/>
        <w:overflowPunct/>
        <w:topLinePunct w:val="0"/>
        <w:autoSpaceDE w:val="0"/>
        <w:autoSpaceDN w:val="0"/>
        <w:bidi w:val="0"/>
        <w:adjustRightInd w:val="0"/>
        <w:snapToGrid w:val="0"/>
        <w:spacing w:before="79" w:line="240" w:lineRule="auto"/>
        <w:ind w:left="710"/>
        <w:rPr>
          <w:rFonts w:ascii="宋体" w:hAnsi="宋体" w:eastAsia="宋体" w:cs="宋体"/>
          <w:color w:val="auto"/>
          <w:sz w:val="24"/>
          <w:szCs w:val="24"/>
          <w:highlight w:val="none"/>
        </w:rPr>
      </w:pPr>
      <w:r>
        <w:rPr>
          <w:rFonts w:ascii="宋体" w:hAnsi="宋体" w:eastAsia="宋体" w:cs="宋体"/>
          <w:color w:val="auto"/>
          <w:sz w:val="24"/>
          <w:szCs w:val="24"/>
          <w:highlight w:val="none"/>
          <w:u w:val="single" w:color="auto"/>
        </w:rPr>
        <w:tab/>
      </w:r>
      <w:r>
        <w:rPr>
          <w:rFonts w:ascii="宋体" w:hAnsi="宋体" w:eastAsia="宋体" w:cs="宋体"/>
          <w:color w:val="auto"/>
          <w:spacing w:val="-17"/>
          <w:sz w:val="24"/>
          <w:szCs w:val="24"/>
          <w:highlight w:val="none"/>
        </w:rPr>
        <w:t>年月日年月日</w:t>
      </w:r>
    </w:p>
    <w:p w14:paraId="1ADC2CB1">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0ED713FC">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7E8ED9AD">
      <w:pPr>
        <w:keepNext w:val="0"/>
        <w:keepLines w:val="0"/>
        <w:pageBreakBefore w:val="0"/>
        <w:widowControl/>
        <w:kinsoku/>
        <w:wordWrap/>
        <w:overflowPunct/>
        <w:topLinePunct w:val="0"/>
        <w:autoSpaceDE w:val="0"/>
        <w:autoSpaceDN w:val="0"/>
        <w:bidi w:val="0"/>
        <w:adjustRightInd w:val="0"/>
        <w:snapToGrid w:val="0"/>
        <w:spacing w:before="78" w:line="240" w:lineRule="auto"/>
        <w:outlineLvl w:val="1"/>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地址：地址：</w:t>
      </w:r>
    </w:p>
    <w:p w14:paraId="05AC8CE4">
      <w:pPr>
        <w:keepNext w:val="0"/>
        <w:keepLines w:val="0"/>
        <w:pageBreakBefore w:val="0"/>
        <w:widowControl/>
        <w:kinsoku/>
        <w:wordWrap/>
        <w:overflowPunct/>
        <w:topLinePunct w:val="0"/>
        <w:autoSpaceDE w:val="0"/>
        <w:autoSpaceDN w:val="0"/>
        <w:bidi w:val="0"/>
        <w:adjustRightInd w:val="0"/>
        <w:snapToGrid w:val="0"/>
        <w:spacing w:before="201" w:line="240" w:lineRule="auto"/>
        <w:ind w:left="18"/>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邮政编码：邮政编码：</w:t>
      </w:r>
    </w:p>
    <w:p w14:paraId="175F8912">
      <w:pPr>
        <w:keepNext w:val="0"/>
        <w:keepLines w:val="0"/>
        <w:pageBreakBefore w:val="0"/>
        <w:widowControl/>
        <w:kinsoku/>
        <w:wordWrap/>
        <w:overflowPunct/>
        <w:topLinePunct w:val="0"/>
        <w:autoSpaceDE w:val="0"/>
        <w:autoSpaceDN w:val="0"/>
        <w:bidi w:val="0"/>
        <w:adjustRightInd w:val="0"/>
        <w:snapToGrid w:val="0"/>
        <w:spacing w:before="216" w:line="240" w:lineRule="auto"/>
        <w:ind w:left="1"/>
        <w:rPr>
          <w:rFonts w:ascii="宋体" w:hAnsi="宋体" w:eastAsia="宋体" w:cs="宋体"/>
          <w:color w:val="auto"/>
          <w:sz w:val="24"/>
          <w:szCs w:val="24"/>
          <w:highlight w:val="none"/>
        </w:rPr>
      </w:pPr>
      <w:r>
        <w:rPr>
          <w:rFonts w:ascii="宋体" w:hAnsi="宋体" w:eastAsia="宋体" w:cs="宋体"/>
          <w:color w:val="auto"/>
          <w:sz w:val="24"/>
          <w:szCs w:val="24"/>
          <w:highlight w:val="none"/>
        </w:rPr>
        <w:t>联系电话：</w:t>
      </w:r>
      <w:r>
        <w:rPr>
          <w:rFonts w:ascii="宋体" w:hAnsi="宋体" w:eastAsia="宋体" w:cs="宋体"/>
          <w:color w:val="auto"/>
          <w:spacing w:val="-1"/>
          <w:sz w:val="24"/>
          <w:szCs w:val="24"/>
          <w:highlight w:val="none"/>
        </w:rPr>
        <w:t>联系电话：</w:t>
      </w:r>
    </w:p>
    <w:p w14:paraId="733D8C77">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21" w:type="default"/>
          <w:pgSz w:w="11906" w:h="16839"/>
          <w:pgMar w:top="1440" w:right="1080" w:bottom="1440" w:left="1080" w:header="0" w:footer="720" w:gutter="0"/>
          <w:pgNumType w:fmt="decimal"/>
          <w:cols w:space="720" w:num="1"/>
        </w:sectPr>
      </w:pPr>
    </w:p>
    <w:p w14:paraId="40F2C6C9">
      <w:pPr>
        <w:keepNext w:val="0"/>
        <w:keepLines w:val="0"/>
        <w:pageBreakBefore w:val="0"/>
        <w:widowControl/>
        <w:kinsoku/>
        <w:wordWrap/>
        <w:overflowPunct/>
        <w:topLinePunct w:val="0"/>
        <w:autoSpaceDE w:val="0"/>
        <w:autoSpaceDN w:val="0"/>
        <w:bidi w:val="0"/>
        <w:adjustRightInd w:val="0"/>
        <w:snapToGrid w:val="0"/>
        <w:spacing w:before="89" w:line="240" w:lineRule="auto"/>
        <w:ind w:left="3217"/>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合同专用条款</w:t>
      </w:r>
    </w:p>
    <w:p w14:paraId="6C8B3B6E">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04675E40">
      <w:pPr>
        <w:keepNext w:val="0"/>
        <w:keepLines w:val="0"/>
        <w:pageBreakBefore w:val="0"/>
        <w:widowControl/>
        <w:kinsoku/>
        <w:wordWrap/>
        <w:overflowPunct/>
        <w:topLinePunct w:val="0"/>
        <w:autoSpaceDE w:val="0"/>
        <w:autoSpaceDN w:val="0"/>
        <w:bidi w:val="0"/>
        <w:adjustRightInd w:val="0"/>
        <w:snapToGrid w:val="0"/>
        <w:spacing w:before="101" w:line="240" w:lineRule="auto"/>
        <w:ind w:left="4031"/>
        <w:outlineLvl w:val="0"/>
        <w:rPr>
          <w:rFonts w:ascii="宋体" w:hAnsi="宋体" w:eastAsia="宋体" w:cs="宋体"/>
          <w:color w:val="auto"/>
          <w:sz w:val="31"/>
          <w:szCs w:val="31"/>
          <w:highlight w:val="none"/>
        </w:rPr>
      </w:pPr>
      <w:r>
        <w:rPr>
          <w:rFonts w:ascii="宋体" w:hAnsi="宋体" w:eastAsia="宋体" w:cs="宋体"/>
          <w:b/>
          <w:bCs/>
          <w:color w:val="auto"/>
          <w:spacing w:val="-4"/>
          <w:sz w:val="31"/>
          <w:szCs w:val="31"/>
          <w:highlight w:val="none"/>
        </w:rPr>
        <w:t>略</w:t>
      </w:r>
    </w:p>
    <w:p w14:paraId="2517E17F">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31"/>
          <w:szCs w:val="31"/>
          <w:highlight w:val="none"/>
        </w:rPr>
        <w:sectPr>
          <w:footerReference r:id="rId22" w:type="default"/>
          <w:pgSz w:w="11906" w:h="16839"/>
          <w:pgMar w:top="1440" w:right="1080" w:bottom="1440" w:left="1080" w:header="0" w:footer="720" w:gutter="0"/>
          <w:pgNumType w:fmt="decimal"/>
          <w:cols w:space="720" w:num="1"/>
        </w:sectPr>
      </w:pPr>
    </w:p>
    <w:p w14:paraId="477A1970">
      <w:pPr>
        <w:keepNext w:val="0"/>
        <w:keepLines w:val="0"/>
        <w:pageBreakBefore w:val="0"/>
        <w:widowControl/>
        <w:kinsoku/>
        <w:wordWrap/>
        <w:overflowPunct/>
        <w:topLinePunct w:val="0"/>
        <w:autoSpaceDE w:val="0"/>
        <w:autoSpaceDN w:val="0"/>
        <w:bidi w:val="0"/>
        <w:adjustRightInd w:val="0"/>
        <w:snapToGrid w:val="0"/>
        <w:spacing w:before="80" w:line="240" w:lineRule="auto"/>
        <w:ind w:left="2217"/>
        <w:outlineLvl w:val="0"/>
        <w:rPr>
          <w:rFonts w:hint="eastAsia" w:ascii="宋体" w:hAnsi="宋体" w:eastAsia="宋体" w:cs="宋体"/>
          <w:color w:val="auto"/>
          <w:sz w:val="40"/>
          <w:szCs w:val="40"/>
          <w:highlight w:val="none"/>
          <w:lang w:eastAsia="zh-CN"/>
        </w:rPr>
      </w:pPr>
      <w:bookmarkStart w:id="12" w:name="bookmark10"/>
      <w:bookmarkEnd w:id="12"/>
      <w:bookmarkStart w:id="13" w:name="bookmark9"/>
      <w:bookmarkEnd w:id="13"/>
      <w:r>
        <w:rPr>
          <w:rFonts w:ascii="宋体" w:hAnsi="宋体" w:eastAsia="宋体" w:cs="宋体"/>
          <w:b/>
          <w:bCs/>
          <w:color w:val="auto"/>
          <w:spacing w:val="-4"/>
          <w:sz w:val="40"/>
          <w:szCs w:val="40"/>
          <w:highlight w:val="none"/>
        </w:rPr>
        <w:t>第五章</w:t>
      </w:r>
      <w:r>
        <w:rPr>
          <w:rFonts w:hint="eastAsia" w:ascii="宋体" w:hAnsi="宋体" w:eastAsia="宋体" w:cs="宋体"/>
          <w:b/>
          <w:bCs/>
          <w:color w:val="auto"/>
          <w:spacing w:val="-4"/>
          <w:sz w:val="40"/>
          <w:szCs w:val="40"/>
          <w:highlight w:val="none"/>
          <w:lang w:eastAsia="zh-CN"/>
        </w:rPr>
        <w:t>采购清单及技术需求</w:t>
      </w:r>
    </w:p>
    <w:p w14:paraId="73C3BB74">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0692C7B0">
      <w:pPr>
        <w:keepNext w:val="0"/>
        <w:keepLines w:val="0"/>
        <w:pageBreakBefore w:val="0"/>
        <w:widowControl/>
        <w:kinsoku/>
        <w:wordWrap/>
        <w:overflowPunct/>
        <w:topLinePunct w:val="0"/>
        <w:autoSpaceDE w:val="0"/>
        <w:autoSpaceDN w:val="0"/>
        <w:bidi w:val="0"/>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临床辅助决策系统、</w:t>
      </w:r>
    </w:p>
    <w:p w14:paraId="01FF0B91">
      <w:pPr>
        <w:spacing w:line="360" w:lineRule="auto"/>
        <w:rPr>
          <w:rFonts w:ascii="宋体" w:hAnsi="宋体" w:eastAsia="宋体" w:cs="宋体"/>
          <w:color w:val="auto"/>
          <w:sz w:val="24"/>
          <w:szCs w:val="24"/>
          <w:highlight w:val="none"/>
        </w:rPr>
      </w:pPr>
      <w:r>
        <w:rPr>
          <w:rFonts w:hint="eastAsia" w:ascii="宋体" w:hAnsi="宋体"/>
          <w:bCs/>
          <w:color w:val="auto"/>
          <w:sz w:val="22"/>
          <w:szCs w:val="22"/>
          <w:highlight w:val="none"/>
        </w:rPr>
        <w:t>注：</w:t>
      </w:r>
      <w:r>
        <w:rPr>
          <w:rFonts w:hint="eastAsia" w:ascii="宋体" w:hAnsi="宋体" w:eastAsia="宋体"/>
          <w:bCs/>
          <w:color w:val="auto"/>
          <w:sz w:val="22"/>
          <w:szCs w:val="22"/>
          <w:highlight w:val="none"/>
          <w:lang w:val="en-US" w:eastAsia="zh-CN"/>
        </w:rPr>
        <w:t>本系统中</w:t>
      </w:r>
      <w:r>
        <w:rPr>
          <w:rFonts w:hint="eastAsia" w:ascii="宋体" w:hAnsi="宋体"/>
          <w:bCs/>
          <w:color w:val="auto"/>
          <w:sz w:val="22"/>
          <w:szCs w:val="22"/>
          <w:highlight w:val="none"/>
        </w:rPr>
        <w:t>“</w:t>
      </w:r>
      <w:r>
        <w:rPr>
          <w:rFonts w:ascii="宋体" w:hAnsi="宋体"/>
          <w:bCs/>
          <w:color w:val="auto"/>
          <w:sz w:val="22"/>
          <w:szCs w:val="22"/>
          <w:highlight w:val="none"/>
        </w:rPr>
        <w:t>▲</w:t>
      </w:r>
      <w:r>
        <w:rPr>
          <w:rFonts w:hint="eastAsia" w:ascii="宋体" w:hAnsi="宋体"/>
          <w:bCs/>
          <w:color w:val="auto"/>
          <w:sz w:val="22"/>
          <w:szCs w:val="22"/>
          <w:highlight w:val="none"/>
        </w:rPr>
        <w:t>”为重要技术参数，需提供对应系统功能截图。</w:t>
      </w:r>
    </w:p>
    <w:p w14:paraId="4DC626FD">
      <w:pPr>
        <w:pStyle w:val="2"/>
        <w:rPr>
          <w:rFonts w:hint="eastAsia"/>
          <w:color w:val="auto"/>
          <w:highlight w:val="none"/>
        </w:rPr>
      </w:pPr>
    </w:p>
    <w:tbl>
      <w:tblPr>
        <w:tblStyle w:val="14"/>
        <w:tblW w:w="10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477"/>
        <w:gridCol w:w="7403"/>
      </w:tblGrid>
      <w:tr w14:paraId="52B21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vAlign w:val="center"/>
          </w:tcPr>
          <w:p w14:paraId="7C587032">
            <w:pPr>
              <w:pStyle w:val="29"/>
              <w:kinsoku w:val="0"/>
              <w:overflowPunct w:val="0"/>
              <w:spacing w:line="30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模块名称</w:t>
            </w:r>
          </w:p>
        </w:tc>
        <w:tc>
          <w:tcPr>
            <w:tcW w:w="1477" w:type="dxa"/>
            <w:vAlign w:val="center"/>
          </w:tcPr>
          <w:p w14:paraId="67D53AA7">
            <w:pPr>
              <w:pStyle w:val="29"/>
              <w:kinsoku w:val="0"/>
              <w:overflowPunct w:val="0"/>
              <w:spacing w:line="30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功能点</w:t>
            </w:r>
          </w:p>
        </w:tc>
        <w:tc>
          <w:tcPr>
            <w:tcW w:w="7403" w:type="dxa"/>
            <w:vAlign w:val="center"/>
          </w:tcPr>
          <w:p w14:paraId="7A3808AF">
            <w:pPr>
              <w:pStyle w:val="29"/>
              <w:kinsoku w:val="0"/>
              <w:overflowPunct w:val="0"/>
              <w:spacing w:line="30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功能描述及要求</w:t>
            </w:r>
          </w:p>
        </w:tc>
      </w:tr>
      <w:tr w14:paraId="031D3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vMerge w:val="restart"/>
            <w:vAlign w:val="center"/>
          </w:tcPr>
          <w:p w14:paraId="14345EBC">
            <w:pPr>
              <w:pStyle w:val="29"/>
              <w:kinsoku w:val="0"/>
              <w:overflowPunct w:val="0"/>
              <w:spacing w:line="30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中西医临床知识库</w:t>
            </w:r>
          </w:p>
          <w:p w14:paraId="382303E6">
            <w:pPr>
              <w:spacing w:line="300" w:lineRule="auto"/>
              <w:rPr>
                <w:rFonts w:hint="eastAsia" w:ascii="宋体" w:hAnsi="宋体" w:cs="宋体"/>
                <w:color w:val="auto"/>
                <w:szCs w:val="21"/>
                <w:highlight w:val="none"/>
              </w:rPr>
            </w:pPr>
          </w:p>
        </w:tc>
        <w:tc>
          <w:tcPr>
            <w:tcW w:w="1477" w:type="dxa"/>
            <w:vAlign w:val="center"/>
          </w:tcPr>
          <w:p w14:paraId="325971D6">
            <w:pPr>
              <w:pStyle w:val="29"/>
              <w:kinsoku w:val="0"/>
              <w:overflowPunct w:val="0"/>
              <w:spacing w:line="30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知识库检索</w:t>
            </w:r>
          </w:p>
        </w:tc>
        <w:tc>
          <w:tcPr>
            <w:tcW w:w="7403" w:type="dxa"/>
            <w:vAlign w:val="center"/>
          </w:tcPr>
          <w:p w14:paraId="2C70EC12">
            <w:pPr>
              <w:spacing w:line="300" w:lineRule="auto"/>
              <w:rPr>
                <w:rFonts w:hint="eastAsia" w:ascii="宋体" w:hAnsi="宋体" w:cs="宋体"/>
                <w:color w:val="auto"/>
                <w:szCs w:val="21"/>
                <w:highlight w:val="none"/>
              </w:rPr>
            </w:pPr>
            <w:r>
              <w:rPr>
                <w:rFonts w:hint="eastAsia" w:ascii="宋体" w:hAnsi="宋体" w:cs="宋体"/>
                <w:color w:val="auto"/>
                <w:spacing w:val="-2"/>
                <w:szCs w:val="21"/>
                <w:highlight w:val="none"/>
              </w:rPr>
              <w:t>支持通过多种方式（关键字、标题首字母）检索知识库内容，涉及疾病知识、检验检查知识、评估表、药品说明书等</w:t>
            </w:r>
            <w:r>
              <w:rPr>
                <w:rFonts w:hint="eastAsia" w:ascii="宋体" w:hAnsi="宋体" w:cs="宋体"/>
                <w:color w:val="auto"/>
                <w:szCs w:val="21"/>
                <w:highlight w:val="none"/>
              </w:rPr>
              <w:t>知识内容。</w:t>
            </w:r>
          </w:p>
        </w:tc>
      </w:tr>
      <w:tr w14:paraId="0B825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vMerge w:val="continue"/>
            <w:vAlign w:val="center"/>
          </w:tcPr>
          <w:p w14:paraId="1249A720">
            <w:pPr>
              <w:pStyle w:val="29"/>
              <w:kinsoku w:val="0"/>
              <w:overflowPunct w:val="0"/>
              <w:spacing w:line="300" w:lineRule="auto"/>
              <w:rPr>
                <w:rFonts w:hint="eastAsia" w:ascii="宋体" w:hAnsi="宋体" w:cs="宋体"/>
                <w:color w:val="auto"/>
                <w:sz w:val="21"/>
                <w:szCs w:val="21"/>
                <w:highlight w:val="none"/>
              </w:rPr>
            </w:pPr>
          </w:p>
        </w:tc>
        <w:tc>
          <w:tcPr>
            <w:tcW w:w="1477" w:type="dxa"/>
            <w:vAlign w:val="center"/>
          </w:tcPr>
          <w:p w14:paraId="2E9D2CA7">
            <w:pPr>
              <w:pStyle w:val="29"/>
              <w:kinsoku w:val="0"/>
              <w:overflowPunct w:val="0"/>
              <w:spacing w:line="30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疾病知识库</w:t>
            </w:r>
          </w:p>
        </w:tc>
        <w:tc>
          <w:tcPr>
            <w:tcW w:w="7403" w:type="dxa"/>
            <w:vAlign w:val="center"/>
          </w:tcPr>
          <w:p w14:paraId="5EC6CBB9">
            <w:pPr>
              <w:spacing w:line="300" w:lineRule="auto"/>
              <w:rPr>
                <w:rFonts w:hint="eastAsia" w:ascii="宋体" w:hAnsi="宋体" w:cs="宋体"/>
                <w:color w:val="auto"/>
                <w:spacing w:val="-2"/>
                <w:szCs w:val="21"/>
                <w:highlight w:val="none"/>
              </w:rPr>
            </w:pPr>
            <w:r>
              <w:rPr>
                <w:rFonts w:hint="eastAsia" w:ascii="宋体" w:hAnsi="宋体" w:cs="宋体"/>
                <w:color w:val="auto"/>
                <w:spacing w:val="-2"/>
                <w:szCs w:val="21"/>
                <w:highlight w:val="none"/>
              </w:rPr>
              <w:t>疾病知识库能够提供3000</w:t>
            </w:r>
            <w:r>
              <w:rPr>
                <w:rFonts w:hint="eastAsia" w:ascii="宋体" w:hAnsi="宋体" w:cs="宋体"/>
                <w:color w:val="auto"/>
                <w:spacing w:val="-2"/>
                <w:szCs w:val="21"/>
                <w:highlight w:val="none"/>
                <w:lang w:eastAsia="zh-Hans"/>
              </w:rPr>
              <w:t>种</w:t>
            </w:r>
            <w:r>
              <w:rPr>
                <w:rFonts w:hint="eastAsia" w:ascii="宋体" w:hAnsi="宋体" w:cs="宋体"/>
                <w:color w:val="auto"/>
                <w:spacing w:val="-2"/>
                <w:szCs w:val="21"/>
                <w:highlight w:val="none"/>
              </w:rPr>
              <w:t>疾病的详细知识内容，应包含疾病定义、病因、病理、临床表现、检查、并发症、诊断、鉴别诊断、治疗、预防等知识内容。</w:t>
            </w:r>
          </w:p>
        </w:tc>
      </w:tr>
      <w:tr w14:paraId="2E470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33" w:type="dxa"/>
            <w:vMerge w:val="continue"/>
            <w:vAlign w:val="center"/>
          </w:tcPr>
          <w:p w14:paraId="22250170">
            <w:pPr>
              <w:pStyle w:val="29"/>
              <w:kinsoku w:val="0"/>
              <w:overflowPunct w:val="0"/>
              <w:spacing w:line="300" w:lineRule="auto"/>
              <w:rPr>
                <w:rFonts w:hint="eastAsia" w:ascii="宋体" w:hAnsi="宋体" w:cs="宋体"/>
                <w:color w:val="auto"/>
                <w:sz w:val="21"/>
                <w:szCs w:val="21"/>
                <w:highlight w:val="none"/>
              </w:rPr>
            </w:pPr>
          </w:p>
        </w:tc>
        <w:tc>
          <w:tcPr>
            <w:tcW w:w="1477" w:type="dxa"/>
            <w:vAlign w:val="center"/>
          </w:tcPr>
          <w:p w14:paraId="00B4ECB9">
            <w:pPr>
              <w:pStyle w:val="29"/>
              <w:kinsoku w:val="0"/>
              <w:overflowPunct w:val="0"/>
              <w:spacing w:line="300" w:lineRule="auto"/>
              <w:rPr>
                <w:rFonts w:hint="eastAsia" w:ascii="宋体" w:hAnsi="宋体" w:cs="宋体"/>
                <w:color w:val="auto"/>
                <w:spacing w:val="-2"/>
                <w:sz w:val="21"/>
                <w:szCs w:val="21"/>
                <w:highlight w:val="none"/>
              </w:rPr>
            </w:pPr>
            <w:r>
              <w:rPr>
                <w:rFonts w:hint="eastAsia" w:ascii="宋体" w:hAnsi="宋体" w:cs="宋体"/>
                <w:color w:val="auto"/>
                <w:spacing w:val="-2"/>
                <w:sz w:val="21"/>
                <w:szCs w:val="21"/>
                <w:highlight w:val="none"/>
              </w:rPr>
              <w:t>中医知识库</w:t>
            </w:r>
          </w:p>
        </w:tc>
        <w:tc>
          <w:tcPr>
            <w:tcW w:w="7403" w:type="dxa"/>
            <w:vAlign w:val="center"/>
          </w:tcPr>
          <w:p w14:paraId="37EA302D">
            <w:pPr>
              <w:pStyle w:val="12"/>
              <w:widowControl/>
              <w:spacing w:before="0" w:beforeAutospacing="0" w:after="0" w:afterAutospacing="0"/>
              <w:rPr>
                <w:rFonts w:hint="eastAsia" w:ascii="宋体" w:hAnsi="宋体" w:cs="宋体"/>
                <w:color w:val="auto"/>
                <w:spacing w:val="-2"/>
                <w:kern w:val="2"/>
                <w:sz w:val="21"/>
                <w:szCs w:val="21"/>
                <w:highlight w:val="none"/>
              </w:rPr>
            </w:pPr>
            <w:r>
              <w:rPr>
                <w:rFonts w:hint="eastAsia" w:ascii="宋体" w:hAnsi="宋体" w:cs="宋体"/>
                <w:color w:val="auto"/>
                <w:sz w:val="21"/>
                <w:szCs w:val="21"/>
                <w:highlight w:val="none"/>
              </w:rPr>
              <w:t>▲</w:t>
            </w:r>
            <w:r>
              <w:rPr>
                <w:rFonts w:hint="eastAsia" w:ascii="宋体" w:hAnsi="宋体" w:cs="宋体"/>
                <w:color w:val="auto"/>
                <w:spacing w:val="-2"/>
                <w:kern w:val="2"/>
                <w:sz w:val="21"/>
                <w:szCs w:val="21"/>
                <w:highlight w:val="none"/>
              </w:rPr>
              <w:t>医学知识库至少提供1100种中医诊断知识。</w:t>
            </w:r>
            <w:r>
              <w:rPr>
                <w:rFonts w:hint="eastAsia" w:ascii="宋体" w:hAnsi="宋体" w:cs="宋体"/>
                <w:color w:val="auto"/>
                <w:spacing w:val="-2"/>
                <w:sz w:val="21"/>
                <w:szCs w:val="21"/>
                <w:highlight w:val="none"/>
              </w:rPr>
              <w:t>医学知识库至少提供10000个中药方剂，中药方剂有权威出处。医生可在临床端通过关键字、首字母等方式自主检索中药方剂知识，可查看每个中药方剂的来源、方剂名称、来源、组成、用法、主治等内容。</w:t>
            </w:r>
          </w:p>
        </w:tc>
      </w:tr>
      <w:tr w14:paraId="6D871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33" w:type="dxa"/>
            <w:vMerge w:val="continue"/>
            <w:vAlign w:val="center"/>
          </w:tcPr>
          <w:p w14:paraId="75CA19CE">
            <w:pPr>
              <w:pStyle w:val="29"/>
              <w:kinsoku w:val="0"/>
              <w:overflowPunct w:val="0"/>
              <w:spacing w:line="300" w:lineRule="auto"/>
              <w:rPr>
                <w:rFonts w:hint="eastAsia" w:ascii="宋体" w:hAnsi="宋体" w:cs="宋体"/>
                <w:color w:val="auto"/>
                <w:sz w:val="21"/>
                <w:szCs w:val="21"/>
                <w:highlight w:val="none"/>
              </w:rPr>
            </w:pPr>
          </w:p>
        </w:tc>
        <w:tc>
          <w:tcPr>
            <w:tcW w:w="1477" w:type="dxa"/>
            <w:vAlign w:val="center"/>
          </w:tcPr>
          <w:p w14:paraId="654CDF82">
            <w:pPr>
              <w:pStyle w:val="29"/>
              <w:kinsoku w:val="0"/>
              <w:overflowPunct w:val="0"/>
              <w:spacing w:line="300" w:lineRule="auto"/>
              <w:rPr>
                <w:rFonts w:hint="eastAsia" w:ascii="宋体" w:hAnsi="宋体" w:cs="宋体"/>
                <w:color w:val="auto"/>
                <w:spacing w:val="-2"/>
                <w:sz w:val="21"/>
                <w:szCs w:val="21"/>
                <w:highlight w:val="none"/>
              </w:rPr>
            </w:pPr>
            <w:r>
              <w:rPr>
                <w:rFonts w:hint="eastAsia" w:ascii="宋体" w:hAnsi="宋体" w:cs="宋体"/>
                <w:color w:val="auto"/>
                <w:spacing w:val="-2"/>
                <w:sz w:val="21"/>
                <w:szCs w:val="21"/>
                <w:highlight w:val="none"/>
              </w:rPr>
              <w:t>文献库</w:t>
            </w:r>
          </w:p>
        </w:tc>
        <w:tc>
          <w:tcPr>
            <w:tcW w:w="7403" w:type="dxa"/>
            <w:vAlign w:val="center"/>
          </w:tcPr>
          <w:p w14:paraId="512758D0">
            <w:pPr>
              <w:pStyle w:val="12"/>
              <w:widowControl/>
              <w:spacing w:before="0" w:beforeAutospacing="0" w:after="0" w:afterAutospacing="0"/>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rPr>
              <w:t>跟踪专业领域重要国际性期刊，遴选高质量文献，供医生在诊疗过程中查阅，数量不少于1万篇。临床医师可以在本地上传更多文献资料以丰富文献库内容。</w:t>
            </w:r>
          </w:p>
        </w:tc>
      </w:tr>
      <w:tr w14:paraId="524AD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3" w:type="dxa"/>
            <w:vMerge w:val="continue"/>
            <w:vAlign w:val="center"/>
          </w:tcPr>
          <w:p w14:paraId="722C6220">
            <w:pPr>
              <w:pStyle w:val="29"/>
              <w:kinsoku w:val="0"/>
              <w:overflowPunct w:val="0"/>
              <w:spacing w:line="300" w:lineRule="auto"/>
              <w:rPr>
                <w:rFonts w:hint="eastAsia" w:ascii="宋体" w:hAnsi="宋体" w:cs="宋体"/>
                <w:color w:val="auto"/>
                <w:sz w:val="21"/>
                <w:szCs w:val="21"/>
                <w:highlight w:val="none"/>
              </w:rPr>
            </w:pPr>
          </w:p>
        </w:tc>
        <w:tc>
          <w:tcPr>
            <w:tcW w:w="1477" w:type="dxa"/>
            <w:vAlign w:val="center"/>
          </w:tcPr>
          <w:p w14:paraId="2BBD5E09">
            <w:pPr>
              <w:pStyle w:val="29"/>
              <w:kinsoku w:val="0"/>
              <w:overflowPunct w:val="0"/>
              <w:spacing w:line="30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处置建议库</w:t>
            </w:r>
          </w:p>
        </w:tc>
        <w:tc>
          <w:tcPr>
            <w:tcW w:w="7403" w:type="dxa"/>
            <w:vAlign w:val="center"/>
          </w:tcPr>
          <w:p w14:paraId="1ACD5537">
            <w:pPr>
              <w:pStyle w:val="12"/>
              <w:widowControl/>
              <w:spacing w:before="0" w:beforeAutospacing="0" w:after="0" w:afterAutospacing="0"/>
              <w:rPr>
                <w:rFonts w:hint="eastAsia" w:ascii="宋体" w:hAnsi="宋体" w:cs="宋体"/>
                <w:color w:val="auto"/>
                <w:spacing w:val="-2"/>
                <w:sz w:val="21"/>
                <w:szCs w:val="21"/>
                <w:highlight w:val="none"/>
              </w:rPr>
            </w:pPr>
            <w:r>
              <w:rPr>
                <w:rFonts w:hint="eastAsia" w:ascii="宋体" w:hAnsi="宋体" w:cs="宋体"/>
                <w:color w:val="auto"/>
                <w:sz w:val="21"/>
                <w:szCs w:val="21"/>
                <w:highlight w:val="none"/>
              </w:rPr>
              <w:t>▲</w:t>
            </w:r>
            <w:r>
              <w:rPr>
                <w:rFonts w:hint="eastAsia" w:ascii="宋体" w:hAnsi="宋体" w:cs="宋体"/>
                <w:color w:val="auto"/>
                <w:spacing w:val="-2"/>
                <w:sz w:val="21"/>
                <w:szCs w:val="21"/>
                <w:highlight w:val="none"/>
              </w:rPr>
              <w:t>知识库提供独立的疾病的处置知识库，覆盖病种不少于1千种。对于重要急症应提供必要的紧急处理诊疗流程图，例如脑梗死疾病处置知识中应包含卒中诊疗流程图，且具有权威来源。知识库支持开放给用户进行编辑、审核、驳回、发布上线。</w:t>
            </w:r>
          </w:p>
        </w:tc>
      </w:tr>
      <w:tr w14:paraId="732A6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3" w:type="dxa"/>
            <w:vMerge w:val="continue"/>
            <w:vAlign w:val="center"/>
          </w:tcPr>
          <w:p w14:paraId="1D6FAD8C">
            <w:pPr>
              <w:pStyle w:val="29"/>
              <w:kinsoku w:val="0"/>
              <w:overflowPunct w:val="0"/>
              <w:spacing w:line="300" w:lineRule="auto"/>
              <w:rPr>
                <w:rFonts w:hint="eastAsia" w:ascii="宋体" w:hAnsi="宋体" w:cs="宋体"/>
                <w:color w:val="auto"/>
                <w:sz w:val="21"/>
                <w:szCs w:val="21"/>
                <w:highlight w:val="none"/>
              </w:rPr>
            </w:pPr>
          </w:p>
        </w:tc>
        <w:tc>
          <w:tcPr>
            <w:tcW w:w="1477" w:type="dxa"/>
            <w:vAlign w:val="center"/>
          </w:tcPr>
          <w:p w14:paraId="60618E9A">
            <w:pPr>
              <w:pStyle w:val="29"/>
              <w:kinsoku w:val="0"/>
              <w:overflowPunct w:val="0"/>
              <w:spacing w:line="30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药品说明书</w:t>
            </w:r>
          </w:p>
        </w:tc>
        <w:tc>
          <w:tcPr>
            <w:tcW w:w="7403" w:type="dxa"/>
            <w:vAlign w:val="center"/>
          </w:tcPr>
          <w:p w14:paraId="19A8935F">
            <w:pPr>
              <w:widowControl/>
              <w:spacing w:line="360" w:lineRule="auto"/>
              <w:textAlignment w:val="center"/>
              <w:rPr>
                <w:rFonts w:hint="eastAsia" w:ascii="宋体" w:hAnsi="宋体" w:cs="宋体"/>
                <w:color w:val="auto"/>
                <w:szCs w:val="21"/>
                <w:highlight w:val="none"/>
              </w:rPr>
            </w:pPr>
            <w:r>
              <w:rPr>
                <w:rFonts w:hint="eastAsia" w:ascii="宋体" w:hAnsi="宋体" w:cs="宋体"/>
                <w:color w:val="auto"/>
                <w:szCs w:val="21"/>
                <w:highlight w:val="none"/>
              </w:rPr>
              <w:t>涵盖临床常用的药品信息及合理用药信息，包括10000+药品说明书及合理用药信息，包括特殊人群用药禁忌、肝肾功能不全用药禁忌、妊娠期用药禁忌等；</w:t>
            </w:r>
          </w:p>
        </w:tc>
      </w:tr>
      <w:tr w14:paraId="3C205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vMerge w:val="continue"/>
            <w:vAlign w:val="center"/>
          </w:tcPr>
          <w:p w14:paraId="3D9C73F3">
            <w:pPr>
              <w:pStyle w:val="29"/>
              <w:kinsoku w:val="0"/>
              <w:overflowPunct w:val="0"/>
              <w:spacing w:line="300" w:lineRule="auto"/>
              <w:rPr>
                <w:rFonts w:hint="eastAsia" w:ascii="宋体" w:hAnsi="宋体" w:cs="宋体"/>
                <w:color w:val="auto"/>
                <w:sz w:val="21"/>
                <w:szCs w:val="21"/>
                <w:highlight w:val="none"/>
              </w:rPr>
            </w:pPr>
          </w:p>
        </w:tc>
        <w:tc>
          <w:tcPr>
            <w:tcW w:w="1477" w:type="dxa"/>
            <w:vAlign w:val="center"/>
          </w:tcPr>
          <w:p w14:paraId="361900C7">
            <w:pPr>
              <w:pStyle w:val="29"/>
              <w:kinsoku w:val="0"/>
              <w:overflowPunct w:val="0"/>
              <w:spacing w:line="300" w:lineRule="auto"/>
              <w:rPr>
                <w:rFonts w:hint="eastAsia" w:ascii="宋体" w:hAnsi="宋体" w:cs="宋体"/>
                <w:color w:val="auto"/>
                <w:sz w:val="21"/>
                <w:szCs w:val="21"/>
                <w:highlight w:val="none"/>
              </w:rPr>
            </w:pPr>
            <w:r>
              <w:rPr>
                <w:rFonts w:hint="eastAsia" w:ascii="宋体" w:hAnsi="宋体" w:cs="宋体"/>
                <w:color w:val="auto"/>
                <w:spacing w:val="2"/>
                <w:sz w:val="21"/>
                <w:szCs w:val="21"/>
                <w:highlight w:val="none"/>
              </w:rPr>
              <w:t>用药建议</w:t>
            </w:r>
          </w:p>
        </w:tc>
        <w:tc>
          <w:tcPr>
            <w:tcW w:w="7403" w:type="dxa"/>
            <w:vAlign w:val="center"/>
          </w:tcPr>
          <w:p w14:paraId="783FA16A">
            <w:pPr>
              <w:spacing w:line="300" w:lineRule="auto"/>
              <w:rPr>
                <w:rFonts w:hint="eastAsia" w:ascii="宋体" w:hAnsi="宋体" w:cs="宋体"/>
                <w:color w:val="auto"/>
                <w:spacing w:val="-2"/>
                <w:szCs w:val="21"/>
                <w:highlight w:val="none"/>
              </w:rPr>
            </w:pPr>
            <w:r>
              <w:rPr>
                <w:rFonts w:hint="eastAsia" w:ascii="宋体" w:hAnsi="宋体" w:cs="宋体"/>
                <w:color w:val="auto"/>
                <w:kern w:val="0"/>
                <w:szCs w:val="21"/>
                <w:highlight w:val="none"/>
              </w:rPr>
              <w:t>▲</w:t>
            </w:r>
            <w:r>
              <w:rPr>
                <w:rFonts w:hint="eastAsia" w:ascii="宋体" w:hAnsi="宋体" w:cs="宋体"/>
                <w:color w:val="auto"/>
                <w:spacing w:val="-2"/>
                <w:szCs w:val="21"/>
                <w:highlight w:val="none"/>
              </w:rPr>
              <w:t>除药品说明书知识库以外，系统另提供具有独立的用药建议知识库，至少覆盖800</w:t>
            </w:r>
            <w:r>
              <w:rPr>
                <w:rFonts w:hint="eastAsia" w:ascii="宋体" w:hAnsi="宋体" w:cs="宋体"/>
                <w:color w:val="auto"/>
                <w:spacing w:val="-2"/>
                <w:szCs w:val="21"/>
                <w:highlight w:val="none"/>
                <w:lang w:eastAsia="zh-Hans"/>
              </w:rPr>
              <w:t>余种</w:t>
            </w:r>
            <w:r>
              <w:rPr>
                <w:rFonts w:hint="eastAsia" w:ascii="宋体" w:hAnsi="宋体" w:cs="宋体"/>
                <w:color w:val="auto"/>
                <w:spacing w:val="-2"/>
                <w:szCs w:val="21"/>
                <w:highlight w:val="none"/>
              </w:rPr>
              <w:t>疾病的用药建议，内容来源于指南、诊疗规范、权威书籍等权威出处，知识库支持开放给用户进行编辑、审核、驳回、发布上线。</w:t>
            </w:r>
          </w:p>
        </w:tc>
      </w:tr>
      <w:tr w14:paraId="26003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vMerge w:val="continue"/>
            <w:vAlign w:val="center"/>
          </w:tcPr>
          <w:p w14:paraId="3FF0A748">
            <w:pPr>
              <w:pStyle w:val="29"/>
              <w:kinsoku w:val="0"/>
              <w:overflowPunct w:val="0"/>
              <w:spacing w:line="300" w:lineRule="auto"/>
              <w:rPr>
                <w:rFonts w:hint="eastAsia" w:ascii="宋体" w:hAnsi="宋体" w:cs="宋体"/>
                <w:color w:val="auto"/>
                <w:sz w:val="21"/>
                <w:szCs w:val="21"/>
                <w:highlight w:val="none"/>
              </w:rPr>
            </w:pPr>
          </w:p>
        </w:tc>
        <w:tc>
          <w:tcPr>
            <w:tcW w:w="1477" w:type="dxa"/>
            <w:vAlign w:val="center"/>
          </w:tcPr>
          <w:p w14:paraId="0E4E3B25">
            <w:pPr>
              <w:pStyle w:val="29"/>
              <w:kinsoku w:val="0"/>
              <w:overflowPunct w:val="0"/>
              <w:spacing w:line="300" w:lineRule="auto"/>
              <w:rPr>
                <w:rFonts w:hint="eastAsia" w:ascii="宋体" w:hAnsi="宋体" w:cs="宋体"/>
                <w:color w:val="auto"/>
                <w:spacing w:val="2"/>
                <w:sz w:val="21"/>
                <w:szCs w:val="21"/>
                <w:highlight w:val="none"/>
              </w:rPr>
            </w:pPr>
            <w:r>
              <w:rPr>
                <w:rFonts w:hint="eastAsia" w:ascii="宋体" w:hAnsi="宋体" w:cs="宋体"/>
                <w:color w:val="auto"/>
                <w:spacing w:val="2"/>
                <w:sz w:val="21"/>
                <w:szCs w:val="21"/>
                <w:highlight w:val="none"/>
              </w:rPr>
              <w:t>检查建议</w:t>
            </w:r>
          </w:p>
        </w:tc>
        <w:tc>
          <w:tcPr>
            <w:tcW w:w="7403" w:type="dxa"/>
            <w:vAlign w:val="center"/>
          </w:tcPr>
          <w:p w14:paraId="6A3FA094">
            <w:pPr>
              <w:spacing w:line="300" w:lineRule="auto"/>
              <w:rPr>
                <w:rFonts w:hint="eastAsia" w:ascii="宋体" w:hAnsi="宋体" w:cs="宋体"/>
                <w:color w:val="auto"/>
                <w:spacing w:val="2"/>
                <w:szCs w:val="21"/>
                <w:highlight w:val="none"/>
              </w:rPr>
            </w:pPr>
            <w:r>
              <w:rPr>
                <w:rFonts w:hint="eastAsia" w:ascii="宋体" w:hAnsi="宋体" w:cs="宋体"/>
                <w:color w:val="auto"/>
                <w:spacing w:val="-2"/>
                <w:szCs w:val="21"/>
                <w:highlight w:val="none"/>
              </w:rPr>
              <w:t>知识库提供具有独立的检查建议知识库，包含900</w:t>
            </w:r>
            <w:r>
              <w:rPr>
                <w:rFonts w:hint="eastAsia" w:ascii="宋体" w:hAnsi="宋体" w:cs="宋体"/>
                <w:color w:val="auto"/>
                <w:spacing w:val="-2"/>
                <w:szCs w:val="21"/>
                <w:highlight w:val="none"/>
                <w:lang w:eastAsia="zh-Hans"/>
              </w:rPr>
              <w:t>余种</w:t>
            </w:r>
            <w:r>
              <w:rPr>
                <w:rFonts w:hint="eastAsia" w:ascii="宋体" w:hAnsi="宋体" w:cs="宋体"/>
                <w:color w:val="auto"/>
                <w:spacing w:val="2"/>
                <w:szCs w:val="21"/>
                <w:highlight w:val="none"/>
              </w:rPr>
              <w:t>疾病的检查建议，应包含疾病相关的实验室检查、影像学检查、病原学检查的详细知识内容。</w:t>
            </w:r>
            <w:r>
              <w:rPr>
                <w:rFonts w:hint="eastAsia" w:ascii="宋体" w:hAnsi="宋体" w:cs="宋体"/>
                <w:color w:val="auto"/>
                <w:spacing w:val="-2"/>
                <w:szCs w:val="21"/>
                <w:highlight w:val="none"/>
              </w:rPr>
              <w:t>内容来源于指南、诊疗规范、权威书籍等权威出处，知识库支持开放给用户进行编辑、审核、驳回、发布上线。</w:t>
            </w:r>
          </w:p>
        </w:tc>
      </w:tr>
      <w:tr w14:paraId="07ADC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3" w:type="dxa"/>
            <w:vMerge w:val="continue"/>
            <w:vAlign w:val="center"/>
          </w:tcPr>
          <w:p w14:paraId="7199F8D8">
            <w:pPr>
              <w:pStyle w:val="29"/>
              <w:kinsoku w:val="0"/>
              <w:overflowPunct w:val="0"/>
              <w:spacing w:line="300" w:lineRule="auto"/>
              <w:rPr>
                <w:rFonts w:hint="eastAsia" w:ascii="宋体" w:hAnsi="宋体" w:cs="宋体"/>
                <w:color w:val="auto"/>
                <w:sz w:val="21"/>
                <w:szCs w:val="21"/>
                <w:highlight w:val="none"/>
              </w:rPr>
            </w:pPr>
          </w:p>
        </w:tc>
        <w:tc>
          <w:tcPr>
            <w:tcW w:w="1477" w:type="dxa"/>
            <w:vAlign w:val="center"/>
          </w:tcPr>
          <w:p w14:paraId="3AEC7519">
            <w:pPr>
              <w:pStyle w:val="29"/>
              <w:kinsoku w:val="0"/>
              <w:overflowPunct w:val="0"/>
              <w:spacing w:line="300" w:lineRule="auto"/>
              <w:rPr>
                <w:rFonts w:hint="eastAsia" w:ascii="宋体" w:hAnsi="宋体" w:cs="宋体"/>
                <w:color w:val="auto"/>
                <w:spacing w:val="2"/>
                <w:sz w:val="21"/>
                <w:szCs w:val="21"/>
                <w:highlight w:val="none"/>
              </w:rPr>
            </w:pPr>
            <w:r>
              <w:rPr>
                <w:rFonts w:hint="eastAsia" w:ascii="宋体" w:hAnsi="宋体" w:cs="宋体"/>
                <w:color w:val="auto"/>
                <w:spacing w:val="2"/>
                <w:sz w:val="21"/>
                <w:szCs w:val="21"/>
                <w:highlight w:val="none"/>
              </w:rPr>
              <w:t>患者指</w:t>
            </w:r>
            <w:r>
              <w:rPr>
                <w:rFonts w:hint="eastAsia" w:ascii="宋体" w:hAnsi="宋体" w:cs="宋体"/>
                <w:color w:val="auto"/>
                <w:sz w:val="21"/>
                <w:szCs w:val="21"/>
                <w:highlight w:val="none"/>
              </w:rPr>
              <w:t>导</w:t>
            </w:r>
          </w:p>
        </w:tc>
        <w:tc>
          <w:tcPr>
            <w:tcW w:w="7403" w:type="dxa"/>
            <w:vAlign w:val="center"/>
          </w:tcPr>
          <w:p w14:paraId="1C551906">
            <w:pPr>
              <w:spacing w:line="300" w:lineRule="auto"/>
              <w:rPr>
                <w:rFonts w:hint="eastAsia" w:ascii="宋体" w:hAnsi="宋体" w:cs="宋体"/>
                <w:color w:val="auto"/>
                <w:spacing w:val="2"/>
                <w:szCs w:val="21"/>
                <w:highlight w:val="none"/>
              </w:rPr>
            </w:pPr>
            <w:r>
              <w:rPr>
                <w:rFonts w:hint="eastAsia" w:ascii="宋体" w:hAnsi="宋体" w:cs="宋体"/>
                <w:color w:val="auto"/>
                <w:spacing w:val="-2"/>
                <w:szCs w:val="21"/>
                <w:highlight w:val="none"/>
              </w:rPr>
              <w:t>知识库能够提供700</w:t>
            </w:r>
            <w:r>
              <w:rPr>
                <w:rFonts w:hint="eastAsia" w:ascii="宋体" w:hAnsi="宋体" w:cs="宋体"/>
                <w:color w:val="auto"/>
                <w:spacing w:val="-2"/>
                <w:szCs w:val="21"/>
                <w:highlight w:val="none"/>
                <w:lang w:eastAsia="zh-Hans"/>
              </w:rPr>
              <w:t>余种</w:t>
            </w:r>
            <w:r>
              <w:rPr>
                <w:rFonts w:hint="eastAsia" w:ascii="宋体" w:hAnsi="宋体" w:cs="宋体"/>
                <w:color w:val="auto"/>
                <w:spacing w:val="2"/>
                <w:szCs w:val="21"/>
                <w:highlight w:val="none"/>
              </w:rPr>
              <w:t>疾病相关的患者出院指导说明。</w:t>
            </w:r>
          </w:p>
        </w:tc>
      </w:tr>
      <w:tr w14:paraId="3CCB2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vMerge w:val="continue"/>
            <w:vAlign w:val="center"/>
          </w:tcPr>
          <w:p w14:paraId="30902C7C">
            <w:pPr>
              <w:pStyle w:val="29"/>
              <w:kinsoku w:val="0"/>
              <w:overflowPunct w:val="0"/>
              <w:spacing w:line="300" w:lineRule="auto"/>
              <w:rPr>
                <w:rFonts w:hint="eastAsia" w:ascii="宋体" w:hAnsi="宋体" w:cs="宋体"/>
                <w:color w:val="auto"/>
                <w:sz w:val="21"/>
                <w:szCs w:val="21"/>
                <w:highlight w:val="none"/>
              </w:rPr>
            </w:pPr>
          </w:p>
        </w:tc>
        <w:tc>
          <w:tcPr>
            <w:tcW w:w="1477" w:type="dxa"/>
            <w:vAlign w:val="center"/>
          </w:tcPr>
          <w:p w14:paraId="26075AC7">
            <w:pPr>
              <w:pStyle w:val="29"/>
              <w:kinsoku w:val="0"/>
              <w:overflowPunct w:val="0"/>
              <w:spacing w:line="300" w:lineRule="auto"/>
              <w:rPr>
                <w:rFonts w:hint="eastAsia" w:ascii="宋体" w:hAnsi="宋体" w:cs="宋体"/>
                <w:color w:val="auto"/>
                <w:spacing w:val="2"/>
                <w:sz w:val="21"/>
                <w:szCs w:val="21"/>
                <w:highlight w:val="none"/>
                <w:lang w:eastAsia="zh-Hans"/>
              </w:rPr>
            </w:pPr>
            <w:r>
              <w:rPr>
                <w:rFonts w:hint="eastAsia" w:ascii="宋体" w:hAnsi="宋体" w:cs="宋体"/>
                <w:color w:val="auto"/>
                <w:spacing w:val="2"/>
                <w:sz w:val="21"/>
                <w:szCs w:val="21"/>
                <w:highlight w:val="none"/>
                <w:lang w:eastAsia="zh-Hans"/>
              </w:rPr>
              <w:t>诊断依据</w:t>
            </w:r>
          </w:p>
        </w:tc>
        <w:tc>
          <w:tcPr>
            <w:tcW w:w="7403" w:type="dxa"/>
            <w:vAlign w:val="center"/>
          </w:tcPr>
          <w:p w14:paraId="033253F2">
            <w:pPr>
              <w:spacing w:line="300" w:lineRule="auto"/>
              <w:rPr>
                <w:rFonts w:hint="eastAsia" w:ascii="宋体" w:hAnsi="宋体" w:cs="宋体"/>
                <w:color w:val="auto"/>
                <w:spacing w:val="-2"/>
                <w:szCs w:val="21"/>
                <w:highlight w:val="none"/>
                <w:lang w:eastAsia="zh-Hans"/>
              </w:rPr>
            </w:pPr>
            <w:r>
              <w:rPr>
                <w:rFonts w:hint="eastAsia" w:ascii="宋体" w:hAnsi="宋体" w:cs="宋体"/>
                <w:color w:val="auto"/>
                <w:kern w:val="0"/>
                <w:szCs w:val="21"/>
                <w:highlight w:val="none"/>
              </w:rPr>
              <w:t>▲</w:t>
            </w:r>
            <w:r>
              <w:rPr>
                <w:rFonts w:hint="eastAsia" w:ascii="宋体" w:hAnsi="宋体" w:cs="宋体"/>
                <w:color w:val="auto"/>
                <w:spacing w:val="-2"/>
                <w:szCs w:val="21"/>
                <w:highlight w:val="none"/>
              </w:rPr>
              <w:t>系统另提供具有独立的诊断依据</w:t>
            </w:r>
            <w:r>
              <w:rPr>
                <w:rFonts w:hint="eastAsia" w:ascii="宋体" w:hAnsi="宋体" w:cs="宋体"/>
                <w:color w:val="auto"/>
                <w:spacing w:val="-2"/>
                <w:szCs w:val="21"/>
                <w:highlight w:val="none"/>
                <w:lang w:eastAsia="zh-Hans"/>
              </w:rPr>
              <w:t>知识库</w:t>
            </w:r>
            <w:r>
              <w:rPr>
                <w:rFonts w:hint="eastAsia" w:ascii="宋体" w:hAnsi="宋体" w:cs="宋体"/>
                <w:color w:val="auto"/>
                <w:spacing w:val="-2"/>
                <w:szCs w:val="21"/>
                <w:highlight w:val="none"/>
              </w:rPr>
              <w:t>，</w:t>
            </w:r>
            <w:r>
              <w:rPr>
                <w:rFonts w:hint="eastAsia" w:ascii="宋体" w:hAnsi="宋体" w:cs="宋体"/>
                <w:color w:val="auto"/>
                <w:spacing w:val="-2"/>
                <w:szCs w:val="21"/>
                <w:highlight w:val="none"/>
                <w:lang w:eastAsia="zh-Hans"/>
              </w:rPr>
              <w:t>能提供</w:t>
            </w:r>
            <w:r>
              <w:rPr>
                <w:rFonts w:hint="eastAsia" w:ascii="宋体" w:hAnsi="宋体" w:cs="宋体"/>
                <w:color w:val="auto"/>
                <w:spacing w:val="-2"/>
                <w:szCs w:val="21"/>
                <w:highlight w:val="none"/>
              </w:rPr>
              <w:t>10</w:t>
            </w:r>
            <w:r>
              <w:rPr>
                <w:rFonts w:hint="eastAsia" w:ascii="宋体" w:hAnsi="宋体" w:cs="宋体"/>
                <w:color w:val="auto"/>
                <w:spacing w:val="-2"/>
                <w:szCs w:val="21"/>
                <w:highlight w:val="none"/>
                <w:lang w:eastAsia="zh-Hans"/>
              </w:rPr>
              <w:t>00余种疾病的诊断依据，供医生查看。</w:t>
            </w:r>
            <w:r>
              <w:rPr>
                <w:rFonts w:hint="eastAsia" w:ascii="宋体" w:hAnsi="宋体" w:cs="宋体"/>
                <w:color w:val="auto"/>
                <w:spacing w:val="-2"/>
                <w:szCs w:val="21"/>
                <w:highlight w:val="none"/>
              </w:rPr>
              <w:t>内容来源于指南、诊疗规范、权威书籍等权威出处，知识库支持开放给用户进行编辑、审核、驳回、发布上线。</w:t>
            </w:r>
          </w:p>
        </w:tc>
      </w:tr>
      <w:tr w14:paraId="35578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vMerge w:val="continue"/>
            <w:vAlign w:val="center"/>
          </w:tcPr>
          <w:p w14:paraId="57D54E71">
            <w:pPr>
              <w:pStyle w:val="29"/>
              <w:kinsoku w:val="0"/>
              <w:overflowPunct w:val="0"/>
              <w:spacing w:line="300" w:lineRule="auto"/>
              <w:rPr>
                <w:rFonts w:hint="eastAsia" w:ascii="宋体" w:hAnsi="宋体" w:cs="宋体"/>
                <w:color w:val="auto"/>
                <w:sz w:val="21"/>
                <w:szCs w:val="21"/>
                <w:highlight w:val="none"/>
              </w:rPr>
            </w:pPr>
          </w:p>
        </w:tc>
        <w:tc>
          <w:tcPr>
            <w:tcW w:w="1477" w:type="dxa"/>
            <w:vAlign w:val="center"/>
          </w:tcPr>
          <w:p w14:paraId="2D2F1DB1">
            <w:pPr>
              <w:spacing w:line="300" w:lineRule="auto"/>
              <w:rPr>
                <w:rFonts w:hint="eastAsia" w:ascii="宋体" w:hAnsi="宋体" w:cs="宋体"/>
                <w:color w:val="auto"/>
                <w:spacing w:val="-2"/>
                <w:szCs w:val="21"/>
                <w:highlight w:val="none"/>
              </w:rPr>
            </w:pPr>
            <w:r>
              <w:rPr>
                <w:rFonts w:hint="eastAsia" w:ascii="宋体" w:hAnsi="宋体" w:cs="宋体"/>
                <w:color w:val="auto"/>
                <w:spacing w:val="-2"/>
                <w:szCs w:val="21"/>
                <w:highlight w:val="none"/>
              </w:rPr>
              <w:t>检验/检查知识库</w:t>
            </w:r>
          </w:p>
        </w:tc>
        <w:tc>
          <w:tcPr>
            <w:tcW w:w="7403" w:type="dxa"/>
            <w:vAlign w:val="center"/>
          </w:tcPr>
          <w:p w14:paraId="0392E493">
            <w:pPr>
              <w:spacing w:line="300" w:lineRule="auto"/>
              <w:rPr>
                <w:rFonts w:hint="eastAsia" w:ascii="宋体" w:hAnsi="宋体" w:cs="宋体"/>
                <w:color w:val="auto"/>
                <w:spacing w:val="-2"/>
                <w:szCs w:val="21"/>
                <w:highlight w:val="none"/>
              </w:rPr>
            </w:pPr>
            <w:r>
              <w:rPr>
                <w:rFonts w:hint="eastAsia" w:ascii="宋体" w:hAnsi="宋体" w:cs="宋体"/>
                <w:color w:val="auto"/>
                <w:spacing w:val="-2"/>
                <w:szCs w:val="21"/>
                <w:highlight w:val="none"/>
              </w:rPr>
              <w:t>知识库能够提供1400</w:t>
            </w:r>
            <w:r>
              <w:rPr>
                <w:rFonts w:hint="eastAsia" w:ascii="宋体" w:hAnsi="宋体" w:cs="宋体"/>
                <w:color w:val="auto"/>
                <w:spacing w:val="-2"/>
                <w:szCs w:val="21"/>
                <w:highlight w:val="none"/>
                <w:lang w:eastAsia="zh-Hans"/>
              </w:rPr>
              <w:t>多</w:t>
            </w:r>
            <w:r>
              <w:rPr>
                <w:rFonts w:hint="eastAsia" w:ascii="宋体" w:hAnsi="宋体" w:cs="宋体"/>
                <w:color w:val="auto"/>
                <w:spacing w:val="-2"/>
                <w:szCs w:val="21"/>
                <w:highlight w:val="none"/>
              </w:rPr>
              <w:t>种检验/检查项目说明。检验项目说明涵盖检验项目定义、合理参考范围和临床意义等内容；检查项目说明涵盖检查项目定义、检查适用范围以及影像学结果说明等内容。</w:t>
            </w:r>
          </w:p>
        </w:tc>
      </w:tr>
      <w:tr w14:paraId="69B12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vMerge w:val="continue"/>
            <w:vAlign w:val="center"/>
          </w:tcPr>
          <w:p w14:paraId="7961F2CE">
            <w:pPr>
              <w:pStyle w:val="29"/>
              <w:kinsoku w:val="0"/>
              <w:overflowPunct w:val="0"/>
              <w:spacing w:line="300" w:lineRule="auto"/>
              <w:rPr>
                <w:rFonts w:hint="eastAsia" w:ascii="宋体" w:hAnsi="宋体" w:cs="宋体"/>
                <w:color w:val="auto"/>
                <w:sz w:val="21"/>
                <w:szCs w:val="21"/>
                <w:highlight w:val="none"/>
              </w:rPr>
            </w:pPr>
          </w:p>
        </w:tc>
        <w:tc>
          <w:tcPr>
            <w:tcW w:w="1477" w:type="dxa"/>
            <w:vAlign w:val="center"/>
          </w:tcPr>
          <w:p w14:paraId="3DACCCEF">
            <w:pPr>
              <w:widowControl/>
              <w:spacing w:line="360" w:lineRule="auto"/>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评估表及医学计算公式</w:t>
            </w:r>
          </w:p>
        </w:tc>
        <w:tc>
          <w:tcPr>
            <w:tcW w:w="7403" w:type="dxa"/>
            <w:vAlign w:val="center"/>
          </w:tcPr>
          <w:p w14:paraId="293ECFA8">
            <w:pPr>
              <w:widowControl/>
              <w:spacing w:line="360" w:lineRule="auto"/>
              <w:textAlignment w:val="center"/>
              <w:rPr>
                <w:rFonts w:hint="eastAsia" w:ascii="宋体" w:hAnsi="宋体" w:cs="宋体"/>
                <w:color w:val="auto"/>
                <w:spacing w:val="-2"/>
                <w:szCs w:val="21"/>
                <w:highlight w:val="none"/>
              </w:rPr>
            </w:pPr>
            <w:r>
              <w:rPr>
                <w:rFonts w:hint="eastAsia" w:ascii="宋体" w:hAnsi="宋体" w:cs="宋体"/>
                <w:color w:val="auto"/>
                <w:szCs w:val="21"/>
                <w:highlight w:val="none"/>
              </w:rPr>
              <w:t>知识库至少能够提供1000张临床常见评估表，支持根据不同勾选项，得出不同的的分值和评估结论。支持评估表打印预览、打印、以PDF格式下载到本地。支持在同一个界面中查看该患者的所有历史评估记录。支持点击历史评估结论立即调取评估表详情，支持修改评估结果、重新评估、对历史评估记录进行作废处理。</w:t>
            </w:r>
          </w:p>
        </w:tc>
      </w:tr>
      <w:tr w14:paraId="47DA1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vMerge w:val="continue"/>
            <w:vAlign w:val="center"/>
          </w:tcPr>
          <w:p w14:paraId="4CA1AD3B">
            <w:pPr>
              <w:pStyle w:val="29"/>
              <w:kinsoku w:val="0"/>
              <w:overflowPunct w:val="0"/>
              <w:spacing w:line="300" w:lineRule="auto"/>
              <w:rPr>
                <w:rFonts w:hint="eastAsia" w:ascii="宋体" w:hAnsi="宋体" w:cs="宋体"/>
                <w:color w:val="auto"/>
                <w:sz w:val="21"/>
                <w:szCs w:val="21"/>
                <w:highlight w:val="none"/>
              </w:rPr>
            </w:pPr>
          </w:p>
        </w:tc>
        <w:tc>
          <w:tcPr>
            <w:tcW w:w="1477" w:type="dxa"/>
            <w:vAlign w:val="center"/>
          </w:tcPr>
          <w:p w14:paraId="717F8540">
            <w:pPr>
              <w:pStyle w:val="29"/>
              <w:kinsoku w:val="0"/>
              <w:overflowPunct w:val="0"/>
              <w:spacing w:line="460" w:lineRule="exact"/>
              <w:rPr>
                <w:rFonts w:hint="eastAsia" w:ascii="宋体" w:hAnsi="宋体" w:cs="宋体"/>
                <w:color w:val="auto"/>
                <w:spacing w:val="-2"/>
                <w:sz w:val="21"/>
                <w:szCs w:val="21"/>
                <w:highlight w:val="none"/>
                <w:lang w:eastAsia="zh-Hans"/>
              </w:rPr>
            </w:pPr>
            <w:r>
              <w:rPr>
                <w:rFonts w:hint="eastAsia" w:ascii="宋体" w:hAnsi="宋体" w:cs="宋体"/>
                <w:color w:val="auto"/>
                <w:spacing w:val="-2"/>
                <w:sz w:val="21"/>
                <w:szCs w:val="21"/>
                <w:highlight w:val="none"/>
                <w:lang w:eastAsia="zh-Hans"/>
              </w:rPr>
              <w:t>手术知识库</w:t>
            </w:r>
          </w:p>
        </w:tc>
        <w:tc>
          <w:tcPr>
            <w:tcW w:w="7403" w:type="dxa"/>
            <w:vAlign w:val="center"/>
          </w:tcPr>
          <w:p w14:paraId="4427D9C4">
            <w:pPr>
              <w:spacing w:line="460" w:lineRule="exact"/>
              <w:rPr>
                <w:rFonts w:hint="eastAsia" w:ascii="宋体" w:hAnsi="宋体" w:cs="宋体"/>
                <w:color w:val="auto"/>
                <w:spacing w:val="-2"/>
                <w:szCs w:val="21"/>
                <w:highlight w:val="none"/>
                <w:lang w:eastAsia="zh-Hans"/>
              </w:rPr>
            </w:pPr>
            <w:r>
              <w:rPr>
                <w:rFonts w:hint="eastAsia" w:ascii="宋体" w:hAnsi="宋体" w:cs="宋体"/>
                <w:color w:val="auto"/>
                <w:spacing w:val="-2"/>
                <w:szCs w:val="21"/>
                <w:highlight w:val="none"/>
              </w:rPr>
              <w:t>系统提供具有独立的手术</w:t>
            </w:r>
            <w:r>
              <w:rPr>
                <w:rFonts w:hint="eastAsia" w:ascii="宋体" w:hAnsi="宋体" w:cs="宋体"/>
                <w:color w:val="auto"/>
                <w:spacing w:val="-2"/>
                <w:szCs w:val="21"/>
                <w:highlight w:val="none"/>
                <w:lang w:eastAsia="zh-Hans"/>
              </w:rPr>
              <w:t>知识库</w:t>
            </w:r>
            <w:r>
              <w:rPr>
                <w:rFonts w:hint="eastAsia" w:ascii="宋体" w:hAnsi="宋体" w:cs="宋体"/>
                <w:color w:val="auto"/>
                <w:spacing w:val="-2"/>
                <w:szCs w:val="21"/>
                <w:highlight w:val="none"/>
              </w:rPr>
              <w:t>，不少于400种术式，</w:t>
            </w:r>
            <w:r>
              <w:rPr>
                <w:rFonts w:hint="eastAsia" w:ascii="宋体" w:hAnsi="宋体" w:cs="宋体"/>
                <w:color w:val="auto"/>
                <w:spacing w:val="-2"/>
                <w:szCs w:val="21"/>
                <w:highlight w:val="none"/>
                <w:lang w:eastAsia="zh-Hans"/>
              </w:rPr>
              <w:t>供医生在电子病历界面同屏查看，例如“移植肾切除术”包含手术编码、适应症、术前准备、手术步骤、术后处理、手术意外的预防与处理等内容。</w:t>
            </w:r>
          </w:p>
        </w:tc>
      </w:tr>
      <w:tr w14:paraId="5030F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vMerge w:val="continue"/>
            <w:vAlign w:val="center"/>
          </w:tcPr>
          <w:p w14:paraId="146D8141">
            <w:pPr>
              <w:pStyle w:val="29"/>
              <w:kinsoku w:val="0"/>
              <w:overflowPunct w:val="0"/>
              <w:spacing w:line="300" w:lineRule="auto"/>
              <w:rPr>
                <w:rFonts w:hint="eastAsia" w:ascii="宋体" w:hAnsi="宋体" w:cs="宋体"/>
                <w:color w:val="auto"/>
                <w:sz w:val="21"/>
                <w:szCs w:val="21"/>
                <w:highlight w:val="none"/>
              </w:rPr>
            </w:pPr>
          </w:p>
        </w:tc>
        <w:tc>
          <w:tcPr>
            <w:tcW w:w="1477" w:type="dxa"/>
            <w:vAlign w:val="center"/>
          </w:tcPr>
          <w:p w14:paraId="48046804">
            <w:pPr>
              <w:pStyle w:val="29"/>
              <w:kinsoku w:val="0"/>
              <w:overflowPunct w:val="0"/>
              <w:spacing w:line="460" w:lineRule="exact"/>
              <w:rPr>
                <w:rFonts w:hint="eastAsia" w:ascii="宋体" w:hAnsi="宋体" w:cs="宋体"/>
                <w:color w:val="auto"/>
                <w:sz w:val="21"/>
                <w:szCs w:val="21"/>
                <w:highlight w:val="none"/>
              </w:rPr>
            </w:pPr>
            <w:r>
              <w:rPr>
                <w:rFonts w:hint="eastAsia" w:ascii="宋体" w:hAnsi="宋体" w:cs="宋体"/>
                <w:color w:val="auto"/>
                <w:spacing w:val="-2"/>
                <w:sz w:val="21"/>
                <w:szCs w:val="21"/>
                <w:highlight w:val="none"/>
              </w:rPr>
              <w:t>护理知识库</w:t>
            </w:r>
          </w:p>
        </w:tc>
        <w:tc>
          <w:tcPr>
            <w:tcW w:w="7403" w:type="dxa"/>
            <w:vAlign w:val="center"/>
          </w:tcPr>
          <w:p w14:paraId="6C172D47">
            <w:pPr>
              <w:spacing w:line="460" w:lineRule="exact"/>
              <w:rPr>
                <w:rFonts w:hint="eastAsia" w:ascii="宋体" w:hAnsi="宋体" w:cs="宋体"/>
                <w:color w:val="auto"/>
                <w:kern w:val="0"/>
                <w:szCs w:val="21"/>
                <w:highlight w:val="none"/>
              </w:rPr>
            </w:pPr>
            <w:r>
              <w:rPr>
                <w:rFonts w:hint="eastAsia" w:ascii="宋体" w:hAnsi="宋体" w:cs="宋体"/>
                <w:color w:val="auto"/>
                <w:spacing w:val="-2"/>
                <w:szCs w:val="21"/>
                <w:highlight w:val="none"/>
              </w:rPr>
              <w:t>系统提供具有入口的护理知识库，能够</w:t>
            </w:r>
            <w:r>
              <w:rPr>
                <w:rFonts w:hint="eastAsia" w:ascii="宋体" w:hAnsi="宋体" w:cs="宋体"/>
                <w:color w:val="auto"/>
                <w:spacing w:val="-2"/>
                <w:szCs w:val="21"/>
                <w:highlight w:val="none"/>
                <w:lang w:eastAsia="zh-Hans"/>
              </w:rPr>
              <w:t>提供</w:t>
            </w:r>
            <w:r>
              <w:rPr>
                <w:rFonts w:hint="eastAsia" w:ascii="宋体" w:hAnsi="宋体" w:cs="宋体"/>
                <w:color w:val="auto"/>
                <w:spacing w:val="-2"/>
                <w:szCs w:val="21"/>
                <w:highlight w:val="none"/>
              </w:rPr>
              <w:t>护理、治疗</w:t>
            </w:r>
            <w:r>
              <w:rPr>
                <w:rFonts w:hint="eastAsia" w:ascii="宋体" w:hAnsi="宋体" w:cs="宋体"/>
                <w:color w:val="auto"/>
                <w:spacing w:val="-2"/>
                <w:szCs w:val="21"/>
                <w:highlight w:val="none"/>
                <w:lang w:eastAsia="zh-Hans"/>
              </w:rPr>
              <w:t>相关</w:t>
            </w:r>
            <w:r>
              <w:rPr>
                <w:rFonts w:hint="eastAsia" w:ascii="宋体" w:hAnsi="宋体" w:cs="宋体"/>
                <w:color w:val="auto"/>
                <w:spacing w:val="-2"/>
                <w:szCs w:val="21"/>
                <w:highlight w:val="none"/>
              </w:rPr>
              <w:t>知识,包含操作前准备、操作程序及方法、适应症、禁忌症、注意事项、患者健康指导、护理措施等，数量不少于700篇。</w:t>
            </w:r>
          </w:p>
        </w:tc>
      </w:tr>
      <w:tr w14:paraId="76FC6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vMerge w:val="continue"/>
            <w:vAlign w:val="center"/>
          </w:tcPr>
          <w:p w14:paraId="015E2049">
            <w:pPr>
              <w:pStyle w:val="29"/>
              <w:kinsoku w:val="0"/>
              <w:overflowPunct w:val="0"/>
              <w:spacing w:line="300" w:lineRule="auto"/>
              <w:rPr>
                <w:rFonts w:hint="eastAsia" w:ascii="宋体" w:hAnsi="宋体" w:cs="宋体"/>
                <w:color w:val="auto"/>
                <w:sz w:val="21"/>
                <w:szCs w:val="21"/>
                <w:highlight w:val="none"/>
              </w:rPr>
            </w:pPr>
          </w:p>
        </w:tc>
        <w:tc>
          <w:tcPr>
            <w:tcW w:w="1477" w:type="dxa"/>
            <w:vAlign w:val="center"/>
          </w:tcPr>
          <w:p w14:paraId="13094605">
            <w:pPr>
              <w:pStyle w:val="29"/>
              <w:kinsoku w:val="0"/>
              <w:overflowPunct w:val="0"/>
              <w:spacing w:line="460" w:lineRule="exact"/>
              <w:rPr>
                <w:rFonts w:hint="eastAsia" w:ascii="宋体" w:hAnsi="宋体" w:cs="宋体"/>
                <w:color w:val="auto"/>
                <w:spacing w:val="-2"/>
                <w:sz w:val="21"/>
                <w:szCs w:val="21"/>
                <w:highlight w:val="none"/>
              </w:rPr>
            </w:pPr>
            <w:r>
              <w:rPr>
                <w:rFonts w:hint="eastAsia" w:ascii="宋体" w:hAnsi="宋体" w:cs="宋体"/>
                <w:color w:val="auto"/>
                <w:spacing w:val="-2"/>
                <w:sz w:val="21"/>
                <w:szCs w:val="21"/>
                <w:highlight w:val="none"/>
              </w:rPr>
              <w:t>医管视频课程库</w:t>
            </w:r>
          </w:p>
        </w:tc>
        <w:tc>
          <w:tcPr>
            <w:tcW w:w="7403" w:type="dxa"/>
            <w:vAlign w:val="center"/>
          </w:tcPr>
          <w:p w14:paraId="65CFFBD1">
            <w:pPr>
              <w:pStyle w:val="12"/>
              <w:widowControl/>
              <w:spacing w:before="0" w:beforeAutospacing="0" w:after="0" w:afterAutospacing="0"/>
              <w:rPr>
                <w:rFonts w:hint="eastAsia" w:ascii="宋体" w:hAnsi="宋体" w:cs="宋体"/>
                <w:color w:val="auto"/>
                <w:spacing w:val="-2"/>
                <w:sz w:val="21"/>
                <w:szCs w:val="21"/>
                <w:highlight w:val="none"/>
              </w:rPr>
            </w:pPr>
            <w:r>
              <w:rPr>
                <w:rFonts w:hint="eastAsia" w:ascii="宋体" w:hAnsi="宋体" w:cs="宋体"/>
                <w:color w:val="auto"/>
                <w:sz w:val="21"/>
                <w:szCs w:val="21"/>
                <w:highlight w:val="none"/>
              </w:rPr>
              <w:t>▲提供拥有完全版权的医管视频课程资源，内容包括国内知名医院医管课程，提供不少于5</w:t>
            </w:r>
            <w:r>
              <w:rPr>
                <w:rFonts w:hint="eastAsia" w:ascii="宋体" w:hAnsi="宋体" w:eastAsia="宋体" w:cs="宋体"/>
                <w:color w:val="auto"/>
                <w:sz w:val="21"/>
                <w:szCs w:val="21"/>
                <w:highlight w:val="none"/>
                <w:lang w:eastAsia="zh-CN"/>
              </w:rPr>
              <w:t>门</w:t>
            </w:r>
            <w:r>
              <w:rPr>
                <w:rFonts w:hint="eastAsia" w:ascii="宋体" w:hAnsi="宋体" w:cs="宋体"/>
                <w:color w:val="auto"/>
                <w:sz w:val="21"/>
                <w:szCs w:val="21"/>
                <w:highlight w:val="none"/>
              </w:rPr>
              <w:t>课程，主题至少包含智慧医疗促进医院高质量发展、DRG付费下的医院医保管理实践、三级公立医院绩效考核部分指标解读等方面的内容，支持通过手机端观看学习。</w:t>
            </w:r>
          </w:p>
        </w:tc>
      </w:tr>
      <w:tr w14:paraId="25FCE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1133" w:type="dxa"/>
            <w:vMerge w:val="continue"/>
            <w:vAlign w:val="center"/>
          </w:tcPr>
          <w:p w14:paraId="4C6D792A">
            <w:pPr>
              <w:spacing w:line="300" w:lineRule="auto"/>
              <w:rPr>
                <w:rFonts w:hint="eastAsia" w:ascii="宋体" w:hAnsi="宋体" w:cs="宋体"/>
                <w:color w:val="auto"/>
                <w:szCs w:val="21"/>
                <w:highlight w:val="none"/>
              </w:rPr>
            </w:pPr>
          </w:p>
        </w:tc>
        <w:tc>
          <w:tcPr>
            <w:tcW w:w="1477" w:type="dxa"/>
            <w:vMerge w:val="restart"/>
            <w:vAlign w:val="center"/>
          </w:tcPr>
          <w:p w14:paraId="1ECE3047">
            <w:pPr>
              <w:pStyle w:val="29"/>
              <w:kinsoku w:val="0"/>
              <w:overflowPunct w:val="0"/>
              <w:spacing w:line="300" w:lineRule="auto"/>
              <w:rPr>
                <w:rFonts w:hint="eastAsia" w:ascii="宋体" w:hAnsi="宋体" w:cs="宋体"/>
                <w:color w:val="auto"/>
                <w:kern w:val="0"/>
                <w:sz w:val="21"/>
                <w:szCs w:val="21"/>
                <w:highlight w:val="none"/>
              </w:rPr>
            </w:pPr>
            <w:r>
              <w:rPr>
                <w:rFonts w:hint="eastAsia" w:ascii="宋体" w:hAnsi="宋体" w:cs="宋体"/>
                <w:color w:val="auto"/>
                <w:sz w:val="21"/>
                <w:szCs w:val="21"/>
                <w:highlight w:val="none"/>
              </w:rPr>
              <w:t>辅助问诊知识库（限门诊）</w:t>
            </w:r>
          </w:p>
        </w:tc>
        <w:tc>
          <w:tcPr>
            <w:tcW w:w="7403" w:type="dxa"/>
            <w:vAlign w:val="center"/>
          </w:tcPr>
          <w:p w14:paraId="671EDC79">
            <w:pPr>
              <w:pStyle w:val="12"/>
              <w:widowControl/>
              <w:spacing w:before="0" w:beforeAutospacing="0" w:after="0" w:afterAutospacing="0"/>
              <w:rPr>
                <w:rFonts w:hint="eastAsia" w:ascii="宋体" w:hAnsi="宋体" w:cs="宋体"/>
                <w:color w:val="auto"/>
                <w:spacing w:val="2"/>
                <w:sz w:val="21"/>
                <w:szCs w:val="21"/>
                <w:highlight w:val="none"/>
              </w:rPr>
            </w:pPr>
            <w:r>
              <w:rPr>
                <w:rFonts w:hint="eastAsia" w:ascii="宋体" w:hAnsi="宋体" w:cs="宋体"/>
                <w:color w:val="auto"/>
                <w:spacing w:val="2"/>
                <w:sz w:val="21"/>
                <w:szCs w:val="21"/>
                <w:highlight w:val="none"/>
              </w:rPr>
              <w:t>▲辅助问诊：提供图形可视化问诊路径，从主要症状出发，以流程图的形式将相关问诊要点呈树状串联在一起，医生可直接点击每个问诊要点是否存在逐步完善问诊过程，并最终得出最可能的诊断，以及相应的处置措施。可自动生成问诊病历。</w:t>
            </w:r>
          </w:p>
        </w:tc>
      </w:tr>
      <w:tr w14:paraId="6E25F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3" w:type="dxa"/>
            <w:vMerge w:val="continue"/>
            <w:vAlign w:val="center"/>
          </w:tcPr>
          <w:p w14:paraId="736F021B">
            <w:pPr>
              <w:spacing w:line="300" w:lineRule="auto"/>
              <w:rPr>
                <w:rFonts w:hint="eastAsia" w:ascii="宋体" w:hAnsi="宋体" w:cs="宋体"/>
                <w:color w:val="auto"/>
                <w:szCs w:val="21"/>
                <w:highlight w:val="none"/>
              </w:rPr>
            </w:pPr>
          </w:p>
        </w:tc>
        <w:tc>
          <w:tcPr>
            <w:tcW w:w="1477" w:type="dxa"/>
            <w:vMerge w:val="continue"/>
            <w:vAlign w:val="center"/>
          </w:tcPr>
          <w:p w14:paraId="04B0B156">
            <w:pPr>
              <w:pStyle w:val="29"/>
              <w:kinsoku w:val="0"/>
              <w:overflowPunct w:val="0"/>
              <w:spacing w:line="300" w:lineRule="auto"/>
              <w:rPr>
                <w:rFonts w:hint="eastAsia" w:ascii="宋体" w:hAnsi="宋体" w:cs="宋体"/>
                <w:color w:val="auto"/>
                <w:sz w:val="21"/>
                <w:szCs w:val="21"/>
                <w:highlight w:val="none"/>
              </w:rPr>
            </w:pPr>
          </w:p>
        </w:tc>
        <w:tc>
          <w:tcPr>
            <w:tcW w:w="7403" w:type="dxa"/>
            <w:vAlign w:val="center"/>
          </w:tcPr>
          <w:p w14:paraId="098FD689">
            <w:pPr>
              <w:pStyle w:val="12"/>
              <w:widowControl/>
              <w:spacing w:before="0" w:beforeAutospacing="0" w:after="0" w:afterAutospacing="0" w:line="300" w:lineRule="auto"/>
              <w:jc w:val="both"/>
              <w:rPr>
                <w:rFonts w:hint="eastAsia" w:ascii="宋体" w:hAnsi="宋体" w:cs="宋体"/>
                <w:color w:val="auto"/>
                <w:spacing w:val="2"/>
                <w:sz w:val="21"/>
                <w:szCs w:val="21"/>
                <w:highlight w:val="none"/>
              </w:rPr>
            </w:pPr>
            <w:r>
              <w:rPr>
                <w:rFonts w:hint="eastAsia" w:ascii="宋体" w:hAnsi="宋体" w:cs="宋体"/>
                <w:color w:val="auto"/>
                <w:sz w:val="21"/>
                <w:szCs w:val="21"/>
                <w:highlight w:val="none"/>
              </w:rPr>
              <w:t>危险信号提醒</w:t>
            </w:r>
            <w:r>
              <w:rPr>
                <w:rFonts w:hint="eastAsia" w:ascii="宋体" w:hAnsi="宋体" w:cs="宋体"/>
                <w:color w:val="auto"/>
                <w:spacing w:val="2"/>
                <w:sz w:val="21"/>
                <w:szCs w:val="21"/>
                <w:highlight w:val="none"/>
              </w:rPr>
              <w:t>，针对该症状需要优先排除/确认的症状、体征，在图形问诊页面的最上方用</w:t>
            </w:r>
            <w:r>
              <w:rPr>
                <w:rFonts w:hint="eastAsia" w:ascii="宋体" w:hAnsi="宋体" w:eastAsia="宋体" w:cs="宋体"/>
                <w:color w:val="auto"/>
                <w:spacing w:val="2"/>
                <w:sz w:val="21"/>
                <w:szCs w:val="21"/>
                <w:highlight w:val="none"/>
                <w:lang w:eastAsia="zh-CN"/>
              </w:rPr>
              <w:t>“</w:t>
            </w:r>
            <w:r>
              <w:rPr>
                <w:rFonts w:hint="eastAsia" w:ascii="宋体" w:hAnsi="宋体" w:cs="宋体"/>
                <w:color w:val="auto"/>
                <w:spacing w:val="2"/>
                <w:sz w:val="21"/>
                <w:szCs w:val="21"/>
                <w:highlight w:val="none"/>
              </w:rPr>
              <w:t>危险信号</w:t>
            </w:r>
            <w:r>
              <w:rPr>
                <w:rFonts w:hint="default" w:ascii="宋体" w:hAnsi="宋体" w:eastAsia="宋体" w:cs="宋体"/>
                <w:color w:val="auto"/>
                <w:spacing w:val="2"/>
                <w:sz w:val="21"/>
                <w:szCs w:val="21"/>
                <w:highlight w:val="none"/>
                <w:lang w:val="en-US" w:eastAsia="zh-CN"/>
              </w:rPr>
              <w:t>”</w:t>
            </w:r>
            <w:r>
              <w:rPr>
                <w:rFonts w:hint="eastAsia" w:ascii="宋体" w:hAnsi="宋体" w:cs="宋体"/>
                <w:color w:val="auto"/>
                <w:spacing w:val="2"/>
                <w:sz w:val="21"/>
                <w:szCs w:val="21"/>
                <w:highlight w:val="none"/>
              </w:rPr>
              <w:t>进行提醒。在问诊路径中，对急症用红色线框以及警示标示进行提醒并提供紧急处理意见。</w:t>
            </w:r>
          </w:p>
        </w:tc>
      </w:tr>
      <w:tr w14:paraId="09D55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3" w:type="dxa"/>
            <w:vMerge w:val="continue"/>
            <w:vAlign w:val="center"/>
          </w:tcPr>
          <w:p w14:paraId="40CC6396">
            <w:pPr>
              <w:spacing w:line="300" w:lineRule="auto"/>
              <w:rPr>
                <w:rFonts w:hint="eastAsia" w:ascii="宋体" w:hAnsi="宋体" w:cs="宋体"/>
                <w:color w:val="auto"/>
                <w:szCs w:val="21"/>
                <w:highlight w:val="none"/>
              </w:rPr>
            </w:pPr>
          </w:p>
        </w:tc>
        <w:tc>
          <w:tcPr>
            <w:tcW w:w="1477" w:type="dxa"/>
            <w:vMerge w:val="continue"/>
            <w:vAlign w:val="center"/>
          </w:tcPr>
          <w:p w14:paraId="7C154A94">
            <w:pPr>
              <w:pStyle w:val="29"/>
              <w:kinsoku w:val="0"/>
              <w:overflowPunct w:val="0"/>
              <w:spacing w:line="300" w:lineRule="auto"/>
              <w:rPr>
                <w:rFonts w:hint="eastAsia" w:ascii="宋体" w:hAnsi="宋体" w:cs="宋体"/>
                <w:color w:val="auto"/>
                <w:sz w:val="21"/>
                <w:szCs w:val="21"/>
                <w:highlight w:val="none"/>
              </w:rPr>
            </w:pPr>
          </w:p>
        </w:tc>
        <w:tc>
          <w:tcPr>
            <w:tcW w:w="7403" w:type="dxa"/>
            <w:vAlign w:val="center"/>
          </w:tcPr>
          <w:p w14:paraId="57DB0ED8">
            <w:pPr>
              <w:pStyle w:val="12"/>
              <w:widowControl/>
              <w:spacing w:before="0" w:beforeAutospacing="0" w:after="0" w:afterAutospacing="0" w:line="300" w:lineRule="auto"/>
              <w:jc w:val="both"/>
              <w:rPr>
                <w:rFonts w:hint="eastAsia" w:ascii="宋体" w:hAnsi="宋体" w:cs="宋体"/>
                <w:color w:val="auto"/>
                <w:spacing w:val="2"/>
                <w:sz w:val="21"/>
                <w:szCs w:val="21"/>
                <w:highlight w:val="none"/>
              </w:rPr>
            </w:pPr>
            <w:r>
              <w:rPr>
                <w:rFonts w:hint="eastAsia" w:ascii="宋体" w:hAnsi="宋体" w:cs="宋体"/>
                <w:color w:val="auto"/>
                <w:sz w:val="21"/>
                <w:szCs w:val="21"/>
                <w:highlight w:val="none"/>
              </w:rPr>
              <w:t>路径跳转：从某个症状出发进行图形可视化问诊的过程中，当该症状与其他症状合并存在时，可直接跳转至相关症状的问诊路径。</w:t>
            </w:r>
          </w:p>
        </w:tc>
      </w:tr>
      <w:tr w14:paraId="2775F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jc w:val="center"/>
        </w:trPr>
        <w:tc>
          <w:tcPr>
            <w:tcW w:w="1133" w:type="dxa"/>
            <w:vMerge w:val="restart"/>
            <w:vAlign w:val="center"/>
          </w:tcPr>
          <w:p w14:paraId="5785FA3B">
            <w:pPr>
              <w:spacing w:line="300" w:lineRule="auto"/>
              <w:rPr>
                <w:rFonts w:hint="eastAsia" w:ascii="宋体" w:hAnsi="宋体" w:cs="宋体"/>
                <w:color w:val="auto"/>
                <w:szCs w:val="21"/>
                <w:highlight w:val="none"/>
              </w:rPr>
            </w:pPr>
            <w:r>
              <w:rPr>
                <w:rFonts w:hint="eastAsia" w:ascii="宋体" w:hAnsi="宋体" w:cs="宋体"/>
                <w:color w:val="auto"/>
                <w:szCs w:val="21"/>
                <w:highlight w:val="none"/>
              </w:rPr>
              <w:t>门诊及住院医生辅助决策系统</w:t>
            </w:r>
          </w:p>
        </w:tc>
        <w:tc>
          <w:tcPr>
            <w:tcW w:w="1477" w:type="dxa"/>
            <w:vAlign w:val="center"/>
          </w:tcPr>
          <w:p w14:paraId="49DD9867">
            <w:pPr>
              <w:pStyle w:val="29"/>
              <w:kinsoku w:val="0"/>
              <w:overflowPunct w:val="0"/>
              <w:spacing w:line="300" w:lineRule="auto"/>
              <w:rPr>
                <w:rFonts w:hint="eastAsia" w:ascii="宋体" w:hAnsi="宋体" w:cs="宋体"/>
                <w:color w:val="auto"/>
                <w:sz w:val="21"/>
                <w:szCs w:val="21"/>
                <w:highlight w:val="none"/>
              </w:rPr>
            </w:pPr>
            <w:r>
              <w:rPr>
                <w:rFonts w:hint="eastAsia" w:ascii="宋体" w:hAnsi="宋体" w:cs="宋体"/>
                <w:color w:val="auto"/>
                <w:spacing w:val="2"/>
                <w:sz w:val="21"/>
                <w:szCs w:val="21"/>
                <w:highlight w:val="none"/>
              </w:rPr>
              <w:t>检查/检验方案推荐</w:t>
            </w:r>
          </w:p>
        </w:tc>
        <w:tc>
          <w:tcPr>
            <w:tcW w:w="7403" w:type="dxa"/>
            <w:vAlign w:val="center"/>
          </w:tcPr>
          <w:p w14:paraId="552C81A1">
            <w:pPr>
              <w:pStyle w:val="29"/>
              <w:kinsoku w:val="0"/>
              <w:overflowPunct w:val="0"/>
              <w:spacing w:line="300" w:lineRule="auto"/>
              <w:rPr>
                <w:rFonts w:hint="eastAsia" w:ascii="宋体" w:hAnsi="宋体" w:cs="宋体"/>
                <w:color w:val="auto"/>
                <w:spacing w:val="-2"/>
                <w:sz w:val="21"/>
                <w:szCs w:val="21"/>
                <w:highlight w:val="none"/>
              </w:rPr>
            </w:pPr>
            <w:r>
              <w:rPr>
                <w:rFonts w:hint="eastAsia" w:ascii="宋体" w:hAnsi="宋体" w:cs="宋体"/>
                <w:color w:val="auto"/>
                <w:spacing w:val="2"/>
                <w:sz w:val="21"/>
                <w:szCs w:val="21"/>
                <w:highlight w:val="none"/>
              </w:rPr>
              <w:t>基于患者诊断，根据指南推荐适</w:t>
            </w:r>
            <w:r>
              <w:rPr>
                <w:rFonts w:hint="eastAsia" w:ascii="宋体" w:hAnsi="宋体" w:cs="宋体"/>
                <w:color w:val="auto"/>
                <w:spacing w:val="-105"/>
                <w:sz w:val="21"/>
                <w:szCs w:val="21"/>
                <w:highlight w:val="none"/>
              </w:rPr>
              <w:t xml:space="preserve"> </w:t>
            </w:r>
            <w:r>
              <w:rPr>
                <w:rFonts w:hint="eastAsia" w:ascii="宋体" w:hAnsi="宋体" w:cs="宋体"/>
                <w:color w:val="auto"/>
                <w:sz w:val="21"/>
                <w:szCs w:val="21"/>
                <w:highlight w:val="none"/>
              </w:rPr>
              <w:t>宜的检查/检验方案，供医生参考。对于危重疾病，如急性脑梗死，推荐的检查方案应包括：紧急检查（凝血功能监测）、确诊检查（头颅CT）、鉴别检查（头颅MRI等）一般检查、合并症检查（超声心动图、动态心电图），并说明各项检查的检查目的。</w:t>
            </w:r>
          </w:p>
        </w:tc>
      </w:tr>
      <w:tr w14:paraId="6D5A4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133" w:type="dxa"/>
            <w:vMerge w:val="continue"/>
            <w:vAlign w:val="center"/>
          </w:tcPr>
          <w:p w14:paraId="72D1D525">
            <w:pPr>
              <w:spacing w:line="300" w:lineRule="auto"/>
              <w:rPr>
                <w:rFonts w:hint="eastAsia" w:ascii="宋体" w:hAnsi="宋体" w:cs="宋体"/>
                <w:color w:val="auto"/>
                <w:szCs w:val="21"/>
                <w:highlight w:val="none"/>
              </w:rPr>
            </w:pPr>
          </w:p>
        </w:tc>
        <w:tc>
          <w:tcPr>
            <w:tcW w:w="1477" w:type="dxa"/>
            <w:vAlign w:val="center"/>
          </w:tcPr>
          <w:p w14:paraId="76EAE2E6">
            <w:pPr>
              <w:pStyle w:val="29"/>
              <w:kinsoku w:val="0"/>
              <w:overflowPunct w:val="0"/>
              <w:spacing w:line="300" w:lineRule="auto"/>
              <w:rPr>
                <w:rFonts w:hint="eastAsia" w:ascii="宋体" w:hAnsi="宋体" w:cs="宋体"/>
                <w:color w:val="auto"/>
                <w:kern w:val="0"/>
                <w:sz w:val="21"/>
                <w:szCs w:val="21"/>
                <w:highlight w:val="none"/>
              </w:rPr>
            </w:pPr>
            <w:r>
              <w:rPr>
                <w:rFonts w:hint="eastAsia" w:ascii="宋体" w:hAnsi="宋体" w:cs="宋体"/>
                <w:iCs/>
                <w:color w:val="auto"/>
                <w:sz w:val="21"/>
                <w:szCs w:val="21"/>
                <w:highlight w:val="none"/>
              </w:rPr>
              <w:t>▲</w:t>
            </w:r>
            <w:r>
              <w:rPr>
                <w:rFonts w:hint="eastAsia" w:ascii="宋体" w:hAnsi="宋体" w:cs="宋体"/>
                <w:color w:val="auto"/>
                <w:kern w:val="0"/>
                <w:sz w:val="21"/>
                <w:szCs w:val="21"/>
                <w:highlight w:val="none"/>
              </w:rPr>
              <w:t>文献速递</w:t>
            </w:r>
          </w:p>
        </w:tc>
        <w:tc>
          <w:tcPr>
            <w:tcW w:w="7403" w:type="dxa"/>
            <w:vAlign w:val="center"/>
          </w:tcPr>
          <w:p w14:paraId="2C0F9881">
            <w:pPr>
              <w:pStyle w:val="29"/>
              <w:kinsoku w:val="0"/>
              <w:overflowPunct w:val="0"/>
              <w:spacing w:line="300" w:lineRule="auto"/>
              <w:rPr>
                <w:rFonts w:hint="eastAsia" w:ascii="宋体" w:hAnsi="宋体" w:cs="宋体"/>
                <w:color w:val="auto"/>
                <w:spacing w:val="2"/>
                <w:sz w:val="21"/>
                <w:szCs w:val="21"/>
                <w:highlight w:val="none"/>
              </w:rPr>
            </w:pPr>
            <w:r>
              <w:rPr>
                <w:rFonts w:hint="eastAsia" w:ascii="宋体" w:hAnsi="宋体" w:cs="宋体"/>
                <w:color w:val="auto"/>
                <w:sz w:val="21"/>
                <w:szCs w:val="21"/>
                <w:highlight w:val="none"/>
              </w:rPr>
              <w:t>可根据患者诊断信息，直接在浮窗页面推荐知识库中与诊断相关的临床研究进展信息，点击后可查看详细内容。也可在文献速递栏一键跳转至文献知识库，并展示该诊断所对应的文献检索结果，可查看文献库内容。</w:t>
            </w:r>
          </w:p>
        </w:tc>
      </w:tr>
      <w:tr w14:paraId="3B420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vMerge w:val="continue"/>
            <w:vAlign w:val="center"/>
          </w:tcPr>
          <w:p w14:paraId="3B2C523A">
            <w:pPr>
              <w:pStyle w:val="29"/>
              <w:kinsoku w:val="0"/>
              <w:overflowPunct w:val="0"/>
              <w:spacing w:line="300" w:lineRule="auto"/>
              <w:rPr>
                <w:rFonts w:hint="eastAsia" w:ascii="宋体" w:hAnsi="宋体" w:cs="宋体"/>
                <w:color w:val="auto"/>
                <w:sz w:val="21"/>
                <w:szCs w:val="21"/>
                <w:highlight w:val="none"/>
              </w:rPr>
            </w:pPr>
          </w:p>
        </w:tc>
        <w:tc>
          <w:tcPr>
            <w:tcW w:w="1477" w:type="dxa"/>
            <w:vAlign w:val="center"/>
          </w:tcPr>
          <w:p w14:paraId="2E5B4088">
            <w:pPr>
              <w:pStyle w:val="29"/>
              <w:kinsoku w:val="0"/>
              <w:overflowPunct w:val="0"/>
              <w:spacing w:line="300" w:lineRule="auto"/>
              <w:rPr>
                <w:rFonts w:hint="eastAsia" w:ascii="宋体" w:hAnsi="宋体" w:cs="宋体"/>
                <w:color w:val="auto"/>
                <w:sz w:val="21"/>
                <w:szCs w:val="21"/>
                <w:highlight w:val="none"/>
              </w:rPr>
            </w:pPr>
            <w:r>
              <w:rPr>
                <w:rFonts w:hint="eastAsia" w:ascii="宋体" w:hAnsi="宋体" w:cs="宋体"/>
                <w:color w:val="auto"/>
                <w:kern w:val="0"/>
                <w:sz w:val="21"/>
                <w:szCs w:val="21"/>
                <w:highlight w:val="none"/>
              </w:rPr>
              <w:t>▲</w:t>
            </w:r>
            <w:r>
              <w:rPr>
                <w:rFonts w:hint="eastAsia" w:ascii="宋体" w:hAnsi="宋体" w:cs="宋体"/>
                <w:color w:val="auto"/>
                <w:spacing w:val="2"/>
                <w:sz w:val="21"/>
                <w:szCs w:val="21"/>
                <w:highlight w:val="none"/>
              </w:rPr>
              <w:t>治疗方案推荐</w:t>
            </w:r>
          </w:p>
        </w:tc>
        <w:tc>
          <w:tcPr>
            <w:tcW w:w="7403" w:type="dxa"/>
            <w:vAlign w:val="center"/>
          </w:tcPr>
          <w:p w14:paraId="7DC7637D">
            <w:pPr>
              <w:pStyle w:val="29"/>
              <w:kinsoku w:val="0"/>
              <w:overflowPunct w:val="0"/>
              <w:spacing w:line="460" w:lineRule="exact"/>
              <w:ind w:right="101"/>
              <w:rPr>
                <w:rFonts w:hint="eastAsia" w:ascii="宋体" w:hAnsi="宋体" w:cs="宋体"/>
                <w:color w:val="auto"/>
                <w:sz w:val="21"/>
                <w:szCs w:val="21"/>
                <w:highlight w:val="none"/>
              </w:rPr>
            </w:pPr>
            <w:r>
              <w:rPr>
                <w:rFonts w:hint="eastAsia" w:ascii="宋体" w:hAnsi="宋体" w:cs="宋体"/>
                <w:color w:val="auto"/>
                <w:spacing w:val="2"/>
                <w:sz w:val="21"/>
                <w:szCs w:val="21"/>
                <w:highlight w:val="none"/>
              </w:rPr>
              <w:t>根据患者诊断，基于指南等权威来源为医生推荐</w:t>
            </w:r>
            <w:r>
              <w:rPr>
                <w:rFonts w:hint="eastAsia" w:ascii="宋体" w:hAnsi="宋体" w:cs="宋体"/>
                <w:color w:val="auto"/>
                <w:sz w:val="21"/>
                <w:szCs w:val="21"/>
                <w:highlight w:val="none"/>
              </w:rPr>
              <w:t>的治疗方案及对应的用药方案。</w:t>
            </w:r>
          </w:p>
          <w:p w14:paraId="6540BA8E">
            <w:pPr>
              <w:pStyle w:val="29"/>
              <w:numPr>
                <w:ilvl w:val="0"/>
                <w:numId w:val="4"/>
              </w:numPr>
              <w:kinsoku w:val="0"/>
              <w:overflowPunct w:val="0"/>
              <w:spacing w:line="300" w:lineRule="auto"/>
              <w:rPr>
                <w:rFonts w:hint="eastAsia" w:ascii="宋体" w:hAnsi="宋体" w:cs="宋体"/>
                <w:color w:val="auto"/>
                <w:spacing w:val="2"/>
                <w:sz w:val="21"/>
                <w:szCs w:val="21"/>
                <w:highlight w:val="none"/>
              </w:rPr>
            </w:pPr>
            <w:r>
              <w:rPr>
                <w:rFonts w:hint="eastAsia" w:ascii="宋体" w:hAnsi="宋体" w:cs="宋体"/>
                <w:color w:val="auto"/>
                <w:spacing w:val="2"/>
                <w:sz w:val="21"/>
                <w:szCs w:val="21"/>
                <w:highlight w:val="none"/>
              </w:rPr>
              <w:t>大类方案推荐，如对于急性脑梗死患者应推荐：静脉溶栓、血管内介入、抗凝治疗、降颅压治疗、改善脑循环及脑保护、康复治疗、吞咽障碍评定。</w:t>
            </w:r>
          </w:p>
          <w:p w14:paraId="7F41B512">
            <w:pPr>
              <w:pStyle w:val="29"/>
              <w:numPr>
                <w:ilvl w:val="0"/>
                <w:numId w:val="4"/>
              </w:numPr>
              <w:kinsoku w:val="0"/>
              <w:overflowPunct w:val="0"/>
              <w:spacing w:line="300" w:lineRule="auto"/>
              <w:rPr>
                <w:rFonts w:hint="eastAsia" w:ascii="宋体" w:hAnsi="宋体" w:cs="宋体"/>
                <w:color w:val="auto"/>
                <w:spacing w:val="2"/>
                <w:sz w:val="21"/>
                <w:szCs w:val="21"/>
                <w:highlight w:val="none"/>
              </w:rPr>
            </w:pPr>
            <w:r>
              <w:rPr>
                <w:rFonts w:hint="eastAsia" w:ascii="宋体" w:hAnsi="宋体" w:cs="宋体"/>
                <w:color w:val="auto"/>
                <w:spacing w:val="2"/>
                <w:sz w:val="21"/>
                <w:szCs w:val="21"/>
                <w:highlight w:val="none"/>
              </w:rPr>
              <w:t>大类方案的应用原则，如对于急性脑梗死患者使用静脉溶栓，系统应提醒：</w:t>
            </w:r>
            <w:r>
              <w:rPr>
                <w:rFonts w:hint="eastAsia" w:ascii="宋体" w:hAnsi="宋体" w:cs="宋体"/>
                <w:color w:val="auto"/>
                <w:sz w:val="21"/>
                <w:szCs w:val="21"/>
                <w:highlight w:val="none"/>
              </w:rPr>
              <w:t>有效抢救半暗带组织的时间窗为4.5h内(rtPA)或6h内(尿激酶)。</w:t>
            </w:r>
          </w:p>
          <w:p w14:paraId="16CC6B6D">
            <w:pPr>
              <w:pStyle w:val="29"/>
              <w:kinsoku w:val="0"/>
              <w:overflowPunct w:val="0"/>
              <w:spacing w:line="460" w:lineRule="exact"/>
              <w:ind w:right="101"/>
              <w:rPr>
                <w:rFonts w:hint="eastAsia" w:ascii="宋体" w:hAnsi="宋体" w:cs="宋体"/>
                <w:color w:val="auto"/>
                <w:sz w:val="21"/>
                <w:szCs w:val="21"/>
                <w:highlight w:val="none"/>
              </w:rPr>
            </w:pPr>
            <w:r>
              <w:rPr>
                <w:rFonts w:hint="eastAsia" w:ascii="宋体" w:hAnsi="宋体" w:cs="宋体"/>
                <w:color w:val="auto"/>
                <w:spacing w:val="2"/>
                <w:sz w:val="21"/>
                <w:szCs w:val="21"/>
                <w:highlight w:val="none"/>
              </w:rPr>
              <w:t>具体方案推荐，包括药品名称+给药方式+剂量：例如对于静脉溶栓药物，系统应至少推荐注射用阿替普酶 静脉注射 0.9mg/kg/次、注射用尿激酶  静脉注射 100万IU-150万IU/次两种具体用药方案。</w:t>
            </w:r>
          </w:p>
        </w:tc>
      </w:tr>
      <w:tr w14:paraId="72422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0" w:hRule="atLeast"/>
          <w:jc w:val="center"/>
        </w:trPr>
        <w:tc>
          <w:tcPr>
            <w:tcW w:w="1133" w:type="dxa"/>
            <w:vMerge w:val="continue"/>
            <w:vAlign w:val="center"/>
          </w:tcPr>
          <w:p w14:paraId="6E08C930">
            <w:pPr>
              <w:pStyle w:val="29"/>
              <w:kinsoku w:val="0"/>
              <w:overflowPunct w:val="0"/>
              <w:spacing w:line="300" w:lineRule="auto"/>
              <w:rPr>
                <w:rFonts w:hint="eastAsia" w:ascii="宋体" w:hAnsi="宋体" w:cs="宋体"/>
                <w:color w:val="auto"/>
                <w:sz w:val="21"/>
                <w:szCs w:val="21"/>
                <w:highlight w:val="none"/>
              </w:rPr>
            </w:pPr>
          </w:p>
        </w:tc>
        <w:tc>
          <w:tcPr>
            <w:tcW w:w="1477" w:type="dxa"/>
            <w:vAlign w:val="center"/>
          </w:tcPr>
          <w:p w14:paraId="621B27CD">
            <w:pPr>
              <w:pStyle w:val="29"/>
              <w:kinsoku w:val="0"/>
              <w:overflowPunct w:val="0"/>
              <w:spacing w:line="300" w:lineRule="auto"/>
              <w:rPr>
                <w:rFonts w:hint="eastAsia" w:ascii="宋体" w:hAnsi="宋体" w:cs="宋体"/>
                <w:color w:val="auto"/>
                <w:sz w:val="21"/>
                <w:szCs w:val="21"/>
                <w:highlight w:val="none"/>
                <w:lang w:eastAsia="zh-Hans"/>
              </w:rPr>
            </w:pPr>
            <w:r>
              <w:rPr>
                <w:rFonts w:hint="eastAsia" w:ascii="宋体" w:hAnsi="宋体" w:cs="宋体"/>
                <w:color w:val="auto"/>
                <w:sz w:val="21"/>
                <w:szCs w:val="21"/>
                <w:highlight w:val="none"/>
                <w:lang w:eastAsia="zh-Hans"/>
              </w:rPr>
              <w:t>智能推荐</w:t>
            </w:r>
          </w:p>
          <w:p w14:paraId="46D2DCEE">
            <w:pPr>
              <w:pStyle w:val="29"/>
              <w:kinsoku w:val="0"/>
              <w:overflowPunct w:val="0"/>
              <w:spacing w:line="30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评估表</w:t>
            </w:r>
          </w:p>
          <w:p w14:paraId="22728129">
            <w:pPr>
              <w:pStyle w:val="29"/>
              <w:kinsoku w:val="0"/>
              <w:overflowPunct w:val="0"/>
              <w:spacing w:line="300" w:lineRule="auto"/>
              <w:rPr>
                <w:rFonts w:hint="eastAsia" w:ascii="宋体" w:hAnsi="宋体" w:cs="宋体"/>
                <w:color w:val="auto"/>
                <w:sz w:val="21"/>
                <w:szCs w:val="21"/>
                <w:highlight w:val="none"/>
              </w:rPr>
            </w:pPr>
          </w:p>
        </w:tc>
        <w:tc>
          <w:tcPr>
            <w:tcW w:w="7403" w:type="dxa"/>
            <w:vAlign w:val="center"/>
          </w:tcPr>
          <w:p w14:paraId="1DD1CE8C">
            <w:pPr>
              <w:pStyle w:val="29"/>
              <w:kinsoku w:val="0"/>
              <w:overflowPunct w:val="0"/>
              <w:spacing w:line="300" w:lineRule="auto"/>
              <w:rPr>
                <w:rFonts w:hint="eastAsia" w:ascii="宋体" w:hAnsi="宋体" w:cs="宋体"/>
                <w:color w:val="auto"/>
                <w:sz w:val="21"/>
                <w:szCs w:val="21"/>
                <w:highlight w:val="none"/>
              </w:rPr>
            </w:pPr>
            <w:r>
              <w:rPr>
                <w:rFonts w:hint="eastAsia" w:ascii="宋体" w:hAnsi="宋体" w:cs="宋体"/>
                <w:color w:val="auto"/>
                <w:spacing w:val="2"/>
                <w:sz w:val="21"/>
                <w:szCs w:val="21"/>
                <w:highlight w:val="none"/>
              </w:rPr>
              <w:t>基于患者诊断，</w:t>
            </w:r>
            <w:r>
              <w:rPr>
                <w:rFonts w:hint="eastAsia" w:ascii="宋体" w:hAnsi="宋体" w:cs="宋体"/>
                <w:color w:val="auto"/>
                <w:sz w:val="21"/>
                <w:szCs w:val="21"/>
                <w:highlight w:val="none"/>
              </w:rPr>
              <w:t>为医生推荐该患者需要进行评估的评估表，包含以下功能：</w:t>
            </w:r>
          </w:p>
          <w:p w14:paraId="14EDA3BC">
            <w:pPr>
              <w:pStyle w:val="29"/>
              <w:numPr>
                <w:ilvl w:val="0"/>
                <w:numId w:val="5"/>
              </w:numPr>
              <w:kinsoku w:val="0"/>
              <w:overflowPunct w:val="0"/>
              <w:spacing w:line="300" w:lineRule="auto"/>
              <w:rPr>
                <w:rFonts w:hint="eastAsia" w:ascii="宋体" w:hAnsi="宋体" w:cs="宋体"/>
                <w:color w:val="auto"/>
                <w:spacing w:val="-2"/>
                <w:sz w:val="21"/>
                <w:szCs w:val="21"/>
                <w:highlight w:val="none"/>
              </w:rPr>
            </w:pPr>
            <w:r>
              <w:rPr>
                <w:rFonts w:hint="eastAsia" w:ascii="宋体" w:hAnsi="宋体" w:cs="宋体"/>
                <w:color w:val="auto"/>
                <w:spacing w:val="-2"/>
                <w:sz w:val="21"/>
                <w:szCs w:val="21"/>
                <w:highlight w:val="none"/>
              </w:rPr>
              <w:t>医生可直接点击查看评估表详情。例如，当患者初步诊断为脑梗死时，系统自动推NIHSS卒中量表、卒中静脉溶栓禁忌、mRS量表、TOAST缺血性卒中分型等量表供医生选用，医生可直接点击进入评估表明细页面。</w:t>
            </w:r>
          </w:p>
          <w:p w14:paraId="7BAF12B9">
            <w:pPr>
              <w:pStyle w:val="29"/>
              <w:numPr>
                <w:ilvl w:val="0"/>
                <w:numId w:val="5"/>
              </w:numPr>
              <w:kinsoku w:val="0"/>
              <w:overflowPunct w:val="0"/>
              <w:spacing w:line="300" w:lineRule="auto"/>
              <w:rPr>
                <w:rFonts w:hint="eastAsia" w:ascii="宋体" w:hAnsi="宋体" w:cs="宋体"/>
                <w:color w:val="auto"/>
                <w:spacing w:val="-2"/>
                <w:sz w:val="21"/>
                <w:szCs w:val="21"/>
                <w:highlight w:val="none"/>
              </w:rPr>
            </w:pPr>
            <w:r>
              <w:rPr>
                <w:rFonts w:hint="eastAsia" w:ascii="宋体" w:hAnsi="宋体" w:cs="宋体"/>
                <w:color w:val="auto"/>
                <w:sz w:val="21"/>
                <w:szCs w:val="21"/>
                <w:highlight w:val="none"/>
              </w:rPr>
              <w:t>根据患者评分情况给出病情严重风险程度建议，并自动累加勾选中的细项分值</w:t>
            </w:r>
          </w:p>
          <w:p w14:paraId="066E4297">
            <w:pPr>
              <w:pStyle w:val="29"/>
              <w:numPr>
                <w:ilvl w:val="0"/>
                <w:numId w:val="5"/>
              </w:numPr>
              <w:kinsoku w:val="0"/>
              <w:overflowPunct w:val="0"/>
              <w:spacing w:line="300" w:lineRule="auto"/>
              <w:rPr>
                <w:rFonts w:hint="eastAsia" w:ascii="宋体" w:hAnsi="宋体" w:cs="宋体"/>
                <w:color w:val="auto"/>
                <w:spacing w:val="-2"/>
                <w:sz w:val="21"/>
                <w:szCs w:val="21"/>
                <w:highlight w:val="none"/>
              </w:rPr>
            </w:pPr>
            <w:r>
              <w:rPr>
                <w:rFonts w:hint="eastAsia" w:ascii="宋体" w:hAnsi="宋体" w:cs="宋体"/>
                <w:color w:val="auto"/>
                <w:spacing w:val="2"/>
                <w:sz w:val="21"/>
                <w:szCs w:val="21"/>
                <w:highlight w:val="none"/>
              </w:rPr>
              <w:t>支持查阅在本系统中评估的历史评估记录。</w:t>
            </w:r>
          </w:p>
          <w:p w14:paraId="4EFD463D">
            <w:pPr>
              <w:pStyle w:val="29"/>
              <w:numPr>
                <w:ilvl w:val="0"/>
                <w:numId w:val="5"/>
              </w:numPr>
              <w:kinsoku w:val="0"/>
              <w:overflowPunct w:val="0"/>
              <w:spacing w:line="300" w:lineRule="auto"/>
              <w:rPr>
                <w:rFonts w:hint="eastAsia" w:ascii="宋体" w:hAnsi="宋体" w:cs="宋体"/>
                <w:color w:val="auto"/>
                <w:spacing w:val="2"/>
                <w:sz w:val="21"/>
                <w:szCs w:val="21"/>
                <w:highlight w:val="none"/>
              </w:rPr>
            </w:pPr>
            <w:r>
              <w:rPr>
                <w:rFonts w:hint="eastAsia" w:ascii="宋体" w:hAnsi="宋体" w:cs="宋体"/>
                <w:color w:val="auto"/>
                <w:spacing w:val="2"/>
                <w:sz w:val="21"/>
                <w:szCs w:val="21"/>
                <w:highlight w:val="none"/>
              </w:rPr>
              <w:t>支持评估完成的评估表进行在线打印或以PDF格式下载。</w:t>
            </w:r>
          </w:p>
          <w:p w14:paraId="657C7284">
            <w:pPr>
              <w:pStyle w:val="29"/>
              <w:numPr>
                <w:ilvl w:val="0"/>
                <w:numId w:val="5"/>
              </w:numPr>
              <w:kinsoku w:val="0"/>
              <w:overflowPunct w:val="0"/>
              <w:spacing w:line="300" w:lineRule="auto"/>
              <w:rPr>
                <w:rFonts w:hint="eastAsia" w:ascii="宋体" w:hAnsi="宋体" w:cs="宋体"/>
                <w:color w:val="auto"/>
                <w:spacing w:val="2"/>
                <w:sz w:val="21"/>
                <w:szCs w:val="21"/>
                <w:highlight w:val="none"/>
              </w:rPr>
            </w:pPr>
            <w:r>
              <w:rPr>
                <w:rFonts w:hint="eastAsia" w:ascii="宋体" w:hAnsi="宋体" w:cs="宋体"/>
                <w:color w:val="auto"/>
                <w:spacing w:val="2"/>
                <w:sz w:val="21"/>
                <w:szCs w:val="21"/>
                <w:highlight w:val="none"/>
              </w:rPr>
              <w:t>支持对历史评估表进行作废处理，但需备注作废理由。</w:t>
            </w:r>
          </w:p>
        </w:tc>
      </w:tr>
      <w:tr w14:paraId="339F8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vMerge w:val="continue"/>
            <w:vAlign w:val="center"/>
          </w:tcPr>
          <w:p w14:paraId="6E2F555C">
            <w:pPr>
              <w:pStyle w:val="29"/>
              <w:kinsoku w:val="0"/>
              <w:overflowPunct w:val="0"/>
              <w:spacing w:line="300" w:lineRule="auto"/>
              <w:rPr>
                <w:rFonts w:hint="eastAsia" w:ascii="宋体" w:hAnsi="宋体" w:cs="宋体"/>
                <w:color w:val="auto"/>
                <w:sz w:val="21"/>
                <w:szCs w:val="21"/>
                <w:highlight w:val="none"/>
              </w:rPr>
            </w:pPr>
          </w:p>
        </w:tc>
        <w:tc>
          <w:tcPr>
            <w:tcW w:w="1477" w:type="dxa"/>
            <w:vAlign w:val="center"/>
          </w:tcPr>
          <w:p w14:paraId="28EA993E">
            <w:pPr>
              <w:pStyle w:val="29"/>
              <w:kinsoku w:val="0"/>
              <w:overflowPunct w:val="0"/>
              <w:spacing w:line="300" w:lineRule="auto"/>
              <w:rPr>
                <w:rFonts w:hint="eastAsia" w:ascii="宋体" w:hAnsi="宋体" w:cs="宋体"/>
                <w:color w:val="auto"/>
                <w:spacing w:val="2"/>
                <w:sz w:val="21"/>
                <w:szCs w:val="21"/>
                <w:highlight w:val="none"/>
              </w:rPr>
            </w:pPr>
            <w:r>
              <w:rPr>
                <w:rFonts w:hint="eastAsia" w:ascii="宋体" w:hAnsi="宋体" w:cs="宋体"/>
                <w:color w:val="auto"/>
                <w:spacing w:val="2"/>
                <w:sz w:val="21"/>
                <w:szCs w:val="21"/>
                <w:highlight w:val="none"/>
                <w:lang w:eastAsia="zh-Hans"/>
              </w:rPr>
              <w:t>用户反馈</w:t>
            </w:r>
          </w:p>
        </w:tc>
        <w:tc>
          <w:tcPr>
            <w:tcW w:w="7403" w:type="dxa"/>
            <w:vAlign w:val="center"/>
          </w:tcPr>
          <w:p w14:paraId="4B05ABE0">
            <w:pPr>
              <w:pStyle w:val="29"/>
              <w:kinsoku w:val="0"/>
              <w:overflowPunct w:val="0"/>
              <w:spacing w:line="300" w:lineRule="auto"/>
              <w:rPr>
                <w:rFonts w:hint="eastAsia" w:ascii="宋体" w:hAnsi="宋体" w:cs="宋体"/>
                <w:color w:val="auto"/>
                <w:spacing w:val="2"/>
                <w:sz w:val="21"/>
                <w:szCs w:val="21"/>
                <w:highlight w:val="none"/>
              </w:rPr>
            </w:pP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eastAsia="zh-Hans"/>
              </w:rPr>
              <w:t>支持在医生工作站进行用户反馈，医生可按照提建议、提缺陷等不同情况提交用户反馈。支持文字描述和图片上传，支持默认自动截图当前提醒框并上传。</w:t>
            </w:r>
          </w:p>
        </w:tc>
      </w:tr>
      <w:tr w14:paraId="12167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vMerge w:val="restart"/>
            <w:vAlign w:val="center"/>
          </w:tcPr>
          <w:p w14:paraId="0B0D4B94">
            <w:pPr>
              <w:pStyle w:val="29"/>
              <w:kinsoku w:val="0"/>
              <w:overflowPunct w:val="0"/>
              <w:spacing w:line="30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智能关联</w:t>
            </w:r>
          </w:p>
          <w:p w14:paraId="18191DEC">
            <w:pPr>
              <w:pStyle w:val="29"/>
              <w:kinsoku w:val="0"/>
              <w:overflowPunct w:val="0"/>
              <w:spacing w:line="300" w:lineRule="auto"/>
              <w:rPr>
                <w:rFonts w:hint="eastAsia" w:ascii="宋体" w:hAnsi="宋体" w:cs="宋体"/>
                <w:color w:val="auto"/>
                <w:sz w:val="21"/>
                <w:szCs w:val="21"/>
                <w:highlight w:val="none"/>
              </w:rPr>
            </w:pPr>
          </w:p>
          <w:p w14:paraId="169DA035">
            <w:pPr>
              <w:pStyle w:val="29"/>
              <w:kinsoku w:val="0"/>
              <w:overflowPunct w:val="0"/>
              <w:spacing w:line="300" w:lineRule="auto"/>
              <w:rPr>
                <w:rFonts w:hint="eastAsia" w:ascii="宋体" w:hAnsi="宋体" w:cs="宋体"/>
                <w:color w:val="auto"/>
                <w:sz w:val="21"/>
                <w:szCs w:val="21"/>
                <w:highlight w:val="none"/>
              </w:rPr>
            </w:pPr>
          </w:p>
        </w:tc>
        <w:tc>
          <w:tcPr>
            <w:tcW w:w="1477" w:type="dxa"/>
            <w:vAlign w:val="center"/>
          </w:tcPr>
          <w:p w14:paraId="3817D0F2">
            <w:pPr>
              <w:widowControl/>
              <w:spacing w:line="360" w:lineRule="auto"/>
              <w:textAlignment w:val="center"/>
              <w:rPr>
                <w:rFonts w:hint="eastAsia" w:ascii="宋体" w:hAnsi="宋体" w:cs="宋体"/>
                <w:color w:val="auto"/>
                <w:szCs w:val="21"/>
                <w:highlight w:val="none"/>
                <w:lang w:eastAsia="zh-Hans"/>
              </w:rPr>
            </w:pPr>
            <w:r>
              <w:rPr>
                <w:rFonts w:hint="eastAsia" w:ascii="宋体" w:hAnsi="宋体" w:cs="宋体"/>
                <w:color w:val="auto"/>
                <w:kern w:val="0"/>
                <w:szCs w:val="21"/>
                <w:highlight w:val="none"/>
                <w:lang w:bidi="ar"/>
              </w:rPr>
              <w:t>诊断详情展示</w:t>
            </w:r>
          </w:p>
        </w:tc>
        <w:tc>
          <w:tcPr>
            <w:tcW w:w="7403" w:type="dxa"/>
            <w:vAlign w:val="center"/>
          </w:tcPr>
          <w:p w14:paraId="04B79687">
            <w:pPr>
              <w:widowControl/>
              <w:numPr>
                <w:ilvl w:val="0"/>
                <w:numId w:val="6"/>
              </w:numPr>
              <w:spacing w:line="360" w:lineRule="auto"/>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支持医院HIS系统通过接口调用知识库内容，并在医院系统中展示诊断详情内容。</w:t>
            </w:r>
          </w:p>
        </w:tc>
      </w:tr>
      <w:tr w14:paraId="0D5A8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vMerge w:val="continue"/>
            <w:vAlign w:val="center"/>
          </w:tcPr>
          <w:p w14:paraId="040E3C4F">
            <w:pPr>
              <w:pStyle w:val="29"/>
              <w:kinsoku w:val="0"/>
              <w:overflowPunct w:val="0"/>
              <w:spacing w:line="300" w:lineRule="auto"/>
              <w:rPr>
                <w:rFonts w:hint="eastAsia" w:ascii="宋体" w:hAnsi="宋体" w:cs="宋体"/>
                <w:color w:val="auto"/>
                <w:sz w:val="21"/>
                <w:szCs w:val="21"/>
                <w:highlight w:val="none"/>
              </w:rPr>
            </w:pPr>
          </w:p>
        </w:tc>
        <w:tc>
          <w:tcPr>
            <w:tcW w:w="1477" w:type="dxa"/>
            <w:vAlign w:val="center"/>
          </w:tcPr>
          <w:p w14:paraId="312C4983">
            <w:pPr>
              <w:widowControl/>
              <w:spacing w:line="360" w:lineRule="auto"/>
              <w:textAlignment w:val="center"/>
              <w:rPr>
                <w:rFonts w:hint="eastAsia" w:ascii="宋体" w:hAnsi="宋体" w:cs="宋体"/>
                <w:color w:val="auto"/>
                <w:szCs w:val="21"/>
                <w:highlight w:val="none"/>
                <w:lang w:eastAsia="zh-Hans"/>
              </w:rPr>
            </w:pPr>
            <w:r>
              <w:rPr>
                <w:rFonts w:hint="eastAsia" w:ascii="宋体" w:hAnsi="宋体" w:cs="宋体"/>
                <w:color w:val="auto"/>
                <w:kern w:val="0"/>
                <w:szCs w:val="21"/>
                <w:highlight w:val="none"/>
                <w:lang w:bidi="ar"/>
              </w:rPr>
              <w:t>检查项目关联展示</w:t>
            </w:r>
          </w:p>
        </w:tc>
        <w:tc>
          <w:tcPr>
            <w:tcW w:w="7403" w:type="dxa"/>
            <w:vAlign w:val="center"/>
          </w:tcPr>
          <w:p w14:paraId="0B0D03E1">
            <w:pPr>
              <w:widowControl/>
              <w:numPr>
                <w:ilvl w:val="0"/>
                <w:numId w:val="6"/>
              </w:numPr>
              <w:spacing w:line="360" w:lineRule="auto"/>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实现与院内检查项目关联，支持医院HIS系统通过接口调用知识库内容进行展示。</w:t>
            </w:r>
          </w:p>
        </w:tc>
      </w:tr>
      <w:tr w14:paraId="5FDA2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vMerge w:val="continue"/>
            <w:vAlign w:val="center"/>
          </w:tcPr>
          <w:p w14:paraId="65142036">
            <w:pPr>
              <w:pStyle w:val="29"/>
              <w:kinsoku w:val="0"/>
              <w:overflowPunct w:val="0"/>
              <w:spacing w:line="300" w:lineRule="auto"/>
              <w:rPr>
                <w:rFonts w:hint="eastAsia" w:ascii="宋体" w:hAnsi="宋体" w:cs="宋体"/>
                <w:color w:val="auto"/>
                <w:sz w:val="21"/>
                <w:szCs w:val="21"/>
                <w:highlight w:val="none"/>
              </w:rPr>
            </w:pPr>
          </w:p>
        </w:tc>
        <w:tc>
          <w:tcPr>
            <w:tcW w:w="1477" w:type="dxa"/>
            <w:vAlign w:val="center"/>
          </w:tcPr>
          <w:p w14:paraId="50249713">
            <w:pPr>
              <w:widowControl/>
              <w:spacing w:line="360" w:lineRule="auto"/>
              <w:textAlignment w:val="center"/>
              <w:rPr>
                <w:rFonts w:hint="eastAsia" w:ascii="宋体" w:hAnsi="宋体" w:cs="宋体"/>
                <w:color w:val="auto"/>
                <w:szCs w:val="21"/>
                <w:highlight w:val="none"/>
                <w:lang w:eastAsia="zh-Hans"/>
              </w:rPr>
            </w:pPr>
            <w:r>
              <w:rPr>
                <w:rFonts w:hint="eastAsia" w:ascii="宋体" w:hAnsi="宋体" w:cs="宋体"/>
                <w:color w:val="auto"/>
                <w:kern w:val="0"/>
                <w:szCs w:val="21"/>
                <w:highlight w:val="none"/>
                <w:lang w:bidi="ar"/>
              </w:rPr>
              <w:t>检验项目关联展示</w:t>
            </w:r>
          </w:p>
        </w:tc>
        <w:tc>
          <w:tcPr>
            <w:tcW w:w="7403" w:type="dxa"/>
            <w:vAlign w:val="center"/>
          </w:tcPr>
          <w:p w14:paraId="26C49D7A">
            <w:pPr>
              <w:widowControl/>
              <w:numPr>
                <w:ilvl w:val="0"/>
                <w:numId w:val="6"/>
              </w:numPr>
              <w:spacing w:line="360" w:lineRule="auto"/>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实现与检验项目关联，支持医院HIS系统通过接口调用知识库内容进行展示。</w:t>
            </w:r>
          </w:p>
        </w:tc>
      </w:tr>
      <w:tr w14:paraId="12719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vMerge w:val="continue"/>
            <w:vAlign w:val="center"/>
          </w:tcPr>
          <w:p w14:paraId="4F51FA18">
            <w:pPr>
              <w:pStyle w:val="29"/>
              <w:kinsoku w:val="0"/>
              <w:overflowPunct w:val="0"/>
              <w:spacing w:line="300" w:lineRule="auto"/>
              <w:rPr>
                <w:rFonts w:hint="eastAsia" w:ascii="宋体" w:hAnsi="宋体" w:cs="宋体"/>
                <w:color w:val="auto"/>
                <w:sz w:val="21"/>
                <w:szCs w:val="21"/>
                <w:highlight w:val="none"/>
              </w:rPr>
            </w:pPr>
          </w:p>
        </w:tc>
        <w:tc>
          <w:tcPr>
            <w:tcW w:w="1477" w:type="dxa"/>
            <w:vAlign w:val="center"/>
          </w:tcPr>
          <w:p w14:paraId="16F43AE5">
            <w:pPr>
              <w:widowControl/>
              <w:spacing w:line="360" w:lineRule="auto"/>
              <w:textAlignment w:val="center"/>
              <w:rPr>
                <w:rFonts w:hint="eastAsia" w:ascii="宋体" w:hAnsi="宋体" w:cs="宋体"/>
                <w:color w:val="auto"/>
                <w:szCs w:val="21"/>
                <w:highlight w:val="none"/>
                <w:lang w:eastAsia="zh-Hans"/>
              </w:rPr>
            </w:pPr>
            <w:r>
              <w:rPr>
                <w:rFonts w:hint="eastAsia" w:ascii="宋体" w:hAnsi="宋体" w:cs="宋体"/>
                <w:color w:val="auto"/>
                <w:kern w:val="0"/>
                <w:szCs w:val="21"/>
                <w:highlight w:val="none"/>
                <w:lang w:bidi="ar"/>
              </w:rPr>
              <w:t>药品信息关联展示</w:t>
            </w:r>
          </w:p>
        </w:tc>
        <w:tc>
          <w:tcPr>
            <w:tcW w:w="7403" w:type="dxa"/>
            <w:vAlign w:val="center"/>
          </w:tcPr>
          <w:p w14:paraId="3284244E">
            <w:pPr>
              <w:widowControl/>
              <w:numPr>
                <w:ilvl w:val="0"/>
                <w:numId w:val="6"/>
              </w:numPr>
              <w:spacing w:line="360" w:lineRule="auto"/>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实现与院内药品名称关联，支持医院HIS系统通过接口调用知识库内容进行展示。</w:t>
            </w:r>
          </w:p>
        </w:tc>
      </w:tr>
      <w:tr w14:paraId="6E381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1133" w:type="dxa"/>
            <w:vMerge w:val="restart"/>
            <w:vAlign w:val="center"/>
          </w:tcPr>
          <w:p w14:paraId="2AEAE03D">
            <w:pPr>
              <w:pStyle w:val="29"/>
              <w:kinsoku w:val="0"/>
              <w:overflowPunct w:val="0"/>
              <w:spacing w:line="300" w:lineRule="auto"/>
              <w:rPr>
                <w:rFonts w:hint="eastAsia" w:ascii="宋体" w:hAnsi="宋体" w:cs="宋体"/>
                <w:color w:val="auto"/>
                <w:sz w:val="21"/>
                <w:szCs w:val="21"/>
                <w:highlight w:val="none"/>
                <w:lang w:eastAsia="zh-Hans"/>
              </w:rPr>
            </w:pPr>
            <w:r>
              <w:rPr>
                <w:rFonts w:hint="eastAsia" w:ascii="宋体" w:hAnsi="宋体" w:cs="宋体"/>
                <w:color w:val="auto"/>
                <w:sz w:val="21"/>
                <w:szCs w:val="21"/>
                <w:highlight w:val="none"/>
              </w:rPr>
              <w:t>院级</w:t>
            </w:r>
            <w:r>
              <w:rPr>
                <w:rFonts w:hint="eastAsia" w:ascii="宋体" w:hAnsi="宋体" w:cs="宋体"/>
                <w:color w:val="auto"/>
                <w:sz w:val="21"/>
                <w:szCs w:val="21"/>
                <w:highlight w:val="none"/>
                <w:lang w:eastAsia="zh-Hans"/>
              </w:rPr>
              <w:t>CDSS统计平台</w:t>
            </w:r>
          </w:p>
        </w:tc>
        <w:tc>
          <w:tcPr>
            <w:tcW w:w="1477" w:type="dxa"/>
            <w:vMerge w:val="restart"/>
            <w:vAlign w:val="center"/>
          </w:tcPr>
          <w:p w14:paraId="0FA949D9">
            <w:pPr>
              <w:pStyle w:val="29"/>
              <w:kinsoku w:val="0"/>
              <w:overflowPunct w:val="0"/>
              <w:spacing w:line="30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知识</w:t>
            </w:r>
            <w:r>
              <w:rPr>
                <w:rFonts w:hint="eastAsia" w:ascii="宋体" w:hAnsi="宋体" w:cs="宋体"/>
                <w:color w:val="auto"/>
                <w:sz w:val="21"/>
                <w:szCs w:val="21"/>
                <w:highlight w:val="none"/>
                <w:lang w:eastAsia="zh-Hans"/>
              </w:rPr>
              <w:t>推荐</w:t>
            </w:r>
            <w:r>
              <w:rPr>
                <w:rFonts w:hint="eastAsia" w:ascii="宋体" w:hAnsi="宋体" w:cs="宋体"/>
                <w:color w:val="auto"/>
                <w:sz w:val="21"/>
                <w:szCs w:val="21"/>
                <w:highlight w:val="none"/>
              </w:rPr>
              <w:t>统计</w:t>
            </w:r>
          </w:p>
        </w:tc>
        <w:tc>
          <w:tcPr>
            <w:tcW w:w="7403" w:type="dxa"/>
            <w:vAlign w:val="center"/>
          </w:tcPr>
          <w:p w14:paraId="6C82BA75">
            <w:pPr>
              <w:pStyle w:val="29"/>
              <w:kinsoku w:val="0"/>
              <w:overflowPunct w:val="0"/>
              <w:spacing w:line="300" w:lineRule="auto"/>
              <w:rPr>
                <w:rFonts w:hint="eastAsia" w:ascii="宋体" w:hAnsi="宋体" w:cs="宋体"/>
                <w:color w:val="auto"/>
                <w:spacing w:val="2"/>
                <w:sz w:val="21"/>
                <w:szCs w:val="21"/>
                <w:highlight w:val="none"/>
              </w:rPr>
            </w:pPr>
            <w:r>
              <w:rPr>
                <w:rFonts w:hint="eastAsia" w:ascii="宋体" w:hAnsi="宋体" w:cs="宋体"/>
                <w:color w:val="auto"/>
                <w:spacing w:val="2"/>
                <w:sz w:val="21"/>
                <w:szCs w:val="21"/>
                <w:highlight w:val="none"/>
                <w:lang w:eastAsia="zh-Hans"/>
              </w:rPr>
              <w:t>支持对系统各模块推荐情况进行统计</w:t>
            </w:r>
            <w:r>
              <w:rPr>
                <w:rFonts w:hint="eastAsia" w:ascii="宋体" w:hAnsi="宋体" w:cs="宋体"/>
                <w:color w:val="auto"/>
                <w:spacing w:val="2"/>
                <w:sz w:val="21"/>
                <w:szCs w:val="21"/>
                <w:highlight w:val="none"/>
              </w:rPr>
              <w:t>及</w:t>
            </w:r>
            <w:r>
              <w:rPr>
                <w:rFonts w:hint="eastAsia" w:ascii="宋体" w:hAnsi="宋体" w:cs="宋体"/>
                <w:color w:val="auto"/>
                <w:spacing w:val="2"/>
                <w:sz w:val="21"/>
                <w:szCs w:val="21"/>
                <w:highlight w:val="none"/>
                <w:lang w:eastAsia="zh-Hans"/>
              </w:rPr>
              <w:t>环比分析。统计指标包</w:t>
            </w:r>
            <w:r>
              <w:rPr>
                <w:rFonts w:hint="eastAsia" w:ascii="宋体" w:hAnsi="宋体" w:cs="宋体"/>
                <w:color w:val="auto"/>
                <w:sz w:val="21"/>
                <w:szCs w:val="21"/>
                <w:highlight w:val="none"/>
                <w:lang w:eastAsia="zh-Hans"/>
              </w:rPr>
              <w:t>检查检验推荐数、治疗方案推荐数、评估表推荐数、文献推荐数</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Hans"/>
              </w:rPr>
              <w:t>支持智能推荐指标数据下钻和患者明细下载</w:t>
            </w:r>
            <w:r>
              <w:rPr>
                <w:rFonts w:hint="eastAsia" w:ascii="宋体" w:hAnsi="宋体" w:cs="宋体"/>
                <w:color w:val="auto"/>
                <w:sz w:val="21"/>
                <w:szCs w:val="21"/>
                <w:highlight w:val="none"/>
              </w:rPr>
              <w:t>。</w:t>
            </w:r>
          </w:p>
        </w:tc>
      </w:tr>
      <w:tr w14:paraId="3F389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vMerge w:val="continue"/>
            <w:vAlign w:val="center"/>
          </w:tcPr>
          <w:p w14:paraId="78BBCB0E">
            <w:pPr>
              <w:pStyle w:val="29"/>
              <w:kinsoku w:val="0"/>
              <w:overflowPunct w:val="0"/>
              <w:spacing w:line="300" w:lineRule="auto"/>
              <w:rPr>
                <w:rFonts w:hint="eastAsia" w:ascii="宋体" w:hAnsi="宋体" w:cs="宋体"/>
                <w:color w:val="auto"/>
                <w:sz w:val="21"/>
                <w:szCs w:val="21"/>
                <w:highlight w:val="none"/>
                <w:lang w:eastAsia="zh-Hans"/>
              </w:rPr>
            </w:pPr>
          </w:p>
        </w:tc>
        <w:tc>
          <w:tcPr>
            <w:tcW w:w="1477" w:type="dxa"/>
            <w:vMerge w:val="continue"/>
            <w:vAlign w:val="center"/>
          </w:tcPr>
          <w:p w14:paraId="5769BE83">
            <w:pPr>
              <w:pStyle w:val="29"/>
              <w:kinsoku w:val="0"/>
              <w:overflowPunct w:val="0"/>
              <w:spacing w:line="300" w:lineRule="auto"/>
              <w:rPr>
                <w:rFonts w:hint="eastAsia" w:ascii="宋体" w:hAnsi="宋体" w:cs="宋体"/>
                <w:color w:val="auto"/>
                <w:sz w:val="21"/>
                <w:szCs w:val="21"/>
                <w:highlight w:val="none"/>
                <w:lang w:eastAsia="zh-Hans"/>
              </w:rPr>
            </w:pPr>
          </w:p>
        </w:tc>
        <w:tc>
          <w:tcPr>
            <w:tcW w:w="7403" w:type="dxa"/>
            <w:vAlign w:val="center"/>
          </w:tcPr>
          <w:p w14:paraId="0EBE8D1F">
            <w:pPr>
              <w:pStyle w:val="29"/>
              <w:kinsoku w:val="0"/>
              <w:overflowPunct w:val="0"/>
              <w:spacing w:line="300" w:lineRule="auto"/>
              <w:rPr>
                <w:rFonts w:hint="eastAsia" w:ascii="宋体" w:hAnsi="宋体" w:cs="宋体"/>
                <w:color w:val="auto"/>
                <w:spacing w:val="2"/>
                <w:sz w:val="21"/>
                <w:szCs w:val="21"/>
                <w:highlight w:val="none"/>
                <w:lang w:eastAsia="zh-Hans"/>
              </w:rPr>
            </w:pPr>
            <w:r>
              <w:rPr>
                <w:rFonts w:hint="eastAsia" w:ascii="宋体" w:hAnsi="宋体" w:cs="宋体"/>
                <w:color w:val="auto"/>
                <w:sz w:val="21"/>
                <w:szCs w:val="21"/>
                <w:highlight w:val="none"/>
                <w:lang w:eastAsia="zh-Hans"/>
              </w:rPr>
              <w:t>支持对一定时间段内不同推荐项目的变化趋势进行统计分析，以天、周、月进行展示，支持用户根据需求勾选推荐项目调整显示的趋势图</w:t>
            </w:r>
          </w:p>
        </w:tc>
      </w:tr>
      <w:tr w14:paraId="6FDB5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vMerge w:val="continue"/>
            <w:vAlign w:val="center"/>
          </w:tcPr>
          <w:p w14:paraId="78F0E92E">
            <w:pPr>
              <w:pStyle w:val="29"/>
              <w:kinsoku w:val="0"/>
              <w:overflowPunct w:val="0"/>
              <w:spacing w:line="300" w:lineRule="auto"/>
              <w:rPr>
                <w:rFonts w:hint="eastAsia" w:ascii="宋体" w:hAnsi="宋体" w:cs="宋体"/>
                <w:color w:val="auto"/>
                <w:sz w:val="21"/>
                <w:szCs w:val="21"/>
                <w:highlight w:val="none"/>
                <w:lang w:eastAsia="zh-Hans"/>
              </w:rPr>
            </w:pPr>
          </w:p>
        </w:tc>
        <w:tc>
          <w:tcPr>
            <w:tcW w:w="1477" w:type="dxa"/>
            <w:vMerge w:val="continue"/>
            <w:vAlign w:val="center"/>
          </w:tcPr>
          <w:p w14:paraId="4D2E9261">
            <w:pPr>
              <w:pStyle w:val="29"/>
              <w:kinsoku w:val="0"/>
              <w:overflowPunct w:val="0"/>
              <w:spacing w:line="300" w:lineRule="auto"/>
              <w:rPr>
                <w:rFonts w:hint="eastAsia" w:ascii="宋体" w:hAnsi="宋体" w:cs="宋体"/>
                <w:color w:val="auto"/>
                <w:sz w:val="21"/>
                <w:szCs w:val="21"/>
                <w:highlight w:val="none"/>
                <w:lang w:eastAsia="zh-Hans"/>
              </w:rPr>
            </w:pPr>
          </w:p>
        </w:tc>
        <w:tc>
          <w:tcPr>
            <w:tcW w:w="7403" w:type="dxa"/>
            <w:vAlign w:val="center"/>
          </w:tcPr>
          <w:p w14:paraId="0EB27912">
            <w:pPr>
              <w:pStyle w:val="29"/>
              <w:kinsoku w:val="0"/>
              <w:overflowPunct w:val="0"/>
              <w:spacing w:line="300" w:lineRule="auto"/>
              <w:rPr>
                <w:rFonts w:hint="eastAsia" w:ascii="宋体" w:hAnsi="宋体" w:cs="宋体"/>
                <w:color w:val="auto"/>
                <w:sz w:val="21"/>
                <w:szCs w:val="21"/>
                <w:highlight w:val="none"/>
                <w:lang w:eastAsia="zh-Hans"/>
              </w:rPr>
            </w:pPr>
            <w:r>
              <w:rPr>
                <w:rFonts w:hint="eastAsia" w:ascii="宋体" w:hAnsi="宋体" w:cs="宋体"/>
                <w:color w:val="auto"/>
                <w:sz w:val="21"/>
                <w:szCs w:val="21"/>
                <w:highlight w:val="none"/>
                <w:lang w:eastAsia="zh-Hans"/>
              </w:rPr>
              <w:t>支持推荐项目排名，展示推荐内容top10。</w:t>
            </w:r>
          </w:p>
        </w:tc>
      </w:tr>
      <w:tr w14:paraId="666DD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vMerge w:val="continue"/>
            <w:vAlign w:val="center"/>
          </w:tcPr>
          <w:p w14:paraId="4C622415">
            <w:pPr>
              <w:pStyle w:val="29"/>
              <w:kinsoku w:val="0"/>
              <w:overflowPunct w:val="0"/>
              <w:spacing w:line="300" w:lineRule="auto"/>
              <w:rPr>
                <w:rFonts w:hint="eastAsia" w:ascii="宋体" w:hAnsi="宋体" w:cs="宋体"/>
                <w:color w:val="auto"/>
                <w:sz w:val="21"/>
                <w:szCs w:val="21"/>
                <w:highlight w:val="none"/>
                <w:lang w:eastAsia="zh-Hans"/>
              </w:rPr>
            </w:pPr>
          </w:p>
        </w:tc>
        <w:tc>
          <w:tcPr>
            <w:tcW w:w="1477" w:type="dxa"/>
            <w:vMerge w:val="restart"/>
            <w:vAlign w:val="center"/>
          </w:tcPr>
          <w:p w14:paraId="6C0F1D82">
            <w:pPr>
              <w:pStyle w:val="29"/>
              <w:kinsoku w:val="0"/>
              <w:overflowPunct w:val="0"/>
              <w:spacing w:line="300" w:lineRule="auto"/>
              <w:rPr>
                <w:rFonts w:hint="eastAsia" w:ascii="宋体" w:hAnsi="宋体" w:cs="宋体"/>
                <w:color w:val="auto"/>
                <w:sz w:val="21"/>
                <w:szCs w:val="21"/>
                <w:highlight w:val="none"/>
                <w:lang w:eastAsia="zh-Hans"/>
              </w:rPr>
            </w:pPr>
            <w:r>
              <w:rPr>
                <w:rFonts w:hint="eastAsia" w:ascii="宋体" w:hAnsi="宋体" w:cs="宋体"/>
                <w:color w:val="auto"/>
                <w:sz w:val="21"/>
                <w:szCs w:val="21"/>
                <w:highlight w:val="none"/>
                <w:lang w:eastAsia="zh-Hans"/>
              </w:rPr>
              <w:t>用户点击数据</w:t>
            </w:r>
          </w:p>
        </w:tc>
        <w:tc>
          <w:tcPr>
            <w:tcW w:w="7403" w:type="dxa"/>
            <w:vAlign w:val="center"/>
          </w:tcPr>
          <w:p w14:paraId="1AEBE2F0">
            <w:pPr>
              <w:pStyle w:val="29"/>
              <w:kinsoku w:val="0"/>
              <w:overflowPunct w:val="0"/>
              <w:spacing w:line="300" w:lineRule="auto"/>
              <w:rPr>
                <w:rFonts w:hint="eastAsia" w:ascii="宋体" w:hAnsi="宋体" w:cs="宋体"/>
                <w:color w:val="auto"/>
                <w:spacing w:val="2"/>
                <w:sz w:val="21"/>
                <w:szCs w:val="21"/>
                <w:highlight w:val="none"/>
                <w:lang w:eastAsia="zh-Hans"/>
              </w:rPr>
            </w:pPr>
            <w:r>
              <w:rPr>
                <w:rFonts w:hint="eastAsia" w:ascii="宋体" w:hAnsi="宋体" w:cs="宋体"/>
                <w:color w:val="auto"/>
                <w:spacing w:val="2"/>
                <w:sz w:val="21"/>
                <w:szCs w:val="21"/>
                <w:highlight w:val="none"/>
                <w:lang w:eastAsia="zh-Hans"/>
              </w:rPr>
              <w:t>支持对整体点击量、覆盖患者数、覆盖医生数、智能推荐数进行统计分析；</w:t>
            </w:r>
          </w:p>
        </w:tc>
      </w:tr>
      <w:tr w14:paraId="23520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vMerge w:val="continue"/>
            <w:vAlign w:val="center"/>
          </w:tcPr>
          <w:p w14:paraId="1F88581E">
            <w:pPr>
              <w:pStyle w:val="29"/>
              <w:kinsoku w:val="0"/>
              <w:overflowPunct w:val="0"/>
              <w:spacing w:line="300" w:lineRule="auto"/>
              <w:rPr>
                <w:rFonts w:hint="eastAsia" w:ascii="宋体" w:hAnsi="宋体" w:cs="宋体"/>
                <w:color w:val="auto"/>
                <w:sz w:val="21"/>
                <w:szCs w:val="21"/>
                <w:highlight w:val="none"/>
                <w:lang w:eastAsia="zh-Hans"/>
              </w:rPr>
            </w:pPr>
          </w:p>
        </w:tc>
        <w:tc>
          <w:tcPr>
            <w:tcW w:w="1477" w:type="dxa"/>
            <w:vMerge w:val="continue"/>
            <w:vAlign w:val="center"/>
          </w:tcPr>
          <w:p w14:paraId="4CA9371D">
            <w:pPr>
              <w:pStyle w:val="29"/>
              <w:kinsoku w:val="0"/>
              <w:overflowPunct w:val="0"/>
              <w:spacing w:line="300" w:lineRule="auto"/>
              <w:rPr>
                <w:rFonts w:hint="eastAsia" w:ascii="宋体" w:hAnsi="宋体" w:cs="宋体"/>
                <w:color w:val="auto"/>
                <w:sz w:val="21"/>
                <w:szCs w:val="21"/>
                <w:highlight w:val="none"/>
                <w:lang w:eastAsia="zh-Hans"/>
              </w:rPr>
            </w:pPr>
          </w:p>
        </w:tc>
        <w:tc>
          <w:tcPr>
            <w:tcW w:w="7403" w:type="dxa"/>
            <w:vAlign w:val="center"/>
          </w:tcPr>
          <w:p w14:paraId="12B42091">
            <w:pPr>
              <w:pStyle w:val="29"/>
              <w:kinsoku w:val="0"/>
              <w:overflowPunct w:val="0"/>
              <w:spacing w:line="300" w:lineRule="auto"/>
              <w:rPr>
                <w:rFonts w:hint="eastAsia" w:ascii="宋体" w:hAnsi="宋体" w:cs="宋体"/>
                <w:color w:val="auto"/>
                <w:spacing w:val="2"/>
                <w:sz w:val="21"/>
                <w:szCs w:val="21"/>
                <w:highlight w:val="none"/>
                <w:lang w:eastAsia="zh-Hans"/>
              </w:rPr>
            </w:pPr>
            <w:r>
              <w:rPr>
                <w:rFonts w:hint="eastAsia" w:ascii="宋体" w:hAnsi="宋体" w:cs="宋体"/>
                <w:color w:val="auto"/>
                <w:spacing w:val="2"/>
                <w:sz w:val="21"/>
                <w:szCs w:val="21"/>
                <w:highlight w:val="none"/>
                <w:lang w:eastAsia="zh-Hans"/>
              </w:rPr>
              <w:t>支持对CDSS点击数和覆盖患者数的时间趋势进行统计分析，按天、周、月进行可视化图表展示；</w:t>
            </w:r>
          </w:p>
        </w:tc>
      </w:tr>
      <w:tr w14:paraId="5A6DC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vMerge w:val="continue"/>
            <w:vAlign w:val="center"/>
          </w:tcPr>
          <w:p w14:paraId="1C6351F3">
            <w:pPr>
              <w:pStyle w:val="29"/>
              <w:kinsoku w:val="0"/>
              <w:overflowPunct w:val="0"/>
              <w:spacing w:line="300" w:lineRule="auto"/>
              <w:rPr>
                <w:rFonts w:hint="eastAsia" w:ascii="宋体" w:hAnsi="宋体" w:cs="宋体"/>
                <w:color w:val="auto"/>
                <w:sz w:val="21"/>
                <w:szCs w:val="21"/>
                <w:highlight w:val="none"/>
                <w:lang w:eastAsia="zh-Hans"/>
              </w:rPr>
            </w:pPr>
          </w:p>
        </w:tc>
        <w:tc>
          <w:tcPr>
            <w:tcW w:w="1477" w:type="dxa"/>
            <w:vMerge w:val="continue"/>
            <w:vAlign w:val="center"/>
          </w:tcPr>
          <w:p w14:paraId="294B8BCE">
            <w:pPr>
              <w:pStyle w:val="29"/>
              <w:kinsoku w:val="0"/>
              <w:overflowPunct w:val="0"/>
              <w:spacing w:line="300" w:lineRule="auto"/>
              <w:rPr>
                <w:rFonts w:hint="eastAsia" w:ascii="宋体" w:hAnsi="宋体" w:cs="宋体"/>
                <w:color w:val="auto"/>
                <w:sz w:val="21"/>
                <w:szCs w:val="21"/>
                <w:highlight w:val="none"/>
                <w:lang w:eastAsia="zh-Hans"/>
              </w:rPr>
            </w:pPr>
          </w:p>
        </w:tc>
        <w:tc>
          <w:tcPr>
            <w:tcW w:w="7403" w:type="dxa"/>
            <w:vAlign w:val="center"/>
          </w:tcPr>
          <w:p w14:paraId="523F1DF9">
            <w:pPr>
              <w:pStyle w:val="29"/>
              <w:kinsoku w:val="0"/>
              <w:overflowPunct w:val="0"/>
              <w:spacing w:line="300" w:lineRule="auto"/>
              <w:rPr>
                <w:rFonts w:hint="eastAsia" w:ascii="宋体" w:hAnsi="宋体" w:cs="宋体"/>
                <w:color w:val="auto"/>
                <w:spacing w:val="2"/>
                <w:sz w:val="21"/>
                <w:szCs w:val="21"/>
                <w:highlight w:val="none"/>
                <w:lang w:eastAsia="zh-Hans"/>
              </w:rPr>
            </w:pPr>
            <w:r>
              <w:rPr>
                <w:rFonts w:hint="eastAsia" w:ascii="宋体" w:hAnsi="宋体" w:cs="宋体"/>
                <w:color w:val="auto"/>
                <w:spacing w:val="2"/>
                <w:sz w:val="21"/>
                <w:szCs w:val="21"/>
                <w:highlight w:val="none"/>
                <w:lang w:eastAsia="zh-Hans"/>
              </w:rPr>
              <w:t>支持对不同科室点击量进行统计并排名，可视化展示科室点击量top15；</w:t>
            </w:r>
          </w:p>
        </w:tc>
      </w:tr>
      <w:tr w14:paraId="3257E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vMerge w:val="continue"/>
            <w:vAlign w:val="center"/>
          </w:tcPr>
          <w:p w14:paraId="404D1C35">
            <w:pPr>
              <w:pStyle w:val="29"/>
              <w:kinsoku w:val="0"/>
              <w:overflowPunct w:val="0"/>
              <w:spacing w:line="300" w:lineRule="auto"/>
              <w:rPr>
                <w:rFonts w:hint="eastAsia" w:ascii="宋体" w:hAnsi="宋体" w:cs="宋体"/>
                <w:color w:val="auto"/>
                <w:sz w:val="21"/>
                <w:szCs w:val="21"/>
                <w:highlight w:val="none"/>
                <w:lang w:eastAsia="zh-Hans"/>
              </w:rPr>
            </w:pPr>
          </w:p>
        </w:tc>
        <w:tc>
          <w:tcPr>
            <w:tcW w:w="1477" w:type="dxa"/>
            <w:vMerge w:val="continue"/>
            <w:vAlign w:val="center"/>
          </w:tcPr>
          <w:p w14:paraId="6940046E">
            <w:pPr>
              <w:pStyle w:val="29"/>
              <w:kinsoku w:val="0"/>
              <w:overflowPunct w:val="0"/>
              <w:spacing w:line="300" w:lineRule="auto"/>
              <w:rPr>
                <w:rFonts w:hint="eastAsia" w:ascii="宋体" w:hAnsi="宋体" w:cs="宋体"/>
                <w:color w:val="auto"/>
                <w:sz w:val="21"/>
                <w:szCs w:val="21"/>
                <w:highlight w:val="none"/>
                <w:lang w:eastAsia="zh-Hans"/>
              </w:rPr>
            </w:pPr>
          </w:p>
        </w:tc>
        <w:tc>
          <w:tcPr>
            <w:tcW w:w="7403" w:type="dxa"/>
            <w:vAlign w:val="center"/>
          </w:tcPr>
          <w:p w14:paraId="57F6CE5F">
            <w:pPr>
              <w:pStyle w:val="29"/>
              <w:kinsoku w:val="0"/>
              <w:overflowPunct w:val="0"/>
              <w:spacing w:line="300" w:lineRule="auto"/>
              <w:rPr>
                <w:rFonts w:hint="eastAsia" w:ascii="宋体" w:hAnsi="宋体" w:cs="宋体"/>
                <w:color w:val="auto"/>
                <w:spacing w:val="2"/>
                <w:sz w:val="21"/>
                <w:szCs w:val="21"/>
                <w:highlight w:val="none"/>
                <w:lang w:eastAsia="zh-Hans"/>
              </w:rPr>
            </w:pPr>
            <w:r>
              <w:rPr>
                <w:rFonts w:hint="eastAsia" w:ascii="宋体" w:hAnsi="宋体" w:cs="宋体"/>
                <w:color w:val="auto"/>
                <w:spacing w:val="2"/>
                <w:sz w:val="21"/>
                <w:szCs w:val="21"/>
                <w:highlight w:val="none"/>
                <w:lang w:eastAsia="zh-Hans"/>
              </w:rPr>
              <w:t>支持对不同医生点击量进行统计并排名，可视化展示医生点击量top15；</w:t>
            </w:r>
          </w:p>
        </w:tc>
      </w:tr>
      <w:tr w14:paraId="7FBE2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vMerge w:val="continue"/>
            <w:vAlign w:val="center"/>
          </w:tcPr>
          <w:p w14:paraId="714F9329">
            <w:pPr>
              <w:pStyle w:val="29"/>
              <w:kinsoku w:val="0"/>
              <w:overflowPunct w:val="0"/>
              <w:spacing w:line="300" w:lineRule="auto"/>
              <w:rPr>
                <w:rFonts w:hint="eastAsia" w:ascii="宋体" w:hAnsi="宋体" w:cs="宋体"/>
                <w:color w:val="auto"/>
                <w:sz w:val="21"/>
                <w:szCs w:val="21"/>
                <w:highlight w:val="none"/>
                <w:lang w:eastAsia="zh-Hans"/>
              </w:rPr>
            </w:pPr>
          </w:p>
        </w:tc>
        <w:tc>
          <w:tcPr>
            <w:tcW w:w="1477" w:type="dxa"/>
            <w:vAlign w:val="center"/>
          </w:tcPr>
          <w:p w14:paraId="14CD70FA">
            <w:pPr>
              <w:pStyle w:val="29"/>
              <w:kinsoku w:val="0"/>
              <w:overflowPunct w:val="0"/>
              <w:spacing w:line="300" w:lineRule="auto"/>
              <w:rPr>
                <w:rFonts w:hint="eastAsia" w:ascii="宋体" w:hAnsi="宋体" w:cs="宋体"/>
                <w:color w:val="auto"/>
                <w:sz w:val="21"/>
                <w:szCs w:val="21"/>
                <w:highlight w:val="none"/>
                <w:lang w:eastAsia="zh-Hans"/>
              </w:rPr>
            </w:pPr>
            <w:r>
              <w:rPr>
                <w:rFonts w:hint="eastAsia" w:ascii="宋体" w:hAnsi="宋体" w:cs="宋体"/>
                <w:color w:val="auto"/>
                <w:sz w:val="21"/>
                <w:szCs w:val="21"/>
                <w:highlight w:val="none"/>
                <w:lang w:eastAsia="zh-Hans"/>
              </w:rPr>
              <w:t>反馈管理</w:t>
            </w:r>
          </w:p>
        </w:tc>
        <w:tc>
          <w:tcPr>
            <w:tcW w:w="7403" w:type="dxa"/>
            <w:vAlign w:val="center"/>
          </w:tcPr>
          <w:p w14:paraId="2873DBA6">
            <w:pPr>
              <w:pStyle w:val="29"/>
              <w:kinsoku w:val="0"/>
              <w:overflowPunct w:val="0"/>
              <w:spacing w:line="300" w:lineRule="auto"/>
              <w:rPr>
                <w:rFonts w:hint="eastAsia" w:ascii="宋体" w:hAnsi="宋体" w:cs="宋体"/>
                <w:color w:val="auto"/>
                <w:spacing w:val="2"/>
                <w:sz w:val="21"/>
                <w:szCs w:val="21"/>
                <w:highlight w:val="none"/>
                <w:lang w:eastAsia="zh-Hans"/>
              </w:rPr>
            </w:pPr>
            <w:r>
              <w:rPr>
                <w:rFonts w:hint="eastAsia" w:ascii="宋体" w:hAnsi="宋体" w:cs="宋体"/>
                <w:color w:val="auto"/>
                <w:spacing w:val="2"/>
                <w:sz w:val="21"/>
                <w:szCs w:val="21"/>
                <w:highlight w:val="none"/>
                <w:lang w:eastAsia="zh-Hans"/>
              </w:rPr>
              <w:t>支持反馈情况统计分析，统计指标包含</w:t>
            </w:r>
            <w:r>
              <w:rPr>
                <w:rFonts w:hint="eastAsia" w:ascii="宋体" w:hAnsi="宋体" w:cs="宋体"/>
                <w:color w:val="auto"/>
                <w:sz w:val="21"/>
                <w:szCs w:val="21"/>
                <w:highlight w:val="none"/>
                <w:lang w:eastAsia="zh-Hans"/>
              </w:rPr>
              <w:t>反馈总数、回复总数、提缺陷、提建议等指标；</w:t>
            </w:r>
          </w:p>
        </w:tc>
      </w:tr>
      <w:tr w14:paraId="160BF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vMerge w:val="restart"/>
            <w:vAlign w:val="center"/>
          </w:tcPr>
          <w:p w14:paraId="3C9C8094">
            <w:pPr>
              <w:pStyle w:val="29"/>
              <w:kinsoku w:val="0"/>
              <w:overflowPunct w:val="0"/>
              <w:spacing w:line="300" w:lineRule="auto"/>
              <w:rPr>
                <w:rFonts w:hint="eastAsia" w:ascii="宋体" w:hAnsi="宋体" w:cs="宋体"/>
                <w:color w:val="auto"/>
                <w:sz w:val="21"/>
                <w:szCs w:val="21"/>
                <w:highlight w:val="none"/>
                <w:lang w:eastAsia="zh-Hans"/>
              </w:rPr>
            </w:pPr>
            <w:r>
              <w:rPr>
                <w:rFonts w:hint="eastAsia" w:ascii="宋体" w:hAnsi="宋体" w:cs="宋体"/>
                <w:color w:val="auto"/>
                <w:sz w:val="21"/>
                <w:szCs w:val="21"/>
                <w:highlight w:val="none"/>
              </w:rPr>
              <w:t>系统维护</w:t>
            </w:r>
          </w:p>
        </w:tc>
        <w:tc>
          <w:tcPr>
            <w:tcW w:w="1477" w:type="dxa"/>
            <w:vAlign w:val="center"/>
          </w:tcPr>
          <w:p w14:paraId="5AFD82CF">
            <w:pPr>
              <w:pStyle w:val="29"/>
              <w:kinsoku w:val="0"/>
              <w:overflowPunct w:val="0"/>
              <w:spacing w:line="300" w:lineRule="auto"/>
              <w:rPr>
                <w:rFonts w:hint="eastAsia" w:ascii="宋体" w:hAnsi="宋体" w:cs="宋体"/>
                <w:color w:val="auto"/>
                <w:sz w:val="21"/>
                <w:szCs w:val="21"/>
                <w:highlight w:val="none"/>
                <w:lang w:eastAsia="zh-Hans"/>
              </w:rPr>
            </w:pPr>
            <w:r>
              <w:rPr>
                <w:rFonts w:hint="eastAsia" w:ascii="宋体" w:hAnsi="宋体" w:cs="宋体"/>
                <w:color w:val="auto"/>
                <w:sz w:val="21"/>
                <w:szCs w:val="21"/>
                <w:highlight w:val="none"/>
              </w:rPr>
              <w:t>字典对照</w:t>
            </w:r>
          </w:p>
        </w:tc>
        <w:tc>
          <w:tcPr>
            <w:tcW w:w="7403" w:type="dxa"/>
            <w:vAlign w:val="center"/>
          </w:tcPr>
          <w:p w14:paraId="4A901F42">
            <w:pPr>
              <w:spacing w:line="300" w:lineRule="auto"/>
              <w:rPr>
                <w:rFonts w:hint="eastAsia" w:ascii="宋体" w:hAnsi="宋体" w:cs="宋体"/>
                <w:color w:val="auto"/>
                <w:szCs w:val="21"/>
                <w:highlight w:val="none"/>
                <w:lang w:eastAsia="zh-Hans"/>
              </w:rPr>
            </w:pPr>
            <w:r>
              <w:rPr>
                <w:rFonts w:hint="eastAsia" w:ascii="宋体" w:hAnsi="宋体" w:cs="宋体"/>
                <w:color w:val="auto"/>
                <w:kern w:val="0"/>
                <w:szCs w:val="21"/>
                <w:highlight w:val="none"/>
              </w:rPr>
              <w:t>▲</w:t>
            </w:r>
            <w:r>
              <w:rPr>
                <w:rFonts w:hint="eastAsia" w:ascii="宋体" w:hAnsi="宋体" w:cs="宋体"/>
                <w:color w:val="auto"/>
                <w:spacing w:val="-2"/>
                <w:szCs w:val="21"/>
                <w:highlight w:val="none"/>
              </w:rPr>
              <w:t>支持系统字典与院内知识库字典进行对应。可进行字典对应、对应关系删除、对应删除历史检索、对应关系覆盖、对应关系查改等操作。覆盖的字典类型包含：药品、检验检查、手术、药品频率、护理医嘱字典。支持为住院、门诊、急诊等三个来源的字典分别配置应用场景（住院、门诊、急诊）。支持自动匹配、自动关联。</w:t>
            </w:r>
          </w:p>
        </w:tc>
      </w:tr>
      <w:tr w14:paraId="5A89C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vMerge w:val="continue"/>
            <w:vAlign w:val="center"/>
          </w:tcPr>
          <w:p w14:paraId="64BEECA6">
            <w:pPr>
              <w:pStyle w:val="29"/>
              <w:kinsoku w:val="0"/>
              <w:overflowPunct w:val="0"/>
              <w:spacing w:line="300" w:lineRule="auto"/>
              <w:rPr>
                <w:rFonts w:hint="eastAsia" w:ascii="宋体" w:hAnsi="宋体" w:cs="宋体"/>
                <w:color w:val="auto"/>
                <w:sz w:val="21"/>
                <w:szCs w:val="21"/>
                <w:highlight w:val="none"/>
                <w:lang w:eastAsia="zh-Hans"/>
              </w:rPr>
            </w:pPr>
          </w:p>
        </w:tc>
        <w:tc>
          <w:tcPr>
            <w:tcW w:w="1477" w:type="dxa"/>
            <w:vAlign w:val="center"/>
          </w:tcPr>
          <w:p w14:paraId="0B8989A1">
            <w:pPr>
              <w:pStyle w:val="29"/>
              <w:kinsoku w:val="0"/>
              <w:overflowPunct w:val="0"/>
              <w:spacing w:line="300" w:lineRule="auto"/>
              <w:rPr>
                <w:rFonts w:hint="eastAsia" w:ascii="宋体" w:hAnsi="宋体" w:cs="宋体"/>
                <w:color w:val="auto"/>
                <w:sz w:val="21"/>
                <w:szCs w:val="21"/>
                <w:highlight w:val="none"/>
                <w:lang w:eastAsia="zh-Hans"/>
              </w:rPr>
            </w:pPr>
            <w:r>
              <w:rPr>
                <w:rFonts w:hint="eastAsia" w:ascii="宋体" w:hAnsi="宋体" w:cs="宋体"/>
                <w:color w:val="auto"/>
                <w:sz w:val="21"/>
                <w:szCs w:val="21"/>
                <w:highlight w:val="none"/>
              </w:rPr>
              <w:t>知识维护平台</w:t>
            </w:r>
          </w:p>
        </w:tc>
        <w:tc>
          <w:tcPr>
            <w:tcW w:w="7403" w:type="dxa"/>
            <w:vAlign w:val="center"/>
          </w:tcPr>
          <w:p w14:paraId="3671997D">
            <w:pPr>
              <w:spacing w:line="300" w:lineRule="auto"/>
              <w:rPr>
                <w:rFonts w:hint="eastAsia" w:ascii="宋体" w:hAnsi="宋体" w:cs="宋体"/>
                <w:color w:val="auto"/>
                <w:szCs w:val="21"/>
                <w:highlight w:val="none"/>
              </w:rPr>
            </w:pPr>
            <w:r>
              <w:rPr>
                <w:rFonts w:hint="eastAsia" w:ascii="宋体" w:hAnsi="宋体" w:cs="宋体"/>
                <w:color w:val="auto"/>
                <w:szCs w:val="21"/>
                <w:highlight w:val="none"/>
              </w:rPr>
              <w:t>支持医院自行知识维护，至少应包含：</w:t>
            </w:r>
          </w:p>
          <w:p w14:paraId="3F1A2C7F">
            <w:pPr>
              <w:spacing w:line="300" w:lineRule="auto"/>
              <w:rPr>
                <w:rFonts w:hint="eastAsia" w:ascii="宋体" w:hAnsi="宋体" w:cs="宋体"/>
                <w:color w:val="auto"/>
                <w:szCs w:val="21"/>
                <w:highlight w:val="none"/>
              </w:rPr>
            </w:pPr>
            <w:r>
              <w:rPr>
                <w:rFonts w:hint="eastAsia" w:ascii="宋体" w:hAnsi="宋体" w:cs="宋体"/>
                <w:color w:val="auto"/>
                <w:szCs w:val="21"/>
                <w:highlight w:val="none"/>
              </w:rPr>
              <w:t>1.支持的知识类型：文献、疾病详情、患者指导、处置建议、用药建议、检查建议、药品说明书、出院指导、检验检查、护理说明、手术说明等内容的自行维护。</w:t>
            </w:r>
          </w:p>
          <w:p w14:paraId="6A29E70A">
            <w:pPr>
              <w:spacing w:line="300" w:lineRule="auto"/>
              <w:rPr>
                <w:rFonts w:hint="eastAsia" w:ascii="宋体" w:hAnsi="宋体" w:cs="宋体"/>
                <w:color w:val="auto"/>
                <w:szCs w:val="21"/>
                <w:highlight w:val="none"/>
              </w:rPr>
            </w:pPr>
            <w:r>
              <w:rPr>
                <w:rFonts w:hint="eastAsia" w:ascii="宋体" w:hAnsi="宋体" w:cs="宋体"/>
                <w:color w:val="auto"/>
                <w:szCs w:val="21"/>
                <w:highlight w:val="none"/>
              </w:rPr>
              <w:t>2.可查看各类知识的日志，支持</w:t>
            </w:r>
            <w:r>
              <w:rPr>
                <w:rFonts w:hint="eastAsia" w:ascii="宋体" w:hAnsi="宋体" w:cs="宋体"/>
                <w:color w:val="auto"/>
                <w:szCs w:val="21"/>
                <w:highlight w:val="none"/>
                <w:lang w:eastAsia="zh-Hans"/>
              </w:rPr>
              <w:t>通</w:t>
            </w:r>
            <w:r>
              <w:rPr>
                <w:rFonts w:hint="eastAsia" w:ascii="宋体" w:hAnsi="宋体" w:cs="宋体"/>
                <w:color w:val="auto"/>
                <w:szCs w:val="21"/>
                <w:highlight w:val="none"/>
              </w:rPr>
              <w:t>过操作用户、操作类型、标题、操作时间等参数筛选日志记录。支持知识更新后进行即刻数据同步。</w:t>
            </w:r>
          </w:p>
          <w:p w14:paraId="649161D8">
            <w:pPr>
              <w:spacing w:line="300" w:lineRule="auto"/>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kern w:val="0"/>
                <w:szCs w:val="21"/>
                <w:highlight w:val="none"/>
              </w:rPr>
              <w:t>▲</w:t>
            </w:r>
            <w:r>
              <w:rPr>
                <w:rFonts w:hint="eastAsia" w:ascii="宋体" w:hAnsi="宋体" w:cs="宋体"/>
                <w:color w:val="auto"/>
                <w:szCs w:val="21"/>
                <w:highlight w:val="none"/>
              </w:rPr>
              <w:t>知识编辑：支持关联多个诊断，可标注关键词、文章摘要。可建立多级目录，对正文内容支持图文混合编辑。支持上传图片、PDF文档。支持备注多个知识来源。支持对新编辑的知识内容进行效果预览。</w:t>
            </w:r>
          </w:p>
          <w:p w14:paraId="386374EF">
            <w:pPr>
              <w:spacing w:line="300" w:lineRule="auto"/>
              <w:rPr>
                <w:rFonts w:hint="eastAsia" w:ascii="宋体" w:hAnsi="宋体" w:cs="宋体"/>
                <w:color w:val="auto"/>
                <w:szCs w:val="21"/>
                <w:highlight w:val="none"/>
                <w:lang w:eastAsia="zh-Hans"/>
              </w:rPr>
            </w:pPr>
            <w:r>
              <w:rPr>
                <w:rFonts w:hint="eastAsia" w:ascii="宋体" w:hAnsi="宋体" w:cs="宋体"/>
                <w:color w:val="auto"/>
                <w:szCs w:val="21"/>
                <w:highlight w:val="none"/>
              </w:rPr>
              <w:t>5.知识管理：支持通过知识标题、关联检索、知识状态、知识来源、创建人、审核人、创建时间、操作时间进行知识检索。</w:t>
            </w:r>
          </w:p>
        </w:tc>
      </w:tr>
    </w:tbl>
    <w:p w14:paraId="6C038C4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196E7E6">
      <w:pPr>
        <w:keepNext w:val="0"/>
        <w:keepLines w:val="0"/>
        <w:pageBreakBefore w:val="0"/>
        <w:widowControl/>
        <w:kinsoku/>
        <w:wordWrap/>
        <w:overflowPunct/>
        <w:topLinePunct w:val="0"/>
        <w:autoSpaceDE w:val="0"/>
        <w:autoSpaceDN w:val="0"/>
        <w:bidi w:val="0"/>
        <w:adjustRightInd w:val="0"/>
        <w:snapToGrid w:val="0"/>
        <w:spacing w:line="240" w:lineRule="auto"/>
        <w:rPr>
          <w:rFonts w:hint="eastAsia" w:ascii="宋体" w:hAnsi="宋体" w:eastAsia="宋体" w:cs="宋体"/>
          <w:color w:val="auto"/>
          <w:sz w:val="24"/>
          <w:szCs w:val="24"/>
          <w:highlight w:val="none"/>
        </w:rPr>
      </w:pPr>
    </w:p>
    <w:p w14:paraId="04B0B398">
      <w:pPr>
        <w:keepNext w:val="0"/>
        <w:keepLines w:val="0"/>
        <w:pageBreakBefore w:val="0"/>
        <w:widowControl/>
        <w:kinsoku/>
        <w:wordWrap/>
        <w:overflowPunct/>
        <w:topLinePunct w:val="0"/>
        <w:autoSpaceDE w:val="0"/>
        <w:autoSpaceDN w:val="0"/>
        <w:bidi w:val="0"/>
        <w:adjustRightInd w:val="0"/>
        <w:snapToGrid w:val="0"/>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麻醉临床信息系统</w:t>
      </w:r>
      <w:r>
        <w:rPr>
          <w:rFonts w:hint="eastAsia" w:ascii="宋体" w:hAnsi="宋体" w:eastAsia="宋体" w:cs="宋体"/>
          <w:color w:val="auto"/>
          <w:sz w:val="24"/>
          <w:szCs w:val="24"/>
          <w:highlight w:val="none"/>
          <w:lang w:eastAsia="zh-CN"/>
        </w:rPr>
        <w:t>、</w:t>
      </w:r>
    </w:p>
    <w:p w14:paraId="02A0EDAE">
      <w:pPr>
        <w:pStyle w:val="4"/>
        <w:spacing w:line="240" w:lineRule="auto"/>
        <w:rPr>
          <w:rFonts w:hint="eastAsia"/>
          <w:color w:val="auto"/>
          <w:highlight w:val="none"/>
        </w:rPr>
      </w:pPr>
      <w:r>
        <w:rPr>
          <w:rFonts w:hint="eastAsia"/>
          <w:color w:val="auto"/>
          <w:highlight w:val="none"/>
        </w:rPr>
        <w:t>功能要求</w:t>
      </w:r>
    </w:p>
    <w:p w14:paraId="58F1AE39">
      <w:pPr>
        <w:pStyle w:val="5"/>
        <w:spacing w:line="240" w:lineRule="auto"/>
        <w:rPr>
          <w:rFonts w:hint="eastAsia"/>
          <w:color w:val="auto"/>
          <w:highlight w:val="none"/>
        </w:rPr>
      </w:pPr>
      <w:bookmarkStart w:id="14" w:name="_Hlk521506893"/>
      <w:r>
        <w:rPr>
          <w:color w:val="auto"/>
          <w:highlight w:val="none"/>
        </w:rPr>
        <w:t>手术排班需求</w:t>
      </w:r>
    </w:p>
    <w:p w14:paraId="3AE7CEE2">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能够批量接收</w:t>
      </w:r>
      <w:r>
        <w:rPr>
          <w:rFonts w:ascii="等线" w:hAnsi="等线" w:eastAsia="等线"/>
          <w:color w:val="auto"/>
          <w:sz w:val="24"/>
          <w:szCs w:val="24"/>
          <w:highlight w:val="none"/>
        </w:rPr>
        <w:t>HIS下达的手术申请信息。</w:t>
      </w:r>
    </w:p>
    <w:p w14:paraId="68711078">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能够接收指定时间段内</w:t>
      </w:r>
      <w:r>
        <w:rPr>
          <w:rFonts w:ascii="等线" w:hAnsi="等线" w:eastAsia="等线"/>
          <w:color w:val="auto"/>
          <w:sz w:val="24"/>
          <w:szCs w:val="24"/>
          <w:highlight w:val="none"/>
        </w:rPr>
        <w:t>HIS下达的手术申请信息。</w:t>
      </w:r>
    </w:p>
    <w:p w14:paraId="68FC16C9">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能够支持对多手术科室批量接收手术申请。</w:t>
      </w:r>
    </w:p>
    <w:p w14:paraId="0912A1EF">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能够查看临床科室申请的手术申请单详细信息。可显示临床科室对手术的特殊要求。</w:t>
      </w:r>
    </w:p>
    <w:p w14:paraId="1CA2E711">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能够批量安排</w:t>
      </w:r>
      <w:r>
        <w:rPr>
          <w:rFonts w:ascii="等线" w:hAnsi="等线" w:eastAsia="等线"/>
          <w:color w:val="auto"/>
          <w:sz w:val="24"/>
          <w:szCs w:val="24"/>
          <w:highlight w:val="none"/>
        </w:rPr>
        <w:t>HIS下达的手术申请信息，对手术申请进行统筹处理，分配手术资源，完成麻醉的排班过程。</w:t>
      </w:r>
    </w:p>
    <w:p w14:paraId="3ECBF8E4">
      <w:pPr>
        <w:spacing w:line="240" w:lineRule="auto"/>
        <w:ind w:firstLine="424" w:firstLineChars="177"/>
        <w:rPr>
          <w:rFonts w:hint="eastAsia" w:ascii="等线" w:hAnsi="等线" w:eastAsia="等线"/>
          <w:color w:val="auto"/>
          <w:sz w:val="24"/>
          <w:szCs w:val="24"/>
          <w:highlight w:val="none"/>
        </w:rPr>
      </w:pPr>
      <w:r>
        <w:rPr>
          <w:rFonts w:ascii="等线" w:hAnsi="等线" w:eastAsia="等线"/>
          <w:color w:val="auto"/>
          <w:sz w:val="24"/>
          <w:szCs w:val="24"/>
          <w:highlight w:val="none"/>
        </w:rPr>
        <w:t>为手术申请信息分配麻醉医生及助手。</w:t>
      </w:r>
    </w:p>
    <w:p w14:paraId="6579EB89">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能够显示手术的特殊要求等。</w:t>
      </w:r>
    </w:p>
    <w:p w14:paraId="241099EF">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能够为手术申请安排洗手护士、巡回护士。</w:t>
      </w:r>
    </w:p>
    <w:p w14:paraId="6D363152">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能够根据手术安排情况自动生成符合医院要求的患者接送单。</w:t>
      </w:r>
    </w:p>
    <w:p w14:paraId="5D8063CE">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能够根据手术安排情况自动生成符合医院要求的手术通知单。</w:t>
      </w:r>
    </w:p>
    <w:p w14:paraId="578E1AF3">
      <w:pPr>
        <w:pStyle w:val="5"/>
        <w:spacing w:line="240" w:lineRule="auto"/>
        <w:rPr>
          <w:rFonts w:hint="eastAsia"/>
          <w:color w:val="auto"/>
          <w:highlight w:val="none"/>
        </w:rPr>
      </w:pPr>
      <w:r>
        <w:rPr>
          <w:color w:val="auto"/>
          <w:highlight w:val="none"/>
        </w:rPr>
        <w:t>术前准备需求</w:t>
      </w:r>
    </w:p>
    <w:p w14:paraId="14DC4672">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能够批量接收</w:t>
      </w:r>
      <w:r>
        <w:rPr>
          <w:rFonts w:ascii="等线" w:hAnsi="等线" w:eastAsia="等线"/>
          <w:color w:val="auto"/>
          <w:sz w:val="24"/>
          <w:szCs w:val="24"/>
          <w:highlight w:val="none"/>
        </w:rPr>
        <w:t>HIS下达的手术</w:t>
      </w:r>
      <w:r>
        <w:rPr>
          <w:rFonts w:hint="eastAsia" w:ascii="等线" w:hAnsi="等线" w:eastAsia="等线"/>
          <w:color w:val="auto"/>
          <w:sz w:val="24"/>
          <w:szCs w:val="24"/>
          <w:highlight w:val="none"/>
        </w:rPr>
        <w:t>排班</w:t>
      </w:r>
      <w:r>
        <w:rPr>
          <w:rFonts w:ascii="等线" w:hAnsi="等线" w:eastAsia="等线"/>
          <w:color w:val="auto"/>
          <w:sz w:val="24"/>
          <w:szCs w:val="24"/>
          <w:highlight w:val="none"/>
        </w:rPr>
        <w:t>信息。</w:t>
      </w:r>
    </w:p>
    <w:p w14:paraId="4FDCB151">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能够按照医院要求的格式自动生成术前访视单。</w:t>
      </w:r>
    </w:p>
    <w:p w14:paraId="2F86C5BC">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能通过与医院信息系统集成，查看患者的病历信息、检查检验信息、医嘱信息等。</w:t>
      </w:r>
    </w:p>
    <w:p w14:paraId="34B53299">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能够调取患者检查检验信息并形成趋势图。</w:t>
      </w:r>
    </w:p>
    <w:p w14:paraId="607AAB58">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能够提供麻醉计划单，辅助麻醉医生通过系统查看患者病情、病史，便于拟定患者麻醉计划。</w:t>
      </w:r>
    </w:p>
    <w:p w14:paraId="5F3C3912">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能够支持安排急诊患者进行手术。</w:t>
      </w:r>
    </w:p>
    <w:p w14:paraId="10512748">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能够按照医院要求的格式自动生成患者知情同意书</w:t>
      </w:r>
    </w:p>
    <w:p w14:paraId="16842586">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能够根据患者麻醉差异，动态展示患者同意书内容。</w:t>
      </w:r>
    </w:p>
    <w:p w14:paraId="5882CC7E">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能够通过系统集成查看患者信息，配合麻醉术前访视结果，辅助麻醉医生快速完成麻醉术前评估及评分功能。</w:t>
      </w:r>
    </w:p>
    <w:p w14:paraId="41A5371C">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能够实现风险评估单分数自动汇总。</w:t>
      </w:r>
    </w:p>
    <w:p w14:paraId="5D2C1E12">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能够在术前调取并集成病人的检验检查、电子病历等信息，辅助医生进行术前讨论并记录讨论内容。</w:t>
      </w:r>
    </w:p>
    <w:p w14:paraId="4D32A1BB">
      <w:pPr>
        <w:spacing w:line="240" w:lineRule="auto"/>
        <w:ind w:firstLine="420"/>
        <w:rPr>
          <w:rFonts w:hint="eastAsia"/>
          <w:color w:val="auto"/>
          <w:sz w:val="24"/>
          <w:szCs w:val="24"/>
          <w:highlight w:val="none"/>
        </w:rPr>
      </w:pPr>
      <w:r>
        <w:rPr>
          <w:rFonts w:hint="eastAsia"/>
          <w:color w:val="auto"/>
          <w:sz w:val="24"/>
          <w:szCs w:val="24"/>
          <w:highlight w:val="none"/>
        </w:rPr>
        <w:t>能够在对患者检验异常结果进行预警提示。</w:t>
      </w:r>
    </w:p>
    <w:p w14:paraId="0B5639C1">
      <w:pPr>
        <w:spacing w:line="240" w:lineRule="auto"/>
        <w:ind w:firstLine="424" w:firstLineChars="177"/>
        <w:rPr>
          <w:rFonts w:hint="eastAsia" w:ascii="等线" w:hAnsi="等线" w:eastAsia="等线"/>
          <w:color w:val="auto"/>
          <w:sz w:val="24"/>
          <w:szCs w:val="24"/>
          <w:highlight w:val="none"/>
        </w:rPr>
      </w:pPr>
    </w:p>
    <w:p w14:paraId="27D7978E">
      <w:pPr>
        <w:pStyle w:val="5"/>
        <w:spacing w:line="240" w:lineRule="auto"/>
        <w:rPr>
          <w:rFonts w:hint="eastAsia"/>
          <w:color w:val="auto"/>
          <w:highlight w:val="none"/>
        </w:rPr>
      </w:pPr>
      <w:r>
        <w:rPr>
          <w:color w:val="auto"/>
          <w:highlight w:val="none"/>
        </w:rPr>
        <w:t>术中麻醉管理需求</w:t>
      </w:r>
    </w:p>
    <w:p w14:paraId="3C8D20A0">
      <w:pPr>
        <w:spacing w:line="240" w:lineRule="auto"/>
        <w:ind w:firstLine="424" w:firstLineChars="177"/>
        <w:rPr>
          <w:rFonts w:hint="eastAsia" w:ascii="等线" w:hAnsi="等线" w:eastAsia="等线"/>
          <w:color w:val="auto"/>
          <w:sz w:val="24"/>
          <w:szCs w:val="24"/>
          <w:highlight w:val="none"/>
        </w:rPr>
      </w:pPr>
      <w:r>
        <w:rPr>
          <w:rFonts w:ascii="等线" w:hAnsi="等线" w:eastAsia="等线"/>
          <w:color w:val="auto"/>
          <w:sz w:val="24"/>
          <w:szCs w:val="24"/>
          <w:highlight w:val="none"/>
        </w:rPr>
        <w:t>能够自动将采集到的监护仪生命体征参数记录在麻醉单上， 并将数据实时传送到服务器数据库内存储。</w:t>
      </w:r>
    </w:p>
    <w:p w14:paraId="2947AD45">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能够将术中监护体征导出。</w:t>
      </w:r>
    </w:p>
    <w:p w14:paraId="7C6549F7">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支持设置体征参数在麻醉单上的显示方式。</w:t>
      </w:r>
    </w:p>
    <w:p w14:paraId="4C6AC148">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能够对术中患者异常体征时进行报警。</w:t>
      </w:r>
    </w:p>
    <w:p w14:paraId="367FB8D9">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能够从手术申请中提取患者基本信息、手术人员信息自动填充到麻醉记录单中。</w:t>
      </w:r>
    </w:p>
    <w:p w14:paraId="3621F359">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能够以时间轴的方式显示患者的手术流程，便于医护人员对手术流程的把控。</w:t>
      </w:r>
    </w:p>
    <w:p w14:paraId="74459E92">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能够自动记取该点对应的时间作为事件发生时间（或持续事件的起始时间），自动匹配该事件对应的剂量、途径、持续情况等。</w:t>
      </w:r>
    </w:p>
    <w:p w14:paraId="1E2B0F96">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能够进行连续事件倒计时提醒。</w:t>
      </w:r>
    </w:p>
    <w:p w14:paraId="649CF9F2">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能够通过下拉菜单、拼音检索等方式，实现麻醉事件及用药的快速录入。</w:t>
      </w:r>
    </w:p>
    <w:p w14:paraId="08D45D0E">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能够在现有用药事件基础上实现快速追加录入。</w:t>
      </w:r>
    </w:p>
    <w:p w14:paraId="73D6EC5B">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能够在药品录入时自动匹配录入的药品剂量、浓度、速度单位</w:t>
      </w:r>
    </w:p>
    <w:p w14:paraId="7DA54732">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能够设置常用量，实现常用药品、事件的快速录入。</w:t>
      </w:r>
    </w:p>
    <w:p w14:paraId="151DA655">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能够根据术中登记事件使用频次，动态调整事件显示顺序。</w:t>
      </w:r>
    </w:p>
    <w:p w14:paraId="41D9D8C2">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能够实现麻醉单模板套用，并支持以公有和私有的方式管理麻醉记录单模板。</w:t>
      </w:r>
    </w:p>
    <w:p w14:paraId="731305A9">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能够将术中麻醉操作以数字序号方式标记在治疗序号区域对应时间点，对应麻醉备注区域事件详情。</w:t>
      </w:r>
    </w:p>
    <w:p w14:paraId="04FB0FF9">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能够辅助用户对受到干扰的伪差生命体征数据进行修正的功能。</w:t>
      </w:r>
    </w:p>
    <w:p w14:paraId="7C5EC5D0">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模拟监护仪对体征参数进行动态显示。</w:t>
      </w:r>
    </w:p>
    <w:p w14:paraId="04345520">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能够直接拖动鼠标描绘生命体征。</w:t>
      </w:r>
    </w:p>
    <w:p w14:paraId="04D61788">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修正前原始数据的保存功能。</w:t>
      </w:r>
    </w:p>
    <w:p w14:paraId="21A3D869">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能够支持麻醉记录界面缩放功能。</w:t>
      </w:r>
    </w:p>
    <w:p w14:paraId="525E6F3D">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能够实现直接在麻醉记录单上拖动调整用药时间。</w:t>
      </w:r>
    </w:p>
    <w:p w14:paraId="54DA77F4">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能够实现直接在麻醉记录单上拖动快速调整输血、出量、入量时间。</w:t>
      </w:r>
    </w:p>
    <w:p w14:paraId="76EE017F">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能够记录输血输液通路并以不同颜色进行标识。</w:t>
      </w:r>
    </w:p>
    <w:p w14:paraId="07C45701">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能够实现术中出入量汇总自动计算。</w:t>
      </w:r>
    </w:p>
    <w:p w14:paraId="044C5D34">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能够根据患者手术结束情况，自动结束文书记录。</w:t>
      </w:r>
    </w:p>
    <w:p w14:paraId="7F9FEEA4">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能够支持患者体征的密集采集。</w:t>
      </w:r>
    </w:p>
    <w:p w14:paraId="5B371605">
      <w:pPr>
        <w:spacing w:line="240" w:lineRule="auto"/>
        <w:ind w:firstLine="424" w:firstLineChars="177"/>
        <w:rPr>
          <w:rFonts w:hint="eastAsia" w:ascii="等线" w:hAnsi="等线" w:eastAsia="等线"/>
          <w:color w:val="auto"/>
          <w:sz w:val="24"/>
          <w:szCs w:val="24"/>
          <w:highlight w:val="none"/>
        </w:rPr>
      </w:pPr>
      <w:r>
        <w:rPr>
          <w:rFonts w:ascii="等线" w:hAnsi="等线" w:eastAsia="等线"/>
          <w:color w:val="auto"/>
          <w:sz w:val="24"/>
          <w:szCs w:val="24"/>
          <w:highlight w:val="none"/>
        </w:rPr>
        <w:t>能够支持患者抢救模式</w:t>
      </w:r>
      <w:r>
        <w:rPr>
          <w:rFonts w:hint="eastAsia" w:ascii="等线" w:hAnsi="等线" w:eastAsia="等线"/>
          <w:color w:val="auto"/>
          <w:sz w:val="24"/>
          <w:szCs w:val="24"/>
          <w:highlight w:val="none"/>
        </w:rPr>
        <w:t>，抢救模式下患者体征可每分钟一组进行展示</w:t>
      </w:r>
      <w:r>
        <w:rPr>
          <w:rFonts w:ascii="等线" w:hAnsi="等线" w:eastAsia="等线"/>
          <w:color w:val="auto"/>
          <w:sz w:val="24"/>
          <w:szCs w:val="24"/>
          <w:highlight w:val="none"/>
        </w:rPr>
        <w:t>。</w:t>
      </w:r>
    </w:p>
    <w:p w14:paraId="1259B17A">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能够实现交接班麻醉医生的记录。</w:t>
      </w:r>
    </w:p>
    <w:p w14:paraId="35199743">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提供转出手术时，可选择转出至病房、</w:t>
      </w:r>
      <w:r>
        <w:rPr>
          <w:rFonts w:ascii="等线" w:hAnsi="等线" w:eastAsia="等线"/>
          <w:color w:val="auto"/>
          <w:sz w:val="24"/>
          <w:szCs w:val="24"/>
          <w:highlight w:val="none"/>
        </w:rPr>
        <w:t>PACU、ICU。</w:t>
      </w:r>
    </w:p>
    <w:p w14:paraId="04AB2EC6">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能够按照医院要求的格式生成护理记录单，支持同步麻醉单上相关信息，并记录患者手术过程中的护理信息。</w:t>
      </w:r>
    </w:p>
    <w:p w14:paraId="219E6BD3">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能够生成器械清点单，记录术中手术器械名称和数量，并可记录核对后的器械数量。支持通过模板套用录入。</w:t>
      </w:r>
    </w:p>
    <w:p w14:paraId="17FB931E">
      <w:pPr>
        <w:pStyle w:val="5"/>
        <w:spacing w:line="240" w:lineRule="auto"/>
        <w:rPr>
          <w:rFonts w:hint="eastAsia"/>
          <w:color w:val="auto"/>
          <w:highlight w:val="none"/>
        </w:rPr>
      </w:pPr>
      <w:r>
        <w:rPr>
          <w:color w:val="auto"/>
          <w:highlight w:val="none"/>
        </w:rPr>
        <w:t>术后管理需求</w:t>
      </w:r>
    </w:p>
    <w:p w14:paraId="5B6BD70B">
      <w:pPr>
        <w:spacing w:line="240" w:lineRule="auto"/>
        <w:ind w:firstLine="424" w:firstLineChars="177"/>
        <w:rPr>
          <w:rFonts w:hint="eastAsia" w:ascii="等线" w:hAnsi="等线" w:eastAsia="等线"/>
          <w:color w:val="auto"/>
          <w:sz w:val="24"/>
          <w:szCs w:val="24"/>
          <w:highlight w:val="none"/>
        </w:rPr>
      </w:pPr>
      <w:r>
        <w:rPr>
          <w:rFonts w:ascii="等线" w:hAnsi="等线" w:eastAsia="等线"/>
          <w:color w:val="auto"/>
          <w:sz w:val="24"/>
          <w:szCs w:val="24"/>
          <w:highlight w:val="none"/>
        </w:rPr>
        <w:t>能够自动采集患者苏醒过程中的生命体征趋势并自动绘制在复苏记录单上。</w:t>
      </w:r>
    </w:p>
    <w:p w14:paraId="0D540551">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能够支持复苏记录单延续术中麻醉记录单。</w:t>
      </w:r>
    </w:p>
    <w:p w14:paraId="6A9B289A">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能够对手术患者进行术后手术信息登记和统计。</w:t>
      </w:r>
    </w:p>
    <w:p w14:paraId="32D87F45">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能够按照医院要求的格式生成术后随访单，记录患者术后随访信息。</w:t>
      </w:r>
    </w:p>
    <w:p w14:paraId="02C69BCD">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能够按照医院要求的格式生成术后镇痛记录单，记录患者术后镇痛效果。</w:t>
      </w:r>
    </w:p>
    <w:p w14:paraId="4F2347F0">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能够按照医院要求的格式生成麻醉总结记录单，记录对患者的麻醉过程、麻醉效果进行总结。</w:t>
      </w:r>
    </w:p>
    <w:p w14:paraId="617DDFB7">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能够提供麻醉</w:t>
      </w:r>
      <w:r>
        <w:rPr>
          <w:rFonts w:ascii="等线" w:hAnsi="等线" w:eastAsia="等线"/>
          <w:color w:val="auto"/>
          <w:sz w:val="24"/>
          <w:szCs w:val="24"/>
          <w:highlight w:val="none"/>
        </w:rPr>
        <w:t>Steward苏醒评分。</w:t>
      </w:r>
    </w:p>
    <w:p w14:paraId="5BB22C30">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能够提供疼痛评分。</w:t>
      </w:r>
    </w:p>
    <w:p w14:paraId="4DA79B74">
      <w:pPr>
        <w:pStyle w:val="5"/>
        <w:spacing w:line="240" w:lineRule="auto"/>
        <w:rPr>
          <w:rFonts w:hint="eastAsia"/>
          <w:color w:val="auto"/>
          <w:highlight w:val="none"/>
        </w:rPr>
      </w:pPr>
      <w:r>
        <w:rPr>
          <w:color w:val="auto"/>
          <w:highlight w:val="none"/>
        </w:rPr>
        <w:t>手术取消管理需求</w:t>
      </w:r>
    </w:p>
    <w:p w14:paraId="79DFC995">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能够对未安排的手术申请可以进行取消操作。</w:t>
      </w:r>
    </w:p>
    <w:p w14:paraId="3D53D52C">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能够对已安排的手术申请可以进行撤销操作。</w:t>
      </w:r>
    </w:p>
    <w:p w14:paraId="744AB962">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能够记录手术申请取消原因。</w:t>
      </w:r>
    </w:p>
    <w:p w14:paraId="39E3F671">
      <w:pPr>
        <w:pStyle w:val="5"/>
        <w:spacing w:line="240" w:lineRule="auto"/>
        <w:rPr>
          <w:rFonts w:hint="eastAsia"/>
          <w:color w:val="auto"/>
          <w:highlight w:val="none"/>
        </w:rPr>
      </w:pPr>
      <w:r>
        <w:rPr>
          <w:color w:val="auto"/>
          <w:highlight w:val="none"/>
        </w:rPr>
        <w:t>病案管理需求</w:t>
      </w:r>
    </w:p>
    <w:p w14:paraId="2B005351">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能够支持病案单独打印和集中打印。</w:t>
      </w:r>
    </w:p>
    <w:p w14:paraId="4F9506CD">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能够支持病案的归档。</w:t>
      </w:r>
    </w:p>
    <w:p w14:paraId="31723981">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能够支持病案的自动归档和未归档提醒。</w:t>
      </w:r>
    </w:p>
    <w:p w14:paraId="041DB961">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能够显示病案归档时间和归档状态。</w:t>
      </w:r>
    </w:p>
    <w:p w14:paraId="226C78B1">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能够控制提交病案操作权限。</w:t>
      </w:r>
    </w:p>
    <w:p w14:paraId="1FB02B9F">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能够在提交病案时进行病案完整情况校验和提醒。</w:t>
      </w:r>
    </w:p>
    <w:p w14:paraId="4C1C5877">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能够检索指定患者病案信息。</w:t>
      </w:r>
    </w:p>
    <w:p w14:paraId="778E8F4D">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能够查阅指定患者历史住院的手术麻醉记录。</w:t>
      </w:r>
    </w:p>
    <w:p w14:paraId="536B844E">
      <w:pPr>
        <w:spacing w:line="240" w:lineRule="auto"/>
        <w:ind w:firstLine="424" w:firstLineChars="177"/>
        <w:rPr>
          <w:rFonts w:hint="eastAsia" w:ascii="等线" w:hAnsi="等线" w:eastAsia="等线"/>
          <w:color w:val="auto"/>
          <w:sz w:val="24"/>
          <w:szCs w:val="24"/>
          <w:highlight w:val="none"/>
        </w:rPr>
      </w:pPr>
      <w:r>
        <w:rPr>
          <w:rFonts w:ascii="等线" w:hAnsi="等线" w:eastAsia="等线"/>
          <w:color w:val="auto"/>
          <w:sz w:val="24"/>
          <w:szCs w:val="24"/>
          <w:highlight w:val="none"/>
        </w:rPr>
        <w:t>能够浏览指定患者所有历史麻醉病案。</w:t>
      </w:r>
    </w:p>
    <w:p w14:paraId="0D2A3E5D">
      <w:pPr>
        <w:pStyle w:val="5"/>
        <w:spacing w:line="240" w:lineRule="auto"/>
        <w:rPr>
          <w:rFonts w:hint="eastAsia"/>
          <w:color w:val="auto"/>
          <w:highlight w:val="none"/>
        </w:rPr>
      </w:pPr>
      <w:r>
        <w:rPr>
          <w:color w:val="auto"/>
          <w:highlight w:val="none"/>
        </w:rPr>
        <w:t>系统支持管理需求</w:t>
      </w:r>
    </w:p>
    <w:p w14:paraId="13CD2F92">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能够支持</w:t>
      </w:r>
      <w:r>
        <w:rPr>
          <w:rFonts w:ascii="等线" w:hAnsi="等线" w:eastAsia="等线"/>
          <w:color w:val="auto"/>
          <w:sz w:val="24"/>
          <w:szCs w:val="24"/>
          <w:highlight w:val="none"/>
        </w:rPr>
        <w:t>WEB services、视图等多种集成方式。</w:t>
      </w:r>
    </w:p>
    <w:p w14:paraId="351DFED0">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能够支持通过</w:t>
      </w:r>
      <w:r>
        <w:rPr>
          <w:rFonts w:ascii="等线" w:hAnsi="等线" w:eastAsia="等线"/>
          <w:color w:val="auto"/>
          <w:sz w:val="24"/>
          <w:szCs w:val="24"/>
          <w:highlight w:val="none"/>
        </w:rPr>
        <w:t>HIS获取患者基本信息、医嘱信息、住院信息、手术申请信息。</w:t>
      </w:r>
    </w:p>
    <w:p w14:paraId="6390A3A4">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能够支持通过</w:t>
      </w:r>
      <w:r>
        <w:rPr>
          <w:rFonts w:ascii="等线" w:hAnsi="等线" w:eastAsia="等线"/>
          <w:color w:val="auto"/>
          <w:sz w:val="24"/>
          <w:szCs w:val="24"/>
          <w:highlight w:val="none"/>
        </w:rPr>
        <w:t>LIS获取患者检验报告。</w:t>
      </w:r>
    </w:p>
    <w:p w14:paraId="31601200">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能够获取监护仪上的血压、脉搏、心率、</w:t>
      </w:r>
      <w:r>
        <w:rPr>
          <w:rFonts w:ascii="等线" w:hAnsi="等线" w:eastAsia="等线"/>
          <w:color w:val="auto"/>
          <w:sz w:val="24"/>
          <w:szCs w:val="24"/>
          <w:highlight w:val="none"/>
        </w:rPr>
        <w:t>SPO2等患者生命体征信息。</w:t>
      </w:r>
    </w:p>
    <w:p w14:paraId="37FC4C53">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能够记录断网情况下的当台患者体征数据。</w:t>
      </w:r>
    </w:p>
    <w:p w14:paraId="272A0EA9">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能够支持通过</w:t>
      </w:r>
      <w:r>
        <w:rPr>
          <w:rFonts w:ascii="等线" w:hAnsi="等线" w:eastAsia="等线"/>
          <w:color w:val="auto"/>
          <w:sz w:val="24"/>
          <w:szCs w:val="24"/>
          <w:highlight w:val="none"/>
        </w:rPr>
        <w:t>HIS更新本地字典。</w:t>
      </w:r>
    </w:p>
    <w:p w14:paraId="2270BF70">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能够支持用户手工维护本地字典。</w:t>
      </w:r>
    </w:p>
    <w:p w14:paraId="0CF5A196">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能够支持维护科室手术间。</w:t>
      </w:r>
    </w:p>
    <w:p w14:paraId="7F2EBE78">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能够配置麻醉记录字典，包括麻醉事件、麻醉常用量、麻醉方法。</w:t>
      </w:r>
    </w:p>
    <w:p w14:paraId="4A05FE83">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能够将现有医疗文书内容保存为模板。</w:t>
      </w:r>
    </w:p>
    <w:p w14:paraId="07A44607">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能够快速套用系统维护的医疗文书模板。</w:t>
      </w:r>
    </w:p>
    <w:p w14:paraId="5330AD37">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能够支持配置文书模板，包括麻醉记录模板、访视模板等。</w:t>
      </w:r>
    </w:p>
    <w:p w14:paraId="2E80A0B0">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能够支持管理员对公有模板进行编辑维护。</w:t>
      </w:r>
    </w:p>
    <w:p w14:paraId="0AA9E167">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能够支持麻醉医生创建私有模板，仅限创建者可见。</w:t>
      </w:r>
    </w:p>
    <w:p w14:paraId="35BF4CAA">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能够离线保存采集到的体征数据。</w:t>
      </w:r>
    </w:p>
    <w:p w14:paraId="4C62BA94">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能够提供数据库备份机制，定期对数据进行备份。</w:t>
      </w:r>
    </w:p>
    <w:p w14:paraId="7C8DA721">
      <w:pPr>
        <w:pStyle w:val="5"/>
        <w:spacing w:line="240" w:lineRule="auto"/>
        <w:rPr>
          <w:rFonts w:hint="eastAsia"/>
          <w:color w:val="auto"/>
          <w:highlight w:val="none"/>
        </w:rPr>
      </w:pPr>
      <w:r>
        <w:rPr>
          <w:color w:val="auto"/>
          <w:highlight w:val="none"/>
        </w:rPr>
        <w:t>用户权限管理需求</w:t>
      </w:r>
    </w:p>
    <w:p w14:paraId="7A18D42A">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能够为指定用户分配角色以获得相应的程序访问权限。</w:t>
      </w:r>
    </w:p>
    <w:p w14:paraId="2250CAFC">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能够编辑系统角色的名称，用于分配一系列的程序功能访问权限。</w:t>
      </w:r>
    </w:p>
    <w:p w14:paraId="270F4677">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能够根据医院信息化管理的要求创建用户，包括登陆用户名、密码及所在科室。</w:t>
      </w:r>
    </w:p>
    <w:p w14:paraId="0285FD69">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能够修改指定用户的登陆密码。</w:t>
      </w:r>
    </w:p>
    <w:p w14:paraId="53D01BE8">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能够分配指定角色所具备的系统权限。</w:t>
      </w:r>
    </w:p>
    <w:p w14:paraId="3674FED6">
      <w:pPr>
        <w:pStyle w:val="27"/>
        <w:spacing w:line="240" w:lineRule="auto"/>
        <w:ind w:firstLine="420" w:firstLineChars="0"/>
        <w:rPr>
          <w:rFonts w:hint="eastAsia" w:ascii="等线" w:hAnsi="等线" w:eastAsia="等线"/>
          <w:color w:val="auto"/>
          <w:highlight w:val="none"/>
        </w:rPr>
      </w:pPr>
      <w:r>
        <w:rPr>
          <w:rFonts w:hint="eastAsia"/>
          <w:color w:val="auto"/>
          <w:highlight w:val="none"/>
        </w:rPr>
        <w:t>能够提供权限管理的操作审计日志。</w:t>
      </w:r>
    </w:p>
    <w:p w14:paraId="33C5EA22">
      <w:pPr>
        <w:pStyle w:val="5"/>
        <w:spacing w:line="240" w:lineRule="auto"/>
        <w:rPr>
          <w:rFonts w:hint="eastAsia"/>
          <w:color w:val="auto"/>
          <w:highlight w:val="none"/>
        </w:rPr>
      </w:pPr>
      <w:r>
        <w:rPr>
          <w:color w:val="auto"/>
          <w:highlight w:val="none"/>
        </w:rPr>
        <w:t>统计查询需求</w:t>
      </w:r>
    </w:p>
    <w:p w14:paraId="3FAEB6A3">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能够根据指定条件实现手术明细的查询。</w:t>
      </w:r>
    </w:p>
    <w:p w14:paraId="1ACFFC32">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能够根据患者信息、医护人员、科室、手术时间、手术状态、麻醉效果条件实现手术信息的查询。</w:t>
      </w:r>
    </w:p>
    <w:p w14:paraId="4AC4DBA9">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能够根据指定条件统计取消手术信息。</w:t>
      </w:r>
    </w:p>
    <w:p w14:paraId="686E63BD">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能够根据指定条件统计入PACU患者信息。</w:t>
      </w:r>
    </w:p>
    <w:p w14:paraId="1117BBA5">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能够根据指定条件统计术后镇痛患者信息。</w:t>
      </w:r>
    </w:p>
    <w:p w14:paraId="04CED1BA">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能够根据指定条件统计首台手术信息。</w:t>
      </w:r>
    </w:p>
    <w:p w14:paraId="7A4F5771">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能够根据指定条件统计多次手术信息。</w:t>
      </w:r>
    </w:p>
    <w:p w14:paraId="62258B51">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能够根据指定条件统计术中用血信息。</w:t>
      </w:r>
    </w:p>
    <w:p w14:paraId="27FBB6C2">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能够根据指定条件统计术后去向信息。</w:t>
      </w:r>
    </w:p>
    <w:p w14:paraId="18819464">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能够根据指定条件统计临床科室手术量（等级）。</w:t>
      </w:r>
    </w:p>
    <w:p w14:paraId="78EC9F3C">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能够根据指定条件统计临床科室工作量（月报表）。</w:t>
      </w:r>
    </w:p>
    <w:p w14:paraId="40D64834">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能够统计指定日期范围内的</w:t>
      </w:r>
      <w:r>
        <w:rPr>
          <w:rFonts w:ascii="等线" w:hAnsi="等线" w:eastAsia="等线"/>
          <w:color w:val="auto"/>
          <w:sz w:val="24"/>
          <w:szCs w:val="24"/>
          <w:highlight w:val="none"/>
        </w:rPr>
        <w:t>ASA不同等级的例数。</w:t>
      </w:r>
    </w:p>
    <w:p w14:paraId="150EB35C">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能够统计指定日期范围内全科或者指定医生不同麻醉方式的手术例数。</w:t>
      </w:r>
    </w:p>
    <w:p w14:paraId="0BEF3EAE">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能够根据指定条件统计麻醉医生例数及平均麻醉时长。</w:t>
      </w:r>
    </w:p>
    <w:p w14:paraId="7E9256A4">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能够根据指定条件统计护士例数及平均手术时长。</w:t>
      </w:r>
    </w:p>
    <w:p w14:paraId="2AC7F0D3">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能够具备常用围术期数据集，进行多数据集组合关联查询。</w:t>
      </w:r>
    </w:p>
    <w:p w14:paraId="18227CD8">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能够将上述统计查询结果导出为</w:t>
      </w:r>
      <w:r>
        <w:rPr>
          <w:rFonts w:ascii="等线" w:hAnsi="等线" w:eastAsia="等线"/>
          <w:color w:val="auto"/>
          <w:sz w:val="24"/>
          <w:szCs w:val="24"/>
          <w:highlight w:val="none"/>
        </w:rPr>
        <w:t>EXCEL格式报表。</w:t>
      </w:r>
    </w:p>
    <w:p w14:paraId="3151E87D">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能够将上述统计查询结果导出为图表</w:t>
      </w:r>
      <w:r>
        <w:rPr>
          <w:rFonts w:ascii="等线" w:hAnsi="等线" w:eastAsia="等线"/>
          <w:color w:val="auto"/>
          <w:sz w:val="24"/>
          <w:szCs w:val="24"/>
          <w:highlight w:val="none"/>
        </w:rPr>
        <w:t>格式报表。</w:t>
      </w:r>
    </w:p>
    <w:p w14:paraId="3492B0D2">
      <w:pPr>
        <w:pStyle w:val="5"/>
        <w:spacing w:line="240" w:lineRule="auto"/>
        <w:rPr>
          <w:rFonts w:hint="eastAsia"/>
          <w:color w:val="auto"/>
          <w:highlight w:val="none"/>
        </w:rPr>
      </w:pPr>
      <w:r>
        <w:rPr>
          <w:rFonts w:hint="eastAsia"/>
          <w:color w:val="auto"/>
          <w:highlight w:val="none"/>
        </w:rPr>
        <w:t>信息安全等级保护管理需求</w:t>
      </w:r>
    </w:p>
    <w:p w14:paraId="0B93788F">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能够支持对口令密码验证进行配置，包括启用配置，规则配置、锁定配置。</w:t>
      </w:r>
    </w:p>
    <w:p w14:paraId="555B8A50">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能够支持对登录设备和登录用户进行连接限制配置。</w:t>
      </w:r>
    </w:p>
    <w:p w14:paraId="76BF9ABC">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能够支持对用户信息进行加密保护，并对关键信息进行提示和预警。</w:t>
      </w:r>
    </w:p>
    <w:p w14:paraId="4460819B">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能够支持使用密码策略对用户信息进行保护。</w:t>
      </w:r>
    </w:p>
    <w:p w14:paraId="1EC9B6D7">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能够支持用户登录及操作日志记录及查询。</w:t>
      </w:r>
    </w:p>
    <w:bookmarkEnd w:id="14"/>
    <w:p w14:paraId="5A22C2A3">
      <w:pPr>
        <w:pStyle w:val="5"/>
        <w:spacing w:line="240" w:lineRule="auto"/>
        <w:rPr>
          <w:rFonts w:hint="eastAsia"/>
          <w:color w:val="auto"/>
          <w:highlight w:val="none"/>
        </w:rPr>
      </w:pPr>
      <w:r>
        <w:rPr>
          <w:color w:val="auto"/>
          <w:highlight w:val="none"/>
        </w:rPr>
        <w:t>医护患协同管理需求</w:t>
      </w:r>
    </w:p>
    <w:p w14:paraId="157684E0">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能够通过大屏显示当天手术安排信息，可根据手术进展实时刷新手术状态。</w:t>
      </w:r>
    </w:p>
    <w:p w14:paraId="1A8C9166">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能够在大屏上动态显示当前手术的进展情况。</w:t>
      </w:r>
    </w:p>
    <w:p w14:paraId="2EEFD8DA">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支持语音播报通知功能。</w:t>
      </w:r>
    </w:p>
    <w:p w14:paraId="673313CE">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能够配置大屏公告显示的内容及显示效果。</w:t>
      </w:r>
    </w:p>
    <w:p w14:paraId="5B33CF38">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能够对手术排班公告大屏内容进行隐私保护。</w:t>
      </w:r>
    </w:p>
    <w:p w14:paraId="44FF834C">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能够通过家属区大屏显示当天患者手术状态，内容实时刷新。</w:t>
      </w:r>
    </w:p>
    <w:p w14:paraId="4C9B1F17">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能够对家属公告大屏内容进行隐私保护。</w:t>
      </w:r>
    </w:p>
    <w:p w14:paraId="3844B5AE">
      <w:pPr>
        <w:pStyle w:val="5"/>
        <w:spacing w:line="240" w:lineRule="auto"/>
        <w:rPr>
          <w:rFonts w:hint="eastAsia"/>
          <w:color w:val="auto"/>
          <w:highlight w:val="none"/>
        </w:rPr>
      </w:pPr>
      <w:r>
        <w:rPr>
          <w:color w:val="auto"/>
          <w:highlight w:val="none"/>
        </w:rPr>
        <w:t>手术智能排班管理需求</w:t>
      </w:r>
    </w:p>
    <w:p w14:paraId="3E34D790">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能够设置人员班次配置。</w:t>
      </w:r>
    </w:p>
    <w:p w14:paraId="54320F25">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能够进行麻醉、护理专科人员分组配置。</w:t>
      </w:r>
    </w:p>
    <w:p w14:paraId="71BD776F">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能够进行图形化人员排班，生成日周月可视化排班表</w:t>
      </w:r>
    </w:p>
    <w:p w14:paraId="1C219C60">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能够筛选固定班次医务人员进行手术安排。</w:t>
      </w:r>
    </w:p>
    <w:p w14:paraId="58E9BA37">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能够根据设定的规则自动完成手术间及人员的安排。能够按照手术申请自动完成手术间及人员的安排。</w:t>
      </w:r>
    </w:p>
    <w:p w14:paraId="6F0A676A">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能够按照排班规则提供手术间配置、医生配置等配置功能。</w:t>
      </w:r>
    </w:p>
    <w:p w14:paraId="47BEDB70">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能够根据手术申请信息，设置不同颜色显示每台手术诊断、备注信息，便于辅助排班。</w:t>
      </w:r>
    </w:p>
    <w:p w14:paraId="59E7F47E">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能够查看从</w:t>
      </w:r>
      <w:r>
        <w:rPr>
          <w:rFonts w:ascii="等线" w:hAnsi="等线" w:eastAsia="等线"/>
          <w:color w:val="auto"/>
          <w:sz w:val="24"/>
          <w:szCs w:val="24"/>
          <w:highlight w:val="none"/>
        </w:rPr>
        <w:t>HIS系统中下达并接收到的手术申请，能够集中显示指定日期所有可安排的人员信息。</w:t>
      </w:r>
    </w:p>
    <w:p w14:paraId="46106C4A">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支持图形化拖放操作进行排班，完成手术间分配及医护人员安排。</w:t>
      </w:r>
    </w:p>
    <w:p w14:paraId="5747518C">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能够记录预约手术的取消原因。</w:t>
      </w:r>
    </w:p>
    <w:p w14:paraId="1D315CFA">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能够根据手术安排情况自动生成手术通知单并打印，能够用浏览器查看手术排班结果。</w:t>
      </w:r>
    </w:p>
    <w:p w14:paraId="1FB8A90D">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能够支持</w:t>
      </w:r>
      <w:r>
        <w:rPr>
          <w:rFonts w:ascii="等线" w:hAnsi="等线" w:eastAsia="等线"/>
          <w:color w:val="auto"/>
          <w:sz w:val="24"/>
          <w:szCs w:val="24"/>
          <w:highlight w:val="none"/>
        </w:rPr>
        <w:t>web排班查询功能。</w:t>
      </w:r>
    </w:p>
    <w:p w14:paraId="02600F59">
      <w:pPr>
        <w:pStyle w:val="5"/>
        <w:spacing w:line="240" w:lineRule="auto"/>
        <w:rPr>
          <w:rFonts w:hint="eastAsia"/>
          <w:color w:val="auto"/>
          <w:highlight w:val="none"/>
        </w:rPr>
      </w:pPr>
      <w:r>
        <w:rPr>
          <w:rFonts w:hint="eastAsia"/>
          <w:color w:val="auto"/>
          <w:highlight w:val="none"/>
        </w:rPr>
        <w:t>复苏</w:t>
      </w:r>
      <w:r>
        <w:rPr>
          <w:color w:val="auto"/>
          <w:highlight w:val="none"/>
        </w:rPr>
        <w:t>管理需求</w:t>
      </w:r>
    </w:p>
    <w:p w14:paraId="28C34CE2">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记录术后复苏过程中的麻醉用药、事件、生命体征、患者入室情况、出室情况，并自动生成独立的术后复苏单。</w:t>
      </w:r>
    </w:p>
    <w:p w14:paraId="55F53952">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支持麻醉复苏（</w:t>
      </w:r>
      <w:r>
        <w:rPr>
          <w:rFonts w:ascii="等线" w:hAnsi="等线" w:eastAsia="等线"/>
          <w:color w:val="auto"/>
          <w:sz w:val="24"/>
          <w:szCs w:val="24"/>
          <w:highlight w:val="none"/>
        </w:rPr>
        <w:t>Steward苏醒评分）评分评估患者清醒程度</w:t>
      </w:r>
      <w:r>
        <w:rPr>
          <w:rFonts w:hint="eastAsia" w:ascii="等线" w:hAnsi="等线" w:eastAsia="等线"/>
          <w:color w:val="auto"/>
          <w:sz w:val="24"/>
          <w:szCs w:val="24"/>
          <w:highlight w:val="none"/>
        </w:rPr>
        <w:t>。</w:t>
      </w:r>
    </w:p>
    <w:p w14:paraId="38AED432">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能够自动采集患者苏醒过程中的生命体征趋势并自动绘制在复苏记录单上。</w:t>
      </w:r>
    </w:p>
    <w:p w14:paraId="092B21B4">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能够支持复苏记录单延续术中麻醉记录单。</w:t>
      </w:r>
    </w:p>
    <w:p w14:paraId="45B1A52B">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能够支持复苏室麻醉医师可在复苏室查阅患者麻醉记录单。</w:t>
      </w:r>
    </w:p>
    <w:p w14:paraId="314C0B45">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能够选择指定复苏床位对复苏患者进行转入，记录</w:t>
      </w:r>
      <w:r>
        <w:rPr>
          <w:rFonts w:ascii="等线" w:hAnsi="等线" w:eastAsia="等线"/>
          <w:color w:val="auto"/>
          <w:sz w:val="24"/>
          <w:szCs w:val="24"/>
          <w:highlight w:val="none"/>
        </w:rPr>
        <w:t>PACU时间。</w:t>
      </w:r>
    </w:p>
    <w:p w14:paraId="57947D23">
      <w:pPr>
        <w:pStyle w:val="5"/>
        <w:spacing w:line="240" w:lineRule="auto"/>
        <w:rPr>
          <w:rFonts w:hint="eastAsia"/>
          <w:color w:val="auto"/>
          <w:highlight w:val="none"/>
        </w:rPr>
      </w:pPr>
      <w:r>
        <w:rPr>
          <w:color w:val="auto"/>
          <w:highlight w:val="none"/>
        </w:rPr>
        <w:t>麻醉质量管理需求</w:t>
      </w:r>
    </w:p>
    <w:p w14:paraId="53C1289C">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提供</w:t>
      </w:r>
      <w:r>
        <w:rPr>
          <w:rFonts w:hint="eastAsia" w:ascii="等线" w:hAnsi="等线" w:eastAsia="等线"/>
          <w:color w:val="auto"/>
          <w:sz w:val="24"/>
          <w:szCs w:val="24"/>
          <w:highlight w:val="none"/>
          <w:lang w:eastAsia="zh-CN"/>
        </w:rPr>
        <w:t>卫健委</w:t>
      </w:r>
      <w:r>
        <w:rPr>
          <w:rFonts w:hint="eastAsia" w:ascii="等线" w:hAnsi="等线" w:eastAsia="等线"/>
          <w:color w:val="auto"/>
          <w:sz w:val="24"/>
          <w:szCs w:val="24"/>
          <w:highlight w:val="none"/>
        </w:rPr>
        <w:t>标准的手术安全核查单格式，能够对应手术状态在麻醉实施前、手术开始前和手术结束后对手术相关信息进行手术医生、护士、麻醉医生三方确认。</w:t>
      </w:r>
    </w:p>
    <w:p w14:paraId="7A0973E5">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能够在用户打印文书时自动检查文书内容，在未填写完整时弹出提醒。</w:t>
      </w:r>
    </w:p>
    <w:p w14:paraId="3A4C54CB">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能够自定义文书必填项目。</w:t>
      </w:r>
    </w:p>
    <w:p w14:paraId="7164DC88">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能够提供独立界面浏览患者文书完成情况，对科室麻醉文书工作进行管控。</w:t>
      </w:r>
    </w:p>
    <w:p w14:paraId="7E23486B">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能够自动汇总质控相关数据，便于科室定期自查。</w:t>
      </w:r>
    </w:p>
    <w:p w14:paraId="1F3940EE">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具体等级评审统计项目包括：</w:t>
      </w:r>
    </w:p>
    <w:p w14:paraId="2E6DCA72">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麻醉总例数</w:t>
      </w:r>
      <w:r>
        <w:rPr>
          <w:rFonts w:ascii="等线" w:hAnsi="等线" w:eastAsia="等线"/>
          <w:color w:val="auto"/>
          <w:sz w:val="24"/>
          <w:szCs w:val="24"/>
          <w:highlight w:val="none"/>
        </w:rPr>
        <w:t>/季/年</w:t>
      </w:r>
      <w:r>
        <w:rPr>
          <w:rFonts w:hint="eastAsia" w:ascii="等线" w:hAnsi="等线" w:eastAsia="等线"/>
          <w:color w:val="auto"/>
          <w:sz w:val="24"/>
          <w:szCs w:val="24"/>
          <w:highlight w:val="none"/>
        </w:rPr>
        <w:t>、</w:t>
      </w:r>
    </w:p>
    <w:p w14:paraId="4BF0C72C">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由麻醉医师实施镇痛治疗例数</w:t>
      </w:r>
      <w:r>
        <w:rPr>
          <w:rFonts w:ascii="等线" w:hAnsi="等线" w:eastAsia="等线"/>
          <w:color w:val="auto"/>
          <w:sz w:val="24"/>
          <w:szCs w:val="24"/>
          <w:highlight w:val="none"/>
        </w:rPr>
        <w:t>/季/年</w:t>
      </w:r>
      <w:r>
        <w:rPr>
          <w:rFonts w:hint="eastAsia" w:ascii="等线" w:hAnsi="等线" w:eastAsia="等线"/>
          <w:color w:val="auto"/>
          <w:sz w:val="24"/>
          <w:szCs w:val="24"/>
          <w:highlight w:val="none"/>
        </w:rPr>
        <w:t>、</w:t>
      </w:r>
    </w:p>
    <w:p w14:paraId="11045CFA">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由麻醉医师实施心肺复苏治疗例数</w:t>
      </w:r>
      <w:r>
        <w:rPr>
          <w:rFonts w:ascii="等线" w:hAnsi="等线" w:eastAsia="等线"/>
          <w:color w:val="auto"/>
          <w:sz w:val="24"/>
          <w:szCs w:val="24"/>
          <w:highlight w:val="none"/>
        </w:rPr>
        <w:t>/季/年</w:t>
      </w:r>
      <w:r>
        <w:rPr>
          <w:rFonts w:hint="eastAsia" w:ascii="等线" w:hAnsi="等线" w:eastAsia="等线"/>
          <w:color w:val="auto"/>
          <w:sz w:val="24"/>
          <w:szCs w:val="24"/>
          <w:highlight w:val="none"/>
        </w:rPr>
        <w:t>、</w:t>
      </w:r>
    </w:p>
    <w:p w14:paraId="30DCA10E">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麻醉复苏（</w:t>
      </w:r>
      <w:r>
        <w:rPr>
          <w:rFonts w:ascii="等线" w:hAnsi="等线" w:eastAsia="等线"/>
          <w:color w:val="auto"/>
          <w:sz w:val="24"/>
          <w:szCs w:val="24"/>
          <w:highlight w:val="none"/>
        </w:rPr>
        <w:t>Steward苏醒评分）管理例数/季/年</w:t>
      </w:r>
      <w:r>
        <w:rPr>
          <w:rFonts w:hint="eastAsia" w:ascii="等线" w:hAnsi="等线" w:eastAsia="等线"/>
          <w:color w:val="auto"/>
          <w:sz w:val="24"/>
          <w:szCs w:val="24"/>
          <w:highlight w:val="none"/>
        </w:rPr>
        <w:t>、</w:t>
      </w:r>
    </w:p>
    <w:p w14:paraId="1CA699C0">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麻醉非预期的相关事件例数</w:t>
      </w:r>
      <w:r>
        <w:rPr>
          <w:rFonts w:ascii="等线" w:hAnsi="等线" w:eastAsia="等线"/>
          <w:color w:val="auto"/>
          <w:sz w:val="24"/>
          <w:szCs w:val="24"/>
          <w:highlight w:val="none"/>
        </w:rPr>
        <w:t>/季/年</w:t>
      </w:r>
      <w:r>
        <w:rPr>
          <w:rFonts w:hint="eastAsia" w:ascii="等线" w:hAnsi="等线" w:eastAsia="等线"/>
          <w:color w:val="auto"/>
          <w:sz w:val="24"/>
          <w:szCs w:val="24"/>
          <w:highlight w:val="none"/>
        </w:rPr>
        <w:t>、</w:t>
      </w:r>
    </w:p>
    <w:p w14:paraId="2E6011B9">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麻醉分级（</w:t>
      </w:r>
      <w:r>
        <w:rPr>
          <w:rFonts w:ascii="等线" w:hAnsi="等线" w:eastAsia="等线"/>
          <w:color w:val="auto"/>
          <w:sz w:val="24"/>
          <w:szCs w:val="24"/>
          <w:highlight w:val="none"/>
        </w:rPr>
        <w:t>ASA病情分级）管理例数/季/年</w:t>
      </w:r>
      <w:r>
        <w:rPr>
          <w:rFonts w:hint="eastAsia" w:ascii="等线" w:hAnsi="等线" w:eastAsia="等线"/>
          <w:color w:val="auto"/>
          <w:sz w:val="24"/>
          <w:szCs w:val="24"/>
          <w:highlight w:val="none"/>
        </w:rPr>
        <w:t>。</w:t>
      </w:r>
    </w:p>
    <w:p w14:paraId="54581B57">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能够提供麻醉质控单，支持录入26</w:t>
      </w:r>
      <w:r>
        <w:rPr>
          <w:rFonts w:ascii="等线" w:hAnsi="等线" w:eastAsia="等线"/>
          <w:color w:val="auto"/>
          <w:sz w:val="24"/>
          <w:szCs w:val="24"/>
          <w:highlight w:val="none"/>
        </w:rPr>
        <w:t>项质控所需数据，对质控指标进行监测。具体</w:t>
      </w:r>
      <w:r>
        <w:rPr>
          <w:rFonts w:hint="eastAsia" w:ascii="等线" w:hAnsi="等线" w:eastAsia="等线"/>
          <w:color w:val="auto"/>
          <w:sz w:val="24"/>
          <w:szCs w:val="24"/>
          <w:highlight w:val="none"/>
        </w:rPr>
        <w:t>26</w:t>
      </w:r>
      <w:r>
        <w:rPr>
          <w:rFonts w:ascii="等线" w:hAnsi="等线" w:eastAsia="等线"/>
          <w:color w:val="auto"/>
          <w:sz w:val="24"/>
          <w:szCs w:val="24"/>
          <w:highlight w:val="none"/>
        </w:rPr>
        <w:t>项指标为【20</w:t>
      </w:r>
      <w:r>
        <w:rPr>
          <w:rFonts w:hint="eastAsia" w:ascii="等线" w:hAnsi="等线" w:eastAsia="等线"/>
          <w:color w:val="auto"/>
          <w:sz w:val="24"/>
          <w:szCs w:val="24"/>
          <w:highlight w:val="none"/>
        </w:rPr>
        <w:t>22</w:t>
      </w:r>
      <w:r>
        <w:rPr>
          <w:rFonts w:ascii="等线" w:hAnsi="等线" w:eastAsia="等线"/>
          <w:color w:val="auto"/>
          <w:sz w:val="24"/>
          <w:szCs w:val="24"/>
          <w:highlight w:val="none"/>
        </w:rPr>
        <w:t>版麻醉专业医疗质量控制指标】</w:t>
      </w:r>
      <w:r>
        <w:rPr>
          <w:rFonts w:hint="eastAsia" w:ascii="等线" w:hAnsi="等线" w:eastAsia="等线"/>
          <w:color w:val="auto"/>
          <w:sz w:val="24"/>
          <w:szCs w:val="24"/>
          <w:highlight w:val="none"/>
        </w:rPr>
        <w:t>。</w:t>
      </w:r>
    </w:p>
    <w:p w14:paraId="013086A4">
      <w:pPr>
        <w:spacing w:line="240" w:lineRule="auto"/>
        <w:ind w:firstLine="424" w:firstLineChars="177"/>
        <w:rPr>
          <w:rFonts w:hint="eastAsia" w:ascii="等线" w:hAnsi="等线" w:eastAsia="等线"/>
          <w:color w:val="auto"/>
          <w:sz w:val="24"/>
          <w:szCs w:val="24"/>
          <w:highlight w:val="none"/>
        </w:rPr>
      </w:pPr>
    </w:p>
    <w:p w14:paraId="0A8FDF14">
      <w:pPr>
        <w:pStyle w:val="5"/>
        <w:spacing w:line="240" w:lineRule="auto"/>
        <w:rPr>
          <w:rFonts w:hint="eastAsia"/>
          <w:color w:val="auto"/>
          <w:highlight w:val="none"/>
        </w:rPr>
      </w:pPr>
      <w:r>
        <w:rPr>
          <w:rFonts w:hint="eastAsia"/>
          <w:color w:val="auto"/>
          <w:highlight w:val="none"/>
        </w:rPr>
        <w:t>电子签名对接需求</w:t>
      </w:r>
    </w:p>
    <w:p w14:paraId="2966794D">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实现集成CA系统接口，实现患者相关文书使用插key完成电子签名功能。</w:t>
      </w:r>
    </w:p>
    <w:p w14:paraId="06CC951C">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签名功能能够对错误签名进行修正。</w:t>
      </w:r>
    </w:p>
    <w:p w14:paraId="3C824574">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系统支持是否开启CA验证功能参数，防止CA系统故障后不影响业务系统的使用。</w:t>
      </w:r>
    </w:p>
    <w:p w14:paraId="12924A80">
      <w:pPr>
        <w:spacing w:line="240" w:lineRule="auto"/>
        <w:ind w:firstLine="424" w:firstLineChars="177"/>
        <w:rPr>
          <w:rFonts w:hint="eastAsia" w:ascii="等线" w:hAnsi="等线" w:eastAsia="等线"/>
          <w:color w:val="auto"/>
          <w:sz w:val="24"/>
          <w:szCs w:val="24"/>
          <w:highlight w:val="none"/>
        </w:rPr>
      </w:pPr>
    </w:p>
    <w:p w14:paraId="272E92A3">
      <w:pPr>
        <w:pStyle w:val="3"/>
        <w:spacing w:line="240" w:lineRule="auto"/>
        <w:rPr>
          <w:rFonts w:hint="eastAsia"/>
          <w:color w:val="auto"/>
          <w:highlight w:val="none"/>
        </w:rPr>
      </w:pPr>
      <w:r>
        <w:rPr>
          <w:color w:val="auto"/>
          <w:highlight w:val="none"/>
        </w:rPr>
        <w:t>系统硬件技术要求</w:t>
      </w:r>
    </w:p>
    <w:p w14:paraId="79B50B35">
      <w:pPr>
        <w:pStyle w:val="4"/>
        <w:spacing w:line="240" w:lineRule="auto"/>
        <w:rPr>
          <w:rFonts w:hint="eastAsia"/>
          <w:color w:val="auto"/>
          <w:highlight w:val="none"/>
        </w:rPr>
      </w:pPr>
      <w:bookmarkStart w:id="15" w:name="_Hlk521506917"/>
      <w:r>
        <w:rPr>
          <w:color w:val="auto"/>
          <w:highlight w:val="none"/>
        </w:rPr>
        <w:t>系统应用服务器</w:t>
      </w:r>
      <w:r>
        <w:rPr>
          <w:rFonts w:hint="eastAsia"/>
          <w:color w:val="auto"/>
          <w:highlight w:val="none"/>
        </w:rPr>
        <w:t>（1台）</w:t>
      </w:r>
    </w:p>
    <w:p w14:paraId="6F997DFD">
      <w:pPr>
        <w:pStyle w:val="28"/>
        <w:spacing w:line="240" w:lineRule="auto"/>
        <w:rPr>
          <w:rFonts w:hint="eastAsia"/>
          <w:color w:val="auto"/>
          <w:highlight w:val="none"/>
        </w:rPr>
      </w:pPr>
      <w:r>
        <w:rPr>
          <w:color w:val="auto"/>
          <w:highlight w:val="none"/>
        </w:rPr>
        <w:t>1)</w:t>
      </w:r>
      <w:r>
        <w:rPr>
          <w:color w:val="auto"/>
          <w:highlight w:val="none"/>
        </w:rPr>
        <w:tab/>
      </w:r>
      <w:r>
        <w:rPr>
          <w:color w:val="auto"/>
          <w:highlight w:val="none"/>
        </w:rPr>
        <w:t>CPU：</w:t>
      </w:r>
      <w:r>
        <w:rPr>
          <w:rFonts w:hint="eastAsia"/>
          <w:color w:val="auto"/>
          <w:highlight w:val="none"/>
        </w:rPr>
        <w:t>Xeon</w:t>
      </w:r>
      <w:r>
        <w:rPr>
          <w:color w:val="auto"/>
          <w:highlight w:val="none"/>
        </w:rPr>
        <w:t xml:space="preserve"> S</w:t>
      </w:r>
      <w:r>
        <w:rPr>
          <w:rFonts w:hint="eastAsia"/>
          <w:color w:val="auto"/>
          <w:highlight w:val="none"/>
        </w:rPr>
        <w:t>ilver</w:t>
      </w:r>
      <w:r>
        <w:rPr>
          <w:color w:val="auto"/>
          <w:highlight w:val="none"/>
        </w:rPr>
        <w:t xml:space="preserve">4110 </w:t>
      </w:r>
      <w:r>
        <w:rPr>
          <w:rFonts w:hint="eastAsia"/>
          <w:color w:val="auto"/>
          <w:highlight w:val="none"/>
        </w:rPr>
        <w:t>及以上C</w:t>
      </w:r>
      <w:r>
        <w:rPr>
          <w:color w:val="auto"/>
          <w:highlight w:val="none"/>
        </w:rPr>
        <w:t>PU。</w:t>
      </w:r>
    </w:p>
    <w:p w14:paraId="62C2819B">
      <w:pPr>
        <w:pStyle w:val="28"/>
        <w:spacing w:line="240" w:lineRule="auto"/>
        <w:rPr>
          <w:rFonts w:hint="eastAsia"/>
          <w:color w:val="auto"/>
          <w:highlight w:val="none"/>
        </w:rPr>
      </w:pPr>
      <w:r>
        <w:rPr>
          <w:color w:val="auto"/>
          <w:highlight w:val="none"/>
        </w:rPr>
        <w:t>2)</w:t>
      </w:r>
      <w:r>
        <w:rPr>
          <w:color w:val="auto"/>
          <w:highlight w:val="none"/>
        </w:rPr>
        <w:tab/>
      </w:r>
      <w:r>
        <w:rPr>
          <w:color w:val="auto"/>
          <w:highlight w:val="none"/>
        </w:rPr>
        <w:t>内存：16GB</w:t>
      </w:r>
      <w:r>
        <w:rPr>
          <w:rFonts w:hint="eastAsia"/>
          <w:color w:val="auto"/>
          <w:highlight w:val="none"/>
        </w:rPr>
        <w:t>及以上</w:t>
      </w:r>
      <w:r>
        <w:rPr>
          <w:color w:val="auto"/>
          <w:highlight w:val="none"/>
        </w:rPr>
        <w:t xml:space="preserve"> 。</w:t>
      </w:r>
    </w:p>
    <w:p w14:paraId="2C9BC12E">
      <w:pPr>
        <w:pStyle w:val="28"/>
        <w:spacing w:line="240" w:lineRule="auto"/>
        <w:rPr>
          <w:rFonts w:hint="eastAsia"/>
          <w:color w:val="auto"/>
          <w:highlight w:val="none"/>
        </w:rPr>
      </w:pPr>
      <w:r>
        <w:rPr>
          <w:color w:val="auto"/>
          <w:highlight w:val="none"/>
        </w:rPr>
        <w:t>3)</w:t>
      </w:r>
      <w:r>
        <w:rPr>
          <w:color w:val="auto"/>
          <w:highlight w:val="none"/>
        </w:rPr>
        <w:tab/>
      </w:r>
      <w:r>
        <w:rPr>
          <w:color w:val="auto"/>
          <w:highlight w:val="none"/>
        </w:rPr>
        <w:t>硬盘：3块600GB以上。</w:t>
      </w:r>
    </w:p>
    <w:p w14:paraId="047BC578">
      <w:pPr>
        <w:pStyle w:val="28"/>
        <w:spacing w:line="240" w:lineRule="auto"/>
        <w:rPr>
          <w:rFonts w:hint="eastAsia"/>
          <w:color w:val="auto"/>
          <w:highlight w:val="none"/>
        </w:rPr>
      </w:pPr>
      <w:r>
        <w:rPr>
          <w:color w:val="auto"/>
          <w:highlight w:val="none"/>
        </w:rPr>
        <w:t>4)</w:t>
      </w:r>
      <w:r>
        <w:rPr>
          <w:color w:val="auto"/>
          <w:highlight w:val="none"/>
        </w:rPr>
        <w:tab/>
      </w:r>
      <w:r>
        <w:rPr>
          <w:color w:val="auto"/>
          <w:highlight w:val="none"/>
        </w:rPr>
        <w:t>2U机架式、冗余电源、RAID阵列、正版 Windows Server。</w:t>
      </w:r>
    </w:p>
    <w:p w14:paraId="4507DF2E">
      <w:pPr>
        <w:pStyle w:val="4"/>
        <w:spacing w:line="240" w:lineRule="auto"/>
        <w:rPr>
          <w:rFonts w:hint="eastAsia"/>
          <w:color w:val="auto"/>
          <w:highlight w:val="none"/>
        </w:rPr>
      </w:pPr>
      <w:r>
        <w:rPr>
          <w:color w:val="auto"/>
          <w:highlight w:val="none"/>
        </w:rPr>
        <w:t>工作站</w:t>
      </w:r>
      <w:r>
        <w:rPr>
          <w:rFonts w:hint="eastAsia"/>
          <w:color w:val="auto"/>
          <w:highlight w:val="none"/>
        </w:rPr>
        <w:t>电脑一体机（6台）</w:t>
      </w:r>
    </w:p>
    <w:p w14:paraId="4048429A">
      <w:pPr>
        <w:pStyle w:val="28"/>
        <w:spacing w:line="240" w:lineRule="auto"/>
        <w:rPr>
          <w:rFonts w:hint="eastAsia"/>
          <w:color w:val="auto"/>
          <w:highlight w:val="none"/>
        </w:rPr>
      </w:pPr>
      <w:r>
        <w:rPr>
          <w:color w:val="auto"/>
          <w:highlight w:val="none"/>
        </w:rPr>
        <w:t>1)</w:t>
      </w:r>
      <w:r>
        <w:rPr>
          <w:color w:val="auto"/>
          <w:highlight w:val="none"/>
        </w:rPr>
        <w:tab/>
      </w:r>
      <w:r>
        <w:rPr>
          <w:color w:val="auto"/>
          <w:highlight w:val="none"/>
        </w:rPr>
        <w:t>CPU：I5</w:t>
      </w:r>
      <w:r>
        <w:rPr>
          <w:rFonts w:hint="eastAsia"/>
          <w:color w:val="auto"/>
          <w:highlight w:val="none"/>
        </w:rPr>
        <w:t>及以上</w:t>
      </w:r>
      <w:r>
        <w:rPr>
          <w:color w:val="auto"/>
          <w:highlight w:val="none"/>
        </w:rPr>
        <w:t>。</w:t>
      </w:r>
    </w:p>
    <w:p w14:paraId="1EA64A24">
      <w:pPr>
        <w:pStyle w:val="28"/>
        <w:spacing w:line="240" w:lineRule="auto"/>
        <w:rPr>
          <w:rFonts w:hint="eastAsia"/>
          <w:color w:val="auto"/>
          <w:highlight w:val="none"/>
        </w:rPr>
      </w:pPr>
      <w:r>
        <w:rPr>
          <w:color w:val="auto"/>
          <w:highlight w:val="none"/>
        </w:rPr>
        <w:t>2)</w:t>
      </w:r>
      <w:r>
        <w:rPr>
          <w:color w:val="auto"/>
          <w:highlight w:val="none"/>
        </w:rPr>
        <w:tab/>
      </w:r>
      <w:r>
        <w:rPr>
          <w:color w:val="auto"/>
          <w:highlight w:val="none"/>
        </w:rPr>
        <w:t>内存：</w:t>
      </w:r>
      <w:r>
        <w:rPr>
          <w:rFonts w:hint="eastAsia"/>
          <w:color w:val="auto"/>
          <w:highlight w:val="none"/>
        </w:rPr>
        <w:t>8</w:t>
      </w:r>
      <w:r>
        <w:rPr>
          <w:color w:val="auto"/>
          <w:highlight w:val="none"/>
        </w:rPr>
        <w:t>GB</w:t>
      </w:r>
      <w:r>
        <w:rPr>
          <w:rFonts w:hint="eastAsia"/>
          <w:color w:val="auto"/>
          <w:highlight w:val="none"/>
        </w:rPr>
        <w:t>及以上</w:t>
      </w:r>
      <w:r>
        <w:rPr>
          <w:color w:val="auto"/>
          <w:highlight w:val="none"/>
        </w:rPr>
        <w:t>。</w:t>
      </w:r>
    </w:p>
    <w:p w14:paraId="72578F4E">
      <w:pPr>
        <w:pStyle w:val="28"/>
        <w:spacing w:line="240" w:lineRule="auto"/>
        <w:rPr>
          <w:rFonts w:hint="eastAsia"/>
          <w:color w:val="auto"/>
          <w:highlight w:val="none"/>
        </w:rPr>
      </w:pPr>
      <w:r>
        <w:rPr>
          <w:color w:val="auto"/>
          <w:highlight w:val="none"/>
        </w:rPr>
        <w:t>3)</w:t>
      </w:r>
      <w:r>
        <w:rPr>
          <w:color w:val="auto"/>
          <w:highlight w:val="none"/>
        </w:rPr>
        <w:tab/>
      </w:r>
      <w:r>
        <w:rPr>
          <w:color w:val="auto"/>
          <w:highlight w:val="none"/>
        </w:rPr>
        <w:t>硬盘：500</w:t>
      </w:r>
      <w:r>
        <w:rPr>
          <w:rFonts w:hint="eastAsia"/>
          <w:color w:val="auto"/>
          <w:highlight w:val="none"/>
        </w:rPr>
        <w:t>G</w:t>
      </w:r>
      <w:r>
        <w:rPr>
          <w:color w:val="auto"/>
          <w:highlight w:val="none"/>
        </w:rPr>
        <w:t>硬盘</w:t>
      </w:r>
      <w:r>
        <w:rPr>
          <w:rFonts w:hint="eastAsia"/>
          <w:color w:val="auto"/>
          <w:highlight w:val="none"/>
        </w:rPr>
        <w:t>及</w:t>
      </w:r>
      <w:r>
        <w:rPr>
          <w:color w:val="auto"/>
          <w:highlight w:val="none"/>
        </w:rPr>
        <w:t>以上。</w:t>
      </w:r>
    </w:p>
    <w:p w14:paraId="452308DB">
      <w:pPr>
        <w:pStyle w:val="28"/>
        <w:spacing w:line="240" w:lineRule="auto"/>
        <w:rPr>
          <w:rFonts w:hint="eastAsia"/>
          <w:color w:val="auto"/>
          <w:highlight w:val="none"/>
        </w:rPr>
      </w:pPr>
      <w:r>
        <w:rPr>
          <w:rFonts w:hint="eastAsia"/>
          <w:color w:val="auto"/>
          <w:highlight w:val="none"/>
        </w:rPr>
        <w:t>4</w:t>
      </w:r>
      <w:r>
        <w:rPr>
          <w:color w:val="auto"/>
          <w:highlight w:val="none"/>
        </w:rPr>
        <w:t>)</w:t>
      </w:r>
      <w:r>
        <w:rPr>
          <w:color w:val="auto"/>
          <w:highlight w:val="none"/>
        </w:rPr>
        <w:tab/>
      </w:r>
      <w:r>
        <w:rPr>
          <w:color w:val="auto"/>
          <w:highlight w:val="none"/>
        </w:rPr>
        <w:t>端口：</w:t>
      </w:r>
      <w:r>
        <w:rPr>
          <w:rFonts w:hint="eastAsia"/>
          <w:color w:val="auto"/>
          <w:highlight w:val="none"/>
        </w:rPr>
        <w:t>支持</w:t>
      </w:r>
      <w:r>
        <w:rPr>
          <w:color w:val="auto"/>
          <w:highlight w:val="none"/>
        </w:rPr>
        <w:t>串口</w:t>
      </w:r>
      <w:r>
        <w:rPr>
          <w:rFonts w:hint="eastAsia"/>
          <w:color w:val="auto"/>
          <w:highlight w:val="none"/>
        </w:rPr>
        <w:t>连接，2个USB接口及以上</w:t>
      </w:r>
      <w:r>
        <w:rPr>
          <w:color w:val="auto"/>
          <w:highlight w:val="none"/>
        </w:rPr>
        <w:t>。</w:t>
      </w:r>
    </w:p>
    <w:p w14:paraId="1A193A7C">
      <w:pPr>
        <w:pStyle w:val="28"/>
        <w:spacing w:line="240" w:lineRule="auto"/>
        <w:rPr>
          <w:rFonts w:hint="eastAsia"/>
          <w:color w:val="auto"/>
          <w:highlight w:val="none"/>
        </w:rPr>
      </w:pPr>
      <w:r>
        <w:rPr>
          <w:rFonts w:hint="eastAsia"/>
          <w:color w:val="auto"/>
          <w:highlight w:val="none"/>
        </w:rPr>
        <w:t>5）背板：支持壁挂。</w:t>
      </w:r>
    </w:p>
    <w:p w14:paraId="3A6F726E">
      <w:pPr>
        <w:pStyle w:val="4"/>
        <w:spacing w:line="240" w:lineRule="auto"/>
        <w:rPr>
          <w:rFonts w:hint="eastAsia"/>
          <w:color w:val="auto"/>
          <w:highlight w:val="none"/>
        </w:rPr>
      </w:pPr>
      <w:r>
        <w:rPr>
          <w:color w:val="auto"/>
          <w:highlight w:val="none"/>
        </w:rPr>
        <w:t>支架</w:t>
      </w:r>
      <w:r>
        <w:rPr>
          <w:rFonts w:hint="eastAsia"/>
          <w:color w:val="auto"/>
          <w:highlight w:val="none"/>
        </w:rPr>
        <w:t>（3台）</w:t>
      </w:r>
    </w:p>
    <w:p w14:paraId="3295627C">
      <w:pPr>
        <w:spacing w:line="240" w:lineRule="auto"/>
        <w:ind w:firstLine="424" w:firstLineChars="17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支架：显示器按用户操作角度上下自由翻转；支架工艺要合格，表面处理优良（银白色磨砂处理），承重符合要求。</w:t>
      </w:r>
    </w:p>
    <w:p w14:paraId="6D7C75B5">
      <w:pPr>
        <w:spacing w:line="240" w:lineRule="auto"/>
        <w:rPr>
          <w:rFonts w:hint="eastAsia"/>
          <w:color w:val="auto"/>
          <w:highlight w:val="none"/>
        </w:rPr>
      </w:pPr>
    </w:p>
    <w:p w14:paraId="3FB1C934">
      <w:pPr>
        <w:pStyle w:val="4"/>
        <w:spacing w:line="240" w:lineRule="auto"/>
        <w:rPr>
          <w:rFonts w:hint="eastAsia"/>
          <w:color w:val="auto"/>
          <w:highlight w:val="none"/>
        </w:rPr>
      </w:pPr>
      <w:r>
        <w:rPr>
          <w:color w:val="auto"/>
          <w:highlight w:val="none"/>
        </w:rPr>
        <w:t>推车</w:t>
      </w:r>
      <w:r>
        <w:rPr>
          <w:rFonts w:hint="eastAsia"/>
          <w:color w:val="auto"/>
          <w:highlight w:val="none"/>
        </w:rPr>
        <w:t>（3台）</w:t>
      </w:r>
    </w:p>
    <w:p w14:paraId="33EC4503">
      <w:pPr>
        <w:pStyle w:val="28"/>
        <w:spacing w:line="240" w:lineRule="auto"/>
        <w:rPr>
          <w:rFonts w:hint="eastAsia"/>
          <w:color w:val="auto"/>
          <w:highlight w:val="none"/>
        </w:rPr>
      </w:pPr>
      <w:r>
        <w:rPr>
          <w:rFonts w:hint="eastAsia"/>
          <w:color w:val="auto"/>
          <w:highlight w:val="none"/>
        </w:rPr>
        <w:t>安装类型：标准VESA接口，可安装分体机。</w:t>
      </w:r>
    </w:p>
    <w:p w14:paraId="2636DFF9">
      <w:pPr>
        <w:pStyle w:val="28"/>
        <w:spacing w:line="240" w:lineRule="auto"/>
        <w:rPr>
          <w:rFonts w:hint="eastAsia"/>
          <w:color w:val="auto"/>
          <w:highlight w:val="none"/>
        </w:rPr>
      </w:pPr>
      <w:r>
        <w:rPr>
          <w:rFonts w:hint="eastAsia"/>
          <w:color w:val="auto"/>
          <w:highlight w:val="none"/>
        </w:rPr>
        <w:t>材质：铝合金/高级工程塑料/防锈氧化铝。</w:t>
      </w:r>
    </w:p>
    <w:p w14:paraId="27533AE2">
      <w:pPr>
        <w:pStyle w:val="28"/>
        <w:spacing w:line="240" w:lineRule="auto"/>
        <w:rPr>
          <w:rFonts w:hint="eastAsia"/>
          <w:color w:val="auto"/>
          <w:highlight w:val="none"/>
        </w:rPr>
      </w:pPr>
      <w:r>
        <w:rPr>
          <w:rFonts w:hint="eastAsia"/>
          <w:color w:val="auto"/>
          <w:highlight w:val="none"/>
        </w:rPr>
        <w:t>显示器角度调节：支持。</w:t>
      </w:r>
    </w:p>
    <w:p w14:paraId="77615516">
      <w:pPr>
        <w:spacing w:line="240" w:lineRule="auto"/>
        <w:ind w:firstLine="420" w:firstLineChars="200"/>
        <w:rPr>
          <w:rFonts w:hint="eastAsia" w:ascii="等线" w:hAnsi="等线" w:eastAsia="等线"/>
          <w:color w:val="auto"/>
          <w:sz w:val="24"/>
          <w:szCs w:val="24"/>
          <w:highlight w:val="none"/>
        </w:rPr>
      </w:pPr>
      <w:r>
        <w:rPr>
          <w:rFonts w:hint="eastAsia"/>
          <w:color w:val="auto"/>
          <w:highlight w:val="none"/>
        </w:rPr>
        <w:t>脚轮：4*静音脚轮及以上。</w:t>
      </w:r>
    </w:p>
    <w:p w14:paraId="45BD32FF">
      <w:pPr>
        <w:pStyle w:val="4"/>
        <w:spacing w:line="240" w:lineRule="auto"/>
        <w:rPr>
          <w:rFonts w:hint="eastAsia"/>
          <w:color w:val="auto"/>
          <w:highlight w:val="none"/>
        </w:rPr>
      </w:pPr>
      <w:r>
        <w:rPr>
          <w:color w:val="auto"/>
          <w:highlight w:val="none"/>
        </w:rPr>
        <w:t>液晶电视</w:t>
      </w:r>
      <w:r>
        <w:rPr>
          <w:rFonts w:hint="eastAsia"/>
          <w:color w:val="auto"/>
          <w:highlight w:val="none"/>
        </w:rPr>
        <w:t>（1台）</w:t>
      </w:r>
    </w:p>
    <w:p w14:paraId="70ED8B94">
      <w:pPr>
        <w:spacing w:line="240" w:lineRule="auto"/>
        <w:ind w:firstLine="424" w:firstLineChars="177"/>
        <w:rPr>
          <w:rFonts w:hint="eastAsia" w:ascii="等线" w:hAnsi="等线" w:eastAsia="等线"/>
          <w:color w:val="auto"/>
          <w:sz w:val="24"/>
          <w:szCs w:val="24"/>
          <w:highlight w:val="none"/>
        </w:rPr>
      </w:pPr>
      <w:r>
        <w:rPr>
          <w:rFonts w:ascii="等线" w:hAnsi="等线" w:eastAsia="等线"/>
          <w:color w:val="auto"/>
          <w:sz w:val="24"/>
          <w:szCs w:val="24"/>
          <w:highlight w:val="none"/>
        </w:rPr>
        <w:t>1)</w:t>
      </w:r>
      <w:r>
        <w:rPr>
          <w:rFonts w:ascii="等线" w:hAnsi="等线" w:eastAsia="等线"/>
          <w:color w:val="auto"/>
          <w:sz w:val="24"/>
          <w:szCs w:val="24"/>
          <w:highlight w:val="none"/>
        </w:rPr>
        <w:tab/>
      </w:r>
      <w:r>
        <w:rPr>
          <w:rFonts w:ascii="等线" w:hAnsi="等线" w:eastAsia="等线"/>
          <w:color w:val="auto"/>
          <w:sz w:val="24"/>
          <w:szCs w:val="24"/>
          <w:highlight w:val="none"/>
        </w:rPr>
        <w:t>屏幕尺寸：</w:t>
      </w:r>
      <w:r>
        <w:rPr>
          <w:rFonts w:hint="eastAsia" w:ascii="等线" w:hAnsi="等线" w:eastAsia="等线"/>
          <w:color w:val="auto"/>
          <w:sz w:val="24"/>
          <w:szCs w:val="24"/>
          <w:highlight w:val="none"/>
        </w:rPr>
        <w:t>45</w:t>
      </w:r>
      <w:r>
        <w:rPr>
          <w:rFonts w:ascii="等线" w:hAnsi="等线" w:eastAsia="等线"/>
          <w:color w:val="auto"/>
          <w:sz w:val="24"/>
          <w:szCs w:val="24"/>
          <w:highlight w:val="none"/>
        </w:rPr>
        <w:t>-55英寸</w:t>
      </w:r>
      <w:r>
        <w:rPr>
          <w:rFonts w:hint="eastAsia" w:ascii="等线" w:hAnsi="等线" w:eastAsia="等线"/>
          <w:color w:val="auto"/>
          <w:sz w:val="24"/>
          <w:szCs w:val="24"/>
          <w:highlight w:val="none"/>
        </w:rPr>
        <w:t>。</w:t>
      </w:r>
    </w:p>
    <w:p w14:paraId="0C9D9400">
      <w:pPr>
        <w:spacing w:line="240" w:lineRule="auto"/>
        <w:ind w:firstLine="424" w:firstLineChars="177"/>
        <w:rPr>
          <w:rFonts w:hint="eastAsia" w:ascii="等线" w:hAnsi="等线" w:eastAsia="等线"/>
          <w:color w:val="auto"/>
          <w:sz w:val="24"/>
          <w:szCs w:val="24"/>
          <w:highlight w:val="none"/>
        </w:rPr>
      </w:pPr>
      <w:r>
        <w:rPr>
          <w:rFonts w:ascii="等线" w:hAnsi="等线" w:eastAsia="等线"/>
          <w:color w:val="auto"/>
          <w:sz w:val="24"/>
          <w:szCs w:val="24"/>
          <w:highlight w:val="none"/>
        </w:rPr>
        <w:t>2)</w:t>
      </w:r>
      <w:r>
        <w:rPr>
          <w:rFonts w:ascii="等线" w:hAnsi="等线" w:eastAsia="等线"/>
          <w:color w:val="auto"/>
          <w:sz w:val="24"/>
          <w:szCs w:val="24"/>
          <w:highlight w:val="none"/>
        </w:rPr>
        <w:tab/>
      </w:r>
      <w:r>
        <w:rPr>
          <w:rFonts w:ascii="等线" w:hAnsi="等线" w:eastAsia="等线"/>
          <w:color w:val="auto"/>
          <w:sz w:val="24"/>
          <w:szCs w:val="24"/>
          <w:highlight w:val="none"/>
        </w:rPr>
        <w:t>屏幕分辨：4K（</w:t>
      </w:r>
      <w:r>
        <w:rPr>
          <w:rFonts w:hint="eastAsia" w:ascii="等线" w:hAnsi="等线" w:eastAsia="等线"/>
          <w:color w:val="auto"/>
          <w:sz w:val="24"/>
          <w:szCs w:val="24"/>
          <w:highlight w:val="none"/>
        </w:rPr>
        <w:t>192</w:t>
      </w:r>
      <w:r>
        <w:rPr>
          <w:rFonts w:ascii="等线" w:hAnsi="等线" w:eastAsia="等线"/>
          <w:color w:val="auto"/>
          <w:sz w:val="24"/>
          <w:szCs w:val="24"/>
          <w:highlight w:val="none"/>
        </w:rPr>
        <w:t>0*</w:t>
      </w:r>
      <w:r>
        <w:rPr>
          <w:rFonts w:hint="eastAsia" w:ascii="等线" w:hAnsi="等线" w:eastAsia="等线"/>
          <w:color w:val="auto"/>
          <w:sz w:val="24"/>
          <w:szCs w:val="24"/>
          <w:highlight w:val="none"/>
        </w:rPr>
        <w:t>108</w:t>
      </w:r>
      <w:r>
        <w:rPr>
          <w:rFonts w:ascii="等线" w:hAnsi="等线" w:eastAsia="等线"/>
          <w:color w:val="auto"/>
          <w:sz w:val="24"/>
          <w:szCs w:val="24"/>
          <w:highlight w:val="none"/>
        </w:rPr>
        <w:t>0）</w:t>
      </w:r>
      <w:r>
        <w:rPr>
          <w:rFonts w:hint="eastAsia" w:ascii="等线" w:hAnsi="等线" w:eastAsia="等线"/>
          <w:color w:val="auto"/>
          <w:sz w:val="24"/>
          <w:szCs w:val="24"/>
          <w:highlight w:val="none"/>
        </w:rPr>
        <w:t>。</w:t>
      </w:r>
    </w:p>
    <w:p w14:paraId="47AA3CC7">
      <w:pPr>
        <w:spacing w:line="240" w:lineRule="auto"/>
        <w:ind w:firstLine="424" w:firstLineChars="177"/>
        <w:rPr>
          <w:rFonts w:hint="eastAsia" w:ascii="等线" w:hAnsi="等线" w:eastAsia="等线"/>
          <w:color w:val="auto"/>
          <w:sz w:val="24"/>
          <w:szCs w:val="24"/>
          <w:highlight w:val="none"/>
        </w:rPr>
      </w:pPr>
      <w:r>
        <w:rPr>
          <w:rFonts w:ascii="等线" w:hAnsi="等线" w:eastAsia="等线"/>
          <w:color w:val="auto"/>
          <w:sz w:val="24"/>
          <w:szCs w:val="24"/>
          <w:highlight w:val="none"/>
        </w:rPr>
        <w:t>3)</w:t>
      </w:r>
      <w:r>
        <w:rPr>
          <w:rFonts w:ascii="等线" w:hAnsi="等线" w:eastAsia="等线"/>
          <w:color w:val="auto"/>
          <w:sz w:val="24"/>
          <w:szCs w:val="24"/>
          <w:highlight w:val="none"/>
        </w:rPr>
        <w:tab/>
      </w:r>
      <w:r>
        <w:rPr>
          <w:rFonts w:hint="eastAsia" w:ascii="等线" w:hAnsi="等线" w:eastAsia="等线"/>
          <w:color w:val="auto"/>
          <w:sz w:val="24"/>
          <w:szCs w:val="24"/>
          <w:highlight w:val="none"/>
        </w:rPr>
        <w:t>端口：支持HDMI，支持USB。</w:t>
      </w:r>
    </w:p>
    <w:p w14:paraId="2FCE85F8">
      <w:pPr>
        <w:pStyle w:val="4"/>
        <w:spacing w:line="240" w:lineRule="auto"/>
        <w:rPr>
          <w:rFonts w:hint="eastAsia"/>
          <w:color w:val="auto"/>
          <w:highlight w:val="none"/>
        </w:rPr>
      </w:pPr>
      <w:r>
        <w:rPr>
          <w:color w:val="auto"/>
          <w:highlight w:val="none"/>
        </w:rPr>
        <w:t>瘦客户机</w:t>
      </w:r>
      <w:r>
        <w:rPr>
          <w:rFonts w:hint="eastAsia"/>
          <w:color w:val="auto"/>
          <w:highlight w:val="none"/>
        </w:rPr>
        <w:t>（2台）</w:t>
      </w:r>
    </w:p>
    <w:p w14:paraId="47F53A1F">
      <w:pPr>
        <w:spacing w:line="240" w:lineRule="auto"/>
        <w:ind w:firstLine="424" w:firstLineChars="177"/>
        <w:rPr>
          <w:rFonts w:hint="eastAsia" w:ascii="等线" w:hAnsi="等线" w:eastAsia="等线"/>
          <w:color w:val="auto"/>
          <w:sz w:val="24"/>
          <w:szCs w:val="24"/>
          <w:highlight w:val="none"/>
        </w:rPr>
      </w:pPr>
      <w:r>
        <w:rPr>
          <w:rFonts w:ascii="等线" w:hAnsi="等线" w:eastAsia="等线"/>
          <w:color w:val="auto"/>
          <w:sz w:val="24"/>
          <w:szCs w:val="24"/>
          <w:highlight w:val="none"/>
        </w:rPr>
        <w:t>1)</w:t>
      </w:r>
      <w:r>
        <w:rPr>
          <w:rFonts w:ascii="等线" w:hAnsi="等线" w:eastAsia="等线"/>
          <w:color w:val="auto"/>
          <w:sz w:val="24"/>
          <w:szCs w:val="24"/>
          <w:highlight w:val="none"/>
        </w:rPr>
        <w:tab/>
      </w:r>
      <w:r>
        <w:rPr>
          <w:rFonts w:hint="eastAsia" w:ascii="等线" w:hAnsi="等线" w:eastAsia="等线"/>
          <w:color w:val="auto"/>
          <w:sz w:val="24"/>
          <w:szCs w:val="24"/>
          <w:highlight w:val="none"/>
        </w:rPr>
        <w:t>CPU</w:t>
      </w:r>
      <w:r>
        <w:rPr>
          <w:rFonts w:ascii="等线" w:hAnsi="等线" w:eastAsia="等线"/>
          <w:color w:val="auto"/>
          <w:sz w:val="24"/>
          <w:szCs w:val="24"/>
          <w:highlight w:val="none"/>
        </w:rPr>
        <w:t>：</w:t>
      </w:r>
      <w:r>
        <w:rPr>
          <w:rFonts w:hint="eastAsia" w:ascii="等线" w:hAnsi="等线" w:eastAsia="等线"/>
          <w:color w:val="auto"/>
          <w:sz w:val="24"/>
          <w:szCs w:val="24"/>
          <w:highlight w:val="none"/>
        </w:rPr>
        <w:t>I3及</w:t>
      </w:r>
      <w:r>
        <w:rPr>
          <w:rFonts w:ascii="等线" w:hAnsi="等线" w:eastAsia="等线"/>
          <w:color w:val="auto"/>
          <w:sz w:val="24"/>
          <w:szCs w:val="24"/>
          <w:highlight w:val="none"/>
        </w:rPr>
        <w:t>以上</w:t>
      </w:r>
      <w:r>
        <w:rPr>
          <w:rFonts w:hint="eastAsia" w:ascii="等线" w:hAnsi="等线" w:eastAsia="等线"/>
          <w:color w:val="auto"/>
          <w:sz w:val="24"/>
          <w:szCs w:val="24"/>
          <w:highlight w:val="none"/>
        </w:rPr>
        <w:t>。</w:t>
      </w:r>
    </w:p>
    <w:p w14:paraId="5DEA1E6B">
      <w:pPr>
        <w:spacing w:line="240" w:lineRule="auto"/>
        <w:ind w:firstLine="424" w:firstLineChars="177"/>
        <w:rPr>
          <w:rFonts w:hint="eastAsia" w:ascii="等线" w:hAnsi="等线" w:eastAsia="等线"/>
          <w:color w:val="auto"/>
          <w:sz w:val="24"/>
          <w:szCs w:val="24"/>
          <w:highlight w:val="none"/>
        </w:rPr>
      </w:pPr>
      <w:r>
        <w:rPr>
          <w:rFonts w:ascii="等线" w:hAnsi="等线" w:eastAsia="等线"/>
          <w:color w:val="auto"/>
          <w:sz w:val="24"/>
          <w:szCs w:val="24"/>
          <w:highlight w:val="none"/>
        </w:rPr>
        <w:t>2)</w:t>
      </w:r>
      <w:r>
        <w:rPr>
          <w:rFonts w:ascii="等线" w:hAnsi="等线" w:eastAsia="等线"/>
          <w:color w:val="auto"/>
          <w:sz w:val="24"/>
          <w:szCs w:val="24"/>
          <w:highlight w:val="none"/>
        </w:rPr>
        <w:tab/>
      </w:r>
      <w:r>
        <w:rPr>
          <w:rFonts w:hint="eastAsia" w:ascii="等线" w:hAnsi="等线" w:eastAsia="等线"/>
          <w:color w:val="auto"/>
          <w:sz w:val="24"/>
          <w:szCs w:val="24"/>
          <w:highlight w:val="none"/>
        </w:rPr>
        <w:t>内存：</w:t>
      </w:r>
      <w:r>
        <w:rPr>
          <w:rFonts w:ascii="等线" w:hAnsi="等线" w:eastAsia="等线"/>
          <w:color w:val="auto"/>
          <w:sz w:val="24"/>
          <w:szCs w:val="24"/>
          <w:highlight w:val="none"/>
        </w:rPr>
        <w:t>4G</w:t>
      </w:r>
      <w:r>
        <w:rPr>
          <w:rFonts w:hint="eastAsia" w:ascii="等线" w:hAnsi="等线" w:eastAsia="等线"/>
          <w:color w:val="auto"/>
          <w:sz w:val="24"/>
          <w:szCs w:val="24"/>
          <w:highlight w:val="none"/>
        </w:rPr>
        <w:t>及以上。</w:t>
      </w:r>
    </w:p>
    <w:p w14:paraId="57B1CEF7">
      <w:pPr>
        <w:spacing w:line="240" w:lineRule="auto"/>
        <w:ind w:firstLine="424" w:firstLineChars="177"/>
        <w:rPr>
          <w:rFonts w:hint="eastAsia" w:ascii="等线" w:hAnsi="等线" w:eastAsia="等线"/>
          <w:color w:val="auto"/>
          <w:sz w:val="24"/>
          <w:szCs w:val="24"/>
          <w:highlight w:val="none"/>
        </w:rPr>
      </w:pPr>
      <w:r>
        <w:rPr>
          <w:rFonts w:ascii="等线" w:hAnsi="等线" w:eastAsia="等线"/>
          <w:color w:val="auto"/>
          <w:sz w:val="24"/>
          <w:szCs w:val="24"/>
          <w:highlight w:val="none"/>
        </w:rPr>
        <w:t>3)</w:t>
      </w:r>
      <w:r>
        <w:rPr>
          <w:rFonts w:ascii="等线" w:hAnsi="等线" w:eastAsia="等线"/>
          <w:color w:val="auto"/>
          <w:sz w:val="24"/>
          <w:szCs w:val="24"/>
          <w:highlight w:val="none"/>
        </w:rPr>
        <w:tab/>
      </w:r>
      <w:r>
        <w:rPr>
          <w:rFonts w:hint="eastAsia" w:ascii="等线" w:hAnsi="等线" w:eastAsia="等线"/>
          <w:color w:val="auto"/>
          <w:sz w:val="24"/>
          <w:szCs w:val="24"/>
          <w:highlight w:val="none"/>
        </w:rPr>
        <w:t>硬盘：</w:t>
      </w:r>
      <w:r>
        <w:rPr>
          <w:rFonts w:ascii="等线" w:hAnsi="等线" w:eastAsia="等线"/>
          <w:color w:val="auto"/>
          <w:sz w:val="24"/>
          <w:szCs w:val="24"/>
          <w:highlight w:val="none"/>
        </w:rPr>
        <w:t>32G</w:t>
      </w:r>
      <w:r>
        <w:rPr>
          <w:rFonts w:hint="eastAsia" w:ascii="等线" w:hAnsi="等线" w:eastAsia="等线"/>
          <w:color w:val="auto"/>
          <w:sz w:val="24"/>
          <w:szCs w:val="24"/>
          <w:highlight w:val="none"/>
        </w:rPr>
        <w:t>及以上。</w:t>
      </w:r>
    </w:p>
    <w:p w14:paraId="5C875F04">
      <w:pPr>
        <w:spacing w:line="240" w:lineRule="auto"/>
        <w:ind w:firstLine="480" w:firstLineChars="200"/>
        <w:rPr>
          <w:rFonts w:hint="eastAsia" w:ascii="宋体" w:hAnsi="宋体" w:eastAsia="宋体" w:cs="宋体"/>
          <w:color w:val="auto"/>
          <w:sz w:val="24"/>
          <w:szCs w:val="24"/>
          <w:highlight w:val="none"/>
        </w:rPr>
      </w:pPr>
      <w:r>
        <w:rPr>
          <w:rFonts w:hint="eastAsia" w:ascii="等线" w:hAnsi="等线" w:eastAsia="等线"/>
          <w:color w:val="auto"/>
          <w:sz w:val="24"/>
          <w:szCs w:val="24"/>
          <w:highlight w:val="none"/>
        </w:rPr>
        <w:t>4</w:t>
      </w:r>
      <w:r>
        <w:rPr>
          <w:rFonts w:ascii="等线" w:hAnsi="等线" w:eastAsia="等线"/>
          <w:color w:val="auto"/>
          <w:sz w:val="24"/>
          <w:szCs w:val="24"/>
          <w:highlight w:val="none"/>
        </w:rPr>
        <w:t>)</w:t>
      </w:r>
      <w:r>
        <w:rPr>
          <w:rFonts w:ascii="等线" w:hAnsi="等线" w:eastAsia="等线"/>
          <w:color w:val="auto"/>
          <w:sz w:val="24"/>
          <w:szCs w:val="24"/>
          <w:highlight w:val="none"/>
        </w:rPr>
        <w:tab/>
      </w:r>
      <w:r>
        <w:rPr>
          <w:rFonts w:hint="eastAsia" w:ascii="等线" w:hAnsi="等线" w:eastAsia="等线"/>
          <w:color w:val="auto"/>
          <w:sz w:val="24"/>
          <w:szCs w:val="24"/>
          <w:highlight w:val="none"/>
        </w:rPr>
        <w:t>端口：支持USB，支持HDMI，支持网口，支持DP。</w:t>
      </w:r>
      <w:bookmarkEnd w:id="15"/>
      <w:r>
        <w:rPr>
          <w:rFonts w:hint="eastAsia" w:ascii="宋体" w:hAnsi="宋体" w:eastAsia="宋体" w:cs="宋体"/>
          <w:color w:val="auto"/>
          <w:sz w:val="24"/>
          <w:szCs w:val="24"/>
          <w:highlight w:val="none"/>
        </w:rPr>
        <w:br w:type="page"/>
      </w:r>
    </w:p>
    <w:p w14:paraId="32C16FCF">
      <w:pPr>
        <w:keepNext w:val="0"/>
        <w:keepLines w:val="0"/>
        <w:pageBreakBefore w:val="0"/>
        <w:widowControl/>
        <w:kinsoku/>
        <w:wordWrap/>
        <w:overflowPunct/>
        <w:topLinePunct w:val="0"/>
        <w:autoSpaceDE w:val="0"/>
        <w:autoSpaceDN w:val="0"/>
        <w:bidi w:val="0"/>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网络心电系统、</w:t>
      </w:r>
    </w:p>
    <w:p w14:paraId="316A7B45">
      <w:pPr>
        <w:pStyle w:val="3"/>
        <w:numPr>
          <w:ilvl w:val="0"/>
          <w:numId w:val="7"/>
        </w:numPr>
        <w:rPr>
          <w:color w:val="auto"/>
          <w:highlight w:val="none"/>
        </w:rPr>
      </w:pPr>
      <w:r>
        <w:rPr>
          <w:color w:val="auto"/>
          <w:highlight w:val="none"/>
        </w:rPr>
        <w:t>采购清单</w:t>
      </w:r>
    </w:p>
    <w:tbl>
      <w:tblPr>
        <w:tblStyle w:val="14"/>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126"/>
        <w:gridCol w:w="3952"/>
        <w:gridCol w:w="1022"/>
        <w:gridCol w:w="1104"/>
      </w:tblGrid>
      <w:tr w14:paraId="65C65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A52B313">
            <w:pPr>
              <w:spacing w:line="276" w:lineRule="auto"/>
              <w:jc w:val="center"/>
              <w:rPr>
                <w:rFonts w:hint="eastAsia" w:ascii="宋体" w:hAnsi="宋体"/>
                <w:b/>
                <w:color w:val="auto"/>
                <w:sz w:val="24"/>
                <w:szCs w:val="24"/>
                <w:highlight w:val="none"/>
              </w:rPr>
            </w:pPr>
            <w:r>
              <w:rPr>
                <w:rFonts w:ascii="宋体" w:hAnsi="宋体"/>
                <w:b/>
                <w:color w:val="auto"/>
                <w:sz w:val="24"/>
                <w:szCs w:val="24"/>
                <w:highlight w:val="none"/>
              </w:rPr>
              <w:t>序号</w:t>
            </w:r>
          </w:p>
        </w:tc>
        <w:tc>
          <w:tcPr>
            <w:tcW w:w="6078" w:type="dxa"/>
            <w:gridSpan w:val="2"/>
            <w:vAlign w:val="center"/>
          </w:tcPr>
          <w:p w14:paraId="11ACC12A">
            <w:pPr>
              <w:spacing w:line="276" w:lineRule="auto"/>
              <w:jc w:val="center"/>
              <w:rPr>
                <w:rFonts w:hint="eastAsia" w:ascii="宋体" w:hAnsi="宋体"/>
                <w:b/>
                <w:color w:val="auto"/>
                <w:sz w:val="24"/>
                <w:szCs w:val="24"/>
                <w:highlight w:val="none"/>
              </w:rPr>
            </w:pPr>
            <w:r>
              <w:rPr>
                <w:rFonts w:ascii="宋体" w:hAnsi="宋体"/>
                <w:b/>
                <w:color w:val="auto"/>
                <w:sz w:val="24"/>
                <w:szCs w:val="24"/>
                <w:highlight w:val="none"/>
              </w:rPr>
              <w:t>货物名称</w:t>
            </w:r>
          </w:p>
        </w:tc>
        <w:tc>
          <w:tcPr>
            <w:tcW w:w="1022" w:type="dxa"/>
            <w:vAlign w:val="center"/>
          </w:tcPr>
          <w:p w14:paraId="2B7B12E5">
            <w:pPr>
              <w:spacing w:line="276" w:lineRule="auto"/>
              <w:jc w:val="center"/>
              <w:rPr>
                <w:rFonts w:hint="eastAsia" w:ascii="宋体" w:hAnsi="宋体"/>
                <w:b/>
                <w:color w:val="auto"/>
                <w:sz w:val="24"/>
                <w:szCs w:val="24"/>
                <w:highlight w:val="none"/>
              </w:rPr>
            </w:pPr>
            <w:r>
              <w:rPr>
                <w:rFonts w:ascii="宋体" w:hAnsi="宋体"/>
                <w:b/>
                <w:color w:val="auto"/>
                <w:sz w:val="24"/>
                <w:szCs w:val="24"/>
                <w:highlight w:val="none"/>
              </w:rPr>
              <w:t>数量</w:t>
            </w:r>
          </w:p>
        </w:tc>
        <w:tc>
          <w:tcPr>
            <w:tcW w:w="1104" w:type="dxa"/>
            <w:vAlign w:val="center"/>
          </w:tcPr>
          <w:p w14:paraId="2B909C3B">
            <w:pPr>
              <w:spacing w:line="276" w:lineRule="auto"/>
              <w:jc w:val="center"/>
              <w:rPr>
                <w:rFonts w:hint="eastAsia" w:ascii="宋体" w:hAnsi="宋体"/>
                <w:b/>
                <w:color w:val="auto"/>
                <w:sz w:val="24"/>
                <w:szCs w:val="24"/>
                <w:highlight w:val="none"/>
              </w:rPr>
            </w:pPr>
            <w:r>
              <w:rPr>
                <w:rFonts w:ascii="宋体" w:hAnsi="宋体"/>
                <w:b/>
                <w:color w:val="auto"/>
                <w:sz w:val="24"/>
                <w:szCs w:val="24"/>
                <w:highlight w:val="none"/>
              </w:rPr>
              <w:t>单位</w:t>
            </w:r>
          </w:p>
        </w:tc>
      </w:tr>
      <w:tr w14:paraId="0D74E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3F6EC01">
            <w:pPr>
              <w:numPr>
                <w:ilvl w:val="0"/>
                <w:numId w:val="8"/>
              </w:numPr>
              <w:spacing w:line="276" w:lineRule="auto"/>
              <w:jc w:val="center"/>
              <w:rPr>
                <w:rFonts w:hint="eastAsia" w:ascii="宋体" w:hAnsi="宋体"/>
                <w:bCs/>
                <w:color w:val="auto"/>
                <w:sz w:val="24"/>
                <w:szCs w:val="24"/>
                <w:highlight w:val="none"/>
              </w:rPr>
            </w:pPr>
          </w:p>
        </w:tc>
        <w:tc>
          <w:tcPr>
            <w:tcW w:w="2126" w:type="dxa"/>
            <w:vMerge w:val="restart"/>
            <w:vAlign w:val="center"/>
          </w:tcPr>
          <w:p w14:paraId="0FA395C2">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心电电生理</w:t>
            </w:r>
          </w:p>
          <w:p w14:paraId="1ACD459F">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管理平台</w:t>
            </w:r>
          </w:p>
        </w:tc>
        <w:tc>
          <w:tcPr>
            <w:tcW w:w="3952" w:type="dxa"/>
            <w:vAlign w:val="center"/>
          </w:tcPr>
          <w:p w14:paraId="07DAE03C">
            <w:pPr>
              <w:jc w:val="left"/>
              <w:rPr>
                <w:rFonts w:hint="eastAsia" w:ascii="宋体" w:hAnsi="宋体"/>
                <w:color w:val="auto"/>
                <w:sz w:val="24"/>
                <w:szCs w:val="24"/>
                <w:highlight w:val="none"/>
              </w:rPr>
            </w:pPr>
            <w:r>
              <w:rPr>
                <w:rFonts w:hint="eastAsia" w:ascii="宋体" w:hAnsi="宋体"/>
                <w:color w:val="auto"/>
                <w:sz w:val="24"/>
                <w:szCs w:val="24"/>
                <w:highlight w:val="none"/>
              </w:rPr>
              <w:t>心电检查管理</w:t>
            </w:r>
          </w:p>
        </w:tc>
        <w:tc>
          <w:tcPr>
            <w:tcW w:w="1022" w:type="dxa"/>
          </w:tcPr>
          <w:p w14:paraId="72D903B5">
            <w:pPr>
              <w:spacing w:line="276" w:lineRule="auto"/>
              <w:jc w:val="center"/>
              <w:rPr>
                <w:rFonts w:hint="eastAsia" w:ascii="宋体" w:hAnsi="宋体"/>
                <w:bCs/>
                <w:color w:val="auto"/>
                <w:sz w:val="24"/>
                <w:szCs w:val="24"/>
                <w:highlight w:val="none"/>
              </w:rPr>
            </w:pPr>
            <w:r>
              <w:rPr>
                <w:rFonts w:hint="eastAsia" w:ascii="宋体" w:hAnsi="宋体"/>
                <w:bCs/>
                <w:color w:val="auto"/>
                <w:sz w:val="24"/>
                <w:szCs w:val="24"/>
                <w:highlight w:val="none"/>
              </w:rPr>
              <w:t>1</w:t>
            </w:r>
          </w:p>
        </w:tc>
        <w:tc>
          <w:tcPr>
            <w:tcW w:w="1104" w:type="dxa"/>
            <w:vAlign w:val="center"/>
          </w:tcPr>
          <w:p w14:paraId="0A703383">
            <w:pPr>
              <w:tabs>
                <w:tab w:val="left" w:pos="720"/>
              </w:tabs>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套</w:t>
            </w:r>
          </w:p>
        </w:tc>
      </w:tr>
      <w:tr w14:paraId="0BE0D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9A96D23">
            <w:pPr>
              <w:numPr>
                <w:ilvl w:val="0"/>
                <w:numId w:val="8"/>
              </w:numPr>
              <w:spacing w:line="276" w:lineRule="auto"/>
              <w:jc w:val="center"/>
              <w:rPr>
                <w:rFonts w:hint="eastAsia" w:ascii="宋体" w:hAnsi="宋体"/>
                <w:bCs/>
                <w:color w:val="auto"/>
                <w:sz w:val="24"/>
                <w:szCs w:val="24"/>
                <w:highlight w:val="none"/>
              </w:rPr>
            </w:pPr>
          </w:p>
        </w:tc>
        <w:tc>
          <w:tcPr>
            <w:tcW w:w="2126" w:type="dxa"/>
            <w:vMerge w:val="continue"/>
            <w:vAlign w:val="center"/>
          </w:tcPr>
          <w:p w14:paraId="53CCB6F3">
            <w:pPr>
              <w:spacing w:line="276" w:lineRule="auto"/>
              <w:jc w:val="center"/>
              <w:rPr>
                <w:rFonts w:hint="eastAsia" w:ascii="宋体" w:hAnsi="宋体"/>
                <w:color w:val="auto"/>
                <w:sz w:val="24"/>
                <w:szCs w:val="24"/>
                <w:highlight w:val="none"/>
              </w:rPr>
            </w:pPr>
          </w:p>
        </w:tc>
        <w:tc>
          <w:tcPr>
            <w:tcW w:w="3952" w:type="dxa"/>
            <w:vAlign w:val="center"/>
          </w:tcPr>
          <w:p w14:paraId="6F935CF2">
            <w:pPr>
              <w:jc w:val="left"/>
              <w:rPr>
                <w:rFonts w:hint="eastAsia" w:ascii="宋体" w:hAnsi="宋体"/>
                <w:color w:val="auto"/>
                <w:sz w:val="24"/>
                <w:szCs w:val="24"/>
                <w:highlight w:val="none"/>
              </w:rPr>
            </w:pPr>
            <w:r>
              <w:rPr>
                <w:rFonts w:hint="eastAsia" w:ascii="宋体" w:hAnsi="宋体"/>
                <w:color w:val="auto"/>
                <w:sz w:val="24"/>
                <w:szCs w:val="24"/>
                <w:highlight w:val="none"/>
              </w:rPr>
              <w:t>心电医生工作站</w:t>
            </w:r>
          </w:p>
        </w:tc>
        <w:tc>
          <w:tcPr>
            <w:tcW w:w="1022" w:type="dxa"/>
          </w:tcPr>
          <w:p w14:paraId="0361937F">
            <w:pPr>
              <w:spacing w:line="276" w:lineRule="auto"/>
              <w:jc w:val="center"/>
              <w:rPr>
                <w:rFonts w:hint="eastAsia" w:ascii="宋体" w:hAnsi="宋体"/>
                <w:bCs/>
                <w:color w:val="auto"/>
                <w:sz w:val="24"/>
                <w:szCs w:val="24"/>
                <w:highlight w:val="none"/>
              </w:rPr>
            </w:pPr>
            <w:r>
              <w:rPr>
                <w:rFonts w:hint="eastAsia" w:ascii="宋体" w:hAnsi="宋体"/>
                <w:bCs/>
                <w:color w:val="auto"/>
                <w:sz w:val="24"/>
                <w:szCs w:val="24"/>
                <w:highlight w:val="none"/>
              </w:rPr>
              <w:t>1</w:t>
            </w:r>
          </w:p>
        </w:tc>
        <w:tc>
          <w:tcPr>
            <w:tcW w:w="1104" w:type="dxa"/>
            <w:vAlign w:val="center"/>
          </w:tcPr>
          <w:p w14:paraId="5164320C">
            <w:pPr>
              <w:tabs>
                <w:tab w:val="left" w:pos="720"/>
              </w:tabs>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套</w:t>
            </w:r>
          </w:p>
        </w:tc>
      </w:tr>
      <w:tr w14:paraId="47F29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BCDD89F">
            <w:pPr>
              <w:numPr>
                <w:ilvl w:val="0"/>
                <w:numId w:val="8"/>
              </w:numPr>
              <w:spacing w:line="276" w:lineRule="auto"/>
              <w:jc w:val="center"/>
              <w:rPr>
                <w:rFonts w:hint="eastAsia" w:ascii="宋体" w:hAnsi="宋体"/>
                <w:bCs/>
                <w:color w:val="auto"/>
                <w:sz w:val="24"/>
                <w:szCs w:val="24"/>
                <w:highlight w:val="none"/>
              </w:rPr>
            </w:pPr>
          </w:p>
        </w:tc>
        <w:tc>
          <w:tcPr>
            <w:tcW w:w="2126" w:type="dxa"/>
            <w:vMerge w:val="continue"/>
            <w:vAlign w:val="center"/>
          </w:tcPr>
          <w:p w14:paraId="32FC1A70">
            <w:pPr>
              <w:spacing w:line="276" w:lineRule="auto"/>
              <w:jc w:val="center"/>
              <w:rPr>
                <w:rFonts w:hint="eastAsia" w:ascii="宋体" w:hAnsi="宋体"/>
                <w:color w:val="auto"/>
                <w:sz w:val="24"/>
                <w:szCs w:val="24"/>
                <w:highlight w:val="none"/>
              </w:rPr>
            </w:pPr>
          </w:p>
        </w:tc>
        <w:tc>
          <w:tcPr>
            <w:tcW w:w="3952" w:type="dxa"/>
            <w:vAlign w:val="center"/>
          </w:tcPr>
          <w:p w14:paraId="0C8F09E4">
            <w:pPr>
              <w:jc w:val="left"/>
              <w:rPr>
                <w:rFonts w:hint="eastAsia" w:ascii="宋体" w:hAnsi="宋体"/>
                <w:color w:val="auto"/>
                <w:sz w:val="24"/>
                <w:szCs w:val="24"/>
                <w:highlight w:val="none"/>
              </w:rPr>
            </w:pPr>
            <w:r>
              <w:rPr>
                <w:rFonts w:hint="eastAsia" w:ascii="宋体" w:hAnsi="宋体"/>
                <w:color w:val="auto"/>
                <w:sz w:val="24"/>
                <w:szCs w:val="24"/>
                <w:highlight w:val="none"/>
              </w:rPr>
              <w:t>移动会诊</w:t>
            </w:r>
          </w:p>
        </w:tc>
        <w:tc>
          <w:tcPr>
            <w:tcW w:w="1022" w:type="dxa"/>
          </w:tcPr>
          <w:p w14:paraId="667B2314">
            <w:pPr>
              <w:spacing w:line="276" w:lineRule="auto"/>
              <w:jc w:val="center"/>
              <w:rPr>
                <w:rFonts w:hint="eastAsia" w:ascii="宋体" w:hAnsi="宋体"/>
                <w:bCs/>
                <w:color w:val="auto"/>
                <w:sz w:val="24"/>
                <w:szCs w:val="24"/>
                <w:highlight w:val="none"/>
              </w:rPr>
            </w:pPr>
            <w:r>
              <w:rPr>
                <w:rFonts w:hint="eastAsia" w:ascii="宋体" w:hAnsi="宋体"/>
                <w:bCs/>
                <w:color w:val="auto"/>
                <w:sz w:val="24"/>
                <w:szCs w:val="24"/>
                <w:highlight w:val="none"/>
              </w:rPr>
              <w:t>1</w:t>
            </w:r>
          </w:p>
        </w:tc>
        <w:tc>
          <w:tcPr>
            <w:tcW w:w="1104" w:type="dxa"/>
            <w:vAlign w:val="center"/>
          </w:tcPr>
          <w:p w14:paraId="1CFD9966">
            <w:pPr>
              <w:tabs>
                <w:tab w:val="left" w:pos="720"/>
              </w:tabs>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套</w:t>
            </w:r>
          </w:p>
        </w:tc>
      </w:tr>
      <w:tr w14:paraId="364D1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18EEB84">
            <w:pPr>
              <w:numPr>
                <w:ilvl w:val="0"/>
                <w:numId w:val="8"/>
              </w:numPr>
              <w:spacing w:line="276" w:lineRule="auto"/>
              <w:jc w:val="center"/>
              <w:rPr>
                <w:rFonts w:hint="eastAsia" w:ascii="宋体" w:hAnsi="宋体"/>
                <w:bCs/>
                <w:color w:val="auto"/>
                <w:sz w:val="24"/>
                <w:szCs w:val="24"/>
                <w:highlight w:val="none"/>
              </w:rPr>
            </w:pPr>
          </w:p>
        </w:tc>
        <w:tc>
          <w:tcPr>
            <w:tcW w:w="2126" w:type="dxa"/>
            <w:vMerge w:val="continue"/>
            <w:vAlign w:val="center"/>
          </w:tcPr>
          <w:p w14:paraId="22EDFD46">
            <w:pPr>
              <w:spacing w:line="276" w:lineRule="auto"/>
              <w:jc w:val="center"/>
              <w:rPr>
                <w:rFonts w:hint="eastAsia" w:ascii="宋体" w:hAnsi="宋体"/>
                <w:color w:val="auto"/>
                <w:sz w:val="24"/>
                <w:szCs w:val="24"/>
                <w:highlight w:val="none"/>
              </w:rPr>
            </w:pPr>
          </w:p>
        </w:tc>
        <w:tc>
          <w:tcPr>
            <w:tcW w:w="3952" w:type="dxa"/>
            <w:vAlign w:val="center"/>
          </w:tcPr>
          <w:p w14:paraId="1F1A2380">
            <w:pPr>
              <w:jc w:val="left"/>
              <w:rPr>
                <w:rFonts w:hint="eastAsia" w:ascii="宋体" w:hAnsi="宋体"/>
                <w:color w:val="auto"/>
                <w:sz w:val="24"/>
                <w:szCs w:val="24"/>
                <w:highlight w:val="none"/>
              </w:rPr>
            </w:pPr>
            <w:r>
              <w:rPr>
                <w:rFonts w:hint="eastAsia" w:ascii="宋体" w:hAnsi="宋体"/>
                <w:color w:val="auto"/>
                <w:sz w:val="24"/>
                <w:szCs w:val="24"/>
                <w:highlight w:val="none"/>
              </w:rPr>
              <w:t>临床WEB端调阅</w:t>
            </w:r>
          </w:p>
        </w:tc>
        <w:tc>
          <w:tcPr>
            <w:tcW w:w="1022" w:type="dxa"/>
          </w:tcPr>
          <w:p w14:paraId="48D09A66">
            <w:pPr>
              <w:spacing w:line="276" w:lineRule="auto"/>
              <w:jc w:val="center"/>
              <w:rPr>
                <w:rFonts w:hint="eastAsia" w:ascii="宋体" w:hAnsi="宋体"/>
                <w:bCs/>
                <w:color w:val="auto"/>
                <w:sz w:val="24"/>
                <w:szCs w:val="24"/>
                <w:highlight w:val="none"/>
              </w:rPr>
            </w:pPr>
            <w:r>
              <w:rPr>
                <w:rFonts w:hint="eastAsia" w:ascii="宋体" w:hAnsi="宋体"/>
                <w:bCs/>
                <w:color w:val="auto"/>
                <w:sz w:val="24"/>
                <w:szCs w:val="24"/>
                <w:highlight w:val="none"/>
              </w:rPr>
              <w:t>1</w:t>
            </w:r>
          </w:p>
        </w:tc>
        <w:tc>
          <w:tcPr>
            <w:tcW w:w="1104" w:type="dxa"/>
            <w:vAlign w:val="center"/>
          </w:tcPr>
          <w:p w14:paraId="05C01E0A">
            <w:pPr>
              <w:tabs>
                <w:tab w:val="left" w:pos="720"/>
              </w:tabs>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套</w:t>
            </w:r>
          </w:p>
        </w:tc>
      </w:tr>
      <w:tr w14:paraId="54CD5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CBC6788">
            <w:pPr>
              <w:numPr>
                <w:ilvl w:val="0"/>
                <w:numId w:val="8"/>
              </w:numPr>
              <w:spacing w:line="276" w:lineRule="auto"/>
              <w:jc w:val="center"/>
              <w:rPr>
                <w:rFonts w:hint="eastAsia" w:ascii="宋体" w:hAnsi="宋体"/>
                <w:bCs/>
                <w:color w:val="auto"/>
                <w:sz w:val="24"/>
                <w:szCs w:val="24"/>
                <w:highlight w:val="none"/>
              </w:rPr>
            </w:pPr>
          </w:p>
        </w:tc>
        <w:tc>
          <w:tcPr>
            <w:tcW w:w="2126" w:type="dxa"/>
            <w:vMerge w:val="continue"/>
            <w:vAlign w:val="center"/>
          </w:tcPr>
          <w:p w14:paraId="22DC93E4">
            <w:pPr>
              <w:spacing w:line="276" w:lineRule="auto"/>
              <w:jc w:val="center"/>
              <w:rPr>
                <w:rFonts w:hint="eastAsia" w:ascii="宋体" w:hAnsi="宋体"/>
                <w:color w:val="auto"/>
                <w:sz w:val="24"/>
                <w:szCs w:val="24"/>
                <w:highlight w:val="none"/>
              </w:rPr>
            </w:pPr>
          </w:p>
        </w:tc>
        <w:tc>
          <w:tcPr>
            <w:tcW w:w="3952" w:type="dxa"/>
            <w:vAlign w:val="center"/>
          </w:tcPr>
          <w:p w14:paraId="0322503F">
            <w:pPr>
              <w:jc w:val="left"/>
              <w:rPr>
                <w:rFonts w:hint="eastAsia" w:ascii="宋体" w:hAnsi="宋体"/>
                <w:color w:val="auto"/>
                <w:sz w:val="24"/>
                <w:szCs w:val="24"/>
                <w:highlight w:val="none"/>
              </w:rPr>
            </w:pPr>
            <w:r>
              <w:rPr>
                <w:rFonts w:hint="eastAsia" w:ascii="宋体" w:hAnsi="宋体"/>
                <w:color w:val="auto"/>
                <w:sz w:val="24"/>
                <w:szCs w:val="24"/>
                <w:highlight w:val="none"/>
              </w:rPr>
              <w:t>心电AI智能分析</w:t>
            </w:r>
          </w:p>
        </w:tc>
        <w:tc>
          <w:tcPr>
            <w:tcW w:w="1022" w:type="dxa"/>
          </w:tcPr>
          <w:p w14:paraId="566D4020">
            <w:pPr>
              <w:spacing w:line="276" w:lineRule="auto"/>
              <w:jc w:val="center"/>
              <w:rPr>
                <w:rFonts w:hint="eastAsia" w:ascii="宋体" w:hAnsi="宋体"/>
                <w:bCs/>
                <w:color w:val="auto"/>
                <w:sz w:val="24"/>
                <w:szCs w:val="24"/>
                <w:highlight w:val="none"/>
              </w:rPr>
            </w:pPr>
            <w:r>
              <w:rPr>
                <w:rFonts w:hint="eastAsia" w:ascii="宋体" w:hAnsi="宋体"/>
                <w:bCs/>
                <w:color w:val="auto"/>
                <w:sz w:val="24"/>
                <w:szCs w:val="24"/>
                <w:highlight w:val="none"/>
              </w:rPr>
              <w:t>1</w:t>
            </w:r>
          </w:p>
        </w:tc>
        <w:tc>
          <w:tcPr>
            <w:tcW w:w="1104" w:type="dxa"/>
            <w:vAlign w:val="center"/>
          </w:tcPr>
          <w:p w14:paraId="3841F128">
            <w:pPr>
              <w:tabs>
                <w:tab w:val="left" w:pos="720"/>
              </w:tabs>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套</w:t>
            </w:r>
          </w:p>
        </w:tc>
      </w:tr>
      <w:tr w14:paraId="7E1CF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67B7C56">
            <w:pPr>
              <w:numPr>
                <w:ilvl w:val="0"/>
                <w:numId w:val="8"/>
              </w:numPr>
              <w:spacing w:line="276" w:lineRule="auto"/>
              <w:jc w:val="center"/>
              <w:rPr>
                <w:rFonts w:hint="eastAsia" w:ascii="宋体" w:hAnsi="宋体"/>
                <w:bCs/>
                <w:color w:val="auto"/>
                <w:sz w:val="24"/>
                <w:szCs w:val="24"/>
                <w:highlight w:val="none"/>
              </w:rPr>
            </w:pPr>
          </w:p>
        </w:tc>
        <w:tc>
          <w:tcPr>
            <w:tcW w:w="2126" w:type="dxa"/>
            <w:vMerge w:val="continue"/>
            <w:vAlign w:val="center"/>
          </w:tcPr>
          <w:p w14:paraId="0A5DC4D0">
            <w:pPr>
              <w:spacing w:line="276" w:lineRule="auto"/>
              <w:jc w:val="center"/>
              <w:rPr>
                <w:rFonts w:hint="eastAsia" w:ascii="宋体" w:hAnsi="宋体"/>
                <w:color w:val="auto"/>
                <w:sz w:val="24"/>
                <w:szCs w:val="24"/>
                <w:highlight w:val="none"/>
              </w:rPr>
            </w:pPr>
          </w:p>
        </w:tc>
        <w:tc>
          <w:tcPr>
            <w:tcW w:w="3952" w:type="dxa"/>
            <w:vAlign w:val="center"/>
          </w:tcPr>
          <w:p w14:paraId="4A5423AC">
            <w:pPr>
              <w:jc w:val="left"/>
              <w:rPr>
                <w:rFonts w:hint="eastAsia" w:ascii="宋体" w:hAnsi="宋体"/>
                <w:color w:val="auto"/>
                <w:sz w:val="24"/>
                <w:szCs w:val="24"/>
                <w:highlight w:val="none"/>
              </w:rPr>
            </w:pPr>
            <w:r>
              <w:rPr>
                <w:rFonts w:hint="eastAsia" w:ascii="宋体" w:hAnsi="宋体"/>
                <w:color w:val="auto"/>
                <w:sz w:val="24"/>
                <w:szCs w:val="24"/>
                <w:highlight w:val="none"/>
              </w:rPr>
              <w:t>数据统计与质控管理</w:t>
            </w:r>
          </w:p>
        </w:tc>
        <w:tc>
          <w:tcPr>
            <w:tcW w:w="1022" w:type="dxa"/>
          </w:tcPr>
          <w:p w14:paraId="18E95B99">
            <w:pPr>
              <w:spacing w:line="276" w:lineRule="auto"/>
              <w:jc w:val="center"/>
              <w:rPr>
                <w:rFonts w:hint="eastAsia" w:ascii="宋体" w:hAnsi="宋体"/>
                <w:bCs/>
                <w:color w:val="auto"/>
                <w:sz w:val="24"/>
                <w:szCs w:val="24"/>
                <w:highlight w:val="none"/>
              </w:rPr>
            </w:pPr>
            <w:r>
              <w:rPr>
                <w:rFonts w:hint="eastAsia" w:ascii="宋体" w:hAnsi="宋体"/>
                <w:bCs/>
                <w:color w:val="auto"/>
                <w:sz w:val="24"/>
                <w:szCs w:val="24"/>
                <w:highlight w:val="none"/>
              </w:rPr>
              <w:t>1</w:t>
            </w:r>
          </w:p>
        </w:tc>
        <w:tc>
          <w:tcPr>
            <w:tcW w:w="1104" w:type="dxa"/>
            <w:vAlign w:val="center"/>
          </w:tcPr>
          <w:p w14:paraId="4B6BB574">
            <w:pPr>
              <w:tabs>
                <w:tab w:val="left" w:pos="720"/>
              </w:tabs>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套</w:t>
            </w:r>
          </w:p>
        </w:tc>
      </w:tr>
      <w:tr w14:paraId="56A3B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85BA3C8">
            <w:pPr>
              <w:numPr>
                <w:ilvl w:val="0"/>
                <w:numId w:val="8"/>
              </w:numPr>
              <w:spacing w:line="276" w:lineRule="auto"/>
              <w:jc w:val="center"/>
              <w:rPr>
                <w:rFonts w:hint="eastAsia" w:ascii="宋体" w:hAnsi="宋体"/>
                <w:bCs/>
                <w:color w:val="auto"/>
                <w:sz w:val="24"/>
                <w:szCs w:val="24"/>
                <w:highlight w:val="none"/>
              </w:rPr>
            </w:pPr>
          </w:p>
        </w:tc>
        <w:tc>
          <w:tcPr>
            <w:tcW w:w="2126" w:type="dxa"/>
            <w:vMerge w:val="continue"/>
            <w:vAlign w:val="center"/>
          </w:tcPr>
          <w:p w14:paraId="2EA6F292">
            <w:pPr>
              <w:spacing w:line="276" w:lineRule="auto"/>
              <w:jc w:val="center"/>
              <w:rPr>
                <w:rFonts w:hint="eastAsia" w:ascii="宋体" w:hAnsi="宋体"/>
                <w:color w:val="auto"/>
                <w:sz w:val="24"/>
                <w:szCs w:val="24"/>
                <w:highlight w:val="none"/>
              </w:rPr>
            </w:pPr>
          </w:p>
        </w:tc>
        <w:tc>
          <w:tcPr>
            <w:tcW w:w="3952" w:type="dxa"/>
            <w:vAlign w:val="center"/>
          </w:tcPr>
          <w:p w14:paraId="55B48662">
            <w:pPr>
              <w:jc w:val="left"/>
              <w:rPr>
                <w:rFonts w:hint="eastAsia" w:ascii="宋体" w:hAnsi="宋体"/>
                <w:color w:val="auto"/>
                <w:sz w:val="24"/>
                <w:szCs w:val="24"/>
                <w:highlight w:val="none"/>
              </w:rPr>
            </w:pPr>
            <w:r>
              <w:rPr>
                <w:rFonts w:hint="eastAsia" w:ascii="宋体" w:hAnsi="宋体"/>
                <w:color w:val="auto"/>
                <w:sz w:val="24"/>
                <w:szCs w:val="24"/>
                <w:highlight w:val="none"/>
              </w:rPr>
              <w:t>电生理工作站</w:t>
            </w:r>
          </w:p>
        </w:tc>
        <w:tc>
          <w:tcPr>
            <w:tcW w:w="1022" w:type="dxa"/>
          </w:tcPr>
          <w:p w14:paraId="0994320D">
            <w:pPr>
              <w:spacing w:line="276" w:lineRule="auto"/>
              <w:jc w:val="center"/>
              <w:rPr>
                <w:rFonts w:hint="eastAsia" w:ascii="宋体" w:hAnsi="宋体"/>
                <w:bCs/>
                <w:color w:val="auto"/>
                <w:sz w:val="24"/>
                <w:szCs w:val="24"/>
                <w:highlight w:val="none"/>
              </w:rPr>
            </w:pPr>
            <w:r>
              <w:rPr>
                <w:rFonts w:hint="eastAsia" w:ascii="宋体" w:hAnsi="宋体"/>
                <w:bCs/>
                <w:color w:val="auto"/>
                <w:sz w:val="24"/>
                <w:szCs w:val="24"/>
                <w:highlight w:val="none"/>
              </w:rPr>
              <w:t>1</w:t>
            </w:r>
          </w:p>
        </w:tc>
        <w:tc>
          <w:tcPr>
            <w:tcW w:w="1104" w:type="dxa"/>
            <w:vAlign w:val="center"/>
          </w:tcPr>
          <w:p w14:paraId="1550C509">
            <w:pPr>
              <w:tabs>
                <w:tab w:val="left" w:pos="720"/>
              </w:tabs>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套</w:t>
            </w:r>
          </w:p>
        </w:tc>
      </w:tr>
      <w:tr w14:paraId="71620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restart"/>
            <w:vAlign w:val="center"/>
          </w:tcPr>
          <w:p w14:paraId="6CCA9D06">
            <w:pPr>
              <w:numPr>
                <w:ilvl w:val="0"/>
                <w:numId w:val="8"/>
              </w:numPr>
              <w:spacing w:line="276" w:lineRule="auto"/>
              <w:jc w:val="center"/>
              <w:rPr>
                <w:rFonts w:hint="eastAsia" w:ascii="宋体" w:hAnsi="宋体"/>
                <w:bCs/>
                <w:color w:val="auto"/>
                <w:sz w:val="24"/>
                <w:szCs w:val="24"/>
                <w:highlight w:val="none"/>
              </w:rPr>
            </w:pPr>
          </w:p>
        </w:tc>
        <w:tc>
          <w:tcPr>
            <w:tcW w:w="2126" w:type="dxa"/>
            <w:vMerge w:val="restart"/>
            <w:vAlign w:val="center"/>
          </w:tcPr>
          <w:p w14:paraId="33F6F17B">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设备接入</w:t>
            </w:r>
          </w:p>
        </w:tc>
        <w:tc>
          <w:tcPr>
            <w:tcW w:w="3952" w:type="dxa"/>
            <w:vAlign w:val="center"/>
          </w:tcPr>
          <w:p w14:paraId="239AD0BB">
            <w:pPr>
              <w:spacing w:line="276" w:lineRule="auto"/>
              <w:jc w:val="left"/>
              <w:rPr>
                <w:rFonts w:hint="eastAsia" w:ascii="宋体" w:hAnsi="宋体"/>
                <w:color w:val="auto"/>
                <w:sz w:val="24"/>
                <w:szCs w:val="24"/>
                <w:highlight w:val="none"/>
              </w:rPr>
            </w:pPr>
            <w:r>
              <w:rPr>
                <w:rFonts w:hint="eastAsia" w:ascii="宋体" w:hAnsi="宋体"/>
                <w:color w:val="auto"/>
                <w:sz w:val="24"/>
                <w:szCs w:val="24"/>
                <w:highlight w:val="none"/>
              </w:rPr>
              <w:t>心电设备接入</w:t>
            </w:r>
          </w:p>
        </w:tc>
        <w:tc>
          <w:tcPr>
            <w:tcW w:w="1022" w:type="dxa"/>
          </w:tcPr>
          <w:p w14:paraId="05464FA2">
            <w:pPr>
              <w:spacing w:line="276" w:lineRule="auto"/>
              <w:jc w:val="center"/>
              <w:rPr>
                <w:rFonts w:hint="eastAsia" w:ascii="宋体" w:hAnsi="宋体"/>
                <w:bCs/>
                <w:color w:val="auto"/>
                <w:sz w:val="24"/>
                <w:szCs w:val="24"/>
                <w:highlight w:val="none"/>
              </w:rPr>
            </w:pPr>
            <w:r>
              <w:rPr>
                <w:rFonts w:hint="eastAsia" w:ascii="宋体" w:hAnsi="宋体"/>
                <w:bCs/>
                <w:color w:val="auto"/>
                <w:sz w:val="24"/>
                <w:szCs w:val="24"/>
                <w:highlight w:val="none"/>
              </w:rPr>
              <w:t>4</w:t>
            </w:r>
          </w:p>
        </w:tc>
        <w:tc>
          <w:tcPr>
            <w:tcW w:w="1104" w:type="dxa"/>
            <w:vAlign w:val="center"/>
          </w:tcPr>
          <w:p w14:paraId="7569A814">
            <w:pPr>
              <w:tabs>
                <w:tab w:val="left" w:pos="720"/>
              </w:tabs>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台</w:t>
            </w:r>
          </w:p>
        </w:tc>
      </w:tr>
      <w:tr w14:paraId="366FE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14:paraId="592FB37B">
            <w:pPr>
              <w:numPr>
                <w:ilvl w:val="0"/>
                <w:numId w:val="8"/>
              </w:numPr>
              <w:spacing w:line="276" w:lineRule="auto"/>
              <w:jc w:val="center"/>
              <w:rPr>
                <w:rFonts w:hint="eastAsia" w:ascii="宋体" w:hAnsi="宋体"/>
                <w:bCs/>
                <w:color w:val="auto"/>
                <w:sz w:val="24"/>
                <w:szCs w:val="24"/>
                <w:highlight w:val="none"/>
              </w:rPr>
            </w:pPr>
          </w:p>
        </w:tc>
        <w:tc>
          <w:tcPr>
            <w:tcW w:w="2126" w:type="dxa"/>
            <w:vMerge w:val="continue"/>
            <w:vAlign w:val="center"/>
          </w:tcPr>
          <w:p w14:paraId="16055020">
            <w:pPr>
              <w:spacing w:line="276" w:lineRule="auto"/>
              <w:jc w:val="center"/>
              <w:rPr>
                <w:rFonts w:hint="eastAsia" w:ascii="宋体" w:hAnsi="宋体"/>
                <w:color w:val="auto"/>
                <w:sz w:val="24"/>
                <w:szCs w:val="24"/>
                <w:highlight w:val="none"/>
              </w:rPr>
            </w:pPr>
          </w:p>
        </w:tc>
        <w:tc>
          <w:tcPr>
            <w:tcW w:w="3952" w:type="dxa"/>
            <w:vAlign w:val="center"/>
          </w:tcPr>
          <w:p w14:paraId="64DF9851">
            <w:pPr>
              <w:spacing w:line="276" w:lineRule="auto"/>
              <w:jc w:val="left"/>
              <w:rPr>
                <w:rFonts w:hint="eastAsia" w:ascii="宋体" w:hAnsi="宋体"/>
                <w:color w:val="auto"/>
                <w:sz w:val="24"/>
                <w:szCs w:val="24"/>
                <w:highlight w:val="none"/>
              </w:rPr>
            </w:pPr>
            <w:r>
              <w:rPr>
                <w:rFonts w:hint="eastAsia" w:ascii="宋体" w:hAnsi="宋体"/>
                <w:color w:val="auto"/>
                <w:sz w:val="24"/>
                <w:szCs w:val="24"/>
                <w:highlight w:val="none"/>
              </w:rPr>
              <w:t>电生理设备接入</w:t>
            </w:r>
          </w:p>
        </w:tc>
        <w:tc>
          <w:tcPr>
            <w:tcW w:w="1022" w:type="dxa"/>
          </w:tcPr>
          <w:p w14:paraId="70E33A35">
            <w:pPr>
              <w:spacing w:line="276" w:lineRule="auto"/>
              <w:jc w:val="center"/>
              <w:rPr>
                <w:rFonts w:hint="eastAsia" w:ascii="宋体" w:hAnsi="宋体"/>
                <w:bCs/>
                <w:color w:val="auto"/>
                <w:sz w:val="24"/>
                <w:szCs w:val="24"/>
                <w:highlight w:val="none"/>
              </w:rPr>
            </w:pPr>
            <w:r>
              <w:rPr>
                <w:rFonts w:hint="eastAsia" w:ascii="宋体" w:hAnsi="宋体"/>
                <w:bCs/>
                <w:color w:val="auto"/>
                <w:sz w:val="24"/>
                <w:szCs w:val="24"/>
                <w:highlight w:val="none"/>
              </w:rPr>
              <w:t>12</w:t>
            </w:r>
          </w:p>
        </w:tc>
        <w:tc>
          <w:tcPr>
            <w:tcW w:w="1104" w:type="dxa"/>
            <w:vAlign w:val="center"/>
          </w:tcPr>
          <w:p w14:paraId="583CFAD7">
            <w:pPr>
              <w:tabs>
                <w:tab w:val="left" w:pos="720"/>
              </w:tabs>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台</w:t>
            </w:r>
          </w:p>
        </w:tc>
      </w:tr>
      <w:tr w14:paraId="2DC43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restart"/>
            <w:vAlign w:val="center"/>
          </w:tcPr>
          <w:p w14:paraId="7CF3134F">
            <w:pPr>
              <w:numPr>
                <w:ilvl w:val="0"/>
                <w:numId w:val="8"/>
              </w:numPr>
              <w:spacing w:line="276" w:lineRule="auto"/>
              <w:jc w:val="center"/>
              <w:rPr>
                <w:rFonts w:hint="eastAsia" w:ascii="宋体" w:hAnsi="宋体"/>
                <w:bCs/>
                <w:color w:val="auto"/>
                <w:sz w:val="24"/>
                <w:szCs w:val="24"/>
                <w:highlight w:val="none"/>
              </w:rPr>
            </w:pPr>
          </w:p>
        </w:tc>
        <w:tc>
          <w:tcPr>
            <w:tcW w:w="2126" w:type="dxa"/>
            <w:vMerge w:val="restart"/>
            <w:vAlign w:val="center"/>
          </w:tcPr>
          <w:p w14:paraId="1438AD92">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系统集成</w:t>
            </w:r>
          </w:p>
        </w:tc>
        <w:tc>
          <w:tcPr>
            <w:tcW w:w="3952" w:type="dxa"/>
            <w:vAlign w:val="center"/>
          </w:tcPr>
          <w:p w14:paraId="5D6774DB">
            <w:pPr>
              <w:spacing w:line="276" w:lineRule="auto"/>
              <w:jc w:val="left"/>
              <w:rPr>
                <w:rFonts w:hint="eastAsia" w:ascii="宋体" w:hAnsi="宋体"/>
                <w:color w:val="auto"/>
                <w:sz w:val="24"/>
                <w:szCs w:val="24"/>
                <w:highlight w:val="none"/>
              </w:rPr>
            </w:pPr>
            <w:r>
              <w:rPr>
                <w:rFonts w:hint="eastAsia" w:ascii="宋体" w:hAnsi="宋体"/>
                <w:color w:val="auto"/>
                <w:sz w:val="24"/>
                <w:szCs w:val="24"/>
                <w:highlight w:val="none"/>
              </w:rPr>
              <w:t>H</w:t>
            </w:r>
            <w:r>
              <w:rPr>
                <w:rFonts w:ascii="宋体" w:hAnsi="宋体"/>
                <w:color w:val="auto"/>
                <w:sz w:val="24"/>
                <w:szCs w:val="24"/>
                <w:highlight w:val="none"/>
              </w:rPr>
              <w:t>IS</w:t>
            </w:r>
            <w:r>
              <w:rPr>
                <w:rFonts w:hint="eastAsia" w:ascii="宋体" w:hAnsi="宋体"/>
                <w:color w:val="auto"/>
                <w:sz w:val="24"/>
                <w:szCs w:val="24"/>
                <w:highlight w:val="none"/>
              </w:rPr>
              <w:t>系统</w:t>
            </w:r>
          </w:p>
        </w:tc>
        <w:tc>
          <w:tcPr>
            <w:tcW w:w="1022" w:type="dxa"/>
          </w:tcPr>
          <w:p w14:paraId="64FAE5F3">
            <w:pPr>
              <w:spacing w:line="276" w:lineRule="auto"/>
              <w:jc w:val="center"/>
              <w:rPr>
                <w:rFonts w:hint="eastAsia" w:ascii="宋体" w:hAnsi="宋体"/>
                <w:bCs/>
                <w:color w:val="auto"/>
                <w:sz w:val="24"/>
                <w:szCs w:val="24"/>
                <w:highlight w:val="none"/>
              </w:rPr>
            </w:pPr>
            <w:r>
              <w:rPr>
                <w:rFonts w:hint="eastAsia" w:ascii="宋体" w:hAnsi="宋体"/>
                <w:bCs/>
                <w:color w:val="auto"/>
                <w:sz w:val="24"/>
                <w:szCs w:val="24"/>
                <w:highlight w:val="none"/>
              </w:rPr>
              <w:t>1</w:t>
            </w:r>
          </w:p>
        </w:tc>
        <w:tc>
          <w:tcPr>
            <w:tcW w:w="1104" w:type="dxa"/>
            <w:vAlign w:val="center"/>
          </w:tcPr>
          <w:p w14:paraId="085486CE">
            <w:pPr>
              <w:tabs>
                <w:tab w:val="left" w:pos="720"/>
              </w:tabs>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个</w:t>
            </w:r>
          </w:p>
        </w:tc>
      </w:tr>
      <w:tr w14:paraId="16BBD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14:paraId="5AE745A0">
            <w:pPr>
              <w:spacing w:line="276" w:lineRule="auto"/>
              <w:jc w:val="center"/>
              <w:rPr>
                <w:rFonts w:hint="eastAsia" w:ascii="宋体" w:hAnsi="宋体"/>
                <w:bCs/>
                <w:color w:val="auto"/>
                <w:sz w:val="24"/>
                <w:szCs w:val="24"/>
                <w:highlight w:val="none"/>
              </w:rPr>
            </w:pPr>
          </w:p>
        </w:tc>
        <w:tc>
          <w:tcPr>
            <w:tcW w:w="2126" w:type="dxa"/>
            <w:vMerge w:val="continue"/>
            <w:vAlign w:val="center"/>
          </w:tcPr>
          <w:p w14:paraId="7566E509">
            <w:pPr>
              <w:spacing w:line="276" w:lineRule="auto"/>
              <w:jc w:val="center"/>
              <w:rPr>
                <w:rFonts w:hint="eastAsia" w:ascii="宋体" w:hAnsi="宋体"/>
                <w:color w:val="auto"/>
                <w:sz w:val="24"/>
                <w:szCs w:val="24"/>
                <w:highlight w:val="none"/>
              </w:rPr>
            </w:pPr>
          </w:p>
        </w:tc>
        <w:tc>
          <w:tcPr>
            <w:tcW w:w="3952" w:type="dxa"/>
            <w:vAlign w:val="center"/>
          </w:tcPr>
          <w:p w14:paraId="076D8947">
            <w:pPr>
              <w:spacing w:line="276" w:lineRule="auto"/>
              <w:jc w:val="left"/>
              <w:rPr>
                <w:rFonts w:hint="eastAsia" w:ascii="宋体" w:hAnsi="宋体"/>
                <w:color w:val="auto"/>
                <w:sz w:val="24"/>
                <w:szCs w:val="24"/>
                <w:highlight w:val="none"/>
              </w:rPr>
            </w:pPr>
            <w:r>
              <w:rPr>
                <w:rFonts w:hint="eastAsia" w:ascii="宋体" w:hAnsi="宋体"/>
                <w:color w:val="auto"/>
                <w:sz w:val="24"/>
                <w:szCs w:val="24"/>
                <w:highlight w:val="none"/>
              </w:rPr>
              <w:t>电子病历系统</w:t>
            </w:r>
          </w:p>
        </w:tc>
        <w:tc>
          <w:tcPr>
            <w:tcW w:w="1022" w:type="dxa"/>
          </w:tcPr>
          <w:p w14:paraId="103817C7">
            <w:pPr>
              <w:spacing w:line="276" w:lineRule="auto"/>
              <w:jc w:val="center"/>
              <w:rPr>
                <w:rFonts w:hint="eastAsia" w:ascii="宋体" w:hAnsi="宋体"/>
                <w:bCs/>
                <w:color w:val="auto"/>
                <w:sz w:val="24"/>
                <w:szCs w:val="24"/>
                <w:highlight w:val="none"/>
              </w:rPr>
            </w:pPr>
            <w:r>
              <w:rPr>
                <w:rFonts w:hint="eastAsia" w:ascii="宋体" w:hAnsi="宋体"/>
                <w:bCs/>
                <w:color w:val="auto"/>
                <w:sz w:val="24"/>
                <w:szCs w:val="24"/>
                <w:highlight w:val="none"/>
              </w:rPr>
              <w:t>1</w:t>
            </w:r>
          </w:p>
        </w:tc>
        <w:tc>
          <w:tcPr>
            <w:tcW w:w="1104" w:type="dxa"/>
            <w:vAlign w:val="center"/>
          </w:tcPr>
          <w:p w14:paraId="52F4DC7F">
            <w:pPr>
              <w:tabs>
                <w:tab w:val="left" w:pos="720"/>
              </w:tabs>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个</w:t>
            </w:r>
          </w:p>
        </w:tc>
      </w:tr>
      <w:tr w14:paraId="2ACBF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14:paraId="72206650">
            <w:pPr>
              <w:spacing w:line="276" w:lineRule="auto"/>
              <w:rPr>
                <w:rFonts w:hint="eastAsia" w:ascii="宋体" w:hAnsi="宋体"/>
                <w:bCs/>
                <w:color w:val="auto"/>
                <w:sz w:val="24"/>
                <w:szCs w:val="24"/>
                <w:highlight w:val="none"/>
              </w:rPr>
            </w:pPr>
          </w:p>
        </w:tc>
        <w:tc>
          <w:tcPr>
            <w:tcW w:w="2126" w:type="dxa"/>
            <w:vMerge w:val="continue"/>
            <w:vAlign w:val="center"/>
          </w:tcPr>
          <w:p w14:paraId="18FAB898">
            <w:pPr>
              <w:spacing w:line="276" w:lineRule="auto"/>
              <w:jc w:val="center"/>
              <w:rPr>
                <w:rFonts w:hint="eastAsia" w:ascii="宋体" w:hAnsi="宋体"/>
                <w:color w:val="auto"/>
                <w:sz w:val="24"/>
                <w:szCs w:val="24"/>
                <w:highlight w:val="none"/>
              </w:rPr>
            </w:pPr>
          </w:p>
        </w:tc>
        <w:tc>
          <w:tcPr>
            <w:tcW w:w="3952" w:type="dxa"/>
            <w:vAlign w:val="center"/>
          </w:tcPr>
          <w:p w14:paraId="2B1ADCAB">
            <w:pPr>
              <w:spacing w:line="276" w:lineRule="auto"/>
              <w:jc w:val="left"/>
              <w:rPr>
                <w:rFonts w:hint="eastAsia" w:ascii="宋体" w:hAnsi="宋体"/>
                <w:color w:val="auto"/>
                <w:sz w:val="24"/>
                <w:szCs w:val="24"/>
                <w:highlight w:val="none"/>
              </w:rPr>
            </w:pPr>
            <w:r>
              <w:rPr>
                <w:rFonts w:hint="eastAsia" w:ascii="宋体" w:hAnsi="宋体"/>
                <w:color w:val="auto"/>
                <w:sz w:val="24"/>
                <w:szCs w:val="24"/>
                <w:highlight w:val="none"/>
              </w:rPr>
              <w:t>CA电子签名</w:t>
            </w:r>
          </w:p>
        </w:tc>
        <w:tc>
          <w:tcPr>
            <w:tcW w:w="1022" w:type="dxa"/>
          </w:tcPr>
          <w:p w14:paraId="0CB9C016">
            <w:pPr>
              <w:spacing w:line="276" w:lineRule="auto"/>
              <w:jc w:val="center"/>
              <w:rPr>
                <w:rFonts w:hint="eastAsia" w:ascii="宋体" w:hAnsi="宋体"/>
                <w:bCs/>
                <w:color w:val="auto"/>
                <w:sz w:val="24"/>
                <w:szCs w:val="24"/>
                <w:highlight w:val="none"/>
              </w:rPr>
            </w:pPr>
            <w:r>
              <w:rPr>
                <w:rFonts w:hint="eastAsia" w:ascii="宋体" w:hAnsi="宋体"/>
                <w:bCs/>
                <w:color w:val="auto"/>
                <w:sz w:val="24"/>
                <w:szCs w:val="24"/>
                <w:highlight w:val="none"/>
              </w:rPr>
              <w:t>1</w:t>
            </w:r>
          </w:p>
        </w:tc>
        <w:tc>
          <w:tcPr>
            <w:tcW w:w="1104" w:type="dxa"/>
            <w:vAlign w:val="center"/>
          </w:tcPr>
          <w:p w14:paraId="037D13F7">
            <w:pPr>
              <w:tabs>
                <w:tab w:val="left" w:pos="720"/>
              </w:tabs>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个</w:t>
            </w:r>
          </w:p>
        </w:tc>
      </w:tr>
      <w:tr w14:paraId="541B7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14:paraId="153243AE">
            <w:pPr>
              <w:spacing w:line="276" w:lineRule="auto"/>
              <w:rPr>
                <w:rFonts w:hint="eastAsia" w:ascii="宋体" w:hAnsi="宋体"/>
                <w:bCs/>
                <w:color w:val="auto"/>
                <w:sz w:val="24"/>
                <w:szCs w:val="24"/>
                <w:highlight w:val="none"/>
              </w:rPr>
            </w:pPr>
          </w:p>
        </w:tc>
        <w:tc>
          <w:tcPr>
            <w:tcW w:w="2126" w:type="dxa"/>
            <w:vMerge w:val="continue"/>
            <w:vAlign w:val="center"/>
          </w:tcPr>
          <w:p w14:paraId="2AFE055E">
            <w:pPr>
              <w:spacing w:line="276" w:lineRule="auto"/>
              <w:jc w:val="center"/>
              <w:rPr>
                <w:rFonts w:hint="eastAsia" w:ascii="宋体" w:hAnsi="宋体"/>
                <w:color w:val="auto"/>
                <w:sz w:val="24"/>
                <w:szCs w:val="24"/>
                <w:highlight w:val="none"/>
              </w:rPr>
            </w:pPr>
          </w:p>
        </w:tc>
        <w:tc>
          <w:tcPr>
            <w:tcW w:w="3952" w:type="dxa"/>
            <w:vAlign w:val="center"/>
          </w:tcPr>
          <w:p w14:paraId="73237BC8">
            <w:pPr>
              <w:spacing w:line="276" w:lineRule="auto"/>
              <w:jc w:val="left"/>
              <w:rPr>
                <w:rFonts w:hint="eastAsia" w:ascii="宋体" w:hAnsi="宋体"/>
                <w:color w:val="auto"/>
                <w:sz w:val="24"/>
                <w:szCs w:val="24"/>
                <w:highlight w:val="none"/>
              </w:rPr>
            </w:pPr>
            <w:r>
              <w:rPr>
                <w:rFonts w:hint="eastAsia" w:ascii="宋体" w:hAnsi="宋体"/>
                <w:color w:val="auto"/>
                <w:sz w:val="24"/>
                <w:szCs w:val="24"/>
                <w:highlight w:val="none"/>
              </w:rPr>
              <w:t>体检系统</w:t>
            </w:r>
          </w:p>
        </w:tc>
        <w:tc>
          <w:tcPr>
            <w:tcW w:w="1022" w:type="dxa"/>
          </w:tcPr>
          <w:p w14:paraId="44121D5F">
            <w:pPr>
              <w:spacing w:line="276" w:lineRule="auto"/>
              <w:jc w:val="center"/>
              <w:rPr>
                <w:rFonts w:hint="eastAsia" w:ascii="宋体" w:hAnsi="宋体"/>
                <w:bCs/>
                <w:color w:val="auto"/>
                <w:sz w:val="24"/>
                <w:szCs w:val="24"/>
                <w:highlight w:val="none"/>
              </w:rPr>
            </w:pPr>
            <w:r>
              <w:rPr>
                <w:rFonts w:hint="eastAsia" w:ascii="宋体" w:hAnsi="宋体"/>
                <w:bCs/>
                <w:color w:val="auto"/>
                <w:sz w:val="24"/>
                <w:szCs w:val="24"/>
                <w:highlight w:val="none"/>
              </w:rPr>
              <w:t>1</w:t>
            </w:r>
          </w:p>
        </w:tc>
        <w:tc>
          <w:tcPr>
            <w:tcW w:w="1104" w:type="dxa"/>
            <w:vAlign w:val="center"/>
          </w:tcPr>
          <w:p w14:paraId="6E6F8911">
            <w:pPr>
              <w:tabs>
                <w:tab w:val="left" w:pos="720"/>
              </w:tabs>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个</w:t>
            </w:r>
          </w:p>
        </w:tc>
      </w:tr>
      <w:tr w14:paraId="6B0D0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E7501F2">
            <w:pPr>
              <w:spacing w:line="276" w:lineRule="auto"/>
              <w:rPr>
                <w:rFonts w:hint="eastAsia" w:ascii="宋体" w:hAnsi="宋体"/>
                <w:bCs/>
                <w:color w:val="auto"/>
                <w:sz w:val="24"/>
                <w:szCs w:val="24"/>
                <w:highlight w:val="none"/>
              </w:rPr>
            </w:pPr>
            <w:r>
              <w:rPr>
                <w:rFonts w:hint="eastAsia" w:ascii="宋体" w:hAnsi="宋体"/>
                <w:bCs/>
                <w:color w:val="auto"/>
                <w:sz w:val="24"/>
                <w:szCs w:val="24"/>
                <w:highlight w:val="none"/>
              </w:rPr>
              <w:t>10.</w:t>
            </w:r>
          </w:p>
        </w:tc>
        <w:tc>
          <w:tcPr>
            <w:tcW w:w="2126" w:type="dxa"/>
            <w:vAlign w:val="center"/>
          </w:tcPr>
          <w:p w14:paraId="31C30FDD">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硬件</w:t>
            </w:r>
          </w:p>
        </w:tc>
        <w:tc>
          <w:tcPr>
            <w:tcW w:w="3952" w:type="dxa"/>
            <w:vAlign w:val="center"/>
          </w:tcPr>
          <w:p w14:paraId="65990462">
            <w:pPr>
              <w:spacing w:line="276" w:lineRule="auto"/>
              <w:jc w:val="left"/>
              <w:rPr>
                <w:rFonts w:hint="eastAsia" w:ascii="宋体" w:hAnsi="宋体"/>
                <w:color w:val="auto"/>
                <w:sz w:val="24"/>
                <w:szCs w:val="24"/>
                <w:highlight w:val="none"/>
              </w:rPr>
            </w:pPr>
            <w:r>
              <w:rPr>
                <w:rFonts w:hint="eastAsia" w:ascii="宋体" w:hAnsi="宋体" w:cs="宋体"/>
                <w:color w:val="auto"/>
                <w:kern w:val="0"/>
                <w:szCs w:val="24"/>
                <w:highlight w:val="none"/>
              </w:rPr>
              <w:t>数字式心电图机</w:t>
            </w:r>
          </w:p>
        </w:tc>
        <w:tc>
          <w:tcPr>
            <w:tcW w:w="1022" w:type="dxa"/>
          </w:tcPr>
          <w:p w14:paraId="665E7FBB">
            <w:pPr>
              <w:spacing w:line="276" w:lineRule="auto"/>
              <w:jc w:val="center"/>
              <w:rPr>
                <w:rFonts w:hint="eastAsia" w:ascii="宋体" w:hAnsi="宋体"/>
                <w:bCs/>
                <w:color w:val="auto"/>
                <w:sz w:val="24"/>
                <w:szCs w:val="24"/>
                <w:highlight w:val="none"/>
              </w:rPr>
            </w:pPr>
            <w:r>
              <w:rPr>
                <w:rFonts w:ascii="宋体" w:hAnsi="宋体"/>
                <w:bCs/>
                <w:color w:val="auto"/>
                <w:sz w:val="24"/>
                <w:szCs w:val="24"/>
                <w:highlight w:val="none"/>
              </w:rPr>
              <w:t>10</w:t>
            </w:r>
          </w:p>
        </w:tc>
        <w:tc>
          <w:tcPr>
            <w:tcW w:w="1104" w:type="dxa"/>
            <w:vAlign w:val="center"/>
          </w:tcPr>
          <w:p w14:paraId="1FB4F23E">
            <w:pPr>
              <w:tabs>
                <w:tab w:val="left" w:pos="720"/>
              </w:tabs>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台</w:t>
            </w:r>
          </w:p>
        </w:tc>
      </w:tr>
    </w:tbl>
    <w:p w14:paraId="7A9CC908">
      <w:pPr>
        <w:widowControl/>
        <w:spacing w:line="360" w:lineRule="auto"/>
        <w:jc w:val="left"/>
        <w:rPr>
          <w:color w:val="auto"/>
          <w:sz w:val="24"/>
          <w:szCs w:val="24"/>
          <w:highlight w:val="none"/>
        </w:rPr>
      </w:pPr>
    </w:p>
    <w:p w14:paraId="598E7914">
      <w:pPr>
        <w:pStyle w:val="3"/>
        <w:numPr>
          <w:ilvl w:val="0"/>
          <w:numId w:val="7"/>
        </w:numPr>
        <w:rPr>
          <w:color w:val="auto"/>
          <w:highlight w:val="none"/>
        </w:rPr>
      </w:pPr>
      <w:r>
        <w:rPr>
          <w:rFonts w:hint="eastAsia" w:ascii="宋体" w:hAnsi="宋体" w:eastAsia="宋体" w:cs="宋体"/>
          <w:color w:val="auto"/>
          <w:sz w:val="24"/>
          <w:szCs w:val="24"/>
          <w:highlight w:val="none"/>
        </w:rPr>
        <w:br w:type="page"/>
      </w:r>
      <w:r>
        <w:rPr>
          <w:color w:val="auto"/>
          <w:highlight w:val="none"/>
        </w:rPr>
        <w:t>技术参数</w:t>
      </w:r>
    </w:p>
    <w:p w14:paraId="0733735A">
      <w:pPr>
        <w:rPr>
          <w:color w:val="auto"/>
          <w:highlight w:val="none"/>
        </w:rPr>
      </w:pPr>
    </w:p>
    <w:tbl>
      <w:tblPr>
        <w:tblStyle w:val="14"/>
        <w:tblW w:w="952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1276"/>
        <w:gridCol w:w="7796"/>
      </w:tblGrid>
      <w:tr w14:paraId="1D9D1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49" w:type="dxa"/>
            <w:vAlign w:val="center"/>
          </w:tcPr>
          <w:p w14:paraId="5D06C1EB">
            <w:pPr>
              <w:widowControl/>
              <w:adjustRightInd w:val="0"/>
              <w:snapToGrid w:val="0"/>
              <w:jc w:val="center"/>
              <w:rPr>
                <w:rFonts w:hint="eastAsia" w:ascii="宋体" w:hAnsi="宋体"/>
                <w:b/>
                <w:bCs/>
                <w:color w:val="auto"/>
                <w:sz w:val="20"/>
                <w:highlight w:val="none"/>
              </w:rPr>
            </w:pPr>
            <w:r>
              <w:rPr>
                <w:rFonts w:ascii="宋体" w:hAnsi="宋体"/>
                <w:b/>
                <w:bCs/>
                <w:color w:val="auto"/>
                <w:sz w:val="20"/>
                <w:highlight w:val="none"/>
              </w:rPr>
              <w:t>编号</w:t>
            </w:r>
          </w:p>
        </w:tc>
        <w:tc>
          <w:tcPr>
            <w:tcW w:w="1276" w:type="dxa"/>
            <w:vAlign w:val="center"/>
          </w:tcPr>
          <w:p w14:paraId="674A3B52">
            <w:pPr>
              <w:widowControl/>
              <w:adjustRightInd w:val="0"/>
              <w:snapToGrid w:val="0"/>
              <w:jc w:val="center"/>
              <w:rPr>
                <w:rFonts w:hint="eastAsia" w:ascii="宋体" w:hAnsi="宋体"/>
                <w:b/>
                <w:bCs/>
                <w:color w:val="auto"/>
                <w:sz w:val="20"/>
                <w:highlight w:val="none"/>
              </w:rPr>
            </w:pPr>
            <w:r>
              <w:rPr>
                <w:rFonts w:hint="eastAsia" w:ascii="宋体" w:hAnsi="宋体"/>
                <w:b/>
                <w:bCs/>
                <w:color w:val="auto"/>
                <w:sz w:val="20"/>
                <w:highlight w:val="none"/>
              </w:rPr>
              <w:t>模块</w:t>
            </w:r>
          </w:p>
        </w:tc>
        <w:tc>
          <w:tcPr>
            <w:tcW w:w="7796" w:type="dxa"/>
            <w:vAlign w:val="center"/>
          </w:tcPr>
          <w:p w14:paraId="25D2A8A9">
            <w:pPr>
              <w:widowControl/>
              <w:adjustRightInd w:val="0"/>
              <w:snapToGrid w:val="0"/>
              <w:jc w:val="center"/>
              <w:rPr>
                <w:rFonts w:hint="eastAsia" w:ascii="宋体" w:hAnsi="宋体"/>
                <w:b/>
                <w:bCs/>
                <w:color w:val="auto"/>
                <w:sz w:val="20"/>
                <w:highlight w:val="none"/>
              </w:rPr>
            </w:pPr>
            <w:r>
              <w:rPr>
                <w:rFonts w:hint="eastAsia" w:ascii="宋体" w:hAnsi="宋体"/>
                <w:b/>
                <w:bCs/>
                <w:color w:val="auto"/>
                <w:sz w:val="20"/>
                <w:highlight w:val="none"/>
              </w:rPr>
              <w:t>功能描述</w:t>
            </w:r>
          </w:p>
        </w:tc>
      </w:tr>
      <w:tr w14:paraId="79723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449" w:type="dxa"/>
            <w:vAlign w:val="center"/>
          </w:tcPr>
          <w:p w14:paraId="70BF42BC">
            <w:pPr>
              <w:pStyle w:val="22"/>
              <w:numPr>
                <w:ilvl w:val="0"/>
                <w:numId w:val="9"/>
              </w:numPr>
              <w:adjustRightInd w:val="0"/>
              <w:snapToGrid w:val="0"/>
              <w:ind w:left="0" w:firstLine="0" w:firstLineChars="0"/>
              <w:jc w:val="center"/>
              <w:rPr>
                <w:rFonts w:hint="eastAsia" w:ascii="宋体" w:hAnsi="宋体"/>
                <w:color w:val="auto"/>
                <w:sz w:val="20"/>
                <w:highlight w:val="none"/>
              </w:rPr>
            </w:pPr>
          </w:p>
        </w:tc>
        <w:tc>
          <w:tcPr>
            <w:tcW w:w="1276" w:type="dxa"/>
            <w:vAlign w:val="center"/>
          </w:tcPr>
          <w:p w14:paraId="74701723">
            <w:pPr>
              <w:adjustRightInd w:val="0"/>
              <w:snapToGrid w:val="0"/>
              <w:jc w:val="left"/>
              <w:rPr>
                <w:rFonts w:hint="eastAsia" w:ascii="宋体" w:hAnsi="宋体"/>
                <w:color w:val="auto"/>
                <w:sz w:val="20"/>
                <w:highlight w:val="none"/>
              </w:rPr>
            </w:pPr>
            <w:r>
              <w:rPr>
                <w:rFonts w:hint="eastAsia" w:ascii="宋体" w:hAnsi="宋体"/>
                <w:color w:val="auto"/>
                <w:sz w:val="20"/>
                <w:highlight w:val="none"/>
              </w:rPr>
              <w:t>整体需求</w:t>
            </w:r>
          </w:p>
        </w:tc>
        <w:tc>
          <w:tcPr>
            <w:tcW w:w="7796" w:type="dxa"/>
          </w:tcPr>
          <w:p w14:paraId="582619DA">
            <w:pPr>
              <w:pStyle w:val="22"/>
              <w:numPr>
                <w:ilvl w:val="0"/>
                <w:numId w:val="10"/>
              </w:numPr>
              <w:adjustRightInd w:val="0"/>
              <w:snapToGrid w:val="0"/>
              <w:spacing w:line="360" w:lineRule="auto"/>
              <w:ind w:left="0" w:firstLine="0" w:firstLineChars="0"/>
              <w:rPr>
                <w:rFonts w:hint="eastAsia" w:ascii="宋体" w:hAnsi="宋体"/>
                <w:color w:val="auto"/>
                <w:szCs w:val="21"/>
                <w:highlight w:val="none"/>
              </w:rPr>
            </w:pPr>
            <w:r>
              <w:rPr>
                <w:rFonts w:hint="eastAsia" w:ascii="宋体" w:hAnsi="宋体"/>
                <w:color w:val="auto"/>
                <w:szCs w:val="21"/>
                <w:highlight w:val="none"/>
              </w:rPr>
              <w:t>系统建设遵循先进性、 实用性、安全性、开放性与标准化等原则，保证系统建设维护使用的低成本、可靠性、易用性和易于维护，并要求系统具有良好的扩展性。</w:t>
            </w:r>
          </w:p>
          <w:p w14:paraId="5EFF8146">
            <w:pPr>
              <w:pStyle w:val="22"/>
              <w:widowControl/>
              <w:numPr>
                <w:ilvl w:val="0"/>
                <w:numId w:val="10"/>
              </w:numPr>
              <w:adjustRightInd w:val="0"/>
              <w:snapToGrid w:val="0"/>
              <w:spacing w:line="360" w:lineRule="auto"/>
              <w:ind w:left="0" w:firstLine="0" w:firstLineChars="0"/>
              <w:rPr>
                <w:rFonts w:hint="eastAsia" w:ascii="宋体" w:hAnsi="宋体"/>
                <w:color w:val="auto"/>
                <w:szCs w:val="21"/>
                <w:highlight w:val="none"/>
              </w:rPr>
            </w:pPr>
            <w:r>
              <w:rPr>
                <w:rFonts w:hint="eastAsia" w:ascii="宋体" w:hAnsi="宋体"/>
                <w:color w:val="auto"/>
                <w:szCs w:val="21"/>
                <w:highlight w:val="none"/>
              </w:rPr>
              <w:t>系统采用微服务技术架构，各服务之间高度自治，支持独立部署或集中部署，满足医院业务高并发的需求。</w:t>
            </w:r>
          </w:p>
          <w:p w14:paraId="1ED14289">
            <w:pPr>
              <w:pStyle w:val="22"/>
              <w:widowControl/>
              <w:numPr>
                <w:ilvl w:val="0"/>
                <w:numId w:val="10"/>
              </w:numPr>
              <w:adjustRightInd w:val="0"/>
              <w:snapToGrid w:val="0"/>
              <w:spacing w:line="360" w:lineRule="auto"/>
              <w:ind w:left="0" w:firstLine="0" w:firstLineChars="0"/>
              <w:rPr>
                <w:rFonts w:hint="eastAsia" w:ascii="宋体" w:hAnsi="宋体"/>
                <w:color w:val="auto"/>
                <w:szCs w:val="21"/>
                <w:highlight w:val="none"/>
              </w:rPr>
            </w:pPr>
            <w:r>
              <w:rPr>
                <w:rFonts w:hint="eastAsia" w:ascii="宋体" w:hAnsi="宋体"/>
                <w:color w:val="auto"/>
                <w:szCs w:val="21"/>
                <w:highlight w:val="none"/>
              </w:rPr>
              <w:t>数据库支持SQL Server、Mysql等数据库。</w:t>
            </w:r>
          </w:p>
          <w:p w14:paraId="53EE782D">
            <w:pPr>
              <w:pStyle w:val="22"/>
              <w:widowControl/>
              <w:numPr>
                <w:ilvl w:val="0"/>
                <w:numId w:val="10"/>
              </w:numPr>
              <w:adjustRightInd w:val="0"/>
              <w:snapToGrid w:val="0"/>
              <w:spacing w:line="360" w:lineRule="auto"/>
              <w:ind w:left="0" w:firstLine="0" w:firstLineChars="0"/>
              <w:rPr>
                <w:rFonts w:hint="eastAsia" w:ascii="宋体" w:hAnsi="宋体"/>
                <w:color w:val="auto"/>
                <w:szCs w:val="21"/>
                <w:highlight w:val="none"/>
              </w:rPr>
            </w:pPr>
            <w:r>
              <w:rPr>
                <w:rFonts w:hint="eastAsia" w:ascii="宋体" w:hAnsi="宋体"/>
                <w:color w:val="auto"/>
                <w:szCs w:val="21"/>
                <w:highlight w:val="none"/>
              </w:rPr>
              <w:t>系统支持C/S和B/S混合模式。</w:t>
            </w:r>
          </w:p>
          <w:p w14:paraId="7E8544B7">
            <w:pPr>
              <w:pStyle w:val="22"/>
              <w:widowControl/>
              <w:numPr>
                <w:ilvl w:val="0"/>
                <w:numId w:val="10"/>
              </w:numPr>
              <w:adjustRightInd w:val="0"/>
              <w:snapToGrid w:val="0"/>
              <w:spacing w:line="360" w:lineRule="auto"/>
              <w:ind w:left="0" w:firstLine="0" w:firstLineChars="0"/>
              <w:rPr>
                <w:rFonts w:hint="eastAsia" w:ascii="宋体" w:hAnsi="宋体"/>
                <w:color w:val="auto"/>
                <w:szCs w:val="21"/>
                <w:highlight w:val="none"/>
              </w:rPr>
            </w:pPr>
            <w:r>
              <w:rPr>
                <w:rFonts w:hint="eastAsia" w:ascii="宋体" w:hAnsi="宋体"/>
                <w:color w:val="auto"/>
                <w:szCs w:val="21"/>
                <w:highlight w:val="none"/>
              </w:rPr>
              <w:t>系统采用业务和管理分离的方式。在业务处理上，提供独立的医生工作站，供临床处理心电的检查、诊断、数据分析等业务；在管理上，提供独立的管理后台，实现对人员、设备等基础数据的统一管理，支持创建、修改、删除、查询各通行证功能。通过业务口和管理口从物理上分离</w:t>
            </w:r>
            <w:r>
              <w:rPr>
                <w:rFonts w:hint="eastAsia" w:ascii="宋体" w:hAnsi="宋体" w:eastAsia="宋体"/>
                <w:color w:val="auto"/>
                <w:szCs w:val="21"/>
                <w:highlight w:val="none"/>
                <w:lang w:eastAsia="zh-CN"/>
              </w:rPr>
              <w:t>，</w:t>
            </w:r>
            <w:r>
              <w:rPr>
                <w:rFonts w:hint="eastAsia" w:ascii="宋体" w:hAnsi="宋体"/>
                <w:color w:val="auto"/>
                <w:szCs w:val="21"/>
                <w:highlight w:val="none"/>
              </w:rPr>
              <w:t>使业务数据和管理数据相互间不会产生干扰，提升系统稳定性和可靠性。</w:t>
            </w:r>
          </w:p>
          <w:p w14:paraId="59AA0FAC">
            <w:pPr>
              <w:pStyle w:val="22"/>
              <w:widowControl/>
              <w:numPr>
                <w:ilvl w:val="0"/>
                <w:numId w:val="10"/>
              </w:numPr>
              <w:adjustRightInd w:val="0"/>
              <w:snapToGrid w:val="0"/>
              <w:spacing w:line="360" w:lineRule="auto"/>
              <w:ind w:left="0" w:firstLine="0" w:firstLineChars="0"/>
              <w:rPr>
                <w:rFonts w:hint="eastAsia" w:ascii="宋体" w:hAnsi="宋体"/>
                <w:color w:val="auto"/>
                <w:szCs w:val="21"/>
                <w:highlight w:val="none"/>
              </w:rPr>
            </w:pPr>
            <w:r>
              <w:rPr>
                <w:rFonts w:hint="eastAsia" w:ascii="宋体" w:hAnsi="宋体"/>
                <w:color w:val="auto"/>
                <w:szCs w:val="21"/>
                <w:highlight w:val="none"/>
              </w:rPr>
              <w:t>支持心电数据的采集、传输、诊断和数据归档的全流程跟踪管理，记录每一份心电报告的生成过程，为功能调试、问题排查、问题定位等提供技术支撑和可靠保障。</w:t>
            </w:r>
          </w:p>
          <w:p w14:paraId="5BAA8418">
            <w:pPr>
              <w:pStyle w:val="22"/>
              <w:widowControl/>
              <w:numPr>
                <w:ilvl w:val="0"/>
                <w:numId w:val="10"/>
              </w:numPr>
              <w:adjustRightInd w:val="0"/>
              <w:snapToGrid w:val="0"/>
              <w:spacing w:line="360" w:lineRule="auto"/>
              <w:ind w:left="0" w:firstLine="0" w:firstLineChars="0"/>
              <w:rPr>
                <w:rFonts w:hint="eastAsia" w:ascii="宋体" w:hAnsi="宋体"/>
                <w:color w:val="auto"/>
                <w:szCs w:val="21"/>
                <w:highlight w:val="none"/>
              </w:rPr>
            </w:pPr>
            <w:r>
              <w:rPr>
                <w:rFonts w:hint="eastAsia" w:ascii="宋体" w:hAnsi="宋体"/>
                <w:color w:val="auto"/>
                <w:szCs w:val="21"/>
                <w:highlight w:val="none"/>
              </w:rPr>
              <w:t>系统提供接口服务，支持对接第三方信息平台，支持采用视图、存储过程、Webservice、DICOM、HL7等方式实现接口功能。</w:t>
            </w:r>
          </w:p>
          <w:p w14:paraId="238D8A58">
            <w:pPr>
              <w:pStyle w:val="22"/>
              <w:widowControl/>
              <w:numPr>
                <w:ilvl w:val="0"/>
                <w:numId w:val="10"/>
              </w:numPr>
              <w:adjustRightInd w:val="0"/>
              <w:snapToGrid w:val="0"/>
              <w:spacing w:line="360" w:lineRule="auto"/>
              <w:ind w:left="0" w:firstLine="0" w:firstLineChars="0"/>
              <w:rPr>
                <w:rFonts w:hint="eastAsia" w:ascii="宋体" w:hAnsi="宋体"/>
                <w:color w:val="auto"/>
                <w:sz w:val="20"/>
                <w:highlight w:val="none"/>
              </w:rPr>
            </w:pPr>
            <w:r>
              <w:rPr>
                <w:rFonts w:hint="eastAsia" w:ascii="宋体" w:hAnsi="宋体"/>
                <w:color w:val="auto"/>
                <w:szCs w:val="21"/>
                <w:highlight w:val="none"/>
              </w:rPr>
              <w:t>系统有经过IHE数字心电诊断系统集成模式和功能角色的专项测试，可以满足与医疗卫生机构信息系统和设备之间的信息互联、互通、集成共享的要求。</w:t>
            </w:r>
          </w:p>
          <w:p w14:paraId="1B93F9D8">
            <w:pPr>
              <w:pStyle w:val="22"/>
              <w:widowControl/>
              <w:numPr>
                <w:ilvl w:val="0"/>
                <w:numId w:val="10"/>
              </w:numPr>
              <w:adjustRightInd w:val="0"/>
              <w:snapToGrid w:val="0"/>
              <w:spacing w:line="360" w:lineRule="auto"/>
              <w:ind w:left="0" w:firstLine="0" w:firstLineChars="0"/>
              <w:rPr>
                <w:rFonts w:hint="eastAsia" w:ascii="宋体" w:hAnsi="宋体"/>
                <w:color w:val="auto"/>
                <w:sz w:val="20"/>
                <w:highlight w:val="none"/>
              </w:rPr>
            </w:pPr>
            <w:r>
              <w:rPr>
                <w:rFonts w:hint="eastAsia" w:ascii="宋体" w:hAnsi="宋体"/>
                <w:color w:val="auto"/>
                <w:szCs w:val="21"/>
                <w:highlight w:val="none"/>
              </w:rPr>
              <w:t>系统具有自动正时功能，支持与医院时间服务器同步，实现联网心电图机、工作站时间统一。</w:t>
            </w:r>
          </w:p>
          <w:p w14:paraId="0B3488D6">
            <w:pPr>
              <w:pStyle w:val="22"/>
              <w:widowControl/>
              <w:numPr>
                <w:ilvl w:val="0"/>
                <w:numId w:val="10"/>
              </w:numPr>
              <w:adjustRightInd w:val="0"/>
              <w:snapToGrid w:val="0"/>
              <w:spacing w:line="360" w:lineRule="auto"/>
              <w:ind w:left="0" w:firstLine="0" w:firstLineChars="0"/>
              <w:rPr>
                <w:rFonts w:hint="eastAsia" w:ascii="宋体" w:hAnsi="宋体"/>
                <w:color w:val="auto"/>
                <w:szCs w:val="21"/>
                <w:highlight w:val="none"/>
              </w:rPr>
            </w:pPr>
            <w:r>
              <w:rPr>
                <w:rFonts w:hint="eastAsia" w:ascii="宋体" w:hAnsi="宋体"/>
                <w:color w:val="auto"/>
                <w:szCs w:val="21"/>
                <w:highlight w:val="none"/>
              </w:rPr>
              <w:t>系统安全应符合《信息安全技术网络安全等级保护基本要求》（GB/T22239-2019）国家标准，达到信息系统安全等级保护（三级）要求。</w:t>
            </w:r>
          </w:p>
        </w:tc>
      </w:tr>
      <w:tr w14:paraId="17CA4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449" w:type="dxa"/>
            <w:vAlign w:val="center"/>
          </w:tcPr>
          <w:p w14:paraId="086CBB82">
            <w:pPr>
              <w:pStyle w:val="22"/>
              <w:numPr>
                <w:ilvl w:val="0"/>
                <w:numId w:val="9"/>
              </w:numPr>
              <w:adjustRightInd w:val="0"/>
              <w:snapToGrid w:val="0"/>
              <w:ind w:left="0" w:firstLine="0" w:firstLineChars="0"/>
              <w:jc w:val="center"/>
              <w:rPr>
                <w:rFonts w:hint="eastAsia" w:ascii="宋体" w:hAnsi="宋体"/>
                <w:color w:val="auto"/>
                <w:sz w:val="20"/>
                <w:highlight w:val="none"/>
              </w:rPr>
            </w:pPr>
          </w:p>
        </w:tc>
        <w:tc>
          <w:tcPr>
            <w:tcW w:w="1276" w:type="dxa"/>
            <w:vAlign w:val="center"/>
          </w:tcPr>
          <w:p w14:paraId="4E6219CE">
            <w:pPr>
              <w:adjustRightInd w:val="0"/>
              <w:snapToGrid w:val="0"/>
              <w:jc w:val="left"/>
              <w:rPr>
                <w:rFonts w:hint="eastAsia" w:ascii="宋体" w:hAnsi="宋体" w:cs="宋体"/>
                <w:color w:val="auto"/>
                <w:sz w:val="20"/>
                <w:highlight w:val="none"/>
              </w:rPr>
            </w:pPr>
            <w:r>
              <w:rPr>
                <w:rFonts w:hint="eastAsia" w:ascii="宋体" w:hAnsi="宋体"/>
                <w:color w:val="auto"/>
                <w:sz w:val="20"/>
                <w:highlight w:val="none"/>
              </w:rPr>
              <w:t>心电检查管理</w:t>
            </w:r>
          </w:p>
        </w:tc>
        <w:tc>
          <w:tcPr>
            <w:tcW w:w="7796" w:type="dxa"/>
          </w:tcPr>
          <w:p w14:paraId="7018BB48">
            <w:pPr>
              <w:pStyle w:val="22"/>
              <w:widowControl/>
              <w:numPr>
                <w:ilvl w:val="0"/>
                <w:numId w:val="11"/>
              </w:numPr>
              <w:adjustRightInd w:val="0"/>
              <w:snapToGrid w:val="0"/>
              <w:spacing w:line="360" w:lineRule="auto"/>
              <w:ind w:left="0" w:firstLine="0" w:firstLineChars="0"/>
              <w:rPr>
                <w:rFonts w:hint="eastAsia" w:ascii="宋体" w:hAnsi="宋体"/>
                <w:color w:val="auto"/>
                <w:sz w:val="20"/>
                <w:highlight w:val="none"/>
              </w:rPr>
            </w:pPr>
            <w:r>
              <w:rPr>
                <w:rFonts w:hint="eastAsia" w:ascii="宋体" w:hAnsi="宋体"/>
                <w:color w:val="auto"/>
                <w:sz w:val="20"/>
                <w:highlight w:val="none"/>
              </w:rPr>
              <w:t>充分利用现有设备，系统需支持连接医院现有不同品牌与型号的心电图设备完成受检者的心电检查。</w:t>
            </w:r>
          </w:p>
          <w:p w14:paraId="7B5F917B">
            <w:pPr>
              <w:pStyle w:val="22"/>
              <w:widowControl/>
              <w:numPr>
                <w:ilvl w:val="0"/>
                <w:numId w:val="11"/>
              </w:numPr>
              <w:adjustRightInd w:val="0"/>
              <w:snapToGrid w:val="0"/>
              <w:spacing w:line="360" w:lineRule="auto"/>
              <w:ind w:left="0" w:firstLine="0" w:firstLineChars="0"/>
              <w:rPr>
                <w:rFonts w:hint="eastAsia" w:ascii="宋体" w:hAnsi="宋体"/>
                <w:color w:val="auto"/>
                <w:sz w:val="20"/>
                <w:highlight w:val="none"/>
              </w:rPr>
            </w:pPr>
            <w:r>
              <w:rPr>
                <w:rFonts w:hint="eastAsia" w:ascii="宋体" w:hAnsi="宋体"/>
                <w:color w:val="auto"/>
                <w:sz w:val="20"/>
                <w:highlight w:val="none"/>
              </w:rPr>
              <w:t xml:space="preserve">支持配置检查模式，可选常规十二导、常规十五导、常规十八导、心向量、心率变异、QT离散度、频谱心电、阿托品等。 </w:t>
            </w:r>
          </w:p>
          <w:p w14:paraId="0763B234">
            <w:pPr>
              <w:pStyle w:val="22"/>
              <w:widowControl/>
              <w:numPr>
                <w:ilvl w:val="0"/>
                <w:numId w:val="11"/>
              </w:numPr>
              <w:adjustRightInd w:val="0"/>
              <w:snapToGrid w:val="0"/>
              <w:spacing w:line="360" w:lineRule="auto"/>
              <w:ind w:left="0" w:firstLine="0" w:firstLineChars="0"/>
              <w:rPr>
                <w:rFonts w:hint="eastAsia" w:ascii="宋体" w:hAnsi="宋体"/>
                <w:color w:val="auto"/>
                <w:sz w:val="20"/>
                <w:highlight w:val="none"/>
              </w:rPr>
            </w:pPr>
            <w:r>
              <w:rPr>
                <w:rFonts w:hint="eastAsia" w:ascii="宋体" w:hAnsi="宋体"/>
                <w:color w:val="auto"/>
                <w:sz w:val="20"/>
                <w:highlight w:val="none"/>
              </w:rPr>
              <w:t>支持手动创建、扫码、读卡、输入卡号、下载预约记录等多种方式获取受检者信息。</w:t>
            </w:r>
          </w:p>
          <w:p w14:paraId="59F52302">
            <w:pPr>
              <w:pStyle w:val="22"/>
              <w:widowControl/>
              <w:numPr>
                <w:ilvl w:val="0"/>
                <w:numId w:val="11"/>
              </w:numPr>
              <w:adjustRightInd w:val="0"/>
              <w:snapToGrid w:val="0"/>
              <w:spacing w:line="360" w:lineRule="auto"/>
              <w:ind w:left="0" w:firstLine="0" w:firstLineChars="0"/>
              <w:rPr>
                <w:rFonts w:hint="eastAsia" w:ascii="宋体" w:hAnsi="宋体"/>
                <w:color w:val="auto"/>
                <w:sz w:val="20"/>
                <w:highlight w:val="none"/>
              </w:rPr>
            </w:pPr>
            <w:r>
              <w:rPr>
                <w:rFonts w:hint="eastAsia" w:ascii="宋体" w:hAnsi="宋体"/>
                <w:color w:val="auto"/>
                <w:sz w:val="20"/>
                <w:highlight w:val="none"/>
              </w:rPr>
              <w:t>支持离线状态下为受检者检查。</w:t>
            </w:r>
          </w:p>
          <w:p w14:paraId="5E84F8FD">
            <w:pPr>
              <w:pStyle w:val="22"/>
              <w:widowControl/>
              <w:numPr>
                <w:ilvl w:val="0"/>
                <w:numId w:val="11"/>
              </w:numPr>
              <w:adjustRightInd w:val="0"/>
              <w:snapToGrid w:val="0"/>
              <w:spacing w:line="360" w:lineRule="auto"/>
              <w:ind w:left="0" w:firstLine="0" w:firstLineChars="0"/>
              <w:rPr>
                <w:rFonts w:hint="eastAsia" w:ascii="宋体" w:hAnsi="宋体"/>
                <w:color w:val="auto"/>
                <w:sz w:val="20"/>
                <w:highlight w:val="none"/>
              </w:rPr>
            </w:pPr>
            <w:r>
              <w:rPr>
                <w:rFonts w:hint="eastAsia" w:ascii="宋体" w:hAnsi="宋体"/>
                <w:color w:val="auto"/>
                <w:sz w:val="20"/>
                <w:highlight w:val="none"/>
              </w:rPr>
              <w:t>支持采集质量检测，在心电检查过程中实时提醒采集质量是否合格，伪差、导联脱落、左右手接反等实时提醒。</w:t>
            </w:r>
          </w:p>
          <w:p w14:paraId="393D79A5">
            <w:pPr>
              <w:pStyle w:val="22"/>
              <w:widowControl/>
              <w:numPr>
                <w:ilvl w:val="0"/>
                <w:numId w:val="11"/>
              </w:numPr>
              <w:adjustRightInd w:val="0"/>
              <w:snapToGrid w:val="0"/>
              <w:spacing w:line="360" w:lineRule="auto"/>
              <w:ind w:left="0" w:firstLine="0" w:firstLineChars="0"/>
              <w:rPr>
                <w:rFonts w:hint="eastAsia" w:ascii="宋体" w:hAnsi="宋体"/>
                <w:color w:val="auto"/>
                <w:sz w:val="20"/>
                <w:highlight w:val="none"/>
              </w:rPr>
            </w:pPr>
            <w:r>
              <w:rPr>
                <w:rFonts w:hint="eastAsia" w:ascii="宋体" w:hAnsi="宋体"/>
                <w:color w:val="auto"/>
                <w:sz w:val="20"/>
                <w:highlight w:val="none"/>
              </w:rPr>
              <w:t>支持图谱采集完成后预览，支持加采、重采功能；支持为严重病人申请加急诊断，加急的报告列表有加急的状态标记。</w:t>
            </w:r>
          </w:p>
          <w:p w14:paraId="06708E41">
            <w:pPr>
              <w:pStyle w:val="22"/>
              <w:widowControl/>
              <w:numPr>
                <w:ilvl w:val="0"/>
                <w:numId w:val="11"/>
              </w:numPr>
              <w:adjustRightInd w:val="0"/>
              <w:snapToGrid w:val="0"/>
              <w:spacing w:line="360" w:lineRule="auto"/>
              <w:ind w:left="0" w:firstLine="0" w:firstLineChars="0"/>
              <w:rPr>
                <w:rFonts w:hint="eastAsia" w:ascii="宋体" w:hAnsi="宋体"/>
                <w:color w:val="auto"/>
                <w:sz w:val="20"/>
                <w:highlight w:val="none"/>
              </w:rPr>
            </w:pPr>
            <w:r>
              <w:rPr>
                <w:rFonts w:hint="eastAsia" w:ascii="宋体" w:hAnsi="宋体"/>
                <w:color w:val="auto"/>
                <w:sz w:val="20"/>
                <w:highlight w:val="none"/>
              </w:rPr>
              <w:t>采集完成后支持自动分析危急值，分析结果包括以下几种类型：危急、阳性、正常、采集不良、未分析。</w:t>
            </w:r>
          </w:p>
          <w:p w14:paraId="2484DACA">
            <w:pPr>
              <w:pStyle w:val="22"/>
              <w:widowControl/>
              <w:numPr>
                <w:ilvl w:val="0"/>
                <w:numId w:val="11"/>
              </w:numPr>
              <w:adjustRightInd w:val="0"/>
              <w:snapToGrid w:val="0"/>
              <w:spacing w:line="360" w:lineRule="auto"/>
              <w:ind w:left="0" w:firstLine="0" w:firstLineChars="0"/>
              <w:rPr>
                <w:rFonts w:hint="eastAsia" w:ascii="宋体" w:hAnsi="宋体"/>
                <w:color w:val="auto"/>
                <w:sz w:val="20"/>
                <w:highlight w:val="none"/>
              </w:rPr>
            </w:pPr>
            <w:r>
              <w:rPr>
                <w:rFonts w:hint="eastAsia" w:ascii="宋体" w:hAnsi="宋体"/>
                <w:color w:val="auto"/>
                <w:sz w:val="20"/>
                <w:highlight w:val="none"/>
              </w:rPr>
              <w:t>支持为严重病人申请加急诊断，加急的报告列表有加急的状态标记。</w:t>
            </w:r>
          </w:p>
        </w:tc>
      </w:tr>
      <w:tr w14:paraId="01E3B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449" w:type="dxa"/>
            <w:vAlign w:val="center"/>
          </w:tcPr>
          <w:p w14:paraId="03FF6E75">
            <w:pPr>
              <w:pStyle w:val="22"/>
              <w:numPr>
                <w:ilvl w:val="0"/>
                <w:numId w:val="9"/>
              </w:numPr>
              <w:adjustRightInd w:val="0"/>
              <w:snapToGrid w:val="0"/>
              <w:ind w:left="0" w:firstLine="0" w:firstLineChars="0"/>
              <w:jc w:val="center"/>
              <w:rPr>
                <w:rFonts w:hint="eastAsia" w:ascii="宋体" w:hAnsi="宋体"/>
                <w:color w:val="auto"/>
                <w:sz w:val="20"/>
                <w:highlight w:val="none"/>
              </w:rPr>
            </w:pPr>
          </w:p>
        </w:tc>
        <w:tc>
          <w:tcPr>
            <w:tcW w:w="1276" w:type="dxa"/>
            <w:vAlign w:val="center"/>
          </w:tcPr>
          <w:p w14:paraId="793D2709">
            <w:pPr>
              <w:adjustRightInd w:val="0"/>
              <w:snapToGrid w:val="0"/>
              <w:jc w:val="left"/>
              <w:rPr>
                <w:rFonts w:hint="eastAsia" w:ascii="宋体" w:hAnsi="宋体" w:cs="宋体"/>
                <w:color w:val="auto"/>
                <w:sz w:val="20"/>
                <w:highlight w:val="none"/>
              </w:rPr>
            </w:pPr>
            <w:r>
              <w:rPr>
                <w:rFonts w:hint="eastAsia" w:ascii="宋体" w:hAnsi="宋体"/>
                <w:color w:val="auto"/>
                <w:sz w:val="20"/>
                <w:highlight w:val="none"/>
              </w:rPr>
              <w:t>心电医生工作站</w:t>
            </w:r>
          </w:p>
        </w:tc>
        <w:tc>
          <w:tcPr>
            <w:tcW w:w="7796" w:type="dxa"/>
          </w:tcPr>
          <w:p w14:paraId="3C20037D">
            <w:pPr>
              <w:pStyle w:val="22"/>
              <w:widowControl/>
              <w:adjustRightInd w:val="0"/>
              <w:snapToGrid w:val="0"/>
              <w:ind w:firstLine="442"/>
              <w:jc w:val="left"/>
              <w:rPr>
                <w:rFonts w:hint="eastAsia" w:ascii="宋体" w:hAnsi="宋体"/>
                <w:b/>
                <w:bCs/>
                <w:color w:val="auto"/>
                <w:sz w:val="22"/>
                <w:szCs w:val="22"/>
                <w:highlight w:val="none"/>
              </w:rPr>
            </w:pPr>
            <w:r>
              <w:rPr>
                <w:rFonts w:hint="eastAsia" w:ascii="宋体" w:hAnsi="宋体"/>
                <w:b/>
                <w:bCs/>
                <w:color w:val="auto"/>
                <w:sz w:val="22"/>
                <w:szCs w:val="22"/>
                <w:highlight w:val="none"/>
              </w:rPr>
              <w:t>静息心电分析：</w:t>
            </w:r>
          </w:p>
          <w:p w14:paraId="09800ADA">
            <w:pPr>
              <w:pStyle w:val="22"/>
              <w:widowControl/>
              <w:numPr>
                <w:ilvl w:val="0"/>
                <w:numId w:val="12"/>
              </w:numPr>
              <w:adjustRightInd w:val="0"/>
              <w:snapToGrid w:val="0"/>
              <w:spacing w:line="360" w:lineRule="auto"/>
              <w:ind w:left="0" w:firstLine="0" w:firstLineChars="0"/>
              <w:rPr>
                <w:rFonts w:hint="eastAsia" w:ascii="宋体" w:hAnsi="宋体"/>
                <w:color w:val="auto"/>
                <w:sz w:val="20"/>
                <w:highlight w:val="none"/>
              </w:rPr>
            </w:pPr>
            <w:r>
              <w:rPr>
                <w:rFonts w:hint="eastAsia" w:ascii="宋体" w:hAnsi="宋体"/>
                <w:color w:val="auto"/>
                <w:sz w:val="20"/>
                <w:highlight w:val="none"/>
              </w:rPr>
              <w:t>报告列表支持显示字段自定义配置及字段显示顺序自定义配置；若报告为加急报告，支持显示加急状态图标；支持列表显示报告危急值等级标识；支持已完成诊断的报告显示是否已打印标识。</w:t>
            </w:r>
          </w:p>
          <w:p w14:paraId="48EE3A4C">
            <w:pPr>
              <w:pStyle w:val="22"/>
              <w:widowControl/>
              <w:numPr>
                <w:ilvl w:val="0"/>
                <w:numId w:val="12"/>
              </w:numPr>
              <w:adjustRightInd w:val="0"/>
              <w:snapToGrid w:val="0"/>
              <w:spacing w:line="360" w:lineRule="auto"/>
              <w:ind w:left="0" w:firstLine="0" w:firstLineChars="0"/>
              <w:rPr>
                <w:rFonts w:hint="eastAsia" w:ascii="宋体" w:hAnsi="宋体"/>
                <w:color w:val="auto"/>
                <w:sz w:val="20"/>
                <w:highlight w:val="none"/>
              </w:rPr>
            </w:pPr>
            <w:bookmarkStart w:id="16" w:name="_Hlk99014806"/>
            <w:r>
              <w:rPr>
                <w:rFonts w:hint="eastAsia" w:ascii="宋体" w:hAnsi="宋体"/>
                <w:color w:val="auto"/>
                <w:sz w:val="20"/>
                <w:highlight w:val="none"/>
              </w:rPr>
              <w:t>支持通过多种方式查询报告；可支持根据报告完成状态待处理、处理中和已处理查看报告，并且直观看出待处理和处理中的报告数量。对于待处理的报告，支持通过分组、检查机构、检查科室、受检者来源、检查时间、受检者标识、受检者姓名快速检索。对于已处理的报告，支持通过检查机构、检查科室、受检者来源、检查时间、审核医生、受检者标识、受检者姓名、诊断结论快速检索。支持根据姓名、标识、诊断结论模糊检索。</w:t>
            </w:r>
          </w:p>
          <w:p w14:paraId="5D03F706">
            <w:pPr>
              <w:pStyle w:val="22"/>
              <w:widowControl/>
              <w:numPr>
                <w:ilvl w:val="0"/>
                <w:numId w:val="12"/>
              </w:numPr>
              <w:adjustRightInd w:val="0"/>
              <w:snapToGrid w:val="0"/>
              <w:spacing w:line="360" w:lineRule="auto"/>
              <w:ind w:left="0" w:firstLine="0" w:firstLineChars="0"/>
              <w:rPr>
                <w:rFonts w:hint="eastAsia" w:ascii="宋体" w:hAnsi="宋体"/>
                <w:color w:val="auto"/>
                <w:sz w:val="20"/>
                <w:highlight w:val="none"/>
              </w:rPr>
            </w:pPr>
            <w:r>
              <w:rPr>
                <w:rFonts w:hint="eastAsia" w:ascii="宋体" w:hAnsi="宋体"/>
                <w:color w:val="auto"/>
                <w:sz w:val="20"/>
                <w:highlight w:val="none"/>
              </w:rPr>
              <w:t>支持设置分组条件，将心电报告分配给不同的诊断医生。诊断医生只能查看自己所在分组和未分组的报告，其他分组报告查看不了，实现诊断组工作量的动态平衡，亦可实现数据隔离，提高医生的工作效率。</w:t>
            </w:r>
          </w:p>
          <w:p w14:paraId="6015003F">
            <w:pPr>
              <w:pStyle w:val="22"/>
              <w:widowControl/>
              <w:numPr>
                <w:ilvl w:val="0"/>
                <w:numId w:val="12"/>
              </w:numPr>
              <w:adjustRightInd w:val="0"/>
              <w:snapToGrid w:val="0"/>
              <w:spacing w:line="360" w:lineRule="auto"/>
              <w:ind w:left="0" w:firstLine="0" w:firstLineChars="0"/>
              <w:rPr>
                <w:rFonts w:hint="eastAsia" w:ascii="宋体" w:hAnsi="宋体"/>
                <w:color w:val="auto"/>
                <w:sz w:val="20"/>
                <w:highlight w:val="none"/>
              </w:rPr>
            </w:pPr>
            <w:r>
              <w:rPr>
                <w:rFonts w:hint="eastAsia" w:ascii="宋体" w:hAnsi="宋体"/>
                <w:color w:val="auto"/>
                <w:sz w:val="20"/>
                <w:highlight w:val="none"/>
              </w:rPr>
              <w:t>支持诊断权限配置。对简单报告可直接提交诊断，遇到疑难报告可申请机构内部老师审核。支持修改自己的诊断结论。支持报告复审功能，审核医生审核所有诊断医生报告。</w:t>
            </w:r>
          </w:p>
          <w:p w14:paraId="11D893E2">
            <w:pPr>
              <w:pStyle w:val="22"/>
              <w:widowControl/>
              <w:numPr>
                <w:ilvl w:val="0"/>
                <w:numId w:val="12"/>
              </w:numPr>
              <w:adjustRightInd w:val="0"/>
              <w:snapToGrid w:val="0"/>
              <w:spacing w:line="360" w:lineRule="auto"/>
              <w:ind w:left="0" w:firstLine="0" w:firstLineChars="0"/>
              <w:rPr>
                <w:rFonts w:hint="eastAsia" w:ascii="宋体" w:hAnsi="宋体"/>
                <w:color w:val="auto"/>
                <w:sz w:val="20"/>
                <w:highlight w:val="none"/>
              </w:rPr>
            </w:pPr>
            <w:r>
              <w:rPr>
                <w:rFonts w:hint="eastAsia" w:ascii="宋体" w:hAnsi="宋体"/>
                <w:color w:val="auto"/>
                <w:sz w:val="20"/>
                <w:highlight w:val="none"/>
              </w:rPr>
              <w:t>系统支持设置强制审核模式，一份报告诊断完成之后设置为强制审核模式，必须要双签之后才能发布，例如可设置规培生提交诊断的报告必须代教老师审核之后才能发布。以满足医院多业务形态的需要。</w:t>
            </w:r>
          </w:p>
          <w:p w14:paraId="05A61E4F">
            <w:pPr>
              <w:pStyle w:val="22"/>
              <w:widowControl/>
              <w:numPr>
                <w:ilvl w:val="0"/>
                <w:numId w:val="12"/>
              </w:numPr>
              <w:adjustRightInd w:val="0"/>
              <w:snapToGrid w:val="0"/>
              <w:spacing w:line="360" w:lineRule="auto"/>
              <w:ind w:left="0" w:firstLine="0" w:firstLineChars="0"/>
              <w:rPr>
                <w:rFonts w:hint="eastAsia" w:ascii="宋体" w:hAnsi="宋体"/>
                <w:color w:val="auto"/>
                <w:sz w:val="20"/>
                <w:highlight w:val="none"/>
              </w:rPr>
            </w:pPr>
            <w:r>
              <w:rPr>
                <w:rFonts w:hint="eastAsia" w:ascii="宋体" w:hAnsi="宋体"/>
                <w:color w:val="auto"/>
                <w:sz w:val="20"/>
                <w:highlight w:val="none"/>
              </w:rPr>
              <w:t>为提高医生工作效率，系统支持沉浸式看报告模式，可同屏显示报告列表和看图界面。可直接在看图页中查看列表数据，无需在列表页和详情页中来回切换。</w:t>
            </w:r>
          </w:p>
          <w:p w14:paraId="3559F69C">
            <w:pPr>
              <w:pStyle w:val="22"/>
              <w:widowControl/>
              <w:numPr>
                <w:ilvl w:val="0"/>
                <w:numId w:val="12"/>
              </w:numPr>
              <w:adjustRightInd w:val="0"/>
              <w:snapToGrid w:val="0"/>
              <w:spacing w:line="360" w:lineRule="auto"/>
              <w:ind w:left="0" w:firstLine="0" w:firstLineChars="0"/>
              <w:rPr>
                <w:rFonts w:hint="eastAsia" w:ascii="宋体" w:hAnsi="宋体"/>
                <w:color w:val="auto"/>
                <w:sz w:val="20"/>
                <w:highlight w:val="none"/>
              </w:rPr>
            </w:pPr>
            <w:r>
              <w:rPr>
                <w:rFonts w:hint="eastAsia" w:ascii="宋体" w:hAnsi="宋体"/>
                <w:color w:val="auto"/>
                <w:sz w:val="20"/>
                <w:highlight w:val="none"/>
              </w:rPr>
              <w:t>系统支持进入快速诊断模式，诊断完成一份报告直接打开下一份报告，不需要返回列表选择报告。</w:t>
            </w:r>
          </w:p>
          <w:bookmarkEnd w:id="16"/>
          <w:p w14:paraId="0302C9E1">
            <w:pPr>
              <w:pStyle w:val="22"/>
              <w:widowControl/>
              <w:numPr>
                <w:ilvl w:val="0"/>
                <w:numId w:val="12"/>
              </w:numPr>
              <w:adjustRightInd w:val="0"/>
              <w:snapToGrid w:val="0"/>
              <w:spacing w:line="360" w:lineRule="auto"/>
              <w:ind w:left="0" w:firstLine="0" w:firstLineChars="0"/>
              <w:rPr>
                <w:rFonts w:hint="eastAsia" w:ascii="宋体" w:hAnsi="宋体"/>
                <w:color w:val="auto"/>
                <w:sz w:val="20"/>
                <w:highlight w:val="none"/>
              </w:rPr>
            </w:pPr>
            <w:r>
              <w:rPr>
                <w:rFonts w:hint="eastAsia" w:ascii="宋体" w:hAnsi="宋体"/>
                <w:color w:val="auto"/>
                <w:sz w:val="20"/>
                <w:highlight w:val="none"/>
              </w:rPr>
              <w:t>支持支持全屏查看图谱；支持导联布局、走速、增益、滤波调整等操作；支持心搏放大功能，通过心搏放大查看某个心搏，调整波形形态识别后重新发送测值。</w:t>
            </w:r>
          </w:p>
          <w:p w14:paraId="44E84D8E">
            <w:pPr>
              <w:pStyle w:val="22"/>
              <w:widowControl/>
              <w:numPr>
                <w:ilvl w:val="0"/>
                <w:numId w:val="12"/>
              </w:numPr>
              <w:adjustRightInd w:val="0"/>
              <w:snapToGrid w:val="0"/>
              <w:spacing w:line="360" w:lineRule="auto"/>
              <w:ind w:left="0" w:firstLine="0" w:firstLineChars="0"/>
              <w:rPr>
                <w:rFonts w:hint="eastAsia" w:ascii="宋体" w:hAnsi="宋体"/>
                <w:color w:val="auto"/>
                <w:sz w:val="20"/>
                <w:highlight w:val="none"/>
              </w:rPr>
            </w:pPr>
            <w:r>
              <w:rPr>
                <w:rFonts w:hint="eastAsia" w:ascii="宋体" w:hAnsi="宋体"/>
                <w:color w:val="auto"/>
                <w:sz w:val="20"/>
                <w:highlight w:val="none"/>
              </w:rPr>
              <w:t>系统具备并行分规功能。通过并行分规可以快速定位心拍与心拍直接的关系。</w:t>
            </w:r>
          </w:p>
          <w:p w14:paraId="506FBB50">
            <w:pPr>
              <w:pStyle w:val="22"/>
              <w:widowControl/>
              <w:numPr>
                <w:ilvl w:val="0"/>
                <w:numId w:val="12"/>
              </w:numPr>
              <w:adjustRightInd w:val="0"/>
              <w:snapToGrid w:val="0"/>
              <w:spacing w:line="360" w:lineRule="auto"/>
              <w:ind w:left="0" w:firstLine="0" w:firstLineChars="0"/>
              <w:rPr>
                <w:rFonts w:hint="eastAsia" w:ascii="宋体" w:hAnsi="宋体"/>
                <w:color w:val="auto"/>
                <w:sz w:val="20"/>
                <w:highlight w:val="none"/>
              </w:rPr>
            </w:pPr>
            <w:r>
              <w:rPr>
                <w:rFonts w:hint="eastAsia" w:ascii="宋体" w:hAnsi="宋体"/>
                <w:color w:val="auto"/>
                <w:sz w:val="20"/>
                <w:highlight w:val="none"/>
              </w:rPr>
              <w:t>支持诊断医生对不符合要求的图谱进行退回、加采、重采等操作；支持退回加采/重采报告加注原因。</w:t>
            </w:r>
          </w:p>
          <w:p w14:paraId="1EF41DE0">
            <w:pPr>
              <w:pStyle w:val="22"/>
              <w:widowControl/>
              <w:numPr>
                <w:ilvl w:val="0"/>
                <w:numId w:val="12"/>
              </w:numPr>
              <w:adjustRightInd w:val="0"/>
              <w:snapToGrid w:val="0"/>
              <w:spacing w:line="360" w:lineRule="auto"/>
              <w:ind w:left="0" w:firstLine="0" w:firstLineChars="0"/>
              <w:rPr>
                <w:rFonts w:hint="eastAsia" w:ascii="宋体" w:hAnsi="宋体"/>
                <w:color w:val="auto"/>
                <w:sz w:val="20"/>
                <w:highlight w:val="none"/>
              </w:rPr>
            </w:pPr>
            <w:bookmarkStart w:id="17" w:name="_Hlk99014821"/>
            <w:r>
              <w:rPr>
                <w:rFonts w:hint="eastAsia" w:ascii="宋体" w:hAnsi="宋体"/>
                <w:color w:val="auto"/>
                <w:sz w:val="20"/>
                <w:highlight w:val="none"/>
              </w:rPr>
              <w:t>支持在心电图波形区域的异常位置做标记，提供图像注释说明记录。</w:t>
            </w:r>
          </w:p>
          <w:bookmarkEnd w:id="17"/>
          <w:p w14:paraId="162AD353">
            <w:pPr>
              <w:pStyle w:val="22"/>
              <w:widowControl/>
              <w:numPr>
                <w:ilvl w:val="0"/>
                <w:numId w:val="12"/>
              </w:numPr>
              <w:adjustRightInd w:val="0"/>
              <w:snapToGrid w:val="0"/>
              <w:spacing w:line="360" w:lineRule="auto"/>
              <w:ind w:left="0" w:firstLine="0" w:firstLineChars="0"/>
              <w:rPr>
                <w:rFonts w:hint="eastAsia" w:ascii="宋体" w:hAnsi="宋体"/>
                <w:color w:val="auto"/>
                <w:sz w:val="20"/>
                <w:highlight w:val="none"/>
              </w:rPr>
            </w:pPr>
            <w:r>
              <w:rPr>
                <w:rFonts w:hint="eastAsia" w:ascii="宋体" w:hAnsi="宋体"/>
                <w:color w:val="auto"/>
                <w:sz w:val="20"/>
                <w:highlight w:val="none"/>
              </w:rPr>
              <w:t>支持组合导联功能：使用十二导设备采集两份十二导数据合并为十八导数据，满足附加导联的检查要求。</w:t>
            </w:r>
          </w:p>
          <w:p w14:paraId="03F9CC6E">
            <w:pPr>
              <w:pStyle w:val="22"/>
              <w:widowControl/>
              <w:numPr>
                <w:ilvl w:val="0"/>
                <w:numId w:val="12"/>
              </w:numPr>
              <w:adjustRightInd w:val="0"/>
              <w:snapToGrid w:val="0"/>
              <w:spacing w:line="360" w:lineRule="auto"/>
              <w:ind w:left="0" w:firstLine="0" w:firstLineChars="0"/>
              <w:rPr>
                <w:rFonts w:hint="eastAsia" w:ascii="宋体" w:hAnsi="宋体"/>
                <w:color w:val="auto"/>
                <w:sz w:val="20"/>
                <w:highlight w:val="none"/>
              </w:rPr>
            </w:pPr>
            <w:r>
              <w:rPr>
                <w:rFonts w:hint="eastAsia" w:ascii="宋体" w:hAnsi="宋体"/>
                <w:color w:val="auto"/>
                <w:sz w:val="20"/>
                <w:highlight w:val="none"/>
              </w:rPr>
              <w:t>提供典型病例收藏功能，支持医生自定义收藏分类，为医生后期培训和进行科研提供素材。</w:t>
            </w:r>
          </w:p>
          <w:p w14:paraId="2124510F">
            <w:pPr>
              <w:pStyle w:val="22"/>
              <w:widowControl/>
              <w:numPr>
                <w:ilvl w:val="0"/>
                <w:numId w:val="12"/>
              </w:numPr>
              <w:adjustRightInd w:val="0"/>
              <w:snapToGrid w:val="0"/>
              <w:spacing w:line="360" w:lineRule="auto"/>
              <w:ind w:left="0" w:firstLine="0" w:firstLineChars="0"/>
              <w:rPr>
                <w:rFonts w:hint="eastAsia" w:ascii="宋体" w:hAnsi="宋体"/>
                <w:color w:val="auto"/>
                <w:sz w:val="20"/>
                <w:highlight w:val="none"/>
              </w:rPr>
            </w:pPr>
            <w:r>
              <w:rPr>
                <w:rFonts w:hint="eastAsia" w:ascii="宋体" w:hAnsi="宋体"/>
                <w:color w:val="auto"/>
                <w:sz w:val="20"/>
                <w:highlight w:val="none"/>
              </w:rPr>
              <w:t>支持导联纠错功能，在肢体导联接反或胸导联接错的情况下，可以通过软件直接修正，无需重新采集。</w:t>
            </w:r>
          </w:p>
          <w:p w14:paraId="09466FAA">
            <w:pPr>
              <w:pStyle w:val="22"/>
              <w:widowControl/>
              <w:numPr>
                <w:ilvl w:val="0"/>
                <w:numId w:val="12"/>
              </w:numPr>
              <w:adjustRightInd w:val="0"/>
              <w:snapToGrid w:val="0"/>
              <w:spacing w:line="360" w:lineRule="auto"/>
              <w:ind w:left="0" w:firstLine="0" w:firstLineChars="0"/>
              <w:rPr>
                <w:rFonts w:hint="eastAsia" w:ascii="宋体" w:hAnsi="宋体"/>
                <w:color w:val="auto"/>
                <w:sz w:val="20"/>
                <w:highlight w:val="none"/>
              </w:rPr>
            </w:pPr>
            <w:r>
              <w:rPr>
                <w:rFonts w:hint="eastAsia" w:ascii="宋体" w:hAnsi="宋体"/>
                <w:color w:val="auto"/>
                <w:sz w:val="20"/>
                <w:highlight w:val="none"/>
              </w:rPr>
              <w:t>支持漏诊提示，对心电图因显示分辨率问题导致的可能被疏忽的细节异常进行提示，防止造成漏诊。</w:t>
            </w:r>
          </w:p>
          <w:p w14:paraId="7700BA9C">
            <w:pPr>
              <w:pStyle w:val="22"/>
              <w:widowControl/>
              <w:numPr>
                <w:ilvl w:val="0"/>
                <w:numId w:val="12"/>
              </w:numPr>
              <w:adjustRightInd w:val="0"/>
              <w:snapToGrid w:val="0"/>
              <w:spacing w:line="360" w:lineRule="auto"/>
              <w:ind w:left="0" w:firstLine="0" w:firstLineChars="0"/>
              <w:rPr>
                <w:rFonts w:hint="eastAsia" w:ascii="宋体" w:hAnsi="宋体"/>
                <w:color w:val="auto"/>
                <w:sz w:val="20"/>
                <w:highlight w:val="none"/>
              </w:rPr>
            </w:pPr>
            <w:r>
              <w:rPr>
                <w:rFonts w:hint="eastAsia" w:ascii="宋体" w:hAnsi="宋体"/>
                <w:color w:val="auto"/>
                <w:sz w:val="20"/>
                <w:highlight w:val="none"/>
              </w:rPr>
              <w:t>支持图谱对比功能。支持查看该受检者所有历史报告。支持将该受检者历史报告加入对比。支持根据卡号、性别、检查机构检索其他报告加入对比。支持将</w:t>
            </w:r>
            <w:r>
              <w:rPr>
                <w:rFonts w:ascii="宋体" w:hAnsi="宋体"/>
                <w:color w:val="auto"/>
                <w:sz w:val="20"/>
                <w:highlight w:val="none"/>
              </w:rPr>
              <w:t>5份</w:t>
            </w:r>
            <w:r>
              <w:rPr>
                <w:rFonts w:hint="eastAsia" w:ascii="宋体" w:hAnsi="宋体"/>
                <w:color w:val="auto"/>
                <w:sz w:val="20"/>
                <w:highlight w:val="none"/>
              </w:rPr>
              <w:t>及</w:t>
            </w:r>
            <w:r>
              <w:rPr>
                <w:rFonts w:ascii="宋体" w:hAnsi="宋体"/>
                <w:color w:val="auto"/>
                <w:sz w:val="20"/>
                <w:highlight w:val="none"/>
              </w:rPr>
              <w:t>以上历史报告加入对比，可引用对比报告的诊断结论。</w:t>
            </w:r>
          </w:p>
          <w:p w14:paraId="3B7DB3FF">
            <w:pPr>
              <w:pStyle w:val="22"/>
              <w:widowControl/>
              <w:numPr>
                <w:ilvl w:val="0"/>
                <w:numId w:val="12"/>
              </w:numPr>
              <w:adjustRightInd w:val="0"/>
              <w:snapToGrid w:val="0"/>
              <w:spacing w:line="360" w:lineRule="auto"/>
              <w:ind w:left="0" w:firstLine="0" w:firstLineChars="0"/>
              <w:rPr>
                <w:rFonts w:hint="eastAsia" w:ascii="宋体" w:hAnsi="宋体"/>
                <w:color w:val="auto"/>
                <w:sz w:val="20"/>
                <w:highlight w:val="none"/>
              </w:rPr>
            </w:pPr>
            <w:r>
              <w:rPr>
                <w:rFonts w:hint="eastAsia" w:ascii="宋体" w:hAnsi="宋体"/>
                <w:color w:val="auto"/>
                <w:sz w:val="20"/>
                <w:highlight w:val="none"/>
              </w:rPr>
              <w:t>支持叠加波分析，可对所有导联心搏进行叠加趋势分析。</w:t>
            </w:r>
          </w:p>
          <w:p w14:paraId="54341BA8">
            <w:pPr>
              <w:pStyle w:val="22"/>
              <w:widowControl/>
              <w:numPr>
                <w:ilvl w:val="0"/>
                <w:numId w:val="12"/>
              </w:numPr>
              <w:adjustRightInd w:val="0"/>
              <w:snapToGrid w:val="0"/>
              <w:spacing w:line="360" w:lineRule="auto"/>
              <w:ind w:left="0" w:firstLine="0" w:firstLineChars="0"/>
              <w:rPr>
                <w:rFonts w:hint="eastAsia" w:ascii="宋体" w:hAnsi="宋体"/>
                <w:color w:val="auto"/>
                <w:sz w:val="20"/>
                <w:highlight w:val="none"/>
              </w:rPr>
            </w:pPr>
            <w:bookmarkStart w:id="18" w:name="_Hlk99014828"/>
            <w:r>
              <w:rPr>
                <w:rFonts w:hint="eastAsia" w:ascii="宋体" w:hAnsi="宋体"/>
                <w:color w:val="auto"/>
                <w:sz w:val="20"/>
                <w:highlight w:val="none"/>
              </w:rPr>
              <w:t xml:space="preserve">支持胸痛加急功能，诊断界面有胸痛加急按钮，点击之后有胸痛加急的提示弹窗并可将检查完成消息推送到手机微信端。 </w:t>
            </w:r>
          </w:p>
          <w:bookmarkEnd w:id="18"/>
          <w:p w14:paraId="6E15E707">
            <w:pPr>
              <w:pStyle w:val="22"/>
              <w:widowControl/>
              <w:numPr>
                <w:ilvl w:val="0"/>
                <w:numId w:val="12"/>
              </w:numPr>
              <w:adjustRightInd w:val="0"/>
              <w:snapToGrid w:val="0"/>
              <w:spacing w:line="360" w:lineRule="auto"/>
              <w:ind w:left="0" w:firstLine="0" w:firstLineChars="0"/>
              <w:rPr>
                <w:rFonts w:hint="eastAsia" w:ascii="宋体" w:hAnsi="宋体"/>
                <w:color w:val="auto"/>
                <w:sz w:val="20"/>
                <w:highlight w:val="none"/>
              </w:rPr>
            </w:pPr>
            <w:r>
              <w:rPr>
                <w:rFonts w:hint="eastAsia" w:ascii="宋体" w:hAnsi="宋体"/>
                <w:color w:val="auto"/>
                <w:sz w:val="20"/>
                <w:highlight w:val="none"/>
              </w:rPr>
              <w:t>▲提供标准的心电图诊断词条，辅助医生快速进行报告编辑，在编辑过程中支持词条模糊查询及词条与测值的联动。【提供心电专家智库系统自主知识产权证明】</w:t>
            </w:r>
          </w:p>
          <w:p w14:paraId="753CD4FF">
            <w:pPr>
              <w:pStyle w:val="22"/>
              <w:widowControl/>
              <w:numPr>
                <w:ilvl w:val="0"/>
                <w:numId w:val="12"/>
              </w:numPr>
              <w:adjustRightInd w:val="0"/>
              <w:snapToGrid w:val="0"/>
              <w:spacing w:line="360" w:lineRule="auto"/>
              <w:ind w:left="0" w:firstLine="0" w:firstLineChars="0"/>
              <w:rPr>
                <w:rFonts w:hint="eastAsia" w:ascii="宋体" w:hAnsi="宋体"/>
                <w:color w:val="auto"/>
                <w:sz w:val="20"/>
                <w:highlight w:val="none"/>
              </w:rPr>
            </w:pPr>
            <w:r>
              <w:rPr>
                <w:rFonts w:hint="eastAsia" w:ascii="宋体" w:hAnsi="宋体"/>
                <w:color w:val="auto"/>
                <w:sz w:val="20"/>
                <w:highlight w:val="none"/>
              </w:rPr>
              <w:t>支持梯形图生成技术。</w:t>
            </w:r>
          </w:p>
          <w:p w14:paraId="6CDC2349">
            <w:pPr>
              <w:pStyle w:val="22"/>
              <w:widowControl/>
              <w:numPr>
                <w:ilvl w:val="0"/>
                <w:numId w:val="12"/>
              </w:numPr>
              <w:adjustRightInd w:val="0"/>
              <w:snapToGrid w:val="0"/>
              <w:spacing w:line="360" w:lineRule="auto"/>
              <w:ind w:left="0" w:firstLine="0" w:firstLineChars="0"/>
              <w:rPr>
                <w:rFonts w:hint="eastAsia" w:ascii="宋体" w:hAnsi="宋体"/>
                <w:color w:val="auto"/>
                <w:sz w:val="20"/>
                <w:highlight w:val="none"/>
              </w:rPr>
            </w:pPr>
            <w:r>
              <w:rPr>
                <w:rFonts w:hint="eastAsia" w:ascii="宋体" w:hAnsi="宋体"/>
                <w:color w:val="auto"/>
                <w:sz w:val="20"/>
                <w:highlight w:val="none"/>
              </w:rPr>
              <w:t>支持批量打印已诊断完成的报告。支持多项目诊断及打印，包括常规十二导、十五导、十八导、心向量、心率变异、QT离散度、频谱心电、心室晚电位、高频心电、心率震荡、心电事件、阿托品等。</w:t>
            </w:r>
          </w:p>
          <w:p w14:paraId="1823D178">
            <w:pPr>
              <w:pStyle w:val="22"/>
              <w:widowControl/>
              <w:numPr>
                <w:ilvl w:val="0"/>
                <w:numId w:val="12"/>
              </w:numPr>
              <w:adjustRightInd w:val="0"/>
              <w:snapToGrid w:val="0"/>
              <w:spacing w:line="360" w:lineRule="auto"/>
              <w:ind w:left="0" w:firstLine="0" w:firstLineChars="0"/>
              <w:rPr>
                <w:rFonts w:hint="eastAsia" w:ascii="宋体" w:hAnsi="宋体"/>
                <w:color w:val="auto"/>
                <w:sz w:val="20"/>
                <w:highlight w:val="none"/>
              </w:rPr>
            </w:pPr>
            <w:r>
              <w:rPr>
                <w:rFonts w:hint="eastAsia" w:ascii="宋体" w:hAnsi="宋体"/>
                <w:color w:val="auto"/>
                <w:sz w:val="20"/>
                <w:highlight w:val="none"/>
              </w:rPr>
              <w:t>支持导出pdf、XML、图片格式的图谱。</w:t>
            </w:r>
          </w:p>
          <w:p w14:paraId="1400A1FA">
            <w:pPr>
              <w:pStyle w:val="22"/>
              <w:widowControl/>
              <w:numPr>
                <w:ilvl w:val="0"/>
                <w:numId w:val="12"/>
              </w:numPr>
              <w:adjustRightInd w:val="0"/>
              <w:snapToGrid w:val="0"/>
              <w:spacing w:line="360" w:lineRule="auto"/>
              <w:ind w:left="0" w:firstLine="0" w:firstLineChars="0"/>
              <w:rPr>
                <w:rFonts w:hint="eastAsia" w:ascii="宋体" w:hAnsi="宋体"/>
                <w:color w:val="auto"/>
                <w:sz w:val="20"/>
                <w:highlight w:val="none"/>
              </w:rPr>
            </w:pPr>
            <w:r>
              <w:rPr>
                <w:rFonts w:hint="eastAsia" w:ascii="宋体" w:hAnsi="宋体"/>
                <w:color w:val="auto"/>
                <w:sz w:val="20"/>
                <w:highlight w:val="none"/>
              </w:rPr>
              <w:t>支持心电自动诊断技术，对心电报告进行自动化分析和诊断，辅助诊断医生进行报告诊断，提高诊断效率和质量。</w:t>
            </w:r>
          </w:p>
          <w:p w14:paraId="393F1C67">
            <w:pPr>
              <w:pStyle w:val="22"/>
              <w:widowControl/>
              <w:numPr>
                <w:ilvl w:val="0"/>
                <w:numId w:val="12"/>
              </w:numPr>
              <w:adjustRightInd w:val="0"/>
              <w:snapToGrid w:val="0"/>
              <w:spacing w:line="360" w:lineRule="auto"/>
              <w:ind w:left="0" w:firstLine="0" w:firstLineChars="0"/>
              <w:rPr>
                <w:rFonts w:hint="eastAsia" w:ascii="宋体" w:hAnsi="宋体"/>
                <w:color w:val="auto"/>
                <w:sz w:val="20"/>
                <w:highlight w:val="none"/>
              </w:rPr>
            </w:pPr>
            <w:r>
              <w:rPr>
                <w:rFonts w:hint="eastAsia" w:ascii="宋体" w:hAnsi="宋体"/>
                <w:color w:val="auto"/>
                <w:sz w:val="20"/>
                <w:highlight w:val="none"/>
              </w:rPr>
              <w:t>客户端、</w:t>
            </w:r>
            <w:r>
              <w:rPr>
                <w:rFonts w:ascii="宋体" w:hAnsi="宋体"/>
                <w:color w:val="auto"/>
                <w:sz w:val="20"/>
                <w:highlight w:val="none"/>
              </w:rPr>
              <w:t>Web端、移动端支持自动诊断分析结论，可手动选择是否引用自动诊断结论。</w:t>
            </w:r>
          </w:p>
          <w:p w14:paraId="45316C44">
            <w:pPr>
              <w:pStyle w:val="22"/>
              <w:widowControl/>
              <w:numPr>
                <w:ilvl w:val="0"/>
                <w:numId w:val="12"/>
              </w:numPr>
              <w:adjustRightInd w:val="0"/>
              <w:snapToGrid w:val="0"/>
              <w:spacing w:line="360" w:lineRule="auto"/>
              <w:ind w:left="0" w:firstLine="0" w:firstLineChars="0"/>
              <w:rPr>
                <w:rFonts w:hint="eastAsia" w:ascii="宋体" w:hAnsi="宋体"/>
                <w:color w:val="auto"/>
                <w:sz w:val="20"/>
                <w:highlight w:val="none"/>
              </w:rPr>
            </w:pPr>
            <w:bookmarkStart w:id="19" w:name="_Hlk99014836"/>
            <w:r>
              <w:rPr>
                <w:rFonts w:hint="eastAsia" w:ascii="宋体" w:hAnsi="宋体"/>
                <w:color w:val="auto"/>
                <w:sz w:val="20"/>
                <w:highlight w:val="none"/>
              </w:rPr>
              <w:t>支持在诊断界面将心电图原始数据生成二维码，并通过手机端微信小程序进行扫码查看、诊断和分享，通过手机扫码方式实现内网到外网的数据传输，物理隔离保障网络安全。</w:t>
            </w:r>
          </w:p>
          <w:bookmarkEnd w:id="19"/>
          <w:p w14:paraId="3A0F8EBD">
            <w:pPr>
              <w:pStyle w:val="22"/>
              <w:widowControl/>
              <w:numPr>
                <w:ilvl w:val="0"/>
                <w:numId w:val="12"/>
              </w:numPr>
              <w:adjustRightInd w:val="0"/>
              <w:snapToGrid w:val="0"/>
              <w:spacing w:line="360" w:lineRule="auto"/>
              <w:ind w:left="0" w:firstLine="0" w:firstLineChars="0"/>
              <w:rPr>
                <w:rFonts w:hint="eastAsia" w:ascii="宋体" w:hAnsi="宋体"/>
                <w:color w:val="auto"/>
                <w:sz w:val="20"/>
                <w:highlight w:val="none"/>
              </w:rPr>
            </w:pPr>
            <w:r>
              <w:rPr>
                <w:rFonts w:hint="eastAsia" w:ascii="宋体" w:hAnsi="宋体"/>
                <w:color w:val="auto"/>
                <w:sz w:val="20"/>
                <w:highlight w:val="none"/>
              </w:rPr>
              <w:t>为保护受检者信息安全，报告分享支持脱敏显示。</w:t>
            </w:r>
          </w:p>
        </w:tc>
      </w:tr>
      <w:tr w14:paraId="60A3E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449" w:type="dxa"/>
            <w:vAlign w:val="center"/>
          </w:tcPr>
          <w:p w14:paraId="74E62DE8">
            <w:pPr>
              <w:pStyle w:val="22"/>
              <w:numPr>
                <w:ilvl w:val="0"/>
                <w:numId w:val="9"/>
              </w:numPr>
              <w:adjustRightInd w:val="0"/>
              <w:snapToGrid w:val="0"/>
              <w:ind w:left="0" w:firstLine="0" w:firstLineChars="0"/>
              <w:jc w:val="center"/>
              <w:rPr>
                <w:rFonts w:hint="eastAsia" w:ascii="宋体" w:hAnsi="宋体"/>
                <w:color w:val="auto"/>
                <w:sz w:val="20"/>
                <w:highlight w:val="none"/>
              </w:rPr>
            </w:pPr>
          </w:p>
        </w:tc>
        <w:tc>
          <w:tcPr>
            <w:tcW w:w="1276" w:type="dxa"/>
            <w:vAlign w:val="center"/>
          </w:tcPr>
          <w:p w14:paraId="3D7C1FF5">
            <w:pPr>
              <w:pStyle w:val="22"/>
              <w:widowControl/>
              <w:adjustRightInd w:val="0"/>
              <w:snapToGrid w:val="0"/>
              <w:spacing w:line="360" w:lineRule="auto"/>
              <w:ind w:firstLine="0" w:firstLineChars="0"/>
              <w:rPr>
                <w:rFonts w:hint="eastAsia" w:ascii="宋体" w:hAnsi="宋体"/>
                <w:color w:val="auto"/>
                <w:sz w:val="20"/>
                <w:highlight w:val="none"/>
              </w:rPr>
            </w:pPr>
            <w:r>
              <w:rPr>
                <w:rFonts w:hint="eastAsia" w:ascii="宋体" w:hAnsi="宋体"/>
                <w:color w:val="auto"/>
                <w:sz w:val="20"/>
                <w:highlight w:val="none"/>
              </w:rPr>
              <w:t>移动会诊</w:t>
            </w:r>
          </w:p>
        </w:tc>
        <w:tc>
          <w:tcPr>
            <w:tcW w:w="7796" w:type="dxa"/>
          </w:tcPr>
          <w:p w14:paraId="2326848E">
            <w:pPr>
              <w:pStyle w:val="22"/>
              <w:widowControl/>
              <w:numPr>
                <w:ilvl w:val="0"/>
                <w:numId w:val="13"/>
              </w:numPr>
              <w:adjustRightInd w:val="0"/>
              <w:snapToGrid w:val="0"/>
              <w:spacing w:line="360" w:lineRule="auto"/>
              <w:ind w:left="0" w:firstLine="0" w:firstLineChars="0"/>
              <w:rPr>
                <w:rFonts w:hint="eastAsia" w:ascii="宋体" w:hAnsi="宋体"/>
                <w:color w:val="auto"/>
                <w:sz w:val="20"/>
                <w:highlight w:val="none"/>
              </w:rPr>
            </w:pPr>
            <w:r>
              <w:rPr>
                <w:rFonts w:hint="eastAsia" w:ascii="宋体" w:hAnsi="宋体"/>
                <w:color w:val="auto"/>
                <w:sz w:val="20"/>
                <w:highlight w:val="none"/>
              </w:rPr>
              <w:t>移动会诊支持手机端H5的方式实现原始心电图数据的查看，支持Android和iOS系统等各种品牌终端，满足出差、居家等不同场景下的远程会诊需求。</w:t>
            </w:r>
          </w:p>
          <w:p w14:paraId="17B7FA9A">
            <w:pPr>
              <w:pStyle w:val="22"/>
              <w:widowControl/>
              <w:numPr>
                <w:ilvl w:val="0"/>
                <w:numId w:val="13"/>
              </w:numPr>
              <w:adjustRightInd w:val="0"/>
              <w:snapToGrid w:val="0"/>
              <w:spacing w:line="360" w:lineRule="auto"/>
              <w:ind w:left="0" w:firstLine="0" w:firstLineChars="0"/>
              <w:rPr>
                <w:rFonts w:hint="eastAsia" w:ascii="宋体" w:hAnsi="宋体"/>
                <w:color w:val="auto"/>
                <w:sz w:val="20"/>
                <w:highlight w:val="none"/>
              </w:rPr>
            </w:pPr>
            <w:r>
              <w:rPr>
                <w:rFonts w:hint="eastAsia" w:ascii="宋体" w:hAnsi="宋体"/>
                <w:color w:val="auto"/>
                <w:sz w:val="20"/>
                <w:highlight w:val="none"/>
              </w:rPr>
              <w:t>支持手机端报告任务列表刷新功能，可实时查看待处理报告的数量。支持报告编辑功能，提供标准的心电图诊断词条选择或者手动输入诊断词条，辅助医生快速的进行报告编辑。</w:t>
            </w:r>
          </w:p>
          <w:p w14:paraId="0815B692">
            <w:pPr>
              <w:pStyle w:val="22"/>
              <w:widowControl/>
              <w:numPr>
                <w:ilvl w:val="0"/>
                <w:numId w:val="13"/>
              </w:numPr>
              <w:adjustRightInd w:val="0"/>
              <w:snapToGrid w:val="0"/>
              <w:spacing w:line="360" w:lineRule="auto"/>
              <w:ind w:left="0" w:firstLine="0" w:firstLineChars="0"/>
              <w:rPr>
                <w:rFonts w:hint="eastAsia" w:ascii="宋体" w:hAnsi="宋体"/>
                <w:color w:val="auto"/>
                <w:sz w:val="20"/>
                <w:highlight w:val="none"/>
              </w:rPr>
            </w:pPr>
            <w:r>
              <w:rPr>
                <w:rFonts w:hint="eastAsia" w:ascii="宋体" w:hAnsi="宋体"/>
                <w:color w:val="auto"/>
                <w:sz w:val="20"/>
                <w:highlight w:val="none"/>
              </w:rPr>
              <w:t>支持手机端浏览器访问登录功能；支持记录最近一次登录用户。</w:t>
            </w:r>
          </w:p>
          <w:p w14:paraId="5DE2CB73">
            <w:pPr>
              <w:pStyle w:val="22"/>
              <w:widowControl/>
              <w:numPr>
                <w:ilvl w:val="0"/>
                <w:numId w:val="13"/>
              </w:numPr>
              <w:adjustRightInd w:val="0"/>
              <w:snapToGrid w:val="0"/>
              <w:spacing w:line="360" w:lineRule="auto"/>
              <w:ind w:left="0" w:firstLine="0" w:firstLineChars="0"/>
              <w:rPr>
                <w:rFonts w:hint="eastAsia" w:ascii="宋体" w:hAnsi="宋体"/>
                <w:color w:val="auto"/>
                <w:sz w:val="20"/>
                <w:highlight w:val="none"/>
              </w:rPr>
            </w:pPr>
            <w:r>
              <w:rPr>
                <w:rFonts w:hint="eastAsia" w:ascii="宋体" w:hAnsi="宋体"/>
                <w:color w:val="auto"/>
                <w:sz w:val="20"/>
                <w:highlight w:val="none"/>
              </w:rPr>
              <w:t>支持iPad端诊断，方便医生值班时使用。</w:t>
            </w:r>
          </w:p>
        </w:tc>
      </w:tr>
      <w:tr w14:paraId="6D724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449" w:type="dxa"/>
            <w:vAlign w:val="center"/>
          </w:tcPr>
          <w:p w14:paraId="7B5344D3">
            <w:pPr>
              <w:pStyle w:val="22"/>
              <w:numPr>
                <w:ilvl w:val="0"/>
                <w:numId w:val="9"/>
              </w:numPr>
              <w:adjustRightInd w:val="0"/>
              <w:snapToGrid w:val="0"/>
              <w:ind w:left="0" w:firstLine="0" w:firstLineChars="0"/>
              <w:jc w:val="center"/>
              <w:rPr>
                <w:rFonts w:hint="eastAsia" w:ascii="宋体" w:hAnsi="宋体"/>
                <w:color w:val="auto"/>
                <w:sz w:val="20"/>
                <w:highlight w:val="none"/>
              </w:rPr>
            </w:pPr>
          </w:p>
        </w:tc>
        <w:tc>
          <w:tcPr>
            <w:tcW w:w="1276" w:type="dxa"/>
            <w:vAlign w:val="center"/>
          </w:tcPr>
          <w:p w14:paraId="44844BD0">
            <w:pPr>
              <w:adjustRightInd w:val="0"/>
              <w:snapToGrid w:val="0"/>
              <w:jc w:val="left"/>
              <w:rPr>
                <w:rFonts w:hint="eastAsia" w:ascii="宋体" w:hAnsi="宋体" w:cs="宋体"/>
                <w:color w:val="auto"/>
                <w:sz w:val="20"/>
                <w:highlight w:val="none"/>
              </w:rPr>
            </w:pPr>
            <w:r>
              <w:rPr>
                <w:rFonts w:hint="eastAsia" w:ascii="宋体" w:hAnsi="宋体"/>
                <w:color w:val="auto"/>
                <w:sz w:val="20"/>
                <w:highlight w:val="none"/>
              </w:rPr>
              <w:t>临床WEB端调阅</w:t>
            </w:r>
          </w:p>
        </w:tc>
        <w:tc>
          <w:tcPr>
            <w:tcW w:w="7796" w:type="dxa"/>
          </w:tcPr>
          <w:p w14:paraId="451F4FB7">
            <w:pPr>
              <w:pStyle w:val="22"/>
              <w:widowControl/>
              <w:numPr>
                <w:ilvl w:val="0"/>
                <w:numId w:val="14"/>
              </w:numPr>
              <w:adjustRightInd w:val="0"/>
              <w:snapToGrid w:val="0"/>
              <w:spacing w:line="360" w:lineRule="auto"/>
              <w:ind w:firstLineChars="0"/>
              <w:rPr>
                <w:rFonts w:hint="eastAsia" w:ascii="宋体" w:hAnsi="宋体"/>
                <w:color w:val="auto"/>
                <w:sz w:val="20"/>
                <w:highlight w:val="none"/>
              </w:rPr>
            </w:pPr>
            <w:r>
              <w:rPr>
                <w:rFonts w:hint="eastAsia" w:ascii="宋体" w:hAnsi="宋体"/>
                <w:color w:val="auto"/>
                <w:sz w:val="20"/>
                <w:highlight w:val="none"/>
              </w:rPr>
              <w:t>支持在</w:t>
            </w:r>
            <w:r>
              <w:rPr>
                <w:rFonts w:ascii="宋体" w:hAnsi="宋体"/>
                <w:color w:val="auto"/>
                <w:sz w:val="20"/>
                <w:highlight w:val="none"/>
              </w:rPr>
              <w:t>Web端</w:t>
            </w:r>
            <w:r>
              <w:rPr>
                <w:rFonts w:hint="eastAsia" w:ascii="宋体" w:hAnsi="宋体"/>
                <w:color w:val="auto"/>
                <w:sz w:val="20"/>
                <w:highlight w:val="none"/>
              </w:rPr>
              <w:t>查看、</w:t>
            </w:r>
            <w:r>
              <w:rPr>
                <w:rFonts w:ascii="宋体" w:hAnsi="宋体"/>
                <w:color w:val="auto"/>
                <w:sz w:val="20"/>
                <w:highlight w:val="none"/>
              </w:rPr>
              <w:t>诊断、发布</w:t>
            </w:r>
            <w:r>
              <w:rPr>
                <w:rFonts w:hint="eastAsia" w:ascii="宋体" w:hAnsi="宋体"/>
                <w:color w:val="auto"/>
                <w:sz w:val="20"/>
                <w:highlight w:val="none"/>
              </w:rPr>
              <w:t>心电图报告。满足不同场景的业务需求。</w:t>
            </w:r>
          </w:p>
          <w:p w14:paraId="5D41FE0A">
            <w:pPr>
              <w:pStyle w:val="22"/>
              <w:widowControl/>
              <w:numPr>
                <w:ilvl w:val="0"/>
                <w:numId w:val="14"/>
              </w:numPr>
              <w:adjustRightInd w:val="0"/>
              <w:snapToGrid w:val="0"/>
              <w:spacing w:line="360" w:lineRule="auto"/>
              <w:ind w:left="0" w:firstLine="0" w:firstLineChars="0"/>
              <w:rPr>
                <w:rFonts w:hint="eastAsia" w:ascii="宋体" w:hAnsi="宋体"/>
                <w:color w:val="auto"/>
                <w:sz w:val="20"/>
                <w:highlight w:val="none"/>
              </w:rPr>
            </w:pPr>
            <w:r>
              <w:rPr>
                <w:rFonts w:hint="eastAsia" w:ascii="宋体" w:hAnsi="宋体"/>
                <w:color w:val="auto"/>
                <w:sz w:val="20"/>
                <w:highlight w:val="none"/>
              </w:rPr>
              <w:t>支持根据报告完成状态待诊断、已诊断查看报告，并且直观看出待诊断的报告数量。</w:t>
            </w:r>
          </w:p>
          <w:p w14:paraId="47BBA850">
            <w:pPr>
              <w:pStyle w:val="22"/>
              <w:widowControl/>
              <w:numPr>
                <w:ilvl w:val="0"/>
                <w:numId w:val="14"/>
              </w:numPr>
              <w:adjustRightInd w:val="0"/>
              <w:snapToGrid w:val="0"/>
              <w:spacing w:line="360" w:lineRule="auto"/>
              <w:ind w:left="0" w:firstLine="0" w:firstLineChars="0"/>
              <w:rPr>
                <w:rFonts w:hint="eastAsia" w:ascii="宋体" w:hAnsi="宋体"/>
                <w:color w:val="auto"/>
                <w:sz w:val="20"/>
                <w:highlight w:val="none"/>
              </w:rPr>
            </w:pPr>
            <w:r>
              <w:rPr>
                <w:rFonts w:hint="eastAsia" w:ascii="宋体" w:hAnsi="宋体"/>
                <w:color w:val="auto"/>
                <w:sz w:val="20"/>
                <w:highlight w:val="none"/>
              </w:rPr>
              <w:t>支持通过检查科室、受检者来源、检查时间、受检者标识、受检者姓名快速检索报告。</w:t>
            </w:r>
          </w:p>
          <w:p w14:paraId="0534E75F">
            <w:pPr>
              <w:pStyle w:val="22"/>
              <w:widowControl/>
              <w:numPr>
                <w:ilvl w:val="0"/>
                <w:numId w:val="14"/>
              </w:numPr>
              <w:adjustRightInd w:val="0"/>
              <w:snapToGrid w:val="0"/>
              <w:spacing w:line="360" w:lineRule="auto"/>
              <w:ind w:left="0" w:firstLine="0" w:firstLineChars="0"/>
              <w:rPr>
                <w:rFonts w:hint="eastAsia" w:ascii="宋体" w:hAnsi="宋体"/>
                <w:color w:val="auto"/>
                <w:sz w:val="20"/>
                <w:highlight w:val="none"/>
              </w:rPr>
            </w:pPr>
            <w:r>
              <w:rPr>
                <w:rFonts w:hint="eastAsia" w:ascii="宋体" w:hAnsi="宋体"/>
                <w:color w:val="auto"/>
                <w:sz w:val="20"/>
                <w:highlight w:val="none"/>
              </w:rPr>
              <w:t>支持产生新报告到达即时提醒功能。当检查端采集的病历发送过来时，web端自动弹出提示窗口并语音提醒，提示医生有新报告到达。</w:t>
            </w:r>
          </w:p>
          <w:p w14:paraId="225D3977">
            <w:pPr>
              <w:pStyle w:val="22"/>
              <w:widowControl/>
              <w:numPr>
                <w:ilvl w:val="0"/>
                <w:numId w:val="14"/>
              </w:numPr>
              <w:adjustRightInd w:val="0"/>
              <w:snapToGrid w:val="0"/>
              <w:spacing w:line="360" w:lineRule="auto"/>
              <w:ind w:left="0" w:firstLine="0" w:firstLineChars="0"/>
              <w:rPr>
                <w:rFonts w:hint="eastAsia" w:ascii="宋体" w:hAnsi="宋体"/>
                <w:color w:val="auto"/>
                <w:szCs w:val="21"/>
                <w:highlight w:val="none"/>
              </w:rPr>
            </w:pPr>
            <w:r>
              <w:rPr>
                <w:rFonts w:ascii="宋体" w:hAnsi="宋体"/>
                <w:color w:val="auto"/>
                <w:sz w:val="20"/>
                <w:highlight w:val="none"/>
              </w:rPr>
              <w:t>Web终端可查看原始数据，支持调整导联布局、增益、走速及；支持心电波形的滤波，包括肌电滤波、工频滤波、高频滤波；提供标准的心电图诊断</w:t>
            </w:r>
            <w:r>
              <w:rPr>
                <w:rFonts w:hint="eastAsia" w:ascii="宋体" w:hAnsi="宋体"/>
                <w:color w:val="auto"/>
                <w:sz w:val="20"/>
                <w:highlight w:val="none"/>
              </w:rPr>
              <w:t>词条选择或者手动输入</w:t>
            </w:r>
            <w:r>
              <w:rPr>
                <w:rFonts w:ascii="宋体" w:hAnsi="宋体"/>
                <w:color w:val="auto"/>
                <w:sz w:val="20"/>
                <w:highlight w:val="none"/>
              </w:rPr>
              <w:t>；支持修改受检者部分信息；支持全院数据共享。</w:t>
            </w:r>
          </w:p>
        </w:tc>
      </w:tr>
      <w:tr w14:paraId="2BBEA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49" w:type="dxa"/>
            <w:vAlign w:val="center"/>
          </w:tcPr>
          <w:p w14:paraId="702422C1">
            <w:pPr>
              <w:pStyle w:val="22"/>
              <w:numPr>
                <w:ilvl w:val="0"/>
                <w:numId w:val="9"/>
              </w:numPr>
              <w:adjustRightInd w:val="0"/>
              <w:snapToGrid w:val="0"/>
              <w:ind w:left="0" w:firstLine="0" w:firstLineChars="0"/>
              <w:jc w:val="center"/>
              <w:rPr>
                <w:rFonts w:hint="eastAsia" w:ascii="宋体" w:hAnsi="宋体"/>
                <w:color w:val="auto"/>
                <w:sz w:val="20"/>
                <w:highlight w:val="none"/>
              </w:rPr>
            </w:pPr>
          </w:p>
        </w:tc>
        <w:tc>
          <w:tcPr>
            <w:tcW w:w="1276" w:type="dxa"/>
            <w:vAlign w:val="center"/>
          </w:tcPr>
          <w:p w14:paraId="35562B91">
            <w:pPr>
              <w:adjustRightInd w:val="0"/>
              <w:snapToGrid w:val="0"/>
              <w:jc w:val="left"/>
              <w:rPr>
                <w:rFonts w:hint="eastAsia" w:ascii="宋体" w:hAnsi="宋体" w:cs="宋体"/>
                <w:color w:val="auto"/>
                <w:sz w:val="20"/>
                <w:highlight w:val="none"/>
              </w:rPr>
            </w:pPr>
            <w:r>
              <w:rPr>
                <w:rFonts w:hint="eastAsia" w:ascii="宋体" w:hAnsi="宋体"/>
                <w:color w:val="auto"/>
                <w:sz w:val="20"/>
                <w:highlight w:val="none"/>
              </w:rPr>
              <w:t>心电AI智能分析</w:t>
            </w:r>
          </w:p>
        </w:tc>
        <w:tc>
          <w:tcPr>
            <w:tcW w:w="7796" w:type="dxa"/>
          </w:tcPr>
          <w:p w14:paraId="45D2316B">
            <w:pPr>
              <w:pStyle w:val="22"/>
              <w:widowControl/>
              <w:adjustRightInd w:val="0"/>
              <w:snapToGrid w:val="0"/>
              <w:spacing w:line="360" w:lineRule="auto"/>
              <w:ind w:firstLine="0" w:firstLineChars="0"/>
              <w:rPr>
                <w:rFonts w:hint="eastAsia" w:ascii="宋体" w:hAnsi="宋体"/>
                <w:color w:val="auto"/>
                <w:sz w:val="20"/>
                <w:highlight w:val="none"/>
              </w:rPr>
            </w:pPr>
            <w:r>
              <w:rPr>
                <w:rFonts w:ascii="宋体" w:hAnsi="宋体"/>
                <w:color w:val="auto"/>
                <w:sz w:val="20"/>
                <w:highlight w:val="none"/>
              </w:rPr>
              <w:t>1）通过</w:t>
            </w:r>
            <w:r>
              <w:rPr>
                <w:rFonts w:hint="eastAsia" w:ascii="宋体" w:hAnsi="宋体"/>
                <w:color w:val="auto"/>
                <w:sz w:val="20"/>
                <w:highlight w:val="none"/>
              </w:rPr>
              <w:t>AI</w:t>
            </w:r>
            <w:r>
              <w:rPr>
                <w:rFonts w:ascii="宋体" w:hAnsi="宋体"/>
                <w:color w:val="auto"/>
                <w:sz w:val="20"/>
                <w:highlight w:val="none"/>
              </w:rPr>
              <w:t>智能分析技术与心电业务的深度融合，优化心电业务流程、提高心电诊断效率、提升心电业务服务质量和管理水平，将人工智能分析技术应用在心电图采集、诊断、监测、预警、质控等业务场景。</w:t>
            </w:r>
            <w:r>
              <w:rPr>
                <w:rFonts w:ascii="宋体" w:hAnsi="宋体"/>
                <w:color w:val="auto"/>
                <w:sz w:val="20"/>
                <w:highlight w:val="none"/>
              </w:rPr>
              <w:br w:type="textWrapping"/>
            </w:r>
            <w:r>
              <w:rPr>
                <w:rFonts w:ascii="宋体" w:hAnsi="宋体"/>
                <w:color w:val="auto"/>
                <w:sz w:val="20"/>
                <w:highlight w:val="none"/>
              </w:rPr>
              <w:t>2）▲具备深度学习心电分析模块可不断自我迭代升级，支持成人心律失常、心肌梗塞、ST-T异常、房室肥大等四大类异常心电图的自动识别。【提供医疗器械注册相关证明】</w:t>
            </w:r>
            <w:r>
              <w:rPr>
                <w:rFonts w:ascii="宋体" w:hAnsi="宋体"/>
                <w:color w:val="auto"/>
                <w:sz w:val="20"/>
                <w:highlight w:val="none"/>
              </w:rPr>
              <w:br w:type="textWrapping"/>
            </w:r>
            <w:r>
              <w:rPr>
                <w:rFonts w:hint="eastAsia" w:ascii="宋体" w:hAnsi="宋体"/>
                <w:color w:val="auto"/>
                <w:sz w:val="20"/>
                <w:highlight w:val="none"/>
              </w:rPr>
              <w:t>3</w:t>
            </w:r>
            <w:r>
              <w:rPr>
                <w:rFonts w:ascii="宋体" w:hAnsi="宋体"/>
                <w:color w:val="auto"/>
                <w:sz w:val="20"/>
                <w:highlight w:val="none"/>
              </w:rPr>
              <w:t>）AI可自动识别心电图的采集质量，如是否有左右手接反、伪差、导联脱落、起搏信号等情况；</w:t>
            </w:r>
            <w:r>
              <w:rPr>
                <w:rFonts w:ascii="宋体" w:hAnsi="宋体"/>
                <w:color w:val="auto"/>
                <w:sz w:val="20"/>
                <w:highlight w:val="none"/>
              </w:rPr>
              <w:br w:type="textWrapping"/>
            </w:r>
            <w:r>
              <w:rPr>
                <w:rFonts w:hint="eastAsia" w:ascii="宋体" w:hAnsi="宋体"/>
                <w:color w:val="auto"/>
                <w:sz w:val="20"/>
                <w:highlight w:val="none"/>
              </w:rPr>
              <w:t>4</w:t>
            </w:r>
            <w:r>
              <w:rPr>
                <w:rFonts w:ascii="宋体" w:hAnsi="宋体"/>
                <w:color w:val="auto"/>
                <w:sz w:val="20"/>
                <w:highlight w:val="none"/>
              </w:rPr>
              <w:t>）支持识别特定类型病人并提醒采集人员补充完善临床信息，如患者是否佩戴了起搏器，从源头上规避影响诊断的重采问题；</w:t>
            </w:r>
            <w:r>
              <w:rPr>
                <w:rFonts w:ascii="宋体" w:hAnsi="宋体"/>
                <w:color w:val="auto"/>
                <w:sz w:val="20"/>
                <w:highlight w:val="none"/>
              </w:rPr>
              <w:br w:type="textWrapping"/>
            </w:r>
            <w:r>
              <w:rPr>
                <w:rFonts w:hint="eastAsia" w:ascii="宋体" w:hAnsi="宋体"/>
                <w:color w:val="auto"/>
                <w:sz w:val="20"/>
                <w:highlight w:val="none"/>
              </w:rPr>
              <w:t>5</w:t>
            </w:r>
            <w:r>
              <w:rPr>
                <w:rFonts w:ascii="宋体" w:hAnsi="宋体"/>
                <w:color w:val="auto"/>
                <w:sz w:val="20"/>
                <w:highlight w:val="none"/>
              </w:rPr>
              <w:t>）支持以消息弹窗和语音提醒的方式提醒诊断医生危急值数据，支持急性心肌梗塞、严重过速型心律失常、严重过缓型心律失常等类型。并支持危急数据通过微信推送给指定专家，精准判读，缩短患者救治时间。</w:t>
            </w:r>
            <w:r>
              <w:rPr>
                <w:rFonts w:ascii="宋体" w:hAnsi="宋体"/>
                <w:color w:val="auto"/>
                <w:sz w:val="20"/>
                <w:highlight w:val="none"/>
              </w:rPr>
              <w:br w:type="textWrapping"/>
            </w:r>
            <w:r>
              <w:rPr>
                <w:rFonts w:hint="eastAsia" w:ascii="宋体" w:hAnsi="宋体"/>
                <w:color w:val="auto"/>
                <w:sz w:val="20"/>
                <w:highlight w:val="none"/>
              </w:rPr>
              <w:t>6</w:t>
            </w:r>
            <w:r>
              <w:rPr>
                <w:rFonts w:ascii="宋体" w:hAnsi="宋体"/>
                <w:color w:val="auto"/>
                <w:sz w:val="20"/>
                <w:highlight w:val="none"/>
              </w:rPr>
              <w:t>）辅助诊断：采用深度学习心电分析模块自动诊断心电图，并将诊断结论引用至诊断报告中。在提交诊断时，后台对医生的诊断词条进行审核，自动匹配AI诊断结论和医生诊断结论，若出现漏诊情况，系统将有弹窗提示，提醒诊断医师漏诊项。</w:t>
            </w:r>
            <w:r>
              <w:rPr>
                <w:rFonts w:ascii="宋体" w:hAnsi="宋体"/>
                <w:color w:val="auto"/>
                <w:sz w:val="20"/>
                <w:highlight w:val="none"/>
              </w:rPr>
              <w:br w:type="textWrapping"/>
            </w:r>
            <w:r>
              <w:rPr>
                <w:rFonts w:hint="eastAsia" w:ascii="宋体" w:hAnsi="宋体"/>
                <w:color w:val="auto"/>
                <w:sz w:val="20"/>
                <w:highlight w:val="none"/>
              </w:rPr>
              <w:t>7</w:t>
            </w:r>
            <w:r>
              <w:rPr>
                <w:rFonts w:ascii="宋体" w:hAnsi="宋体"/>
                <w:color w:val="auto"/>
                <w:sz w:val="20"/>
                <w:highlight w:val="none"/>
              </w:rPr>
              <w:t>）特征标记：AI诊断后，点击AI特征标记可跳转到对应波形位置，标记诊断依据。支持类型窦性心律不齐、房性早搏、室性心动过速、心动过缓、长RR间期、急性心梗等疾病类型心电波形特征的标记。</w:t>
            </w:r>
            <w:r>
              <w:rPr>
                <w:rFonts w:ascii="宋体" w:hAnsi="宋体"/>
                <w:color w:val="auto"/>
                <w:sz w:val="20"/>
                <w:highlight w:val="none"/>
              </w:rPr>
              <w:br w:type="textWrapping"/>
            </w:r>
            <w:r>
              <w:rPr>
                <w:rFonts w:hint="eastAsia" w:ascii="宋体" w:hAnsi="宋体"/>
                <w:color w:val="auto"/>
                <w:sz w:val="20"/>
                <w:highlight w:val="none"/>
              </w:rPr>
              <w:t>8</w:t>
            </w:r>
            <w:r>
              <w:rPr>
                <w:rFonts w:ascii="宋体" w:hAnsi="宋体"/>
                <w:color w:val="auto"/>
                <w:sz w:val="20"/>
                <w:highlight w:val="none"/>
              </w:rPr>
              <w:t>）起搏信号智能标识：通过AI帮助医生快速识别出微弱的起搏信号，避免漏诊误诊。</w:t>
            </w:r>
          </w:p>
        </w:tc>
      </w:tr>
      <w:tr w14:paraId="2924C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449" w:type="dxa"/>
            <w:vAlign w:val="center"/>
          </w:tcPr>
          <w:p w14:paraId="21CB9D8B">
            <w:pPr>
              <w:pStyle w:val="22"/>
              <w:numPr>
                <w:ilvl w:val="0"/>
                <w:numId w:val="9"/>
              </w:numPr>
              <w:adjustRightInd w:val="0"/>
              <w:snapToGrid w:val="0"/>
              <w:ind w:left="0" w:firstLine="0" w:firstLineChars="0"/>
              <w:jc w:val="center"/>
              <w:rPr>
                <w:rFonts w:hint="eastAsia" w:ascii="宋体" w:hAnsi="宋体"/>
                <w:color w:val="auto"/>
                <w:sz w:val="20"/>
                <w:highlight w:val="none"/>
              </w:rPr>
            </w:pPr>
          </w:p>
        </w:tc>
        <w:tc>
          <w:tcPr>
            <w:tcW w:w="1276" w:type="dxa"/>
            <w:vAlign w:val="center"/>
          </w:tcPr>
          <w:p w14:paraId="1B67A5BB">
            <w:pPr>
              <w:adjustRightInd w:val="0"/>
              <w:snapToGrid w:val="0"/>
              <w:jc w:val="left"/>
              <w:rPr>
                <w:rFonts w:hint="eastAsia" w:ascii="宋体" w:hAnsi="宋体" w:cs="宋体"/>
                <w:color w:val="auto"/>
                <w:sz w:val="20"/>
                <w:highlight w:val="none"/>
              </w:rPr>
            </w:pPr>
            <w:r>
              <w:rPr>
                <w:rFonts w:hint="eastAsia" w:ascii="宋体" w:hAnsi="宋体"/>
                <w:color w:val="auto"/>
                <w:sz w:val="20"/>
                <w:highlight w:val="none"/>
              </w:rPr>
              <w:t>数据统计与质控管理</w:t>
            </w:r>
          </w:p>
        </w:tc>
        <w:tc>
          <w:tcPr>
            <w:tcW w:w="7796" w:type="dxa"/>
          </w:tcPr>
          <w:p w14:paraId="77D9D216">
            <w:pPr>
              <w:pStyle w:val="22"/>
              <w:widowControl/>
              <w:numPr>
                <w:ilvl w:val="0"/>
                <w:numId w:val="15"/>
              </w:numPr>
              <w:adjustRightInd w:val="0"/>
              <w:snapToGrid w:val="0"/>
              <w:spacing w:line="360" w:lineRule="auto"/>
              <w:ind w:left="0" w:firstLine="0" w:firstLineChars="0"/>
              <w:rPr>
                <w:rFonts w:hint="eastAsia" w:ascii="宋体" w:hAnsi="宋体"/>
                <w:color w:val="auto"/>
                <w:sz w:val="20"/>
                <w:highlight w:val="none"/>
              </w:rPr>
            </w:pPr>
            <w:r>
              <w:rPr>
                <w:rFonts w:hint="eastAsia" w:ascii="宋体" w:hAnsi="宋体"/>
                <w:color w:val="auto"/>
                <w:sz w:val="20"/>
                <w:highlight w:val="none"/>
              </w:rPr>
              <w:t>支持GIS技术，展示区域内的诊断资源和检查量分布。利用大数据可视化系统，通过对医院心电检查、诊断、资源分布等数据的分析挖掘，为院内的业务开展和资源分配提供数据支撑。</w:t>
            </w:r>
          </w:p>
          <w:p w14:paraId="6F8FED93">
            <w:pPr>
              <w:pStyle w:val="22"/>
              <w:widowControl/>
              <w:numPr>
                <w:ilvl w:val="0"/>
                <w:numId w:val="15"/>
              </w:numPr>
              <w:adjustRightInd w:val="0"/>
              <w:snapToGrid w:val="0"/>
              <w:spacing w:line="360" w:lineRule="auto"/>
              <w:ind w:left="0" w:firstLine="0" w:firstLineChars="0"/>
              <w:rPr>
                <w:rFonts w:hint="eastAsia" w:ascii="宋体" w:hAnsi="宋体"/>
                <w:color w:val="auto"/>
                <w:sz w:val="20"/>
                <w:highlight w:val="none"/>
              </w:rPr>
            </w:pPr>
            <w:r>
              <w:rPr>
                <w:rFonts w:hint="eastAsia" w:ascii="宋体" w:hAnsi="宋体"/>
                <w:color w:val="auto"/>
                <w:sz w:val="20"/>
                <w:highlight w:val="none"/>
              </w:rPr>
              <w:t>统计分析：实现管理部门对病种、医生、检查报告的统计分析。</w:t>
            </w:r>
          </w:p>
          <w:p w14:paraId="7F9A20FA">
            <w:pPr>
              <w:pStyle w:val="22"/>
              <w:widowControl/>
              <w:numPr>
                <w:ilvl w:val="0"/>
                <w:numId w:val="15"/>
              </w:numPr>
              <w:adjustRightInd w:val="0"/>
              <w:snapToGrid w:val="0"/>
              <w:spacing w:line="360" w:lineRule="auto"/>
              <w:ind w:left="0" w:firstLine="0" w:firstLineChars="0"/>
              <w:rPr>
                <w:rFonts w:hint="eastAsia" w:ascii="宋体" w:hAnsi="宋体"/>
                <w:color w:val="auto"/>
                <w:sz w:val="20"/>
                <w:highlight w:val="none"/>
              </w:rPr>
            </w:pPr>
            <w:r>
              <w:rPr>
                <w:rFonts w:hint="eastAsia" w:ascii="宋体" w:hAnsi="宋体"/>
                <w:color w:val="auto"/>
                <w:sz w:val="20"/>
                <w:highlight w:val="none"/>
              </w:rPr>
              <w:t>支持根据机构、诊断中心查看报告检查量、诊断量。</w:t>
            </w:r>
          </w:p>
          <w:p w14:paraId="56F00B55">
            <w:pPr>
              <w:pStyle w:val="22"/>
              <w:widowControl/>
              <w:numPr>
                <w:ilvl w:val="0"/>
                <w:numId w:val="15"/>
              </w:numPr>
              <w:adjustRightInd w:val="0"/>
              <w:snapToGrid w:val="0"/>
              <w:spacing w:line="360" w:lineRule="auto"/>
              <w:ind w:left="0" w:firstLine="0" w:firstLineChars="0"/>
              <w:rPr>
                <w:rFonts w:hint="eastAsia" w:ascii="宋体" w:hAnsi="宋体"/>
                <w:color w:val="auto"/>
                <w:sz w:val="20"/>
                <w:highlight w:val="none"/>
              </w:rPr>
            </w:pPr>
            <w:r>
              <w:rPr>
                <w:rFonts w:hint="eastAsia" w:ascii="宋体" w:hAnsi="宋体"/>
                <w:color w:val="auto"/>
                <w:sz w:val="20"/>
                <w:highlight w:val="none"/>
              </w:rPr>
              <w:t>支持诊断来源分布统计。</w:t>
            </w:r>
          </w:p>
          <w:p w14:paraId="724DAE4E">
            <w:pPr>
              <w:pStyle w:val="22"/>
              <w:widowControl/>
              <w:numPr>
                <w:ilvl w:val="0"/>
                <w:numId w:val="15"/>
              </w:numPr>
              <w:adjustRightInd w:val="0"/>
              <w:snapToGrid w:val="0"/>
              <w:spacing w:line="360" w:lineRule="auto"/>
              <w:ind w:left="0" w:firstLine="0" w:firstLineChars="0"/>
              <w:rPr>
                <w:rFonts w:hint="eastAsia" w:ascii="宋体" w:hAnsi="宋体"/>
                <w:color w:val="auto"/>
                <w:sz w:val="20"/>
                <w:highlight w:val="none"/>
              </w:rPr>
            </w:pPr>
            <w:r>
              <w:rPr>
                <w:rFonts w:hint="eastAsia" w:ascii="宋体" w:hAnsi="宋体"/>
                <w:color w:val="auto"/>
                <w:sz w:val="20"/>
                <w:highlight w:val="none"/>
              </w:rPr>
              <w:t>支持危急值统计分析，支持列表和柱状图展示。</w:t>
            </w:r>
          </w:p>
        </w:tc>
      </w:tr>
      <w:tr w14:paraId="23770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449" w:type="dxa"/>
            <w:vAlign w:val="center"/>
          </w:tcPr>
          <w:p w14:paraId="6CC079AD">
            <w:pPr>
              <w:pStyle w:val="22"/>
              <w:numPr>
                <w:ilvl w:val="0"/>
                <w:numId w:val="9"/>
              </w:numPr>
              <w:adjustRightInd w:val="0"/>
              <w:snapToGrid w:val="0"/>
              <w:ind w:left="0" w:firstLine="0" w:firstLineChars="0"/>
              <w:jc w:val="center"/>
              <w:rPr>
                <w:rFonts w:hint="eastAsia" w:ascii="宋体" w:hAnsi="宋体"/>
                <w:color w:val="auto"/>
                <w:sz w:val="20"/>
                <w:highlight w:val="none"/>
              </w:rPr>
            </w:pPr>
          </w:p>
        </w:tc>
        <w:tc>
          <w:tcPr>
            <w:tcW w:w="1276" w:type="dxa"/>
            <w:shd w:val="clear" w:color="auto" w:fill="auto"/>
            <w:vAlign w:val="center"/>
          </w:tcPr>
          <w:p w14:paraId="2F08CAF9">
            <w:pPr>
              <w:adjustRightInd w:val="0"/>
              <w:snapToGrid w:val="0"/>
              <w:jc w:val="left"/>
              <w:rPr>
                <w:rFonts w:hint="eastAsia" w:ascii="宋体" w:hAnsi="宋体"/>
                <w:color w:val="auto"/>
                <w:sz w:val="20"/>
                <w:highlight w:val="none"/>
              </w:rPr>
            </w:pPr>
            <w:r>
              <w:rPr>
                <w:rFonts w:hint="eastAsia" w:ascii="宋体" w:hAnsi="宋体" w:cs="宋体"/>
                <w:color w:val="auto"/>
                <w:sz w:val="20"/>
                <w:highlight w:val="none"/>
              </w:rPr>
              <w:t>电生理工作站</w:t>
            </w:r>
          </w:p>
        </w:tc>
        <w:tc>
          <w:tcPr>
            <w:tcW w:w="7796" w:type="dxa"/>
          </w:tcPr>
          <w:p w14:paraId="0DA46D54">
            <w:pPr>
              <w:pStyle w:val="22"/>
              <w:widowControl/>
              <w:numPr>
                <w:ilvl w:val="0"/>
                <w:numId w:val="16"/>
              </w:numPr>
              <w:adjustRightInd w:val="0"/>
              <w:snapToGrid w:val="0"/>
              <w:spacing w:line="360" w:lineRule="auto"/>
              <w:ind w:left="0" w:firstLine="0" w:firstLineChars="0"/>
              <w:rPr>
                <w:rFonts w:hint="eastAsia" w:ascii="宋体" w:hAnsi="宋体"/>
                <w:color w:val="auto"/>
                <w:sz w:val="20"/>
                <w:highlight w:val="none"/>
              </w:rPr>
            </w:pPr>
            <w:r>
              <w:rPr>
                <w:rFonts w:hint="eastAsia" w:ascii="宋体" w:hAnsi="宋体"/>
                <w:color w:val="auto"/>
                <w:sz w:val="20"/>
                <w:highlight w:val="none"/>
              </w:rPr>
              <w:t>将分散在各个科室、分院的</w:t>
            </w:r>
            <w:r>
              <w:rPr>
                <w:rFonts w:ascii="宋体" w:hAnsi="宋体"/>
                <w:color w:val="auto"/>
                <w:sz w:val="20"/>
                <w:highlight w:val="none"/>
              </w:rPr>
              <w:t>Holter、听力检查、眼科检查、神经电生理检查等</w:t>
            </w:r>
            <w:r>
              <w:rPr>
                <w:rFonts w:hint="eastAsia" w:ascii="宋体" w:hAnsi="宋体"/>
                <w:color w:val="auto"/>
                <w:sz w:val="20"/>
                <w:highlight w:val="none"/>
              </w:rPr>
              <w:t>多种电生理设备联网，无缝连接医院HIS、EMR等系统，电生理检查可完全实现在网上申请、收费、预约和登记，优化电生理检查流程，实现电生理检查报告共享，检查数据备份、还原及会诊等功能,提高院内电生理检查的工作效率和管理水平。</w:t>
            </w:r>
          </w:p>
          <w:p w14:paraId="09D3B71A">
            <w:pPr>
              <w:pStyle w:val="22"/>
              <w:widowControl/>
              <w:numPr>
                <w:ilvl w:val="0"/>
                <w:numId w:val="16"/>
              </w:numPr>
              <w:adjustRightInd w:val="0"/>
              <w:snapToGrid w:val="0"/>
              <w:spacing w:line="360" w:lineRule="auto"/>
              <w:ind w:left="0" w:firstLine="0" w:firstLineChars="0"/>
              <w:rPr>
                <w:rFonts w:hint="eastAsia" w:ascii="宋体" w:hAnsi="宋体"/>
                <w:color w:val="auto"/>
                <w:sz w:val="20"/>
                <w:highlight w:val="none"/>
              </w:rPr>
            </w:pPr>
            <w:r>
              <w:rPr>
                <w:rFonts w:hint="eastAsia" w:ascii="宋体" w:hAnsi="宋体"/>
                <w:color w:val="auto"/>
                <w:sz w:val="20"/>
                <w:highlight w:val="none"/>
              </w:rPr>
              <w:t>支持对电生理软件工作站输出的PDF报告文件进行接收、传输和处理，电生理设备软件分析数据并通过打印输出报告后，所投产品须支持获取输出的最终文档，可以把文件保存为BMP (JPG) 、PDF等格式。</w:t>
            </w:r>
          </w:p>
          <w:p w14:paraId="6ECC9D5E">
            <w:pPr>
              <w:pStyle w:val="22"/>
              <w:widowControl/>
              <w:numPr>
                <w:ilvl w:val="0"/>
                <w:numId w:val="16"/>
              </w:numPr>
              <w:adjustRightInd w:val="0"/>
              <w:snapToGrid w:val="0"/>
              <w:spacing w:line="360" w:lineRule="auto"/>
              <w:ind w:left="0" w:firstLine="0" w:firstLineChars="0"/>
              <w:rPr>
                <w:rFonts w:hint="eastAsia" w:ascii="宋体" w:hAnsi="宋体"/>
                <w:color w:val="auto"/>
                <w:sz w:val="20"/>
                <w:highlight w:val="none"/>
              </w:rPr>
            </w:pPr>
            <w:r>
              <w:rPr>
                <w:rFonts w:hint="eastAsia" w:ascii="宋体" w:hAnsi="宋体"/>
                <w:color w:val="auto"/>
                <w:sz w:val="20"/>
                <w:highlight w:val="none"/>
              </w:rPr>
              <w:t>支持电生理报告的自动归档和自动签名。</w:t>
            </w:r>
          </w:p>
          <w:p w14:paraId="5CAE6C3E">
            <w:pPr>
              <w:pStyle w:val="22"/>
              <w:widowControl/>
              <w:numPr>
                <w:ilvl w:val="0"/>
                <w:numId w:val="16"/>
              </w:numPr>
              <w:adjustRightInd w:val="0"/>
              <w:snapToGrid w:val="0"/>
              <w:spacing w:line="360" w:lineRule="auto"/>
              <w:ind w:left="0" w:firstLine="0" w:firstLineChars="0"/>
              <w:rPr>
                <w:rFonts w:hint="eastAsia" w:ascii="宋体" w:hAnsi="宋体"/>
                <w:color w:val="auto"/>
                <w:sz w:val="20"/>
                <w:highlight w:val="none"/>
              </w:rPr>
            </w:pPr>
            <w:r>
              <w:rPr>
                <w:rFonts w:hint="eastAsia" w:ascii="宋体" w:hAnsi="宋体"/>
                <w:color w:val="auto"/>
                <w:sz w:val="20"/>
                <w:highlight w:val="none"/>
              </w:rPr>
              <w:t xml:space="preserve">根据临床医生实际需要，定制报告首页，统一报告风格；  </w:t>
            </w:r>
          </w:p>
          <w:p w14:paraId="46DF2D3D">
            <w:pPr>
              <w:pStyle w:val="22"/>
              <w:widowControl/>
              <w:numPr>
                <w:ilvl w:val="0"/>
                <w:numId w:val="16"/>
              </w:numPr>
              <w:adjustRightInd w:val="0"/>
              <w:snapToGrid w:val="0"/>
              <w:spacing w:line="360" w:lineRule="auto"/>
              <w:ind w:left="0" w:firstLine="0" w:firstLineChars="0"/>
              <w:rPr>
                <w:rFonts w:hint="eastAsia" w:ascii="宋体" w:hAnsi="宋体"/>
                <w:color w:val="auto"/>
                <w:sz w:val="20"/>
                <w:highlight w:val="none"/>
              </w:rPr>
            </w:pPr>
            <w:r>
              <w:rPr>
                <w:rFonts w:hint="eastAsia" w:ascii="宋体" w:hAnsi="宋体"/>
                <w:color w:val="auto"/>
                <w:sz w:val="20"/>
                <w:highlight w:val="none"/>
              </w:rPr>
              <w:t>电生理报告的数字化归档存储；对获取的数据进行归档后，在科室内实现数字化管理，在院内实现共享。在需要的时候支持电生理的远程会诊。</w:t>
            </w:r>
          </w:p>
          <w:p w14:paraId="1520B972">
            <w:pPr>
              <w:pStyle w:val="22"/>
              <w:widowControl/>
              <w:numPr>
                <w:ilvl w:val="0"/>
                <w:numId w:val="16"/>
              </w:numPr>
              <w:adjustRightInd w:val="0"/>
              <w:snapToGrid w:val="0"/>
              <w:spacing w:line="360" w:lineRule="auto"/>
              <w:ind w:left="0" w:firstLine="0" w:firstLineChars="0"/>
              <w:rPr>
                <w:rFonts w:hint="eastAsia" w:ascii="宋体" w:hAnsi="宋体"/>
                <w:color w:val="auto"/>
                <w:sz w:val="20"/>
                <w:highlight w:val="none"/>
              </w:rPr>
            </w:pPr>
            <w:r>
              <w:rPr>
                <w:rFonts w:hint="eastAsia" w:ascii="宋体" w:hAnsi="宋体"/>
                <w:color w:val="auto"/>
                <w:sz w:val="20"/>
                <w:highlight w:val="none"/>
              </w:rPr>
              <w:t>数据查询：可查询患者信息，仪器使用量，工作量费用统计，阳性查询，低值查询，数据范围查询等。</w:t>
            </w:r>
          </w:p>
        </w:tc>
      </w:tr>
      <w:tr w14:paraId="11F89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449" w:type="dxa"/>
            <w:vAlign w:val="center"/>
          </w:tcPr>
          <w:p w14:paraId="063BC17D">
            <w:pPr>
              <w:pStyle w:val="22"/>
              <w:numPr>
                <w:ilvl w:val="0"/>
                <w:numId w:val="9"/>
              </w:numPr>
              <w:adjustRightInd w:val="0"/>
              <w:snapToGrid w:val="0"/>
              <w:ind w:left="0" w:firstLine="0" w:firstLineChars="0"/>
              <w:jc w:val="center"/>
              <w:rPr>
                <w:rFonts w:hint="eastAsia" w:ascii="宋体" w:hAnsi="宋体"/>
                <w:color w:val="auto"/>
                <w:sz w:val="20"/>
                <w:highlight w:val="none"/>
              </w:rPr>
            </w:pPr>
          </w:p>
        </w:tc>
        <w:tc>
          <w:tcPr>
            <w:tcW w:w="1276" w:type="dxa"/>
            <w:vAlign w:val="center"/>
          </w:tcPr>
          <w:p w14:paraId="3D7A9E19">
            <w:pPr>
              <w:adjustRightInd w:val="0"/>
              <w:snapToGrid w:val="0"/>
              <w:jc w:val="left"/>
              <w:rPr>
                <w:rFonts w:hint="eastAsia" w:ascii="宋体" w:hAnsi="宋体"/>
                <w:color w:val="auto"/>
                <w:sz w:val="20"/>
                <w:highlight w:val="none"/>
              </w:rPr>
            </w:pPr>
            <w:r>
              <w:rPr>
                <w:rFonts w:hint="eastAsia" w:ascii="宋体" w:hAnsi="宋体"/>
                <w:color w:val="auto"/>
                <w:sz w:val="20"/>
                <w:highlight w:val="none"/>
              </w:rPr>
              <w:t>心电设备接入</w:t>
            </w:r>
          </w:p>
        </w:tc>
        <w:tc>
          <w:tcPr>
            <w:tcW w:w="7796" w:type="dxa"/>
          </w:tcPr>
          <w:p w14:paraId="21FA60E3">
            <w:pPr>
              <w:pStyle w:val="22"/>
              <w:widowControl/>
              <w:numPr>
                <w:ilvl w:val="0"/>
                <w:numId w:val="17"/>
              </w:numPr>
              <w:adjustRightInd w:val="0"/>
              <w:snapToGrid w:val="0"/>
              <w:spacing w:line="360" w:lineRule="auto"/>
              <w:ind w:left="0" w:firstLine="0" w:firstLineChars="0"/>
              <w:rPr>
                <w:rFonts w:hint="eastAsia" w:ascii="宋体" w:hAnsi="宋体"/>
                <w:color w:val="auto"/>
                <w:sz w:val="20"/>
                <w:highlight w:val="none"/>
              </w:rPr>
            </w:pPr>
            <w:r>
              <w:rPr>
                <w:rFonts w:hint="eastAsia" w:ascii="宋体" w:hAnsi="宋体"/>
                <w:color w:val="auto"/>
                <w:sz w:val="20"/>
                <w:highlight w:val="none"/>
              </w:rPr>
              <w:t>为充分利用现有设备，系统需支持连接医院现有不同品牌与型号的心电图设备，支持采集原始数据，不能以截屏、拷贝、拍照等方式获取数据，并以标准的数据格式存储，实现心电数据分析，支持接入心电图设备的数据归档和管理。</w:t>
            </w:r>
          </w:p>
          <w:p w14:paraId="29F16A1D">
            <w:pPr>
              <w:pStyle w:val="22"/>
              <w:widowControl/>
              <w:numPr>
                <w:ilvl w:val="0"/>
                <w:numId w:val="17"/>
              </w:numPr>
              <w:adjustRightInd w:val="0"/>
              <w:snapToGrid w:val="0"/>
              <w:spacing w:line="360" w:lineRule="auto"/>
              <w:ind w:left="0" w:firstLine="0" w:firstLineChars="0"/>
              <w:rPr>
                <w:rFonts w:hint="eastAsia" w:ascii="宋体" w:hAnsi="宋体"/>
                <w:color w:val="auto"/>
                <w:sz w:val="20"/>
                <w:highlight w:val="none"/>
              </w:rPr>
            </w:pPr>
            <w:r>
              <w:rPr>
                <w:rFonts w:hint="eastAsia" w:ascii="宋体" w:hAnsi="宋体"/>
                <w:color w:val="auto"/>
                <w:sz w:val="20"/>
                <w:highlight w:val="none"/>
              </w:rPr>
              <w:t>支持针对门诊（固定检查）、病房（移动检查）等不同的检查场景，按照所接设备类型，可以提供不同的设备接入和改造方案。满足不同场景下的设备接入和采集需求。</w:t>
            </w:r>
          </w:p>
          <w:p w14:paraId="240FECB5">
            <w:pPr>
              <w:pStyle w:val="22"/>
              <w:widowControl/>
              <w:numPr>
                <w:ilvl w:val="0"/>
                <w:numId w:val="17"/>
              </w:numPr>
              <w:adjustRightInd w:val="0"/>
              <w:snapToGrid w:val="0"/>
              <w:spacing w:line="360" w:lineRule="auto"/>
              <w:ind w:left="0" w:firstLine="0" w:firstLineChars="0"/>
              <w:rPr>
                <w:rFonts w:hint="eastAsia" w:ascii="宋体" w:hAnsi="宋体"/>
                <w:color w:val="auto"/>
                <w:sz w:val="20"/>
                <w:highlight w:val="none"/>
              </w:rPr>
            </w:pPr>
            <w:r>
              <w:rPr>
                <w:rFonts w:hint="eastAsia" w:ascii="宋体" w:hAnsi="宋体"/>
                <w:color w:val="auto"/>
                <w:sz w:val="20"/>
                <w:highlight w:val="none"/>
              </w:rPr>
              <w:t>具备网络传输功能的心电图机，数据采集完成后可通过无线或有线方式直接发送至心电中心服务器，由诊断中心进行集中诊断。</w:t>
            </w:r>
          </w:p>
        </w:tc>
      </w:tr>
      <w:tr w14:paraId="197E0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449" w:type="dxa"/>
            <w:vAlign w:val="center"/>
          </w:tcPr>
          <w:p w14:paraId="35396A5A">
            <w:pPr>
              <w:pStyle w:val="22"/>
              <w:numPr>
                <w:ilvl w:val="0"/>
                <w:numId w:val="9"/>
              </w:numPr>
              <w:adjustRightInd w:val="0"/>
              <w:snapToGrid w:val="0"/>
              <w:ind w:left="0" w:firstLine="0" w:firstLineChars="0"/>
              <w:jc w:val="center"/>
              <w:rPr>
                <w:rFonts w:hint="eastAsia" w:ascii="宋体" w:hAnsi="宋体"/>
                <w:color w:val="auto"/>
                <w:sz w:val="20"/>
                <w:highlight w:val="none"/>
              </w:rPr>
            </w:pPr>
          </w:p>
        </w:tc>
        <w:tc>
          <w:tcPr>
            <w:tcW w:w="1276" w:type="dxa"/>
            <w:vAlign w:val="center"/>
          </w:tcPr>
          <w:p w14:paraId="76B1C5A6">
            <w:pPr>
              <w:adjustRightInd w:val="0"/>
              <w:snapToGrid w:val="0"/>
              <w:jc w:val="left"/>
              <w:rPr>
                <w:rFonts w:hint="eastAsia" w:ascii="宋体" w:hAnsi="宋体"/>
                <w:color w:val="auto"/>
                <w:sz w:val="20"/>
                <w:highlight w:val="none"/>
              </w:rPr>
            </w:pPr>
            <w:r>
              <w:rPr>
                <w:rFonts w:hint="eastAsia" w:ascii="宋体" w:hAnsi="宋体"/>
                <w:color w:val="auto"/>
                <w:sz w:val="20"/>
                <w:highlight w:val="none"/>
              </w:rPr>
              <w:t>电生理设备接入</w:t>
            </w:r>
          </w:p>
        </w:tc>
        <w:tc>
          <w:tcPr>
            <w:tcW w:w="7796" w:type="dxa"/>
          </w:tcPr>
          <w:p w14:paraId="3EA34AEC">
            <w:pPr>
              <w:pStyle w:val="22"/>
              <w:widowControl/>
              <w:numPr>
                <w:ilvl w:val="0"/>
                <w:numId w:val="18"/>
              </w:numPr>
              <w:adjustRightInd w:val="0"/>
              <w:snapToGrid w:val="0"/>
              <w:spacing w:line="360" w:lineRule="auto"/>
              <w:ind w:left="0" w:firstLine="0" w:firstLineChars="0"/>
              <w:rPr>
                <w:rFonts w:hint="eastAsia" w:ascii="宋体" w:hAnsi="宋体"/>
                <w:color w:val="auto"/>
                <w:sz w:val="20"/>
                <w:highlight w:val="none"/>
              </w:rPr>
            </w:pPr>
            <w:r>
              <w:rPr>
                <w:rFonts w:hint="eastAsia" w:ascii="宋体" w:hAnsi="宋体"/>
                <w:color w:val="auto"/>
                <w:sz w:val="20"/>
                <w:highlight w:val="none"/>
              </w:rPr>
              <w:t>电生理设备</w:t>
            </w:r>
            <w:r>
              <w:rPr>
                <w:rFonts w:ascii="宋体" w:hAnsi="宋体"/>
                <w:color w:val="auto"/>
                <w:sz w:val="20"/>
                <w:highlight w:val="none"/>
              </w:rPr>
              <w:t>包括Holter、听力检查、眼科检查、神经电生理检查等</w:t>
            </w:r>
            <w:r>
              <w:rPr>
                <w:rFonts w:hint="eastAsia" w:ascii="宋体" w:hAnsi="宋体"/>
                <w:color w:val="auto"/>
                <w:sz w:val="20"/>
                <w:highlight w:val="none"/>
              </w:rPr>
              <w:t>，实现数据获取、归档、生成电生理报告，报告可院内共享。</w:t>
            </w:r>
          </w:p>
        </w:tc>
      </w:tr>
      <w:tr w14:paraId="49479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449" w:type="dxa"/>
            <w:vAlign w:val="center"/>
          </w:tcPr>
          <w:p w14:paraId="05E897A6">
            <w:pPr>
              <w:pStyle w:val="22"/>
              <w:numPr>
                <w:ilvl w:val="0"/>
                <w:numId w:val="9"/>
              </w:numPr>
              <w:adjustRightInd w:val="0"/>
              <w:snapToGrid w:val="0"/>
              <w:ind w:left="0" w:firstLine="0" w:firstLineChars="0"/>
              <w:jc w:val="center"/>
              <w:rPr>
                <w:rFonts w:hint="eastAsia" w:ascii="宋体" w:hAnsi="宋体"/>
                <w:color w:val="auto"/>
                <w:sz w:val="20"/>
                <w:highlight w:val="none"/>
              </w:rPr>
            </w:pPr>
          </w:p>
        </w:tc>
        <w:tc>
          <w:tcPr>
            <w:tcW w:w="1276" w:type="dxa"/>
            <w:vAlign w:val="center"/>
          </w:tcPr>
          <w:p w14:paraId="56947DBC">
            <w:pPr>
              <w:adjustRightInd w:val="0"/>
              <w:snapToGrid w:val="0"/>
              <w:jc w:val="left"/>
              <w:rPr>
                <w:rFonts w:hint="eastAsia" w:ascii="宋体" w:hAnsi="宋体"/>
                <w:color w:val="auto"/>
                <w:sz w:val="20"/>
                <w:highlight w:val="none"/>
              </w:rPr>
            </w:pPr>
            <w:r>
              <w:rPr>
                <w:rFonts w:hint="eastAsia" w:ascii="宋体" w:hAnsi="宋体"/>
                <w:color w:val="auto"/>
                <w:sz w:val="20"/>
                <w:highlight w:val="none"/>
              </w:rPr>
              <w:t>系统集成</w:t>
            </w:r>
          </w:p>
        </w:tc>
        <w:tc>
          <w:tcPr>
            <w:tcW w:w="7796" w:type="dxa"/>
          </w:tcPr>
          <w:p w14:paraId="21E21F06">
            <w:pPr>
              <w:pStyle w:val="22"/>
              <w:widowControl/>
              <w:numPr>
                <w:ilvl w:val="0"/>
                <w:numId w:val="19"/>
              </w:numPr>
              <w:adjustRightInd w:val="0"/>
              <w:snapToGrid w:val="0"/>
              <w:spacing w:line="360" w:lineRule="auto"/>
              <w:ind w:left="0" w:firstLine="0" w:firstLineChars="0"/>
              <w:rPr>
                <w:rFonts w:hint="eastAsia" w:ascii="宋体" w:hAnsi="宋体"/>
                <w:color w:val="auto"/>
                <w:sz w:val="20"/>
                <w:highlight w:val="none"/>
              </w:rPr>
            </w:pPr>
            <w:r>
              <w:rPr>
                <w:rFonts w:hint="eastAsia" w:ascii="宋体" w:hAnsi="宋体"/>
                <w:color w:val="auto"/>
                <w:sz w:val="20"/>
                <w:highlight w:val="none"/>
              </w:rPr>
              <w:t>支持与医院相关系统对接，可对接系统中自动获取检查患者基本信息、交费信息、诊断信息、检查要求等。</w:t>
            </w:r>
          </w:p>
          <w:p w14:paraId="7DD44AC2">
            <w:pPr>
              <w:pStyle w:val="22"/>
              <w:widowControl/>
              <w:numPr>
                <w:ilvl w:val="0"/>
                <w:numId w:val="19"/>
              </w:numPr>
              <w:adjustRightInd w:val="0"/>
              <w:snapToGrid w:val="0"/>
              <w:spacing w:line="360" w:lineRule="auto"/>
              <w:ind w:left="0" w:firstLine="0" w:firstLineChars="0"/>
              <w:rPr>
                <w:rFonts w:hint="eastAsia" w:ascii="宋体" w:hAnsi="宋体"/>
                <w:color w:val="auto"/>
                <w:sz w:val="20"/>
                <w:highlight w:val="none"/>
              </w:rPr>
            </w:pPr>
            <w:r>
              <w:rPr>
                <w:rFonts w:hint="eastAsia" w:ascii="宋体" w:hAnsi="宋体"/>
                <w:color w:val="auto"/>
                <w:sz w:val="20"/>
                <w:highlight w:val="none"/>
              </w:rPr>
              <w:t>支持医院与第三方信息系统(HIS、电子病历、CA、体检等)心电图相关的信息(检查申请单、检查状态回写、报告状态回写、结论回写)交互。</w:t>
            </w:r>
          </w:p>
          <w:p w14:paraId="2DCDBFE5">
            <w:pPr>
              <w:pStyle w:val="22"/>
              <w:widowControl/>
              <w:numPr>
                <w:ilvl w:val="0"/>
                <w:numId w:val="19"/>
              </w:numPr>
              <w:adjustRightInd w:val="0"/>
              <w:snapToGrid w:val="0"/>
              <w:spacing w:line="360" w:lineRule="auto"/>
              <w:ind w:left="0" w:firstLine="0" w:firstLineChars="0"/>
              <w:rPr>
                <w:rFonts w:hint="eastAsia" w:ascii="宋体" w:hAnsi="宋体"/>
                <w:color w:val="auto"/>
                <w:sz w:val="20"/>
                <w:highlight w:val="none"/>
              </w:rPr>
            </w:pPr>
            <w:r>
              <w:rPr>
                <w:rFonts w:hint="eastAsia" w:ascii="宋体" w:hAnsi="宋体"/>
                <w:color w:val="auto"/>
                <w:sz w:val="20"/>
                <w:highlight w:val="none"/>
              </w:rPr>
              <w:t>支持第三方系统调阅心电图报告，可浏览并打印心电图报告。</w:t>
            </w:r>
          </w:p>
        </w:tc>
      </w:tr>
      <w:tr w14:paraId="2CE8B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2" w:hRule="atLeast"/>
        </w:trPr>
        <w:tc>
          <w:tcPr>
            <w:tcW w:w="449" w:type="dxa"/>
            <w:vAlign w:val="center"/>
          </w:tcPr>
          <w:p w14:paraId="23B868E8">
            <w:pPr>
              <w:pStyle w:val="22"/>
              <w:numPr>
                <w:ilvl w:val="0"/>
                <w:numId w:val="9"/>
              </w:numPr>
              <w:adjustRightInd w:val="0"/>
              <w:snapToGrid w:val="0"/>
              <w:ind w:left="0" w:firstLine="0" w:firstLineChars="0"/>
              <w:jc w:val="center"/>
              <w:rPr>
                <w:rFonts w:hint="eastAsia" w:ascii="宋体" w:hAnsi="宋体"/>
                <w:color w:val="auto"/>
                <w:sz w:val="20"/>
                <w:highlight w:val="none"/>
              </w:rPr>
            </w:pPr>
          </w:p>
        </w:tc>
        <w:tc>
          <w:tcPr>
            <w:tcW w:w="1276" w:type="dxa"/>
            <w:vAlign w:val="center"/>
          </w:tcPr>
          <w:p w14:paraId="2AB75F1D">
            <w:pPr>
              <w:adjustRightInd w:val="0"/>
              <w:snapToGrid w:val="0"/>
              <w:jc w:val="left"/>
              <w:rPr>
                <w:rFonts w:hint="eastAsia" w:ascii="宋体" w:hAnsi="宋体"/>
                <w:color w:val="auto"/>
                <w:sz w:val="20"/>
                <w:highlight w:val="none"/>
              </w:rPr>
            </w:pPr>
            <w:r>
              <w:rPr>
                <w:rFonts w:hint="eastAsia" w:ascii="宋体" w:hAnsi="宋体"/>
                <w:color w:val="auto"/>
                <w:sz w:val="20"/>
                <w:highlight w:val="none"/>
              </w:rPr>
              <w:t>硬件</w:t>
            </w:r>
          </w:p>
        </w:tc>
        <w:tc>
          <w:tcPr>
            <w:tcW w:w="7796" w:type="dxa"/>
          </w:tcPr>
          <w:p w14:paraId="480E96D7">
            <w:pPr>
              <w:pStyle w:val="22"/>
              <w:widowControl/>
              <w:adjustRightInd w:val="0"/>
              <w:snapToGrid w:val="0"/>
              <w:spacing w:line="360" w:lineRule="auto"/>
              <w:ind w:firstLine="0" w:firstLineChars="0"/>
              <w:rPr>
                <w:b/>
                <w:bCs/>
                <w:color w:val="auto"/>
                <w:szCs w:val="21"/>
                <w:highlight w:val="none"/>
              </w:rPr>
            </w:pPr>
            <w:r>
              <w:rPr>
                <w:rFonts w:hint="eastAsia"/>
                <w:b/>
                <w:bCs/>
                <w:color w:val="auto"/>
                <w:szCs w:val="21"/>
                <w:highlight w:val="none"/>
              </w:rPr>
              <w:t>数字式心电图机：</w:t>
            </w:r>
          </w:p>
          <w:p w14:paraId="3C33F5B9">
            <w:pPr>
              <w:pStyle w:val="22"/>
              <w:widowControl/>
              <w:numPr>
                <w:ilvl w:val="0"/>
                <w:numId w:val="20"/>
              </w:numPr>
              <w:ind w:firstLineChars="0"/>
              <w:jc w:val="left"/>
              <w:rPr>
                <w:color w:val="auto"/>
                <w:szCs w:val="21"/>
                <w:highlight w:val="none"/>
              </w:rPr>
            </w:pPr>
            <w:r>
              <w:rPr>
                <w:rFonts w:hint="eastAsia"/>
                <w:color w:val="auto"/>
                <w:szCs w:val="21"/>
                <w:highlight w:val="none"/>
              </w:rPr>
              <w:t>1</w:t>
            </w:r>
            <w:r>
              <w:rPr>
                <w:color w:val="auto"/>
                <w:szCs w:val="21"/>
                <w:highlight w:val="none"/>
              </w:rPr>
              <w:t>2</w:t>
            </w:r>
            <w:r>
              <w:rPr>
                <w:rFonts w:hint="eastAsia"/>
                <w:color w:val="auto"/>
                <w:szCs w:val="21"/>
                <w:highlight w:val="none"/>
              </w:rPr>
              <w:t>导数字式心电图机，支持12导心电图同步采集；</w:t>
            </w:r>
          </w:p>
          <w:p w14:paraId="234EFF81">
            <w:pPr>
              <w:pStyle w:val="22"/>
              <w:widowControl/>
              <w:numPr>
                <w:ilvl w:val="0"/>
                <w:numId w:val="20"/>
              </w:numPr>
              <w:ind w:firstLineChars="0"/>
              <w:jc w:val="left"/>
              <w:rPr>
                <w:color w:val="auto"/>
                <w:szCs w:val="21"/>
                <w:highlight w:val="none"/>
              </w:rPr>
            </w:pPr>
            <w:r>
              <w:rPr>
                <w:rStyle w:val="26"/>
                <w:rFonts w:hint="eastAsia" w:ascii="宋体" w:hAnsi="宋体" w:cs="宋体"/>
                <w:color w:val="auto"/>
                <w:szCs w:val="21"/>
                <w:highlight w:val="none"/>
              </w:rPr>
              <w:t>支持12导心电+心向量同步采集</w:t>
            </w:r>
          </w:p>
          <w:p w14:paraId="2EBB2178">
            <w:pPr>
              <w:pStyle w:val="22"/>
              <w:widowControl/>
              <w:numPr>
                <w:ilvl w:val="0"/>
                <w:numId w:val="20"/>
              </w:numPr>
              <w:ind w:firstLineChars="0"/>
              <w:jc w:val="left"/>
              <w:rPr>
                <w:color w:val="auto"/>
                <w:szCs w:val="21"/>
                <w:highlight w:val="none"/>
              </w:rPr>
            </w:pPr>
            <w:r>
              <w:rPr>
                <w:rFonts w:hint="eastAsia"/>
                <w:color w:val="auto"/>
                <w:szCs w:val="21"/>
                <w:highlight w:val="none"/>
              </w:rPr>
              <w:t>心电图机一体化平板设计，采集仪模块内置；主机全触控操作，无物理硬按键。</w:t>
            </w:r>
          </w:p>
          <w:p w14:paraId="5BFFB2F6">
            <w:pPr>
              <w:pStyle w:val="22"/>
              <w:widowControl/>
              <w:numPr>
                <w:ilvl w:val="0"/>
                <w:numId w:val="20"/>
              </w:numPr>
              <w:ind w:firstLineChars="0"/>
              <w:jc w:val="left"/>
              <w:rPr>
                <w:color w:val="auto"/>
                <w:szCs w:val="21"/>
                <w:highlight w:val="none"/>
              </w:rPr>
            </w:pPr>
            <w:r>
              <w:rPr>
                <w:rFonts w:hint="eastAsia"/>
                <w:color w:val="auto"/>
                <w:szCs w:val="21"/>
                <w:highlight w:val="none"/>
              </w:rPr>
              <w:t>显示屏幕≥10英寸</w:t>
            </w:r>
          </w:p>
          <w:p w14:paraId="7B81744F">
            <w:pPr>
              <w:pStyle w:val="22"/>
              <w:widowControl/>
              <w:numPr>
                <w:ilvl w:val="0"/>
                <w:numId w:val="20"/>
              </w:numPr>
              <w:ind w:firstLineChars="0"/>
              <w:jc w:val="left"/>
              <w:rPr>
                <w:color w:val="auto"/>
                <w:szCs w:val="21"/>
                <w:highlight w:val="none"/>
              </w:rPr>
            </w:pPr>
            <w:r>
              <w:rPr>
                <w:rFonts w:hint="eastAsia"/>
                <w:color w:val="auto"/>
                <w:szCs w:val="21"/>
                <w:highlight w:val="none"/>
              </w:rPr>
              <w:t>具备LAN、USB等传输接口</w:t>
            </w:r>
          </w:p>
          <w:p w14:paraId="3057FEF3">
            <w:pPr>
              <w:pStyle w:val="22"/>
              <w:widowControl/>
              <w:numPr>
                <w:ilvl w:val="0"/>
                <w:numId w:val="20"/>
              </w:numPr>
              <w:ind w:firstLineChars="0"/>
              <w:jc w:val="left"/>
              <w:rPr>
                <w:color w:val="auto"/>
                <w:szCs w:val="21"/>
                <w:highlight w:val="none"/>
              </w:rPr>
            </w:pPr>
            <w:r>
              <w:rPr>
                <w:rFonts w:hint="eastAsia"/>
                <w:color w:val="auto"/>
                <w:szCs w:val="21"/>
                <w:highlight w:val="none"/>
              </w:rPr>
              <w:t>支持智能操作系统，可远程更新升级</w:t>
            </w:r>
          </w:p>
          <w:p w14:paraId="1516FD09">
            <w:pPr>
              <w:pStyle w:val="22"/>
              <w:widowControl/>
              <w:numPr>
                <w:ilvl w:val="0"/>
                <w:numId w:val="20"/>
              </w:numPr>
              <w:ind w:firstLineChars="0"/>
              <w:jc w:val="left"/>
              <w:rPr>
                <w:color w:val="auto"/>
                <w:szCs w:val="21"/>
                <w:highlight w:val="none"/>
              </w:rPr>
            </w:pPr>
            <w:r>
              <w:rPr>
                <w:rFonts w:hint="eastAsia" w:ascii="宋体" w:hAnsi="宋体" w:cs="宋体"/>
                <w:color w:val="auto"/>
                <w:szCs w:val="24"/>
                <w:highlight w:val="none"/>
              </w:rPr>
              <w:t>设备属于CF型防除颤类型，提供设备铭牌图片证明，具有CF型防除颤图标。</w:t>
            </w:r>
          </w:p>
          <w:p w14:paraId="375B4D36">
            <w:pPr>
              <w:pStyle w:val="22"/>
              <w:widowControl/>
              <w:numPr>
                <w:ilvl w:val="0"/>
                <w:numId w:val="20"/>
              </w:numPr>
              <w:ind w:firstLineChars="0"/>
              <w:jc w:val="left"/>
              <w:rPr>
                <w:color w:val="auto"/>
                <w:szCs w:val="21"/>
                <w:highlight w:val="none"/>
              </w:rPr>
            </w:pPr>
            <w:r>
              <w:rPr>
                <w:rFonts w:hint="eastAsia"/>
                <w:color w:val="auto"/>
                <w:szCs w:val="21"/>
                <w:highlight w:val="none"/>
              </w:rPr>
              <w:t>心电图主机支持2.4GHz/5GHz双频段无线Wi-Fi</w:t>
            </w:r>
          </w:p>
          <w:p w14:paraId="44ADEEF4">
            <w:pPr>
              <w:pStyle w:val="22"/>
              <w:widowControl/>
              <w:numPr>
                <w:ilvl w:val="0"/>
                <w:numId w:val="20"/>
              </w:numPr>
              <w:ind w:firstLineChars="0"/>
              <w:jc w:val="left"/>
              <w:rPr>
                <w:color w:val="auto"/>
                <w:szCs w:val="21"/>
                <w:highlight w:val="none"/>
              </w:rPr>
            </w:pPr>
            <w:r>
              <w:rPr>
                <w:rFonts w:hint="eastAsia"/>
                <w:color w:val="auto"/>
                <w:szCs w:val="21"/>
                <w:highlight w:val="none"/>
              </w:rPr>
              <w:t>耐极化电压：±600mV</w:t>
            </w:r>
          </w:p>
          <w:p w14:paraId="3745D52E">
            <w:pPr>
              <w:pStyle w:val="22"/>
              <w:widowControl/>
              <w:numPr>
                <w:ilvl w:val="0"/>
                <w:numId w:val="20"/>
              </w:numPr>
              <w:ind w:firstLineChars="0"/>
              <w:jc w:val="left"/>
              <w:rPr>
                <w:color w:val="auto"/>
                <w:szCs w:val="21"/>
                <w:highlight w:val="none"/>
              </w:rPr>
            </w:pPr>
            <w:r>
              <w:rPr>
                <w:rFonts w:hint="eastAsia"/>
                <w:color w:val="auto"/>
                <w:szCs w:val="21"/>
                <w:highlight w:val="none"/>
              </w:rPr>
              <w:t>定标电压：</w:t>
            </w:r>
            <w:r>
              <w:rPr>
                <w:color w:val="auto"/>
                <w:szCs w:val="21"/>
                <w:highlight w:val="none"/>
              </w:rPr>
              <w:t>1mV±1%</w:t>
            </w:r>
          </w:p>
          <w:p w14:paraId="1692AAB0">
            <w:pPr>
              <w:pStyle w:val="22"/>
              <w:widowControl/>
              <w:numPr>
                <w:ilvl w:val="0"/>
                <w:numId w:val="20"/>
              </w:numPr>
              <w:ind w:firstLineChars="0"/>
              <w:jc w:val="left"/>
              <w:rPr>
                <w:color w:val="auto"/>
                <w:szCs w:val="21"/>
                <w:highlight w:val="none"/>
              </w:rPr>
            </w:pPr>
            <w:r>
              <w:rPr>
                <w:rFonts w:hint="eastAsia"/>
                <w:color w:val="auto"/>
                <w:szCs w:val="21"/>
                <w:highlight w:val="none"/>
              </w:rPr>
              <w:t>共模抑制比：＞</w:t>
            </w:r>
            <w:r>
              <w:rPr>
                <w:color w:val="auto"/>
                <w:szCs w:val="21"/>
                <w:highlight w:val="none"/>
              </w:rPr>
              <w:t>125</w:t>
            </w:r>
            <w:r>
              <w:rPr>
                <w:rFonts w:hint="eastAsia"/>
                <w:color w:val="auto"/>
                <w:szCs w:val="21"/>
                <w:highlight w:val="none"/>
              </w:rPr>
              <w:t>dB（默认交流滤波关闭）</w:t>
            </w:r>
          </w:p>
          <w:p w14:paraId="33010708">
            <w:pPr>
              <w:pStyle w:val="22"/>
              <w:widowControl/>
              <w:numPr>
                <w:ilvl w:val="0"/>
                <w:numId w:val="20"/>
              </w:numPr>
              <w:ind w:firstLineChars="0"/>
              <w:jc w:val="left"/>
              <w:rPr>
                <w:color w:val="auto"/>
                <w:szCs w:val="21"/>
                <w:highlight w:val="none"/>
              </w:rPr>
            </w:pPr>
            <w:r>
              <w:rPr>
                <w:rFonts w:hint="eastAsia"/>
                <w:color w:val="auto"/>
                <w:szCs w:val="21"/>
                <w:highlight w:val="none"/>
              </w:rPr>
              <w:t>内部噪声：≤1</w:t>
            </w:r>
            <w:r>
              <w:rPr>
                <w:color w:val="auto"/>
                <w:szCs w:val="21"/>
                <w:highlight w:val="none"/>
              </w:rPr>
              <w:t>0</w:t>
            </w:r>
            <w:r>
              <w:rPr>
                <w:rFonts w:hint="eastAsia"/>
                <w:color w:val="auto"/>
                <w:szCs w:val="21"/>
                <w:highlight w:val="none"/>
              </w:rPr>
              <w:t>μVP-P</w:t>
            </w:r>
          </w:p>
          <w:p w14:paraId="3A78455C">
            <w:pPr>
              <w:pStyle w:val="22"/>
              <w:widowControl/>
              <w:numPr>
                <w:ilvl w:val="0"/>
                <w:numId w:val="20"/>
              </w:numPr>
              <w:ind w:firstLineChars="0"/>
              <w:jc w:val="left"/>
              <w:rPr>
                <w:color w:val="auto"/>
                <w:szCs w:val="21"/>
                <w:highlight w:val="none"/>
              </w:rPr>
            </w:pPr>
            <w:r>
              <w:rPr>
                <w:rFonts w:hint="eastAsia"/>
                <w:color w:val="auto"/>
                <w:szCs w:val="21"/>
                <w:highlight w:val="none"/>
              </w:rPr>
              <w:t>频响范围：</w:t>
            </w:r>
            <w:r>
              <w:rPr>
                <w:color w:val="auto"/>
                <w:szCs w:val="21"/>
                <w:highlight w:val="none"/>
              </w:rPr>
              <w:t>0.05Hz~350Hz</w:t>
            </w:r>
            <w:r>
              <w:rPr>
                <w:rFonts w:hint="eastAsia"/>
                <w:color w:val="auto"/>
                <w:szCs w:val="21"/>
                <w:highlight w:val="none"/>
              </w:rPr>
              <w:t xml:space="preserve">（-30%～+10%） </w:t>
            </w:r>
          </w:p>
          <w:p w14:paraId="33099DB5">
            <w:pPr>
              <w:pStyle w:val="22"/>
              <w:widowControl/>
              <w:numPr>
                <w:ilvl w:val="0"/>
                <w:numId w:val="20"/>
              </w:numPr>
              <w:ind w:firstLineChars="0"/>
              <w:jc w:val="left"/>
              <w:rPr>
                <w:color w:val="auto"/>
                <w:szCs w:val="21"/>
                <w:highlight w:val="none"/>
              </w:rPr>
            </w:pPr>
            <w:r>
              <w:rPr>
                <w:rFonts w:hint="eastAsia"/>
                <w:color w:val="auto"/>
                <w:szCs w:val="21"/>
                <w:highlight w:val="none"/>
              </w:rPr>
              <w:t>存储量：支持10000份心电数据存储</w:t>
            </w:r>
          </w:p>
          <w:p w14:paraId="12F406F1">
            <w:pPr>
              <w:pStyle w:val="22"/>
              <w:widowControl/>
              <w:numPr>
                <w:ilvl w:val="0"/>
                <w:numId w:val="20"/>
              </w:numPr>
              <w:ind w:firstLineChars="0"/>
              <w:jc w:val="left"/>
              <w:rPr>
                <w:color w:val="auto"/>
                <w:szCs w:val="21"/>
                <w:highlight w:val="none"/>
              </w:rPr>
            </w:pPr>
            <w:r>
              <w:rPr>
                <w:rFonts w:hint="eastAsia"/>
                <w:color w:val="auto"/>
                <w:szCs w:val="21"/>
                <w:highlight w:val="none"/>
              </w:rPr>
              <w:t>锂电池额定容量≥</w:t>
            </w:r>
            <w:r>
              <w:rPr>
                <w:color w:val="auto"/>
                <w:szCs w:val="21"/>
                <w:highlight w:val="none"/>
              </w:rPr>
              <w:t>80</w:t>
            </w:r>
            <w:r>
              <w:rPr>
                <w:rFonts w:hint="eastAsia"/>
                <w:color w:val="auto"/>
                <w:szCs w:val="21"/>
                <w:highlight w:val="none"/>
              </w:rPr>
              <w:t>00mAh，支持</w:t>
            </w:r>
            <w:r>
              <w:rPr>
                <w:color w:val="auto"/>
                <w:szCs w:val="21"/>
                <w:highlight w:val="none"/>
              </w:rPr>
              <w:t>8</w:t>
            </w:r>
            <w:r>
              <w:rPr>
                <w:rFonts w:hint="eastAsia"/>
                <w:color w:val="auto"/>
                <w:szCs w:val="21"/>
                <w:highlight w:val="none"/>
              </w:rPr>
              <w:t>小时以上连续工作</w:t>
            </w:r>
          </w:p>
          <w:p w14:paraId="36BB0B64">
            <w:pPr>
              <w:pStyle w:val="22"/>
              <w:numPr>
                <w:ilvl w:val="0"/>
                <w:numId w:val="20"/>
              </w:numPr>
              <w:ind w:firstLineChars="0"/>
              <w:rPr>
                <w:color w:val="auto"/>
                <w:szCs w:val="21"/>
                <w:highlight w:val="none"/>
              </w:rPr>
            </w:pPr>
            <w:bookmarkStart w:id="20" w:name="_Hlk115080895"/>
            <w:r>
              <w:rPr>
                <w:rFonts w:hint="eastAsia"/>
                <w:color w:val="auto"/>
                <w:szCs w:val="21"/>
                <w:highlight w:val="none"/>
              </w:rPr>
              <w:t>具备支持全导联起搏检测，准确识别起搏信号</w:t>
            </w:r>
          </w:p>
          <w:bookmarkEnd w:id="20"/>
          <w:p w14:paraId="1A9CA58D">
            <w:pPr>
              <w:pStyle w:val="22"/>
              <w:widowControl/>
              <w:numPr>
                <w:ilvl w:val="0"/>
                <w:numId w:val="20"/>
              </w:numPr>
              <w:ind w:firstLineChars="0"/>
              <w:jc w:val="left"/>
              <w:rPr>
                <w:color w:val="auto"/>
                <w:szCs w:val="21"/>
                <w:highlight w:val="none"/>
              </w:rPr>
            </w:pPr>
            <w:r>
              <w:rPr>
                <w:rFonts w:hint="eastAsia"/>
                <w:color w:val="auto"/>
                <w:szCs w:val="21"/>
                <w:highlight w:val="none"/>
              </w:rPr>
              <w:t>QTc参数测量：内置6种及以上测量算法，QTc计算方法可通过系统设置调阅并设置</w:t>
            </w:r>
          </w:p>
          <w:p w14:paraId="6F70DE75">
            <w:pPr>
              <w:pStyle w:val="22"/>
              <w:widowControl/>
              <w:numPr>
                <w:ilvl w:val="0"/>
                <w:numId w:val="20"/>
              </w:numPr>
              <w:ind w:firstLineChars="0"/>
              <w:jc w:val="left"/>
              <w:rPr>
                <w:color w:val="auto"/>
                <w:szCs w:val="21"/>
                <w:highlight w:val="none"/>
              </w:rPr>
            </w:pPr>
            <w:r>
              <w:rPr>
                <w:rFonts w:hint="eastAsia"/>
                <w:color w:val="auto"/>
                <w:szCs w:val="21"/>
                <w:highlight w:val="none"/>
              </w:rPr>
              <w:t>心电图机支持批量下载预约记录功能，并支持待检查列表显示，列表应包含检查姓名、性别、年龄等信息。</w:t>
            </w:r>
          </w:p>
          <w:p w14:paraId="6E272986">
            <w:pPr>
              <w:pStyle w:val="22"/>
              <w:widowControl/>
              <w:numPr>
                <w:ilvl w:val="0"/>
                <w:numId w:val="20"/>
              </w:numPr>
              <w:ind w:firstLineChars="0"/>
              <w:jc w:val="left"/>
              <w:rPr>
                <w:color w:val="auto"/>
                <w:szCs w:val="21"/>
                <w:highlight w:val="none"/>
              </w:rPr>
            </w:pPr>
            <w:r>
              <w:rPr>
                <w:rStyle w:val="26"/>
                <w:rFonts w:hint="eastAsia" w:ascii="宋体" w:hAnsi="宋体" w:cs="宋体"/>
                <w:color w:val="auto"/>
                <w:szCs w:val="21"/>
                <w:highlight w:val="none"/>
              </w:rPr>
              <w:t>心电图机支持本地报告进行同屏对比</w:t>
            </w:r>
          </w:p>
          <w:p w14:paraId="714472B7">
            <w:pPr>
              <w:pStyle w:val="22"/>
              <w:widowControl/>
              <w:numPr>
                <w:ilvl w:val="0"/>
                <w:numId w:val="20"/>
              </w:numPr>
              <w:ind w:firstLineChars="0"/>
              <w:jc w:val="left"/>
              <w:rPr>
                <w:rStyle w:val="26"/>
                <w:color w:val="auto"/>
                <w:szCs w:val="21"/>
                <w:highlight w:val="none"/>
              </w:rPr>
            </w:pPr>
            <w:r>
              <w:rPr>
                <w:rStyle w:val="26"/>
                <w:rFonts w:hint="eastAsia" w:ascii="宋体" w:hAnsi="宋体" w:cs="宋体"/>
                <w:color w:val="auto"/>
                <w:szCs w:val="21"/>
                <w:highlight w:val="none"/>
              </w:rPr>
              <w:t>心电图机支持导联脱落、伪差、左右手接反、无法识别、心律失常波形的自动检测和提示功能。</w:t>
            </w:r>
          </w:p>
          <w:p w14:paraId="5CF9ABE6">
            <w:pPr>
              <w:pStyle w:val="22"/>
              <w:widowControl/>
              <w:numPr>
                <w:ilvl w:val="0"/>
                <w:numId w:val="20"/>
              </w:numPr>
              <w:ind w:firstLineChars="0"/>
              <w:jc w:val="left"/>
              <w:rPr>
                <w:color w:val="auto"/>
                <w:szCs w:val="21"/>
                <w:highlight w:val="none"/>
              </w:rPr>
            </w:pPr>
            <w:r>
              <w:rPr>
                <w:rFonts w:hint="eastAsia"/>
                <w:color w:val="auto"/>
                <w:szCs w:val="21"/>
                <w:highlight w:val="none"/>
              </w:rPr>
              <w:t>支持消息实时提醒功能，如危急报告提醒、诊断退回提醒、导联纠错提醒、诊断完成提醒。</w:t>
            </w:r>
          </w:p>
          <w:p w14:paraId="236E520D">
            <w:pPr>
              <w:pStyle w:val="22"/>
              <w:numPr>
                <w:ilvl w:val="0"/>
                <w:numId w:val="20"/>
              </w:numPr>
              <w:ind w:firstLineChars="0"/>
              <w:rPr>
                <w:color w:val="auto"/>
                <w:szCs w:val="21"/>
                <w:highlight w:val="none"/>
              </w:rPr>
            </w:pPr>
            <w:r>
              <w:rPr>
                <w:rFonts w:hint="eastAsia"/>
                <w:color w:val="auto"/>
                <w:szCs w:val="21"/>
                <w:highlight w:val="none"/>
              </w:rPr>
              <w:t>对于危急值检查数据，支持优先诊断功能，以提醒诊断中心优先诊断。</w:t>
            </w:r>
          </w:p>
          <w:p w14:paraId="7229787A">
            <w:pPr>
              <w:pStyle w:val="22"/>
              <w:widowControl/>
              <w:numPr>
                <w:ilvl w:val="0"/>
                <w:numId w:val="20"/>
              </w:numPr>
              <w:ind w:firstLineChars="0"/>
              <w:jc w:val="left"/>
              <w:rPr>
                <w:color w:val="auto"/>
                <w:szCs w:val="21"/>
                <w:highlight w:val="none"/>
              </w:rPr>
            </w:pPr>
            <w:r>
              <w:rPr>
                <w:rStyle w:val="26"/>
                <w:rFonts w:hint="eastAsia" w:ascii="宋体" w:hAnsi="宋体" w:cs="宋体"/>
                <w:color w:val="auto"/>
                <w:szCs w:val="21"/>
                <w:highlight w:val="none"/>
              </w:rPr>
              <w:t>支持V5R、V3R、V1、V3、V5、V7儿童模式心电图采集。</w:t>
            </w:r>
          </w:p>
          <w:p w14:paraId="5A4E796A">
            <w:pPr>
              <w:pStyle w:val="22"/>
              <w:widowControl/>
              <w:numPr>
                <w:ilvl w:val="0"/>
                <w:numId w:val="20"/>
              </w:numPr>
              <w:ind w:firstLineChars="0"/>
              <w:jc w:val="left"/>
              <w:rPr>
                <w:color w:val="auto"/>
                <w:szCs w:val="21"/>
                <w:highlight w:val="none"/>
              </w:rPr>
            </w:pPr>
            <w:r>
              <w:rPr>
                <w:rFonts w:hint="eastAsia"/>
                <w:color w:val="auto"/>
                <w:szCs w:val="21"/>
                <w:highlight w:val="none"/>
              </w:rPr>
              <w:t>记录测值包括：心率、电轴、P波时限、P-R间期、QRS时限、Q-T间期、QTc、T波、Rv5、Sv1等。</w:t>
            </w:r>
          </w:p>
          <w:p w14:paraId="6F1C2446">
            <w:pPr>
              <w:pStyle w:val="22"/>
              <w:widowControl/>
              <w:numPr>
                <w:ilvl w:val="0"/>
                <w:numId w:val="20"/>
              </w:numPr>
              <w:ind w:firstLineChars="0"/>
              <w:jc w:val="left"/>
              <w:rPr>
                <w:color w:val="auto"/>
                <w:szCs w:val="21"/>
                <w:highlight w:val="none"/>
              </w:rPr>
            </w:pPr>
            <w:bookmarkStart w:id="21" w:name="_Hlk129872705"/>
            <w:r>
              <w:rPr>
                <w:color w:val="auto"/>
                <w:highlight w:val="none"/>
              </w:rPr>
              <w:t>支持在采集端将心电图原始数据生成二维码，并通过</w:t>
            </w:r>
            <w:r>
              <w:rPr>
                <w:rFonts w:hint="eastAsia"/>
                <w:color w:val="auto"/>
                <w:highlight w:val="none"/>
              </w:rPr>
              <w:t>手机端</w:t>
            </w:r>
            <w:r>
              <w:rPr>
                <w:color w:val="auto"/>
                <w:highlight w:val="none"/>
              </w:rPr>
              <w:t>微信</w:t>
            </w:r>
            <w:r>
              <w:rPr>
                <w:rFonts w:hint="eastAsia"/>
                <w:color w:val="auto"/>
                <w:highlight w:val="none"/>
              </w:rPr>
              <w:t>分享形式将心电图原始波形从内网传输至外网，物理隔离保障网络安全，可应对因</w:t>
            </w:r>
            <w:r>
              <w:rPr>
                <w:color w:val="auto"/>
                <w:highlight w:val="none"/>
              </w:rPr>
              <w:t>网络异常、系统异常导致心电图无法上传至心电诊断中心</w:t>
            </w:r>
            <w:r>
              <w:rPr>
                <w:rFonts w:hint="eastAsia"/>
                <w:color w:val="auto"/>
                <w:highlight w:val="none"/>
              </w:rPr>
              <w:t>等情况。</w:t>
            </w:r>
            <w:bookmarkEnd w:id="21"/>
          </w:p>
          <w:p w14:paraId="27847279">
            <w:pPr>
              <w:pStyle w:val="22"/>
              <w:widowControl/>
              <w:numPr>
                <w:ilvl w:val="0"/>
                <w:numId w:val="20"/>
              </w:numPr>
              <w:ind w:firstLineChars="0"/>
              <w:jc w:val="left"/>
              <w:rPr>
                <w:color w:val="auto"/>
                <w:szCs w:val="21"/>
                <w:highlight w:val="none"/>
              </w:rPr>
            </w:pPr>
            <w:r>
              <w:rPr>
                <w:rFonts w:hint="eastAsia"/>
                <w:color w:val="auto"/>
                <w:szCs w:val="21"/>
                <w:highlight w:val="none"/>
              </w:rPr>
              <w:t>阿托品试验采集及处理流程</w:t>
            </w:r>
          </w:p>
          <w:p w14:paraId="5510CD89">
            <w:pPr>
              <w:pStyle w:val="22"/>
              <w:widowControl/>
              <w:numPr>
                <w:ilvl w:val="0"/>
                <w:numId w:val="20"/>
              </w:numPr>
              <w:ind w:firstLineChars="0"/>
              <w:jc w:val="left"/>
              <w:rPr>
                <w:color w:val="auto"/>
                <w:szCs w:val="21"/>
                <w:highlight w:val="none"/>
              </w:rPr>
            </w:pPr>
            <w:r>
              <w:rPr>
                <w:rFonts w:hint="eastAsia"/>
                <w:color w:val="auto"/>
                <w:szCs w:val="21"/>
                <w:highlight w:val="none"/>
              </w:rPr>
              <w:t>任意心搏放大、单导联图谱漂移功能、全屏图谱漂移功能</w:t>
            </w:r>
          </w:p>
          <w:p w14:paraId="00A9E7BA">
            <w:pPr>
              <w:pStyle w:val="22"/>
              <w:widowControl/>
              <w:numPr>
                <w:ilvl w:val="0"/>
                <w:numId w:val="20"/>
              </w:numPr>
              <w:ind w:firstLineChars="0"/>
              <w:jc w:val="left"/>
              <w:rPr>
                <w:color w:val="auto"/>
                <w:szCs w:val="21"/>
                <w:highlight w:val="none"/>
              </w:rPr>
            </w:pPr>
            <w:r>
              <w:rPr>
                <w:rFonts w:hint="eastAsia"/>
                <w:color w:val="auto"/>
                <w:szCs w:val="21"/>
                <w:highlight w:val="none"/>
              </w:rPr>
              <w:t>梯形图生成技术</w:t>
            </w:r>
          </w:p>
          <w:p w14:paraId="23FE42CA">
            <w:pPr>
              <w:pStyle w:val="22"/>
              <w:numPr>
                <w:ilvl w:val="0"/>
                <w:numId w:val="20"/>
              </w:numPr>
              <w:ind w:firstLineChars="0"/>
              <w:rPr>
                <w:color w:val="auto"/>
                <w:szCs w:val="21"/>
                <w:highlight w:val="none"/>
              </w:rPr>
            </w:pPr>
            <w:r>
              <w:rPr>
                <w:rFonts w:hint="eastAsia"/>
                <w:color w:val="auto"/>
                <w:szCs w:val="21"/>
                <w:highlight w:val="none"/>
              </w:rPr>
              <w:t>支持心电事件、起搏心电、晚电位功能</w:t>
            </w:r>
          </w:p>
          <w:p w14:paraId="456F1C69">
            <w:pPr>
              <w:pStyle w:val="22"/>
              <w:ind w:firstLine="0" w:firstLineChars="0"/>
              <w:rPr>
                <w:color w:val="auto"/>
                <w:szCs w:val="21"/>
                <w:highlight w:val="none"/>
              </w:rPr>
            </w:pPr>
          </w:p>
          <w:p w14:paraId="3A619C1C">
            <w:pPr>
              <w:pStyle w:val="22"/>
              <w:widowControl/>
              <w:adjustRightInd w:val="0"/>
              <w:snapToGrid w:val="0"/>
              <w:spacing w:line="360" w:lineRule="auto"/>
              <w:ind w:firstLine="0" w:firstLineChars="0"/>
              <w:rPr>
                <w:b/>
                <w:bCs/>
                <w:color w:val="auto"/>
                <w:szCs w:val="21"/>
                <w:highlight w:val="none"/>
              </w:rPr>
            </w:pPr>
            <w:r>
              <w:rPr>
                <w:rFonts w:hint="eastAsia"/>
                <w:b/>
                <w:bCs/>
                <w:color w:val="auto"/>
                <w:szCs w:val="21"/>
                <w:highlight w:val="none"/>
              </w:rPr>
              <w:t>专用推车：</w:t>
            </w:r>
          </w:p>
          <w:p w14:paraId="7DE70DD4">
            <w:pPr>
              <w:pStyle w:val="22"/>
              <w:widowControl/>
              <w:numPr>
                <w:ilvl w:val="0"/>
                <w:numId w:val="21"/>
              </w:numPr>
              <w:ind w:firstLineChars="0"/>
              <w:jc w:val="left"/>
              <w:rPr>
                <w:b/>
                <w:bCs/>
                <w:color w:val="auto"/>
                <w:szCs w:val="21"/>
                <w:highlight w:val="none"/>
              </w:rPr>
            </w:pPr>
            <w:r>
              <w:rPr>
                <w:rFonts w:hint="eastAsia"/>
                <w:color w:val="auto"/>
                <w:szCs w:val="21"/>
                <w:highlight w:val="none"/>
              </w:rPr>
              <w:t>1</w:t>
            </w:r>
            <w:r>
              <w:rPr>
                <w:color w:val="auto"/>
                <w:szCs w:val="21"/>
                <w:highlight w:val="none"/>
              </w:rPr>
              <w:t>组成部分：车轮、塑胶一体底座、金属连杆、塑胶车篓、金属平台、塑胶推手</w:t>
            </w:r>
          </w:p>
          <w:p w14:paraId="08E07B56">
            <w:pPr>
              <w:pStyle w:val="22"/>
              <w:widowControl/>
              <w:numPr>
                <w:ilvl w:val="0"/>
                <w:numId w:val="21"/>
              </w:numPr>
              <w:ind w:firstLineChars="0"/>
              <w:jc w:val="left"/>
              <w:rPr>
                <w:b/>
                <w:bCs/>
                <w:color w:val="auto"/>
                <w:szCs w:val="21"/>
                <w:highlight w:val="none"/>
              </w:rPr>
            </w:pPr>
            <w:r>
              <w:rPr>
                <w:color w:val="auto"/>
                <w:szCs w:val="21"/>
                <w:highlight w:val="none"/>
              </w:rPr>
              <w:t>车轮说明：由5个万向轮组成，并且每个车轮都带有自刹车功能，车轮材料包括橡胶，金属，塑胶</w:t>
            </w:r>
            <w:r>
              <w:rPr>
                <w:rFonts w:hint="eastAsia"/>
                <w:color w:val="auto"/>
                <w:szCs w:val="21"/>
                <w:highlight w:val="none"/>
              </w:rPr>
              <w:t>。</w:t>
            </w:r>
          </w:p>
        </w:tc>
      </w:tr>
    </w:tbl>
    <w:p w14:paraId="401F7F10">
      <w:pPr>
        <w:rPr>
          <w:rFonts w:hint="eastAsia" w:ascii="宋体" w:hAnsi="宋体" w:eastAsia="宋体" w:cs="宋体"/>
          <w:color w:val="auto"/>
          <w:sz w:val="24"/>
          <w:szCs w:val="24"/>
          <w:highlight w:val="none"/>
        </w:rPr>
      </w:pPr>
    </w:p>
    <w:p w14:paraId="32192E2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0C5CF524">
      <w:pPr>
        <w:keepNext w:val="0"/>
        <w:keepLines w:val="0"/>
        <w:pageBreakBefore w:val="0"/>
        <w:widowControl/>
        <w:kinsoku/>
        <w:wordWrap/>
        <w:overflowPunct/>
        <w:topLinePunct w:val="0"/>
        <w:autoSpaceDE w:val="0"/>
        <w:autoSpaceDN w:val="0"/>
        <w:bidi w:val="0"/>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血液透析管理系统、</w:t>
      </w:r>
    </w:p>
    <w:p w14:paraId="013AABA0">
      <w:pPr>
        <w:keepNext w:val="0"/>
        <w:keepLines w:val="0"/>
        <w:pageBreakBefore w:val="0"/>
        <w:widowControl/>
        <w:kinsoku/>
        <w:wordWrap/>
        <w:overflowPunct/>
        <w:topLinePunct w:val="0"/>
        <w:autoSpaceDE w:val="0"/>
        <w:autoSpaceDN w:val="0"/>
        <w:bidi w:val="0"/>
        <w:adjustRightInd w:val="0"/>
        <w:snapToGrid w:val="0"/>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项目整体要求</w:t>
      </w:r>
    </w:p>
    <w:p w14:paraId="42D6C675">
      <w:pPr>
        <w:pStyle w:val="24"/>
        <w:numPr>
          <w:ilvl w:val="0"/>
          <w:numId w:val="22"/>
        </w:numPr>
        <w:spacing w:line="360" w:lineRule="auto"/>
        <w:ind w:firstLineChars="0"/>
        <w:rPr>
          <w:rFonts w:hint="eastAsia" w:ascii="宋体" w:hAnsi="宋体" w:cs="宋体"/>
          <w:color w:val="auto"/>
          <w:highlight w:val="none"/>
        </w:rPr>
      </w:pPr>
      <w:r>
        <w:rPr>
          <w:rFonts w:hint="eastAsia" w:ascii="宋体" w:hAnsi="宋体" w:cs="宋体"/>
          <w:color w:val="auto"/>
          <w:highlight w:val="none"/>
        </w:rPr>
        <w:t>▲系统应采用C/S/S与B/S/S混合架构设计，PC客户端自动更新。</w:t>
      </w:r>
    </w:p>
    <w:p w14:paraId="44884C39">
      <w:pPr>
        <w:pStyle w:val="24"/>
        <w:numPr>
          <w:ilvl w:val="0"/>
          <w:numId w:val="22"/>
        </w:numPr>
        <w:spacing w:line="360" w:lineRule="auto"/>
        <w:ind w:firstLineChars="0"/>
        <w:rPr>
          <w:rFonts w:hint="eastAsia" w:ascii="宋体" w:hAnsi="宋体" w:cs="宋体"/>
          <w:color w:val="auto"/>
          <w:highlight w:val="none"/>
        </w:rPr>
      </w:pPr>
      <w:r>
        <w:rPr>
          <w:rFonts w:hint="eastAsia" w:ascii="宋体" w:hAnsi="宋体" w:cs="宋体"/>
          <w:color w:val="auto"/>
          <w:highlight w:val="none"/>
        </w:rPr>
        <w:t>系统进行充分的安全性设计，以医生、护士、管理员等权限为中心进行，透析过程中能快速、准确、规范、高效的完成透析过程中的综合信息，既满足血液净化中心的本地化需求又支持多院区管理，增加软件系统的易用性及实用性。密码数据进行加密存储，透析管理系统必须是授权用户才可以访问系统，支持CA认证登录等安全手段。</w:t>
      </w:r>
    </w:p>
    <w:p w14:paraId="3BE10438">
      <w:pPr>
        <w:pStyle w:val="24"/>
        <w:numPr>
          <w:ilvl w:val="0"/>
          <w:numId w:val="22"/>
        </w:numPr>
        <w:spacing w:line="360" w:lineRule="auto"/>
        <w:ind w:firstLineChars="0"/>
        <w:rPr>
          <w:rFonts w:hint="eastAsia" w:ascii="宋体" w:hAnsi="宋体" w:cs="宋体"/>
          <w:color w:val="auto"/>
          <w:highlight w:val="none"/>
        </w:rPr>
      </w:pPr>
      <w:r>
        <w:rPr>
          <w:rFonts w:hint="eastAsia" w:ascii="宋体" w:hAnsi="宋体" w:cs="宋体"/>
          <w:color w:val="auto"/>
          <w:highlight w:val="none"/>
        </w:rPr>
        <w:t>软件流程设计应满足血液净化标准操作规程，进行流程化管理，优化患者报到、候诊区候诊、接诊环节等设计，规范医疗行为和医疗进程，降低医疗风险，要求优化流程，从患者排班、接诊到治疗、下机的整个过程需要效率提升，做到床位充分利用和有效周转，保证科室效益最大化，医护工作简单化；系统自动收集所有患者的数据信息，并展示区域时间段内的数据模拟分析图，辅助医护人员的医疗活动。</w:t>
      </w:r>
    </w:p>
    <w:p w14:paraId="426BA632">
      <w:pPr>
        <w:pStyle w:val="24"/>
        <w:numPr>
          <w:ilvl w:val="0"/>
          <w:numId w:val="22"/>
        </w:numPr>
        <w:spacing w:line="360" w:lineRule="auto"/>
        <w:ind w:firstLineChars="0"/>
        <w:rPr>
          <w:rFonts w:hint="eastAsia" w:ascii="宋体" w:hAnsi="宋体" w:cs="宋体"/>
          <w:color w:val="auto"/>
          <w:highlight w:val="none"/>
        </w:rPr>
      </w:pPr>
      <w:r>
        <w:rPr>
          <w:rFonts w:hint="eastAsia" w:ascii="宋体" w:hAnsi="宋体" w:cs="宋体"/>
          <w:color w:val="auto"/>
          <w:highlight w:val="none"/>
        </w:rPr>
        <w:t>系统应能够与医院的HIS、LIS接口对接或与医院现有信息平台对接，单向读取并自动导入患者基本信息、检验数据，减轻一线人员的劳动强度，真正体现了信息化优势，满足临床、医院的整体信息化建设需要。</w:t>
      </w:r>
    </w:p>
    <w:p w14:paraId="36D39B70">
      <w:pPr>
        <w:pStyle w:val="24"/>
        <w:numPr>
          <w:ilvl w:val="0"/>
          <w:numId w:val="22"/>
        </w:numPr>
        <w:spacing w:line="360" w:lineRule="auto"/>
        <w:ind w:firstLineChars="0"/>
        <w:rPr>
          <w:rFonts w:hint="eastAsia" w:ascii="宋体" w:hAnsi="宋体" w:cs="宋体"/>
          <w:color w:val="auto"/>
          <w:highlight w:val="none"/>
        </w:rPr>
      </w:pPr>
      <w:r>
        <w:rPr>
          <w:rFonts w:hint="eastAsia" w:ascii="宋体" w:hAnsi="宋体" w:cs="宋体"/>
          <w:color w:val="auto"/>
          <w:highlight w:val="none"/>
        </w:rPr>
        <w:t>移动医生工作站平板系统、移动护士工作站平板系统采用APP架构按照平板操作习惯设计，支持IOS和安卓系统安装，以满足医护人员获得更佳操作体验和反应速度。</w:t>
      </w:r>
    </w:p>
    <w:p w14:paraId="6EFEF844">
      <w:pPr>
        <w:pStyle w:val="24"/>
        <w:numPr>
          <w:ilvl w:val="0"/>
          <w:numId w:val="22"/>
        </w:numPr>
        <w:spacing w:line="360" w:lineRule="auto"/>
        <w:ind w:firstLineChars="0"/>
        <w:rPr>
          <w:rFonts w:hint="eastAsia" w:ascii="宋体" w:hAnsi="宋体" w:cs="宋体"/>
          <w:color w:val="auto"/>
          <w:highlight w:val="none"/>
        </w:rPr>
      </w:pPr>
      <w:r>
        <w:rPr>
          <w:rFonts w:hint="eastAsia" w:ascii="宋体" w:hAnsi="宋体" w:cs="宋体"/>
          <w:color w:val="auto"/>
          <w:highlight w:val="none"/>
        </w:rPr>
        <w:t xml:space="preserve">▲候诊大屏等大屏端，须采用APP架构直接安装到安卓操作系统智能设备上，实现开机自动启动。 </w:t>
      </w:r>
    </w:p>
    <w:p w14:paraId="46874E13">
      <w:pPr>
        <w:pStyle w:val="24"/>
        <w:numPr>
          <w:ilvl w:val="0"/>
          <w:numId w:val="22"/>
        </w:numPr>
        <w:spacing w:line="360" w:lineRule="auto"/>
        <w:ind w:firstLineChars="0"/>
        <w:rPr>
          <w:rFonts w:hint="eastAsia" w:ascii="宋体" w:hAnsi="宋体" w:cs="宋体"/>
          <w:color w:val="auto"/>
          <w:highlight w:val="none"/>
        </w:rPr>
      </w:pPr>
      <w:r>
        <w:rPr>
          <w:rFonts w:hint="eastAsia" w:ascii="宋体" w:hAnsi="宋体" w:cs="宋体"/>
          <w:color w:val="auto"/>
          <w:highlight w:val="none"/>
        </w:rPr>
        <w:t>支持物联网设备联机，实现全流程智慧化管理；能够与医院带有输出串口的血压计、地秤进行数据自动采集且工作性能稳定，数据采集精准，满足临床联机需求，能满足临床日后扩展的联机需求。</w:t>
      </w:r>
    </w:p>
    <w:p w14:paraId="4FCB1507">
      <w:pPr>
        <w:pStyle w:val="4"/>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系统软硬件需求清单</w:t>
      </w:r>
    </w:p>
    <w:tbl>
      <w:tblPr>
        <w:tblStyle w:val="14"/>
        <w:tblW w:w="48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61"/>
        <w:gridCol w:w="2526"/>
        <w:gridCol w:w="4565"/>
        <w:gridCol w:w="1565"/>
      </w:tblGrid>
      <w:tr w14:paraId="67657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546" w:type="pct"/>
            <w:tcMar>
              <w:left w:w="108" w:type="dxa"/>
              <w:right w:w="108" w:type="dxa"/>
            </w:tcMar>
            <w:vAlign w:val="center"/>
          </w:tcPr>
          <w:p w14:paraId="3CF29D7D">
            <w:pPr>
              <w:rPr>
                <w:rFonts w:hint="eastAsia"/>
                <w:color w:val="auto"/>
                <w:highlight w:val="none"/>
              </w:rPr>
            </w:pPr>
            <w:r>
              <w:rPr>
                <w:rFonts w:hint="eastAsia"/>
                <w:color w:val="auto"/>
                <w:highlight w:val="none"/>
              </w:rPr>
              <w:t>序号</w:t>
            </w:r>
          </w:p>
        </w:tc>
        <w:tc>
          <w:tcPr>
            <w:tcW w:w="1299" w:type="pct"/>
            <w:tcMar>
              <w:left w:w="108" w:type="dxa"/>
              <w:right w:w="108" w:type="dxa"/>
            </w:tcMar>
            <w:vAlign w:val="center"/>
          </w:tcPr>
          <w:p w14:paraId="4290861F">
            <w:pPr>
              <w:rPr>
                <w:rFonts w:hint="eastAsia"/>
                <w:color w:val="auto"/>
                <w:highlight w:val="none"/>
              </w:rPr>
            </w:pPr>
            <w:r>
              <w:rPr>
                <w:rFonts w:hint="eastAsia"/>
                <w:color w:val="auto"/>
                <w:highlight w:val="none"/>
              </w:rPr>
              <w:t>名称</w:t>
            </w:r>
          </w:p>
        </w:tc>
        <w:tc>
          <w:tcPr>
            <w:tcW w:w="2348" w:type="pct"/>
            <w:tcMar>
              <w:left w:w="108" w:type="dxa"/>
              <w:right w:w="108" w:type="dxa"/>
            </w:tcMar>
            <w:vAlign w:val="center"/>
          </w:tcPr>
          <w:p w14:paraId="3D763891">
            <w:pPr>
              <w:rPr>
                <w:rFonts w:hint="eastAsia"/>
                <w:color w:val="auto"/>
                <w:highlight w:val="none"/>
              </w:rPr>
            </w:pPr>
            <w:r>
              <w:rPr>
                <w:rFonts w:hint="eastAsia"/>
                <w:color w:val="auto"/>
                <w:highlight w:val="none"/>
              </w:rPr>
              <w:t>模块</w:t>
            </w:r>
          </w:p>
        </w:tc>
        <w:tc>
          <w:tcPr>
            <w:tcW w:w="805" w:type="pct"/>
            <w:tcMar>
              <w:left w:w="108" w:type="dxa"/>
              <w:right w:w="108" w:type="dxa"/>
            </w:tcMar>
            <w:vAlign w:val="center"/>
          </w:tcPr>
          <w:p w14:paraId="7B64DC54">
            <w:pPr>
              <w:rPr>
                <w:rFonts w:hint="eastAsia"/>
                <w:color w:val="auto"/>
                <w:highlight w:val="none"/>
              </w:rPr>
            </w:pPr>
            <w:r>
              <w:rPr>
                <w:rFonts w:hint="eastAsia"/>
                <w:color w:val="auto"/>
                <w:highlight w:val="none"/>
              </w:rPr>
              <w:t>数量/单位</w:t>
            </w:r>
          </w:p>
        </w:tc>
      </w:tr>
      <w:tr w14:paraId="7D2FC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8" w:hRule="atLeast"/>
          <w:jc w:val="center"/>
        </w:trPr>
        <w:tc>
          <w:tcPr>
            <w:tcW w:w="546" w:type="pct"/>
            <w:vMerge w:val="restart"/>
            <w:vAlign w:val="center"/>
          </w:tcPr>
          <w:p w14:paraId="39C25C48">
            <w:pPr>
              <w:rPr>
                <w:rFonts w:hint="eastAsia"/>
                <w:color w:val="auto"/>
                <w:highlight w:val="none"/>
              </w:rPr>
            </w:pPr>
            <w:r>
              <w:rPr>
                <w:rFonts w:hint="eastAsia"/>
                <w:color w:val="auto"/>
                <w:highlight w:val="none"/>
              </w:rPr>
              <w:t>1</w:t>
            </w:r>
          </w:p>
        </w:tc>
        <w:tc>
          <w:tcPr>
            <w:tcW w:w="1299" w:type="pct"/>
            <w:vMerge w:val="restart"/>
            <w:vAlign w:val="center"/>
          </w:tcPr>
          <w:p w14:paraId="705B0E1F">
            <w:pPr>
              <w:rPr>
                <w:rFonts w:hint="eastAsia"/>
                <w:color w:val="auto"/>
                <w:highlight w:val="none"/>
              </w:rPr>
            </w:pPr>
            <w:r>
              <w:rPr>
                <w:rFonts w:hint="eastAsia"/>
                <w:color w:val="auto"/>
                <w:highlight w:val="none"/>
              </w:rPr>
              <w:t>配套软件系统</w:t>
            </w:r>
          </w:p>
        </w:tc>
        <w:tc>
          <w:tcPr>
            <w:tcW w:w="2348" w:type="pct"/>
            <w:shd w:val="clear" w:color="auto" w:fill="auto"/>
            <w:tcMar>
              <w:left w:w="108" w:type="dxa"/>
              <w:right w:w="108" w:type="dxa"/>
            </w:tcMar>
            <w:vAlign w:val="center"/>
          </w:tcPr>
          <w:p w14:paraId="70399E8A">
            <w:pPr>
              <w:rPr>
                <w:rFonts w:hint="eastAsia"/>
                <w:color w:val="auto"/>
                <w:highlight w:val="none"/>
              </w:rPr>
            </w:pPr>
            <w:r>
              <w:rPr>
                <w:rFonts w:hint="eastAsia"/>
                <w:color w:val="auto"/>
                <w:highlight w:val="none"/>
              </w:rPr>
              <w:t>患者管理模块</w:t>
            </w:r>
          </w:p>
        </w:tc>
        <w:tc>
          <w:tcPr>
            <w:tcW w:w="805" w:type="pct"/>
            <w:tcMar>
              <w:left w:w="108" w:type="dxa"/>
              <w:right w:w="108" w:type="dxa"/>
            </w:tcMar>
            <w:vAlign w:val="center"/>
          </w:tcPr>
          <w:p w14:paraId="6D8407E5">
            <w:pPr>
              <w:rPr>
                <w:rFonts w:hint="eastAsia"/>
                <w:color w:val="auto"/>
                <w:highlight w:val="none"/>
              </w:rPr>
            </w:pPr>
            <w:r>
              <w:rPr>
                <w:rFonts w:hint="eastAsia"/>
                <w:color w:val="auto"/>
                <w:highlight w:val="none"/>
              </w:rPr>
              <w:t>1个</w:t>
            </w:r>
          </w:p>
        </w:tc>
      </w:tr>
      <w:tr w14:paraId="49CBB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8" w:hRule="atLeast"/>
          <w:jc w:val="center"/>
        </w:trPr>
        <w:tc>
          <w:tcPr>
            <w:tcW w:w="546" w:type="pct"/>
            <w:vMerge w:val="continue"/>
            <w:vAlign w:val="center"/>
          </w:tcPr>
          <w:p w14:paraId="2E10387F">
            <w:pPr>
              <w:rPr>
                <w:rFonts w:hint="eastAsia"/>
                <w:color w:val="auto"/>
                <w:highlight w:val="none"/>
              </w:rPr>
            </w:pPr>
          </w:p>
        </w:tc>
        <w:tc>
          <w:tcPr>
            <w:tcW w:w="1299" w:type="pct"/>
            <w:vMerge w:val="continue"/>
            <w:vAlign w:val="center"/>
          </w:tcPr>
          <w:p w14:paraId="3F541975">
            <w:pPr>
              <w:rPr>
                <w:rFonts w:hint="eastAsia"/>
                <w:color w:val="auto"/>
                <w:highlight w:val="none"/>
              </w:rPr>
            </w:pPr>
          </w:p>
        </w:tc>
        <w:tc>
          <w:tcPr>
            <w:tcW w:w="2348" w:type="pct"/>
            <w:shd w:val="clear" w:color="auto" w:fill="auto"/>
            <w:tcMar>
              <w:left w:w="108" w:type="dxa"/>
              <w:right w:w="108" w:type="dxa"/>
            </w:tcMar>
            <w:vAlign w:val="center"/>
          </w:tcPr>
          <w:p w14:paraId="1861759F">
            <w:pPr>
              <w:rPr>
                <w:rFonts w:hint="eastAsia"/>
                <w:color w:val="auto"/>
                <w:highlight w:val="none"/>
              </w:rPr>
            </w:pPr>
            <w:r>
              <w:rPr>
                <w:rFonts w:hint="eastAsia"/>
                <w:color w:val="auto"/>
                <w:highlight w:val="none"/>
              </w:rPr>
              <w:t>治疗管理模块</w:t>
            </w:r>
          </w:p>
        </w:tc>
        <w:tc>
          <w:tcPr>
            <w:tcW w:w="805" w:type="pct"/>
            <w:tcMar>
              <w:left w:w="108" w:type="dxa"/>
              <w:right w:w="108" w:type="dxa"/>
            </w:tcMar>
            <w:vAlign w:val="center"/>
          </w:tcPr>
          <w:p w14:paraId="6DEA1F9D">
            <w:pPr>
              <w:rPr>
                <w:rFonts w:hint="eastAsia"/>
                <w:color w:val="auto"/>
                <w:highlight w:val="none"/>
              </w:rPr>
            </w:pPr>
            <w:r>
              <w:rPr>
                <w:rFonts w:hint="eastAsia"/>
                <w:color w:val="auto"/>
                <w:highlight w:val="none"/>
              </w:rPr>
              <w:t>1个</w:t>
            </w:r>
          </w:p>
        </w:tc>
      </w:tr>
      <w:tr w14:paraId="009F2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8" w:hRule="atLeast"/>
          <w:jc w:val="center"/>
        </w:trPr>
        <w:tc>
          <w:tcPr>
            <w:tcW w:w="546" w:type="pct"/>
            <w:vMerge w:val="continue"/>
            <w:vAlign w:val="center"/>
          </w:tcPr>
          <w:p w14:paraId="26FE1BCF">
            <w:pPr>
              <w:rPr>
                <w:rFonts w:hint="eastAsia"/>
                <w:color w:val="auto"/>
                <w:highlight w:val="none"/>
              </w:rPr>
            </w:pPr>
          </w:p>
        </w:tc>
        <w:tc>
          <w:tcPr>
            <w:tcW w:w="1299" w:type="pct"/>
            <w:vMerge w:val="continue"/>
            <w:vAlign w:val="center"/>
          </w:tcPr>
          <w:p w14:paraId="7D7D8BCB">
            <w:pPr>
              <w:rPr>
                <w:rFonts w:hint="eastAsia"/>
                <w:color w:val="auto"/>
                <w:highlight w:val="none"/>
              </w:rPr>
            </w:pPr>
          </w:p>
        </w:tc>
        <w:tc>
          <w:tcPr>
            <w:tcW w:w="2348" w:type="pct"/>
            <w:shd w:val="clear" w:color="auto" w:fill="auto"/>
            <w:tcMar>
              <w:left w:w="108" w:type="dxa"/>
              <w:right w:w="108" w:type="dxa"/>
            </w:tcMar>
            <w:vAlign w:val="center"/>
          </w:tcPr>
          <w:p w14:paraId="5468E268">
            <w:pPr>
              <w:rPr>
                <w:rFonts w:hint="eastAsia"/>
                <w:color w:val="auto"/>
                <w:highlight w:val="none"/>
              </w:rPr>
            </w:pPr>
            <w:r>
              <w:rPr>
                <w:rFonts w:hint="eastAsia"/>
                <w:color w:val="auto"/>
                <w:highlight w:val="none"/>
              </w:rPr>
              <w:t>医务管理模块</w:t>
            </w:r>
          </w:p>
        </w:tc>
        <w:tc>
          <w:tcPr>
            <w:tcW w:w="805" w:type="pct"/>
            <w:tcMar>
              <w:left w:w="108" w:type="dxa"/>
              <w:right w:w="108" w:type="dxa"/>
            </w:tcMar>
            <w:vAlign w:val="center"/>
          </w:tcPr>
          <w:p w14:paraId="56C28CC4">
            <w:pPr>
              <w:rPr>
                <w:rFonts w:hint="eastAsia"/>
                <w:color w:val="auto"/>
                <w:highlight w:val="none"/>
              </w:rPr>
            </w:pPr>
            <w:r>
              <w:rPr>
                <w:rFonts w:hint="eastAsia"/>
                <w:color w:val="auto"/>
                <w:highlight w:val="none"/>
              </w:rPr>
              <w:t>1个</w:t>
            </w:r>
          </w:p>
        </w:tc>
      </w:tr>
      <w:tr w14:paraId="7004C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8" w:hRule="atLeast"/>
          <w:jc w:val="center"/>
        </w:trPr>
        <w:tc>
          <w:tcPr>
            <w:tcW w:w="546" w:type="pct"/>
            <w:vMerge w:val="continue"/>
            <w:vAlign w:val="center"/>
          </w:tcPr>
          <w:p w14:paraId="745B5D1E">
            <w:pPr>
              <w:rPr>
                <w:rFonts w:hint="eastAsia"/>
                <w:color w:val="auto"/>
                <w:highlight w:val="none"/>
              </w:rPr>
            </w:pPr>
          </w:p>
        </w:tc>
        <w:tc>
          <w:tcPr>
            <w:tcW w:w="1299" w:type="pct"/>
            <w:vMerge w:val="continue"/>
            <w:vAlign w:val="center"/>
          </w:tcPr>
          <w:p w14:paraId="70104C38">
            <w:pPr>
              <w:rPr>
                <w:rFonts w:hint="eastAsia"/>
                <w:color w:val="auto"/>
                <w:highlight w:val="none"/>
              </w:rPr>
            </w:pPr>
          </w:p>
        </w:tc>
        <w:tc>
          <w:tcPr>
            <w:tcW w:w="2348" w:type="pct"/>
            <w:shd w:val="clear" w:color="auto" w:fill="auto"/>
            <w:tcMar>
              <w:left w:w="108" w:type="dxa"/>
              <w:right w:w="108" w:type="dxa"/>
            </w:tcMar>
            <w:vAlign w:val="center"/>
          </w:tcPr>
          <w:p w14:paraId="3C49038B">
            <w:pPr>
              <w:rPr>
                <w:rFonts w:hint="eastAsia"/>
                <w:color w:val="auto"/>
                <w:highlight w:val="none"/>
              </w:rPr>
            </w:pPr>
            <w:r>
              <w:rPr>
                <w:rFonts w:hint="eastAsia"/>
                <w:color w:val="auto"/>
                <w:highlight w:val="none"/>
              </w:rPr>
              <w:t>物资管理模块</w:t>
            </w:r>
          </w:p>
        </w:tc>
        <w:tc>
          <w:tcPr>
            <w:tcW w:w="805" w:type="pct"/>
            <w:tcMar>
              <w:left w:w="108" w:type="dxa"/>
              <w:right w:w="108" w:type="dxa"/>
            </w:tcMar>
            <w:vAlign w:val="center"/>
          </w:tcPr>
          <w:p w14:paraId="5819C76F">
            <w:pPr>
              <w:rPr>
                <w:rFonts w:hint="eastAsia"/>
                <w:color w:val="auto"/>
                <w:highlight w:val="none"/>
              </w:rPr>
            </w:pPr>
            <w:r>
              <w:rPr>
                <w:rFonts w:hint="eastAsia"/>
                <w:color w:val="auto"/>
                <w:highlight w:val="none"/>
              </w:rPr>
              <w:t>1个</w:t>
            </w:r>
          </w:p>
        </w:tc>
      </w:tr>
      <w:tr w14:paraId="3FA44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8" w:hRule="atLeast"/>
          <w:jc w:val="center"/>
        </w:trPr>
        <w:tc>
          <w:tcPr>
            <w:tcW w:w="546" w:type="pct"/>
            <w:vMerge w:val="continue"/>
            <w:vAlign w:val="center"/>
          </w:tcPr>
          <w:p w14:paraId="019E9057">
            <w:pPr>
              <w:rPr>
                <w:rFonts w:hint="eastAsia"/>
                <w:color w:val="auto"/>
                <w:highlight w:val="none"/>
              </w:rPr>
            </w:pPr>
          </w:p>
        </w:tc>
        <w:tc>
          <w:tcPr>
            <w:tcW w:w="1299" w:type="pct"/>
            <w:vMerge w:val="continue"/>
            <w:vAlign w:val="center"/>
          </w:tcPr>
          <w:p w14:paraId="3B140C08">
            <w:pPr>
              <w:rPr>
                <w:rFonts w:hint="eastAsia"/>
                <w:color w:val="auto"/>
                <w:highlight w:val="none"/>
              </w:rPr>
            </w:pPr>
          </w:p>
        </w:tc>
        <w:tc>
          <w:tcPr>
            <w:tcW w:w="2348" w:type="pct"/>
            <w:shd w:val="clear" w:color="auto" w:fill="auto"/>
            <w:tcMar>
              <w:left w:w="108" w:type="dxa"/>
              <w:right w:w="108" w:type="dxa"/>
            </w:tcMar>
            <w:vAlign w:val="center"/>
          </w:tcPr>
          <w:p w14:paraId="0B1E721E">
            <w:pPr>
              <w:rPr>
                <w:rFonts w:hint="eastAsia"/>
                <w:color w:val="auto"/>
                <w:highlight w:val="none"/>
              </w:rPr>
            </w:pPr>
            <w:r>
              <w:rPr>
                <w:rFonts w:hint="eastAsia"/>
                <w:color w:val="auto"/>
                <w:highlight w:val="none"/>
              </w:rPr>
              <w:t>质量控制模块</w:t>
            </w:r>
          </w:p>
        </w:tc>
        <w:tc>
          <w:tcPr>
            <w:tcW w:w="805" w:type="pct"/>
            <w:tcMar>
              <w:left w:w="108" w:type="dxa"/>
              <w:right w:w="108" w:type="dxa"/>
            </w:tcMar>
            <w:vAlign w:val="center"/>
          </w:tcPr>
          <w:p w14:paraId="2A0C945C">
            <w:pPr>
              <w:rPr>
                <w:rFonts w:hint="eastAsia"/>
                <w:color w:val="auto"/>
                <w:highlight w:val="none"/>
              </w:rPr>
            </w:pPr>
            <w:r>
              <w:rPr>
                <w:rFonts w:hint="eastAsia"/>
                <w:color w:val="auto"/>
                <w:highlight w:val="none"/>
              </w:rPr>
              <w:t>1个</w:t>
            </w:r>
          </w:p>
        </w:tc>
      </w:tr>
      <w:tr w14:paraId="524FF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8" w:hRule="atLeast"/>
          <w:jc w:val="center"/>
        </w:trPr>
        <w:tc>
          <w:tcPr>
            <w:tcW w:w="546" w:type="pct"/>
            <w:vMerge w:val="continue"/>
            <w:vAlign w:val="center"/>
          </w:tcPr>
          <w:p w14:paraId="1D5FF1F3">
            <w:pPr>
              <w:rPr>
                <w:rFonts w:hint="eastAsia"/>
                <w:color w:val="auto"/>
                <w:highlight w:val="none"/>
              </w:rPr>
            </w:pPr>
          </w:p>
        </w:tc>
        <w:tc>
          <w:tcPr>
            <w:tcW w:w="1299" w:type="pct"/>
            <w:vMerge w:val="continue"/>
            <w:vAlign w:val="center"/>
          </w:tcPr>
          <w:p w14:paraId="04D1C3C8">
            <w:pPr>
              <w:rPr>
                <w:rFonts w:hint="eastAsia"/>
                <w:color w:val="auto"/>
                <w:highlight w:val="none"/>
              </w:rPr>
            </w:pPr>
          </w:p>
        </w:tc>
        <w:tc>
          <w:tcPr>
            <w:tcW w:w="2348" w:type="pct"/>
            <w:shd w:val="clear" w:color="auto" w:fill="auto"/>
            <w:tcMar>
              <w:left w:w="108" w:type="dxa"/>
              <w:right w:w="108" w:type="dxa"/>
            </w:tcMar>
            <w:vAlign w:val="center"/>
          </w:tcPr>
          <w:p w14:paraId="7E509496">
            <w:pPr>
              <w:rPr>
                <w:rFonts w:hint="eastAsia"/>
                <w:color w:val="auto"/>
                <w:highlight w:val="none"/>
              </w:rPr>
            </w:pPr>
            <w:r>
              <w:rPr>
                <w:rFonts w:hint="eastAsia"/>
                <w:color w:val="auto"/>
                <w:highlight w:val="none"/>
              </w:rPr>
              <w:t>统计分析模块</w:t>
            </w:r>
          </w:p>
        </w:tc>
        <w:tc>
          <w:tcPr>
            <w:tcW w:w="805" w:type="pct"/>
            <w:tcMar>
              <w:left w:w="108" w:type="dxa"/>
              <w:right w:w="108" w:type="dxa"/>
            </w:tcMar>
            <w:vAlign w:val="center"/>
          </w:tcPr>
          <w:p w14:paraId="746142E3">
            <w:pPr>
              <w:rPr>
                <w:rFonts w:hint="eastAsia"/>
                <w:color w:val="auto"/>
                <w:highlight w:val="none"/>
              </w:rPr>
            </w:pPr>
            <w:r>
              <w:rPr>
                <w:rFonts w:hint="eastAsia"/>
                <w:color w:val="auto"/>
                <w:highlight w:val="none"/>
              </w:rPr>
              <w:t>1个</w:t>
            </w:r>
          </w:p>
        </w:tc>
      </w:tr>
      <w:tr w14:paraId="324DE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8" w:hRule="atLeast"/>
          <w:jc w:val="center"/>
        </w:trPr>
        <w:tc>
          <w:tcPr>
            <w:tcW w:w="546" w:type="pct"/>
            <w:vMerge w:val="continue"/>
            <w:vAlign w:val="center"/>
          </w:tcPr>
          <w:p w14:paraId="61B03A74">
            <w:pPr>
              <w:rPr>
                <w:rFonts w:hint="eastAsia"/>
                <w:color w:val="auto"/>
                <w:highlight w:val="none"/>
              </w:rPr>
            </w:pPr>
          </w:p>
        </w:tc>
        <w:tc>
          <w:tcPr>
            <w:tcW w:w="1299" w:type="pct"/>
            <w:vMerge w:val="continue"/>
            <w:vAlign w:val="center"/>
          </w:tcPr>
          <w:p w14:paraId="40BF5A31">
            <w:pPr>
              <w:rPr>
                <w:rFonts w:hint="eastAsia"/>
                <w:color w:val="auto"/>
                <w:highlight w:val="none"/>
              </w:rPr>
            </w:pPr>
          </w:p>
        </w:tc>
        <w:tc>
          <w:tcPr>
            <w:tcW w:w="2348" w:type="pct"/>
            <w:shd w:val="clear" w:color="auto" w:fill="auto"/>
            <w:tcMar>
              <w:left w:w="108" w:type="dxa"/>
              <w:right w:w="108" w:type="dxa"/>
            </w:tcMar>
            <w:vAlign w:val="center"/>
          </w:tcPr>
          <w:p w14:paraId="07F3F2C7">
            <w:pPr>
              <w:rPr>
                <w:rFonts w:hint="eastAsia"/>
                <w:color w:val="auto"/>
                <w:highlight w:val="none"/>
              </w:rPr>
            </w:pPr>
            <w:r>
              <w:rPr>
                <w:rFonts w:hint="eastAsia"/>
                <w:color w:val="auto"/>
                <w:highlight w:val="none"/>
              </w:rPr>
              <w:t>评估宣教模块</w:t>
            </w:r>
          </w:p>
        </w:tc>
        <w:tc>
          <w:tcPr>
            <w:tcW w:w="805" w:type="pct"/>
            <w:tcMar>
              <w:left w:w="108" w:type="dxa"/>
              <w:right w:w="108" w:type="dxa"/>
            </w:tcMar>
            <w:vAlign w:val="center"/>
          </w:tcPr>
          <w:p w14:paraId="34B58221">
            <w:pPr>
              <w:rPr>
                <w:rFonts w:hint="eastAsia"/>
                <w:color w:val="auto"/>
                <w:highlight w:val="none"/>
              </w:rPr>
            </w:pPr>
            <w:r>
              <w:rPr>
                <w:rFonts w:hint="eastAsia"/>
                <w:color w:val="auto"/>
                <w:highlight w:val="none"/>
              </w:rPr>
              <w:t>1个</w:t>
            </w:r>
          </w:p>
        </w:tc>
      </w:tr>
      <w:tr w14:paraId="02D65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8" w:hRule="atLeast"/>
          <w:jc w:val="center"/>
        </w:trPr>
        <w:tc>
          <w:tcPr>
            <w:tcW w:w="546" w:type="pct"/>
            <w:vMerge w:val="continue"/>
            <w:vAlign w:val="center"/>
          </w:tcPr>
          <w:p w14:paraId="722C16C2">
            <w:pPr>
              <w:rPr>
                <w:rFonts w:hint="eastAsia"/>
                <w:color w:val="auto"/>
                <w:highlight w:val="none"/>
              </w:rPr>
            </w:pPr>
          </w:p>
        </w:tc>
        <w:tc>
          <w:tcPr>
            <w:tcW w:w="1299" w:type="pct"/>
            <w:vMerge w:val="continue"/>
            <w:vAlign w:val="center"/>
          </w:tcPr>
          <w:p w14:paraId="20721421">
            <w:pPr>
              <w:rPr>
                <w:rFonts w:hint="eastAsia"/>
                <w:color w:val="auto"/>
                <w:highlight w:val="none"/>
              </w:rPr>
            </w:pPr>
          </w:p>
        </w:tc>
        <w:tc>
          <w:tcPr>
            <w:tcW w:w="2348" w:type="pct"/>
            <w:shd w:val="clear" w:color="auto" w:fill="auto"/>
            <w:tcMar>
              <w:left w:w="108" w:type="dxa"/>
              <w:right w:w="108" w:type="dxa"/>
            </w:tcMar>
            <w:vAlign w:val="center"/>
          </w:tcPr>
          <w:p w14:paraId="537AEF02">
            <w:pPr>
              <w:rPr>
                <w:rFonts w:hint="eastAsia"/>
                <w:color w:val="auto"/>
                <w:highlight w:val="none"/>
              </w:rPr>
            </w:pPr>
            <w:r>
              <w:rPr>
                <w:rFonts w:hint="eastAsia"/>
                <w:color w:val="auto"/>
                <w:highlight w:val="none"/>
              </w:rPr>
              <w:t>设备管理模块</w:t>
            </w:r>
          </w:p>
        </w:tc>
        <w:tc>
          <w:tcPr>
            <w:tcW w:w="805" w:type="pct"/>
            <w:tcMar>
              <w:left w:w="108" w:type="dxa"/>
              <w:right w:w="108" w:type="dxa"/>
            </w:tcMar>
            <w:vAlign w:val="center"/>
          </w:tcPr>
          <w:p w14:paraId="2E300255">
            <w:pPr>
              <w:rPr>
                <w:rFonts w:hint="eastAsia"/>
                <w:color w:val="auto"/>
                <w:highlight w:val="none"/>
              </w:rPr>
            </w:pPr>
            <w:r>
              <w:rPr>
                <w:rFonts w:hint="eastAsia"/>
                <w:color w:val="auto"/>
                <w:highlight w:val="none"/>
              </w:rPr>
              <w:t>1个</w:t>
            </w:r>
          </w:p>
        </w:tc>
      </w:tr>
      <w:tr w14:paraId="5C8A0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8" w:hRule="atLeast"/>
          <w:jc w:val="center"/>
        </w:trPr>
        <w:tc>
          <w:tcPr>
            <w:tcW w:w="546" w:type="pct"/>
            <w:vMerge w:val="continue"/>
            <w:vAlign w:val="center"/>
          </w:tcPr>
          <w:p w14:paraId="731CF1ED">
            <w:pPr>
              <w:rPr>
                <w:rFonts w:hint="eastAsia"/>
                <w:color w:val="auto"/>
                <w:highlight w:val="none"/>
              </w:rPr>
            </w:pPr>
          </w:p>
        </w:tc>
        <w:tc>
          <w:tcPr>
            <w:tcW w:w="1299" w:type="pct"/>
            <w:vMerge w:val="continue"/>
            <w:vAlign w:val="center"/>
          </w:tcPr>
          <w:p w14:paraId="387A0B29">
            <w:pPr>
              <w:rPr>
                <w:rFonts w:hint="eastAsia"/>
                <w:color w:val="auto"/>
                <w:highlight w:val="none"/>
              </w:rPr>
            </w:pPr>
          </w:p>
        </w:tc>
        <w:tc>
          <w:tcPr>
            <w:tcW w:w="2348" w:type="pct"/>
            <w:shd w:val="clear" w:color="auto" w:fill="auto"/>
            <w:tcMar>
              <w:left w:w="108" w:type="dxa"/>
              <w:right w:w="108" w:type="dxa"/>
            </w:tcMar>
            <w:vAlign w:val="center"/>
          </w:tcPr>
          <w:p w14:paraId="3D0AEA41">
            <w:pPr>
              <w:rPr>
                <w:rFonts w:hint="eastAsia"/>
                <w:color w:val="auto"/>
                <w:highlight w:val="none"/>
              </w:rPr>
            </w:pPr>
            <w:r>
              <w:rPr>
                <w:rFonts w:hint="eastAsia"/>
                <w:color w:val="auto"/>
                <w:highlight w:val="none"/>
              </w:rPr>
              <w:t>系统设置模块</w:t>
            </w:r>
          </w:p>
        </w:tc>
        <w:tc>
          <w:tcPr>
            <w:tcW w:w="805" w:type="pct"/>
            <w:tcMar>
              <w:left w:w="108" w:type="dxa"/>
              <w:right w:w="108" w:type="dxa"/>
            </w:tcMar>
            <w:vAlign w:val="center"/>
          </w:tcPr>
          <w:p w14:paraId="66C98897">
            <w:pPr>
              <w:rPr>
                <w:rFonts w:hint="eastAsia"/>
                <w:color w:val="auto"/>
                <w:highlight w:val="none"/>
              </w:rPr>
            </w:pPr>
            <w:r>
              <w:rPr>
                <w:rFonts w:hint="eastAsia"/>
                <w:color w:val="auto"/>
                <w:highlight w:val="none"/>
              </w:rPr>
              <w:t>1个</w:t>
            </w:r>
          </w:p>
        </w:tc>
      </w:tr>
      <w:tr w14:paraId="7E386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8" w:hRule="atLeast"/>
          <w:jc w:val="center"/>
        </w:trPr>
        <w:tc>
          <w:tcPr>
            <w:tcW w:w="546" w:type="pct"/>
            <w:vMerge w:val="continue"/>
            <w:vAlign w:val="center"/>
          </w:tcPr>
          <w:p w14:paraId="36119B8E">
            <w:pPr>
              <w:rPr>
                <w:rFonts w:hint="eastAsia"/>
                <w:color w:val="auto"/>
                <w:highlight w:val="none"/>
              </w:rPr>
            </w:pPr>
          </w:p>
        </w:tc>
        <w:tc>
          <w:tcPr>
            <w:tcW w:w="1299" w:type="pct"/>
            <w:vMerge w:val="continue"/>
            <w:vAlign w:val="center"/>
          </w:tcPr>
          <w:p w14:paraId="5C895D3E">
            <w:pPr>
              <w:rPr>
                <w:rFonts w:hint="eastAsia"/>
                <w:color w:val="auto"/>
                <w:highlight w:val="none"/>
              </w:rPr>
            </w:pPr>
          </w:p>
        </w:tc>
        <w:tc>
          <w:tcPr>
            <w:tcW w:w="2348" w:type="pct"/>
            <w:shd w:val="clear" w:color="auto" w:fill="auto"/>
            <w:tcMar>
              <w:left w:w="108" w:type="dxa"/>
              <w:right w:w="108" w:type="dxa"/>
            </w:tcMar>
            <w:vAlign w:val="center"/>
          </w:tcPr>
          <w:p w14:paraId="1CCAF861">
            <w:pPr>
              <w:rPr>
                <w:rFonts w:hint="eastAsia"/>
                <w:color w:val="auto"/>
                <w:highlight w:val="none"/>
              </w:rPr>
            </w:pPr>
            <w:r>
              <w:rPr>
                <w:rFonts w:hint="eastAsia"/>
                <w:color w:val="auto"/>
                <w:highlight w:val="none"/>
              </w:rPr>
              <w:t>数据接口对接</w:t>
            </w:r>
          </w:p>
        </w:tc>
        <w:tc>
          <w:tcPr>
            <w:tcW w:w="805" w:type="pct"/>
            <w:tcMar>
              <w:left w:w="108" w:type="dxa"/>
              <w:right w:w="108" w:type="dxa"/>
            </w:tcMar>
            <w:vAlign w:val="center"/>
          </w:tcPr>
          <w:p w14:paraId="31A76773">
            <w:pPr>
              <w:rPr>
                <w:rFonts w:hint="eastAsia"/>
                <w:color w:val="auto"/>
                <w:highlight w:val="none"/>
              </w:rPr>
            </w:pPr>
            <w:r>
              <w:rPr>
                <w:rFonts w:hint="eastAsia"/>
                <w:color w:val="auto"/>
                <w:highlight w:val="none"/>
              </w:rPr>
              <w:t>1套</w:t>
            </w:r>
          </w:p>
        </w:tc>
      </w:tr>
      <w:tr w14:paraId="06A1F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8" w:hRule="atLeast"/>
          <w:jc w:val="center"/>
        </w:trPr>
        <w:tc>
          <w:tcPr>
            <w:tcW w:w="546" w:type="pct"/>
            <w:vMerge w:val="continue"/>
            <w:vAlign w:val="center"/>
          </w:tcPr>
          <w:p w14:paraId="540D9439">
            <w:pPr>
              <w:rPr>
                <w:rFonts w:hint="eastAsia"/>
                <w:color w:val="auto"/>
                <w:highlight w:val="none"/>
              </w:rPr>
            </w:pPr>
          </w:p>
        </w:tc>
        <w:tc>
          <w:tcPr>
            <w:tcW w:w="1299" w:type="pct"/>
            <w:vMerge w:val="continue"/>
            <w:vAlign w:val="center"/>
          </w:tcPr>
          <w:p w14:paraId="27FC2DF1">
            <w:pPr>
              <w:rPr>
                <w:rFonts w:hint="eastAsia"/>
                <w:color w:val="auto"/>
                <w:highlight w:val="none"/>
              </w:rPr>
            </w:pPr>
          </w:p>
        </w:tc>
        <w:tc>
          <w:tcPr>
            <w:tcW w:w="2348" w:type="pct"/>
            <w:shd w:val="clear" w:color="auto" w:fill="auto"/>
            <w:tcMar>
              <w:left w:w="108" w:type="dxa"/>
              <w:right w:w="108" w:type="dxa"/>
            </w:tcMar>
            <w:vAlign w:val="center"/>
          </w:tcPr>
          <w:p w14:paraId="107B4B39">
            <w:pPr>
              <w:rPr>
                <w:rFonts w:hint="eastAsia"/>
                <w:color w:val="auto"/>
                <w:highlight w:val="none"/>
              </w:rPr>
            </w:pPr>
            <w:r>
              <w:rPr>
                <w:rFonts w:hint="eastAsia"/>
                <w:color w:val="auto"/>
                <w:highlight w:val="none"/>
              </w:rPr>
              <w:t>质控数据上报系统</w:t>
            </w:r>
          </w:p>
        </w:tc>
        <w:tc>
          <w:tcPr>
            <w:tcW w:w="805" w:type="pct"/>
            <w:tcMar>
              <w:left w:w="108" w:type="dxa"/>
              <w:right w:w="108" w:type="dxa"/>
            </w:tcMar>
            <w:vAlign w:val="center"/>
          </w:tcPr>
          <w:p w14:paraId="650186EC">
            <w:pPr>
              <w:rPr>
                <w:rFonts w:hint="eastAsia"/>
                <w:color w:val="auto"/>
                <w:highlight w:val="none"/>
              </w:rPr>
            </w:pPr>
            <w:r>
              <w:rPr>
                <w:rFonts w:hint="eastAsia"/>
                <w:color w:val="auto"/>
                <w:highlight w:val="none"/>
              </w:rPr>
              <w:t>1套</w:t>
            </w:r>
          </w:p>
        </w:tc>
      </w:tr>
      <w:tr w14:paraId="3CA30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8" w:hRule="atLeast"/>
          <w:jc w:val="center"/>
        </w:trPr>
        <w:tc>
          <w:tcPr>
            <w:tcW w:w="546" w:type="pct"/>
            <w:vMerge w:val="continue"/>
            <w:vAlign w:val="center"/>
          </w:tcPr>
          <w:p w14:paraId="0E3E4F91">
            <w:pPr>
              <w:rPr>
                <w:rFonts w:hint="eastAsia"/>
                <w:color w:val="auto"/>
                <w:highlight w:val="none"/>
              </w:rPr>
            </w:pPr>
          </w:p>
        </w:tc>
        <w:tc>
          <w:tcPr>
            <w:tcW w:w="1299" w:type="pct"/>
            <w:vMerge w:val="continue"/>
            <w:vAlign w:val="center"/>
          </w:tcPr>
          <w:p w14:paraId="077F1FE2">
            <w:pPr>
              <w:rPr>
                <w:rFonts w:hint="eastAsia"/>
                <w:color w:val="auto"/>
                <w:highlight w:val="none"/>
              </w:rPr>
            </w:pPr>
          </w:p>
        </w:tc>
        <w:tc>
          <w:tcPr>
            <w:tcW w:w="2348" w:type="pct"/>
            <w:shd w:val="clear" w:color="auto" w:fill="auto"/>
            <w:tcMar>
              <w:left w:w="108" w:type="dxa"/>
              <w:right w:w="108" w:type="dxa"/>
            </w:tcMar>
            <w:vAlign w:val="center"/>
          </w:tcPr>
          <w:p w14:paraId="32F6C90A">
            <w:pPr>
              <w:rPr>
                <w:rFonts w:hint="eastAsia"/>
                <w:color w:val="auto"/>
                <w:highlight w:val="none"/>
              </w:rPr>
            </w:pPr>
            <w:r>
              <w:rPr>
                <w:rFonts w:hint="eastAsia"/>
                <w:color w:val="auto"/>
                <w:highlight w:val="none"/>
              </w:rPr>
              <w:t>移动护士工作站</w:t>
            </w:r>
          </w:p>
        </w:tc>
        <w:tc>
          <w:tcPr>
            <w:tcW w:w="805" w:type="pct"/>
            <w:tcMar>
              <w:left w:w="108" w:type="dxa"/>
              <w:right w:w="108" w:type="dxa"/>
            </w:tcMar>
            <w:vAlign w:val="center"/>
          </w:tcPr>
          <w:p w14:paraId="408B575B">
            <w:pPr>
              <w:rPr>
                <w:rFonts w:hint="eastAsia"/>
                <w:color w:val="auto"/>
                <w:highlight w:val="none"/>
              </w:rPr>
            </w:pPr>
            <w:r>
              <w:rPr>
                <w:rFonts w:hint="eastAsia"/>
                <w:color w:val="auto"/>
                <w:highlight w:val="none"/>
              </w:rPr>
              <w:t>1套</w:t>
            </w:r>
          </w:p>
        </w:tc>
      </w:tr>
      <w:tr w14:paraId="0A5B4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8" w:hRule="atLeast"/>
          <w:jc w:val="center"/>
        </w:trPr>
        <w:tc>
          <w:tcPr>
            <w:tcW w:w="546" w:type="pct"/>
            <w:vMerge w:val="continue"/>
            <w:vAlign w:val="center"/>
          </w:tcPr>
          <w:p w14:paraId="5526C344">
            <w:pPr>
              <w:rPr>
                <w:rFonts w:hint="eastAsia"/>
                <w:color w:val="auto"/>
                <w:highlight w:val="none"/>
              </w:rPr>
            </w:pPr>
          </w:p>
        </w:tc>
        <w:tc>
          <w:tcPr>
            <w:tcW w:w="1299" w:type="pct"/>
            <w:vMerge w:val="continue"/>
            <w:vAlign w:val="center"/>
          </w:tcPr>
          <w:p w14:paraId="4B1DD8B3">
            <w:pPr>
              <w:rPr>
                <w:rFonts w:hint="eastAsia"/>
                <w:color w:val="auto"/>
                <w:highlight w:val="none"/>
              </w:rPr>
            </w:pPr>
          </w:p>
        </w:tc>
        <w:tc>
          <w:tcPr>
            <w:tcW w:w="2348" w:type="pct"/>
            <w:shd w:val="clear" w:color="auto" w:fill="auto"/>
            <w:tcMar>
              <w:left w:w="108" w:type="dxa"/>
              <w:right w:w="108" w:type="dxa"/>
            </w:tcMar>
            <w:vAlign w:val="center"/>
          </w:tcPr>
          <w:p w14:paraId="530F326D">
            <w:pPr>
              <w:rPr>
                <w:rFonts w:hint="eastAsia"/>
                <w:color w:val="auto"/>
                <w:highlight w:val="none"/>
              </w:rPr>
            </w:pPr>
            <w:r>
              <w:rPr>
                <w:rFonts w:hint="eastAsia"/>
                <w:color w:val="auto"/>
                <w:highlight w:val="none"/>
              </w:rPr>
              <w:t>移动医生工作站</w:t>
            </w:r>
          </w:p>
        </w:tc>
        <w:tc>
          <w:tcPr>
            <w:tcW w:w="805" w:type="pct"/>
            <w:tcMar>
              <w:left w:w="108" w:type="dxa"/>
              <w:right w:w="108" w:type="dxa"/>
            </w:tcMar>
            <w:vAlign w:val="center"/>
          </w:tcPr>
          <w:p w14:paraId="090E72EA">
            <w:pPr>
              <w:rPr>
                <w:rFonts w:hint="eastAsia"/>
                <w:color w:val="auto"/>
                <w:highlight w:val="none"/>
              </w:rPr>
            </w:pPr>
            <w:r>
              <w:rPr>
                <w:rFonts w:hint="eastAsia"/>
                <w:color w:val="auto"/>
                <w:highlight w:val="none"/>
              </w:rPr>
              <w:t>1套</w:t>
            </w:r>
          </w:p>
        </w:tc>
      </w:tr>
      <w:tr w14:paraId="65A3F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8" w:hRule="atLeast"/>
          <w:jc w:val="center"/>
        </w:trPr>
        <w:tc>
          <w:tcPr>
            <w:tcW w:w="546" w:type="pct"/>
            <w:vMerge w:val="continue"/>
            <w:vAlign w:val="center"/>
          </w:tcPr>
          <w:p w14:paraId="6A3518A2">
            <w:pPr>
              <w:rPr>
                <w:rFonts w:hint="eastAsia"/>
                <w:color w:val="auto"/>
                <w:highlight w:val="none"/>
              </w:rPr>
            </w:pPr>
          </w:p>
        </w:tc>
        <w:tc>
          <w:tcPr>
            <w:tcW w:w="1299" w:type="pct"/>
            <w:vMerge w:val="continue"/>
            <w:vAlign w:val="center"/>
          </w:tcPr>
          <w:p w14:paraId="11FEFFBB">
            <w:pPr>
              <w:rPr>
                <w:rFonts w:hint="eastAsia"/>
                <w:color w:val="auto"/>
                <w:highlight w:val="none"/>
              </w:rPr>
            </w:pPr>
          </w:p>
        </w:tc>
        <w:tc>
          <w:tcPr>
            <w:tcW w:w="2348" w:type="pct"/>
            <w:shd w:val="clear" w:color="auto" w:fill="auto"/>
            <w:tcMar>
              <w:left w:w="108" w:type="dxa"/>
              <w:right w:w="108" w:type="dxa"/>
            </w:tcMar>
            <w:vAlign w:val="center"/>
          </w:tcPr>
          <w:p w14:paraId="7EA56C97">
            <w:pPr>
              <w:rPr>
                <w:rFonts w:hint="eastAsia"/>
                <w:color w:val="auto"/>
                <w:highlight w:val="none"/>
              </w:rPr>
            </w:pPr>
            <w:r>
              <w:rPr>
                <w:rFonts w:hint="eastAsia"/>
                <w:color w:val="auto"/>
                <w:highlight w:val="none"/>
              </w:rPr>
              <w:t>候诊区大屏子系统</w:t>
            </w:r>
          </w:p>
        </w:tc>
        <w:tc>
          <w:tcPr>
            <w:tcW w:w="805" w:type="pct"/>
            <w:tcMar>
              <w:left w:w="108" w:type="dxa"/>
              <w:right w:w="108" w:type="dxa"/>
            </w:tcMar>
            <w:vAlign w:val="center"/>
          </w:tcPr>
          <w:p w14:paraId="2B43DDE2">
            <w:pPr>
              <w:rPr>
                <w:rFonts w:hint="eastAsia"/>
                <w:color w:val="auto"/>
                <w:highlight w:val="none"/>
              </w:rPr>
            </w:pPr>
            <w:r>
              <w:rPr>
                <w:rFonts w:hint="eastAsia"/>
                <w:color w:val="auto"/>
                <w:highlight w:val="none"/>
              </w:rPr>
              <w:t>1套</w:t>
            </w:r>
          </w:p>
        </w:tc>
      </w:tr>
      <w:tr w14:paraId="308B9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8" w:hRule="atLeast"/>
          <w:jc w:val="center"/>
        </w:trPr>
        <w:tc>
          <w:tcPr>
            <w:tcW w:w="546" w:type="pct"/>
            <w:vMerge w:val="restart"/>
            <w:vAlign w:val="center"/>
          </w:tcPr>
          <w:p w14:paraId="5E8E7D30">
            <w:pPr>
              <w:rPr>
                <w:rFonts w:hint="eastAsia"/>
                <w:color w:val="auto"/>
                <w:highlight w:val="none"/>
              </w:rPr>
            </w:pPr>
            <w:bookmarkStart w:id="22" w:name="_Hlk54593197"/>
            <w:r>
              <w:rPr>
                <w:rFonts w:hint="eastAsia"/>
                <w:color w:val="auto"/>
                <w:highlight w:val="none"/>
              </w:rPr>
              <w:t>2</w:t>
            </w:r>
          </w:p>
        </w:tc>
        <w:tc>
          <w:tcPr>
            <w:tcW w:w="1299" w:type="pct"/>
            <w:vMerge w:val="restart"/>
            <w:vAlign w:val="center"/>
          </w:tcPr>
          <w:p w14:paraId="1B658AE8">
            <w:pPr>
              <w:rPr>
                <w:rFonts w:hint="eastAsia"/>
                <w:color w:val="auto"/>
                <w:highlight w:val="none"/>
              </w:rPr>
            </w:pPr>
            <w:r>
              <w:rPr>
                <w:rFonts w:hint="eastAsia"/>
                <w:color w:val="auto"/>
                <w:highlight w:val="none"/>
              </w:rPr>
              <w:t>配套硬件及要求</w:t>
            </w:r>
          </w:p>
        </w:tc>
        <w:tc>
          <w:tcPr>
            <w:tcW w:w="2348" w:type="pct"/>
            <w:tcMar>
              <w:left w:w="108" w:type="dxa"/>
              <w:right w:w="108" w:type="dxa"/>
            </w:tcMar>
            <w:vAlign w:val="center"/>
          </w:tcPr>
          <w:p w14:paraId="218EB269">
            <w:pPr>
              <w:rPr>
                <w:rFonts w:hint="eastAsia"/>
                <w:color w:val="auto"/>
                <w:highlight w:val="none"/>
              </w:rPr>
            </w:pPr>
            <w:r>
              <w:rPr>
                <w:rFonts w:hint="eastAsia"/>
                <w:color w:val="auto"/>
                <w:highlight w:val="none"/>
              </w:rPr>
              <w:t>患者就诊卡</w:t>
            </w:r>
          </w:p>
        </w:tc>
        <w:tc>
          <w:tcPr>
            <w:tcW w:w="805" w:type="pct"/>
            <w:tcMar>
              <w:left w:w="108" w:type="dxa"/>
              <w:right w:w="108" w:type="dxa"/>
            </w:tcMar>
            <w:vAlign w:val="center"/>
          </w:tcPr>
          <w:p w14:paraId="7A5F2E99">
            <w:pPr>
              <w:rPr>
                <w:rFonts w:hint="eastAsia"/>
                <w:color w:val="auto"/>
                <w:highlight w:val="none"/>
              </w:rPr>
            </w:pPr>
            <w:r>
              <w:rPr>
                <w:rFonts w:hint="eastAsia"/>
                <w:color w:val="auto"/>
                <w:highlight w:val="none"/>
              </w:rPr>
              <w:t>500张</w:t>
            </w:r>
          </w:p>
        </w:tc>
      </w:tr>
      <w:bookmarkEnd w:id="22"/>
      <w:tr w14:paraId="70096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8" w:hRule="atLeast"/>
          <w:jc w:val="center"/>
        </w:trPr>
        <w:tc>
          <w:tcPr>
            <w:tcW w:w="546" w:type="pct"/>
            <w:vMerge w:val="continue"/>
            <w:vAlign w:val="center"/>
          </w:tcPr>
          <w:p w14:paraId="760EDF3F">
            <w:pPr>
              <w:rPr>
                <w:rFonts w:hint="eastAsia"/>
                <w:color w:val="auto"/>
                <w:highlight w:val="none"/>
              </w:rPr>
            </w:pPr>
          </w:p>
        </w:tc>
        <w:tc>
          <w:tcPr>
            <w:tcW w:w="1299" w:type="pct"/>
            <w:vMerge w:val="continue"/>
            <w:vAlign w:val="center"/>
          </w:tcPr>
          <w:p w14:paraId="33976C39">
            <w:pPr>
              <w:rPr>
                <w:rFonts w:hint="eastAsia"/>
                <w:color w:val="auto"/>
                <w:highlight w:val="none"/>
              </w:rPr>
            </w:pPr>
          </w:p>
        </w:tc>
        <w:tc>
          <w:tcPr>
            <w:tcW w:w="2348" w:type="pct"/>
            <w:tcMar>
              <w:left w:w="108" w:type="dxa"/>
              <w:right w:w="108" w:type="dxa"/>
            </w:tcMar>
            <w:vAlign w:val="center"/>
          </w:tcPr>
          <w:p w14:paraId="531F95C1">
            <w:pPr>
              <w:rPr>
                <w:rFonts w:hint="eastAsia"/>
                <w:color w:val="auto"/>
                <w:highlight w:val="none"/>
              </w:rPr>
            </w:pPr>
            <w:r>
              <w:rPr>
                <w:rFonts w:hint="eastAsia"/>
                <w:color w:val="auto"/>
                <w:highlight w:val="none"/>
              </w:rPr>
              <w:t>卡读写器</w:t>
            </w:r>
          </w:p>
        </w:tc>
        <w:tc>
          <w:tcPr>
            <w:tcW w:w="805" w:type="pct"/>
            <w:tcMar>
              <w:left w:w="108" w:type="dxa"/>
              <w:right w:w="108" w:type="dxa"/>
            </w:tcMar>
            <w:vAlign w:val="center"/>
          </w:tcPr>
          <w:p w14:paraId="7DC0FF27">
            <w:pPr>
              <w:rPr>
                <w:rFonts w:hint="eastAsia"/>
                <w:color w:val="auto"/>
                <w:highlight w:val="none"/>
              </w:rPr>
            </w:pPr>
            <w:r>
              <w:rPr>
                <w:rFonts w:hint="eastAsia"/>
                <w:color w:val="auto"/>
                <w:highlight w:val="none"/>
              </w:rPr>
              <w:t>2台</w:t>
            </w:r>
          </w:p>
        </w:tc>
      </w:tr>
      <w:tr w14:paraId="737EF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8" w:hRule="atLeast"/>
          <w:jc w:val="center"/>
        </w:trPr>
        <w:tc>
          <w:tcPr>
            <w:tcW w:w="546" w:type="pct"/>
            <w:vMerge w:val="continue"/>
            <w:vAlign w:val="center"/>
          </w:tcPr>
          <w:p w14:paraId="43D993BB">
            <w:pPr>
              <w:rPr>
                <w:rFonts w:hint="eastAsia"/>
                <w:color w:val="auto"/>
                <w:highlight w:val="none"/>
              </w:rPr>
            </w:pPr>
          </w:p>
        </w:tc>
        <w:tc>
          <w:tcPr>
            <w:tcW w:w="1299" w:type="pct"/>
            <w:vMerge w:val="continue"/>
            <w:vAlign w:val="center"/>
          </w:tcPr>
          <w:p w14:paraId="0D0541AE">
            <w:pPr>
              <w:rPr>
                <w:rFonts w:hint="eastAsia"/>
                <w:color w:val="auto"/>
                <w:highlight w:val="none"/>
              </w:rPr>
            </w:pPr>
          </w:p>
        </w:tc>
        <w:tc>
          <w:tcPr>
            <w:tcW w:w="2348" w:type="pct"/>
            <w:tcMar>
              <w:left w:w="108" w:type="dxa"/>
              <w:right w:w="108" w:type="dxa"/>
            </w:tcMar>
            <w:vAlign w:val="center"/>
          </w:tcPr>
          <w:p w14:paraId="1DB57466">
            <w:pPr>
              <w:rPr>
                <w:rFonts w:hint="eastAsia"/>
                <w:color w:val="auto"/>
                <w:highlight w:val="none"/>
              </w:rPr>
            </w:pPr>
            <w:r>
              <w:rPr>
                <w:rFonts w:hint="eastAsia"/>
                <w:color w:val="auto"/>
                <w:highlight w:val="none"/>
              </w:rPr>
              <w:t>血压计</w:t>
            </w:r>
          </w:p>
        </w:tc>
        <w:tc>
          <w:tcPr>
            <w:tcW w:w="805" w:type="pct"/>
            <w:tcMar>
              <w:left w:w="108" w:type="dxa"/>
              <w:right w:w="108" w:type="dxa"/>
            </w:tcMar>
            <w:vAlign w:val="center"/>
          </w:tcPr>
          <w:p w14:paraId="553F2BC5">
            <w:pPr>
              <w:rPr>
                <w:rFonts w:hint="eastAsia"/>
                <w:color w:val="auto"/>
                <w:highlight w:val="none"/>
              </w:rPr>
            </w:pPr>
            <w:r>
              <w:rPr>
                <w:rFonts w:hint="eastAsia"/>
                <w:color w:val="auto"/>
                <w:highlight w:val="none"/>
              </w:rPr>
              <w:t>1台</w:t>
            </w:r>
          </w:p>
        </w:tc>
      </w:tr>
      <w:tr w14:paraId="318E5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8" w:hRule="atLeast"/>
          <w:jc w:val="center"/>
        </w:trPr>
        <w:tc>
          <w:tcPr>
            <w:tcW w:w="546" w:type="pct"/>
            <w:vMerge w:val="continue"/>
            <w:vAlign w:val="center"/>
          </w:tcPr>
          <w:p w14:paraId="6A238B41">
            <w:pPr>
              <w:rPr>
                <w:rFonts w:hint="eastAsia"/>
                <w:color w:val="auto"/>
                <w:highlight w:val="none"/>
              </w:rPr>
            </w:pPr>
          </w:p>
        </w:tc>
        <w:tc>
          <w:tcPr>
            <w:tcW w:w="1299" w:type="pct"/>
            <w:vMerge w:val="continue"/>
            <w:vAlign w:val="center"/>
          </w:tcPr>
          <w:p w14:paraId="70A21CBE">
            <w:pPr>
              <w:rPr>
                <w:rFonts w:hint="eastAsia"/>
                <w:color w:val="auto"/>
                <w:highlight w:val="none"/>
              </w:rPr>
            </w:pPr>
          </w:p>
        </w:tc>
        <w:tc>
          <w:tcPr>
            <w:tcW w:w="2348" w:type="pct"/>
            <w:tcMar>
              <w:left w:w="108" w:type="dxa"/>
              <w:right w:w="108" w:type="dxa"/>
            </w:tcMar>
            <w:vAlign w:val="center"/>
          </w:tcPr>
          <w:p w14:paraId="1635A6F4">
            <w:pPr>
              <w:rPr>
                <w:rFonts w:hint="eastAsia"/>
                <w:color w:val="auto"/>
                <w:highlight w:val="none"/>
              </w:rPr>
            </w:pPr>
            <w:r>
              <w:rPr>
                <w:rFonts w:hint="eastAsia"/>
                <w:color w:val="auto"/>
                <w:highlight w:val="none"/>
              </w:rPr>
              <w:t>智能自助服务终端</w:t>
            </w:r>
          </w:p>
        </w:tc>
        <w:tc>
          <w:tcPr>
            <w:tcW w:w="805" w:type="pct"/>
            <w:tcMar>
              <w:left w:w="108" w:type="dxa"/>
              <w:right w:w="108" w:type="dxa"/>
            </w:tcMar>
            <w:vAlign w:val="center"/>
          </w:tcPr>
          <w:p w14:paraId="235290EB">
            <w:pPr>
              <w:rPr>
                <w:rFonts w:hint="eastAsia"/>
                <w:color w:val="auto"/>
                <w:highlight w:val="none"/>
              </w:rPr>
            </w:pPr>
            <w:r>
              <w:rPr>
                <w:rFonts w:hint="eastAsia"/>
                <w:color w:val="auto"/>
                <w:highlight w:val="none"/>
              </w:rPr>
              <w:t>2台</w:t>
            </w:r>
          </w:p>
        </w:tc>
      </w:tr>
      <w:tr w14:paraId="55E5A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8" w:hRule="atLeast"/>
          <w:jc w:val="center"/>
        </w:trPr>
        <w:tc>
          <w:tcPr>
            <w:tcW w:w="546" w:type="pct"/>
            <w:vMerge w:val="continue"/>
            <w:vAlign w:val="center"/>
          </w:tcPr>
          <w:p w14:paraId="3D84CE2E">
            <w:pPr>
              <w:rPr>
                <w:rFonts w:hint="eastAsia"/>
                <w:color w:val="auto"/>
                <w:highlight w:val="none"/>
              </w:rPr>
            </w:pPr>
          </w:p>
        </w:tc>
        <w:tc>
          <w:tcPr>
            <w:tcW w:w="1299" w:type="pct"/>
            <w:vMerge w:val="continue"/>
            <w:vAlign w:val="center"/>
          </w:tcPr>
          <w:p w14:paraId="2AE682F2">
            <w:pPr>
              <w:rPr>
                <w:rFonts w:hint="eastAsia"/>
                <w:color w:val="auto"/>
                <w:highlight w:val="none"/>
              </w:rPr>
            </w:pPr>
          </w:p>
        </w:tc>
        <w:tc>
          <w:tcPr>
            <w:tcW w:w="2348" w:type="pct"/>
            <w:tcMar>
              <w:left w:w="108" w:type="dxa"/>
              <w:right w:w="108" w:type="dxa"/>
            </w:tcMar>
            <w:vAlign w:val="center"/>
          </w:tcPr>
          <w:p w14:paraId="683A3549">
            <w:pPr>
              <w:rPr>
                <w:rFonts w:hint="eastAsia"/>
                <w:color w:val="auto"/>
                <w:highlight w:val="none"/>
              </w:rPr>
            </w:pPr>
            <w:r>
              <w:rPr>
                <w:rFonts w:hint="eastAsia"/>
                <w:color w:val="auto"/>
                <w:highlight w:val="none"/>
              </w:rPr>
              <w:t>55寸网络液晶一体机</w:t>
            </w:r>
          </w:p>
        </w:tc>
        <w:tc>
          <w:tcPr>
            <w:tcW w:w="805" w:type="pct"/>
            <w:tcMar>
              <w:left w:w="108" w:type="dxa"/>
              <w:right w:w="108" w:type="dxa"/>
            </w:tcMar>
            <w:vAlign w:val="center"/>
          </w:tcPr>
          <w:p w14:paraId="1C1B1447">
            <w:pPr>
              <w:rPr>
                <w:rFonts w:hint="eastAsia"/>
                <w:color w:val="auto"/>
                <w:highlight w:val="none"/>
              </w:rPr>
            </w:pPr>
            <w:r>
              <w:rPr>
                <w:rFonts w:hint="eastAsia"/>
                <w:color w:val="auto"/>
                <w:highlight w:val="none"/>
              </w:rPr>
              <w:t>1台</w:t>
            </w:r>
          </w:p>
        </w:tc>
      </w:tr>
      <w:tr w14:paraId="51233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8" w:hRule="atLeast"/>
          <w:jc w:val="center"/>
        </w:trPr>
        <w:tc>
          <w:tcPr>
            <w:tcW w:w="546" w:type="pct"/>
            <w:vMerge w:val="continue"/>
            <w:vAlign w:val="center"/>
          </w:tcPr>
          <w:p w14:paraId="66D29D18">
            <w:pPr>
              <w:rPr>
                <w:rFonts w:hint="eastAsia"/>
                <w:color w:val="auto"/>
                <w:highlight w:val="none"/>
              </w:rPr>
            </w:pPr>
          </w:p>
        </w:tc>
        <w:tc>
          <w:tcPr>
            <w:tcW w:w="1299" w:type="pct"/>
            <w:vMerge w:val="continue"/>
            <w:vAlign w:val="center"/>
          </w:tcPr>
          <w:p w14:paraId="38E19C87">
            <w:pPr>
              <w:rPr>
                <w:rFonts w:hint="eastAsia"/>
                <w:color w:val="auto"/>
                <w:highlight w:val="none"/>
              </w:rPr>
            </w:pPr>
          </w:p>
        </w:tc>
        <w:tc>
          <w:tcPr>
            <w:tcW w:w="2348" w:type="pct"/>
            <w:tcMar>
              <w:left w:w="108" w:type="dxa"/>
              <w:right w:w="108" w:type="dxa"/>
            </w:tcMar>
            <w:vAlign w:val="center"/>
          </w:tcPr>
          <w:p w14:paraId="423EB5B8">
            <w:pPr>
              <w:rPr>
                <w:rFonts w:hint="eastAsia"/>
                <w:color w:val="auto"/>
                <w:highlight w:val="none"/>
              </w:rPr>
            </w:pPr>
            <w:r>
              <w:rPr>
                <w:rFonts w:hint="eastAsia"/>
                <w:color w:val="auto"/>
                <w:highlight w:val="none"/>
              </w:rPr>
              <w:t>平板电脑</w:t>
            </w:r>
          </w:p>
        </w:tc>
        <w:tc>
          <w:tcPr>
            <w:tcW w:w="805" w:type="pct"/>
            <w:tcMar>
              <w:left w:w="108" w:type="dxa"/>
              <w:right w:w="108" w:type="dxa"/>
            </w:tcMar>
            <w:vAlign w:val="center"/>
          </w:tcPr>
          <w:p w14:paraId="7ACE230A">
            <w:pPr>
              <w:rPr>
                <w:rFonts w:hint="eastAsia"/>
                <w:color w:val="auto"/>
                <w:highlight w:val="none"/>
              </w:rPr>
            </w:pPr>
            <w:r>
              <w:rPr>
                <w:rFonts w:hint="eastAsia"/>
                <w:color w:val="auto"/>
                <w:highlight w:val="none"/>
              </w:rPr>
              <w:t>6台</w:t>
            </w:r>
          </w:p>
        </w:tc>
      </w:tr>
    </w:tbl>
    <w:p w14:paraId="4EF2E1CD">
      <w:pPr>
        <w:pStyle w:val="25"/>
        <w:spacing w:line="360" w:lineRule="auto"/>
        <w:ind w:firstLine="480"/>
        <w:rPr>
          <w:rFonts w:hint="eastAsia" w:ascii="宋体" w:hAnsi="宋体" w:eastAsia="宋体" w:cs="宋体"/>
          <w:color w:val="auto"/>
          <w:highlight w:val="none"/>
        </w:rPr>
      </w:pPr>
    </w:p>
    <w:p w14:paraId="56CD5B39">
      <w:pPr>
        <w:pStyle w:val="4"/>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软件系统技术要求</w:t>
      </w:r>
    </w:p>
    <w:p w14:paraId="1F318D2D">
      <w:pPr>
        <w:rPr>
          <w:rFonts w:hint="eastAsia"/>
          <w:color w:val="auto"/>
          <w:highlight w:val="none"/>
        </w:rPr>
      </w:pPr>
    </w:p>
    <w:tbl>
      <w:tblPr>
        <w:tblStyle w:val="14"/>
        <w:tblW w:w="4862" w:type="pct"/>
        <w:jc w:val="center"/>
        <w:tblLayout w:type="autofit"/>
        <w:tblCellMar>
          <w:top w:w="0" w:type="dxa"/>
          <w:left w:w="0" w:type="dxa"/>
          <w:bottom w:w="0" w:type="dxa"/>
          <w:right w:w="0" w:type="dxa"/>
        </w:tblCellMar>
      </w:tblPr>
      <w:tblGrid>
        <w:gridCol w:w="988"/>
        <w:gridCol w:w="1532"/>
        <w:gridCol w:w="7067"/>
      </w:tblGrid>
      <w:tr w14:paraId="2F90B031">
        <w:tblPrEx>
          <w:tblCellMar>
            <w:top w:w="0" w:type="dxa"/>
            <w:left w:w="0" w:type="dxa"/>
            <w:bottom w:w="0" w:type="dxa"/>
            <w:right w:w="0" w:type="dxa"/>
          </w:tblCellMar>
        </w:tblPrEx>
        <w:trPr>
          <w:trHeight w:val="563" w:hRule="atLeast"/>
          <w:jc w:val="center"/>
        </w:trPr>
        <w:tc>
          <w:tcPr>
            <w:tcW w:w="515" w:type="pct"/>
            <w:tcBorders>
              <w:top w:val="single" w:color="000000" w:sz="4" w:space="0"/>
              <w:left w:val="single" w:color="000000" w:sz="4" w:space="0"/>
              <w:bottom w:val="single" w:color="000000" w:sz="4" w:space="0"/>
              <w:right w:val="single" w:color="000000" w:sz="4" w:space="0"/>
            </w:tcBorders>
            <w:vAlign w:val="center"/>
          </w:tcPr>
          <w:p w14:paraId="4B01A74D">
            <w:pPr>
              <w:jc w:val="center"/>
              <w:rPr>
                <w:rFonts w:hint="eastAsia"/>
                <w:color w:val="auto"/>
                <w:highlight w:val="none"/>
              </w:rPr>
            </w:pPr>
            <w:r>
              <w:rPr>
                <w:rFonts w:hint="eastAsia"/>
                <w:color w:val="auto"/>
                <w:highlight w:val="none"/>
              </w:rPr>
              <w:t>序号</w:t>
            </w:r>
          </w:p>
        </w:tc>
        <w:tc>
          <w:tcPr>
            <w:tcW w:w="799"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97C1868">
            <w:pPr>
              <w:rPr>
                <w:rFonts w:hint="eastAsia"/>
                <w:color w:val="auto"/>
                <w:highlight w:val="none"/>
              </w:rPr>
            </w:pPr>
            <w:r>
              <w:rPr>
                <w:rFonts w:hint="eastAsia"/>
                <w:color w:val="auto"/>
                <w:highlight w:val="none"/>
              </w:rPr>
              <w:t>主模块</w:t>
            </w:r>
          </w:p>
        </w:tc>
        <w:tc>
          <w:tcPr>
            <w:tcW w:w="3685"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8C102AE">
            <w:pPr>
              <w:rPr>
                <w:rFonts w:hint="eastAsia"/>
                <w:color w:val="auto"/>
                <w:highlight w:val="none"/>
              </w:rPr>
            </w:pPr>
            <w:r>
              <w:rPr>
                <w:rFonts w:hint="eastAsia"/>
                <w:color w:val="auto"/>
                <w:highlight w:val="none"/>
              </w:rPr>
              <w:t>技术要求</w:t>
            </w:r>
          </w:p>
        </w:tc>
      </w:tr>
      <w:tr w14:paraId="71698E7A">
        <w:tblPrEx>
          <w:tblCellMar>
            <w:top w:w="0" w:type="dxa"/>
            <w:left w:w="0" w:type="dxa"/>
            <w:bottom w:w="0" w:type="dxa"/>
            <w:right w:w="0" w:type="dxa"/>
          </w:tblCellMar>
        </w:tblPrEx>
        <w:trPr>
          <w:trHeight w:val="1097" w:hRule="atLeast"/>
          <w:jc w:val="center"/>
        </w:trPr>
        <w:tc>
          <w:tcPr>
            <w:tcW w:w="515" w:type="pct"/>
            <w:tcBorders>
              <w:top w:val="single" w:color="000000" w:sz="4" w:space="0"/>
              <w:left w:val="single" w:color="000000" w:sz="4" w:space="0"/>
              <w:bottom w:val="single" w:color="000000" w:sz="4" w:space="0"/>
              <w:right w:val="single" w:color="000000" w:sz="4" w:space="0"/>
            </w:tcBorders>
            <w:vAlign w:val="center"/>
          </w:tcPr>
          <w:p w14:paraId="5CC41F9E">
            <w:pPr>
              <w:pStyle w:val="24"/>
              <w:numPr>
                <w:ilvl w:val="0"/>
                <w:numId w:val="23"/>
              </w:numPr>
              <w:spacing w:line="360" w:lineRule="auto"/>
              <w:ind w:firstLineChars="0"/>
              <w:jc w:val="center"/>
              <w:rPr>
                <w:rFonts w:hint="eastAsia" w:ascii="宋体" w:hAnsi="宋体" w:cs="宋体"/>
                <w:color w:val="auto"/>
                <w:highlight w:val="none"/>
              </w:rPr>
            </w:pPr>
          </w:p>
        </w:tc>
        <w:tc>
          <w:tcPr>
            <w:tcW w:w="799"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AFDC5BD">
            <w:pPr>
              <w:rPr>
                <w:rFonts w:hint="eastAsia"/>
                <w:color w:val="auto"/>
                <w:highlight w:val="none"/>
              </w:rPr>
            </w:pPr>
            <w:r>
              <w:rPr>
                <w:rFonts w:hint="eastAsia"/>
                <w:color w:val="auto"/>
                <w:highlight w:val="none"/>
              </w:rPr>
              <w:t>软件流程</w:t>
            </w:r>
          </w:p>
        </w:tc>
        <w:tc>
          <w:tcPr>
            <w:tcW w:w="3685"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497DF98">
            <w:pPr>
              <w:rPr>
                <w:rFonts w:hint="eastAsia"/>
                <w:b/>
                <w:color w:val="auto"/>
                <w:highlight w:val="none"/>
              </w:rPr>
            </w:pPr>
            <w:r>
              <w:rPr>
                <w:rFonts w:hint="eastAsia"/>
                <w:color w:val="auto"/>
                <w:highlight w:val="none"/>
              </w:rPr>
              <w:t>系统应符合SOP标准工作流程，避免交叉感染和操作失误，系统应把每个患者的常规透析治疗按时间顺序分成以下流程:新患者登记→患者排床→自助报到称量→医生接诊→开立医嘱→患者上机→评估宣教→透中监测→执行医嘱→医生查房→患者下机消毒→透后管理→质控上报。</w:t>
            </w:r>
          </w:p>
        </w:tc>
      </w:tr>
      <w:tr w14:paraId="1192B155">
        <w:tblPrEx>
          <w:tblCellMar>
            <w:top w:w="0" w:type="dxa"/>
            <w:left w:w="0" w:type="dxa"/>
            <w:bottom w:w="0" w:type="dxa"/>
            <w:right w:w="0" w:type="dxa"/>
          </w:tblCellMar>
        </w:tblPrEx>
        <w:trPr>
          <w:trHeight w:val="825" w:hRule="atLeast"/>
          <w:jc w:val="center"/>
        </w:trPr>
        <w:tc>
          <w:tcPr>
            <w:tcW w:w="515" w:type="pct"/>
            <w:tcBorders>
              <w:top w:val="single" w:color="auto" w:sz="4" w:space="0"/>
              <w:left w:val="single" w:color="000000" w:sz="4" w:space="0"/>
              <w:bottom w:val="single" w:color="000000" w:sz="4" w:space="0"/>
              <w:right w:val="single" w:color="000000" w:sz="4" w:space="0"/>
            </w:tcBorders>
            <w:vAlign w:val="center"/>
          </w:tcPr>
          <w:p w14:paraId="798BCA5D">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restart"/>
            <w:tcBorders>
              <w:top w:val="single" w:color="auto" w:sz="4" w:space="0"/>
              <w:left w:val="single" w:color="000000" w:sz="4" w:space="0"/>
              <w:right w:val="single" w:color="000000" w:sz="4" w:space="0"/>
            </w:tcBorders>
            <w:tcMar>
              <w:left w:w="108" w:type="dxa"/>
              <w:right w:w="108" w:type="dxa"/>
            </w:tcMar>
            <w:vAlign w:val="center"/>
          </w:tcPr>
          <w:p w14:paraId="02DF4F4B">
            <w:pPr>
              <w:rPr>
                <w:rFonts w:hint="eastAsia"/>
                <w:color w:val="auto"/>
                <w:highlight w:val="none"/>
              </w:rPr>
            </w:pPr>
            <w:r>
              <w:rPr>
                <w:rFonts w:hint="eastAsia"/>
                <w:color w:val="auto"/>
                <w:highlight w:val="none"/>
              </w:rPr>
              <w:t>患者管理</w:t>
            </w:r>
          </w:p>
        </w:tc>
        <w:tc>
          <w:tcPr>
            <w:tcW w:w="3685" w:type="pct"/>
            <w:tcBorders>
              <w:top w:val="single" w:color="auto" w:sz="4" w:space="0"/>
              <w:left w:val="single" w:color="000000" w:sz="4" w:space="0"/>
              <w:bottom w:val="single" w:color="000000" w:sz="4" w:space="0"/>
              <w:right w:val="single" w:color="000000" w:sz="4" w:space="0"/>
            </w:tcBorders>
            <w:tcMar>
              <w:left w:w="108" w:type="dxa"/>
              <w:right w:w="108" w:type="dxa"/>
            </w:tcMar>
            <w:vAlign w:val="center"/>
          </w:tcPr>
          <w:p w14:paraId="4BF1AD50">
            <w:pPr>
              <w:rPr>
                <w:rFonts w:hint="eastAsia"/>
                <w:color w:val="auto"/>
                <w:highlight w:val="none"/>
              </w:rPr>
            </w:pPr>
            <w:r>
              <w:rPr>
                <w:rFonts w:hint="eastAsia"/>
                <w:color w:val="auto"/>
                <w:highlight w:val="none"/>
              </w:rPr>
              <w:t>▲患者基本信息直观显示门诊住院信息关联情况，支持自动和手动关联门诊和住院患者信息。内置多种知情同意书模板打印，支持打印患者二维码、开卡管理。支持检验、病历信息查看，方便医生了解患者的所有治疗信息。</w:t>
            </w:r>
          </w:p>
        </w:tc>
      </w:tr>
      <w:tr w14:paraId="08B0058D">
        <w:tblPrEx>
          <w:tblCellMar>
            <w:top w:w="0" w:type="dxa"/>
            <w:left w:w="0" w:type="dxa"/>
            <w:bottom w:w="0" w:type="dxa"/>
            <w:right w:w="0" w:type="dxa"/>
          </w:tblCellMar>
        </w:tblPrEx>
        <w:trPr>
          <w:trHeight w:val="563" w:hRule="atLeast"/>
          <w:jc w:val="center"/>
        </w:trPr>
        <w:tc>
          <w:tcPr>
            <w:tcW w:w="515" w:type="pct"/>
            <w:tcBorders>
              <w:top w:val="single" w:color="000000" w:sz="4" w:space="0"/>
              <w:left w:val="single" w:color="000000" w:sz="4" w:space="0"/>
              <w:bottom w:val="single" w:color="000000" w:sz="4" w:space="0"/>
              <w:right w:val="single" w:color="000000" w:sz="4" w:space="0"/>
            </w:tcBorders>
            <w:vAlign w:val="center"/>
          </w:tcPr>
          <w:p w14:paraId="43A9B723">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continue"/>
            <w:tcBorders>
              <w:left w:val="single" w:color="000000" w:sz="4" w:space="0"/>
              <w:right w:val="single" w:color="000000" w:sz="4" w:space="0"/>
            </w:tcBorders>
            <w:tcMar>
              <w:left w:w="108" w:type="dxa"/>
              <w:right w:w="108" w:type="dxa"/>
            </w:tcMar>
            <w:vAlign w:val="center"/>
          </w:tcPr>
          <w:p w14:paraId="60E38876">
            <w:pPr>
              <w:rPr>
                <w:rFonts w:hint="eastAsia"/>
                <w:color w:val="auto"/>
                <w:highlight w:val="none"/>
              </w:rPr>
            </w:pPr>
          </w:p>
        </w:tc>
        <w:tc>
          <w:tcPr>
            <w:tcW w:w="3685"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3F71367">
            <w:pPr>
              <w:rPr>
                <w:rFonts w:hint="eastAsia"/>
                <w:color w:val="auto"/>
                <w:highlight w:val="none"/>
              </w:rPr>
            </w:pPr>
            <w:r>
              <w:rPr>
                <w:rFonts w:hint="eastAsia"/>
                <w:color w:val="auto"/>
                <w:highlight w:val="none"/>
              </w:rPr>
              <w:t>系统可以与HIS接口，提取患者检查检验信息，并能对信息进行查看、打印、对比分析，方便查看各种检验数据曲线变化。</w:t>
            </w:r>
          </w:p>
        </w:tc>
      </w:tr>
      <w:tr w14:paraId="32B6BA67">
        <w:tblPrEx>
          <w:tblCellMar>
            <w:top w:w="0" w:type="dxa"/>
            <w:left w:w="0" w:type="dxa"/>
            <w:bottom w:w="0" w:type="dxa"/>
            <w:right w:w="0" w:type="dxa"/>
          </w:tblCellMar>
        </w:tblPrEx>
        <w:trPr>
          <w:trHeight w:val="563" w:hRule="atLeast"/>
          <w:jc w:val="center"/>
        </w:trPr>
        <w:tc>
          <w:tcPr>
            <w:tcW w:w="515" w:type="pct"/>
            <w:tcBorders>
              <w:top w:val="single" w:color="000000" w:sz="4" w:space="0"/>
              <w:left w:val="single" w:color="000000" w:sz="4" w:space="0"/>
              <w:bottom w:val="single" w:color="000000" w:sz="4" w:space="0"/>
              <w:right w:val="single" w:color="000000" w:sz="4" w:space="0"/>
            </w:tcBorders>
            <w:vAlign w:val="center"/>
          </w:tcPr>
          <w:p w14:paraId="63D1AF5D">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continue"/>
            <w:tcBorders>
              <w:left w:val="single" w:color="000000" w:sz="4" w:space="0"/>
              <w:right w:val="single" w:color="000000" w:sz="4" w:space="0"/>
            </w:tcBorders>
            <w:tcMar>
              <w:left w:w="108" w:type="dxa"/>
              <w:right w:w="108" w:type="dxa"/>
            </w:tcMar>
            <w:vAlign w:val="center"/>
          </w:tcPr>
          <w:p w14:paraId="7E416503">
            <w:pPr>
              <w:rPr>
                <w:rFonts w:hint="eastAsia"/>
                <w:color w:val="auto"/>
                <w:highlight w:val="none"/>
              </w:rPr>
            </w:pPr>
          </w:p>
        </w:tc>
        <w:tc>
          <w:tcPr>
            <w:tcW w:w="3685"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DCD2950">
            <w:pPr>
              <w:rPr>
                <w:rFonts w:hint="eastAsia"/>
                <w:color w:val="auto"/>
                <w:highlight w:val="none"/>
              </w:rPr>
            </w:pPr>
            <w:r>
              <w:rPr>
                <w:rFonts w:hint="eastAsia"/>
                <w:color w:val="auto"/>
                <w:highlight w:val="none"/>
              </w:rPr>
              <w:t>可以通过手工方式录入第三方检验结果并进行检验单打印。</w:t>
            </w:r>
          </w:p>
        </w:tc>
      </w:tr>
      <w:tr w14:paraId="20ECD3E9">
        <w:tblPrEx>
          <w:tblCellMar>
            <w:top w:w="0" w:type="dxa"/>
            <w:left w:w="0" w:type="dxa"/>
            <w:bottom w:w="0" w:type="dxa"/>
            <w:right w:w="0" w:type="dxa"/>
          </w:tblCellMar>
        </w:tblPrEx>
        <w:trPr>
          <w:trHeight w:val="563" w:hRule="atLeast"/>
          <w:jc w:val="center"/>
        </w:trPr>
        <w:tc>
          <w:tcPr>
            <w:tcW w:w="515" w:type="pct"/>
            <w:tcBorders>
              <w:top w:val="single" w:color="000000" w:sz="4" w:space="0"/>
              <w:left w:val="single" w:color="000000" w:sz="4" w:space="0"/>
              <w:bottom w:val="single" w:color="000000" w:sz="4" w:space="0"/>
              <w:right w:val="single" w:color="000000" w:sz="4" w:space="0"/>
            </w:tcBorders>
            <w:vAlign w:val="center"/>
          </w:tcPr>
          <w:p w14:paraId="2719E12E">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continue"/>
            <w:tcBorders>
              <w:left w:val="single" w:color="000000" w:sz="4" w:space="0"/>
              <w:right w:val="single" w:color="000000" w:sz="4" w:space="0"/>
            </w:tcBorders>
            <w:tcMar>
              <w:left w:w="108" w:type="dxa"/>
              <w:right w:w="108" w:type="dxa"/>
            </w:tcMar>
            <w:vAlign w:val="center"/>
          </w:tcPr>
          <w:p w14:paraId="26E05A6F">
            <w:pPr>
              <w:rPr>
                <w:rFonts w:hint="eastAsia"/>
                <w:color w:val="auto"/>
                <w:highlight w:val="none"/>
              </w:rPr>
            </w:pPr>
          </w:p>
        </w:tc>
        <w:tc>
          <w:tcPr>
            <w:tcW w:w="3685"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7FA1B0F">
            <w:pPr>
              <w:rPr>
                <w:rFonts w:hint="eastAsia"/>
                <w:color w:val="auto"/>
                <w:highlight w:val="none"/>
              </w:rPr>
            </w:pPr>
            <w:r>
              <w:rPr>
                <w:rFonts w:hint="eastAsia"/>
                <w:color w:val="auto"/>
                <w:highlight w:val="none"/>
              </w:rPr>
              <w:t>对本科室患者一卡通进行管理，包括开卡、销卡、查询、打印患者二维码等。</w:t>
            </w:r>
          </w:p>
        </w:tc>
      </w:tr>
      <w:tr w14:paraId="12EA430A">
        <w:tblPrEx>
          <w:tblCellMar>
            <w:top w:w="0" w:type="dxa"/>
            <w:left w:w="0" w:type="dxa"/>
            <w:bottom w:w="0" w:type="dxa"/>
            <w:right w:w="0" w:type="dxa"/>
          </w:tblCellMar>
        </w:tblPrEx>
        <w:trPr>
          <w:trHeight w:val="563" w:hRule="atLeast"/>
          <w:jc w:val="center"/>
        </w:trPr>
        <w:tc>
          <w:tcPr>
            <w:tcW w:w="515" w:type="pct"/>
            <w:tcBorders>
              <w:top w:val="single" w:color="000000" w:sz="4" w:space="0"/>
              <w:left w:val="single" w:color="000000" w:sz="4" w:space="0"/>
              <w:bottom w:val="single" w:color="000000" w:sz="4" w:space="0"/>
              <w:right w:val="single" w:color="000000" w:sz="4" w:space="0"/>
            </w:tcBorders>
            <w:vAlign w:val="center"/>
          </w:tcPr>
          <w:p w14:paraId="388A53BB">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continue"/>
            <w:tcBorders>
              <w:left w:val="single" w:color="000000" w:sz="4" w:space="0"/>
              <w:right w:val="single" w:color="000000" w:sz="4" w:space="0"/>
            </w:tcBorders>
            <w:tcMar>
              <w:left w:w="108" w:type="dxa"/>
              <w:right w:w="108" w:type="dxa"/>
            </w:tcMar>
            <w:vAlign w:val="center"/>
          </w:tcPr>
          <w:p w14:paraId="2DBB0EB7">
            <w:pPr>
              <w:rPr>
                <w:rFonts w:hint="eastAsia"/>
                <w:color w:val="auto"/>
                <w:highlight w:val="none"/>
              </w:rPr>
            </w:pPr>
          </w:p>
        </w:tc>
        <w:tc>
          <w:tcPr>
            <w:tcW w:w="3685"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C305DE4">
            <w:pPr>
              <w:rPr>
                <w:rFonts w:hint="eastAsia"/>
                <w:color w:val="auto"/>
                <w:highlight w:val="none"/>
              </w:rPr>
            </w:pPr>
            <w:r>
              <w:rPr>
                <w:rFonts w:hint="eastAsia"/>
                <w:color w:val="auto"/>
                <w:highlight w:val="none"/>
              </w:rPr>
              <w:t>患者病历是对血透中心患者数据的汇总，以时间轴的形式展示包括患者基本信息、病历首页、检验检查信息、病程记录等，并支持任意周期内各项信息的打印。</w:t>
            </w:r>
          </w:p>
          <w:p w14:paraId="668EE4BE">
            <w:pPr>
              <w:rPr>
                <w:rFonts w:hint="eastAsia"/>
                <w:color w:val="auto"/>
                <w:highlight w:val="none"/>
              </w:rPr>
            </w:pPr>
            <w:r>
              <w:rPr>
                <w:rFonts w:hint="eastAsia"/>
                <w:color w:val="auto"/>
                <w:highlight w:val="none"/>
              </w:rPr>
              <w:t>支持电子病历、病程记录模板Excel模式自定义。电子病历能够快捷插入检查检验结果。</w:t>
            </w:r>
          </w:p>
        </w:tc>
      </w:tr>
      <w:tr w14:paraId="057D46DF">
        <w:tblPrEx>
          <w:tblCellMar>
            <w:top w:w="0" w:type="dxa"/>
            <w:left w:w="0" w:type="dxa"/>
            <w:bottom w:w="0" w:type="dxa"/>
            <w:right w:w="0" w:type="dxa"/>
          </w:tblCellMar>
        </w:tblPrEx>
        <w:trPr>
          <w:trHeight w:val="563" w:hRule="atLeast"/>
          <w:jc w:val="center"/>
        </w:trPr>
        <w:tc>
          <w:tcPr>
            <w:tcW w:w="515" w:type="pct"/>
            <w:tcBorders>
              <w:top w:val="single" w:color="000000" w:sz="4" w:space="0"/>
              <w:left w:val="single" w:color="000000" w:sz="4" w:space="0"/>
              <w:bottom w:val="single" w:color="000000" w:sz="4" w:space="0"/>
              <w:right w:val="single" w:color="000000" w:sz="4" w:space="0"/>
            </w:tcBorders>
            <w:vAlign w:val="center"/>
          </w:tcPr>
          <w:p w14:paraId="401A8D55">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continue"/>
            <w:tcBorders>
              <w:left w:val="single" w:color="000000" w:sz="4" w:space="0"/>
              <w:bottom w:val="single" w:color="000000" w:sz="4" w:space="0"/>
              <w:right w:val="single" w:color="000000" w:sz="4" w:space="0"/>
            </w:tcBorders>
            <w:tcMar>
              <w:left w:w="108" w:type="dxa"/>
              <w:right w:w="108" w:type="dxa"/>
            </w:tcMar>
            <w:vAlign w:val="center"/>
          </w:tcPr>
          <w:p w14:paraId="55ACC048">
            <w:pPr>
              <w:rPr>
                <w:rFonts w:hint="eastAsia"/>
                <w:color w:val="auto"/>
                <w:highlight w:val="none"/>
              </w:rPr>
            </w:pPr>
          </w:p>
        </w:tc>
        <w:tc>
          <w:tcPr>
            <w:tcW w:w="3685"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F597228">
            <w:pPr>
              <w:rPr>
                <w:rFonts w:hint="eastAsia"/>
                <w:color w:val="auto"/>
                <w:highlight w:val="none"/>
              </w:rPr>
            </w:pPr>
            <w:r>
              <w:rPr>
                <w:rFonts w:hint="eastAsia"/>
                <w:color w:val="auto"/>
                <w:highlight w:val="none"/>
              </w:rPr>
              <w:t>提供血透月小结书写、查看功能，系统同时提供电脑端和PAD端月小结书写，避免月初护士争抢电脑问题。</w:t>
            </w:r>
          </w:p>
        </w:tc>
      </w:tr>
      <w:tr w14:paraId="725E3165">
        <w:tblPrEx>
          <w:tblCellMar>
            <w:top w:w="0" w:type="dxa"/>
            <w:left w:w="0" w:type="dxa"/>
            <w:bottom w:w="0" w:type="dxa"/>
            <w:right w:w="0" w:type="dxa"/>
          </w:tblCellMar>
        </w:tblPrEx>
        <w:trPr>
          <w:trHeight w:val="825" w:hRule="atLeast"/>
          <w:jc w:val="center"/>
        </w:trPr>
        <w:tc>
          <w:tcPr>
            <w:tcW w:w="515" w:type="pct"/>
            <w:tcBorders>
              <w:top w:val="single" w:color="000000" w:sz="4" w:space="0"/>
              <w:left w:val="single" w:color="000000" w:sz="4" w:space="0"/>
              <w:bottom w:val="single" w:color="000000" w:sz="4" w:space="0"/>
              <w:right w:val="single" w:color="000000" w:sz="4" w:space="0"/>
            </w:tcBorders>
            <w:vAlign w:val="center"/>
          </w:tcPr>
          <w:p w14:paraId="3214806D">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restart"/>
            <w:tcBorders>
              <w:left w:val="single" w:color="000000" w:sz="4" w:space="0"/>
              <w:right w:val="single" w:color="000000" w:sz="4" w:space="0"/>
            </w:tcBorders>
            <w:tcMar>
              <w:left w:w="108" w:type="dxa"/>
              <w:right w:w="108" w:type="dxa"/>
            </w:tcMar>
            <w:vAlign w:val="center"/>
          </w:tcPr>
          <w:p w14:paraId="578F9DE7">
            <w:pPr>
              <w:rPr>
                <w:rFonts w:hint="eastAsia"/>
                <w:color w:val="auto"/>
                <w:highlight w:val="none"/>
              </w:rPr>
            </w:pPr>
            <w:r>
              <w:rPr>
                <w:rFonts w:hint="eastAsia"/>
                <w:color w:val="auto"/>
                <w:highlight w:val="none"/>
              </w:rPr>
              <w:t>治疗管理</w:t>
            </w:r>
          </w:p>
        </w:tc>
        <w:tc>
          <w:tcPr>
            <w:tcW w:w="3685"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BA98B9F">
            <w:pPr>
              <w:rPr>
                <w:rFonts w:hint="eastAsia"/>
                <w:color w:val="auto"/>
                <w:highlight w:val="none"/>
              </w:rPr>
            </w:pPr>
            <w:r>
              <w:rPr>
                <w:rFonts w:hint="eastAsia"/>
                <w:color w:val="auto"/>
                <w:highlight w:val="none"/>
              </w:rPr>
              <w:t>根据患者周期性治疗方案配置，治疗方案支持一周三次、一周两次、一周一次、两周五次、两周三次的排班模式；自动生成预约记录。支持班次、床位、治疗模式、透析析滤器制定等，可以根据治疗方案批量生成预约。</w:t>
            </w:r>
          </w:p>
        </w:tc>
      </w:tr>
      <w:tr w14:paraId="382B59D3">
        <w:tblPrEx>
          <w:tblCellMar>
            <w:top w:w="0" w:type="dxa"/>
            <w:left w:w="0" w:type="dxa"/>
            <w:bottom w:w="0" w:type="dxa"/>
            <w:right w:w="0" w:type="dxa"/>
          </w:tblCellMar>
        </w:tblPrEx>
        <w:trPr>
          <w:trHeight w:val="563" w:hRule="atLeast"/>
          <w:jc w:val="center"/>
        </w:trPr>
        <w:tc>
          <w:tcPr>
            <w:tcW w:w="515" w:type="pct"/>
            <w:tcBorders>
              <w:top w:val="single" w:color="000000" w:sz="4" w:space="0"/>
              <w:left w:val="single" w:color="000000" w:sz="4" w:space="0"/>
              <w:bottom w:val="single" w:color="000000" w:sz="4" w:space="0"/>
              <w:right w:val="single" w:color="000000" w:sz="4" w:space="0"/>
            </w:tcBorders>
            <w:vAlign w:val="center"/>
          </w:tcPr>
          <w:p w14:paraId="2299D958">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continue"/>
            <w:tcBorders>
              <w:left w:val="single" w:color="000000" w:sz="4" w:space="0"/>
              <w:right w:val="single" w:color="000000" w:sz="4" w:space="0"/>
            </w:tcBorders>
            <w:tcMar>
              <w:left w:w="108" w:type="dxa"/>
              <w:right w:w="108" w:type="dxa"/>
            </w:tcMar>
            <w:vAlign w:val="center"/>
          </w:tcPr>
          <w:p w14:paraId="0333BCF2">
            <w:pPr>
              <w:rPr>
                <w:rFonts w:hint="eastAsia"/>
                <w:color w:val="auto"/>
                <w:highlight w:val="none"/>
              </w:rPr>
            </w:pPr>
          </w:p>
        </w:tc>
        <w:tc>
          <w:tcPr>
            <w:tcW w:w="3685"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2E43753">
            <w:pPr>
              <w:rPr>
                <w:rFonts w:hint="eastAsia"/>
                <w:color w:val="auto"/>
                <w:highlight w:val="none"/>
              </w:rPr>
            </w:pPr>
            <w:r>
              <w:rPr>
                <w:rFonts w:hint="eastAsia"/>
                <w:color w:val="auto"/>
                <w:highlight w:val="none"/>
              </w:rPr>
              <w:t>支持按患者、按机器两种模式排床，支持按月调整排床。</w:t>
            </w:r>
          </w:p>
        </w:tc>
      </w:tr>
      <w:tr w14:paraId="7A5DA2A2">
        <w:tblPrEx>
          <w:tblCellMar>
            <w:top w:w="0" w:type="dxa"/>
            <w:left w:w="0" w:type="dxa"/>
            <w:bottom w:w="0" w:type="dxa"/>
            <w:right w:w="0" w:type="dxa"/>
          </w:tblCellMar>
        </w:tblPrEx>
        <w:trPr>
          <w:trHeight w:val="563" w:hRule="atLeast"/>
          <w:jc w:val="center"/>
        </w:trPr>
        <w:tc>
          <w:tcPr>
            <w:tcW w:w="515" w:type="pct"/>
            <w:tcBorders>
              <w:top w:val="single" w:color="000000" w:sz="4" w:space="0"/>
              <w:left w:val="single" w:color="000000" w:sz="4" w:space="0"/>
              <w:bottom w:val="single" w:color="000000" w:sz="4" w:space="0"/>
              <w:right w:val="single" w:color="000000" w:sz="4" w:space="0"/>
            </w:tcBorders>
            <w:vAlign w:val="center"/>
          </w:tcPr>
          <w:p w14:paraId="7221C8FE">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continue"/>
            <w:tcBorders>
              <w:left w:val="single" w:color="000000" w:sz="4" w:space="0"/>
              <w:right w:val="single" w:color="000000" w:sz="4" w:space="0"/>
            </w:tcBorders>
            <w:tcMar>
              <w:left w:w="108" w:type="dxa"/>
              <w:right w:w="108" w:type="dxa"/>
            </w:tcMar>
            <w:vAlign w:val="center"/>
          </w:tcPr>
          <w:p w14:paraId="1528B435">
            <w:pPr>
              <w:rPr>
                <w:rFonts w:hint="eastAsia"/>
                <w:color w:val="auto"/>
                <w:highlight w:val="none"/>
              </w:rPr>
            </w:pPr>
          </w:p>
        </w:tc>
        <w:tc>
          <w:tcPr>
            <w:tcW w:w="3685"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5961983">
            <w:pPr>
              <w:rPr>
                <w:rFonts w:hint="eastAsia"/>
                <w:color w:val="auto"/>
                <w:highlight w:val="none"/>
              </w:rPr>
            </w:pPr>
            <w:r>
              <w:rPr>
                <w:rFonts w:hint="eastAsia"/>
                <w:color w:val="auto"/>
                <w:highlight w:val="none"/>
              </w:rPr>
              <w:t>可以根据治疗方案查看时间段内的治疗预约记录，支持添加临时预约，医生根据预约进行接诊。</w:t>
            </w:r>
          </w:p>
        </w:tc>
      </w:tr>
      <w:tr w14:paraId="798932ED">
        <w:tblPrEx>
          <w:tblCellMar>
            <w:top w:w="0" w:type="dxa"/>
            <w:left w:w="0" w:type="dxa"/>
            <w:bottom w:w="0" w:type="dxa"/>
            <w:right w:w="0" w:type="dxa"/>
          </w:tblCellMar>
        </w:tblPrEx>
        <w:trPr>
          <w:trHeight w:val="563" w:hRule="atLeast"/>
          <w:jc w:val="center"/>
        </w:trPr>
        <w:tc>
          <w:tcPr>
            <w:tcW w:w="515" w:type="pct"/>
            <w:tcBorders>
              <w:top w:val="single" w:color="000000" w:sz="4" w:space="0"/>
              <w:left w:val="single" w:color="000000" w:sz="4" w:space="0"/>
              <w:bottom w:val="single" w:color="000000" w:sz="4" w:space="0"/>
              <w:right w:val="single" w:color="000000" w:sz="4" w:space="0"/>
            </w:tcBorders>
            <w:vAlign w:val="center"/>
          </w:tcPr>
          <w:p w14:paraId="75351E34">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continue"/>
            <w:tcBorders>
              <w:left w:val="single" w:color="000000" w:sz="4" w:space="0"/>
              <w:right w:val="single" w:color="000000" w:sz="4" w:space="0"/>
            </w:tcBorders>
            <w:tcMar>
              <w:left w:w="108" w:type="dxa"/>
              <w:right w:w="108" w:type="dxa"/>
            </w:tcMar>
            <w:vAlign w:val="center"/>
          </w:tcPr>
          <w:p w14:paraId="11D4ACC0">
            <w:pPr>
              <w:rPr>
                <w:rFonts w:hint="eastAsia"/>
                <w:color w:val="auto"/>
                <w:highlight w:val="none"/>
              </w:rPr>
            </w:pPr>
          </w:p>
        </w:tc>
        <w:tc>
          <w:tcPr>
            <w:tcW w:w="3685"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6F3FEF8">
            <w:pPr>
              <w:rPr>
                <w:rFonts w:hint="eastAsia"/>
                <w:color w:val="auto"/>
                <w:highlight w:val="none"/>
              </w:rPr>
            </w:pPr>
            <w:r>
              <w:rPr>
                <w:rFonts w:hint="eastAsia"/>
                <w:color w:val="auto"/>
                <w:highlight w:val="none"/>
              </w:rPr>
              <w:t>支持一键排床、拖拽换床的操作功能，集成叫号。可设置检查检验、传染病等提醒。</w:t>
            </w:r>
          </w:p>
        </w:tc>
      </w:tr>
      <w:tr w14:paraId="2EECF76E">
        <w:tblPrEx>
          <w:tblCellMar>
            <w:top w:w="0" w:type="dxa"/>
            <w:left w:w="0" w:type="dxa"/>
            <w:bottom w:w="0" w:type="dxa"/>
            <w:right w:w="0" w:type="dxa"/>
          </w:tblCellMar>
        </w:tblPrEx>
        <w:trPr>
          <w:trHeight w:val="563" w:hRule="atLeast"/>
          <w:jc w:val="center"/>
        </w:trPr>
        <w:tc>
          <w:tcPr>
            <w:tcW w:w="515" w:type="pct"/>
            <w:tcBorders>
              <w:top w:val="single" w:color="000000" w:sz="4" w:space="0"/>
              <w:left w:val="single" w:color="000000" w:sz="4" w:space="0"/>
              <w:bottom w:val="single" w:color="000000" w:sz="4" w:space="0"/>
              <w:right w:val="single" w:color="000000" w:sz="4" w:space="0"/>
            </w:tcBorders>
            <w:vAlign w:val="center"/>
          </w:tcPr>
          <w:p w14:paraId="1F73AF34">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continue"/>
            <w:tcBorders>
              <w:left w:val="single" w:color="000000" w:sz="4" w:space="0"/>
              <w:right w:val="single" w:color="000000" w:sz="4" w:space="0"/>
            </w:tcBorders>
            <w:tcMar>
              <w:left w:w="108" w:type="dxa"/>
              <w:right w:w="108" w:type="dxa"/>
            </w:tcMar>
            <w:vAlign w:val="center"/>
          </w:tcPr>
          <w:p w14:paraId="3415102B">
            <w:pPr>
              <w:rPr>
                <w:rFonts w:hint="eastAsia"/>
                <w:color w:val="auto"/>
                <w:highlight w:val="none"/>
              </w:rPr>
            </w:pPr>
          </w:p>
        </w:tc>
        <w:tc>
          <w:tcPr>
            <w:tcW w:w="3685"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71A16E4">
            <w:pPr>
              <w:rPr>
                <w:rFonts w:hint="eastAsia"/>
                <w:color w:val="auto"/>
                <w:highlight w:val="none"/>
              </w:rPr>
            </w:pPr>
            <w:r>
              <w:rPr>
                <w:rFonts w:hint="eastAsia"/>
                <w:color w:val="auto"/>
                <w:highlight w:val="none"/>
              </w:rPr>
              <w:t>支持医生、护士分别书写治疗小结，支持选择小结模板快速录入。</w:t>
            </w:r>
          </w:p>
        </w:tc>
      </w:tr>
      <w:tr w14:paraId="1C8817F5">
        <w:tblPrEx>
          <w:tblCellMar>
            <w:top w:w="0" w:type="dxa"/>
            <w:left w:w="0" w:type="dxa"/>
            <w:bottom w:w="0" w:type="dxa"/>
            <w:right w:w="0" w:type="dxa"/>
          </w:tblCellMar>
        </w:tblPrEx>
        <w:trPr>
          <w:trHeight w:val="825" w:hRule="atLeast"/>
          <w:jc w:val="center"/>
        </w:trPr>
        <w:tc>
          <w:tcPr>
            <w:tcW w:w="515" w:type="pct"/>
            <w:tcBorders>
              <w:top w:val="single" w:color="000000" w:sz="4" w:space="0"/>
              <w:left w:val="single" w:color="000000" w:sz="4" w:space="0"/>
              <w:bottom w:val="single" w:color="000000" w:sz="4" w:space="0"/>
              <w:right w:val="single" w:color="000000" w:sz="4" w:space="0"/>
            </w:tcBorders>
            <w:vAlign w:val="center"/>
          </w:tcPr>
          <w:p w14:paraId="53DCFF31">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continue"/>
            <w:tcBorders>
              <w:left w:val="single" w:color="000000" w:sz="4" w:space="0"/>
              <w:right w:val="single" w:color="000000" w:sz="4" w:space="0"/>
            </w:tcBorders>
            <w:tcMar>
              <w:left w:w="108" w:type="dxa"/>
              <w:right w:w="108" w:type="dxa"/>
            </w:tcMar>
            <w:vAlign w:val="center"/>
          </w:tcPr>
          <w:p w14:paraId="6036D889">
            <w:pPr>
              <w:rPr>
                <w:rFonts w:hint="eastAsia"/>
                <w:color w:val="auto"/>
                <w:highlight w:val="none"/>
              </w:rPr>
            </w:pPr>
          </w:p>
        </w:tc>
        <w:tc>
          <w:tcPr>
            <w:tcW w:w="3685"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31DE287">
            <w:pPr>
              <w:rPr>
                <w:rFonts w:hint="eastAsia"/>
                <w:color w:val="auto"/>
                <w:highlight w:val="none"/>
              </w:rPr>
            </w:pPr>
            <w:r>
              <w:rPr>
                <w:rFonts w:hint="eastAsia"/>
                <w:color w:val="auto"/>
                <w:highlight w:val="none"/>
              </w:rPr>
              <w:t>▲接诊平台需在同一个界面上高度集成，使医生可以在这一个平台上进行透前接诊、医嘱下达、透后管理、干体重评估、查看历次上机处方、查看护理记录等所有即时操作。医生对患者进行下机时有未执行的医嘱进行提示。内置透中事件SOP标准知识库。</w:t>
            </w:r>
          </w:p>
        </w:tc>
      </w:tr>
      <w:tr w14:paraId="475E144B">
        <w:tblPrEx>
          <w:tblCellMar>
            <w:top w:w="0" w:type="dxa"/>
            <w:left w:w="0" w:type="dxa"/>
            <w:bottom w:w="0" w:type="dxa"/>
            <w:right w:w="0" w:type="dxa"/>
          </w:tblCellMar>
        </w:tblPrEx>
        <w:trPr>
          <w:trHeight w:val="563" w:hRule="atLeast"/>
          <w:jc w:val="center"/>
        </w:trPr>
        <w:tc>
          <w:tcPr>
            <w:tcW w:w="515" w:type="pct"/>
            <w:tcBorders>
              <w:top w:val="single" w:color="000000" w:sz="4" w:space="0"/>
              <w:left w:val="single" w:color="000000" w:sz="4" w:space="0"/>
              <w:bottom w:val="single" w:color="000000" w:sz="4" w:space="0"/>
              <w:right w:val="single" w:color="000000" w:sz="4" w:space="0"/>
            </w:tcBorders>
            <w:vAlign w:val="center"/>
          </w:tcPr>
          <w:p w14:paraId="2C0BCD59">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continue"/>
            <w:tcBorders>
              <w:left w:val="single" w:color="000000" w:sz="4" w:space="0"/>
              <w:right w:val="single" w:color="000000" w:sz="4" w:space="0"/>
            </w:tcBorders>
            <w:tcMar>
              <w:left w:w="108" w:type="dxa"/>
              <w:right w:w="108" w:type="dxa"/>
            </w:tcMar>
            <w:vAlign w:val="center"/>
          </w:tcPr>
          <w:p w14:paraId="5BD1A3C6">
            <w:pPr>
              <w:rPr>
                <w:rFonts w:hint="eastAsia"/>
                <w:color w:val="auto"/>
                <w:highlight w:val="none"/>
              </w:rPr>
            </w:pPr>
          </w:p>
        </w:tc>
        <w:tc>
          <w:tcPr>
            <w:tcW w:w="3685"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484D7F8">
            <w:pPr>
              <w:rPr>
                <w:rFonts w:hint="eastAsia"/>
                <w:color w:val="auto"/>
                <w:highlight w:val="none"/>
              </w:rPr>
            </w:pPr>
            <w:r>
              <w:rPr>
                <w:rFonts w:hint="eastAsia"/>
                <w:color w:val="auto"/>
                <w:highlight w:val="none"/>
              </w:rPr>
              <w:t>支持组套、套餐模式快速下达医嘱。医生修改上机处方、新增医嘱时护士移动端自动提醒。</w:t>
            </w:r>
          </w:p>
        </w:tc>
      </w:tr>
      <w:tr w14:paraId="52C9225E">
        <w:tblPrEx>
          <w:tblCellMar>
            <w:top w:w="0" w:type="dxa"/>
            <w:left w:w="0" w:type="dxa"/>
            <w:bottom w:w="0" w:type="dxa"/>
            <w:right w:w="0" w:type="dxa"/>
          </w:tblCellMar>
        </w:tblPrEx>
        <w:trPr>
          <w:trHeight w:val="563" w:hRule="atLeast"/>
          <w:jc w:val="center"/>
        </w:trPr>
        <w:tc>
          <w:tcPr>
            <w:tcW w:w="515" w:type="pct"/>
            <w:tcBorders>
              <w:top w:val="single" w:color="000000" w:sz="4" w:space="0"/>
              <w:left w:val="single" w:color="000000" w:sz="4" w:space="0"/>
              <w:bottom w:val="single" w:color="000000" w:sz="4" w:space="0"/>
              <w:right w:val="single" w:color="000000" w:sz="4" w:space="0"/>
            </w:tcBorders>
            <w:vAlign w:val="center"/>
          </w:tcPr>
          <w:p w14:paraId="7F3D5ADB">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continue"/>
            <w:tcBorders>
              <w:left w:val="single" w:color="000000" w:sz="4" w:space="0"/>
              <w:right w:val="single" w:color="000000" w:sz="4" w:space="0"/>
            </w:tcBorders>
            <w:tcMar>
              <w:left w:w="108" w:type="dxa"/>
              <w:right w:w="108" w:type="dxa"/>
            </w:tcMar>
            <w:vAlign w:val="center"/>
          </w:tcPr>
          <w:p w14:paraId="6FD38D0D">
            <w:pPr>
              <w:rPr>
                <w:rFonts w:hint="eastAsia"/>
                <w:color w:val="auto"/>
                <w:highlight w:val="none"/>
              </w:rPr>
            </w:pPr>
          </w:p>
        </w:tc>
        <w:tc>
          <w:tcPr>
            <w:tcW w:w="3685"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1D7118D">
            <w:pPr>
              <w:rPr>
                <w:rFonts w:hint="eastAsia"/>
                <w:color w:val="auto"/>
                <w:highlight w:val="none"/>
              </w:rPr>
            </w:pPr>
            <w:r>
              <w:rPr>
                <w:rFonts w:hint="eastAsia"/>
                <w:color w:val="auto"/>
                <w:highlight w:val="none"/>
              </w:rPr>
              <w:t>支持治疗记录查询、处置信息录入、并发症记录管理。</w:t>
            </w:r>
          </w:p>
        </w:tc>
      </w:tr>
      <w:tr w14:paraId="37EC83B8">
        <w:tblPrEx>
          <w:tblCellMar>
            <w:top w:w="0" w:type="dxa"/>
            <w:left w:w="0" w:type="dxa"/>
            <w:bottom w:w="0" w:type="dxa"/>
            <w:right w:w="0" w:type="dxa"/>
          </w:tblCellMar>
        </w:tblPrEx>
        <w:trPr>
          <w:trHeight w:val="563" w:hRule="atLeast"/>
          <w:jc w:val="center"/>
        </w:trPr>
        <w:tc>
          <w:tcPr>
            <w:tcW w:w="515" w:type="pct"/>
            <w:tcBorders>
              <w:top w:val="single" w:color="000000" w:sz="4" w:space="0"/>
              <w:left w:val="single" w:color="000000" w:sz="4" w:space="0"/>
              <w:bottom w:val="single" w:color="000000" w:sz="4" w:space="0"/>
              <w:right w:val="single" w:color="000000" w:sz="4" w:space="0"/>
            </w:tcBorders>
            <w:vAlign w:val="center"/>
          </w:tcPr>
          <w:p w14:paraId="09384951">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continue"/>
            <w:tcBorders>
              <w:left w:val="single" w:color="000000" w:sz="4" w:space="0"/>
              <w:bottom w:val="single" w:color="000000" w:sz="4" w:space="0"/>
              <w:right w:val="single" w:color="000000" w:sz="4" w:space="0"/>
            </w:tcBorders>
            <w:tcMar>
              <w:left w:w="108" w:type="dxa"/>
              <w:right w:w="108" w:type="dxa"/>
            </w:tcMar>
            <w:vAlign w:val="center"/>
          </w:tcPr>
          <w:p w14:paraId="4F6161BF">
            <w:pPr>
              <w:rPr>
                <w:rFonts w:hint="eastAsia"/>
                <w:color w:val="auto"/>
                <w:highlight w:val="none"/>
              </w:rPr>
            </w:pPr>
          </w:p>
        </w:tc>
        <w:tc>
          <w:tcPr>
            <w:tcW w:w="3685"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5EFB480">
            <w:pPr>
              <w:rPr>
                <w:rFonts w:hint="eastAsia"/>
                <w:color w:val="auto"/>
                <w:highlight w:val="none"/>
              </w:rPr>
            </w:pPr>
            <w:r>
              <w:rPr>
                <w:rFonts w:hint="eastAsia"/>
                <w:color w:val="auto"/>
                <w:highlight w:val="none"/>
              </w:rPr>
              <w:t>支持日排班表、周排班表查询打印。</w:t>
            </w:r>
          </w:p>
        </w:tc>
      </w:tr>
      <w:tr w14:paraId="5A563DDA">
        <w:tblPrEx>
          <w:tblCellMar>
            <w:top w:w="0" w:type="dxa"/>
            <w:left w:w="0" w:type="dxa"/>
            <w:bottom w:w="0" w:type="dxa"/>
            <w:right w:w="0" w:type="dxa"/>
          </w:tblCellMar>
        </w:tblPrEx>
        <w:trPr>
          <w:trHeight w:val="563" w:hRule="atLeast"/>
          <w:jc w:val="center"/>
        </w:trPr>
        <w:tc>
          <w:tcPr>
            <w:tcW w:w="515" w:type="pct"/>
            <w:tcBorders>
              <w:top w:val="single" w:color="000000" w:sz="4" w:space="0"/>
              <w:left w:val="single" w:color="000000" w:sz="4" w:space="0"/>
              <w:bottom w:val="single" w:color="000000" w:sz="4" w:space="0"/>
              <w:right w:val="single" w:color="000000" w:sz="4" w:space="0"/>
            </w:tcBorders>
            <w:vAlign w:val="center"/>
          </w:tcPr>
          <w:p w14:paraId="0785EEEE">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restart"/>
            <w:tcBorders>
              <w:left w:val="single" w:color="000000" w:sz="4" w:space="0"/>
              <w:right w:val="single" w:color="000000" w:sz="4" w:space="0"/>
            </w:tcBorders>
            <w:tcMar>
              <w:left w:w="108" w:type="dxa"/>
              <w:right w:w="108" w:type="dxa"/>
            </w:tcMar>
            <w:vAlign w:val="center"/>
          </w:tcPr>
          <w:p w14:paraId="382BE612">
            <w:pPr>
              <w:rPr>
                <w:rFonts w:hint="eastAsia"/>
                <w:color w:val="auto"/>
                <w:highlight w:val="none"/>
              </w:rPr>
            </w:pPr>
            <w:r>
              <w:rPr>
                <w:rFonts w:hint="eastAsia"/>
                <w:color w:val="auto"/>
                <w:highlight w:val="none"/>
              </w:rPr>
              <w:t>医务管理</w:t>
            </w:r>
          </w:p>
        </w:tc>
        <w:tc>
          <w:tcPr>
            <w:tcW w:w="3685"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7261091">
            <w:pPr>
              <w:rPr>
                <w:rFonts w:hint="eastAsia"/>
                <w:color w:val="auto"/>
                <w:highlight w:val="none"/>
              </w:rPr>
            </w:pPr>
            <w:r>
              <w:rPr>
                <w:rFonts w:hint="eastAsia"/>
                <w:color w:val="auto"/>
                <w:highlight w:val="none"/>
              </w:rPr>
              <w:t>根据工作人员情况进行排班管理，支持拖拽排班。</w:t>
            </w:r>
          </w:p>
        </w:tc>
      </w:tr>
      <w:tr w14:paraId="799B600F">
        <w:tblPrEx>
          <w:tblCellMar>
            <w:top w:w="0" w:type="dxa"/>
            <w:left w:w="0" w:type="dxa"/>
            <w:bottom w:w="0" w:type="dxa"/>
            <w:right w:w="0" w:type="dxa"/>
          </w:tblCellMar>
        </w:tblPrEx>
        <w:trPr>
          <w:trHeight w:val="563" w:hRule="atLeast"/>
          <w:jc w:val="center"/>
        </w:trPr>
        <w:tc>
          <w:tcPr>
            <w:tcW w:w="515" w:type="pct"/>
            <w:tcBorders>
              <w:top w:val="single" w:color="000000" w:sz="4" w:space="0"/>
              <w:left w:val="single" w:color="000000" w:sz="4" w:space="0"/>
              <w:bottom w:val="single" w:color="000000" w:sz="4" w:space="0"/>
              <w:right w:val="single" w:color="000000" w:sz="4" w:space="0"/>
            </w:tcBorders>
            <w:vAlign w:val="center"/>
          </w:tcPr>
          <w:p w14:paraId="398FB05C">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continue"/>
            <w:tcBorders>
              <w:left w:val="single" w:color="000000" w:sz="4" w:space="0"/>
              <w:right w:val="single" w:color="000000" w:sz="4" w:space="0"/>
            </w:tcBorders>
            <w:tcMar>
              <w:left w:w="108" w:type="dxa"/>
              <w:right w:w="108" w:type="dxa"/>
            </w:tcMar>
            <w:vAlign w:val="center"/>
          </w:tcPr>
          <w:p w14:paraId="586D7CEE">
            <w:pPr>
              <w:rPr>
                <w:rFonts w:hint="eastAsia"/>
                <w:color w:val="auto"/>
                <w:highlight w:val="none"/>
              </w:rPr>
            </w:pPr>
          </w:p>
        </w:tc>
        <w:tc>
          <w:tcPr>
            <w:tcW w:w="3685"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B5EA98C">
            <w:pPr>
              <w:rPr>
                <w:rFonts w:hint="eastAsia"/>
                <w:color w:val="auto"/>
                <w:highlight w:val="none"/>
              </w:rPr>
            </w:pPr>
            <w:r>
              <w:rPr>
                <w:rFonts w:hint="eastAsia"/>
                <w:color w:val="auto"/>
                <w:highlight w:val="none"/>
              </w:rPr>
              <w:t>支持指定医生分管患者，进行分组管理。</w:t>
            </w:r>
          </w:p>
        </w:tc>
      </w:tr>
      <w:tr w14:paraId="6766E5DB">
        <w:tblPrEx>
          <w:tblCellMar>
            <w:top w:w="0" w:type="dxa"/>
            <w:left w:w="0" w:type="dxa"/>
            <w:bottom w:w="0" w:type="dxa"/>
            <w:right w:w="0" w:type="dxa"/>
          </w:tblCellMar>
        </w:tblPrEx>
        <w:trPr>
          <w:trHeight w:val="563" w:hRule="atLeast"/>
          <w:jc w:val="center"/>
        </w:trPr>
        <w:tc>
          <w:tcPr>
            <w:tcW w:w="515" w:type="pct"/>
            <w:tcBorders>
              <w:top w:val="single" w:color="000000" w:sz="4" w:space="0"/>
              <w:left w:val="single" w:color="000000" w:sz="4" w:space="0"/>
              <w:bottom w:val="single" w:color="000000" w:sz="4" w:space="0"/>
              <w:right w:val="single" w:color="000000" w:sz="4" w:space="0"/>
            </w:tcBorders>
            <w:vAlign w:val="center"/>
          </w:tcPr>
          <w:p w14:paraId="58C1178F">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continue"/>
            <w:tcBorders>
              <w:left w:val="single" w:color="000000" w:sz="4" w:space="0"/>
              <w:right w:val="single" w:color="000000" w:sz="4" w:space="0"/>
            </w:tcBorders>
            <w:tcMar>
              <w:left w:w="108" w:type="dxa"/>
              <w:right w:w="108" w:type="dxa"/>
            </w:tcMar>
            <w:vAlign w:val="center"/>
          </w:tcPr>
          <w:p w14:paraId="02B1A963">
            <w:pPr>
              <w:rPr>
                <w:rFonts w:hint="eastAsia"/>
                <w:color w:val="auto"/>
                <w:highlight w:val="none"/>
              </w:rPr>
            </w:pPr>
          </w:p>
        </w:tc>
        <w:tc>
          <w:tcPr>
            <w:tcW w:w="3685"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4BBE5AC">
            <w:pPr>
              <w:rPr>
                <w:rFonts w:hint="eastAsia"/>
                <w:color w:val="auto"/>
                <w:highlight w:val="none"/>
              </w:rPr>
            </w:pPr>
            <w:r>
              <w:rPr>
                <w:rFonts w:hint="eastAsia"/>
                <w:color w:val="auto"/>
                <w:highlight w:val="none"/>
              </w:rPr>
              <w:t>支持护士交接班管理，可进行护士交班并打印交班记录。</w:t>
            </w:r>
          </w:p>
        </w:tc>
      </w:tr>
      <w:tr w14:paraId="120E098F">
        <w:tblPrEx>
          <w:tblCellMar>
            <w:top w:w="0" w:type="dxa"/>
            <w:left w:w="0" w:type="dxa"/>
            <w:bottom w:w="0" w:type="dxa"/>
            <w:right w:w="0" w:type="dxa"/>
          </w:tblCellMar>
        </w:tblPrEx>
        <w:trPr>
          <w:trHeight w:val="563" w:hRule="atLeast"/>
          <w:jc w:val="center"/>
        </w:trPr>
        <w:tc>
          <w:tcPr>
            <w:tcW w:w="515" w:type="pct"/>
            <w:tcBorders>
              <w:top w:val="single" w:color="000000" w:sz="4" w:space="0"/>
              <w:left w:val="single" w:color="000000" w:sz="4" w:space="0"/>
              <w:bottom w:val="single" w:color="000000" w:sz="4" w:space="0"/>
              <w:right w:val="single" w:color="000000" w:sz="4" w:space="0"/>
            </w:tcBorders>
            <w:vAlign w:val="center"/>
          </w:tcPr>
          <w:p w14:paraId="718CE264">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continue"/>
            <w:tcBorders>
              <w:left w:val="single" w:color="000000" w:sz="4" w:space="0"/>
              <w:right w:val="single" w:color="000000" w:sz="4" w:space="0"/>
            </w:tcBorders>
            <w:tcMar>
              <w:left w:w="108" w:type="dxa"/>
              <w:right w:w="108" w:type="dxa"/>
            </w:tcMar>
            <w:vAlign w:val="center"/>
          </w:tcPr>
          <w:p w14:paraId="44D5FC61">
            <w:pPr>
              <w:rPr>
                <w:rFonts w:hint="eastAsia"/>
                <w:color w:val="auto"/>
                <w:highlight w:val="none"/>
              </w:rPr>
            </w:pPr>
          </w:p>
        </w:tc>
        <w:tc>
          <w:tcPr>
            <w:tcW w:w="3685"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03FFE5C">
            <w:pPr>
              <w:rPr>
                <w:rFonts w:hint="eastAsia"/>
                <w:color w:val="auto"/>
                <w:highlight w:val="none"/>
              </w:rPr>
            </w:pPr>
            <w:r>
              <w:rPr>
                <w:rFonts w:hint="eastAsia"/>
                <w:color w:val="auto"/>
                <w:highlight w:val="none"/>
              </w:rPr>
              <w:t>支持加班记录登记，处置工作量汇总</w:t>
            </w:r>
          </w:p>
        </w:tc>
      </w:tr>
      <w:tr w14:paraId="31344B6F">
        <w:tblPrEx>
          <w:tblCellMar>
            <w:top w:w="0" w:type="dxa"/>
            <w:left w:w="0" w:type="dxa"/>
            <w:bottom w:w="0" w:type="dxa"/>
            <w:right w:w="0" w:type="dxa"/>
          </w:tblCellMar>
        </w:tblPrEx>
        <w:trPr>
          <w:trHeight w:val="563" w:hRule="atLeast"/>
          <w:jc w:val="center"/>
        </w:trPr>
        <w:tc>
          <w:tcPr>
            <w:tcW w:w="515" w:type="pct"/>
            <w:tcBorders>
              <w:top w:val="single" w:color="000000" w:sz="4" w:space="0"/>
              <w:left w:val="single" w:color="000000" w:sz="4" w:space="0"/>
              <w:bottom w:val="single" w:color="000000" w:sz="4" w:space="0"/>
              <w:right w:val="single" w:color="000000" w:sz="4" w:space="0"/>
            </w:tcBorders>
            <w:vAlign w:val="center"/>
          </w:tcPr>
          <w:p w14:paraId="3F916946">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continue"/>
            <w:tcBorders>
              <w:left w:val="single" w:color="000000" w:sz="4" w:space="0"/>
              <w:bottom w:val="single" w:color="000000" w:sz="4" w:space="0"/>
              <w:right w:val="single" w:color="000000" w:sz="4" w:space="0"/>
            </w:tcBorders>
            <w:tcMar>
              <w:left w:w="108" w:type="dxa"/>
              <w:right w:w="108" w:type="dxa"/>
            </w:tcMar>
            <w:vAlign w:val="center"/>
          </w:tcPr>
          <w:p w14:paraId="4880705B">
            <w:pPr>
              <w:rPr>
                <w:rFonts w:hint="eastAsia"/>
                <w:color w:val="auto"/>
                <w:highlight w:val="none"/>
              </w:rPr>
            </w:pPr>
          </w:p>
        </w:tc>
        <w:tc>
          <w:tcPr>
            <w:tcW w:w="3685"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263294E">
            <w:pPr>
              <w:rPr>
                <w:rFonts w:hint="eastAsia"/>
                <w:color w:val="auto"/>
                <w:highlight w:val="none"/>
              </w:rPr>
            </w:pPr>
            <w:r>
              <w:rPr>
                <w:rFonts w:hint="eastAsia"/>
                <w:color w:val="auto"/>
                <w:highlight w:val="none"/>
              </w:rPr>
              <w:t>支持工作人员工作量统计及日常绩效管理。</w:t>
            </w:r>
          </w:p>
        </w:tc>
      </w:tr>
      <w:tr w14:paraId="7DBDDEDB">
        <w:tblPrEx>
          <w:tblCellMar>
            <w:top w:w="0" w:type="dxa"/>
            <w:left w:w="0" w:type="dxa"/>
            <w:bottom w:w="0" w:type="dxa"/>
            <w:right w:w="0" w:type="dxa"/>
          </w:tblCellMar>
        </w:tblPrEx>
        <w:trPr>
          <w:trHeight w:val="563" w:hRule="atLeast"/>
          <w:jc w:val="center"/>
        </w:trPr>
        <w:tc>
          <w:tcPr>
            <w:tcW w:w="515" w:type="pct"/>
            <w:tcBorders>
              <w:top w:val="single" w:color="000000" w:sz="4" w:space="0"/>
              <w:left w:val="single" w:color="000000" w:sz="4" w:space="0"/>
              <w:bottom w:val="single" w:color="000000" w:sz="4" w:space="0"/>
              <w:right w:val="single" w:color="000000" w:sz="4" w:space="0"/>
            </w:tcBorders>
            <w:vAlign w:val="center"/>
          </w:tcPr>
          <w:p w14:paraId="3E3EC0B6">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restart"/>
            <w:tcBorders>
              <w:left w:val="single" w:color="000000" w:sz="4" w:space="0"/>
              <w:right w:val="single" w:color="000000" w:sz="4" w:space="0"/>
            </w:tcBorders>
            <w:tcMar>
              <w:left w:w="108" w:type="dxa"/>
              <w:right w:w="108" w:type="dxa"/>
            </w:tcMar>
            <w:vAlign w:val="center"/>
          </w:tcPr>
          <w:p w14:paraId="0873D95E">
            <w:pPr>
              <w:rPr>
                <w:rFonts w:hint="eastAsia"/>
                <w:color w:val="auto"/>
                <w:highlight w:val="none"/>
              </w:rPr>
            </w:pPr>
            <w:r>
              <w:rPr>
                <w:rFonts w:hint="eastAsia"/>
                <w:color w:val="auto"/>
                <w:highlight w:val="none"/>
              </w:rPr>
              <w:t>物资管理</w:t>
            </w:r>
          </w:p>
        </w:tc>
        <w:tc>
          <w:tcPr>
            <w:tcW w:w="3685"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F66970E">
            <w:pPr>
              <w:rPr>
                <w:rFonts w:hint="eastAsia"/>
                <w:color w:val="auto"/>
                <w:highlight w:val="none"/>
              </w:rPr>
            </w:pPr>
            <w:r>
              <w:rPr>
                <w:rFonts w:hint="eastAsia"/>
                <w:color w:val="auto"/>
                <w:highlight w:val="none"/>
              </w:rPr>
              <w:t>血液净化治疗中心对药品、耗材进行库房管理、出入库查询、库房盘点查询，实现规范化、自动化管理，降低药品、耗材的损耗及医护人员的宝贵时间。</w:t>
            </w:r>
          </w:p>
        </w:tc>
      </w:tr>
      <w:tr w14:paraId="6C44C973">
        <w:tblPrEx>
          <w:tblCellMar>
            <w:top w:w="0" w:type="dxa"/>
            <w:left w:w="0" w:type="dxa"/>
            <w:bottom w:w="0" w:type="dxa"/>
            <w:right w:w="0" w:type="dxa"/>
          </w:tblCellMar>
        </w:tblPrEx>
        <w:trPr>
          <w:trHeight w:val="563" w:hRule="atLeast"/>
          <w:jc w:val="center"/>
        </w:trPr>
        <w:tc>
          <w:tcPr>
            <w:tcW w:w="515" w:type="pct"/>
            <w:tcBorders>
              <w:top w:val="single" w:color="000000" w:sz="4" w:space="0"/>
              <w:left w:val="single" w:color="000000" w:sz="4" w:space="0"/>
              <w:bottom w:val="single" w:color="000000" w:sz="4" w:space="0"/>
              <w:right w:val="single" w:color="000000" w:sz="4" w:space="0"/>
            </w:tcBorders>
            <w:vAlign w:val="center"/>
          </w:tcPr>
          <w:p w14:paraId="781B718A">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continue"/>
            <w:tcBorders>
              <w:left w:val="single" w:color="000000" w:sz="4" w:space="0"/>
              <w:right w:val="single" w:color="000000" w:sz="4" w:space="0"/>
            </w:tcBorders>
            <w:tcMar>
              <w:left w:w="108" w:type="dxa"/>
              <w:right w:w="108" w:type="dxa"/>
            </w:tcMar>
            <w:vAlign w:val="center"/>
          </w:tcPr>
          <w:p w14:paraId="4FDFB03F">
            <w:pPr>
              <w:rPr>
                <w:rFonts w:hint="eastAsia"/>
                <w:color w:val="auto"/>
                <w:highlight w:val="none"/>
              </w:rPr>
            </w:pPr>
          </w:p>
        </w:tc>
        <w:tc>
          <w:tcPr>
            <w:tcW w:w="3685"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3793721">
            <w:pPr>
              <w:rPr>
                <w:rFonts w:hint="eastAsia"/>
                <w:color w:val="auto"/>
                <w:highlight w:val="none"/>
              </w:rPr>
            </w:pPr>
            <w:r>
              <w:rPr>
                <w:rFonts w:hint="eastAsia"/>
                <w:color w:val="auto"/>
                <w:highlight w:val="none"/>
              </w:rPr>
              <w:t>依据预约情况，自动统计需要出库的套餐类别和套餐数量，根据需要进行批量出库，并打印出库单。</w:t>
            </w:r>
          </w:p>
        </w:tc>
      </w:tr>
      <w:tr w14:paraId="2B3DC995">
        <w:tblPrEx>
          <w:tblCellMar>
            <w:top w:w="0" w:type="dxa"/>
            <w:left w:w="0" w:type="dxa"/>
            <w:bottom w:w="0" w:type="dxa"/>
            <w:right w:w="0" w:type="dxa"/>
          </w:tblCellMar>
        </w:tblPrEx>
        <w:trPr>
          <w:trHeight w:val="563" w:hRule="atLeast"/>
          <w:jc w:val="center"/>
        </w:trPr>
        <w:tc>
          <w:tcPr>
            <w:tcW w:w="515" w:type="pct"/>
            <w:tcBorders>
              <w:top w:val="single" w:color="000000" w:sz="4" w:space="0"/>
              <w:left w:val="single" w:color="000000" w:sz="4" w:space="0"/>
              <w:bottom w:val="single" w:color="000000" w:sz="4" w:space="0"/>
              <w:right w:val="single" w:color="000000" w:sz="4" w:space="0"/>
            </w:tcBorders>
            <w:vAlign w:val="center"/>
          </w:tcPr>
          <w:p w14:paraId="25F1202A">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continue"/>
            <w:tcBorders>
              <w:left w:val="single" w:color="000000" w:sz="4" w:space="0"/>
              <w:right w:val="single" w:color="000000" w:sz="4" w:space="0"/>
            </w:tcBorders>
            <w:tcMar>
              <w:left w:w="108" w:type="dxa"/>
              <w:right w:w="108" w:type="dxa"/>
            </w:tcMar>
            <w:vAlign w:val="center"/>
          </w:tcPr>
          <w:p w14:paraId="2E6BA794">
            <w:pPr>
              <w:rPr>
                <w:rFonts w:hint="eastAsia"/>
                <w:color w:val="auto"/>
                <w:highlight w:val="none"/>
              </w:rPr>
            </w:pPr>
          </w:p>
        </w:tc>
        <w:tc>
          <w:tcPr>
            <w:tcW w:w="3685"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30894B5">
            <w:pPr>
              <w:rPr>
                <w:rFonts w:hint="eastAsia"/>
                <w:color w:val="auto"/>
                <w:highlight w:val="none"/>
              </w:rPr>
            </w:pPr>
            <w:r>
              <w:rPr>
                <w:rFonts w:hint="eastAsia"/>
                <w:color w:val="auto"/>
                <w:highlight w:val="none"/>
              </w:rPr>
              <w:t>耗材绑定治疗模式批量预出库，对每一笔支出更清晰。</w:t>
            </w:r>
          </w:p>
        </w:tc>
      </w:tr>
      <w:tr w14:paraId="2BDCEAC7">
        <w:tblPrEx>
          <w:tblCellMar>
            <w:top w:w="0" w:type="dxa"/>
            <w:left w:w="0" w:type="dxa"/>
            <w:bottom w:w="0" w:type="dxa"/>
            <w:right w:w="0" w:type="dxa"/>
          </w:tblCellMar>
        </w:tblPrEx>
        <w:trPr>
          <w:trHeight w:val="563" w:hRule="atLeast"/>
          <w:jc w:val="center"/>
        </w:trPr>
        <w:tc>
          <w:tcPr>
            <w:tcW w:w="515" w:type="pct"/>
            <w:tcBorders>
              <w:top w:val="single" w:color="000000" w:sz="4" w:space="0"/>
              <w:left w:val="single" w:color="000000" w:sz="4" w:space="0"/>
              <w:bottom w:val="single" w:color="000000" w:sz="4" w:space="0"/>
              <w:right w:val="single" w:color="000000" w:sz="4" w:space="0"/>
            </w:tcBorders>
            <w:vAlign w:val="center"/>
          </w:tcPr>
          <w:p w14:paraId="7C6B2D45">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continue"/>
            <w:tcBorders>
              <w:left w:val="single" w:color="000000" w:sz="4" w:space="0"/>
              <w:right w:val="single" w:color="000000" w:sz="4" w:space="0"/>
            </w:tcBorders>
            <w:tcMar>
              <w:left w:w="108" w:type="dxa"/>
              <w:right w:w="108" w:type="dxa"/>
            </w:tcMar>
            <w:vAlign w:val="center"/>
          </w:tcPr>
          <w:p w14:paraId="36B4AF98">
            <w:pPr>
              <w:rPr>
                <w:rFonts w:hint="eastAsia"/>
                <w:color w:val="auto"/>
                <w:highlight w:val="none"/>
              </w:rPr>
            </w:pPr>
          </w:p>
        </w:tc>
        <w:tc>
          <w:tcPr>
            <w:tcW w:w="3685"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CC13A0D">
            <w:pPr>
              <w:rPr>
                <w:rFonts w:hint="eastAsia"/>
                <w:color w:val="auto"/>
                <w:highlight w:val="none"/>
              </w:rPr>
            </w:pPr>
            <w:r>
              <w:rPr>
                <w:rFonts w:hint="eastAsia"/>
                <w:color w:val="auto"/>
                <w:highlight w:val="none"/>
              </w:rPr>
              <w:t>支持常备药品库存管理，可进行药品出入库管理。</w:t>
            </w:r>
          </w:p>
        </w:tc>
      </w:tr>
      <w:tr w14:paraId="1F9B137C">
        <w:tblPrEx>
          <w:tblCellMar>
            <w:top w:w="0" w:type="dxa"/>
            <w:left w:w="0" w:type="dxa"/>
            <w:bottom w:w="0" w:type="dxa"/>
            <w:right w:w="0" w:type="dxa"/>
          </w:tblCellMar>
        </w:tblPrEx>
        <w:trPr>
          <w:trHeight w:val="563" w:hRule="atLeast"/>
          <w:jc w:val="center"/>
        </w:trPr>
        <w:tc>
          <w:tcPr>
            <w:tcW w:w="515" w:type="pct"/>
            <w:tcBorders>
              <w:top w:val="single" w:color="000000" w:sz="4" w:space="0"/>
              <w:left w:val="single" w:color="000000" w:sz="4" w:space="0"/>
              <w:bottom w:val="single" w:color="000000" w:sz="4" w:space="0"/>
              <w:right w:val="single" w:color="000000" w:sz="4" w:space="0"/>
            </w:tcBorders>
            <w:vAlign w:val="center"/>
          </w:tcPr>
          <w:p w14:paraId="552796E7">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continue"/>
            <w:tcBorders>
              <w:left w:val="single" w:color="000000" w:sz="4" w:space="0"/>
              <w:right w:val="single" w:color="000000" w:sz="4" w:space="0"/>
            </w:tcBorders>
            <w:tcMar>
              <w:left w:w="108" w:type="dxa"/>
              <w:right w:w="108" w:type="dxa"/>
            </w:tcMar>
            <w:vAlign w:val="center"/>
          </w:tcPr>
          <w:p w14:paraId="6AD5081D">
            <w:pPr>
              <w:rPr>
                <w:rFonts w:hint="eastAsia"/>
                <w:color w:val="auto"/>
                <w:highlight w:val="none"/>
              </w:rPr>
            </w:pPr>
          </w:p>
        </w:tc>
        <w:tc>
          <w:tcPr>
            <w:tcW w:w="3685"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9A52578">
            <w:pPr>
              <w:rPr>
                <w:rFonts w:hint="eastAsia"/>
                <w:color w:val="auto"/>
                <w:highlight w:val="none"/>
              </w:rPr>
            </w:pPr>
            <w:r>
              <w:rPr>
                <w:rFonts w:hint="eastAsia"/>
                <w:color w:val="auto"/>
                <w:highlight w:val="none"/>
              </w:rPr>
              <w:t>支持收费药品出入库管理，可管理患者门诊开具药品放在透析室进行管理的需求。</w:t>
            </w:r>
          </w:p>
        </w:tc>
      </w:tr>
      <w:tr w14:paraId="39936567">
        <w:tblPrEx>
          <w:tblCellMar>
            <w:top w:w="0" w:type="dxa"/>
            <w:left w:w="0" w:type="dxa"/>
            <w:bottom w:w="0" w:type="dxa"/>
            <w:right w:w="0" w:type="dxa"/>
          </w:tblCellMar>
        </w:tblPrEx>
        <w:trPr>
          <w:trHeight w:val="563" w:hRule="atLeast"/>
          <w:jc w:val="center"/>
        </w:trPr>
        <w:tc>
          <w:tcPr>
            <w:tcW w:w="515" w:type="pct"/>
            <w:tcBorders>
              <w:top w:val="single" w:color="000000" w:sz="4" w:space="0"/>
              <w:left w:val="single" w:color="000000" w:sz="4" w:space="0"/>
              <w:bottom w:val="single" w:color="000000" w:sz="4" w:space="0"/>
              <w:right w:val="single" w:color="000000" w:sz="4" w:space="0"/>
            </w:tcBorders>
            <w:vAlign w:val="center"/>
          </w:tcPr>
          <w:p w14:paraId="1B4739F1">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continue"/>
            <w:tcBorders>
              <w:left w:val="single" w:color="000000" w:sz="4" w:space="0"/>
              <w:right w:val="single" w:color="000000" w:sz="4" w:space="0"/>
            </w:tcBorders>
            <w:tcMar>
              <w:left w:w="108" w:type="dxa"/>
              <w:right w:w="108" w:type="dxa"/>
            </w:tcMar>
            <w:vAlign w:val="center"/>
          </w:tcPr>
          <w:p w14:paraId="16868761">
            <w:pPr>
              <w:rPr>
                <w:rFonts w:hint="eastAsia"/>
                <w:color w:val="auto"/>
                <w:highlight w:val="none"/>
              </w:rPr>
            </w:pPr>
          </w:p>
        </w:tc>
        <w:tc>
          <w:tcPr>
            <w:tcW w:w="3685"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20449E3">
            <w:pPr>
              <w:rPr>
                <w:rFonts w:hint="eastAsia"/>
                <w:color w:val="auto"/>
                <w:highlight w:val="none"/>
              </w:rPr>
            </w:pPr>
            <w:r>
              <w:rPr>
                <w:rFonts w:hint="eastAsia"/>
                <w:color w:val="auto"/>
                <w:highlight w:val="none"/>
              </w:rPr>
              <w:t>支持患者借药还药管理。</w:t>
            </w:r>
          </w:p>
        </w:tc>
      </w:tr>
      <w:tr w14:paraId="08F451B7">
        <w:tblPrEx>
          <w:tblCellMar>
            <w:top w:w="0" w:type="dxa"/>
            <w:left w:w="0" w:type="dxa"/>
            <w:bottom w:w="0" w:type="dxa"/>
            <w:right w:w="0" w:type="dxa"/>
          </w:tblCellMar>
        </w:tblPrEx>
        <w:trPr>
          <w:trHeight w:val="563" w:hRule="atLeast"/>
          <w:jc w:val="center"/>
        </w:trPr>
        <w:tc>
          <w:tcPr>
            <w:tcW w:w="515" w:type="pct"/>
            <w:tcBorders>
              <w:top w:val="single" w:color="000000" w:sz="4" w:space="0"/>
              <w:left w:val="single" w:color="000000" w:sz="4" w:space="0"/>
              <w:bottom w:val="single" w:color="000000" w:sz="4" w:space="0"/>
              <w:right w:val="single" w:color="000000" w:sz="4" w:space="0"/>
            </w:tcBorders>
            <w:vAlign w:val="center"/>
          </w:tcPr>
          <w:p w14:paraId="66A5F562">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continue"/>
            <w:tcBorders>
              <w:left w:val="single" w:color="000000" w:sz="4" w:space="0"/>
              <w:bottom w:val="single" w:color="000000" w:sz="4" w:space="0"/>
              <w:right w:val="single" w:color="000000" w:sz="4" w:space="0"/>
            </w:tcBorders>
            <w:tcMar>
              <w:left w:w="108" w:type="dxa"/>
              <w:right w:w="108" w:type="dxa"/>
            </w:tcMar>
            <w:vAlign w:val="center"/>
          </w:tcPr>
          <w:p w14:paraId="07C3B00F">
            <w:pPr>
              <w:rPr>
                <w:rFonts w:hint="eastAsia"/>
                <w:color w:val="auto"/>
                <w:highlight w:val="none"/>
              </w:rPr>
            </w:pPr>
          </w:p>
        </w:tc>
        <w:tc>
          <w:tcPr>
            <w:tcW w:w="3685"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945E1CC">
            <w:pPr>
              <w:rPr>
                <w:rFonts w:hint="eastAsia"/>
                <w:color w:val="auto"/>
                <w:highlight w:val="none"/>
              </w:rPr>
            </w:pPr>
            <w:r>
              <w:rPr>
                <w:rFonts w:hint="eastAsia"/>
                <w:color w:val="auto"/>
                <w:highlight w:val="none"/>
              </w:rPr>
              <w:t>根据患者门诊、住院缴费信息，自动进行费用关联统计，具有欠费提醒功能。欠费特殊颜色标识。</w:t>
            </w:r>
          </w:p>
        </w:tc>
      </w:tr>
      <w:tr w14:paraId="25197B06">
        <w:tblPrEx>
          <w:tblCellMar>
            <w:top w:w="0" w:type="dxa"/>
            <w:left w:w="0" w:type="dxa"/>
            <w:bottom w:w="0" w:type="dxa"/>
            <w:right w:w="0" w:type="dxa"/>
          </w:tblCellMar>
        </w:tblPrEx>
        <w:trPr>
          <w:trHeight w:val="825" w:hRule="atLeast"/>
          <w:jc w:val="center"/>
        </w:trPr>
        <w:tc>
          <w:tcPr>
            <w:tcW w:w="515" w:type="pct"/>
            <w:tcBorders>
              <w:top w:val="single" w:color="000000" w:sz="4" w:space="0"/>
              <w:left w:val="single" w:color="000000" w:sz="4" w:space="0"/>
              <w:bottom w:val="single" w:color="000000" w:sz="4" w:space="0"/>
              <w:right w:val="single" w:color="000000" w:sz="4" w:space="0"/>
            </w:tcBorders>
            <w:vAlign w:val="center"/>
          </w:tcPr>
          <w:p w14:paraId="1FEF7DAC">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restart"/>
            <w:tcBorders>
              <w:left w:val="single" w:color="000000" w:sz="4" w:space="0"/>
              <w:right w:val="single" w:color="000000" w:sz="4" w:space="0"/>
            </w:tcBorders>
            <w:tcMar>
              <w:left w:w="108" w:type="dxa"/>
              <w:right w:w="108" w:type="dxa"/>
            </w:tcMar>
            <w:vAlign w:val="center"/>
          </w:tcPr>
          <w:p w14:paraId="41B4FF0F">
            <w:pPr>
              <w:rPr>
                <w:rFonts w:hint="eastAsia"/>
                <w:color w:val="auto"/>
                <w:highlight w:val="none"/>
              </w:rPr>
            </w:pPr>
            <w:r>
              <w:rPr>
                <w:rFonts w:hint="eastAsia"/>
                <w:color w:val="auto"/>
                <w:highlight w:val="none"/>
              </w:rPr>
              <w:t>评估宣教</w:t>
            </w:r>
          </w:p>
        </w:tc>
        <w:tc>
          <w:tcPr>
            <w:tcW w:w="3685"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7A9B88A">
            <w:pPr>
              <w:rPr>
                <w:rFonts w:hint="eastAsia"/>
                <w:color w:val="auto"/>
                <w:highlight w:val="none"/>
              </w:rPr>
            </w:pPr>
            <w:r>
              <w:rPr>
                <w:rFonts w:hint="eastAsia"/>
                <w:color w:val="auto"/>
                <w:highlight w:val="none"/>
              </w:rPr>
              <w:t>系统需要提供包括干体重评估、透析充分性评估、血液净化评估、日常护理评估、透析治疗评估、营养SGA评估、抑郁风险评估、营养风险评估、内瘘高风险评估等内容。支持健康宣教、营养SGA评分参数自定义。</w:t>
            </w:r>
          </w:p>
        </w:tc>
      </w:tr>
      <w:tr w14:paraId="4C188C31">
        <w:tblPrEx>
          <w:tblCellMar>
            <w:top w:w="0" w:type="dxa"/>
            <w:left w:w="0" w:type="dxa"/>
            <w:bottom w:w="0" w:type="dxa"/>
            <w:right w:w="0" w:type="dxa"/>
          </w:tblCellMar>
        </w:tblPrEx>
        <w:trPr>
          <w:trHeight w:val="563" w:hRule="atLeast"/>
          <w:jc w:val="center"/>
        </w:trPr>
        <w:tc>
          <w:tcPr>
            <w:tcW w:w="515" w:type="pct"/>
            <w:tcBorders>
              <w:top w:val="single" w:color="000000" w:sz="4" w:space="0"/>
              <w:left w:val="single" w:color="000000" w:sz="4" w:space="0"/>
              <w:bottom w:val="single" w:color="000000" w:sz="4" w:space="0"/>
              <w:right w:val="single" w:color="000000" w:sz="4" w:space="0"/>
            </w:tcBorders>
            <w:vAlign w:val="center"/>
          </w:tcPr>
          <w:p w14:paraId="5D915671">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continue"/>
            <w:tcBorders>
              <w:left w:val="single" w:color="000000" w:sz="4" w:space="0"/>
              <w:right w:val="single" w:color="000000" w:sz="4" w:space="0"/>
            </w:tcBorders>
            <w:tcMar>
              <w:left w:w="108" w:type="dxa"/>
              <w:right w:w="108" w:type="dxa"/>
            </w:tcMar>
            <w:vAlign w:val="center"/>
          </w:tcPr>
          <w:p w14:paraId="2BAE0EE9">
            <w:pPr>
              <w:rPr>
                <w:rFonts w:hint="eastAsia"/>
                <w:color w:val="auto"/>
                <w:highlight w:val="none"/>
              </w:rPr>
            </w:pPr>
          </w:p>
        </w:tc>
        <w:tc>
          <w:tcPr>
            <w:tcW w:w="3685"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F7EBCA9">
            <w:pPr>
              <w:rPr>
                <w:rFonts w:hint="eastAsia"/>
                <w:color w:val="auto"/>
                <w:highlight w:val="none"/>
              </w:rPr>
            </w:pPr>
            <w:r>
              <w:rPr>
                <w:rFonts w:hint="eastAsia"/>
                <w:color w:val="auto"/>
                <w:highlight w:val="none"/>
              </w:rPr>
              <w:t>宣教内容管理，可以自定义宣教内容，支持文字、视频等多种宣教内容维护。</w:t>
            </w:r>
          </w:p>
        </w:tc>
      </w:tr>
      <w:tr w14:paraId="0B8B450B">
        <w:tblPrEx>
          <w:tblCellMar>
            <w:top w:w="0" w:type="dxa"/>
            <w:left w:w="0" w:type="dxa"/>
            <w:bottom w:w="0" w:type="dxa"/>
            <w:right w:w="0" w:type="dxa"/>
          </w:tblCellMar>
        </w:tblPrEx>
        <w:trPr>
          <w:trHeight w:val="563" w:hRule="atLeast"/>
          <w:jc w:val="center"/>
        </w:trPr>
        <w:tc>
          <w:tcPr>
            <w:tcW w:w="515" w:type="pct"/>
            <w:tcBorders>
              <w:top w:val="single" w:color="000000" w:sz="4" w:space="0"/>
              <w:left w:val="single" w:color="000000" w:sz="4" w:space="0"/>
              <w:bottom w:val="single" w:color="000000" w:sz="4" w:space="0"/>
              <w:right w:val="single" w:color="000000" w:sz="4" w:space="0"/>
            </w:tcBorders>
            <w:vAlign w:val="center"/>
          </w:tcPr>
          <w:p w14:paraId="64C703BF">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continue"/>
            <w:tcBorders>
              <w:left w:val="single" w:color="000000" w:sz="4" w:space="0"/>
              <w:right w:val="single" w:color="000000" w:sz="4" w:space="0"/>
            </w:tcBorders>
            <w:tcMar>
              <w:left w:w="108" w:type="dxa"/>
              <w:right w:w="108" w:type="dxa"/>
            </w:tcMar>
            <w:vAlign w:val="center"/>
          </w:tcPr>
          <w:p w14:paraId="41E7AF52">
            <w:pPr>
              <w:rPr>
                <w:rFonts w:hint="eastAsia"/>
                <w:color w:val="auto"/>
                <w:highlight w:val="none"/>
              </w:rPr>
            </w:pPr>
          </w:p>
        </w:tc>
        <w:tc>
          <w:tcPr>
            <w:tcW w:w="3685"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03DBD12">
            <w:pPr>
              <w:rPr>
                <w:rFonts w:hint="eastAsia"/>
                <w:color w:val="auto"/>
                <w:highlight w:val="none"/>
              </w:rPr>
            </w:pPr>
            <w:r>
              <w:rPr>
                <w:rFonts w:hint="eastAsia"/>
                <w:color w:val="auto"/>
                <w:highlight w:val="none"/>
              </w:rPr>
              <w:t>宣教内容通过PAD或候诊大屏进行健康宣教，实现文字内容自助语音播报、多媒体视频播放等。宣教完成后自动形成宣教记录单打印。</w:t>
            </w:r>
          </w:p>
        </w:tc>
      </w:tr>
      <w:tr w14:paraId="6D6A7DD3">
        <w:tblPrEx>
          <w:tblCellMar>
            <w:top w:w="0" w:type="dxa"/>
            <w:left w:w="0" w:type="dxa"/>
            <w:bottom w:w="0" w:type="dxa"/>
            <w:right w:w="0" w:type="dxa"/>
          </w:tblCellMar>
        </w:tblPrEx>
        <w:trPr>
          <w:trHeight w:val="563" w:hRule="atLeast"/>
          <w:jc w:val="center"/>
        </w:trPr>
        <w:tc>
          <w:tcPr>
            <w:tcW w:w="515" w:type="pct"/>
            <w:tcBorders>
              <w:top w:val="single" w:color="000000" w:sz="4" w:space="0"/>
              <w:left w:val="single" w:color="000000" w:sz="4" w:space="0"/>
              <w:bottom w:val="single" w:color="000000" w:sz="4" w:space="0"/>
              <w:right w:val="single" w:color="000000" w:sz="4" w:space="0"/>
            </w:tcBorders>
            <w:vAlign w:val="center"/>
          </w:tcPr>
          <w:p w14:paraId="78E460E1">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continue"/>
            <w:tcBorders>
              <w:left w:val="single" w:color="000000" w:sz="4" w:space="0"/>
              <w:bottom w:val="single" w:color="000000" w:sz="4" w:space="0"/>
              <w:right w:val="single" w:color="000000" w:sz="4" w:space="0"/>
            </w:tcBorders>
            <w:tcMar>
              <w:left w:w="108" w:type="dxa"/>
              <w:right w:w="108" w:type="dxa"/>
            </w:tcMar>
            <w:vAlign w:val="center"/>
          </w:tcPr>
          <w:p w14:paraId="6C65862E">
            <w:pPr>
              <w:rPr>
                <w:rFonts w:hint="eastAsia"/>
                <w:color w:val="auto"/>
                <w:highlight w:val="none"/>
              </w:rPr>
            </w:pPr>
          </w:p>
        </w:tc>
        <w:tc>
          <w:tcPr>
            <w:tcW w:w="3685"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DD98907">
            <w:pPr>
              <w:rPr>
                <w:rFonts w:hint="eastAsia"/>
                <w:color w:val="auto"/>
                <w:highlight w:val="none"/>
              </w:rPr>
            </w:pPr>
            <w:r>
              <w:rPr>
                <w:rFonts w:hint="eastAsia"/>
                <w:color w:val="auto"/>
                <w:highlight w:val="none"/>
              </w:rPr>
              <w:t>支持宣教计划功能，通过宣教计划到期自动提醒医护人员对患者进行健康宣教。</w:t>
            </w:r>
          </w:p>
        </w:tc>
      </w:tr>
      <w:tr w14:paraId="4B2BFB23">
        <w:tblPrEx>
          <w:tblCellMar>
            <w:top w:w="0" w:type="dxa"/>
            <w:left w:w="0" w:type="dxa"/>
            <w:bottom w:w="0" w:type="dxa"/>
            <w:right w:w="0" w:type="dxa"/>
          </w:tblCellMar>
        </w:tblPrEx>
        <w:trPr>
          <w:trHeight w:val="563" w:hRule="atLeast"/>
          <w:jc w:val="center"/>
        </w:trPr>
        <w:tc>
          <w:tcPr>
            <w:tcW w:w="515" w:type="pct"/>
            <w:tcBorders>
              <w:top w:val="single" w:color="000000" w:sz="4" w:space="0"/>
              <w:left w:val="single" w:color="000000" w:sz="4" w:space="0"/>
              <w:bottom w:val="single" w:color="000000" w:sz="4" w:space="0"/>
              <w:right w:val="single" w:color="000000" w:sz="4" w:space="0"/>
            </w:tcBorders>
            <w:vAlign w:val="center"/>
          </w:tcPr>
          <w:p w14:paraId="2969EEE8">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restart"/>
            <w:tcBorders>
              <w:left w:val="single" w:color="000000" w:sz="4" w:space="0"/>
              <w:right w:val="single" w:color="000000" w:sz="4" w:space="0"/>
            </w:tcBorders>
            <w:tcMar>
              <w:left w:w="108" w:type="dxa"/>
              <w:right w:w="108" w:type="dxa"/>
            </w:tcMar>
            <w:vAlign w:val="center"/>
          </w:tcPr>
          <w:p w14:paraId="5FFEF972">
            <w:pPr>
              <w:rPr>
                <w:rFonts w:hint="eastAsia"/>
                <w:color w:val="auto"/>
                <w:highlight w:val="none"/>
              </w:rPr>
            </w:pPr>
            <w:r>
              <w:rPr>
                <w:rFonts w:hint="eastAsia"/>
                <w:color w:val="auto"/>
                <w:highlight w:val="none"/>
              </w:rPr>
              <w:t>设备管理</w:t>
            </w:r>
          </w:p>
        </w:tc>
        <w:tc>
          <w:tcPr>
            <w:tcW w:w="3685"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3B468F9">
            <w:pPr>
              <w:rPr>
                <w:rFonts w:hint="eastAsia"/>
                <w:color w:val="auto"/>
                <w:highlight w:val="none"/>
              </w:rPr>
            </w:pPr>
            <w:r>
              <w:rPr>
                <w:rFonts w:hint="eastAsia"/>
                <w:color w:val="auto"/>
                <w:highlight w:val="none"/>
              </w:rPr>
              <w:t>记录血液净化设备、透析水处理设备、透析复用机的型号、生产厂商、单价、购买日期、报废日期等设备相关信息记录。</w:t>
            </w:r>
          </w:p>
        </w:tc>
      </w:tr>
      <w:tr w14:paraId="4B57D828">
        <w:tblPrEx>
          <w:tblCellMar>
            <w:top w:w="0" w:type="dxa"/>
            <w:left w:w="0" w:type="dxa"/>
            <w:bottom w:w="0" w:type="dxa"/>
            <w:right w:w="0" w:type="dxa"/>
          </w:tblCellMar>
        </w:tblPrEx>
        <w:trPr>
          <w:trHeight w:val="563" w:hRule="atLeast"/>
          <w:jc w:val="center"/>
        </w:trPr>
        <w:tc>
          <w:tcPr>
            <w:tcW w:w="515" w:type="pct"/>
            <w:tcBorders>
              <w:top w:val="single" w:color="000000" w:sz="4" w:space="0"/>
              <w:left w:val="single" w:color="000000" w:sz="4" w:space="0"/>
              <w:bottom w:val="single" w:color="000000" w:sz="4" w:space="0"/>
              <w:right w:val="single" w:color="000000" w:sz="4" w:space="0"/>
            </w:tcBorders>
            <w:vAlign w:val="center"/>
          </w:tcPr>
          <w:p w14:paraId="714E5005">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continue"/>
            <w:tcBorders>
              <w:left w:val="single" w:color="000000" w:sz="4" w:space="0"/>
              <w:right w:val="single" w:color="000000" w:sz="4" w:space="0"/>
            </w:tcBorders>
            <w:tcMar>
              <w:left w:w="108" w:type="dxa"/>
              <w:right w:w="108" w:type="dxa"/>
            </w:tcMar>
            <w:vAlign w:val="center"/>
          </w:tcPr>
          <w:p w14:paraId="6460B5A4">
            <w:pPr>
              <w:rPr>
                <w:rFonts w:hint="eastAsia"/>
                <w:color w:val="auto"/>
                <w:highlight w:val="none"/>
              </w:rPr>
            </w:pPr>
          </w:p>
        </w:tc>
        <w:tc>
          <w:tcPr>
            <w:tcW w:w="3685"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D254F15">
            <w:pPr>
              <w:rPr>
                <w:rFonts w:hint="eastAsia"/>
                <w:color w:val="auto"/>
                <w:highlight w:val="none"/>
              </w:rPr>
            </w:pPr>
            <w:r>
              <w:rPr>
                <w:rFonts w:hint="eastAsia"/>
                <w:color w:val="auto"/>
                <w:highlight w:val="none"/>
              </w:rPr>
              <w:t>记录设备使用、保养、维修、使用记录、检测等信息。</w:t>
            </w:r>
          </w:p>
        </w:tc>
      </w:tr>
      <w:tr w14:paraId="435B15AD">
        <w:tblPrEx>
          <w:tblCellMar>
            <w:top w:w="0" w:type="dxa"/>
            <w:left w:w="0" w:type="dxa"/>
            <w:bottom w:w="0" w:type="dxa"/>
            <w:right w:w="0" w:type="dxa"/>
          </w:tblCellMar>
        </w:tblPrEx>
        <w:trPr>
          <w:trHeight w:val="563" w:hRule="atLeast"/>
          <w:jc w:val="center"/>
        </w:trPr>
        <w:tc>
          <w:tcPr>
            <w:tcW w:w="515" w:type="pct"/>
            <w:tcBorders>
              <w:top w:val="single" w:color="000000" w:sz="4" w:space="0"/>
              <w:left w:val="single" w:color="000000" w:sz="4" w:space="0"/>
              <w:bottom w:val="single" w:color="auto" w:sz="4" w:space="0"/>
              <w:right w:val="single" w:color="000000" w:sz="4" w:space="0"/>
            </w:tcBorders>
            <w:vAlign w:val="center"/>
          </w:tcPr>
          <w:p w14:paraId="040C565E">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continue"/>
            <w:tcBorders>
              <w:left w:val="single" w:color="000000" w:sz="4" w:space="0"/>
              <w:bottom w:val="single" w:color="auto" w:sz="4" w:space="0"/>
              <w:right w:val="single" w:color="000000" w:sz="4" w:space="0"/>
            </w:tcBorders>
            <w:tcMar>
              <w:left w:w="108" w:type="dxa"/>
              <w:right w:w="108" w:type="dxa"/>
            </w:tcMar>
            <w:vAlign w:val="center"/>
          </w:tcPr>
          <w:p w14:paraId="685A13D6">
            <w:pPr>
              <w:rPr>
                <w:rFonts w:hint="eastAsia"/>
                <w:color w:val="auto"/>
                <w:highlight w:val="none"/>
              </w:rPr>
            </w:pPr>
          </w:p>
        </w:tc>
        <w:tc>
          <w:tcPr>
            <w:tcW w:w="3685" w:type="pct"/>
            <w:tcBorders>
              <w:top w:val="single" w:color="000000" w:sz="4" w:space="0"/>
              <w:left w:val="single" w:color="000000" w:sz="4" w:space="0"/>
              <w:bottom w:val="single" w:color="auto" w:sz="4" w:space="0"/>
              <w:right w:val="single" w:color="000000" w:sz="4" w:space="0"/>
            </w:tcBorders>
            <w:tcMar>
              <w:left w:w="108" w:type="dxa"/>
              <w:right w:w="108" w:type="dxa"/>
            </w:tcMar>
            <w:vAlign w:val="center"/>
          </w:tcPr>
          <w:p w14:paraId="62B7E1B7">
            <w:pPr>
              <w:rPr>
                <w:rFonts w:hint="eastAsia"/>
                <w:color w:val="auto"/>
                <w:highlight w:val="none"/>
              </w:rPr>
            </w:pPr>
            <w:r>
              <w:rPr>
                <w:rFonts w:hint="eastAsia"/>
                <w:color w:val="auto"/>
                <w:highlight w:val="none"/>
              </w:rPr>
              <w:t>透析仪器消毒擦拭记录查询打印。</w:t>
            </w:r>
          </w:p>
        </w:tc>
      </w:tr>
      <w:tr w14:paraId="5726200C">
        <w:tblPrEx>
          <w:tblCellMar>
            <w:top w:w="0" w:type="dxa"/>
            <w:left w:w="0" w:type="dxa"/>
            <w:bottom w:w="0" w:type="dxa"/>
            <w:right w:w="0" w:type="dxa"/>
          </w:tblCellMar>
        </w:tblPrEx>
        <w:trPr>
          <w:trHeight w:val="563" w:hRule="atLeast"/>
          <w:jc w:val="center"/>
        </w:trPr>
        <w:tc>
          <w:tcPr>
            <w:tcW w:w="515" w:type="pct"/>
            <w:tcBorders>
              <w:top w:val="single" w:color="auto" w:sz="4" w:space="0"/>
              <w:left w:val="single" w:color="000000" w:sz="4" w:space="0"/>
              <w:bottom w:val="single" w:color="000000" w:sz="4" w:space="0"/>
              <w:right w:val="single" w:color="000000" w:sz="4" w:space="0"/>
            </w:tcBorders>
            <w:vAlign w:val="center"/>
          </w:tcPr>
          <w:p w14:paraId="185B72C7">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restart"/>
            <w:tcBorders>
              <w:top w:val="single" w:color="auto" w:sz="4" w:space="0"/>
              <w:left w:val="single" w:color="000000" w:sz="4" w:space="0"/>
              <w:right w:val="single" w:color="000000" w:sz="4" w:space="0"/>
            </w:tcBorders>
            <w:tcMar>
              <w:left w:w="108" w:type="dxa"/>
              <w:right w:w="108" w:type="dxa"/>
            </w:tcMar>
            <w:vAlign w:val="center"/>
          </w:tcPr>
          <w:p w14:paraId="074F0979">
            <w:pPr>
              <w:rPr>
                <w:rFonts w:hint="eastAsia"/>
                <w:color w:val="auto"/>
                <w:highlight w:val="none"/>
              </w:rPr>
            </w:pPr>
            <w:r>
              <w:rPr>
                <w:rFonts w:hint="eastAsia"/>
                <w:color w:val="auto"/>
                <w:highlight w:val="none"/>
              </w:rPr>
              <w:t>质量控制</w:t>
            </w:r>
          </w:p>
        </w:tc>
        <w:tc>
          <w:tcPr>
            <w:tcW w:w="3685" w:type="pct"/>
            <w:tcBorders>
              <w:top w:val="single" w:color="auto" w:sz="4" w:space="0"/>
              <w:left w:val="single" w:color="000000" w:sz="4" w:space="0"/>
              <w:bottom w:val="single" w:color="auto" w:sz="4" w:space="0"/>
              <w:right w:val="single" w:color="000000" w:sz="4" w:space="0"/>
            </w:tcBorders>
            <w:tcMar>
              <w:left w:w="108" w:type="dxa"/>
              <w:right w:w="108" w:type="dxa"/>
            </w:tcMar>
            <w:vAlign w:val="center"/>
          </w:tcPr>
          <w:p w14:paraId="7E2B1DE0">
            <w:pPr>
              <w:rPr>
                <w:rFonts w:hint="eastAsia"/>
                <w:color w:val="auto"/>
                <w:highlight w:val="none"/>
              </w:rPr>
            </w:pPr>
            <w:r>
              <w:rPr>
                <w:rFonts w:hint="eastAsia"/>
                <w:color w:val="auto"/>
                <w:highlight w:val="none"/>
              </w:rPr>
              <w:t>记录每天配液的信息，并进行配液的统计。</w:t>
            </w:r>
          </w:p>
        </w:tc>
      </w:tr>
      <w:tr w14:paraId="7B84B733">
        <w:tblPrEx>
          <w:tblCellMar>
            <w:top w:w="0" w:type="dxa"/>
            <w:left w:w="0" w:type="dxa"/>
            <w:bottom w:w="0" w:type="dxa"/>
            <w:right w:w="0" w:type="dxa"/>
          </w:tblCellMar>
        </w:tblPrEx>
        <w:trPr>
          <w:trHeight w:val="563" w:hRule="atLeast"/>
          <w:jc w:val="center"/>
        </w:trPr>
        <w:tc>
          <w:tcPr>
            <w:tcW w:w="515" w:type="pct"/>
            <w:tcBorders>
              <w:top w:val="single" w:color="auto" w:sz="4" w:space="0"/>
              <w:left w:val="single" w:color="000000" w:sz="4" w:space="0"/>
              <w:bottom w:val="single" w:color="000000" w:sz="4" w:space="0"/>
              <w:right w:val="single" w:color="000000" w:sz="4" w:space="0"/>
            </w:tcBorders>
            <w:vAlign w:val="center"/>
          </w:tcPr>
          <w:p w14:paraId="6CA847FF">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continue"/>
            <w:tcBorders>
              <w:left w:val="single" w:color="000000" w:sz="4" w:space="0"/>
              <w:right w:val="single" w:color="000000" w:sz="4" w:space="0"/>
            </w:tcBorders>
            <w:tcMar>
              <w:left w:w="108" w:type="dxa"/>
              <w:right w:w="108" w:type="dxa"/>
            </w:tcMar>
            <w:vAlign w:val="center"/>
          </w:tcPr>
          <w:p w14:paraId="0EDEE119">
            <w:pPr>
              <w:rPr>
                <w:rFonts w:hint="eastAsia"/>
                <w:color w:val="auto"/>
                <w:highlight w:val="none"/>
              </w:rPr>
            </w:pPr>
          </w:p>
        </w:tc>
        <w:tc>
          <w:tcPr>
            <w:tcW w:w="3685" w:type="pct"/>
            <w:tcBorders>
              <w:top w:val="single" w:color="auto" w:sz="4" w:space="0"/>
              <w:left w:val="single" w:color="000000" w:sz="4" w:space="0"/>
              <w:bottom w:val="single" w:color="auto" w:sz="4" w:space="0"/>
              <w:right w:val="single" w:color="000000" w:sz="4" w:space="0"/>
            </w:tcBorders>
            <w:tcMar>
              <w:left w:w="108" w:type="dxa"/>
              <w:right w:w="108" w:type="dxa"/>
            </w:tcMar>
            <w:vAlign w:val="center"/>
          </w:tcPr>
          <w:p w14:paraId="176E3F72">
            <w:pPr>
              <w:rPr>
                <w:rFonts w:hint="eastAsia"/>
                <w:color w:val="auto"/>
                <w:highlight w:val="none"/>
              </w:rPr>
            </w:pPr>
            <w:r>
              <w:rPr>
                <w:rFonts w:hint="eastAsia"/>
                <w:color w:val="auto"/>
                <w:highlight w:val="none"/>
              </w:rPr>
              <w:t>水质监测功能，包括电导率、纯水的 pH、细菌培养、 内毒素检测、化学污染物情况测定等的管理，同时根据AAMI标准做参数的自动评估。</w:t>
            </w:r>
          </w:p>
        </w:tc>
      </w:tr>
      <w:tr w14:paraId="7E72D272">
        <w:tblPrEx>
          <w:tblCellMar>
            <w:top w:w="0" w:type="dxa"/>
            <w:left w:w="0" w:type="dxa"/>
            <w:bottom w:w="0" w:type="dxa"/>
            <w:right w:w="0" w:type="dxa"/>
          </w:tblCellMar>
        </w:tblPrEx>
        <w:trPr>
          <w:trHeight w:val="825" w:hRule="atLeast"/>
          <w:jc w:val="center"/>
        </w:trPr>
        <w:tc>
          <w:tcPr>
            <w:tcW w:w="515" w:type="pct"/>
            <w:tcBorders>
              <w:top w:val="single" w:color="auto" w:sz="4" w:space="0"/>
              <w:left w:val="single" w:color="000000" w:sz="4" w:space="0"/>
              <w:bottom w:val="single" w:color="000000" w:sz="4" w:space="0"/>
              <w:right w:val="single" w:color="000000" w:sz="4" w:space="0"/>
            </w:tcBorders>
            <w:vAlign w:val="center"/>
          </w:tcPr>
          <w:p w14:paraId="2D7527F9">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continue"/>
            <w:tcBorders>
              <w:left w:val="single" w:color="000000" w:sz="4" w:space="0"/>
              <w:right w:val="single" w:color="000000" w:sz="4" w:space="0"/>
            </w:tcBorders>
            <w:tcMar>
              <w:left w:w="108" w:type="dxa"/>
              <w:right w:w="108" w:type="dxa"/>
            </w:tcMar>
            <w:vAlign w:val="center"/>
          </w:tcPr>
          <w:p w14:paraId="028B4C75">
            <w:pPr>
              <w:rPr>
                <w:rFonts w:hint="eastAsia"/>
                <w:color w:val="auto"/>
                <w:highlight w:val="none"/>
              </w:rPr>
            </w:pPr>
          </w:p>
        </w:tc>
        <w:tc>
          <w:tcPr>
            <w:tcW w:w="3685" w:type="pct"/>
            <w:tcBorders>
              <w:top w:val="single" w:color="auto" w:sz="4" w:space="0"/>
              <w:left w:val="single" w:color="000000" w:sz="4" w:space="0"/>
              <w:bottom w:val="single" w:color="auto" w:sz="4" w:space="0"/>
              <w:right w:val="single" w:color="000000" w:sz="4" w:space="0"/>
            </w:tcBorders>
            <w:tcMar>
              <w:left w:w="108" w:type="dxa"/>
              <w:right w:w="108" w:type="dxa"/>
            </w:tcMar>
            <w:vAlign w:val="center"/>
          </w:tcPr>
          <w:p w14:paraId="3500E58B">
            <w:pPr>
              <w:rPr>
                <w:rFonts w:hint="eastAsia"/>
                <w:color w:val="auto"/>
                <w:highlight w:val="none"/>
              </w:rPr>
            </w:pPr>
            <w:r>
              <w:rPr>
                <w:rFonts w:hint="eastAsia"/>
                <w:color w:val="auto"/>
                <w:highlight w:val="none"/>
              </w:rPr>
              <w:t>水设备运行记录，包括过滤器（如石英砂过滤器、活性炭过滤器、树脂软化器、再生装置等）的反洗记录，对水处理设备进行维护与保养（包括冲洗、还原和消毒）记录，消毒后测定消毒剂的残余浓度记录等，确保安全范围，保证透析供水。</w:t>
            </w:r>
          </w:p>
        </w:tc>
      </w:tr>
      <w:tr w14:paraId="28722295">
        <w:tblPrEx>
          <w:tblCellMar>
            <w:top w:w="0" w:type="dxa"/>
            <w:left w:w="0" w:type="dxa"/>
            <w:bottom w:w="0" w:type="dxa"/>
            <w:right w:w="0" w:type="dxa"/>
          </w:tblCellMar>
        </w:tblPrEx>
        <w:trPr>
          <w:trHeight w:val="563" w:hRule="atLeast"/>
          <w:jc w:val="center"/>
        </w:trPr>
        <w:tc>
          <w:tcPr>
            <w:tcW w:w="515" w:type="pct"/>
            <w:tcBorders>
              <w:top w:val="single" w:color="auto" w:sz="4" w:space="0"/>
              <w:left w:val="single" w:color="000000" w:sz="4" w:space="0"/>
              <w:bottom w:val="single" w:color="000000" w:sz="4" w:space="0"/>
              <w:right w:val="single" w:color="000000" w:sz="4" w:space="0"/>
            </w:tcBorders>
            <w:vAlign w:val="center"/>
          </w:tcPr>
          <w:p w14:paraId="1600652A">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continue"/>
            <w:tcBorders>
              <w:left w:val="single" w:color="000000" w:sz="4" w:space="0"/>
              <w:right w:val="single" w:color="000000" w:sz="4" w:space="0"/>
            </w:tcBorders>
            <w:tcMar>
              <w:left w:w="108" w:type="dxa"/>
              <w:right w:w="108" w:type="dxa"/>
            </w:tcMar>
            <w:vAlign w:val="center"/>
          </w:tcPr>
          <w:p w14:paraId="2835B894">
            <w:pPr>
              <w:rPr>
                <w:rFonts w:hint="eastAsia"/>
                <w:color w:val="auto"/>
                <w:highlight w:val="none"/>
              </w:rPr>
            </w:pPr>
          </w:p>
        </w:tc>
        <w:tc>
          <w:tcPr>
            <w:tcW w:w="3685" w:type="pct"/>
            <w:tcBorders>
              <w:top w:val="single" w:color="auto" w:sz="4" w:space="0"/>
              <w:left w:val="single" w:color="000000" w:sz="4" w:space="0"/>
              <w:bottom w:val="single" w:color="auto" w:sz="4" w:space="0"/>
              <w:right w:val="single" w:color="000000" w:sz="4" w:space="0"/>
            </w:tcBorders>
            <w:tcMar>
              <w:left w:w="108" w:type="dxa"/>
              <w:right w:w="108" w:type="dxa"/>
            </w:tcMar>
            <w:vAlign w:val="center"/>
          </w:tcPr>
          <w:p w14:paraId="2FF6C1B6">
            <w:pPr>
              <w:rPr>
                <w:rFonts w:hint="eastAsia"/>
                <w:color w:val="auto"/>
                <w:highlight w:val="none"/>
              </w:rPr>
            </w:pPr>
            <w:r>
              <w:rPr>
                <w:rFonts w:hint="eastAsia"/>
                <w:color w:val="auto"/>
                <w:highlight w:val="none"/>
              </w:rPr>
              <w:t>针对日常透析过程中紫外线消毒、配液间消毒进行详细记录。</w:t>
            </w:r>
          </w:p>
        </w:tc>
      </w:tr>
      <w:tr w14:paraId="101683D6">
        <w:tblPrEx>
          <w:tblCellMar>
            <w:top w:w="0" w:type="dxa"/>
            <w:left w:w="0" w:type="dxa"/>
            <w:bottom w:w="0" w:type="dxa"/>
            <w:right w:w="0" w:type="dxa"/>
          </w:tblCellMar>
        </w:tblPrEx>
        <w:trPr>
          <w:trHeight w:val="563" w:hRule="atLeast"/>
          <w:jc w:val="center"/>
        </w:trPr>
        <w:tc>
          <w:tcPr>
            <w:tcW w:w="515" w:type="pct"/>
            <w:tcBorders>
              <w:top w:val="single" w:color="auto" w:sz="4" w:space="0"/>
              <w:left w:val="single" w:color="000000" w:sz="4" w:space="0"/>
              <w:bottom w:val="single" w:color="000000" w:sz="4" w:space="0"/>
              <w:right w:val="single" w:color="000000" w:sz="4" w:space="0"/>
            </w:tcBorders>
            <w:vAlign w:val="center"/>
          </w:tcPr>
          <w:p w14:paraId="3DA58233">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continue"/>
            <w:tcBorders>
              <w:left w:val="single" w:color="000000" w:sz="4" w:space="0"/>
              <w:right w:val="single" w:color="000000" w:sz="4" w:space="0"/>
            </w:tcBorders>
            <w:tcMar>
              <w:left w:w="108" w:type="dxa"/>
              <w:right w:w="108" w:type="dxa"/>
            </w:tcMar>
            <w:vAlign w:val="center"/>
          </w:tcPr>
          <w:p w14:paraId="1180B0BA">
            <w:pPr>
              <w:rPr>
                <w:rFonts w:hint="eastAsia"/>
                <w:color w:val="auto"/>
                <w:highlight w:val="none"/>
              </w:rPr>
            </w:pPr>
          </w:p>
        </w:tc>
        <w:tc>
          <w:tcPr>
            <w:tcW w:w="3685" w:type="pct"/>
            <w:tcBorders>
              <w:top w:val="single" w:color="auto" w:sz="4" w:space="0"/>
              <w:left w:val="single" w:color="000000" w:sz="4" w:space="0"/>
              <w:bottom w:val="single" w:color="auto" w:sz="4" w:space="0"/>
              <w:right w:val="single" w:color="000000" w:sz="4" w:space="0"/>
            </w:tcBorders>
            <w:tcMar>
              <w:left w:w="108" w:type="dxa"/>
              <w:right w:w="108" w:type="dxa"/>
            </w:tcMar>
            <w:vAlign w:val="center"/>
          </w:tcPr>
          <w:p w14:paraId="11088D04">
            <w:pPr>
              <w:rPr>
                <w:rFonts w:hint="eastAsia"/>
                <w:color w:val="auto"/>
                <w:highlight w:val="none"/>
              </w:rPr>
            </w:pPr>
            <w:r>
              <w:rPr>
                <w:rFonts w:hint="eastAsia"/>
                <w:color w:val="auto"/>
                <w:highlight w:val="none"/>
              </w:rPr>
              <w:t>支持常备药品、物品交接班封存记录。</w:t>
            </w:r>
          </w:p>
        </w:tc>
      </w:tr>
      <w:tr w14:paraId="1DC2D9AC">
        <w:tblPrEx>
          <w:tblCellMar>
            <w:top w:w="0" w:type="dxa"/>
            <w:left w:w="0" w:type="dxa"/>
            <w:bottom w:w="0" w:type="dxa"/>
            <w:right w:w="0" w:type="dxa"/>
          </w:tblCellMar>
        </w:tblPrEx>
        <w:trPr>
          <w:trHeight w:val="563" w:hRule="atLeast"/>
          <w:jc w:val="center"/>
        </w:trPr>
        <w:tc>
          <w:tcPr>
            <w:tcW w:w="515" w:type="pct"/>
            <w:tcBorders>
              <w:top w:val="single" w:color="auto" w:sz="4" w:space="0"/>
              <w:left w:val="single" w:color="000000" w:sz="4" w:space="0"/>
              <w:bottom w:val="single" w:color="000000" w:sz="4" w:space="0"/>
              <w:right w:val="single" w:color="000000" w:sz="4" w:space="0"/>
            </w:tcBorders>
            <w:vAlign w:val="center"/>
          </w:tcPr>
          <w:p w14:paraId="4ACC50C1">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continue"/>
            <w:tcBorders>
              <w:left w:val="single" w:color="000000" w:sz="4" w:space="0"/>
              <w:bottom w:val="single" w:color="auto" w:sz="4" w:space="0"/>
              <w:right w:val="single" w:color="000000" w:sz="4" w:space="0"/>
            </w:tcBorders>
            <w:tcMar>
              <w:left w:w="108" w:type="dxa"/>
              <w:right w:w="108" w:type="dxa"/>
            </w:tcMar>
            <w:vAlign w:val="center"/>
          </w:tcPr>
          <w:p w14:paraId="1B42D5CE">
            <w:pPr>
              <w:rPr>
                <w:rFonts w:hint="eastAsia"/>
                <w:color w:val="auto"/>
                <w:highlight w:val="none"/>
              </w:rPr>
            </w:pPr>
          </w:p>
        </w:tc>
        <w:tc>
          <w:tcPr>
            <w:tcW w:w="3685" w:type="pct"/>
            <w:tcBorders>
              <w:top w:val="single" w:color="auto" w:sz="4" w:space="0"/>
              <w:left w:val="single" w:color="000000" w:sz="4" w:space="0"/>
              <w:bottom w:val="single" w:color="auto" w:sz="4" w:space="0"/>
              <w:right w:val="single" w:color="000000" w:sz="4" w:space="0"/>
            </w:tcBorders>
            <w:tcMar>
              <w:left w:w="108" w:type="dxa"/>
              <w:right w:w="108" w:type="dxa"/>
            </w:tcMar>
            <w:vAlign w:val="center"/>
          </w:tcPr>
          <w:p w14:paraId="6E110392">
            <w:pPr>
              <w:rPr>
                <w:rFonts w:hint="eastAsia"/>
                <w:color w:val="auto"/>
                <w:highlight w:val="none"/>
              </w:rPr>
            </w:pPr>
            <w:r>
              <w:rPr>
                <w:rFonts w:hint="eastAsia"/>
                <w:color w:val="auto"/>
                <w:highlight w:val="none"/>
              </w:rPr>
              <w:t>支持透析室不良事件登记、透析室6S检查记录。</w:t>
            </w:r>
          </w:p>
        </w:tc>
      </w:tr>
      <w:tr w14:paraId="4816FCF8">
        <w:tblPrEx>
          <w:tblCellMar>
            <w:top w:w="0" w:type="dxa"/>
            <w:left w:w="0" w:type="dxa"/>
            <w:bottom w:w="0" w:type="dxa"/>
            <w:right w:w="0" w:type="dxa"/>
          </w:tblCellMar>
        </w:tblPrEx>
        <w:trPr>
          <w:trHeight w:val="563" w:hRule="atLeast"/>
          <w:jc w:val="center"/>
        </w:trPr>
        <w:tc>
          <w:tcPr>
            <w:tcW w:w="515" w:type="pct"/>
            <w:tcBorders>
              <w:top w:val="single" w:color="auto" w:sz="4" w:space="0"/>
              <w:left w:val="single" w:color="000000" w:sz="4" w:space="0"/>
              <w:bottom w:val="single" w:color="000000" w:sz="4" w:space="0"/>
              <w:right w:val="single" w:color="000000" w:sz="4" w:space="0"/>
            </w:tcBorders>
            <w:vAlign w:val="center"/>
          </w:tcPr>
          <w:p w14:paraId="57256909">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restart"/>
            <w:tcBorders>
              <w:left w:val="single" w:color="000000" w:sz="4" w:space="0"/>
              <w:right w:val="single" w:color="000000" w:sz="4" w:space="0"/>
            </w:tcBorders>
            <w:tcMar>
              <w:left w:w="108" w:type="dxa"/>
              <w:right w:w="108" w:type="dxa"/>
            </w:tcMar>
            <w:vAlign w:val="center"/>
          </w:tcPr>
          <w:p w14:paraId="513B5808">
            <w:pPr>
              <w:rPr>
                <w:rFonts w:hint="eastAsia"/>
                <w:color w:val="auto"/>
                <w:highlight w:val="none"/>
              </w:rPr>
            </w:pPr>
            <w:r>
              <w:rPr>
                <w:rFonts w:hint="eastAsia"/>
                <w:color w:val="auto"/>
                <w:highlight w:val="none"/>
              </w:rPr>
              <w:t>统计分析</w:t>
            </w:r>
          </w:p>
        </w:tc>
        <w:tc>
          <w:tcPr>
            <w:tcW w:w="3685" w:type="pct"/>
            <w:tcBorders>
              <w:top w:val="single" w:color="auto" w:sz="4" w:space="0"/>
              <w:left w:val="single" w:color="000000" w:sz="4" w:space="0"/>
              <w:bottom w:val="single" w:color="auto" w:sz="4" w:space="0"/>
              <w:right w:val="single" w:color="000000" w:sz="4" w:space="0"/>
            </w:tcBorders>
            <w:tcMar>
              <w:left w:w="108" w:type="dxa"/>
              <w:right w:w="108" w:type="dxa"/>
            </w:tcMar>
            <w:vAlign w:val="center"/>
          </w:tcPr>
          <w:p w14:paraId="6CAD1BF8">
            <w:pPr>
              <w:rPr>
                <w:rFonts w:hint="eastAsia"/>
                <w:color w:val="auto"/>
                <w:highlight w:val="none"/>
              </w:rPr>
            </w:pPr>
            <w:r>
              <w:rPr>
                <w:rFonts w:hint="eastAsia"/>
                <w:color w:val="auto"/>
                <w:highlight w:val="none"/>
              </w:rPr>
              <w:t>根据患者的治疗记录情况，对患者的治疗参数进行分析，查看治疗过程中患者的病情变化，根据患者情况进行指标分析，支持自定义患者病情曲线分析。</w:t>
            </w:r>
          </w:p>
        </w:tc>
      </w:tr>
      <w:tr w14:paraId="6DACA2E6">
        <w:tblPrEx>
          <w:tblCellMar>
            <w:top w:w="0" w:type="dxa"/>
            <w:left w:w="0" w:type="dxa"/>
            <w:bottom w:w="0" w:type="dxa"/>
            <w:right w:w="0" w:type="dxa"/>
          </w:tblCellMar>
        </w:tblPrEx>
        <w:trPr>
          <w:trHeight w:val="563" w:hRule="atLeast"/>
          <w:jc w:val="center"/>
        </w:trPr>
        <w:tc>
          <w:tcPr>
            <w:tcW w:w="515" w:type="pct"/>
            <w:tcBorders>
              <w:top w:val="single" w:color="auto" w:sz="4" w:space="0"/>
              <w:left w:val="single" w:color="000000" w:sz="4" w:space="0"/>
              <w:bottom w:val="single" w:color="000000" w:sz="4" w:space="0"/>
              <w:right w:val="single" w:color="000000" w:sz="4" w:space="0"/>
            </w:tcBorders>
            <w:vAlign w:val="center"/>
          </w:tcPr>
          <w:p w14:paraId="34F383F2">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continue"/>
            <w:tcBorders>
              <w:left w:val="single" w:color="000000" w:sz="4" w:space="0"/>
              <w:right w:val="single" w:color="000000" w:sz="4" w:space="0"/>
            </w:tcBorders>
            <w:tcMar>
              <w:left w:w="108" w:type="dxa"/>
              <w:right w:w="108" w:type="dxa"/>
            </w:tcMar>
            <w:vAlign w:val="center"/>
          </w:tcPr>
          <w:p w14:paraId="7D19AA2F">
            <w:pPr>
              <w:rPr>
                <w:rFonts w:hint="eastAsia"/>
                <w:color w:val="auto"/>
                <w:highlight w:val="none"/>
              </w:rPr>
            </w:pPr>
          </w:p>
        </w:tc>
        <w:tc>
          <w:tcPr>
            <w:tcW w:w="3685" w:type="pct"/>
            <w:tcBorders>
              <w:top w:val="single" w:color="auto" w:sz="4" w:space="0"/>
              <w:left w:val="single" w:color="000000" w:sz="4" w:space="0"/>
              <w:bottom w:val="single" w:color="auto" w:sz="4" w:space="0"/>
              <w:right w:val="single" w:color="000000" w:sz="4" w:space="0"/>
            </w:tcBorders>
            <w:tcMar>
              <w:left w:w="108" w:type="dxa"/>
              <w:right w:w="108" w:type="dxa"/>
            </w:tcMar>
            <w:vAlign w:val="center"/>
          </w:tcPr>
          <w:p w14:paraId="5CA2D405">
            <w:pPr>
              <w:rPr>
                <w:rFonts w:hint="eastAsia"/>
                <w:color w:val="auto"/>
                <w:highlight w:val="none"/>
              </w:rPr>
            </w:pPr>
            <w:r>
              <w:rPr>
                <w:rFonts w:hint="eastAsia"/>
                <w:color w:val="auto"/>
                <w:highlight w:val="none"/>
              </w:rPr>
              <w:t>能够进行按年龄段、治疗时间段统计在透患者人数、入院人数、死亡人数、血透转腹透人数、血液透析人次、血液灌流人次等。</w:t>
            </w:r>
          </w:p>
        </w:tc>
      </w:tr>
      <w:tr w14:paraId="36AA80D6">
        <w:tblPrEx>
          <w:tblCellMar>
            <w:top w:w="0" w:type="dxa"/>
            <w:left w:w="0" w:type="dxa"/>
            <w:bottom w:w="0" w:type="dxa"/>
            <w:right w:w="0" w:type="dxa"/>
          </w:tblCellMar>
        </w:tblPrEx>
        <w:trPr>
          <w:trHeight w:val="563" w:hRule="atLeast"/>
          <w:jc w:val="center"/>
        </w:trPr>
        <w:tc>
          <w:tcPr>
            <w:tcW w:w="515" w:type="pct"/>
            <w:tcBorders>
              <w:top w:val="single" w:color="auto" w:sz="4" w:space="0"/>
              <w:left w:val="single" w:color="000000" w:sz="4" w:space="0"/>
              <w:bottom w:val="single" w:color="000000" w:sz="4" w:space="0"/>
              <w:right w:val="single" w:color="000000" w:sz="4" w:space="0"/>
            </w:tcBorders>
            <w:vAlign w:val="center"/>
          </w:tcPr>
          <w:p w14:paraId="12F23EA7">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continue"/>
            <w:tcBorders>
              <w:left w:val="single" w:color="000000" w:sz="4" w:space="0"/>
              <w:right w:val="single" w:color="000000" w:sz="4" w:space="0"/>
            </w:tcBorders>
            <w:tcMar>
              <w:left w:w="108" w:type="dxa"/>
              <w:right w:w="108" w:type="dxa"/>
            </w:tcMar>
            <w:vAlign w:val="center"/>
          </w:tcPr>
          <w:p w14:paraId="725A5220">
            <w:pPr>
              <w:rPr>
                <w:rFonts w:hint="eastAsia"/>
                <w:color w:val="auto"/>
                <w:highlight w:val="none"/>
              </w:rPr>
            </w:pPr>
          </w:p>
        </w:tc>
        <w:tc>
          <w:tcPr>
            <w:tcW w:w="3685" w:type="pct"/>
            <w:tcBorders>
              <w:top w:val="single" w:color="auto" w:sz="4" w:space="0"/>
              <w:left w:val="single" w:color="000000" w:sz="4" w:space="0"/>
              <w:bottom w:val="single" w:color="auto" w:sz="4" w:space="0"/>
              <w:right w:val="single" w:color="000000" w:sz="4" w:space="0"/>
            </w:tcBorders>
            <w:tcMar>
              <w:left w:w="108" w:type="dxa"/>
              <w:right w:w="108" w:type="dxa"/>
            </w:tcMar>
            <w:vAlign w:val="center"/>
          </w:tcPr>
          <w:p w14:paraId="0E0D7E14">
            <w:pPr>
              <w:rPr>
                <w:rFonts w:hint="eastAsia"/>
                <w:color w:val="auto"/>
                <w:highlight w:val="none"/>
              </w:rPr>
            </w:pPr>
            <w:r>
              <w:rPr>
                <w:rFonts w:hint="eastAsia"/>
                <w:color w:val="auto"/>
                <w:highlight w:val="none"/>
              </w:rPr>
              <w:t>检验相关统计根据患者的检验信息，对在院的患者检验指标进行整体评估，如钙磷曲线，对病因进行统计分析。</w:t>
            </w:r>
          </w:p>
        </w:tc>
      </w:tr>
      <w:tr w14:paraId="25045359">
        <w:tblPrEx>
          <w:tblCellMar>
            <w:top w:w="0" w:type="dxa"/>
            <w:left w:w="0" w:type="dxa"/>
            <w:bottom w:w="0" w:type="dxa"/>
            <w:right w:w="0" w:type="dxa"/>
          </w:tblCellMar>
        </w:tblPrEx>
        <w:trPr>
          <w:trHeight w:val="2727" w:hRule="atLeast"/>
          <w:jc w:val="center"/>
        </w:trPr>
        <w:tc>
          <w:tcPr>
            <w:tcW w:w="515" w:type="pct"/>
            <w:tcBorders>
              <w:top w:val="single" w:color="auto" w:sz="4" w:space="0"/>
              <w:left w:val="single" w:color="000000" w:sz="4" w:space="0"/>
              <w:bottom w:val="single" w:color="000000" w:sz="4" w:space="0"/>
              <w:right w:val="single" w:color="000000" w:sz="4" w:space="0"/>
            </w:tcBorders>
            <w:vAlign w:val="center"/>
          </w:tcPr>
          <w:p w14:paraId="461D54BA">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continue"/>
            <w:tcBorders>
              <w:left w:val="single" w:color="000000" w:sz="4" w:space="0"/>
              <w:right w:val="single" w:color="000000" w:sz="4" w:space="0"/>
            </w:tcBorders>
            <w:tcMar>
              <w:left w:w="108" w:type="dxa"/>
              <w:right w:w="108" w:type="dxa"/>
            </w:tcMar>
            <w:vAlign w:val="center"/>
          </w:tcPr>
          <w:p w14:paraId="6E484C3E">
            <w:pPr>
              <w:rPr>
                <w:rFonts w:hint="eastAsia"/>
                <w:color w:val="auto"/>
                <w:highlight w:val="none"/>
              </w:rPr>
            </w:pPr>
          </w:p>
        </w:tc>
        <w:tc>
          <w:tcPr>
            <w:tcW w:w="3685" w:type="pct"/>
            <w:tcBorders>
              <w:top w:val="single" w:color="auto" w:sz="4" w:space="0"/>
              <w:left w:val="single" w:color="000000" w:sz="4" w:space="0"/>
              <w:bottom w:val="single" w:color="auto" w:sz="4" w:space="0"/>
              <w:right w:val="single" w:color="000000" w:sz="4" w:space="0"/>
            </w:tcBorders>
            <w:tcMar>
              <w:left w:w="108" w:type="dxa"/>
              <w:right w:w="108" w:type="dxa"/>
            </w:tcMar>
            <w:vAlign w:val="center"/>
          </w:tcPr>
          <w:p w14:paraId="66A1DD35">
            <w:pPr>
              <w:rPr>
                <w:rFonts w:hint="eastAsia"/>
                <w:color w:val="auto"/>
                <w:highlight w:val="none"/>
              </w:rPr>
            </w:pPr>
            <w:r>
              <w:rPr>
                <w:rFonts w:hint="eastAsia"/>
                <w:color w:val="auto"/>
                <w:highlight w:val="none"/>
              </w:rPr>
              <w:t>统计分析包括如下内容：</w:t>
            </w:r>
          </w:p>
          <w:p w14:paraId="6AB02FAA">
            <w:pPr>
              <w:rPr>
                <w:rFonts w:hint="eastAsia"/>
                <w:color w:val="auto"/>
                <w:highlight w:val="none"/>
              </w:rPr>
            </w:pPr>
            <w:r>
              <w:rPr>
                <w:rFonts w:hint="eastAsia"/>
                <w:color w:val="auto"/>
                <w:highlight w:val="none"/>
              </w:rPr>
              <w:t>1）血压异常分析</w:t>
            </w:r>
          </w:p>
          <w:p w14:paraId="04217ECD">
            <w:pPr>
              <w:rPr>
                <w:rFonts w:hint="eastAsia"/>
                <w:color w:val="auto"/>
                <w:highlight w:val="none"/>
              </w:rPr>
            </w:pPr>
            <w:r>
              <w:rPr>
                <w:rFonts w:hint="eastAsia"/>
                <w:color w:val="auto"/>
                <w:highlight w:val="none"/>
              </w:rPr>
              <w:t>2）健康宣教统计</w:t>
            </w:r>
          </w:p>
          <w:p w14:paraId="140A437C">
            <w:pPr>
              <w:rPr>
                <w:rFonts w:hint="eastAsia"/>
                <w:color w:val="auto"/>
                <w:highlight w:val="none"/>
              </w:rPr>
            </w:pPr>
            <w:r>
              <w:rPr>
                <w:rFonts w:hint="eastAsia"/>
                <w:color w:val="auto"/>
                <w:highlight w:val="none"/>
              </w:rPr>
              <w:t>3）下机体重异常分析</w:t>
            </w:r>
          </w:p>
          <w:p w14:paraId="68CBAAAF">
            <w:pPr>
              <w:rPr>
                <w:rFonts w:hint="eastAsia"/>
                <w:color w:val="auto"/>
                <w:highlight w:val="none"/>
              </w:rPr>
            </w:pPr>
            <w:r>
              <w:rPr>
                <w:rFonts w:hint="eastAsia"/>
                <w:color w:val="auto"/>
                <w:highlight w:val="none"/>
              </w:rPr>
              <w:t>4）治疗信息统计</w:t>
            </w:r>
          </w:p>
          <w:p w14:paraId="685FF614">
            <w:pPr>
              <w:rPr>
                <w:rFonts w:hint="eastAsia"/>
                <w:color w:val="auto"/>
                <w:highlight w:val="none"/>
              </w:rPr>
            </w:pPr>
            <w:r>
              <w:rPr>
                <w:rFonts w:hint="eastAsia"/>
                <w:color w:val="auto"/>
                <w:highlight w:val="none"/>
              </w:rPr>
              <w:t>5）凝血情况统计</w:t>
            </w:r>
          </w:p>
          <w:p w14:paraId="44705CCB">
            <w:pPr>
              <w:rPr>
                <w:rFonts w:hint="eastAsia"/>
                <w:color w:val="auto"/>
                <w:highlight w:val="none"/>
              </w:rPr>
            </w:pPr>
            <w:r>
              <w:rPr>
                <w:rFonts w:hint="eastAsia"/>
                <w:color w:val="auto"/>
                <w:highlight w:val="none"/>
              </w:rPr>
              <w:t>6）自带药统计</w:t>
            </w:r>
          </w:p>
          <w:p w14:paraId="25A4B76E">
            <w:pPr>
              <w:rPr>
                <w:rFonts w:hint="eastAsia"/>
                <w:color w:val="auto"/>
                <w:highlight w:val="none"/>
              </w:rPr>
            </w:pPr>
            <w:r>
              <w:rPr>
                <w:rFonts w:hint="eastAsia"/>
                <w:color w:val="auto"/>
                <w:highlight w:val="none"/>
              </w:rPr>
              <w:t>7）管瘘评估统计</w:t>
            </w:r>
          </w:p>
          <w:p w14:paraId="3B1DCF14">
            <w:pPr>
              <w:rPr>
                <w:rFonts w:hint="eastAsia"/>
                <w:color w:val="auto"/>
                <w:highlight w:val="none"/>
              </w:rPr>
            </w:pPr>
            <w:r>
              <w:rPr>
                <w:rFonts w:hint="eastAsia"/>
                <w:color w:val="auto"/>
                <w:highlight w:val="none"/>
              </w:rPr>
              <w:t>8）高钙统计分析</w:t>
            </w:r>
          </w:p>
          <w:p w14:paraId="019DFD20">
            <w:pPr>
              <w:rPr>
                <w:rFonts w:hint="eastAsia"/>
                <w:color w:val="auto"/>
                <w:highlight w:val="none"/>
              </w:rPr>
            </w:pPr>
            <w:r>
              <w:rPr>
                <w:rFonts w:hint="eastAsia"/>
                <w:color w:val="auto"/>
                <w:highlight w:val="none"/>
              </w:rPr>
              <w:t>9）耗材统计分析</w:t>
            </w:r>
          </w:p>
        </w:tc>
      </w:tr>
      <w:tr w14:paraId="123F36EF">
        <w:tblPrEx>
          <w:tblCellMar>
            <w:top w:w="0" w:type="dxa"/>
            <w:left w:w="0" w:type="dxa"/>
            <w:bottom w:w="0" w:type="dxa"/>
            <w:right w:w="0" w:type="dxa"/>
          </w:tblCellMar>
        </w:tblPrEx>
        <w:trPr>
          <w:trHeight w:val="563" w:hRule="atLeast"/>
          <w:jc w:val="center"/>
        </w:trPr>
        <w:tc>
          <w:tcPr>
            <w:tcW w:w="515" w:type="pct"/>
            <w:tcBorders>
              <w:top w:val="single" w:color="auto" w:sz="4" w:space="0"/>
              <w:left w:val="single" w:color="000000" w:sz="4" w:space="0"/>
              <w:bottom w:val="single" w:color="000000" w:sz="4" w:space="0"/>
              <w:right w:val="single" w:color="000000" w:sz="4" w:space="0"/>
            </w:tcBorders>
            <w:vAlign w:val="center"/>
          </w:tcPr>
          <w:p w14:paraId="31FE42F1">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continue"/>
            <w:tcBorders>
              <w:left w:val="single" w:color="000000" w:sz="4" w:space="0"/>
              <w:right w:val="single" w:color="000000" w:sz="4" w:space="0"/>
            </w:tcBorders>
            <w:tcMar>
              <w:left w:w="108" w:type="dxa"/>
              <w:right w:w="108" w:type="dxa"/>
            </w:tcMar>
            <w:vAlign w:val="center"/>
          </w:tcPr>
          <w:p w14:paraId="025AF314">
            <w:pPr>
              <w:rPr>
                <w:rFonts w:hint="eastAsia"/>
                <w:color w:val="auto"/>
                <w:highlight w:val="none"/>
              </w:rPr>
            </w:pPr>
          </w:p>
        </w:tc>
        <w:tc>
          <w:tcPr>
            <w:tcW w:w="3685" w:type="pct"/>
            <w:tcBorders>
              <w:top w:val="single" w:color="auto" w:sz="4" w:space="0"/>
              <w:left w:val="single" w:color="000000" w:sz="4" w:space="0"/>
              <w:bottom w:val="single" w:color="auto" w:sz="4" w:space="0"/>
              <w:right w:val="single" w:color="000000" w:sz="4" w:space="0"/>
            </w:tcBorders>
            <w:tcMar>
              <w:left w:w="108" w:type="dxa"/>
              <w:right w:w="108" w:type="dxa"/>
            </w:tcMar>
            <w:vAlign w:val="center"/>
          </w:tcPr>
          <w:p w14:paraId="762C0816">
            <w:pPr>
              <w:rPr>
                <w:rFonts w:hint="eastAsia"/>
                <w:color w:val="auto"/>
                <w:highlight w:val="none"/>
              </w:rPr>
            </w:pPr>
            <w:r>
              <w:rPr>
                <w:rFonts w:hint="eastAsia"/>
                <w:color w:val="auto"/>
                <w:highlight w:val="none"/>
              </w:rPr>
              <w:t>支持血透科日常质量管理，针对于日常的管控工作做到必要的统计及预警提示。支持9项结果指标控制率和16项过程指标完成率统计。</w:t>
            </w:r>
          </w:p>
        </w:tc>
      </w:tr>
      <w:tr w14:paraId="50E9FC8B">
        <w:tblPrEx>
          <w:tblCellMar>
            <w:top w:w="0" w:type="dxa"/>
            <w:left w:w="0" w:type="dxa"/>
            <w:bottom w:w="0" w:type="dxa"/>
            <w:right w:w="0" w:type="dxa"/>
          </w:tblCellMar>
        </w:tblPrEx>
        <w:trPr>
          <w:trHeight w:val="1097" w:hRule="atLeast"/>
          <w:jc w:val="center"/>
        </w:trPr>
        <w:tc>
          <w:tcPr>
            <w:tcW w:w="515" w:type="pct"/>
            <w:tcBorders>
              <w:top w:val="single" w:color="auto" w:sz="4" w:space="0"/>
              <w:left w:val="single" w:color="000000" w:sz="4" w:space="0"/>
              <w:bottom w:val="single" w:color="000000" w:sz="4" w:space="0"/>
              <w:right w:val="single" w:color="000000" w:sz="4" w:space="0"/>
            </w:tcBorders>
            <w:vAlign w:val="center"/>
          </w:tcPr>
          <w:p w14:paraId="1E2B363C">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continue"/>
            <w:tcBorders>
              <w:left w:val="single" w:color="000000" w:sz="4" w:space="0"/>
              <w:bottom w:val="single" w:color="auto" w:sz="4" w:space="0"/>
              <w:right w:val="single" w:color="000000" w:sz="4" w:space="0"/>
            </w:tcBorders>
            <w:tcMar>
              <w:left w:w="108" w:type="dxa"/>
              <w:right w:w="108" w:type="dxa"/>
            </w:tcMar>
            <w:vAlign w:val="center"/>
          </w:tcPr>
          <w:p w14:paraId="7ACC533E">
            <w:pPr>
              <w:rPr>
                <w:rFonts w:hint="eastAsia"/>
                <w:color w:val="auto"/>
                <w:highlight w:val="none"/>
              </w:rPr>
            </w:pPr>
          </w:p>
        </w:tc>
        <w:tc>
          <w:tcPr>
            <w:tcW w:w="3685" w:type="pct"/>
            <w:tcBorders>
              <w:top w:val="single" w:color="auto" w:sz="4" w:space="0"/>
              <w:left w:val="single" w:color="000000" w:sz="4" w:space="0"/>
              <w:bottom w:val="single" w:color="auto" w:sz="4" w:space="0"/>
              <w:right w:val="single" w:color="000000" w:sz="4" w:space="0"/>
            </w:tcBorders>
            <w:tcMar>
              <w:left w:w="108" w:type="dxa"/>
              <w:right w:w="108" w:type="dxa"/>
            </w:tcMar>
            <w:vAlign w:val="center"/>
          </w:tcPr>
          <w:p w14:paraId="0BA25B40">
            <w:pPr>
              <w:rPr>
                <w:rFonts w:hint="eastAsia"/>
                <w:color w:val="auto"/>
                <w:highlight w:val="none"/>
              </w:rPr>
            </w:pPr>
            <w:r>
              <w:rPr>
                <w:rFonts w:hint="eastAsia"/>
                <w:color w:val="auto"/>
                <w:highlight w:val="none"/>
              </w:rPr>
              <w:t>系统提供对患者类报表、临床质控类报表、血管通路报表、院感类报表、透析类报表、设备类报表、管理类报表、护理类报表、药品类报表、耗材类报表进行统计分析，并将结果以报表和图表的形式展现，报表清单如下：</w:t>
            </w:r>
          </w:p>
          <w:p w14:paraId="6E93651D">
            <w:pPr>
              <w:rPr>
                <w:rFonts w:hint="eastAsia"/>
                <w:color w:val="auto"/>
                <w:highlight w:val="none"/>
              </w:rPr>
            </w:pPr>
            <w:r>
              <w:rPr>
                <w:rFonts w:hint="eastAsia"/>
                <w:color w:val="auto"/>
                <w:highlight w:val="none"/>
              </w:rPr>
              <w:t>1）相关并发症构成</w:t>
            </w:r>
          </w:p>
          <w:p w14:paraId="279AF296">
            <w:pPr>
              <w:rPr>
                <w:rFonts w:hint="eastAsia"/>
                <w:color w:val="auto"/>
                <w:highlight w:val="none"/>
              </w:rPr>
            </w:pPr>
            <w:r>
              <w:rPr>
                <w:rFonts w:hint="eastAsia"/>
                <w:color w:val="auto"/>
                <w:highlight w:val="none"/>
              </w:rPr>
              <w:t>2）透析用药计划</w:t>
            </w:r>
          </w:p>
          <w:p w14:paraId="7E593171">
            <w:pPr>
              <w:rPr>
                <w:rFonts w:hint="eastAsia"/>
                <w:color w:val="auto"/>
                <w:highlight w:val="none"/>
              </w:rPr>
            </w:pPr>
            <w:r>
              <w:rPr>
                <w:rFonts w:hint="eastAsia"/>
                <w:color w:val="auto"/>
                <w:highlight w:val="none"/>
              </w:rPr>
              <w:t>3）药品使用统计</w:t>
            </w:r>
          </w:p>
          <w:p w14:paraId="3ECAAACC">
            <w:pPr>
              <w:rPr>
                <w:rFonts w:hint="eastAsia"/>
                <w:color w:val="auto"/>
                <w:highlight w:val="none"/>
              </w:rPr>
            </w:pPr>
            <w:r>
              <w:rPr>
                <w:rFonts w:hint="eastAsia"/>
                <w:color w:val="auto"/>
                <w:highlight w:val="none"/>
              </w:rPr>
              <w:t>4）透析例次统计</w:t>
            </w:r>
          </w:p>
          <w:p w14:paraId="00071992">
            <w:pPr>
              <w:rPr>
                <w:rFonts w:hint="eastAsia"/>
                <w:color w:val="auto"/>
                <w:highlight w:val="none"/>
              </w:rPr>
            </w:pPr>
            <w:r>
              <w:rPr>
                <w:rFonts w:hint="eastAsia"/>
                <w:color w:val="auto"/>
                <w:highlight w:val="none"/>
              </w:rPr>
              <w:t>5）透析器消耗</w:t>
            </w:r>
          </w:p>
          <w:p w14:paraId="2B6CB821">
            <w:pPr>
              <w:rPr>
                <w:rFonts w:hint="eastAsia"/>
                <w:color w:val="auto"/>
                <w:highlight w:val="none"/>
              </w:rPr>
            </w:pPr>
            <w:r>
              <w:rPr>
                <w:rFonts w:hint="eastAsia"/>
                <w:color w:val="auto"/>
                <w:highlight w:val="none"/>
              </w:rPr>
              <w:t>6）耗材数量统计</w:t>
            </w:r>
          </w:p>
          <w:p w14:paraId="04E08569">
            <w:pPr>
              <w:rPr>
                <w:rFonts w:hint="eastAsia"/>
                <w:color w:val="auto"/>
                <w:highlight w:val="none"/>
              </w:rPr>
            </w:pPr>
            <w:r>
              <w:rPr>
                <w:rFonts w:hint="eastAsia"/>
                <w:color w:val="auto"/>
                <w:highlight w:val="none"/>
              </w:rPr>
              <w:t>7）血管通路并发症统计</w:t>
            </w:r>
          </w:p>
          <w:p w14:paraId="346ACFD5">
            <w:pPr>
              <w:rPr>
                <w:rFonts w:hint="eastAsia"/>
                <w:color w:val="auto"/>
                <w:highlight w:val="none"/>
              </w:rPr>
            </w:pPr>
            <w:r>
              <w:rPr>
                <w:rFonts w:hint="eastAsia"/>
                <w:color w:val="auto"/>
                <w:highlight w:val="none"/>
              </w:rPr>
              <w:t>8）消毒统计</w:t>
            </w:r>
          </w:p>
          <w:p w14:paraId="00B3EB2F">
            <w:pPr>
              <w:rPr>
                <w:rFonts w:hint="eastAsia"/>
                <w:color w:val="auto"/>
                <w:highlight w:val="none"/>
              </w:rPr>
            </w:pPr>
            <w:r>
              <w:rPr>
                <w:rFonts w:hint="eastAsia"/>
                <w:color w:val="auto"/>
                <w:highlight w:val="none"/>
              </w:rPr>
              <w:t>9）血流量统计</w:t>
            </w:r>
          </w:p>
          <w:p w14:paraId="11522485">
            <w:pPr>
              <w:rPr>
                <w:rFonts w:hint="eastAsia"/>
                <w:color w:val="auto"/>
                <w:highlight w:val="none"/>
              </w:rPr>
            </w:pPr>
            <w:r>
              <w:rPr>
                <w:rFonts w:hint="eastAsia"/>
                <w:color w:val="auto"/>
                <w:highlight w:val="none"/>
              </w:rPr>
              <w:t>10）抗凝剂用量统计</w:t>
            </w:r>
          </w:p>
          <w:p w14:paraId="174FCFDF">
            <w:pPr>
              <w:rPr>
                <w:rFonts w:hint="eastAsia"/>
                <w:color w:val="auto"/>
                <w:highlight w:val="none"/>
              </w:rPr>
            </w:pPr>
            <w:r>
              <w:rPr>
                <w:rFonts w:hint="eastAsia"/>
                <w:color w:val="auto"/>
                <w:highlight w:val="none"/>
              </w:rPr>
              <w:t>11）促红素用量统计</w:t>
            </w:r>
          </w:p>
          <w:p w14:paraId="6BE65CE9">
            <w:pPr>
              <w:rPr>
                <w:rFonts w:hint="eastAsia"/>
                <w:color w:val="auto"/>
                <w:highlight w:val="none"/>
              </w:rPr>
            </w:pPr>
            <w:r>
              <w:rPr>
                <w:rFonts w:hint="eastAsia"/>
                <w:color w:val="auto"/>
                <w:highlight w:val="none"/>
              </w:rPr>
              <w:t>12）患者异常下机统计</w:t>
            </w:r>
          </w:p>
          <w:p w14:paraId="7F87565B">
            <w:pPr>
              <w:rPr>
                <w:rFonts w:hint="eastAsia"/>
                <w:color w:val="auto"/>
                <w:highlight w:val="none"/>
              </w:rPr>
            </w:pPr>
            <w:r>
              <w:rPr>
                <w:rFonts w:hint="eastAsia"/>
                <w:color w:val="auto"/>
                <w:highlight w:val="none"/>
              </w:rPr>
              <w:t>13）检验项目统计</w:t>
            </w:r>
          </w:p>
          <w:p w14:paraId="0608E576">
            <w:pPr>
              <w:rPr>
                <w:rFonts w:hint="eastAsia"/>
                <w:color w:val="auto"/>
                <w:highlight w:val="none"/>
              </w:rPr>
            </w:pPr>
            <w:r>
              <w:rPr>
                <w:rFonts w:hint="eastAsia"/>
                <w:color w:val="auto"/>
                <w:highlight w:val="none"/>
              </w:rPr>
              <w:t>14）患者转归统计</w:t>
            </w:r>
          </w:p>
          <w:p w14:paraId="1E5791D9">
            <w:pPr>
              <w:rPr>
                <w:rFonts w:hint="eastAsia"/>
                <w:color w:val="auto"/>
                <w:highlight w:val="none"/>
              </w:rPr>
            </w:pPr>
            <w:r>
              <w:rPr>
                <w:rFonts w:hint="eastAsia"/>
                <w:color w:val="auto"/>
                <w:highlight w:val="none"/>
              </w:rPr>
              <w:t>15）传染病阴转阳统计</w:t>
            </w:r>
          </w:p>
          <w:p w14:paraId="2082EB3B">
            <w:pPr>
              <w:rPr>
                <w:rFonts w:hint="eastAsia"/>
                <w:color w:val="auto"/>
                <w:highlight w:val="none"/>
              </w:rPr>
            </w:pPr>
            <w:r>
              <w:rPr>
                <w:rFonts w:hint="eastAsia"/>
                <w:color w:val="auto"/>
                <w:highlight w:val="none"/>
              </w:rPr>
              <w:t>16）新入患者传染病检验完成率</w:t>
            </w:r>
          </w:p>
          <w:p w14:paraId="5986EF27">
            <w:pPr>
              <w:rPr>
                <w:rFonts w:hint="eastAsia"/>
                <w:color w:val="auto"/>
                <w:highlight w:val="none"/>
              </w:rPr>
            </w:pPr>
            <w:r>
              <w:rPr>
                <w:rFonts w:hint="eastAsia"/>
                <w:color w:val="auto"/>
                <w:highlight w:val="none"/>
              </w:rPr>
              <w:t>17）感染四项分布</w:t>
            </w:r>
          </w:p>
          <w:p w14:paraId="28919844">
            <w:pPr>
              <w:rPr>
                <w:rFonts w:hint="eastAsia"/>
                <w:color w:val="auto"/>
                <w:highlight w:val="none"/>
              </w:rPr>
            </w:pPr>
            <w:r>
              <w:rPr>
                <w:rFonts w:hint="eastAsia"/>
                <w:color w:val="auto"/>
                <w:highlight w:val="none"/>
              </w:rPr>
              <w:t>18）透析间期体重控制率</w:t>
            </w:r>
          </w:p>
          <w:p w14:paraId="748B2E29">
            <w:pPr>
              <w:rPr>
                <w:rFonts w:hint="eastAsia"/>
                <w:color w:val="auto"/>
                <w:highlight w:val="none"/>
              </w:rPr>
            </w:pPr>
            <w:r>
              <w:rPr>
                <w:rFonts w:hint="eastAsia"/>
                <w:color w:val="auto"/>
                <w:highlight w:val="none"/>
              </w:rPr>
              <w:t>19）维持性透析患者传染病标志物定期检测完成率</w:t>
            </w:r>
          </w:p>
          <w:p w14:paraId="1A76C359">
            <w:pPr>
              <w:rPr>
                <w:rFonts w:hint="eastAsia"/>
                <w:color w:val="auto"/>
                <w:highlight w:val="none"/>
              </w:rPr>
            </w:pPr>
            <w:r>
              <w:rPr>
                <w:rFonts w:hint="eastAsia"/>
                <w:color w:val="auto"/>
                <w:highlight w:val="none"/>
              </w:rPr>
              <w:t>20）营养/贫血/MBD指标</w:t>
            </w:r>
          </w:p>
          <w:p w14:paraId="5930E8E6">
            <w:pPr>
              <w:rPr>
                <w:rFonts w:hint="eastAsia"/>
                <w:color w:val="auto"/>
                <w:highlight w:val="none"/>
              </w:rPr>
            </w:pPr>
            <w:r>
              <w:rPr>
                <w:rFonts w:hint="eastAsia"/>
                <w:color w:val="auto"/>
                <w:highlight w:val="none"/>
              </w:rPr>
              <w:t>21）检验报告定时检测完成率（血红蛋白、血生化、β2微球蛋白等可支持配置不同检验项目查询报表）</w:t>
            </w:r>
          </w:p>
          <w:p w14:paraId="4463A8E7">
            <w:pPr>
              <w:rPr>
                <w:rFonts w:hint="eastAsia"/>
                <w:color w:val="auto"/>
                <w:highlight w:val="none"/>
              </w:rPr>
            </w:pPr>
            <w:r>
              <w:rPr>
                <w:rFonts w:hint="eastAsia"/>
                <w:color w:val="auto"/>
                <w:highlight w:val="none"/>
              </w:rPr>
              <w:t>22）年度血压控制率</w:t>
            </w:r>
          </w:p>
          <w:p w14:paraId="3E538E98">
            <w:pPr>
              <w:rPr>
                <w:rFonts w:hint="eastAsia"/>
                <w:color w:val="auto"/>
                <w:highlight w:val="none"/>
              </w:rPr>
            </w:pPr>
            <w:r>
              <w:rPr>
                <w:rFonts w:hint="eastAsia"/>
                <w:color w:val="auto"/>
                <w:highlight w:val="none"/>
              </w:rPr>
              <w:t>23）年度钙磷代谢例数</w:t>
            </w:r>
          </w:p>
          <w:p w14:paraId="26922D8B">
            <w:pPr>
              <w:rPr>
                <w:rFonts w:hint="eastAsia"/>
                <w:color w:val="auto"/>
                <w:highlight w:val="none"/>
              </w:rPr>
            </w:pPr>
            <w:r>
              <w:rPr>
                <w:rFonts w:hint="eastAsia"/>
                <w:color w:val="auto"/>
                <w:highlight w:val="none"/>
              </w:rPr>
              <w:t>24）患者住院率统计</w:t>
            </w:r>
          </w:p>
        </w:tc>
      </w:tr>
      <w:tr w14:paraId="439EC0C6">
        <w:tblPrEx>
          <w:tblCellMar>
            <w:top w:w="0" w:type="dxa"/>
            <w:left w:w="0" w:type="dxa"/>
            <w:bottom w:w="0" w:type="dxa"/>
            <w:right w:w="0" w:type="dxa"/>
          </w:tblCellMar>
        </w:tblPrEx>
        <w:trPr>
          <w:trHeight w:val="563" w:hRule="atLeast"/>
          <w:jc w:val="center"/>
        </w:trPr>
        <w:tc>
          <w:tcPr>
            <w:tcW w:w="515" w:type="pct"/>
            <w:tcBorders>
              <w:top w:val="single" w:color="auto" w:sz="4" w:space="0"/>
              <w:left w:val="single" w:color="000000" w:sz="4" w:space="0"/>
              <w:bottom w:val="single" w:color="000000" w:sz="4" w:space="0"/>
              <w:right w:val="single" w:color="000000" w:sz="4" w:space="0"/>
            </w:tcBorders>
            <w:vAlign w:val="center"/>
          </w:tcPr>
          <w:p w14:paraId="3B8A528A">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restart"/>
            <w:tcBorders>
              <w:left w:val="single" w:color="000000" w:sz="4" w:space="0"/>
              <w:right w:val="single" w:color="000000" w:sz="4" w:space="0"/>
            </w:tcBorders>
            <w:tcMar>
              <w:left w:w="108" w:type="dxa"/>
              <w:right w:w="108" w:type="dxa"/>
            </w:tcMar>
            <w:vAlign w:val="center"/>
          </w:tcPr>
          <w:p w14:paraId="448D3D24">
            <w:pPr>
              <w:rPr>
                <w:rFonts w:hint="eastAsia"/>
                <w:color w:val="auto"/>
                <w:highlight w:val="none"/>
              </w:rPr>
            </w:pPr>
            <w:r>
              <w:rPr>
                <w:rFonts w:hint="eastAsia"/>
                <w:color w:val="auto"/>
                <w:highlight w:val="none"/>
              </w:rPr>
              <w:t>系统管理</w:t>
            </w:r>
          </w:p>
        </w:tc>
        <w:tc>
          <w:tcPr>
            <w:tcW w:w="3685" w:type="pct"/>
            <w:tcBorders>
              <w:top w:val="single" w:color="auto" w:sz="4" w:space="0"/>
              <w:left w:val="single" w:color="000000" w:sz="4" w:space="0"/>
              <w:bottom w:val="single" w:color="auto" w:sz="4" w:space="0"/>
              <w:right w:val="single" w:color="000000" w:sz="4" w:space="0"/>
            </w:tcBorders>
            <w:tcMar>
              <w:left w:w="108" w:type="dxa"/>
              <w:right w:w="108" w:type="dxa"/>
            </w:tcMar>
            <w:vAlign w:val="center"/>
          </w:tcPr>
          <w:p w14:paraId="796F7314">
            <w:pPr>
              <w:rPr>
                <w:rFonts w:hint="eastAsia"/>
                <w:color w:val="auto"/>
                <w:highlight w:val="none"/>
              </w:rPr>
            </w:pPr>
            <w:r>
              <w:rPr>
                <w:rFonts w:hint="eastAsia"/>
                <w:color w:val="auto"/>
                <w:highlight w:val="none"/>
              </w:rPr>
              <w:t>支持系统参数设置，包括人员管理，字典维护，套餐项目维护，角色权限管理、医院信息的设置、查看操作日志、大屏幕显示设置等。</w:t>
            </w:r>
          </w:p>
        </w:tc>
      </w:tr>
      <w:tr w14:paraId="0D5AFED4">
        <w:tblPrEx>
          <w:tblCellMar>
            <w:top w:w="0" w:type="dxa"/>
            <w:left w:w="0" w:type="dxa"/>
            <w:bottom w:w="0" w:type="dxa"/>
            <w:right w:w="0" w:type="dxa"/>
          </w:tblCellMar>
        </w:tblPrEx>
        <w:trPr>
          <w:trHeight w:val="563" w:hRule="atLeast"/>
          <w:jc w:val="center"/>
        </w:trPr>
        <w:tc>
          <w:tcPr>
            <w:tcW w:w="515" w:type="pct"/>
            <w:tcBorders>
              <w:top w:val="single" w:color="auto" w:sz="4" w:space="0"/>
              <w:left w:val="single" w:color="000000" w:sz="4" w:space="0"/>
              <w:bottom w:val="single" w:color="000000" w:sz="4" w:space="0"/>
              <w:right w:val="single" w:color="000000" w:sz="4" w:space="0"/>
            </w:tcBorders>
            <w:vAlign w:val="center"/>
          </w:tcPr>
          <w:p w14:paraId="3C56452B">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continue"/>
            <w:tcBorders>
              <w:left w:val="single" w:color="000000" w:sz="4" w:space="0"/>
              <w:right w:val="single" w:color="000000" w:sz="4" w:space="0"/>
            </w:tcBorders>
            <w:tcMar>
              <w:left w:w="108" w:type="dxa"/>
              <w:right w:w="108" w:type="dxa"/>
            </w:tcMar>
            <w:vAlign w:val="center"/>
          </w:tcPr>
          <w:p w14:paraId="54A86946">
            <w:pPr>
              <w:rPr>
                <w:rFonts w:hint="eastAsia"/>
                <w:color w:val="auto"/>
                <w:highlight w:val="none"/>
              </w:rPr>
            </w:pPr>
          </w:p>
        </w:tc>
        <w:tc>
          <w:tcPr>
            <w:tcW w:w="3685" w:type="pct"/>
            <w:tcBorders>
              <w:top w:val="single" w:color="auto" w:sz="4" w:space="0"/>
              <w:left w:val="single" w:color="000000" w:sz="4" w:space="0"/>
              <w:bottom w:val="single" w:color="auto" w:sz="4" w:space="0"/>
              <w:right w:val="single" w:color="000000" w:sz="4" w:space="0"/>
            </w:tcBorders>
            <w:tcMar>
              <w:left w:w="108" w:type="dxa"/>
              <w:right w:w="108" w:type="dxa"/>
            </w:tcMar>
            <w:vAlign w:val="center"/>
          </w:tcPr>
          <w:p w14:paraId="5BDB766C">
            <w:pPr>
              <w:rPr>
                <w:rFonts w:hint="eastAsia"/>
                <w:color w:val="auto"/>
                <w:highlight w:val="none"/>
              </w:rPr>
            </w:pPr>
            <w:r>
              <w:rPr>
                <w:rFonts w:hint="eastAsia"/>
                <w:color w:val="auto"/>
                <w:highlight w:val="none"/>
              </w:rPr>
              <w:t>班次、区域、床位管理支持床位按照不同颜色进行区域、小组设置，方便查看。</w:t>
            </w:r>
          </w:p>
        </w:tc>
      </w:tr>
      <w:tr w14:paraId="039409ED">
        <w:tblPrEx>
          <w:tblCellMar>
            <w:top w:w="0" w:type="dxa"/>
            <w:left w:w="0" w:type="dxa"/>
            <w:bottom w:w="0" w:type="dxa"/>
            <w:right w:w="0" w:type="dxa"/>
          </w:tblCellMar>
        </w:tblPrEx>
        <w:trPr>
          <w:trHeight w:val="563" w:hRule="atLeast"/>
          <w:jc w:val="center"/>
        </w:trPr>
        <w:tc>
          <w:tcPr>
            <w:tcW w:w="515" w:type="pct"/>
            <w:tcBorders>
              <w:top w:val="single" w:color="auto" w:sz="4" w:space="0"/>
              <w:left w:val="single" w:color="000000" w:sz="4" w:space="0"/>
              <w:bottom w:val="single" w:color="000000" w:sz="4" w:space="0"/>
              <w:right w:val="single" w:color="000000" w:sz="4" w:space="0"/>
            </w:tcBorders>
            <w:vAlign w:val="center"/>
          </w:tcPr>
          <w:p w14:paraId="76EECC93">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continue"/>
            <w:tcBorders>
              <w:left w:val="single" w:color="000000" w:sz="4" w:space="0"/>
              <w:right w:val="single" w:color="000000" w:sz="4" w:space="0"/>
            </w:tcBorders>
            <w:tcMar>
              <w:left w:w="108" w:type="dxa"/>
              <w:right w:w="108" w:type="dxa"/>
            </w:tcMar>
            <w:vAlign w:val="center"/>
          </w:tcPr>
          <w:p w14:paraId="422B2122">
            <w:pPr>
              <w:rPr>
                <w:rFonts w:hint="eastAsia"/>
                <w:color w:val="auto"/>
                <w:highlight w:val="none"/>
              </w:rPr>
            </w:pPr>
          </w:p>
        </w:tc>
        <w:tc>
          <w:tcPr>
            <w:tcW w:w="3685" w:type="pct"/>
            <w:tcBorders>
              <w:top w:val="single" w:color="auto" w:sz="4" w:space="0"/>
              <w:left w:val="single" w:color="000000" w:sz="4" w:space="0"/>
              <w:bottom w:val="single" w:color="auto" w:sz="4" w:space="0"/>
              <w:right w:val="single" w:color="000000" w:sz="4" w:space="0"/>
            </w:tcBorders>
            <w:tcMar>
              <w:left w:w="108" w:type="dxa"/>
              <w:right w:w="108" w:type="dxa"/>
            </w:tcMar>
            <w:vAlign w:val="center"/>
          </w:tcPr>
          <w:p w14:paraId="0BA2E767">
            <w:pPr>
              <w:rPr>
                <w:rFonts w:hint="eastAsia"/>
                <w:color w:val="auto"/>
                <w:highlight w:val="none"/>
              </w:rPr>
            </w:pPr>
            <w:r>
              <w:rPr>
                <w:rFonts w:hint="eastAsia"/>
                <w:color w:val="auto"/>
                <w:highlight w:val="none"/>
              </w:rPr>
              <w:t>卡管理支持一卡通管理模式，包括开卡、销卡、卡挂失、卡冻结等。</w:t>
            </w:r>
          </w:p>
        </w:tc>
      </w:tr>
      <w:tr w14:paraId="659E332C">
        <w:tblPrEx>
          <w:tblCellMar>
            <w:top w:w="0" w:type="dxa"/>
            <w:left w:w="0" w:type="dxa"/>
            <w:bottom w:w="0" w:type="dxa"/>
            <w:right w:w="0" w:type="dxa"/>
          </w:tblCellMar>
        </w:tblPrEx>
        <w:trPr>
          <w:trHeight w:val="563" w:hRule="atLeast"/>
          <w:jc w:val="center"/>
        </w:trPr>
        <w:tc>
          <w:tcPr>
            <w:tcW w:w="515" w:type="pct"/>
            <w:tcBorders>
              <w:top w:val="single" w:color="auto" w:sz="4" w:space="0"/>
              <w:left w:val="single" w:color="000000" w:sz="4" w:space="0"/>
              <w:bottom w:val="single" w:color="000000" w:sz="4" w:space="0"/>
              <w:right w:val="single" w:color="000000" w:sz="4" w:space="0"/>
            </w:tcBorders>
            <w:vAlign w:val="center"/>
          </w:tcPr>
          <w:p w14:paraId="614D82B7">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continue"/>
            <w:tcBorders>
              <w:left w:val="single" w:color="000000" w:sz="4" w:space="0"/>
              <w:right w:val="single" w:color="000000" w:sz="4" w:space="0"/>
            </w:tcBorders>
            <w:tcMar>
              <w:left w:w="108" w:type="dxa"/>
              <w:right w:w="108" w:type="dxa"/>
            </w:tcMar>
            <w:vAlign w:val="center"/>
          </w:tcPr>
          <w:p w14:paraId="759C9A77">
            <w:pPr>
              <w:rPr>
                <w:rFonts w:hint="eastAsia"/>
                <w:color w:val="auto"/>
                <w:highlight w:val="none"/>
              </w:rPr>
            </w:pPr>
          </w:p>
        </w:tc>
        <w:tc>
          <w:tcPr>
            <w:tcW w:w="3685" w:type="pct"/>
            <w:tcBorders>
              <w:top w:val="single" w:color="auto" w:sz="4" w:space="0"/>
              <w:left w:val="single" w:color="000000" w:sz="4" w:space="0"/>
              <w:bottom w:val="single" w:color="auto" w:sz="4" w:space="0"/>
              <w:right w:val="single" w:color="000000" w:sz="4" w:space="0"/>
            </w:tcBorders>
            <w:tcMar>
              <w:left w:w="108" w:type="dxa"/>
              <w:right w:w="108" w:type="dxa"/>
            </w:tcMar>
            <w:vAlign w:val="center"/>
          </w:tcPr>
          <w:p w14:paraId="13DECE54">
            <w:pPr>
              <w:rPr>
                <w:rFonts w:hint="eastAsia"/>
                <w:color w:val="auto"/>
                <w:highlight w:val="none"/>
              </w:rPr>
            </w:pPr>
            <w:r>
              <w:rPr>
                <w:rFonts w:hint="eastAsia"/>
                <w:color w:val="auto"/>
                <w:highlight w:val="none"/>
              </w:rPr>
              <w:t>高风险标签维护、宣教内容维护、通知内容维护、营养评分指标维护、病历模板维护、治疗小结模板等。</w:t>
            </w:r>
          </w:p>
        </w:tc>
      </w:tr>
      <w:tr w14:paraId="24E30912">
        <w:tblPrEx>
          <w:tblCellMar>
            <w:top w:w="0" w:type="dxa"/>
            <w:left w:w="0" w:type="dxa"/>
            <w:bottom w:w="0" w:type="dxa"/>
            <w:right w:w="0" w:type="dxa"/>
          </w:tblCellMar>
        </w:tblPrEx>
        <w:trPr>
          <w:trHeight w:val="563" w:hRule="atLeast"/>
          <w:jc w:val="center"/>
        </w:trPr>
        <w:tc>
          <w:tcPr>
            <w:tcW w:w="515" w:type="pct"/>
            <w:tcBorders>
              <w:top w:val="single" w:color="auto" w:sz="4" w:space="0"/>
              <w:left w:val="single" w:color="000000" w:sz="4" w:space="0"/>
              <w:bottom w:val="single" w:color="000000" w:sz="4" w:space="0"/>
              <w:right w:val="single" w:color="000000" w:sz="4" w:space="0"/>
            </w:tcBorders>
            <w:vAlign w:val="center"/>
          </w:tcPr>
          <w:p w14:paraId="011E03D8">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continue"/>
            <w:tcBorders>
              <w:left w:val="single" w:color="000000" w:sz="4" w:space="0"/>
              <w:bottom w:val="single" w:color="auto" w:sz="4" w:space="0"/>
              <w:right w:val="single" w:color="000000" w:sz="4" w:space="0"/>
            </w:tcBorders>
            <w:tcMar>
              <w:left w:w="108" w:type="dxa"/>
              <w:right w:w="108" w:type="dxa"/>
            </w:tcMar>
            <w:vAlign w:val="center"/>
          </w:tcPr>
          <w:p w14:paraId="7786154F">
            <w:pPr>
              <w:rPr>
                <w:rFonts w:hint="eastAsia"/>
                <w:color w:val="auto"/>
                <w:highlight w:val="none"/>
              </w:rPr>
            </w:pPr>
          </w:p>
        </w:tc>
        <w:tc>
          <w:tcPr>
            <w:tcW w:w="3685" w:type="pct"/>
            <w:tcBorders>
              <w:top w:val="single" w:color="auto" w:sz="4" w:space="0"/>
              <w:left w:val="single" w:color="000000" w:sz="4" w:space="0"/>
              <w:bottom w:val="single" w:color="auto" w:sz="4" w:space="0"/>
              <w:right w:val="single" w:color="000000" w:sz="4" w:space="0"/>
            </w:tcBorders>
            <w:tcMar>
              <w:left w:w="108" w:type="dxa"/>
              <w:right w:w="108" w:type="dxa"/>
            </w:tcMar>
            <w:vAlign w:val="center"/>
          </w:tcPr>
          <w:p w14:paraId="6DEC7F78">
            <w:pPr>
              <w:rPr>
                <w:rFonts w:hint="eastAsia"/>
                <w:color w:val="auto"/>
                <w:highlight w:val="none"/>
              </w:rPr>
            </w:pPr>
            <w:r>
              <w:rPr>
                <w:rFonts w:hint="eastAsia"/>
                <w:color w:val="auto"/>
                <w:highlight w:val="none"/>
              </w:rPr>
              <w:t>▲自定义提醒设置，可以通过设置不同内容提醒不同人群，如配置医医生、护士、技师、护士长、主任等各个角色提醒的内容。</w:t>
            </w:r>
          </w:p>
        </w:tc>
      </w:tr>
      <w:tr w14:paraId="7FBCDE6F">
        <w:tblPrEx>
          <w:tblCellMar>
            <w:top w:w="0" w:type="dxa"/>
            <w:left w:w="0" w:type="dxa"/>
            <w:bottom w:w="0" w:type="dxa"/>
            <w:right w:w="0" w:type="dxa"/>
          </w:tblCellMar>
        </w:tblPrEx>
        <w:trPr>
          <w:trHeight w:val="563" w:hRule="atLeast"/>
          <w:jc w:val="center"/>
        </w:trPr>
        <w:tc>
          <w:tcPr>
            <w:tcW w:w="515" w:type="pct"/>
            <w:tcBorders>
              <w:top w:val="single" w:color="auto" w:sz="4" w:space="0"/>
              <w:left w:val="single" w:color="000000" w:sz="4" w:space="0"/>
              <w:bottom w:val="single" w:color="000000" w:sz="4" w:space="0"/>
              <w:right w:val="single" w:color="000000" w:sz="4" w:space="0"/>
            </w:tcBorders>
            <w:vAlign w:val="center"/>
          </w:tcPr>
          <w:p w14:paraId="34DFAF5D">
            <w:pPr>
              <w:pStyle w:val="24"/>
              <w:numPr>
                <w:ilvl w:val="0"/>
                <w:numId w:val="23"/>
              </w:numPr>
              <w:spacing w:line="360" w:lineRule="auto"/>
              <w:ind w:firstLineChars="0"/>
              <w:jc w:val="center"/>
              <w:rPr>
                <w:rFonts w:hint="eastAsia" w:ascii="宋体" w:hAnsi="宋体" w:cs="宋体"/>
                <w:color w:val="auto"/>
                <w:highlight w:val="none"/>
              </w:rPr>
            </w:pPr>
            <w:bookmarkStart w:id="23" w:name="_Hlk180481733"/>
          </w:p>
        </w:tc>
        <w:tc>
          <w:tcPr>
            <w:tcW w:w="799" w:type="pct"/>
            <w:tcBorders>
              <w:top w:val="single" w:color="auto" w:sz="4" w:space="0"/>
              <w:left w:val="single" w:color="000000" w:sz="4" w:space="0"/>
              <w:bottom w:val="single" w:color="auto" w:sz="4" w:space="0"/>
              <w:right w:val="single" w:color="000000" w:sz="4" w:space="0"/>
            </w:tcBorders>
            <w:tcMar>
              <w:left w:w="108" w:type="dxa"/>
              <w:right w:w="108" w:type="dxa"/>
            </w:tcMar>
            <w:vAlign w:val="center"/>
          </w:tcPr>
          <w:p w14:paraId="045742A1">
            <w:pPr>
              <w:rPr>
                <w:rFonts w:hint="eastAsia"/>
                <w:color w:val="auto"/>
                <w:highlight w:val="none"/>
              </w:rPr>
            </w:pPr>
            <w:r>
              <w:rPr>
                <w:rFonts w:hint="eastAsia"/>
                <w:color w:val="auto"/>
                <w:highlight w:val="none"/>
              </w:rPr>
              <w:t>数据接口对接</w:t>
            </w:r>
          </w:p>
        </w:tc>
        <w:tc>
          <w:tcPr>
            <w:tcW w:w="3685" w:type="pct"/>
            <w:tcBorders>
              <w:top w:val="single" w:color="auto" w:sz="4" w:space="0"/>
              <w:left w:val="single" w:color="000000" w:sz="4" w:space="0"/>
              <w:bottom w:val="single" w:color="auto" w:sz="4" w:space="0"/>
              <w:right w:val="single" w:color="000000" w:sz="4" w:space="0"/>
            </w:tcBorders>
            <w:tcMar>
              <w:left w:w="108" w:type="dxa"/>
              <w:right w:w="108" w:type="dxa"/>
            </w:tcMar>
            <w:vAlign w:val="center"/>
          </w:tcPr>
          <w:p w14:paraId="22A3C4AD">
            <w:pPr>
              <w:rPr>
                <w:rFonts w:hint="eastAsia"/>
                <w:color w:val="auto"/>
                <w:highlight w:val="none"/>
              </w:rPr>
            </w:pPr>
            <w:bookmarkStart w:id="24" w:name="OLE_LINK24"/>
            <w:bookmarkStart w:id="25" w:name="OLE_LINK25"/>
            <w:r>
              <w:rPr>
                <w:rFonts w:hint="eastAsia"/>
                <w:color w:val="auto"/>
                <w:highlight w:val="none"/>
              </w:rPr>
              <w:t>★</w:t>
            </w:r>
            <w:bookmarkEnd w:id="24"/>
            <w:bookmarkEnd w:id="25"/>
            <w:r>
              <w:rPr>
                <w:rFonts w:hint="eastAsia"/>
                <w:color w:val="auto"/>
                <w:highlight w:val="none"/>
              </w:rPr>
              <w:t>能够与院</w:t>
            </w:r>
            <w:r>
              <w:rPr>
                <w:rFonts w:hint="eastAsia"/>
                <w:color w:val="auto"/>
                <w:highlight w:val="none"/>
              </w:rPr>
              <w:t>内HIS/LIS或集成平台接口调用，实现患者信息、费用信息、检查检验信息对接</w:t>
            </w:r>
            <w:r>
              <w:rPr>
                <w:rFonts w:hint="eastAsia"/>
                <w:color w:val="auto"/>
                <w:highlight w:val="none"/>
              </w:rPr>
              <w:t>。</w:t>
            </w:r>
          </w:p>
        </w:tc>
      </w:tr>
      <w:bookmarkEnd w:id="23"/>
      <w:tr w14:paraId="4BE3082A">
        <w:tblPrEx>
          <w:tblCellMar>
            <w:top w:w="0" w:type="dxa"/>
            <w:left w:w="0" w:type="dxa"/>
            <w:bottom w:w="0" w:type="dxa"/>
            <w:right w:w="0" w:type="dxa"/>
          </w:tblCellMar>
        </w:tblPrEx>
        <w:trPr>
          <w:trHeight w:val="563" w:hRule="atLeast"/>
          <w:jc w:val="center"/>
        </w:trPr>
        <w:tc>
          <w:tcPr>
            <w:tcW w:w="515" w:type="pct"/>
            <w:tcBorders>
              <w:top w:val="single" w:color="auto" w:sz="4" w:space="0"/>
              <w:left w:val="single" w:color="000000" w:sz="4" w:space="0"/>
              <w:bottom w:val="single" w:color="000000" w:sz="4" w:space="0"/>
              <w:right w:val="single" w:color="000000" w:sz="4" w:space="0"/>
            </w:tcBorders>
            <w:vAlign w:val="center"/>
          </w:tcPr>
          <w:p w14:paraId="0BAE545E">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restart"/>
            <w:tcBorders>
              <w:left w:val="single" w:color="000000" w:sz="4" w:space="0"/>
              <w:right w:val="single" w:color="000000" w:sz="4" w:space="0"/>
            </w:tcBorders>
            <w:tcMar>
              <w:left w:w="108" w:type="dxa"/>
              <w:right w:w="108" w:type="dxa"/>
            </w:tcMar>
            <w:vAlign w:val="center"/>
          </w:tcPr>
          <w:p w14:paraId="39E7605B">
            <w:pPr>
              <w:rPr>
                <w:rFonts w:hint="eastAsia"/>
                <w:color w:val="auto"/>
                <w:highlight w:val="none"/>
              </w:rPr>
            </w:pPr>
            <w:r>
              <w:rPr>
                <w:rFonts w:hint="eastAsia"/>
                <w:color w:val="auto"/>
                <w:highlight w:val="none"/>
              </w:rPr>
              <w:t>质控上报</w:t>
            </w:r>
          </w:p>
        </w:tc>
        <w:tc>
          <w:tcPr>
            <w:tcW w:w="3685" w:type="pct"/>
            <w:tcBorders>
              <w:top w:val="single" w:color="auto" w:sz="4" w:space="0"/>
              <w:left w:val="single" w:color="000000" w:sz="4" w:space="0"/>
              <w:bottom w:val="single" w:color="auto" w:sz="4" w:space="0"/>
              <w:right w:val="single" w:color="000000" w:sz="4" w:space="0"/>
            </w:tcBorders>
            <w:tcMar>
              <w:left w:w="108" w:type="dxa"/>
              <w:right w:w="108" w:type="dxa"/>
            </w:tcMar>
            <w:vAlign w:val="center"/>
          </w:tcPr>
          <w:p w14:paraId="7C686476">
            <w:pPr>
              <w:rPr>
                <w:rFonts w:hint="eastAsia"/>
                <w:color w:val="auto"/>
                <w:highlight w:val="none"/>
              </w:rPr>
            </w:pPr>
            <w:r>
              <w:rPr>
                <w:rFonts w:hint="eastAsia"/>
                <w:color w:val="auto"/>
                <w:highlight w:val="none"/>
              </w:rPr>
              <w:t>支持质控数据上报功能，一键获取基本信息及检验信息，支持上报信息审核确认。</w:t>
            </w:r>
          </w:p>
        </w:tc>
      </w:tr>
      <w:tr w14:paraId="4C2B93C3">
        <w:tblPrEx>
          <w:tblCellMar>
            <w:top w:w="0" w:type="dxa"/>
            <w:left w:w="0" w:type="dxa"/>
            <w:bottom w:w="0" w:type="dxa"/>
            <w:right w:w="0" w:type="dxa"/>
          </w:tblCellMar>
        </w:tblPrEx>
        <w:trPr>
          <w:trHeight w:val="563" w:hRule="atLeast"/>
          <w:jc w:val="center"/>
        </w:trPr>
        <w:tc>
          <w:tcPr>
            <w:tcW w:w="515" w:type="pct"/>
            <w:tcBorders>
              <w:top w:val="single" w:color="auto" w:sz="4" w:space="0"/>
              <w:left w:val="single" w:color="000000" w:sz="4" w:space="0"/>
              <w:bottom w:val="single" w:color="000000" w:sz="4" w:space="0"/>
              <w:right w:val="single" w:color="000000" w:sz="4" w:space="0"/>
            </w:tcBorders>
            <w:vAlign w:val="center"/>
          </w:tcPr>
          <w:p w14:paraId="5FBD127D">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continue"/>
            <w:tcBorders>
              <w:left w:val="single" w:color="000000" w:sz="4" w:space="0"/>
              <w:bottom w:val="single" w:color="auto" w:sz="4" w:space="0"/>
              <w:right w:val="single" w:color="000000" w:sz="4" w:space="0"/>
            </w:tcBorders>
            <w:tcMar>
              <w:left w:w="108" w:type="dxa"/>
              <w:right w:w="108" w:type="dxa"/>
            </w:tcMar>
            <w:vAlign w:val="center"/>
          </w:tcPr>
          <w:p w14:paraId="737B4071">
            <w:pPr>
              <w:rPr>
                <w:rFonts w:hint="eastAsia"/>
                <w:color w:val="auto"/>
                <w:highlight w:val="none"/>
              </w:rPr>
            </w:pPr>
          </w:p>
        </w:tc>
        <w:tc>
          <w:tcPr>
            <w:tcW w:w="3685" w:type="pct"/>
            <w:tcBorders>
              <w:top w:val="single" w:color="auto" w:sz="4" w:space="0"/>
              <w:left w:val="single" w:color="000000" w:sz="4" w:space="0"/>
              <w:bottom w:val="single" w:color="auto" w:sz="4" w:space="0"/>
              <w:right w:val="single" w:color="000000" w:sz="4" w:space="0"/>
            </w:tcBorders>
            <w:tcMar>
              <w:left w:w="108" w:type="dxa"/>
              <w:right w:w="108" w:type="dxa"/>
            </w:tcMar>
            <w:vAlign w:val="center"/>
          </w:tcPr>
          <w:p w14:paraId="5A6412A1">
            <w:pPr>
              <w:rPr>
                <w:rFonts w:hint="eastAsia"/>
                <w:color w:val="auto"/>
                <w:highlight w:val="none"/>
              </w:rPr>
            </w:pPr>
            <w:r>
              <w:rPr>
                <w:rFonts w:hint="eastAsia"/>
                <w:color w:val="auto"/>
                <w:highlight w:val="none"/>
              </w:rPr>
              <w:t>▲支持国家质控数据一键自动上报。</w:t>
            </w:r>
          </w:p>
        </w:tc>
      </w:tr>
      <w:tr w14:paraId="3C06714A">
        <w:tblPrEx>
          <w:tblCellMar>
            <w:top w:w="0" w:type="dxa"/>
            <w:left w:w="0" w:type="dxa"/>
            <w:bottom w:w="0" w:type="dxa"/>
            <w:right w:w="0" w:type="dxa"/>
          </w:tblCellMar>
        </w:tblPrEx>
        <w:trPr>
          <w:trHeight w:val="825" w:hRule="atLeast"/>
          <w:jc w:val="center"/>
        </w:trPr>
        <w:tc>
          <w:tcPr>
            <w:tcW w:w="515" w:type="pct"/>
            <w:tcBorders>
              <w:top w:val="single" w:color="auto" w:sz="4" w:space="0"/>
              <w:left w:val="single" w:color="000000" w:sz="4" w:space="0"/>
              <w:bottom w:val="single" w:color="000000" w:sz="4" w:space="0"/>
              <w:right w:val="single" w:color="000000" w:sz="4" w:space="0"/>
            </w:tcBorders>
            <w:vAlign w:val="center"/>
          </w:tcPr>
          <w:p w14:paraId="3ED0818C">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restart"/>
            <w:tcBorders>
              <w:left w:val="single" w:color="000000" w:sz="4" w:space="0"/>
              <w:right w:val="single" w:color="000000" w:sz="4" w:space="0"/>
            </w:tcBorders>
            <w:tcMar>
              <w:left w:w="108" w:type="dxa"/>
              <w:right w:w="108" w:type="dxa"/>
            </w:tcMar>
            <w:vAlign w:val="center"/>
          </w:tcPr>
          <w:p w14:paraId="6006AC4D">
            <w:pPr>
              <w:rPr>
                <w:rFonts w:hint="eastAsia"/>
                <w:color w:val="auto"/>
                <w:highlight w:val="none"/>
              </w:rPr>
            </w:pPr>
            <w:r>
              <w:rPr>
                <w:rFonts w:hint="eastAsia"/>
                <w:color w:val="auto"/>
                <w:highlight w:val="none"/>
              </w:rPr>
              <w:t>移动护士工作站</w:t>
            </w:r>
          </w:p>
        </w:tc>
        <w:tc>
          <w:tcPr>
            <w:tcW w:w="3685" w:type="pct"/>
            <w:tcBorders>
              <w:top w:val="single" w:color="auto" w:sz="4" w:space="0"/>
              <w:left w:val="single" w:color="000000" w:sz="4" w:space="0"/>
              <w:bottom w:val="single" w:color="auto" w:sz="4" w:space="0"/>
              <w:right w:val="single" w:color="000000" w:sz="4" w:space="0"/>
            </w:tcBorders>
            <w:tcMar>
              <w:left w:w="108" w:type="dxa"/>
              <w:right w:w="108" w:type="dxa"/>
            </w:tcMar>
            <w:vAlign w:val="center"/>
          </w:tcPr>
          <w:p w14:paraId="7B0CFB02">
            <w:pPr>
              <w:rPr>
                <w:rFonts w:hint="eastAsia"/>
                <w:color w:val="auto"/>
                <w:highlight w:val="none"/>
              </w:rPr>
            </w:pPr>
            <w:r>
              <w:rPr>
                <w:rFonts w:hint="eastAsia"/>
                <w:color w:val="auto"/>
                <w:highlight w:val="none"/>
              </w:rPr>
              <w:t>系统采用APP架构设计，支持上机确认、上机处方查看、护理</w:t>
            </w:r>
            <w:bookmarkStart w:id="26" w:name="OLE_LINK19"/>
            <w:bookmarkStart w:id="27" w:name="OLE_LINK18"/>
            <w:r>
              <w:rPr>
                <w:rFonts w:hint="eastAsia"/>
                <w:color w:val="auto"/>
                <w:highlight w:val="none"/>
              </w:rPr>
              <w:t>信息</w:t>
            </w:r>
            <w:bookmarkEnd w:id="26"/>
            <w:bookmarkEnd w:id="27"/>
            <w:r>
              <w:rPr>
                <w:rFonts w:hint="eastAsia"/>
                <w:color w:val="auto"/>
                <w:highlight w:val="none"/>
              </w:rPr>
              <w:t>透后信息录入、医嘱预览/执行、处置结果录入、吸氧烤电信息录入、评估宣教、消毒记录录入、护士上机、耗材申领、费用查看、检验结果等功能。</w:t>
            </w:r>
          </w:p>
        </w:tc>
      </w:tr>
      <w:tr w14:paraId="585117CF">
        <w:tblPrEx>
          <w:tblCellMar>
            <w:top w:w="0" w:type="dxa"/>
            <w:left w:w="0" w:type="dxa"/>
            <w:bottom w:w="0" w:type="dxa"/>
            <w:right w:w="0" w:type="dxa"/>
          </w:tblCellMar>
        </w:tblPrEx>
        <w:trPr>
          <w:trHeight w:val="563" w:hRule="atLeast"/>
          <w:jc w:val="center"/>
        </w:trPr>
        <w:tc>
          <w:tcPr>
            <w:tcW w:w="515" w:type="pct"/>
            <w:tcBorders>
              <w:top w:val="single" w:color="auto" w:sz="4" w:space="0"/>
              <w:left w:val="single" w:color="000000" w:sz="4" w:space="0"/>
              <w:bottom w:val="single" w:color="000000" w:sz="4" w:space="0"/>
              <w:right w:val="single" w:color="000000" w:sz="4" w:space="0"/>
            </w:tcBorders>
            <w:vAlign w:val="center"/>
          </w:tcPr>
          <w:p w14:paraId="5E34FD92">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continue"/>
            <w:tcBorders>
              <w:left w:val="single" w:color="000000" w:sz="4" w:space="0"/>
              <w:right w:val="single" w:color="000000" w:sz="4" w:space="0"/>
            </w:tcBorders>
            <w:tcMar>
              <w:left w:w="108" w:type="dxa"/>
              <w:right w:w="108" w:type="dxa"/>
            </w:tcMar>
            <w:vAlign w:val="center"/>
          </w:tcPr>
          <w:p w14:paraId="31F0B424">
            <w:pPr>
              <w:rPr>
                <w:rFonts w:hint="eastAsia"/>
                <w:color w:val="auto"/>
                <w:highlight w:val="none"/>
              </w:rPr>
            </w:pPr>
          </w:p>
        </w:tc>
        <w:tc>
          <w:tcPr>
            <w:tcW w:w="3685" w:type="pct"/>
            <w:tcBorders>
              <w:top w:val="single" w:color="auto" w:sz="4" w:space="0"/>
              <w:left w:val="single" w:color="000000" w:sz="4" w:space="0"/>
              <w:bottom w:val="single" w:color="auto" w:sz="4" w:space="0"/>
              <w:right w:val="single" w:color="000000" w:sz="4" w:space="0"/>
            </w:tcBorders>
            <w:tcMar>
              <w:left w:w="108" w:type="dxa"/>
              <w:right w:w="108" w:type="dxa"/>
            </w:tcMar>
            <w:vAlign w:val="center"/>
          </w:tcPr>
          <w:p w14:paraId="7A3B8458">
            <w:pPr>
              <w:rPr>
                <w:rFonts w:hint="eastAsia"/>
                <w:color w:val="auto"/>
                <w:highlight w:val="none"/>
              </w:rPr>
            </w:pPr>
            <w:r>
              <w:rPr>
                <w:rFonts w:hint="eastAsia"/>
                <w:color w:val="auto"/>
                <w:highlight w:val="none"/>
              </w:rPr>
              <w:t>上机首页界面显示患者照片信息方便护士核对患者身份。支持上机处方交叉复核，上机护士与核对护士不能是同一人。支持护士移动端治疗小结书写，支持选择小结模板快速录入。</w:t>
            </w:r>
          </w:p>
        </w:tc>
      </w:tr>
      <w:tr w14:paraId="5C8E5B24">
        <w:tblPrEx>
          <w:tblCellMar>
            <w:top w:w="0" w:type="dxa"/>
            <w:left w:w="0" w:type="dxa"/>
            <w:bottom w:w="0" w:type="dxa"/>
            <w:right w:w="0" w:type="dxa"/>
          </w:tblCellMar>
        </w:tblPrEx>
        <w:trPr>
          <w:trHeight w:val="563" w:hRule="atLeast"/>
          <w:jc w:val="center"/>
        </w:trPr>
        <w:tc>
          <w:tcPr>
            <w:tcW w:w="515" w:type="pct"/>
            <w:tcBorders>
              <w:top w:val="single" w:color="auto" w:sz="4" w:space="0"/>
              <w:left w:val="single" w:color="000000" w:sz="4" w:space="0"/>
              <w:bottom w:val="single" w:color="000000" w:sz="4" w:space="0"/>
              <w:right w:val="single" w:color="000000" w:sz="4" w:space="0"/>
            </w:tcBorders>
            <w:vAlign w:val="center"/>
          </w:tcPr>
          <w:p w14:paraId="3A0B3325">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continue"/>
            <w:tcBorders>
              <w:left w:val="single" w:color="000000" w:sz="4" w:space="0"/>
              <w:right w:val="single" w:color="000000" w:sz="4" w:space="0"/>
            </w:tcBorders>
            <w:tcMar>
              <w:left w:w="108" w:type="dxa"/>
              <w:right w:w="108" w:type="dxa"/>
            </w:tcMar>
            <w:vAlign w:val="center"/>
          </w:tcPr>
          <w:p w14:paraId="5AB5EF34">
            <w:pPr>
              <w:rPr>
                <w:rFonts w:hint="eastAsia"/>
                <w:color w:val="auto"/>
                <w:highlight w:val="none"/>
              </w:rPr>
            </w:pPr>
          </w:p>
        </w:tc>
        <w:tc>
          <w:tcPr>
            <w:tcW w:w="3685" w:type="pct"/>
            <w:tcBorders>
              <w:top w:val="single" w:color="auto" w:sz="4" w:space="0"/>
              <w:left w:val="single" w:color="000000" w:sz="4" w:space="0"/>
              <w:bottom w:val="single" w:color="auto" w:sz="4" w:space="0"/>
              <w:right w:val="single" w:color="000000" w:sz="4" w:space="0"/>
            </w:tcBorders>
            <w:tcMar>
              <w:left w:w="108" w:type="dxa"/>
              <w:right w:w="108" w:type="dxa"/>
            </w:tcMar>
            <w:vAlign w:val="center"/>
          </w:tcPr>
          <w:p w14:paraId="10A672CA">
            <w:pPr>
              <w:rPr>
                <w:rFonts w:hint="eastAsia"/>
                <w:color w:val="auto"/>
                <w:highlight w:val="none"/>
              </w:rPr>
            </w:pPr>
            <w:r>
              <w:rPr>
                <w:rFonts w:hint="eastAsia"/>
                <w:color w:val="auto"/>
                <w:highlight w:val="none"/>
              </w:rPr>
              <w:t>系统须支持直观显示患者护理记录中的血压信息及记录时间。同时支持护理记录手工录入和选择方式快速录入，透析机联机情况下通过选择时间自动获取指定时间点的透析机数据。</w:t>
            </w:r>
          </w:p>
        </w:tc>
      </w:tr>
      <w:tr w14:paraId="3922E14D">
        <w:tblPrEx>
          <w:tblCellMar>
            <w:top w:w="0" w:type="dxa"/>
            <w:left w:w="0" w:type="dxa"/>
            <w:bottom w:w="0" w:type="dxa"/>
            <w:right w:w="0" w:type="dxa"/>
          </w:tblCellMar>
        </w:tblPrEx>
        <w:trPr>
          <w:trHeight w:val="563" w:hRule="atLeast"/>
          <w:jc w:val="center"/>
        </w:trPr>
        <w:tc>
          <w:tcPr>
            <w:tcW w:w="515" w:type="pct"/>
            <w:tcBorders>
              <w:top w:val="single" w:color="auto" w:sz="4" w:space="0"/>
              <w:left w:val="single" w:color="000000" w:sz="4" w:space="0"/>
              <w:bottom w:val="single" w:color="000000" w:sz="4" w:space="0"/>
              <w:right w:val="single" w:color="000000" w:sz="4" w:space="0"/>
            </w:tcBorders>
            <w:vAlign w:val="center"/>
          </w:tcPr>
          <w:p w14:paraId="5C4B50EA">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continue"/>
            <w:tcBorders>
              <w:left w:val="single" w:color="000000" w:sz="4" w:space="0"/>
              <w:right w:val="single" w:color="000000" w:sz="4" w:space="0"/>
            </w:tcBorders>
            <w:tcMar>
              <w:left w:w="108" w:type="dxa"/>
              <w:right w:w="108" w:type="dxa"/>
            </w:tcMar>
            <w:vAlign w:val="center"/>
          </w:tcPr>
          <w:p w14:paraId="506BFCDF">
            <w:pPr>
              <w:rPr>
                <w:rFonts w:hint="eastAsia"/>
                <w:color w:val="auto"/>
                <w:highlight w:val="none"/>
              </w:rPr>
            </w:pPr>
          </w:p>
        </w:tc>
        <w:tc>
          <w:tcPr>
            <w:tcW w:w="3685" w:type="pct"/>
            <w:tcBorders>
              <w:top w:val="single" w:color="auto" w:sz="4" w:space="0"/>
              <w:left w:val="single" w:color="000000" w:sz="4" w:space="0"/>
              <w:bottom w:val="single" w:color="auto" w:sz="4" w:space="0"/>
              <w:right w:val="single" w:color="000000" w:sz="4" w:space="0"/>
            </w:tcBorders>
            <w:tcMar>
              <w:left w:w="108" w:type="dxa"/>
              <w:right w:w="108" w:type="dxa"/>
            </w:tcMar>
            <w:vAlign w:val="center"/>
          </w:tcPr>
          <w:p w14:paraId="59D0C503">
            <w:pPr>
              <w:rPr>
                <w:rFonts w:hint="eastAsia"/>
                <w:color w:val="auto"/>
                <w:highlight w:val="none"/>
              </w:rPr>
            </w:pPr>
            <w:r>
              <w:rPr>
                <w:rFonts w:hint="eastAsia"/>
                <w:color w:val="auto"/>
                <w:highlight w:val="none"/>
              </w:rPr>
              <w:t>系统须支持</w:t>
            </w:r>
            <w:bookmarkStart w:id="28" w:name="OLE_LINK16"/>
            <w:bookmarkStart w:id="29" w:name="OLE_LINK17"/>
            <w:r>
              <w:rPr>
                <w:rFonts w:hint="eastAsia"/>
                <w:color w:val="auto"/>
                <w:highlight w:val="none"/>
              </w:rPr>
              <w:t>移动端跌倒评估量表，</w:t>
            </w:r>
            <w:bookmarkEnd w:id="28"/>
            <w:bookmarkEnd w:id="29"/>
            <w:r>
              <w:rPr>
                <w:rFonts w:hint="eastAsia"/>
                <w:color w:val="auto"/>
                <w:highlight w:val="none"/>
              </w:rPr>
              <w:t>支持营养评估内置自动SGA评分，置管内瘘评估穿刺拍照记录。</w:t>
            </w:r>
          </w:p>
        </w:tc>
      </w:tr>
      <w:tr w14:paraId="7C1C1B9B">
        <w:tblPrEx>
          <w:tblCellMar>
            <w:top w:w="0" w:type="dxa"/>
            <w:left w:w="0" w:type="dxa"/>
            <w:bottom w:w="0" w:type="dxa"/>
            <w:right w:w="0" w:type="dxa"/>
          </w:tblCellMar>
        </w:tblPrEx>
        <w:trPr>
          <w:trHeight w:val="825" w:hRule="atLeast"/>
          <w:jc w:val="center"/>
        </w:trPr>
        <w:tc>
          <w:tcPr>
            <w:tcW w:w="515" w:type="pct"/>
            <w:tcBorders>
              <w:top w:val="single" w:color="auto" w:sz="4" w:space="0"/>
              <w:left w:val="single" w:color="000000" w:sz="4" w:space="0"/>
              <w:bottom w:val="single" w:color="000000" w:sz="4" w:space="0"/>
              <w:right w:val="single" w:color="000000" w:sz="4" w:space="0"/>
            </w:tcBorders>
            <w:vAlign w:val="center"/>
          </w:tcPr>
          <w:p w14:paraId="0A2A1F51">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continue"/>
            <w:tcBorders>
              <w:left w:val="single" w:color="000000" w:sz="4" w:space="0"/>
              <w:right w:val="single" w:color="000000" w:sz="4" w:space="0"/>
            </w:tcBorders>
            <w:tcMar>
              <w:left w:w="108" w:type="dxa"/>
              <w:right w:w="108" w:type="dxa"/>
            </w:tcMar>
            <w:vAlign w:val="center"/>
          </w:tcPr>
          <w:p w14:paraId="0D001FD3">
            <w:pPr>
              <w:rPr>
                <w:rFonts w:hint="eastAsia"/>
                <w:color w:val="auto"/>
                <w:highlight w:val="none"/>
              </w:rPr>
            </w:pPr>
          </w:p>
        </w:tc>
        <w:tc>
          <w:tcPr>
            <w:tcW w:w="3685" w:type="pct"/>
            <w:tcBorders>
              <w:top w:val="single" w:color="auto" w:sz="4" w:space="0"/>
              <w:left w:val="single" w:color="000000" w:sz="4" w:space="0"/>
              <w:bottom w:val="single" w:color="auto" w:sz="4" w:space="0"/>
              <w:right w:val="single" w:color="000000" w:sz="4" w:space="0"/>
            </w:tcBorders>
            <w:tcMar>
              <w:left w:w="108" w:type="dxa"/>
              <w:right w:w="108" w:type="dxa"/>
            </w:tcMar>
            <w:vAlign w:val="center"/>
          </w:tcPr>
          <w:p w14:paraId="58D19A5F">
            <w:pPr>
              <w:rPr>
                <w:rFonts w:hint="eastAsia"/>
                <w:color w:val="auto"/>
                <w:highlight w:val="none"/>
              </w:rPr>
            </w:pPr>
            <w:r>
              <w:rPr>
                <w:rFonts w:hint="eastAsia"/>
                <w:color w:val="auto"/>
                <w:highlight w:val="none"/>
              </w:rPr>
              <w:t>界面须卡片式图形化直观显示当前班次和治疗区内的患者信息。显示信息包括姓名、联系方式、治疗模式、透析器、传染病、抗凝剂及数量、是否住院等信息，不同颜色明显区分显示患者接诊状态。</w:t>
            </w:r>
          </w:p>
        </w:tc>
      </w:tr>
      <w:tr w14:paraId="7891F5E5">
        <w:tblPrEx>
          <w:tblCellMar>
            <w:top w:w="0" w:type="dxa"/>
            <w:left w:w="0" w:type="dxa"/>
            <w:bottom w:w="0" w:type="dxa"/>
            <w:right w:w="0" w:type="dxa"/>
          </w:tblCellMar>
        </w:tblPrEx>
        <w:trPr>
          <w:trHeight w:val="563" w:hRule="atLeast"/>
          <w:jc w:val="center"/>
        </w:trPr>
        <w:tc>
          <w:tcPr>
            <w:tcW w:w="515" w:type="pct"/>
            <w:tcBorders>
              <w:top w:val="single" w:color="auto" w:sz="4" w:space="0"/>
              <w:left w:val="single" w:color="000000" w:sz="4" w:space="0"/>
              <w:bottom w:val="single" w:color="000000" w:sz="4" w:space="0"/>
              <w:right w:val="single" w:color="000000" w:sz="4" w:space="0"/>
            </w:tcBorders>
            <w:vAlign w:val="center"/>
          </w:tcPr>
          <w:p w14:paraId="5D5BF521">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continue"/>
            <w:tcBorders>
              <w:left w:val="single" w:color="000000" w:sz="4" w:space="0"/>
              <w:right w:val="single" w:color="000000" w:sz="4" w:space="0"/>
            </w:tcBorders>
            <w:tcMar>
              <w:left w:w="108" w:type="dxa"/>
              <w:right w:w="108" w:type="dxa"/>
            </w:tcMar>
            <w:vAlign w:val="center"/>
          </w:tcPr>
          <w:p w14:paraId="2BD7DB84">
            <w:pPr>
              <w:rPr>
                <w:rFonts w:hint="eastAsia"/>
                <w:color w:val="auto"/>
                <w:highlight w:val="none"/>
              </w:rPr>
            </w:pPr>
          </w:p>
        </w:tc>
        <w:tc>
          <w:tcPr>
            <w:tcW w:w="3685" w:type="pct"/>
            <w:tcBorders>
              <w:top w:val="single" w:color="auto" w:sz="4" w:space="0"/>
              <w:left w:val="single" w:color="000000" w:sz="4" w:space="0"/>
              <w:bottom w:val="single" w:color="auto" w:sz="4" w:space="0"/>
              <w:right w:val="single" w:color="000000" w:sz="4" w:space="0"/>
            </w:tcBorders>
            <w:tcMar>
              <w:left w:w="108" w:type="dxa"/>
              <w:right w:w="108" w:type="dxa"/>
            </w:tcMar>
            <w:vAlign w:val="center"/>
          </w:tcPr>
          <w:p w14:paraId="130D1958">
            <w:pPr>
              <w:rPr>
                <w:rFonts w:hint="eastAsia"/>
                <w:color w:val="auto"/>
                <w:highlight w:val="none"/>
              </w:rPr>
            </w:pPr>
            <w:r>
              <w:rPr>
                <w:rFonts w:hint="eastAsia"/>
                <w:color w:val="auto"/>
                <w:highlight w:val="none"/>
              </w:rPr>
              <w:t>系统须支持健康宣教文字内容自动语音播报、宣教评价，健康宣教手写签字。</w:t>
            </w:r>
          </w:p>
        </w:tc>
      </w:tr>
      <w:tr w14:paraId="60596738">
        <w:tblPrEx>
          <w:tblCellMar>
            <w:top w:w="0" w:type="dxa"/>
            <w:left w:w="0" w:type="dxa"/>
            <w:bottom w:w="0" w:type="dxa"/>
            <w:right w:w="0" w:type="dxa"/>
          </w:tblCellMar>
        </w:tblPrEx>
        <w:trPr>
          <w:trHeight w:val="563" w:hRule="atLeast"/>
          <w:jc w:val="center"/>
        </w:trPr>
        <w:tc>
          <w:tcPr>
            <w:tcW w:w="515" w:type="pct"/>
            <w:tcBorders>
              <w:top w:val="single" w:color="auto" w:sz="4" w:space="0"/>
              <w:left w:val="single" w:color="000000" w:sz="4" w:space="0"/>
              <w:bottom w:val="single" w:color="000000" w:sz="4" w:space="0"/>
              <w:right w:val="single" w:color="000000" w:sz="4" w:space="0"/>
            </w:tcBorders>
            <w:vAlign w:val="center"/>
          </w:tcPr>
          <w:p w14:paraId="1293437C">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continue"/>
            <w:tcBorders>
              <w:left w:val="single" w:color="000000" w:sz="4" w:space="0"/>
              <w:right w:val="single" w:color="000000" w:sz="4" w:space="0"/>
            </w:tcBorders>
            <w:tcMar>
              <w:left w:w="108" w:type="dxa"/>
              <w:right w:w="108" w:type="dxa"/>
            </w:tcMar>
            <w:vAlign w:val="center"/>
          </w:tcPr>
          <w:p w14:paraId="3690B81A">
            <w:pPr>
              <w:rPr>
                <w:rFonts w:hint="eastAsia"/>
                <w:color w:val="auto"/>
                <w:highlight w:val="none"/>
              </w:rPr>
            </w:pPr>
          </w:p>
        </w:tc>
        <w:tc>
          <w:tcPr>
            <w:tcW w:w="3685" w:type="pct"/>
            <w:tcBorders>
              <w:top w:val="single" w:color="auto" w:sz="4" w:space="0"/>
              <w:left w:val="single" w:color="000000" w:sz="4" w:space="0"/>
              <w:bottom w:val="single" w:color="auto" w:sz="4" w:space="0"/>
              <w:right w:val="single" w:color="000000" w:sz="4" w:space="0"/>
            </w:tcBorders>
            <w:tcMar>
              <w:left w:w="108" w:type="dxa"/>
              <w:right w:w="108" w:type="dxa"/>
            </w:tcMar>
            <w:vAlign w:val="center"/>
          </w:tcPr>
          <w:p w14:paraId="68F37EEE">
            <w:pPr>
              <w:rPr>
                <w:rFonts w:hint="eastAsia"/>
                <w:color w:val="auto"/>
                <w:highlight w:val="none"/>
              </w:rPr>
            </w:pPr>
            <w:r>
              <w:rPr>
                <w:rFonts w:hint="eastAsia"/>
                <w:color w:val="auto"/>
                <w:highlight w:val="none"/>
              </w:rPr>
              <w:t>系统须支持周期性检查检验、周期性评估、欠费自动提醒。</w:t>
            </w:r>
          </w:p>
        </w:tc>
      </w:tr>
      <w:tr w14:paraId="5CC3AEFE">
        <w:tblPrEx>
          <w:tblCellMar>
            <w:top w:w="0" w:type="dxa"/>
            <w:left w:w="0" w:type="dxa"/>
            <w:bottom w:w="0" w:type="dxa"/>
            <w:right w:w="0" w:type="dxa"/>
          </w:tblCellMar>
        </w:tblPrEx>
        <w:trPr>
          <w:trHeight w:val="563" w:hRule="atLeast"/>
          <w:jc w:val="center"/>
        </w:trPr>
        <w:tc>
          <w:tcPr>
            <w:tcW w:w="515" w:type="pct"/>
            <w:tcBorders>
              <w:top w:val="single" w:color="auto" w:sz="4" w:space="0"/>
              <w:left w:val="single" w:color="000000" w:sz="4" w:space="0"/>
              <w:bottom w:val="single" w:color="000000" w:sz="4" w:space="0"/>
              <w:right w:val="single" w:color="000000" w:sz="4" w:space="0"/>
            </w:tcBorders>
            <w:vAlign w:val="center"/>
          </w:tcPr>
          <w:p w14:paraId="60D9CBB9">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continue"/>
            <w:tcBorders>
              <w:left w:val="single" w:color="000000" w:sz="4" w:space="0"/>
              <w:right w:val="single" w:color="000000" w:sz="4" w:space="0"/>
            </w:tcBorders>
            <w:tcMar>
              <w:left w:w="108" w:type="dxa"/>
              <w:right w:w="108" w:type="dxa"/>
            </w:tcMar>
            <w:vAlign w:val="center"/>
          </w:tcPr>
          <w:p w14:paraId="1E696621">
            <w:pPr>
              <w:rPr>
                <w:rFonts w:hint="eastAsia"/>
                <w:color w:val="auto"/>
                <w:highlight w:val="none"/>
              </w:rPr>
            </w:pPr>
          </w:p>
        </w:tc>
        <w:tc>
          <w:tcPr>
            <w:tcW w:w="3685" w:type="pct"/>
            <w:tcBorders>
              <w:top w:val="single" w:color="auto" w:sz="4" w:space="0"/>
              <w:left w:val="single" w:color="000000" w:sz="4" w:space="0"/>
              <w:bottom w:val="single" w:color="auto" w:sz="4" w:space="0"/>
              <w:right w:val="single" w:color="000000" w:sz="4" w:space="0"/>
            </w:tcBorders>
            <w:tcMar>
              <w:left w:w="108" w:type="dxa"/>
              <w:right w:w="108" w:type="dxa"/>
            </w:tcMar>
            <w:vAlign w:val="center"/>
          </w:tcPr>
          <w:p w14:paraId="4C7FC55F">
            <w:pPr>
              <w:rPr>
                <w:rFonts w:hint="eastAsia"/>
                <w:color w:val="auto"/>
                <w:highlight w:val="none"/>
              </w:rPr>
            </w:pPr>
            <w:r>
              <w:rPr>
                <w:rFonts w:hint="eastAsia"/>
                <w:color w:val="auto"/>
                <w:highlight w:val="none"/>
              </w:rPr>
              <w:t>系统须支持危机值、新医嘱下达、上机处方调整图像和声音报警功能，存在未执行医嘱要有提示。</w:t>
            </w:r>
          </w:p>
        </w:tc>
      </w:tr>
      <w:tr w14:paraId="40BAF4D0">
        <w:tblPrEx>
          <w:tblCellMar>
            <w:top w:w="0" w:type="dxa"/>
            <w:left w:w="0" w:type="dxa"/>
            <w:bottom w:w="0" w:type="dxa"/>
            <w:right w:w="0" w:type="dxa"/>
          </w:tblCellMar>
        </w:tblPrEx>
        <w:trPr>
          <w:trHeight w:val="563" w:hRule="atLeast"/>
          <w:jc w:val="center"/>
        </w:trPr>
        <w:tc>
          <w:tcPr>
            <w:tcW w:w="515" w:type="pct"/>
            <w:tcBorders>
              <w:top w:val="single" w:color="auto" w:sz="4" w:space="0"/>
              <w:left w:val="single" w:color="000000" w:sz="4" w:space="0"/>
              <w:bottom w:val="single" w:color="000000" w:sz="4" w:space="0"/>
              <w:right w:val="single" w:color="000000" w:sz="4" w:space="0"/>
            </w:tcBorders>
            <w:vAlign w:val="center"/>
          </w:tcPr>
          <w:p w14:paraId="5A1D2C2D">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continue"/>
            <w:tcBorders>
              <w:left w:val="single" w:color="000000" w:sz="4" w:space="0"/>
              <w:right w:val="single" w:color="000000" w:sz="4" w:space="0"/>
            </w:tcBorders>
            <w:tcMar>
              <w:left w:w="108" w:type="dxa"/>
              <w:right w:w="108" w:type="dxa"/>
            </w:tcMar>
            <w:vAlign w:val="center"/>
          </w:tcPr>
          <w:p w14:paraId="2C349563">
            <w:pPr>
              <w:rPr>
                <w:rFonts w:hint="eastAsia"/>
                <w:color w:val="auto"/>
                <w:highlight w:val="none"/>
              </w:rPr>
            </w:pPr>
          </w:p>
        </w:tc>
        <w:tc>
          <w:tcPr>
            <w:tcW w:w="3685" w:type="pct"/>
            <w:tcBorders>
              <w:top w:val="single" w:color="auto" w:sz="4" w:space="0"/>
              <w:left w:val="single" w:color="000000" w:sz="4" w:space="0"/>
              <w:bottom w:val="single" w:color="auto" w:sz="4" w:space="0"/>
              <w:right w:val="single" w:color="000000" w:sz="4" w:space="0"/>
            </w:tcBorders>
            <w:tcMar>
              <w:left w:w="108" w:type="dxa"/>
              <w:right w:w="108" w:type="dxa"/>
            </w:tcMar>
            <w:vAlign w:val="center"/>
          </w:tcPr>
          <w:p w14:paraId="7853C509">
            <w:pPr>
              <w:rPr>
                <w:rFonts w:hint="eastAsia"/>
                <w:color w:val="auto"/>
                <w:highlight w:val="none"/>
              </w:rPr>
            </w:pPr>
            <w:r>
              <w:rPr>
                <w:rFonts w:hint="eastAsia"/>
                <w:color w:val="auto"/>
                <w:highlight w:val="none"/>
              </w:rPr>
              <w:t>系统需支持耗材统计、药品统计，查询药品明细、耗材明细，查看周患者排班表。</w:t>
            </w:r>
          </w:p>
        </w:tc>
      </w:tr>
      <w:tr w14:paraId="26E4D39C">
        <w:tblPrEx>
          <w:tblCellMar>
            <w:top w:w="0" w:type="dxa"/>
            <w:left w:w="0" w:type="dxa"/>
            <w:bottom w:w="0" w:type="dxa"/>
            <w:right w:w="0" w:type="dxa"/>
          </w:tblCellMar>
        </w:tblPrEx>
        <w:trPr>
          <w:trHeight w:val="563" w:hRule="atLeast"/>
          <w:jc w:val="center"/>
        </w:trPr>
        <w:tc>
          <w:tcPr>
            <w:tcW w:w="515" w:type="pct"/>
            <w:tcBorders>
              <w:top w:val="single" w:color="auto" w:sz="4" w:space="0"/>
              <w:left w:val="single" w:color="000000" w:sz="4" w:space="0"/>
              <w:bottom w:val="single" w:color="000000" w:sz="4" w:space="0"/>
              <w:right w:val="single" w:color="000000" w:sz="4" w:space="0"/>
            </w:tcBorders>
            <w:vAlign w:val="center"/>
          </w:tcPr>
          <w:p w14:paraId="5F4EA3DB">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continue"/>
            <w:tcBorders>
              <w:left w:val="single" w:color="000000" w:sz="4" w:space="0"/>
              <w:right w:val="single" w:color="000000" w:sz="4" w:space="0"/>
            </w:tcBorders>
            <w:tcMar>
              <w:left w:w="108" w:type="dxa"/>
              <w:right w:w="108" w:type="dxa"/>
            </w:tcMar>
            <w:vAlign w:val="center"/>
          </w:tcPr>
          <w:p w14:paraId="66F0EFA8">
            <w:pPr>
              <w:rPr>
                <w:rFonts w:hint="eastAsia"/>
                <w:color w:val="auto"/>
                <w:highlight w:val="none"/>
              </w:rPr>
            </w:pPr>
          </w:p>
        </w:tc>
        <w:tc>
          <w:tcPr>
            <w:tcW w:w="3685" w:type="pct"/>
            <w:tcBorders>
              <w:top w:val="single" w:color="auto" w:sz="4" w:space="0"/>
              <w:left w:val="single" w:color="000000" w:sz="4" w:space="0"/>
              <w:bottom w:val="single" w:color="auto" w:sz="4" w:space="0"/>
              <w:right w:val="single" w:color="000000" w:sz="4" w:space="0"/>
            </w:tcBorders>
            <w:tcMar>
              <w:left w:w="108" w:type="dxa"/>
              <w:right w:w="108" w:type="dxa"/>
            </w:tcMar>
            <w:vAlign w:val="center"/>
          </w:tcPr>
          <w:p w14:paraId="4426FDD6">
            <w:pPr>
              <w:rPr>
                <w:rFonts w:hint="eastAsia"/>
                <w:color w:val="auto"/>
                <w:highlight w:val="none"/>
              </w:rPr>
            </w:pPr>
            <w:r>
              <w:rPr>
                <w:rFonts w:hint="eastAsia"/>
                <w:color w:val="auto"/>
                <w:highlight w:val="none"/>
              </w:rPr>
              <w:t>系统需支持平板叫号、呼叫家属、呼叫医生功能。</w:t>
            </w:r>
          </w:p>
        </w:tc>
      </w:tr>
      <w:tr w14:paraId="71A2DF8B">
        <w:tblPrEx>
          <w:tblCellMar>
            <w:top w:w="0" w:type="dxa"/>
            <w:left w:w="0" w:type="dxa"/>
            <w:bottom w:w="0" w:type="dxa"/>
            <w:right w:w="0" w:type="dxa"/>
          </w:tblCellMar>
        </w:tblPrEx>
        <w:trPr>
          <w:trHeight w:val="563" w:hRule="atLeast"/>
          <w:jc w:val="center"/>
        </w:trPr>
        <w:tc>
          <w:tcPr>
            <w:tcW w:w="515" w:type="pct"/>
            <w:tcBorders>
              <w:top w:val="single" w:color="auto" w:sz="4" w:space="0"/>
              <w:left w:val="single" w:color="000000" w:sz="4" w:space="0"/>
              <w:bottom w:val="single" w:color="000000" w:sz="4" w:space="0"/>
              <w:right w:val="single" w:color="000000" w:sz="4" w:space="0"/>
            </w:tcBorders>
            <w:vAlign w:val="center"/>
          </w:tcPr>
          <w:p w14:paraId="3396CB7C">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continue"/>
            <w:tcBorders>
              <w:left w:val="single" w:color="000000" w:sz="4" w:space="0"/>
              <w:right w:val="single" w:color="000000" w:sz="4" w:space="0"/>
            </w:tcBorders>
            <w:tcMar>
              <w:left w:w="108" w:type="dxa"/>
              <w:right w:w="108" w:type="dxa"/>
            </w:tcMar>
            <w:vAlign w:val="center"/>
          </w:tcPr>
          <w:p w14:paraId="3B091649">
            <w:pPr>
              <w:rPr>
                <w:rFonts w:hint="eastAsia"/>
                <w:color w:val="auto"/>
                <w:highlight w:val="none"/>
              </w:rPr>
            </w:pPr>
          </w:p>
        </w:tc>
        <w:tc>
          <w:tcPr>
            <w:tcW w:w="3685" w:type="pct"/>
            <w:tcBorders>
              <w:top w:val="single" w:color="auto" w:sz="4" w:space="0"/>
              <w:left w:val="single" w:color="000000" w:sz="4" w:space="0"/>
              <w:bottom w:val="single" w:color="auto" w:sz="4" w:space="0"/>
              <w:right w:val="single" w:color="000000" w:sz="4" w:space="0"/>
            </w:tcBorders>
            <w:tcMar>
              <w:left w:w="108" w:type="dxa"/>
              <w:right w:w="108" w:type="dxa"/>
            </w:tcMar>
            <w:vAlign w:val="center"/>
          </w:tcPr>
          <w:p w14:paraId="66A8B7DF">
            <w:pPr>
              <w:rPr>
                <w:rFonts w:hint="eastAsia"/>
                <w:color w:val="auto"/>
                <w:highlight w:val="none"/>
              </w:rPr>
            </w:pPr>
            <w:r>
              <w:rPr>
                <w:rFonts w:hint="eastAsia"/>
                <w:color w:val="auto"/>
                <w:highlight w:val="none"/>
              </w:rPr>
              <w:t>▲系</w:t>
            </w:r>
            <w:bookmarkStart w:id="30" w:name="OLE_LINK15"/>
            <w:bookmarkStart w:id="31" w:name="OLE_LINK14"/>
            <w:r>
              <w:rPr>
                <w:rFonts w:hint="eastAsia"/>
                <w:color w:val="auto"/>
                <w:highlight w:val="none"/>
              </w:rPr>
              <w:t>统需患者查看知情同意书和告知书内容，支持手写签字确认。</w:t>
            </w:r>
            <w:bookmarkEnd w:id="30"/>
            <w:bookmarkEnd w:id="31"/>
          </w:p>
        </w:tc>
      </w:tr>
      <w:tr w14:paraId="1BADECA7">
        <w:tblPrEx>
          <w:tblCellMar>
            <w:top w:w="0" w:type="dxa"/>
            <w:left w:w="0" w:type="dxa"/>
            <w:bottom w:w="0" w:type="dxa"/>
            <w:right w:w="0" w:type="dxa"/>
          </w:tblCellMar>
        </w:tblPrEx>
        <w:trPr>
          <w:trHeight w:val="563" w:hRule="atLeast"/>
          <w:jc w:val="center"/>
        </w:trPr>
        <w:tc>
          <w:tcPr>
            <w:tcW w:w="515" w:type="pct"/>
            <w:tcBorders>
              <w:top w:val="single" w:color="auto" w:sz="4" w:space="0"/>
              <w:left w:val="single" w:color="000000" w:sz="4" w:space="0"/>
              <w:bottom w:val="single" w:color="auto" w:sz="4" w:space="0"/>
              <w:right w:val="single" w:color="000000" w:sz="4" w:space="0"/>
            </w:tcBorders>
            <w:vAlign w:val="center"/>
          </w:tcPr>
          <w:p w14:paraId="1066C92A">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continue"/>
            <w:tcBorders>
              <w:left w:val="single" w:color="000000" w:sz="4" w:space="0"/>
              <w:bottom w:val="single" w:color="auto" w:sz="4" w:space="0"/>
              <w:right w:val="single" w:color="000000" w:sz="4" w:space="0"/>
            </w:tcBorders>
            <w:tcMar>
              <w:left w:w="108" w:type="dxa"/>
              <w:right w:w="108" w:type="dxa"/>
            </w:tcMar>
            <w:vAlign w:val="center"/>
          </w:tcPr>
          <w:p w14:paraId="524018DD">
            <w:pPr>
              <w:rPr>
                <w:rFonts w:hint="eastAsia"/>
                <w:color w:val="auto"/>
                <w:highlight w:val="none"/>
              </w:rPr>
            </w:pPr>
          </w:p>
        </w:tc>
        <w:tc>
          <w:tcPr>
            <w:tcW w:w="3685" w:type="pct"/>
            <w:tcBorders>
              <w:top w:val="single" w:color="auto" w:sz="4" w:space="0"/>
              <w:left w:val="single" w:color="000000" w:sz="4" w:space="0"/>
              <w:bottom w:val="single" w:color="auto" w:sz="4" w:space="0"/>
              <w:right w:val="single" w:color="000000" w:sz="4" w:space="0"/>
            </w:tcBorders>
            <w:tcMar>
              <w:left w:w="108" w:type="dxa"/>
              <w:right w:w="108" w:type="dxa"/>
            </w:tcMar>
            <w:vAlign w:val="center"/>
          </w:tcPr>
          <w:p w14:paraId="0006B081">
            <w:pPr>
              <w:rPr>
                <w:rFonts w:hint="eastAsia"/>
                <w:color w:val="auto"/>
                <w:highlight w:val="none"/>
              </w:rPr>
            </w:pPr>
            <w:r>
              <w:rPr>
                <w:rFonts w:hint="eastAsia"/>
                <w:color w:val="auto"/>
                <w:highlight w:val="none"/>
              </w:rPr>
              <w:t>系统需支持平板进行透析器、灌流器扫码确认。</w:t>
            </w:r>
          </w:p>
        </w:tc>
      </w:tr>
      <w:tr w14:paraId="72B5F921">
        <w:tblPrEx>
          <w:tblCellMar>
            <w:top w:w="0" w:type="dxa"/>
            <w:left w:w="0" w:type="dxa"/>
            <w:bottom w:w="0" w:type="dxa"/>
            <w:right w:w="0" w:type="dxa"/>
          </w:tblCellMar>
        </w:tblPrEx>
        <w:trPr>
          <w:trHeight w:val="825" w:hRule="atLeast"/>
          <w:jc w:val="center"/>
        </w:trPr>
        <w:tc>
          <w:tcPr>
            <w:tcW w:w="515" w:type="pct"/>
            <w:tcBorders>
              <w:top w:val="single" w:color="auto" w:sz="4" w:space="0"/>
              <w:left w:val="single" w:color="000000" w:sz="4" w:space="0"/>
              <w:bottom w:val="single" w:color="000000" w:sz="4" w:space="0"/>
              <w:right w:val="single" w:color="000000" w:sz="4" w:space="0"/>
            </w:tcBorders>
            <w:vAlign w:val="center"/>
          </w:tcPr>
          <w:p w14:paraId="7A5C8773">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restart"/>
            <w:tcBorders>
              <w:top w:val="single" w:color="auto" w:sz="4" w:space="0"/>
              <w:left w:val="single" w:color="000000" w:sz="4" w:space="0"/>
              <w:right w:val="single" w:color="000000" w:sz="4" w:space="0"/>
            </w:tcBorders>
            <w:tcMar>
              <w:left w:w="108" w:type="dxa"/>
              <w:right w:w="108" w:type="dxa"/>
            </w:tcMar>
            <w:vAlign w:val="center"/>
          </w:tcPr>
          <w:p w14:paraId="4AC54AE0">
            <w:pPr>
              <w:rPr>
                <w:rFonts w:hint="eastAsia"/>
                <w:color w:val="auto"/>
                <w:highlight w:val="none"/>
              </w:rPr>
            </w:pPr>
            <w:r>
              <w:rPr>
                <w:rFonts w:hint="eastAsia"/>
                <w:color w:val="auto"/>
                <w:highlight w:val="none"/>
              </w:rPr>
              <w:t>移动医生工作站</w:t>
            </w:r>
          </w:p>
        </w:tc>
        <w:tc>
          <w:tcPr>
            <w:tcW w:w="3685" w:type="pct"/>
            <w:tcBorders>
              <w:top w:val="single" w:color="auto" w:sz="4" w:space="0"/>
              <w:left w:val="single" w:color="000000" w:sz="4" w:space="0"/>
              <w:bottom w:val="single" w:color="auto" w:sz="4" w:space="0"/>
              <w:right w:val="single" w:color="000000" w:sz="4" w:space="0"/>
            </w:tcBorders>
            <w:tcMar>
              <w:left w:w="108" w:type="dxa"/>
              <w:right w:w="108" w:type="dxa"/>
            </w:tcMar>
            <w:vAlign w:val="center"/>
          </w:tcPr>
          <w:p w14:paraId="0DD65635">
            <w:pPr>
              <w:rPr>
                <w:rFonts w:hint="eastAsia"/>
                <w:color w:val="auto"/>
                <w:highlight w:val="none"/>
              </w:rPr>
            </w:pPr>
            <w:r>
              <w:rPr>
                <w:rFonts w:hint="eastAsia"/>
                <w:color w:val="auto"/>
                <w:highlight w:val="none"/>
              </w:rPr>
              <w:t>系统采用APP架构设计，主页须卡片式图形化直观显示当前班次和治疗区内的患者信息。显示信息包括姓名、联系方式、治疗模式、透析器、抗凝剂及数量、传染病、是否住院等信息，不同颜色明显区分显示患者接诊状态。</w:t>
            </w:r>
          </w:p>
        </w:tc>
      </w:tr>
      <w:tr w14:paraId="5E0D9B96">
        <w:tblPrEx>
          <w:tblCellMar>
            <w:top w:w="0" w:type="dxa"/>
            <w:left w:w="0" w:type="dxa"/>
            <w:bottom w:w="0" w:type="dxa"/>
            <w:right w:w="0" w:type="dxa"/>
          </w:tblCellMar>
        </w:tblPrEx>
        <w:trPr>
          <w:trHeight w:val="563" w:hRule="atLeast"/>
          <w:jc w:val="center"/>
        </w:trPr>
        <w:tc>
          <w:tcPr>
            <w:tcW w:w="515" w:type="pct"/>
            <w:tcBorders>
              <w:top w:val="single" w:color="auto" w:sz="4" w:space="0"/>
              <w:left w:val="single" w:color="000000" w:sz="4" w:space="0"/>
              <w:bottom w:val="single" w:color="000000" w:sz="4" w:space="0"/>
              <w:right w:val="single" w:color="000000" w:sz="4" w:space="0"/>
            </w:tcBorders>
            <w:vAlign w:val="center"/>
          </w:tcPr>
          <w:p w14:paraId="4A236AF0">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continue"/>
            <w:tcBorders>
              <w:left w:val="single" w:color="000000" w:sz="4" w:space="0"/>
              <w:right w:val="single" w:color="000000" w:sz="4" w:space="0"/>
            </w:tcBorders>
            <w:tcMar>
              <w:left w:w="108" w:type="dxa"/>
              <w:right w:w="108" w:type="dxa"/>
            </w:tcMar>
            <w:vAlign w:val="center"/>
          </w:tcPr>
          <w:p w14:paraId="4BCA4E15">
            <w:pPr>
              <w:rPr>
                <w:rFonts w:hint="eastAsia"/>
                <w:color w:val="auto"/>
                <w:highlight w:val="none"/>
              </w:rPr>
            </w:pPr>
          </w:p>
        </w:tc>
        <w:tc>
          <w:tcPr>
            <w:tcW w:w="3685" w:type="pct"/>
            <w:tcBorders>
              <w:top w:val="single" w:color="auto" w:sz="4" w:space="0"/>
              <w:left w:val="single" w:color="000000" w:sz="4" w:space="0"/>
              <w:bottom w:val="single" w:color="auto" w:sz="4" w:space="0"/>
              <w:right w:val="single" w:color="000000" w:sz="4" w:space="0"/>
            </w:tcBorders>
            <w:tcMar>
              <w:left w:w="108" w:type="dxa"/>
              <w:right w:w="108" w:type="dxa"/>
            </w:tcMar>
            <w:vAlign w:val="center"/>
          </w:tcPr>
          <w:p w14:paraId="2B224DC0">
            <w:pPr>
              <w:rPr>
                <w:rFonts w:hint="eastAsia"/>
                <w:color w:val="auto"/>
                <w:highlight w:val="none"/>
              </w:rPr>
            </w:pPr>
            <w:r>
              <w:rPr>
                <w:rFonts w:hint="eastAsia"/>
                <w:color w:val="auto"/>
                <w:highlight w:val="none"/>
              </w:rPr>
              <w:t>支持首诊接诊、日常医嘱下达、制定上机处方、检查检验信息查看、透析充分性评估功能。</w:t>
            </w:r>
          </w:p>
        </w:tc>
      </w:tr>
      <w:tr w14:paraId="715449BB">
        <w:tblPrEx>
          <w:tblCellMar>
            <w:top w:w="0" w:type="dxa"/>
            <w:left w:w="0" w:type="dxa"/>
            <w:bottom w:w="0" w:type="dxa"/>
            <w:right w:w="0" w:type="dxa"/>
          </w:tblCellMar>
        </w:tblPrEx>
        <w:trPr>
          <w:trHeight w:val="563" w:hRule="atLeast"/>
          <w:jc w:val="center"/>
        </w:trPr>
        <w:tc>
          <w:tcPr>
            <w:tcW w:w="515" w:type="pct"/>
            <w:tcBorders>
              <w:top w:val="single" w:color="auto" w:sz="4" w:space="0"/>
              <w:left w:val="single" w:color="000000" w:sz="4" w:space="0"/>
              <w:bottom w:val="single" w:color="000000" w:sz="4" w:space="0"/>
              <w:right w:val="single" w:color="000000" w:sz="4" w:space="0"/>
            </w:tcBorders>
            <w:vAlign w:val="center"/>
          </w:tcPr>
          <w:p w14:paraId="4B16A55B">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continue"/>
            <w:tcBorders>
              <w:left w:val="single" w:color="000000" w:sz="4" w:space="0"/>
              <w:right w:val="single" w:color="000000" w:sz="4" w:space="0"/>
            </w:tcBorders>
            <w:tcMar>
              <w:left w:w="108" w:type="dxa"/>
              <w:right w:w="108" w:type="dxa"/>
            </w:tcMar>
            <w:vAlign w:val="center"/>
          </w:tcPr>
          <w:p w14:paraId="3ED2620F">
            <w:pPr>
              <w:rPr>
                <w:rFonts w:hint="eastAsia"/>
                <w:color w:val="auto"/>
                <w:highlight w:val="none"/>
              </w:rPr>
            </w:pPr>
          </w:p>
        </w:tc>
        <w:tc>
          <w:tcPr>
            <w:tcW w:w="3685" w:type="pct"/>
            <w:tcBorders>
              <w:top w:val="single" w:color="auto" w:sz="4" w:space="0"/>
              <w:left w:val="single" w:color="000000" w:sz="4" w:space="0"/>
              <w:bottom w:val="single" w:color="auto" w:sz="4" w:space="0"/>
              <w:right w:val="single" w:color="000000" w:sz="4" w:space="0"/>
            </w:tcBorders>
            <w:tcMar>
              <w:left w:w="108" w:type="dxa"/>
              <w:right w:w="108" w:type="dxa"/>
            </w:tcMar>
            <w:vAlign w:val="center"/>
          </w:tcPr>
          <w:p w14:paraId="2808B6A9">
            <w:pPr>
              <w:rPr>
                <w:rFonts w:hint="eastAsia"/>
                <w:color w:val="auto"/>
                <w:highlight w:val="none"/>
              </w:rPr>
            </w:pPr>
            <w:r>
              <w:rPr>
                <w:rFonts w:hint="eastAsia"/>
                <w:color w:val="auto"/>
                <w:highlight w:val="none"/>
              </w:rPr>
              <w:t>医生接诊上机界面超滤总量、抗凝剂信息需明显区别提示，便于医生调整确认。接诊上机界面便捷浏览该患者历次治疗记录。</w:t>
            </w:r>
          </w:p>
        </w:tc>
      </w:tr>
      <w:tr w14:paraId="0DE6DF16">
        <w:tblPrEx>
          <w:tblCellMar>
            <w:top w:w="0" w:type="dxa"/>
            <w:left w:w="0" w:type="dxa"/>
            <w:bottom w:w="0" w:type="dxa"/>
            <w:right w:w="0" w:type="dxa"/>
          </w:tblCellMar>
        </w:tblPrEx>
        <w:trPr>
          <w:trHeight w:val="563" w:hRule="atLeast"/>
          <w:jc w:val="center"/>
        </w:trPr>
        <w:tc>
          <w:tcPr>
            <w:tcW w:w="515" w:type="pct"/>
            <w:tcBorders>
              <w:top w:val="single" w:color="auto" w:sz="4" w:space="0"/>
              <w:left w:val="single" w:color="000000" w:sz="4" w:space="0"/>
              <w:bottom w:val="single" w:color="000000" w:sz="4" w:space="0"/>
              <w:right w:val="single" w:color="000000" w:sz="4" w:space="0"/>
            </w:tcBorders>
            <w:vAlign w:val="center"/>
          </w:tcPr>
          <w:p w14:paraId="499D910E">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continue"/>
            <w:tcBorders>
              <w:left w:val="single" w:color="000000" w:sz="4" w:space="0"/>
              <w:bottom w:val="single" w:color="auto" w:sz="4" w:space="0"/>
              <w:right w:val="single" w:color="000000" w:sz="4" w:space="0"/>
            </w:tcBorders>
            <w:tcMar>
              <w:left w:w="108" w:type="dxa"/>
              <w:right w:w="108" w:type="dxa"/>
            </w:tcMar>
            <w:vAlign w:val="center"/>
          </w:tcPr>
          <w:p w14:paraId="3CD2A552">
            <w:pPr>
              <w:rPr>
                <w:rFonts w:hint="eastAsia"/>
                <w:color w:val="auto"/>
                <w:highlight w:val="none"/>
              </w:rPr>
            </w:pPr>
          </w:p>
        </w:tc>
        <w:tc>
          <w:tcPr>
            <w:tcW w:w="3685" w:type="pct"/>
            <w:tcBorders>
              <w:top w:val="single" w:color="auto" w:sz="4" w:space="0"/>
              <w:left w:val="single" w:color="000000" w:sz="4" w:space="0"/>
              <w:bottom w:val="single" w:color="auto" w:sz="4" w:space="0"/>
              <w:right w:val="single" w:color="000000" w:sz="4" w:space="0"/>
            </w:tcBorders>
            <w:tcMar>
              <w:left w:w="108" w:type="dxa"/>
              <w:right w:w="108" w:type="dxa"/>
            </w:tcMar>
            <w:vAlign w:val="center"/>
          </w:tcPr>
          <w:p w14:paraId="781D0F74">
            <w:pPr>
              <w:rPr>
                <w:rFonts w:hint="eastAsia"/>
                <w:color w:val="auto"/>
                <w:highlight w:val="none"/>
              </w:rPr>
            </w:pPr>
            <w:r>
              <w:rPr>
                <w:rFonts w:hint="eastAsia"/>
                <w:color w:val="auto"/>
                <w:highlight w:val="none"/>
              </w:rPr>
              <w:t>系统须支持患者信息照片、证件拍照采集。系统须支持询问患者症状等相关病历信息移动采集。</w:t>
            </w:r>
          </w:p>
        </w:tc>
      </w:tr>
      <w:tr w14:paraId="519891B7">
        <w:tblPrEx>
          <w:tblCellMar>
            <w:top w:w="0" w:type="dxa"/>
            <w:left w:w="0" w:type="dxa"/>
            <w:bottom w:w="0" w:type="dxa"/>
            <w:right w:w="0" w:type="dxa"/>
          </w:tblCellMar>
        </w:tblPrEx>
        <w:trPr>
          <w:trHeight w:val="563" w:hRule="atLeast"/>
          <w:jc w:val="center"/>
        </w:trPr>
        <w:tc>
          <w:tcPr>
            <w:tcW w:w="515" w:type="pct"/>
            <w:tcBorders>
              <w:top w:val="single" w:color="auto" w:sz="4" w:space="0"/>
              <w:left w:val="single" w:color="000000" w:sz="4" w:space="0"/>
              <w:bottom w:val="single" w:color="000000" w:sz="4" w:space="0"/>
              <w:right w:val="single" w:color="auto" w:sz="4" w:space="0"/>
            </w:tcBorders>
            <w:vAlign w:val="center"/>
          </w:tcPr>
          <w:p w14:paraId="6D0911E7">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restart"/>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1000ACA1">
            <w:pPr>
              <w:rPr>
                <w:rFonts w:hint="eastAsia"/>
                <w:color w:val="auto"/>
                <w:highlight w:val="none"/>
              </w:rPr>
            </w:pPr>
            <w:r>
              <w:rPr>
                <w:rFonts w:hint="eastAsia"/>
                <w:color w:val="auto"/>
                <w:highlight w:val="none"/>
              </w:rPr>
              <w:t>候诊大屏子系统</w:t>
            </w:r>
          </w:p>
        </w:tc>
        <w:tc>
          <w:tcPr>
            <w:tcW w:w="3685"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4EB4A93">
            <w:pPr>
              <w:rPr>
                <w:rFonts w:hint="eastAsia"/>
                <w:color w:val="auto"/>
                <w:highlight w:val="none"/>
              </w:rPr>
            </w:pPr>
            <w:r>
              <w:rPr>
                <w:rFonts w:hint="eastAsia"/>
                <w:color w:val="auto"/>
                <w:highlight w:val="none"/>
              </w:rPr>
              <w:t>系统采用APP架构设计，直接安装到安卓6.0以上操作系统电视或机顶盒上，开机自动启动。</w:t>
            </w:r>
          </w:p>
        </w:tc>
      </w:tr>
      <w:tr w14:paraId="6E0D8F68">
        <w:tblPrEx>
          <w:tblCellMar>
            <w:top w:w="0" w:type="dxa"/>
            <w:left w:w="0" w:type="dxa"/>
            <w:bottom w:w="0" w:type="dxa"/>
            <w:right w:w="0" w:type="dxa"/>
          </w:tblCellMar>
        </w:tblPrEx>
        <w:trPr>
          <w:trHeight w:val="563" w:hRule="atLeast"/>
          <w:jc w:val="center"/>
        </w:trPr>
        <w:tc>
          <w:tcPr>
            <w:tcW w:w="515" w:type="pct"/>
            <w:tcBorders>
              <w:top w:val="single" w:color="auto" w:sz="4" w:space="0"/>
              <w:left w:val="single" w:color="000000" w:sz="4" w:space="0"/>
              <w:bottom w:val="single" w:color="000000" w:sz="4" w:space="0"/>
              <w:right w:val="single" w:color="auto" w:sz="4" w:space="0"/>
            </w:tcBorders>
            <w:vAlign w:val="center"/>
          </w:tcPr>
          <w:p w14:paraId="651AE8AE">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545D34D3">
            <w:pPr>
              <w:rPr>
                <w:rFonts w:hint="eastAsia"/>
                <w:color w:val="auto"/>
                <w:highlight w:val="none"/>
              </w:rPr>
            </w:pPr>
          </w:p>
        </w:tc>
        <w:tc>
          <w:tcPr>
            <w:tcW w:w="3685"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16C065C9">
            <w:pPr>
              <w:rPr>
                <w:rFonts w:hint="eastAsia"/>
                <w:color w:val="auto"/>
                <w:highlight w:val="none"/>
              </w:rPr>
            </w:pPr>
            <w:r>
              <w:rPr>
                <w:rFonts w:hint="eastAsia"/>
                <w:color w:val="auto"/>
                <w:highlight w:val="none"/>
              </w:rPr>
              <w:t>支持软件叫号接诊，改善接诊秩序。候诊大屏支持叫号显示。</w:t>
            </w:r>
          </w:p>
        </w:tc>
      </w:tr>
      <w:tr w14:paraId="0CD0EFF2">
        <w:tblPrEx>
          <w:tblCellMar>
            <w:top w:w="0" w:type="dxa"/>
            <w:left w:w="0" w:type="dxa"/>
            <w:bottom w:w="0" w:type="dxa"/>
            <w:right w:w="0" w:type="dxa"/>
          </w:tblCellMar>
        </w:tblPrEx>
        <w:trPr>
          <w:trHeight w:val="563" w:hRule="atLeast"/>
          <w:jc w:val="center"/>
        </w:trPr>
        <w:tc>
          <w:tcPr>
            <w:tcW w:w="515" w:type="pct"/>
            <w:tcBorders>
              <w:top w:val="single" w:color="auto" w:sz="4" w:space="0"/>
              <w:left w:val="single" w:color="000000" w:sz="4" w:space="0"/>
              <w:bottom w:val="single" w:color="000000" w:sz="4" w:space="0"/>
              <w:right w:val="single" w:color="auto" w:sz="4" w:space="0"/>
            </w:tcBorders>
            <w:vAlign w:val="center"/>
          </w:tcPr>
          <w:p w14:paraId="19437C40">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4D025347">
            <w:pPr>
              <w:rPr>
                <w:rFonts w:hint="eastAsia"/>
                <w:color w:val="auto"/>
                <w:highlight w:val="none"/>
              </w:rPr>
            </w:pPr>
          </w:p>
        </w:tc>
        <w:tc>
          <w:tcPr>
            <w:tcW w:w="3685"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6D41B530">
            <w:pPr>
              <w:rPr>
                <w:rFonts w:hint="eastAsia"/>
                <w:color w:val="auto"/>
                <w:highlight w:val="none"/>
              </w:rPr>
            </w:pPr>
            <w:r>
              <w:rPr>
                <w:rFonts w:hint="eastAsia"/>
                <w:color w:val="auto"/>
                <w:highlight w:val="none"/>
              </w:rPr>
              <w:t>支持候诊区大屏软件显示患者信息、床位信息、预计下机时间，满足JCI 要求对患者私密信息进行加密。</w:t>
            </w:r>
          </w:p>
        </w:tc>
      </w:tr>
      <w:tr w14:paraId="43B86982">
        <w:tblPrEx>
          <w:tblCellMar>
            <w:top w:w="0" w:type="dxa"/>
            <w:left w:w="0" w:type="dxa"/>
            <w:bottom w:w="0" w:type="dxa"/>
            <w:right w:w="0" w:type="dxa"/>
          </w:tblCellMar>
        </w:tblPrEx>
        <w:trPr>
          <w:trHeight w:val="563" w:hRule="atLeast"/>
          <w:jc w:val="center"/>
        </w:trPr>
        <w:tc>
          <w:tcPr>
            <w:tcW w:w="515" w:type="pct"/>
            <w:tcBorders>
              <w:top w:val="single" w:color="auto" w:sz="4" w:space="0"/>
              <w:left w:val="single" w:color="000000" w:sz="4" w:space="0"/>
              <w:bottom w:val="single" w:color="000000" w:sz="4" w:space="0"/>
              <w:right w:val="single" w:color="auto" w:sz="4" w:space="0"/>
            </w:tcBorders>
            <w:vAlign w:val="center"/>
          </w:tcPr>
          <w:p w14:paraId="4691D3FB">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637E1F72">
            <w:pPr>
              <w:rPr>
                <w:rFonts w:hint="eastAsia"/>
                <w:color w:val="auto"/>
                <w:highlight w:val="none"/>
              </w:rPr>
            </w:pPr>
          </w:p>
        </w:tc>
        <w:tc>
          <w:tcPr>
            <w:tcW w:w="3685"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78893B64">
            <w:pPr>
              <w:rPr>
                <w:rFonts w:hint="eastAsia"/>
                <w:color w:val="auto"/>
                <w:highlight w:val="none"/>
              </w:rPr>
            </w:pPr>
            <w:r>
              <w:rPr>
                <w:rFonts w:hint="eastAsia"/>
                <w:color w:val="auto"/>
                <w:highlight w:val="none"/>
              </w:rPr>
              <w:t>支持通知、欢迎词定时发布等功能，根据设定的时间进行自动开启与关闭。</w:t>
            </w:r>
          </w:p>
        </w:tc>
      </w:tr>
      <w:tr w14:paraId="5F3119C4">
        <w:tblPrEx>
          <w:tblCellMar>
            <w:top w:w="0" w:type="dxa"/>
            <w:left w:w="0" w:type="dxa"/>
            <w:bottom w:w="0" w:type="dxa"/>
            <w:right w:w="0" w:type="dxa"/>
          </w:tblCellMar>
        </w:tblPrEx>
        <w:trPr>
          <w:trHeight w:val="563" w:hRule="atLeast"/>
          <w:jc w:val="center"/>
        </w:trPr>
        <w:tc>
          <w:tcPr>
            <w:tcW w:w="515" w:type="pct"/>
            <w:tcBorders>
              <w:top w:val="single" w:color="auto" w:sz="4" w:space="0"/>
              <w:left w:val="single" w:color="000000" w:sz="4" w:space="0"/>
              <w:bottom w:val="single" w:color="000000" w:sz="4" w:space="0"/>
              <w:right w:val="single" w:color="auto" w:sz="4" w:space="0"/>
            </w:tcBorders>
            <w:vAlign w:val="center"/>
          </w:tcPr>
          <w:p w14:paraId="14B47593">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6A0F379B">
            <w:pPr>
              <w:rPr>
                <w:rFonts w:hint="eastAsia"/>
                <w:color w:val="auto"/>
                <w:highlight w:val="none"/>
              </w:rPr>
            </w:pPr>
          </w:p>
        </w:tc>
        <w:tc>
          <w:tcPr>
            <w:tcW w:w="3685"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64D51FC8">
            <w:pPr>
              <w:rPr>
                <w:rFonts w:hint="eastAsia"/>
                <w:color w:val="auto"/>
                <w:highlight w:val="none"/>
              </w:rPr>
            </w:pPr>
            <w:r>
              <w:rPr>
                <w:rFonts w:hint="eastAsia"/>
                <w:color w:val="auto"/>
                <w:highlight w:val="none"/>
              </w:rPr>
              <w:t>与</w:t>
            </w:r>
            <w:bookmarkStart w:id="32" w:name="OLE_LINK13"/>
            <w:bookmarkStart w:id="33" w:name="OLE_LINK12"/>
            <w:r>
              <w:rPr>
                <w:rFonts w:hint="eastAsia"/>
                <w:color w:val="auto"/>
                <w:highlight w:val="none"/>
              </w:rPr>
              <w:t>护士平板联动实现平板呼叫家属大屏叫号显示功能。</w:t>
            </w:r>
            <w:bookmarkEnd w:id="32"/>
            <w:bookmarkEnd w:id="33"/>
          </w:p>
        </w:tc>
      </w:tr>
      <w:tr w14:paraId="6842A827">
        <w:tblPrEx>
          <w:tblCellMar>
            <w:top w:w="0" w:type="dxa"/>
            <w:left w:w="0" w:type="dxa"/>
            <w:bottom w:w="0" w:type="dxa"/>
            <w:right w:w="0" w:type="dxa"/>
          </w:tblCellMar>
        </w:tblPrEx>
        <w:trPr>
          <w:trHeight w:val="1097" w:hRule="atLeast"/>
          <w:jc w:val="center"/>
        </w:trPr>
        <w:tc>
          <w:tcPr>
            <w:tcW w:w="515" w:type="pct"/>
            <w:tcBorders>
              <w:top w:val="single" w:color="auto" w:sz="4" w:space="0"/>
              <w:left w:val="single" w:color="000000" w:sz="4" w:space="0"/>
              <w:bottom w:val="single" w:color="000000" w:sz="4" w:space="0"/>
              <w:right w:val="single" w:color="auto" w:sz="4" w:space="0"/>
            </w:tcBorders>
            <w:vAlign w:val="center"/>
          </w:tcPr>
          <w:p w14:paraId="79B6536F">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62ABC45B">
            <w:pPr>
              <w:rPr>
                <w:rFonts w:hint="eastAsia"/>
                <w:color w:val="auto"/>
                <w:highlight w:val="none"/>
              </w:rPr>
            </w:pPr>
          </w:p>
        </w:tc>
        <w:tc>
          <w:tcPr>
            <w:tcW w:w="3685"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7298BAC9">
            <w:pPr>
              <w:rPr>
                <w:rFonts w:hint="eastAsia"/>
                <w:color w:val="auto"/>
                <w:highlight w:val="none"/>
              </w:rPr>
            </w:pPr>
            <w:bookmarkStart w:id="34" w:name="OLE_LINK20"/>
            <w:bookmarkStart w:id="35" w:name="OLE_LINK21"/>
            <w:r>
              <w:rPr>
                <w:rFonts w:hint="eastAsia"/>
                <w:color w:val="auto"/>
                <w:highlight w:val="none"/>
              </w:rPr>
              <w:t>▲</w:t>
            </w:r>
            <w:bookmarkEnd w:id="34"/>
            <w:bookmarkEnd w:id="35"/>
            <w:r>
              <w:rPr>
                <w:rFonts w:hint="eastAsia"/>
                <w:color w:val="auto"/>
                <w:highlight w:val="none"/>
              </w:rPr>
              <w:t>候诊区大屏软件内置健康宣教软件，支持音视频播放、健康宣教功能，支持文字内容的自动语音播报，减少医护人员口头宣教工作量。支持在显示终端上投放宣教二维码，患者可通过手机扫描二维码进入健康宣教平台视频库，提供不少于500部且具有版权的健康宣教视频片源，患者可按科室选择健康宣教视频进行播放。</w:t>
            </w:r>
          </w:p>
        </w:tc>
      </w:tr>
      <w:tr w14:paraId="1447C1FE">
        <w:tblPrEx>
          <w:tblCellMar>
            <w:top w:w="0" w:type="dxa"/>
            <w:left w:w="0" w:type="dxa"/>
            <w:bottom w:w="0" w:type="dxa"/>
            <w:right w:w="0" w:type="dxa"/>
          </w:tblCellMar>
        </w:tblPrEx>
        <w:trPr>
          <w:trHeight w:val="573" w:hRule="atLeast"/>
          <w:jc w:val="center"/>
        </w:trPr>
        <w:tc>
          <w:tcPr>
            <w:tcW w:w="515" w:type="pct"/>
            <w:tcBorders>
              <w:top w:val="single" w:color="auto" w:sz="4" w:space="0"/>
              <w:left w:val="single" w:color="000000" w:sz="4" w:space="0"/>
              <w:bottom w:val="single" w:color="auto" w:sz="4" w:space="0"/>
              <w:right w:val="single" w:color="auto" w:sz="4" w:space="0"/>
            </w:tcBorders>
            <w:vAlign w:val="center"/>
          </w:tcPr>
          <w:p w14:paraId="6039D92D">
            <w:pPr>
              <w:pStyle w:val="24"/>
              <w:numPr>
                <w:ilvl w:val="0"/>
                <w:numId w:val="23"/>
              </w:numPr>
              <w:spacing w:line="360" w:lineRule="auto"/>
              <w:ind w:firstLineChars="0"/>
              <w:jc w:val="center"/>
              <w:rPr>
                <w:rFonts w:hint="eastAsia" w:ascii="宋体" w:hAnsi="宋体" w:cs="宋体"/>
                <w:color w:val="auto"/>
                <w:highlight w:val="none"/>
              </w:rPr>
            </w:pPr>
          </w:p>
        </w:tc>
        <w:tc>
          <w:tcPr>
            <w:tcW w:w="799" w:type="pct"/>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264D7A9A">
            <w:pPr>
              <w:rPr>
                <w:rFonts w:hint="eastAsia"/>
                <w:color w:val="auto"/>
                <w:highlight w:val="none"/>
              </w:rPr>
            </w:pPr>
          </w:p>
        </w:tc>
        <w:tc>
          <w:tcPr>
            <w:tcW w:w="3685"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56524F7">
            <w:pPr>
              <w:rPr>
                <w:rFonts w:hint="eastAsia"/>
                <w:color w:val="auto"/>
                <w:highlight w:val="none"/>
              </w:rPr>
            </w:pPr>
            <w:r>
              <w:rPr>
                <w:rFonts w:hint="eastAsia"/>
                <w:color w:val="auto"/>
                <w:highlight w:val="none"/>
              </w:rPr>
              <w:t>宣教内容支持系统自定义设置，根据设定的时间进行自动开启与关闭。同时支持大屏选择播放。</w:t>
            </w:r>
          </w:p>
        </w:tc>
      </w:tr>
    </w:tbl>
    <w:p w14:paraId="1FE9F1D6">
      <w:pPr>
        <w:pStyle w:val="4"/>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项目相关配套硬件技术要求</w:t>
      </w:r>
    </w:p>
    <w:tbl>
      <w:tblPr>
        <w:tblStyle w:val="14"/>
        <w:tblW w:w="5237" w:type="pct"/>
        <w:jc w:val="center"/>
        <w:tblLayout w:type="autofit"/>
        <w:tblCellMar>
          <w:top w:w="0" w:type="dxa"/>
          <w:left w:w="0" w:type="dxa"/>
          <w:bottom w:w="0" w:type="dxa"/>
          <w:right w:w="0" w:type="dxa"/>
        </w:tblCellMar>
      </w:tblPr>
      <w:tblGrid>
        <w:gridCol w:w="1014"/>
        <w:gridCol w:w="1570"/>
        <w:gridCol w:w="6819"/>
        <w:gridCol w:w="1031"/>
      </w:tblGrid>
      <w:tr w14:paraId="15C80751">
        <w:tblPrEx>
          <w:tblCellMar>
            <w:top w:w="0" w:type="dxa"/>
            <w:left w:w="0" w:type="dxa"/>
            <w:bottom w:w="0" w:type="dxa"/>
            <w:right w:w="0" w:type="dxa"/>
          </w:tblCellMar>
        </w:tblPrEx>
        <w:trPr>
          <w:trHeight w:val="447" w:hRule="atLeast"/>
          <w:jc w:val="center"/>
        </w:trPr>
        <w:tc>
          <w:tcPr>
            <w:tcW w:w="486"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CEF59EF">
            <w:pPr>
              <w:jc w:val="center"/>
              <w:rPr>
                <w:rFonts w:hint="eastAsia"/>
                <w:color w:val="auto"/>
                <w:highlight w:val="none"/>
              </w:rPr>
            </w:pPr>
            <w:r>
              <w:rPr>
                <w:rFonts w:hint="eastAsia"/>
                <w:color w:val="auto"/>
                <w:highlight w:val="none"/>
              </w:rPr>
              <w:t>序号</w:t>
            </w:r>
          </w:p>
        </w:tc>
        <w:tc>
          <w:tcPr>
            <w:tcW w:w="752" w:type="pct"/>
            <w:tcBorders>
              <w:top w:val="single" w:color="000000" w:sz="4" w:space="0"/>
              <w:left w:val="single" w:color="000000" w:sz="4" w:space="0"/>
              <w:bottom w:val="single" w:color="000000" w:sz="4" w:space="0"/>
              <w:right w:val="single" w:color="000000" w:sz="4" w:space="0"/>
            </w:tcBorders>
            <w:vAlign w:val="center"/>
          </w:tcPr>
          <w:p w14:paraId="355A12B2">
            <w:pPr>
              <w:rPr>
                <w:rFonts w:hint="eastAsia"/>
                <w:bCs/>
                <w:color w:val="auto"/>
                <w:highlight w:val="none"/>
              </w:rPr>
            </w:pPr>
            <w:r>
              <w:rPr>
                <w:rFonts w:hint="eastAsia"/>
                <w:color w:val="auto"/>
                <w:highlight w:val="none"/>
              </w:rPr>
              <w:t>名称</w:t>
            </w:r>
          </w:p>
        </w:tc>
        <w:tc>
          <w:tcPr>
            <w:tcW w:w="3267" w:type="pct"/>
            <w:tcBorders>
              <w:top w:val="single" w:color="000000" w:sz="4" w:space="0"/>
              <w:left w:val="single" w:color="000000" w:sz="4" w:space="0"/>
              <w:bottom w:val="single" w:color="000000" w:sz="4" w:space="0"/>
              <w:right w:val="single" w:color="000000" w:sz="4" w:space="0"/>
            </w:tcBorders>
            <w:vAlign w:val="center"/>
          </w:tcPr>
          <w:p w14:paraId="5B8C0DA8">
            <w:pPr>
              <w:rPr>
                <w:rFonts w:hint="eastAsia"/>
                <w:color w:val="auto"/>
                <w:highlight w:val="none"/>
              </w:rPr>
            </w:pPr>
            <w:r>
              <w:rPr>
                <w:rFonts w:hint="eastAsia"/>
                <w:color w:val="auto"/>
                <w:highlight w:val="none"/>
              </w:rPr>
              <w:t>技术要求</w:t>
            </w:r>
          </w:p>
        </w:tc>
        <w:tc>
          <w:tcPr>
            <w:tcW w:w="494"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6F4BB74">
            <w:pPr>
              <w:rPr>
                <w:rFonts w:hint="eastAsia"/>
                <w:color w:val="auto"/>
                <w:highlight w:val="none"/>
              </w:rPr>
            </w:pPr>
            <w:r>
              <w:rPr>
                <w:rFonts w:hint="eastAsia"/>
                <w:color w:val="auto"/>
                <w:highlight w:val="none"/>
              </w:rPr>
              <w:t>数量</w:t>
            </w:r>
          </w:p>
        </w:tc>
      </w:tr>
      <w:tr w14:paraId="5AB1ABE9">
        <w:tblPrEx>
          <w:tblCellMar>
            <w:top w:w="0" w:type="dxa"/>
            <w:left w:w="0" w:type="dxa"/>
            <w:bottom w:w="0" w:type="dxa"/>
            <w:right w:w="0" w:type="dxa"/>
          </w:tblCellMar>
        </w:tblPrEx>
        <w:trPr>
          <w:trHeight w:val="447" w:hRule="atLeast"/>
          <w:jc w:val="center"/>
        </w:trPr>
        <w:tc>
          <w:tcPr>
            <w:tcW w:w="486"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5CD6E6A">
            <w:pPr>
              <w:pStyle w:val="24"/>
              <w:numPr>
                <w:ilvl w:val="0"/>
                <w:numId w:val="24"/>
              </w:numPr>
              <w:spacing w:line="360" w:lineRule="auto"/>
              <w:ind w:firstLineChars="0"/>
              <w:jc w:val="center"/>
              <w:rPr>
                <w:rFonts w:hint="eastAsia" w:ascii="宋体" w:hAnsi="宋体" w:cs="宋体"/>
                <w:color w:val="auto"/>
                <w:highlight w:val="none"/>
              </w:rPr>
            </w:pPr>
          </w:p>
        </w:tc>
        <w:tc>
          <w:tcPr>
            <w:tcW w:w="752" w:type="pct"/>
            <w:tcBorders>
              <w:top w:val="single" w:color="000000" w:sz="4" w:space="0"/>
              <w:left w:val="single" w:color="000000" w:sz="4" w:space="0"/>
              <w:bottom w:val="single" w:color="000000" w:sz="4" w:space="0"/>
              <w:right w:val="single" w:color="000000" w:sz="4" w:space="0"/>
            </w:tcBorders>
            <w:vAlign w:val="center"/>
          </w:tcPr>
          <w:p w14:paraId="2511B6FF">
            <w:pPr>
              <w:rPr>
                <w:rFonts w:hint="eastAsia"/>
                <w:color w:val="auto"/>
                <w:highlight w:val="none"/>
              </w:rPr>
            </w:pPr>
            <w:r>
              <w:rPr>
                <w:rFonts w:hint="eastAsia"/>
                <w:color w:val="auto"/>
                <w:highlight w:val="none"/>
              </w:rPr>
              <w:t>患者就诊卡</w:t>
            </w:r>
          </w:p>
        </w:tc>
        <w:tc>
          <w:tcPr>
            <w:tcW w:w="3267" w:type="pct"/>
            <w:tcBorders>
              <w:top w:val="single" w:color="000000" w:sz="4" w:space="0"/>
              <w:left w:val="single" w:color="000000" w:sz="4" w:space="0"/>
              <w:bottom w:val="single" w:color="000000" w:sz="4" w:space="0"/>
              <w:right w:val="single" w:color="000000" w:sz="4" w:space="0"/>
            </w:tcBorders>
            <w:vAlign w:val="center"/>
          </w:tcPr>
          <w:p w14:paraId="33A609FD">
            <w:pPr>
              <w:rPr>
                <w:rFonts w:hint="eastAsia"/>
                <w:color w:val="auto"/>
                <w:highlight w:val="none"/>
              </w:rPr>
            </w:pPr>
            <w:r>
              <w:rPr>
                <w:rFonts w:hint="eastAsia"/>
                <w:color w:val="auto"/>
                <w:highlight w:val="none"/>
              </w:rPr>
              <w:t>非接RFID卡，支持卡面定制印刷，带卡套</w:t>
            </w:r>
          </w:p>
        </w:tc>
        <w:tc>
          <w:tcPr>
            <w:tcW w:w="494"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3D9EEFA">
            <w:pPr>
              <w:rPr>
                <w:rFonts w:hint="eastAsia"/>
                <w:color w:val="auto"/>
                <w:highlight w:val="none"/>
              </w:rPr>
            </w:pPr>
            <w:r>
              <w:rPr>
                <w:rFonts w:hint="eastAsia"/>
                <w:color w:val="auto"/>
                <w:highlight w:val="none"/>
              </w:rPr>
              <w:t>500张</w:t>
            </w:r>
          </w:p>
        </w:tc>
      </w:tr>
      <w:tr w14:paraId="5B17ADDC">
        <w:tblPrEx>
          <w:tblCellMar>
            <w:top w:w="0" w:type="dxa"/>
            <w:left w:w="0" w:type="dxa"/>
            <w:bottom w:w="0" w:type="dxa"/>
            <w:right w:w="0" w:type="dxa"/>
          </w:tblCellMar>
        </w:tblPrEx>
        <w:trPr>
          <w:trHeight w:val="447" w:hRule="atLeast"/>
          <w:jc w:val="center"/>
        </w:trPr>
        <w:tc>
          <w:tcPr>
            <w:tcW w:w="486"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D1CE13C">
            <w:pPr>
              <w:pStyle w:val="24"/>
              <w:numPr>
                <w:ilvl w:val="0"/>
                <w:numId w:val="24"/>
              </w:numPr>
              <w:spacing w:line="360" w:lineRule="auto"/>
              <w:ind w:firstLineChars="0"/>
              <w:jc w:val="center"/>
              <w:rPr>
                <w:rFonts w:hint="eastAsia" w:ascii="宋体" w:hAnsi="宋体" w:cs="宋体"/>
                <w:color w:val="auto"/>
                <w:highlight w:val="none"/>
              </w:rPr>
            </w:pPr>
          </w:p>
        </w:tc>
        <w:tc>
          <w:tcPr>
            <w:tcW w:w="752" w:type="pct"/>
            <w:tcBorders>
              <w:top w:val="single" w:color="000000" w:sz="4" w:space="0"/>
              <w:left w:val="single" w:color="000000" w:sz="4" w:space="0"/>
              <w:bottom w:val="single" w:color="000000" w:sz="4" w:space="0"/>
              <w:right w:val="single" w:color="000000" w:sz="4" w:space="0"/>
            </w:tcBorders>
            <w:vAlign w:val="center"/>
          </w:tcPr>
          <w:p w14:paraId="07F9A19A">
            <w:pPr>
              <w:rPr>
                <w:rFonts w:hint="eastAsia"/>
                <w:color w:val="auto"/>
                <w:highlight w:val="none"/>
              </w:rPr>
            </w:pPr>
            <w:r>
              <w:rPr>
                <w:rFonts w:hint="eastAsia"/>
                <w:color w:val="auto"/>
                <w:highlight w:val="none"/>
              </w:rPr>
              <w:t>卡读写器</w:t>
            </w:r>
          </w:p>
        </w:tc>
        <w:tc>
          <w:tcPr>
            <w:tcW w:w="3267" w:type="pct"/>
            <w:tcBorders>
              <w:top w:val="single" w:color="000000" w:sz="4" w:space="0"/>
              <w:left w:val="single" w:color="000000" w:sz="4" w:space="0"/>
              <w:bottom w:val="single" w:color="000000" w:sz="4" w:space="0"/>
              <w:right w:val="single" w:color="000000" w:sz="4" w:space="0"/>
            </w:tcBorders>
            <w:vAlign w:val="center"/>
          </w:tcPr>
          <w:p w14:paraId="0EB94C84">
            <w:pPr>
              <w:rPr>
                <w:rFonts w:hint="eastAsia"/>
                <w:color w:val="auto"/>
                <w:highlight w:val="none"/>
              </w:rPr>
            </w:pPr>
            <w:r>
              <w:rPr>
                <w:rFonts w:hint="eastAsia"/>
                <w:color w:val="auto"/>
                <w:highlight w:val="none"/>
              </w:rPr>
              <w:t>就诊卡（RFID卡）读写器</w:t>
            </w:r>
          </w:p>
        </w:tc>
        <w:tc>
          <w:tcPr>
            <w:tcW w:w="494"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5B926F0">
            <w:pPr>
              <w:rPr>
                <w:rFonts w:hint="eastAsia"/>
                <w:color w:val="auto"/>
                <w:highlight w:val="none"/>
              </w:rPr>
            </w:pPr>
            <w:r>
              <w:rPr>
                <w:rFonts w:hint="eastAsia"/>
                <w:color w:val="auto"/>
                <w:highlight w:val="none"/>
              </w:rPr>
              <w:t>2台</w:t>
            </w:r>
          </w:p>
        </w:tc>
      </w:tr>
      <w:tr w14:paraId="16CE916A">
        <w:tblPrEx>
          <w:tblCellMar>
            <w:top w:w="0" w:type="dxa"/>
            <w:left w:w="0" w:type="dxa"/>
            <w:bottom w:w="0" w:type="dxa"/>
            <w:right w:w="0" w:type="dxa"/>
          </w:tblCellMar>
        </w:tblPrEx>
        <w:trPr>
          <w:trHeight w:val="447" w:hRule="atLeast"/>
          <w:jc w:val="center"/>
        </w:trPr>
        <w:tc>
          <w:tcPr>
            <w:tcW w:w="486"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675C7AF">
            <w:pPr>
              <w:pStyle w:val="24"/>
              <w:numPr>
                <w:ilvl w:val="0"/>
                <w:numId w:val="24"/>
              </w:numPr>
              <w:spacing w:line="360" w:lineRule="auto"/>
              <w:ind w:firstLineChars="0"/>
              <w:jc w:val="center"/>
              <w:rPr>
                <w:rFonts w:hint="eastAsia" w:ascii="宋体" w:hAnsi="宋体" w:cs="宋体"/>
                <w:color w:val="auto"/>
                <w:highlight w:val="none"/>
              </w:rPr>
            </w:pPr>
          </w:p>
        </w:tc>
        <w:tc>
          <w:tcPr>
            <w:tcW w:w="752" w:type="pct"/>
            <w:tcBorders>
              <w:top w:val="single" w:color="000000" w:sz="4" w:space="0"/>
              <w:left w:val="single" w:color="000000" w:sz="4" w:space="0"/>
              <w:bottom w:val="single" w:color="000000" w:sz="4" w:space="0"/>
              <w:right w:val="single" w:color="000000" w:sz="4" w:space="0"/>
            </w:tcBorders>
            <w:vAlign w:val="center"/>
          </w:tcPr>
          <w:p w14:paraId="5F7A5A97">
            <w:pPr>
              <w:rPr>
                <w:rFonts w:hint="eastAsia"/>
                <w:color w:val="auto"/>
                <w:highlight w:val="none"/>
              </w:rPr>
            </w:pPr>
            <w:r>
              <w:rPr>
                <w:rFonts w:hint="eastAsia"/>
                <w:color w:val="auto"/>
                <w:highlight w:val="none"/>
              </w:rPr>
              <w:t>血压计</w:t>
            </w:r>
          </w:p>
        </w:tc>
        <w:tc>
          <w:tcPr>
            <w:tcW w:w="3267" w:type="pct"/>
            <w:tcBorders>
              <w:top w:val="single" w:color="000000" w:sz="4" w:space="0"/>
              <w:left w:val="single" w:color="000000" w:sz="4" w:space="0"/>
              <w:bottom w:val="single" w:color="000000" w:sz="4" w:space="0"/>
              <w:right w:val="single" w:color="000000" w:sz="4" w:space="0"/>
            </w:tcBorders>
            <w:vAlign w:val="center"/>
          </w:tcPr>
          <w:p w14:paraId="73F240C6">
            <w:pPr>
              <w:rPr>
                <w:rFonts w:hint="eastAsia"/>
                <w:color w:val="auto"/>
                <w:highlight w:val="none"/>
              </w:rPr>
            </w:pPr>
            <w:r>
              <w:rPr>
                <w:rFonts w:hint="eastAsia"/>
                <w:color w:val="auto"/>
                <w:highlight w:val="none"/>
              </w:rPr>
              <w:t>显示方式：LED显示</w:t>
            </w:r>
          </w:p>
          <w:p w14:paraId="2FABD7AE">
            <w:pPr>
              <w:rPr>
                <w:rFonts w:hint="eastAsia"/>
                <w:color w:val="auto"/>
                <w:highlight w:val="none"/>
              </w:rPr>
            </w:pPr>
            <w:r>
              <w:rPr>
                <w:rFonts w:hint="eastAsia"/>
                <w:color w:val="auto"/>
                <w:highlight w:val="none"/>
              </w:rPr>
              <w:t>测量方法：脉搏波法测量，测量范围：压力：0mmHg~300mmHg（0 ～40kPa），脉搏数：40次/分 ～ 180次/分</w:t>
            </w:r>
          </w:p>
          <w:p w14:paraId="6E7DE97A">
            <w:pPr>
              <w:rPr>
                <w:rFonts w:hint="eastAsia"/>
                <w:color w:val="auto"/>
                <w:highlight w:val="none"/>
              </w:rPr>
            </w:pPr>
            <w:r>
              <w:rPr>
                <w:rFonts w:hint="eastAsia"/>
                <w:color w:val="auto"/>
                <w:highlight w:val="none"/>
              </w:rPr>
              <w:t>测量精度：压力：± 2mmHg（±0.267kPa）以内，脉搏数：±2%以内</w:t>
            </w:r>
          </w:p>
          <w:p w14:paraId="6F72E128">
            <w:pPr>
              <w:rPr>
                <w:rFonts w:hint="eastAsia"/>
                <w:color w:val="auto"/>
                <w:highlight w:val="none"/>
              </w:rPr>
            </w:pPr>
            <w:r>
              <w:rPr>
                <w:rFonts w:hint="eastAsia"/>
                <w:color w:val="auto"/>
                <w:highlight w:val="none"/>
              </w:rPr>
              <w:t>双气囊双传感器，支持双臂测量，语音提示</w:t>
            </w:r>
          </w:p>
          <w:p w14:paraId="2534B4D8">
            <w:pPr>
              <w:rPr>
                <w:rFonts w:hint="eastAsia"/>
                <w:color w:val="auto"/>
                <w:highlight w:val="none"/>
              </w:rPr>
            </w:pPr>
            <w:r>
              <w:rPr>
                <w:rFonts w:hint="eastAsia"/>
                <w:color w:val="auto"/>
                <w:highlight w:val="none"/>
              </w:rPr>
              <w:t>其它要求 :支持串口数据输出，带测量专用桌椅</w:t>
            </w:r>
          </w:p>
        </w:tc>
        <w:tc>
          <w:tcPr>
            <w:tcW w:w="494"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20A78F0">
            <w:pPr>
              <w:rPr>
                <w:rFonts w:hint="eastAsia"/>
                <w:color w:val="auto"/>
                <w:highlight w:val="none"/>
              </w:rPr>
            </w:pPr>
            <w:r>
              <w:rPr>
                <w:rFonts w:hint="eastAsia"/>
                <w:color w:val="auto"/>
                <w:highlight w:val="none"/>
              </w:rPr>
              <w:t>1台</w:t>
            </w:r>
          </w:p>
        </w:tc>
      </w:tr>
      <w:tr w14:paraId="5B051244">
        <w:tblPrEx>
          <w:tblCellMar>
            <w:top w:w="0" w:type="dxa"/>
            <w:left w:w="0" w:type="dxa"/>
            <w:bottom w:w="0" w:type="dxa"/>
            <w:right w:w="0" w:type="dxa"/>
          </w:tblCellMar>
        </w:tblPrEx>
        <w:trPr>
          <w:trHeight w:val="447" w:hRule="atLeast"/>
          <w:jc w:val="center"/>
        </w:trPr>
        <w:tc>
          <w:tcPr>
            <w:tcW w:w="486"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DAD5DA9">
            <w:pPr>
              <w:pStyle w:val="24"/>
              <w:numPr>
                <w:ilvl w:val="0"/>
                <w:numId w:val="24"/>
              </w:numPr>
              <w:spacing w:line="360" w:lineRule="auto"/>
              <w:ind w:firstLineChars="0"/>
              <w:jc w:val="center"/>
              <w:rPr>
                <w:rFonts w:hint="eastAsia" w:ascii="宋体" w:hAnsi="宋体" w:cs="宋体"/>
                <w:color w:val="auto"/>
                <w:highlight w:val="none"/>
              </w:rPr>
            </w:pPr>
          </w:p>
        </w:tc>
        <w:tc>
          <w:tcPr>
            <w:tcW w:w="752" w:type="pct"/>
            <w:tcBorders>
              <w:top w:val="single" w:color="000000" w:sz="4" w:space="0"/>
              <w:left w:val="single" w:color="000000" w:sz="4" w:space="0"/>
              <w:bottom w:val="single" w:color="000000" w:sz="4" w:space="0"/>
              <w:right w:val="single" w:color="000000" w:sz="4" w:space="0"/>
            </w:tcBorders>
            <w:vAlign w:val="center"/>
          </w:tcPr>
          <w:p w14:paraId="4EEEE12E">
            <w:pPr>
              <w:rPr>
                <w:rFonts w:hint="eastAsia"/>
                <w:color w:val="auto"/>
                <w:highlight w:val="none"/>
              </w:rPr>
            </w:pPr>
            <w:r>
              <w:rPr>
                <w:rFonts w:hint="eastAsia"/>
                <w:color w:val="auto"/>
                <w:highlight w:val="none"/>
              </w:rPr>
              <w:t>智能自助服务终端</w:t>
            </w:r>
          </w:p>
        </w:tc>
        <w:tc>
          <w:tcPr>
            <w:tcW w:w="3267" w:type="pct"/>
            <w:tcBorders>
              <w:top w:val="single" w:color="000000" w:sz="4" w:space="0"/>
              <w:left w:val="single" w:color="000000" w:sz="4" w:space="0"/>
              <w:bottom w:val="single" w:color="000000" w:sz="4" w:space="0"/>
              <w:right w:val="single" w:color="000000" w:sz="4" w:space="0"/>
            </w:tcBorders>
            <w:vAlign w:val="center"/>
          </w:tcPr>
          <w:p w14:paraId="3D4171CF">
            <w:pPr>
              <w:rPr>
                <w:rFonts w:hint="eastAsia"/>
                <w:color w:val="auto"/>
                <w:highlight w:val="none"/>
              </w:rPr>
            </w:pPr>
            <w:r>
              <w:rPr>
                <w:rFonts w:hint="eastAsia"/>
                <w:color w:val="auto"/>
                <w:highlight w:val="none"/>
              </w:rPr>
              <w:t>CPU：主频不低于1.8GHz</w:t>
            </w:r>
          </w:p>
          <w:p w14:paraId="12B7F2B6">
            <w:pPr>
              <w:rPr>
                <w:rFonts w:hint="eastAsia"/>
                <w:color w:val="auto"/>
                <w:highlight w:val="none"/>
              </w:rPr>
            </w:pPr>
            <w:r>
              <w:rPr>
                <w:rFonts w:hint="eastAsia"/>
                <w:color w:val="auto"/>
                <w:highlight w:val="none"/>
              </w:rPr>
              <w:t>内存：不低于2G</w:t>
            </w:r>
          </w:p>
          <w:p w14:paraId="35E6E1CC">
            <w:pPr>
              <w:rPr>
                <w:rFonts w:hint="eastAsia"/>
                <w:color w:val="auto"/>
                <w:highlight w:val="none"/>
              </w:rPr>
            </w:pPr>
            <w:r>
              <w:rPr>
                <w:rFonts w:hint="eastAsia"/>
                <w:color w:val="auto"/>
                <w:highlight w:val="none"/>
              </w:rPr>
              <w:t>外存储：不低于8G</w:t>
            </w:r>
          </w:p>
          <w:p w14:paraId="757112FE">
            <w:pPr>
              <w:rPr>
                <w:rFonts w:hint="eastAsia"/>
                <w:color w:val="auto"/>
                <w:highlight w:val="none"/>
              </w:rPr>
            </w:pPr>
            <w:r>
              <w:rPr>
                <w:rFonts w:hint="eastAsia"/>
                <w:color w:val="auto"/>
                <w:highlight w:val="none"/>
              </w:rPr>
              <w:t>★系统：Android</w:t>
            </w:r>
          </w:p>
          <w:p w14:paraId="0DF289D8">
            <w:pPr>
              <w:rPr>
                <w:rFonts w:hint="eastAsia"/>
                <w:color w:val="auto"/>
                <w:highlight w:val="none"/>
              </w:rPr>
            </w:pPr>
            <w:r>
              <w:rPr>
                <w:rFonts w:hint="eastAsia"/>
                <w:color w:val="auto"/>
                <w:highlight w:val="none"/>
              </w:rPr>
              <w:t>★屏参数</w:t>
            </w:r>
            <w:r>
              <w:rPr>
                <w:rFonts w:hint="eastAsia"/>
                <w:color w:val="auto"/>
                <w:highlight w:val="none"/>
              </w:rPr>
              <w:tab/>
            </w:r>
            <w:r>
              <w:rPr>
                <w:rFonts w:hint="eastAsia"/>
                <w:color w:val="auto"/>
                <w:highlight w:val="none"/>
              </w:rPr>
              <w:t>尺寸：不低于22英寸</w:t>
            </w:r>
            <w:r>
              <w:rPr>
                <w:rFonts w:hint="eastAsia"/>
                <w:color w:val="auto"/>
                <w:highlight w:val="none"/>
              </w:rPr>
              <w:tab/>
            </w:r>
          </w:p>
          <w:p w14:paraId="2C9EE8C7">
            <w:pPr>
              <w:rPr>
                <w:rFonts w:hint="eastAsia"/>
                <w:color w:val="auto"/>
                <w:highlight w:val="none"/>
              </w:rPr>
            </w:pPr>
            <w:r>
              <w:rPr>
                <w:rFonts w:hint="eastAsia"/>
                <w:color w:val="auto"/>
                <w:highlight w:val="none"/>
              </w:rPr>
              <w:t>屏显比例：不低于16：9</w:t>
            </w:r>
            <w:r>
              <w:rPr>
                <w:rFonts w:hint="eastAsia"/>
                <w:color w:val="auto"/>
                <w:highlight w:val="none"/>
              </w:rPr>
              <w:tab/>
            </w:r>
          </w:p>
          <w:p w14:paraId="6754F4CE">
            <w:pPr>
              <w:rPr>
                <w:rFonts w:hint="eastAsia"/>
                <w:color w:val="auto"/>
                <w:highlight w:val="none"/>
              </w:rPr>
            </w:pPr>
            <w:r>
              <w:rPr>
                <w:rFonts w:hint="eastAsia"/>
                <w:color w:val="auto"/>
                <w:highlight w:val="none"/>
              </w:rPr>
              <w:t>分辨率：不低于1920*1080</w:t>
            </w:r>
            <w:r>
              <w:rPr>
                <w:rFonts w:hint="eastAsia"/>
                <w:color w:val="auto"/>
                <w:highlight w:val="none"/>
              </w:rPr>
              <w:tab/>
            </w:r>
          </w:p>
          <w:p w14:paraId="41406CDC">
            <w:pPr>
              <w:rPr>
                <w:rFonts w:hint="eastAsia"/>
                <w:color w:val="auto"/>
                <w:highlight w:val="none"/>
              </w:rPr>
            </w:pPr>
            <w:r>
              <w:rPr>
                <w:rFonts w:hint="eastAsia"/>
                <w:color w:val="auto"/>
                <w:highlight w:val="none"/>
              </w:rPr>
              <w:t xml:space="preserve">亮度：不低于250cd/m² </w:t>
            </w:r>
          </w:p>
          <w:p w14:paraId="5F9D0E95">
            <w:pPr>
              <w:rPr>
                <w:ins w:id="0" w:author="RKSOFT" w:date="2022-09-08T09:39:00Z"/>
                <w:rFonts w:hint="eastAsia"/>
                <w:color w:val="auto"/>
                <w:highlight w:val="none"/>
              </w:rPr>
            </w:pPr>
            <w:r>
              <w:rPr>
                <w:rFonts w:hint="eastAsia"/>
                <w:color w:val="auto"/>
                <w:highlight w:val="none"/>
              </w:rPr>
              <w:t>整机额定功率：≤35W</w:t>
            </w:r>
          </w:p>
          <w:p w14:paraId="27456217">
            <w:pPr>
              <w:rPr>
                <w:rFonts w:hint="eastAsia"/>
                <w:color w:val="auto"/>
                <w:highlight w:val="none"/>
              </w:rPr>
            </w:pPr>
            <w:r>
              <w:rPr>
                <w:rFonts w:hint="eastAsia"/>
                <w:color w:val="auto"/>
                <w:highlight w:val="none"/>
              </w:rPr>
              <w:t>待机功率：≤1W</w:t>
            </w:r>
          </w:p>
          <w:p w14:paraId="2BD0DEC7">
            <w:pPr>
              <w:rPr>
                <w:rFonts w:hint="eastAsia"/>
                <w:color w:val="auto"/>
                <w:highlight w:val="none"/>
              </w:rPr>
            </w:pPr>
            <w:r>
              <w:rPr>
                <w:rFonts w:hint="eastAsia"/>
                <w:color w:val="auto"/>
                <w:highlight w:val="none"/>
              </w:rPr>
              <w:t>摄像头：200W,宽动态，大镜头</w:t>
            </w:r>
          </w:p>
          <w:p w14:paraId="06FF4AA5">
            <w:pPr>
              <w:rPr>
                <w:rFonts w:hint="eastAsia"/>
                <w:color w:val="auto"/>
                <w:highlight w:val="none"/>
              </w:rPr>
            </w:pPr>
            <w:r>
              <w:rPr>
                <w:rFonts w:hint="eastAsia"/>
                <w:color w:val="auto"/>
                <w:highlight w:val="none"/>
              </w:rPr>
              <w:t>要求外形设计美观大方，超薄设计壁挂安装厚度不超过2.5CM</w:t>
            </w:r>
          </w:p>
          <w:p w14:paraId="0ADF40F6">
            <w:pPr>
              <w:rPr>
                <w:rFonts w:hint="eastAsia"/>
                <w:color w:val="auto"/>
                <w:highlight w:val="none"/>
              </w:rPr>
            </w:pPr>
            <w:r>
              <w:rPr>
                <w:rFonts w:hint="eastAsia"/>
                <w:color w:val="auto"/>
                <w:highlight w:val="none"/>
              </w:rPr>
              <w:t>触摸参数：电容触摸（支持10点触摸）</w:t>
            </w:r>
          </w:p>
          <w:p w14:paraId="31CBC681">
            <w:pPr>
              <w:rPr>
                <w:rFonts w:hint="eastAsia"/>
                <w:b/>
                <w:bCs/>
                <w:color w:val="auto"/>
                <w:highlight w:val="none"/>
              </w:rPr>
            </w:pPr>
            <w:r>
              <w:rPr>
                <w:rFonts w:hint="eastAsia"/>
                <w:color w:val="auto"/>
                <w:highlight w:val="none"/>
              </w:rPr>
              <w:t>▲功能要求：内置宽动态摄像头可实现人脸识别，内置RFID读卡器、内置自助报到测量软件实现物联网血压计、体重秤自动数据采集</w:t>
            </w:r>
            <w:r>
              <w:rPr>
                <w:rFonts w:hint="eastAsia"/>
                <w:b/>
                <w:bCs/>
                <w:color w:val="auto"/>
                <w:highlight w:val="none"/>
              </w:rPr>
              <w:t>。</w:t>
            </w:r>
          </w:p>
          <w:p w14:paraId="718B11FC">
            <w:pPr>
              <w:rPr>
                <w:rFonts w:hint="eastAsia"/>
                <w:color w:val="auto"/>
                <w:highlight w:val="none"/>
              </w:rPr>
            </w:pPr>
            <w:r>
              <w:rPr>
                <w:rFonts w:hint="eastAsia"/>
                <w:color w:val="auto"/>
                <w:highlight w:val="none"/>
              </w:rPr>
              <w:t>安装：壁挂安装</w:t>
            </w:r>
          </w:p>
          <w:p w14:paraId="7F3DE98D">
            <w:pPr>
              <w:rPr>
                <w:rFonts w:hint="eastAsia"/>
                <w:color w:val="auto"/>
                <w:highlight w:val="none"/>
              </w:rPr>
            </w:pPr>
            <w:r>
              <w:rPr>
                <w:rFonts w:hint="eastAsia"/>
                <w:color w:val="auto"/>
                <w:highlight w:val="none"/>
              </w:rPr>
              <w:t xml:space="preserve">▲通过中国国家强制性产品认证CCC </w:t>
            </w:r>
          </w:p>
          <w:p w14:paraId="0535D3EA">
            <w:pPr>
              <w:rPr>
                <w:rFonts w:hint="eastAsia"/>
                <w:color w:val="auto"/>
                <w:highlight w:val="none"/>
              </w:rPr>
            </w:pPr>
            <w:r>
              <w:rPr>
                <w:rFonts w:hint="eastAsia"/>
                <w:color w:val="auto"/>
                <w:highlight w:val="none"/>
              </w:rPr>
              <w:t>▲考虑医疗公共区域使用环境，设备外壳应具备防尘防水能力提供由CMA/CNAS第三方机构出具的IP55等级及以上检测报告。</w:t>
            </w:r>
          </w:p>
          <w:p w14:paraId="7D0F7E10">
            <w:pPr>
              <w:rPr>
                <w:rFonts w:hint="eastAsia"/>
                <w:color w:val="auto"/>
                <w:highlight w:val="none"/>
              </w:rPr>
            </w:pPr>
            <w:r>
              <w:rPr>
                <w:rFonts w:hint="eastAsia"/>
                <w:color w:val="auto"/>
                <w:highlight w:val="none"/>
              </w:rPr>
              <w:t>▲支持内置血透相关软件开机自动启动，要求软硬件为同一厂家生产，保证系统运行的稳定性</w:t>
            </w:r>
          </w:p>
        </w:tc>
        <w:tc>
          <w:tcPr>
            <w:tcW w:w="494"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66425A5">
            <w:pPr>
              <w:rPr>
                <w:rFonts w:hint="eastAsia"/>
                <w:color w:val="auto"/>
                <w:highlight w:val="none"/>
              </w:rPr>
            </w:pPr>
            <w:r>
              <w:rPr>
                <w:rFonts w:hint="eastAsia"/>
                <w:color w:val="auto"/>
                <w:highlight w:val="none"/>
              </w:rPr>
              <w:t>2台</w:t>
            </w:r>
          </w:p>
        </w:tc>
      </w:tr>
      <w:tr w14:paraId="22CF085E">
        <w:tblPrEx>
          <w:tblCellMar>
            <w:top w:w="0" w:type="dxa"/>
            <w:left w:w="0" w:type="dxa"/>
            <w:bottom w:w="0" w:type="dxa"/>
            <w:right w:w="0" w:type="dxa"/>
          </w:tblCellMar>
        </w:tblPrEx>
        <w:trPr>
          <w:trHeight w:val="1077" w:hRule="atLeast"/>
          <w:jc w:val="center"/>
        </w:trPr>
        <w:tc>
          <w:tcPr>
            <w:tcW w:w="486"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C9AA70C">
            <w:pPr>
              <w:pStyle w:val="24"/>
              <w:numPr>
                <w:ilvl w:val="0"/>
                <w:numId w:val="24"/>
              </w:numPr>
              <w:spacing w:line="360" w:lineRule="auto"/>
              <w:ind w:firstLineChars="0"/>
              <w:jc w:val="center"/>
              <w:rPr>
                <w:rFonts w:hint="eastAsia" w:ascii="宋体" w:hAnsi="宋体" w:cs="宋体"/>
                <w:color w:val="auto"/>
                <w:highlight w:val="none"/>
              </w:rPr>
            </w:pPr>
          </w:p>
        </w:tc>
        <w:tc>
          <w:tcPr>
            <w:tcW w:w="752" w:type="pct"/>
            <w:tcBorders>
              <w:top w:val="single" w:color="000000" w:sz="4" w:space="0"/>
              <w:left w:val="single" w:color="000000" w:sz="4" w:space="0"/>
              <w:bottom w:val="single" w:color="000000" w:sz="4" w:space="0"/>
              <w:right w:val="single" w:color="000000" w:sz="4" w:space="0"/>
            </w:tcBorders>
            <w:vAlign w:val="center"/>
          </w:tcPr>
          <w:p w14:paraId="04076A3A">
            <w:pPr>
              <w:rPr>
                <w:rFonts w:hint="eastAsia"/>
                <w:color w:val="auto"/>
                <w:highlight w:val="none"/>
              </w:rPr>
            </w:pPr>
            <w:r>
              <w:rPr>
                <w:rFonts w:hint="eastAsia"/>
                <w:color w:val="auto"/>
                <w:highlight w:val="none"/>
              </w:rPr>
              <w:t>55寸网络液晶一体机</w:t>
            </w:r>
          </w:p>
        </w:tc>
        <w:tc>
          <w:tcPr>
            <w:tcW w:w="3267" w:type="pct"/>
            <w:tcBorders>
              <w:top w:val="single" w:color="000000" w:sz="4" w:space="0"/>
              <w:left w:val="single" w:color="000000" w:sz="4" w:space="0"/>
              <w:bottom w:val="single" w:color="000000" w:sz="4" w:space="0"/>
              <w:right w:val="single" w:color="000000" w:sz="4" w:space="0"/>
            </w:tcBorders>
            <w:vAlign w:val="center"/>
          </w:tcPr>
          <w:p w14:paraId="2B82F815">
            <w:pPr>
              <w:rPr>
                <w:rFonts w:hint="eastAsia"/>
                <w:color w:val="auto"/>
                <w:highlight w:val="none"/>
              </w:rPr>
            </w:pPr>
            <w:r>
              <w:rPr>
                <w:rFonts w:hint="eastAsia"/>
                <w:color w:val="auto"/>
                <w:highlight w:val="none"/>
              </w:rPr>
              <w:t>★尺寸：不低于55英寸</w:t>
            </w:r>
          </w:p>
          <w:p w14:paraId="5A73FC45">
            <w:pPr>
              <w:rPr>
                <w:rFonts w:hint="eastAsia"/>
                <w:color w:val="auto"/>
                <w:highlight w:val="none"/>
              </w:rPr>
            </w:pPr>
            <w:r>
              <w:rPr>
                <w:rFonts w:hint="eastAsia"/>
                <w:color w:val="auto"/>
                <w:highlight w:val="none"/>
              </w:rPr>
              <w:t>CPU：不低于1.8GHz</w:t>
            </w:r>
          </w:p>
          <w:p w14:paraId="2EA1B736">
            <w:pPr>
              <w:rPr>
                <w:rFonts w:hint="eastAsia"/>
                <w:color w:val="auto"/>
                <w:highlight w:val="none"/>
              </w:rPr>
            </w:pPr>
            <w:r>
              <w:rPr>
                <w:rFonts w:hint="eastAsia"/>
                <w:color w:val="auto"/>
                <w:highlight w:val="none"/>
              </w:rPr>
              <w:t>内存：不低于2GB</w:t>
            </w:r>
          </w:p>
          <w:p w14:paraId="0CFE6BC9">
            <w:pPr>
              <w:rPr>
                <w:rFonts w:hint="eastAsia"/>
                <w:color w:val="auto"/>
                <w:highlight w:val="none"/>
              </w:rPr>
            </w:pPr>
            <w:r>
              <w:rPr>
                <w:rFonts w:hint="eastAsia"/>
                <w:color w:val="auto"/>
                <w:highlight w:val="none"/>
              </w:rPr>
              <w:t>外存储：不低于8G</w:t>
            </w:r>
          </w:p>
          <w:p w14:paraId="1779B758">
            <w:pPr>
              <w:rPr>
                <w:rFonts w:hint="eastAsia"/>
                <w:color w:val="auto"/>
                <w:highlight w:val="none"/>
              </w:rPr>
            </w:pPr>
            <w:r>
              <w:rPr>
                <w:rFonts w:hint="eastAsia"/>
                <w:color w:val="auto"/>
                <w:highlight w:val="none"/>
              </w:rPr>
              <w:t>★系统：Android</w:t>
            </w:r>
          </w:p>
          <w:p w14:paraId="337B5CB9">
            <w:pPr>
              <w:rPr>
                <w:rFonts w:hint="eastAsia"/>
                <w:color w:val="auto"/>
                <w:highlight w:val="none"/>
              </w:rPr>
            </w:pPr>
            <w:r>
              <w:rPr>
                <w:rFonts w:hint="eastAsia"/>
                <w:color w:val="auto"/>
                <w:highlight w:val="none"/>
              </w:rPr>
              <w:t>屏显比例：不低于16：9</w:t>
            </w:r>
          </w:p>
          <w:p w14:paraId="1EA0F010">
            <w:pPr>
              <w:rPr>
                <w:rFonts w:hint="eastAsia"/>
                <w:color w:val="auto"/>
                <w:highlight w:val="none"/>
              </w:rPr>
            </w:pPr>
            <w:r>
              <w:rPr>
                <w:rFonts w:hint="eastAsia"/>
                <w:color w:val="auto"/>
                <w:highlight w:val="none"/>
              </w:rPr>
              <w:t>分辨率：不低于1920*1080</w:t>
            </w:r>
          </w:p>
          <w:p w14:paraId="1F265AE6">
            <w:pPr>
              <w:rPr>
                <w:rFonts w:hint="eastAsia"/>
                <w:color w:val="auto"/>
                <w:highlight w:val="none"/>
              </w:rPr>
            </w:pPr>
            <w:r>
              <w:rPr>
                <w:rFonts w:hint="eastAsia"/>
                <w:color w:val="auto"/>
                <w:highlight w:val="none"/>
              </w:rPr>
              <w:t>亮度：不低于350 cd/m²</w:t>
            </w:r>
          </w:p>
          <w:p w14:paraId="1D79EF2A">
            <w:pPr>
              <w:rPr>
                <w:rFonts w:hint="eastAsia"/>
                <w:color w:val="auto"/>
                <w:highlight w:val="none"/>
              </w:rPr>
            </w:pPr>
            <w:r>
              <w:rPr>
                <w:rFonts w:hint="eastAsia"/>
                <w:color w:val="auto"/>
                <w:highlight w:val="none"/>
              </w:rPr>
              <w:t>视角：U/D/R/L(CR＞10)：89 /89 /89/ 89</w:t>
            </w:r>
          </w:p>
          <w:p w14:paraId="69D8EE47">
            <w:pPr>
              <w:rPr>
                <w:rFonts w:hint="eastAsia"/>
                <w:color w:val="auto"/>
                <w:highlight w:val="none"/>
              </w:rPr>
            </w:pPr>
            <w:r>
              <w:rPr>
                <w:rFonts w:hint="eastAsia"/>
                <w:color w:val="auto"/>
                <w:highlight w:val="none"/>
              </w:rPr>
              <w:t>视频接口：HDMI IN</w:t>
            </w:r>
          </w:p>
          <w:p w14:paraId="423A19B2">
            <w:pPr>
              <w:rPr>
                <w:rFonts w:hint="eastAsia"/>
                <w:color w:val="auto"/>
                <w:highlight w:val="none"/>
              </w:rPr>
            </w:pPr>
            <w:r>
              <w:rPr>
                <w:rFonts w:hint="eastAsia"/>
                <w:color w:val="auto"/>
                <w:highlight w:val="none"/>
              </w:rPr>
              <w:t>音频接口：Ear Out</w:t>
            </w:r>
          </w:p>
          <w:p w14:paraId="49F89DD3">
            <w:pPr>
              <w:rPr>
                <w:rFonts w:hint="eastAsia"/>
                <w:color w:val="auto"/>
                <w:highlight w:val="none"/>
              </w:rPr>
            </w:pPr>
            <w:r>
              <w:rPr>
                <w:rFonts w:hint="eastAsia"/>
                <w:color w:val="auto"/>
                <w:highlight w:val="none"/>
              </w:rPr>
              <w:t>数据接口：USB2.0*2/TFcard</w:t>
            </w:r>
          </w:p>
          <w:p w14:paraId="61CB9186">
            <w:pPr>
              <w:rPr>
                <w:rFonts w:hint="eastAsia"/>
                <w:color w:val="auto"/>
                <w:highlight w:val="none"/>
              </w:rPr>
            </w:pPr>
            <w:r>
              <w:rPr>
                <w:rFonts w:hint="eastAsia"/>
                <w:color w:val="auto"/>
                <w:highlight w:val="none"/>
              </w:rPr>
              <w:t>通信接口：10/100Mbps</w:t>
            </w:r>
          </w:p>
          <w:p w14:paraId="599AB4C5">
            <w:pPr>
              <w:rPr>
                <w:rFonts w:hint="eastAsia"/>
                <w:color w:val="auto"/>
                <w:highlight w:val="none"/>
              </w:rPr>
            </w:pPr>
            <w:r>
              <w:rPr>
                <w:rFonts w:hint="eastAsia"/>
                <w:color w:val="auto"/>
                <w:highlight w:val="none"/>
              </w:rPr>
              <w:t>音频格式：MP3/WMA/AAC/OGG</w:t>
            </w:r>
          </w:p>
          <w:p w14:paraId="1F15C368">
            <w:pPr>
              <w:rPr>
                <w:rFonts w:hint="eastAsia"/>
                <w:color w:val="auto"/>
                <w:highlight w:val="none"/>
              </w:rPr>
            </w:pPr>
            <w:r>
              <w:rPr>
                <w:rFonts w:hint="eastAsia"/>
                <w:color w:val="auto"/>
                <w:highlight w:val="none"/>
              </w:rPr>
              <w:t>高清视频格式</w:t>
            </w:r>
            <w:r>
              <w:rPr>
                <w:rFonts w:hint="eastAsia" w:eastAsia="宋体"/>
                <w:color w:val="auto"/>
                <w:highlight w:val="none"/>
                <w:lang w:eastAsia="zh-CN"/>
              </w:rPr>
              <w:t>：</w:t>
            </w:r>
            <w:r>
              <w:rPr>
                <w:rFonts w:hint="eastAsia"/>
                <w:color w:val="auto"/>
                <w:highlight w:val="none"/>
              </w:rPr>
              <w:t>RMVB/AVI/MPG/MKV/TS/ASF/FLV/WebM</w:t>
            </w:r>
          </w:p>
          <w:p w14:paraId="20F63E75">
            <w:pPr>
              <w:rPr>
                <w:rFonts w:hint="eastAsia"/>
                <w:color w:val="auto"/>
                <w:highlight w:val="none"/>
              </w:rPr>
            </w:pPr>
            <w:r>
              <w:rPr>
                <w:rFonts w:hint="eastAsia"/>
                <w:color w:val="auto"/>
                <w:highlight w:val="none"/>
              </w:rPr>
              <w:t>图片格式：JPEG/BMP/PNG</w:t>
            </w:r>
          </w:p>
          <w:p w14:paraId="21C6C188">
            <w:pPr>
              <w:rPr>
                <w:rFonts w:hint="eastAsia"/>
                <w:color w:val="auto"/>
                <w:highlight w:val="none"/>
              </w:rPr>
            </w:pPr>
            <w:r>
              <w:rPr>
                <w:rFonts w:hint="eastAsia"/>
                <w:color w:val="auto"/>
                <w:highlight w:val="none"/>
              </w:rPr>
              <w:t>整机额定功率：≤110W</w:t>
            </w:r>
          </w:p>
          <w:p w14:paraId="60FB4CA1">
            <w:pPr>
              <w:rPr>
                <w:rFonts w:hint="eastAsia"/>
                <w:color w:val="auto"/>
                <w:highlight w:val="none"/>
              </w:rPr>
            </w:pPr>
            <w:r>
              <w:rPr>
                <w:rFonts w:hint="eastAsia"/>
                <w:color w:val="auto"/>
                <w:highlight w:val="none"/>
              </w:rPr>
              <w:t>待机功率：≤1W</w:t>
            </w:r>
          </w:p>
          <w:p w14:paraId="23B7AE9B">
            <w:pPr>
              <w:rPr>
                <w:rFonts w:hint="eastAsia"/>
                <w:color w:val="auto"/>
                <w:highlight w:val="none"/>
              </w:rPr>
            </w:pPr>
            <w:r>
              <w:rPr>
                <w:rFonts w:hint="eastAsia"/>
                <w:color w:val="auto"/>
                <w:highlight w:val="none"/>
              </w:rPr>
              <w:t>安装：壁挂（标配挂板，可选配壁挂支架）</w:t>
            </w:r>
          </w:p>
          <w:p w14:paraId="58B23C49">
            <w:pPr>
              <w:rPr>
                <w:rFonts w:hint="eastAsia"/>
                <w:color w:val="auto"/>
                <w:highlight w:val="none"/>
              </w:rPr>
            </w:pPr>
            <w:r>
              <w:rPr>
                <w:rFonts w:hint="eastAsia"/>
                <w:color w:val="auto"/>
                <w:highlight w:val="none"/>
              </w:rPr>
              <w:t>▲通过中国国家强制性产品认证CCC</w:t>
            </w:r>
          </w:p>
          <w:p w14:paraId="48BF9D67">
            <w:pPr>
              <w:rPr>
                <w:rFonts w:hint="eastAsia"/>
                <w:color w:val="auto"/>
                <w:highlight w:val="none"/>
              </w:rPr>
            </w:pPr>
            <w:r>
              <w:rPr>
                <w:rFonts w:hint="eastAsia"/>
                <w:color w:val="auto"/>
                <w:highlight w:val="none"/>
              </w:rPr>
              <w:t>▲保障用电安全，产品具有安全电压接入配置</w:t>
            </w:r>
          </w:p>
          <w:p w14:paraId="7A064CEF">
            <w:pPr>
              <w:rPr>
                <w:rFonts w:hint="eastAsia"/>
                <w:color w:val="auto"/>
                <w:highlight w:val="none"/>
              </w:rPr>
            </w:pPr>
            <w:r>
              <w:rPr>
                <w:rFonts w:hint="eastAsia"/>
                <w:color w:val="auto"/>
                <w:highlight w:val="none"/>
              </w:rPr>
              <w:t>支持内置血透相关软件开机自动启动。</w:t>
            </w:r>
          </w:p>
          <w:p w14:paraId="5EC268D4">
            <w:pPr>
              <w:rPr>
                <w:rFonts w:hint="eastAsia"/>
                <w:color w:val="auto"/>
                <w:highlight w:val="none"/>
              </w:rPr>
            </w:pPr>
            <w:r>
              <w:rPr>
                <w:rFonts w:hint="eastAsia"/>
                <w:color w:val="auto"/>
                <w:highlight w:val="none"/>
              </w:rPr>
              <w:t>▲外壳要求：考虑应用在医用环境中设备应具备可消毒，可酒精擦拭及相应外壳抗菌能力提供由CMA/CNAS第三方机构出具的设备外壳抗菌检测报告，检测内容包含“大肠杆菌”、“肺炎克雷伯氏菌”、“铜绿假单胞菌”和“金黄色葡萄球菌”。</w:t>
            </w:r>
          </w:p>
        </w:tc>
        <w:tc>
          <w:tcPr>
            <w:tcW w:w="494"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33C7E88">
            <w:pPr>
              <w:rPr>
                <w:rFonts w:hint="eastAsia"/>
                <w:color w:val="auto"/>
                <w:highlight w:val="none"/>
              </w:rPr>
            </w:pPr>
            <w:r>
              <w:rPr>
                <w:rFonts w:hint="eastAsia"/>
                <w:color w:val="auto"/>
                <w:highlight w:val="none"/>
              </w:rPr>
              <w:t>1台</w:t>
            </w:r>
          </w:p>
        </w:tc>
      </w:tr>
      <w:tr w14:paraId="0A870624">
        <w:tblPrEx>
          <w:tblCellMar>
            <w:top w:w="0" w:type="dxa"/>
            <w:left w:w="0" w:type="dxa"/>
            <w:bottom w:w="0" w:type="dxa"/>
            <w:right w:w="0" w:type="dxa"/>
          </w:tblCellMar>
        </w:tblPrEx>
        <w:trPr>
          <w:trHeight w:val="447" w:hRule="atLeast"/>
          <w:jc w:val="center"/>
        </w:trPr>
        <w:tc>
          <w:tcPr>
            <w:tcW w:w="486"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B80B345">
            <w:pPr>
              <w:pStyle w:val="24"/>
              <w:numPr>
                <w:ilvl w:val="0"/>
                <w:numId w:val="24"/>
              </w:numPr>
              <w:spacing w:line="360" w:lineRule="auto"/>
              <w:ind w:firstLineChars="0"/>
              <w:jc w:val="center"/>
              <w:rPr>
                <w:rFonts w:hint="eastAsia" w:ascii="宋体" w:hAnsi="宋体" w:cs="宋体"/>
                <w:color w:val="auto"/>
                <w:highlight w:val="none"/>
              </w:rPr>
            </w:pPr>
          </w:p>
        </w:tc>
        <w:tc>
          <w:tcPr>
            <w:tcW w:w="752" w:type="pct"/>
            <w:tcBorders>
              <w:top w:val="single" w:color="000000" w:sz="4" w:space="0"/>
              <w:left w:val="single" w:color="000000" w:sz="4" w:space="0"/>
              <w:bottom w:val="single" w:color="000000" w:sz="4" w:space="0"/>
              <w:right w:val="single" w:color="000000" w:sz="4" w:space="0"/>
            </w:tcBorders>
            <w:vAlign w:val="center"/>
          </w:tcPr>
          <w:p w14:paraId="136A55F4">
            <w:pPr>
              <w:rPr>
                <w:rFonts w:hint="eastAsia"/>
                <w:color w:val="auto"/>
                <w:highlight w:val="none"/>
              </w:rPr>
            </w:pPr>
            <w:r>
              <w:rPr>
                <w:rFonts w:hint="eastAsia"/>
                <w:color w:val="auto"/>
                <w:highlight w:val="none"/>
              </w:rPr>
              <w:t>平板电脑</w:t>
            </w:r>
          </w:p>
        </w:tc>
        <w:tc>
          <w:tcPr>
            <w:tcW w:w="3267" w:type="pct"/>
            <w:tcBorders>
              <w:top w:val="single" w:color="000000" w:sz="4" w:space="0"/>
              <w:left w:val="single" w:color="000000" w:sz="4" w:space="0"/>
              <w:bottom w:val="single" w:color="000000" w:sz="4" w:space="0"/>
              <w:right w:val="single" w:color="000000" w:sz="4" w:space="0"/>
            </w:tcBorders>
            <w:vAlign w:val="center"/>
          </w:tcPr>
          <w:p w14:paraId="71703D17">
            <w:pPr>
              <w:rPr>
                <w:rFonts w:hint="eastAsia"/>
                <w:color w:val="auto"/>
                <w:highlight w:val="none"/>
              </w:rPr>
            </w:pPr>
            <w:r>
              <w:rPr>
                <w:rFonts w:hint="eastAsia"/>
                <w:color w:val="auto"/>
                <w:highlight w:val="none"/>
              </w:rPr>
              <w:t>屏幕：10.1英寸及以上</w:t>
            </w:r>
          </w:p>
          <w:p w14:paraId="79E4982F">
            <w:pPr>
              <w:rPr>
                <w:rFonts w:hint="eastAsia"/>
                <w:color w:val="auto"/>
                <w:highlight w:val="none"/>
              </w:rPr>
            </w:pPr>
            <w:r>
              <w:rPr>
                <w:rFonts w:hint="eastAsia"/>
                <w:color w:val="auto"/>
                <w:highlight w:val="none"/>
              </w:rPr>
              <w:t xml:space="preserve">分辨率：1200x1920及以上 </w:t>
            </w:r>
          </w:p>
          <w:p w14:paraId="51AF3497">
            <w:pPr>
              <w:rPr>
                <w:rFonts w:hint="eastAsia"/>
                <w:color w:val="auto"/>
                <w:highlight w:val="none"/>
              </w:rPr>
            </w:pPr>
            <w:r>
              <w:rPr>
                <w:rFonts w:hint="eastAsia"/>
                <w:color w:val="auto"/>
                <w:highlight w:val="none"/>
              </w:rPr>
              <w:t>机身：64GB及以上</w:t>
            </w:r>
          </w:p>
          <w:p w14:paraId="498165E3">
            <w:pPr>
              <w:rPr>
                <w:rFonts w:hint="eastAsia"/>
                <w:color w:val="auto"/>
                <w:highlight w:val="none"/>
              </w:rPr>
            </w:pPr>
            <w:r>
              <w:rPr>
                <w:rFonts w:hint="eastAsia"/>
                <w:color w:val="auto"/>
                <w:highlight w:val="none"/>
              </w:rPr>
              <w:t>内存：4GB及以上</w:t>
            </w:r>
          </w:p>
        </w:tc>
        <w:tc>
          <w:tcPr>
            <w:tcW w:w="494"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42E97ED">
            <w:pPr>
              <w:rPr>
                <w:rFonts w:hint="eastAsia"/>
                <w:color w:val="auto"/>
                <w:highlight w:val="none"/>
              </w:rPr>
            </w:pPr>
            <w:r>
              <w:rPr>
                <w:rFonts w:hint="eastAsia"/>
                <w:color w:val="auto"/>
                <w:highlight w:val="none"/>
              </w:rPr>
              <w:t>6台</w:t>
            </w:r>
          </w:p>
        </w:tc>
      </w:tr>
    </w:tbl>
    <w:p w14:paraId="09C7B0C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1070D4F">
      <w:pPr>
        <w:keepNext w:val="0"/>
        <w:keepLines w:val="0"/>
        <w:pageBreakBefore w:val="0"/>
        <w:widowControl/>
        <w:kinsoku/>
        <w:wordWrap/>
        <w:overflowPunct/>
        <w:topLinePunct w:val="0"/>
        <w:autoSpaceDE w:val="0"/>
        <w:autoSpaceDN w:val="0"/>
        <w:bidi w:val="0"/>
        <w:adjustRightInd w:val="0"/>
        <w:snapToGrid w:val="0"/>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院感实施监控平台</w:t>
      </w:r>
      <w:r>
        <w:rPr>
          <w:rFonts w:hint="eastAsia" w:ascii="宋体" w:hAnsi="宋体" w:eastAsia="宋体" w:cs="宋体"/>
          <w:color w:val="auto"/>
          <w:sz w:val="24"/>
          <w:szCs w:val="24"/>
          <w:highlight w:val="none"/>
          <w:lang w:eastAsia="zh-CN"/>
        </w:rPr>
        <w:t>、</w:t>
      </w:r>
    </w:p>
    <w:p w14:paraId="4C4C4D34">
      <w:pPr>
        <w:keepNext w:val="0"/>
        <w:keepLines w:val="0"/>
        <w:pageBreakBefore w:val="0"/>
        <w:widowControl/>
        <w:kinsoku/>
        <w:wordWrap/>
        <w:overflowPunct/>
        <w:topLinePunct w:val="0"/>
        <w:autoSpaceDE w:val="0"/>
        <w:autoSpaceDN w:val="0"/>
        <w:bidi w:val="0"/>
        <w:adjustRightInd w:val="0"/>
        <w:snapToGrid w:val="0"/>
        <w:spacing w:line="240" w:lineRule="auto"/>
        <w:rPr>
          <w:rFonts w:hint="eastAsia" w:ascii="宋体" w:hAnsi="宋体" w:eastAsia="宋体" w:cs="宋体"/>
          <w:color w:val="auto"/>
          <w:sz w:val="24"/>
          <w:szCs w:val="24"/>
          <w:highlight w:val="none"/>
          <w:lang w:eastAsia="zh-CN"/>
        </w:rPr>
      </w:pPr>
    </w:p>
    <w:tbl>
      <w:tblPr>
        <w:tblStyle w:val="19"/>
        <w:tblW w:w="4999" w:type="pct"/>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autofit"/>
        <w:tblCellMar>
          <w:top w:w="0" w:type="dxa"/>
          <w:left w:w="0" w:type="dxa"/>
          <w:bottom w:w="0" w:type="dxa"/>
          <w:right w:w="0" w:type="dxa"/>
        </w:tblCellMar>
      </w:tblPr>
      <w:tblGrid>
        <w:gridCol w:w="552"/>
        <w:gridCol w:w="1199"/>
        <w:gridCol w:w="8153"/>
      </w:tblGrid>
      <w:tr w14:paraId="41F5428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BF5D18">
            <w:pPr>
              <w:widowControl/>
              <w:spacing w:line="276" w:lineRule="auto"/>
              <w:jc w:val="center"/>
              <w:rPr>
                <w:rFonts w:hint="eastAsia" w:ascii="宋体" w:hAnsi="宋体" w:eastAsia="宋体"/>
                <w:color w:val="auto"/>
                <w:highlight w:val="none"/>
              </w:rPr>
            </w:pPr>
            <w:r>
              <w:rPr>
                <w:rFonts w:hint="eastAsia" w:ascii="宋体" w:hAnsi="宋体" w:eastAsia="宋体"/>
                <w:color w:val="auto"/>
                <w:highlight w:val="none"/>
              </w:rPr>
              <w:t>序号</w:t>
            </w:r>
          </w:p>
        </w:tc>
        <w:tc>
          <w:tcPr>
            <w:tcW w:w="60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633EB4">
            <w:pPr>
              <w:widowControl/>
              <w:spacing w:line="276" w:lineRule="auto"/>
              <w:jc w:val="center"/>
              <w:rPr>
                <w:rFonts w:eastAsia="宋体"/>
                <w:color w:val="auto"/>
                <w:highlight w:val="none"/>
                <w:lang w:val="zh-TW"/>
              </w:rPr>
            </w:pPr>
            <w:r>
              <w:rPr>
                <w:rFonts w:hint="eastAsia" w:eastAsia="宋体"/>
                <w:color w:val="auto"/>
                <w:highlight w:val="none"/>
                <w:lang w:val="zh-TW"/>
              </w:rPr>
              <w:t>模块名</w:t>
            </w:r>
          </w:p>
        </w:tc>
        <w:tc>
          <w:tcPr>
            <w:tcW w:w="411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696931">
            <w:pPr>
              <w:widowControl/>
              <w:spacing w:line="276" w:lineRule="auto"/>
              <w:jc w:val="center"/>
              <w:rPr>
                <w:rFonts w:eastAsia="宋体"/>
                <w:color w:val="auto"/>
                <w:highlight w:val="none"/>
                <w:lang w:val="zh-TW"/>
              </w:rPr>
            </w:pPr>
            <w:r>
              <w:rPr>
                <w:rFonts w:hint="eastAsia" w:ascii="宋体" w:hAnsi="宋体" w:eastAsia="宋体"/>
                <w:color w:val="auto"/>
                <w:highlight w:val="none"/>
              </w:rPr>
              <w:t>具体功能参数及要求</w:t>
            </w:r>
          </w:p>
        </w:tc>
      </w:tr>
      <w:tr w14:paraId="601E45E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90745E8">
            <w:pPr>
              <w:widowControl/>
              <w:spacing w:line="276" w:lineRule="auto"/>
              <w:jc w:val="center"/>
              <w:rPr>
                <w:rFonts w:hint="eastAsia" w:ascii="宋体" w:hAnsi="宋体" w:eastAsia="宋体"/>
                <w:color w:val="auto"/>
                <w:highlight w:val="none"/>
              </w:rPr>
            </w:pPr>
            <w:r>
              <w:rPr>
                <w:rFonts w:hint="eastAsia" w:ascii="宋体" w:hAnsi="宋体" w:eastAsia="宋体"/>
                <w:color w:val="auto"/>
                <w:highlight w:val="none"/>
              </w:rPr>
              <w:t>1</w:t>
            </w:r>
          </w:p>
        </w:tc>
        <w:tc>
          <w:tcPr>
            <w:tcW w:w="60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711CCF2">
            <w:pPr>
              <w:widowControl/>
              <w:spacing w:line="276" w:lineRule="auto"/>
              <w:jc w:val="center"/>
              <w:rPr>
                <w:rFonts w:eastAsia="宋体"/>
                <w:color w:val="auto"/>
                <w:highlight w:val="none"/>
                <w:lang w:val="zh-TW"/>
              </w:rPr>
            </w:pPr>
            <w:r>
              <w:rPr>
                <w:rFonts w:hint="eastAsia" w:eastAsia="宋体"/>
                <w:color w:val="auto"/>
                <w:highlight w:val="none"/>
                <w:lang w:val="zh-TW"/>
              </w:rPr>
              <w:t>标准与规范</w:t>
            </w:r>
          </w:p>
        </w:tc>
        <w:tc>
          <w:tcPr>
            <w:tcW w:w="411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F01689">
            <w:pPr>
              <w:pStyle w:val="22"/>
              <w:widowControl/>
              <w:numPr>
                <w:ilvl w:val="0"/>
                <w:numId w:val="25"/>
              </w:numPr>
              <w:spacing w:line="360" w:lineRule="auto"/>
              <w:ind w:firstLineChars="0"/>
              <w:rPr>
                <w:rFonts w:hint="eastAsia" w:ascii="宋体" w:hAnsi="宋体" w:eastAsia="宋体"/>
                <w:color w:val="auto"/>
                <w:highlight w:val="none"/>
              </w:rPr>
            </w:pPr>
            <w:r>
              <w:rPr>
                <w:rFonts w:hint="eastAsia" w:ascii="宋体" w:hAnsi="宋体" w:eastAsia="宋体"/>
                <w:color w:val="auto"/>
                <w:highlight w:val="none"/>
              </w:rPr>
              <w:t>满足卫健委2017年发布的《WS/T 547-2017医院感染管理信息系统基本功能规范》要求；</w:t>
            </w:r>
          </w:p>
          <w:p w14:paraId="459D6F91">
            <w:pPr>
              <w:pStyle w:val="22"/>
              <w:widowControl/>
              <w:numPr>
                <w:ilvl w:val="0"/>
                <w:numId w:val="25"/>
              </w:numPr>
              <w:spacing w:line="360" w:lineRule="auto"/>
              <w:ind w:firstLineChars="0"/>
              <w:rPr>
                <w:rFonts w:hint="eastAsia" w:ascii="宋体" w:hAnsi="宋体" w:eastAsia="宋体"/>
                <w:color w:val="auto"/>
                <w:highlight w:val="none"/>
              </w:rPr>
            </w:pPr>
            <w:r>
              <w:rPr>
                <w:rFonts w:hint="eastAsia" w:ascii="宋体" w:hAnsi="宋体" w:eastAsia="宋体"/>
                <w:color w:val="auto"/>
                <w:highlight w:val="none"/>
              </w:rPr>
              <w:t>满足卫健委医院管理研究所2021年发布的《</w:t>
            </w:r>
            <w:r>
              <w:rPr>
                <w:rFonts w:ascii="宋体" w:hAnsi="宋体" w:eastAsia="宋体"/>
                <w:color w:val="auto"/>
                <w:highlight w:val="none"/>
              </w:rPr>
              <w:t>NIHA</w:t>
            </w:r>
            <w:r>
              <w:rPr>
                <w:rFonts w:hint="eastAsia" w:ascii="宋体" w:hAnsi="宋体" w:eastAsia="宋体"/>
                <w:color w:val="auto"/>
                <w:highlight w:val="none"/>
              </w:rPr>
              <w:t>医院感染监测基本数据集及质量控制指标集实施指南（</w:t>
            </w:r>
            <w:r>
              <w:rPr>
                <w:rFonts w:ascii="宋体" w:hAnsi="宋体" w:eastAsia="宋体"/>
                <w:color w:val="auto"/>
                <w:highlight w:val="none"/>
              </w:rPr>
              <w:t>20</w:t>
            </w:r>
            <w:r>
              <w:rPr>
                <w:rFonts w:hint="eastAsia" w:ascii="宋体" w:hAnsi="宋体" w:eastAsia="宋体"/>
                <w:color w:val="auto"/>
                <w:highlight w:val="none"/>
              </w:rPr>
              <w:t>21版）》中的数据采集要求</w:t>
            </w:r>
            <w:bookmarkStart w:id="38" w:name="_GoBack"/>
            <w:bookmarkEnd w:id="38"/>
            <w:r>
              <w:rPr>
                <w:rFonts w:hint="eastAsia" w:ascii="宋体" w:hAnsi="宋体" w:eastAsia="宋体"/>
                <w:color w:val="auto"/>
                <w:highlight w:val="none"/>
              </w:rPr>
              <w:t>及统计要求；</w:t>
            </w:r>
          </w:p>
          <w:p w14:paraId="43CDF9CC">
            <w:pPr>
              <w:pStyle w:val="22"/>
              <w:widowControl/>
              <w:numPr>
                <w:ilvl w:val="0"/>
                <w:numId w:val="25"/>
              </w:numPr>
              <w:spacing w:line="360" w:lineRule="auto"/>
              <w:ind w:firstLineChars="0"/>
              <w:rPr>
                <w:rFonts w:hint="eastAsia" w:ascii="宋体" w:hAnsi="宋体" w:eastAsia="宋体"/>
                <w:color w:val="auto"/>
                <w:highlight w:val="none"/>
              </w:rPr>
            </w:pPr>
            <w:r>
              <w:rPr>
                <w:rFonts w:hint="eastAsia" w:ascii="宋体" w:hAnsi="宋体" w:eastAsia="宋体"/>
                <w:color w:val="auto"/>
                <w:highlight w:val="none"/>
              </w:rPr>
              <w:t>满足卫健委2009年发布的《WS/T 312-2009医院感染监测规范》要求。</w:t>
            </w:r>
          </w:p>
          <w:p w14:paraId="4FF4E512">
            <w:pPr>
              <w:pStyle w:val="22"/>
              <w:widowControl/>
              <w:numPr>
                <w:ilvl w:val="0"/>
                <w:numId w:val="25"/>
              </w:numPr>
              <w:spacing w:line="360" w:lineRule="auto"/>
              <w:ind w:firstLineChars="0"/>
              <w:rPr>
                <w:rFonts w:hint="eastAsia" w:ascii="宋体" w:hAnsi="宋体" w:eastAsia="宋体"/>
                <w:color w:val="auto"/>
                <w:highlight w:val="none"/>
              </w:rPr>
            </w:pPr>
            <w:r>
              <w:rPr>
                <w:rFonts w:hint="eastAsia" w:ascii="宋体" w:hAnsi="宋体" w:eastAsia="宋体"/>
                <w:color w:val="auto"/>
                <w:highlight w:val="none"/>
              </w:rPr>
              <w:t>满足《WS670-2021医疗机构感染监测基本数据集》要求；</w:t>
            </w:r>
          </w:p>
          <w:p w14:paraId="0104B4D7">
            <w:pPr>
              <w:pStyle w:val="22"/>
              <w:widowControl/>
              <w:numPr>
                <w:ilvl w:val="0"/>
                <w:numId w:val="25"/>
              </w:numPr>
              <w:spacing w:line="360" w:lineRule="auto"/>
              <w:ind w:firstLineChars="0"/>
              <w:rPr>
                <w:rFonts w:hint="eastAsia" w:ascii="宋体" w:hAnsi="宋体" w:eastAsia="宋体"/>
                <w:color w:val="auto"/>
                <w:highlight w:val="none"/>
              </w:rPr>
            </w:pPr>
            <w:r>
              <w:rPr>
                <w:rFonts w:hint="eastAsia" w:ascii="宋体" w:hAnsi="宋体" w:eastAsia="宋体"/>
                <w:color w:val="auto"/>
                <w:highlight w:val="none"/>
              </w:rPr>
              <w:t>满足卫健委发布的《三级医院评审标准（2022年版）实施细则》等级医院评审对院感模块的要求；</w:t>
            </w:r>
          </w:p>
          <w:p w14:paraId="2C9A52A8">
            <w:pPr>
              <w:pStyle w:val="22"/>
              <w:widowControl/>
              <w:numPr>
                <w:ilvl w:val="0"/>
                <w:numId w:val="25"/>
              </w:numPr>
              <w:spacing w:line="360" w:lineRule="auto"/>
              <w:ind w:firstLineChars="0"/>
              <w:rPr>
                <w:rFonts w:hint="eastAsia" w:ascii="宋体" w:hAnsi="宋体" w:eastAsia="宋体"/>
                <w:color w:val="auto"/>
                <w:highlight w:val="none"/>
              </w:rPr>
            </w:pPr>
            <w:r>
              <w:rPr>
                <w:rFonts w:hint="eastAsia" w:ascii="宋体" w:hAnsi="宋体" w:eastAsia="宋体"/>
                <w:color w:val="auto"/>
                <w:highlight w:val="none"/>
              </w:rPr>
              <w:t>满足《医院信息互联互通标准化成熟度测评方案（2020年版）》医院互联互通及电子病历评级对院感的要求；</w:t>
            </w:r>
          </w:p>
          <w:p w14:paraId="3761B380">
            <w:pPr>
              <w:pStyle w:val="22"/>
              <w:numPr>
                <w:ilvl w:val="0"/>
                <w:numId w:val="25"/>
              </w:numPr>
              <w:spacing w:line="360" w:lineRule="auto"/>
              <w:ind w:left="442" w:hanging="442" w:firstLineChars="0"/>
              <w:rPr>
                <w:rFonts w:hint="eastAsia" w:ascii="宋体" w:hAnsi="宋体" w:eastAsia="宋体"/>
                <w:color w:val="auto"/>
                <w:highlight w:val="none"/>
              </w:rPr>
            </w:pPr>
            <w:r>
              <w:rPr>
                <w:rFonts w:hint="eastAsia" w:ascii="宋体" w:hAnsi="宋体" w:eastAsia="宋体"/>
                <w:color w:val="auto"/>
                <w:highlight w:val="none"/>
              </w:rPr>
              <w:t>满足卫健委2023年发布的《WS/T 312-2023医院感染监测标准》要求。</w:t>
            </w:r>
          </w:p>
          <w:p w14:paraId="3A300AE2">
            <w:pPr>
              <w:pStyle w:val="22"/>
              <w:widowControl/>
              <w:numPr>
                <w:ilvl w:val="0"/>
                <w:numId w:val="25"/>
              </w:numPr>
              <w:spacing w:line="360" w:lineRule="auto"/>
              <w:ind w:firstLineChars="0"/>
              <w:rPr>
                <w:rFonts w:eastAsia="宋体"/>
                <w:color w:val="auto"/>
                <w:highlight w:val="none"/>
              </w:rPr>
            </w:pPr>
            <w:r>
              <w:rPr>
                <w:rFonts w:hint="eastAsia" w:ascii="宋体" w:hAnsi="宋体" w:eastAsia="宋体"/>
                <w:color w:val="auto"/>
                <w:highlight w:val="none"/>
              </w:rPr>
              <w:t>满足卫健委2024年发布的医院感染管理医疗质量控制指标（</w:t>
            </w:r>
            <w:r>
              <w:rPr>
                <w:rFonts w:ascii="宋体" w:hAnsi="宋体" w:eastAsia="宋体"/>
                <w:color w:val="auto"/>
                <w:highlight w:val="none"/>
              </w:rPr>
              <w:t>2024</w:t>
            </w:r>
            <w:r>
              <w:rPr>
                <w:rFonts w:hint="eastAsia" w:ascii="宋体" w:hAnsi="宋体" w:eastAsia="宋体"/>
                <w:color w:val="auto"/>
                <w:highlight w:val="none"/>
              </w:rPr>
              <w:t>年版）的统计要求。</w:t>
            </w:r>
          </w:p>
        </w:tc>
      </w:tr>
      <w:tr w14:paraId="406D6B2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166"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46DC6C2">
            <w:pPr>
              <w:widowControl/>
              <w:spacing w:line="276" w:lineRule="auto"/>
              <w:jc w:val="center"/>
              <w:rPr>
                <w:rFonts w:eastAsia="宋体"/>
                <w:color w:val="auto"/>
                <w:highlight w:val="none"/>
              </w:rPr>
            </w:pPr>
            <w:r>
              <w:rPr>
                <w:rFonts w:hint="eastAsia" w:ascii="宋体" w:hAnsi="宋体" w:eastAsia="宋体"/>
                <w:color w:val="auto"/>
                <w:highlight w:val="none"/>
              </w:rPr>
              <w:t>2</w:t>
            </w:r>
          </w:p>
        </w:tc>
        <w:tc>
          <w:tcPr>
            <w:tcW w:w="60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6EA74B">
            <w:pPr>
              <w:widowControl/>
              <w:spacing w:line="276" w:lineRule="auto"/>
              <w:jc w:val="center"/>
              <w:rPr>
                <w:rFonts w:hint="eastAsia" w:ascii="宋体" w:hAnsi="宋体" w:eastAsia="宋体" w:cs="宋体"/>
                <w:color w:val="auto"/>
                <w:highlight w:val="none"/>
              </w:rPr>
            </w:pPr>
            <w:r>
              <w:rPr>
                <w:rFonts w:hint="eastAsia" w:eastAsia="宋体"/>
                <w:color w:val="auto"/>
                <w:highlight w:val="none"/>
                <w:lang w:val="zh-TW" w:eastAsia="zh-TW"/>
              </w:rPr>
              <w:t>病例预警</w:t>
            </w:r>
          </w:p>
        </w:tc>
        <w:tc>
          <w:tcPr>
            <w:tcW w:w="411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A149F2B">
            <w:pPr>
              <w:pStyle w:val="22"/>
              <w:widowControl/>
              <w:numPr>
                <w:ilvl w:val="0"/>
                <w:numId w:val="26"/>
              </w:numPr>
              <w:spacing w:line="360" w:lineRule="auto"/>
              <w:ind w:firstLineChars="0"/>
              <w:jc w:val="left"/>
              <w:rPr>
                <w:rFonts w:eastAsia="宋体"/>
                <w:color w:val="auto"/>
                <w:highlight w:val="none"/>
                <w:lang w:val="zh-TW"/>
              </w:rPr>
            </w:pPr>
            <w:r>
              <w:rPr>
                <w:rFonts w:hint="eastAsia" w:eastAsia="宋体"/>
                <w:color w:val="auto"/>
                <w:highlight w:val="none"/>
                <w:lang w:val="zh-TW"/>
              </w:rPr>
              <w:t>支持《</w:t>
            </w:r>
            <w:r>
              <w:rPr>
                <w:rFonts w:hint="eastAsia" w:eastAsia="宋体"/>
                <w:color w:val="auto"/>
                <w:highlight w:val="none"/>
                <w:lang w:val="zh-TW" w:eastAsia="zh-TW"/>
              </w:rPr>
              <w:t>医院感染诊断标准</w:t>
            </w:r>
            <w:r>
              <w:rPr>
                <w:rFonts w:ascii="宋体" w:hAnsi="宋体"/>
                <w:color w:val="auto"/>
                <w:highlight w:val="none"/>
              </w:rPr>
              <w:t>(2001)</w:t>
            </w:r>
            <w:r>
              <w:rPr>
                <w:rFonts w:hint="eastAsia" w:eastAsia="宋体"/>
                <w:color w:val="auto"/>
                <w:highlight w:val="none"/>
                <w:lang w:val="zh-TW" w:eastAsia="zh-TW"/>
              </w:rPr>
              <w:t>》</w:t>
            </w:r>
            <w:r>
              <w:rPr>
                <w:rFonts w:hint="eastAsia" w:eastAsia="宋体"/>
                <w:color w:val="auto"/>
                <w:highlight w:val="none"/>
                <w:lang w:val="zh-TW"/>
              </w:rPr>
              <w:t>诊断模型。</w:t>
            </w:r>
          </w:p>
          <w:p w14:paraId="342B13EF">
            <w:pPr>
              <w:pStyle w:val="22"/>
              <w:widowControl/>
              <w:numPr>
                <w:ilvl w:val="0"/>
                <w:numId w:val="26"/>
              </w:numPr>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支持对纯文本、半结构化或结构化的病历内容进行自然语言分析处理，对</w:t>
            </w:r>
            <w:r>
              <w:rPr>
                <w:rFonts w:ascii="宋体" w:hAnsi="宋体"/>
                <w:color w:val="auto"/>
                <w:highlight w:val="none"/>
              </w:rPr>
              <w:t>xml</w:t>
            </w:r>
            <w:r>
              <w:rPr>
                <w:rFonts w:hint="eastAsia" w:eastAsia="宋体"/>
                <w:color w:val="auto"/>
                <w:highlight w:val="none"/>
                <w:lang w:val="zh-TW" w:eastAsia="zh-TW"/>
              </w:rPr>
              <w:t>、</w:t>
            </w:r>
            <w:r>
              <w:rPr>
                <w:rFonts w:ascii="宋体" w:hAnsi="宋体"/>
                <w:color w:val="auto"/>
                <w:highlight w:val="none"/>
              </w:rPr>
              <w:t>html</w:t>
            </w:r>
            <w:r>
              <w:rPr>
                <w:rFonts w:hint="eastAsia" w:ascii="宋体" w:hAnsi="宋体"/>
                <w:color w:val="auto"/>
                <w:highlight w:val="none"/>
              </w:rPr>
              <w:t>、rtf、txt</w:t>
            </w:r>
            <w:r>
              <w:rPr>
                <w:rFonts w:hint="eastAsia" w:eastAsia="宋体"/>
                <w:color w:val="auto"/>
                <w:highlight w:val="none"/>
                <w:lang w:val="zh-TW" w:eastAsia="zh-TW"/>
              </w:rPr>
              <w:t>友好支持；</w:t>
            </w:r>
          </w:p>
          <w:p w14:paraId="73A88419">
            <w:pPr>
              <w:pStyle w:val="22"/>
              <w:widowControl/>
              <w:numPr>
                <w:ilvl w:val="0"/>
                <w:numId w:val="26"/>
              </w:numPr>
              <w:spacing w:line="360" w:lineRule="auto"/>
              <w:ind w:firstLineChars="0"/>
              <w:jc w:val="left"/>
              <w:rPr>
                <w:rFonts w:eastAsia="宋体"/>
                <w:color w:val="auto"/>
                <w:highlight w:val="none"/>
                <w:lang w:val="zh-TW"/>
              </w:rPr>
            </w:pPr>
            <w:r>
              <w:rPr>
                <w:rFonts w:hint="eastAsia" w:eastAsia="宋体"/>
                <w:color w:val="auto"/>
                <w:highlight w:val="none"/>
                <w:lang w:val="zh-TW" w:eastAsia="zh-TW"/>
              </w:rPr>
              <w:t>★通过自然语言处理技术对患者病例进行语义分析，智能识别感染因素，</w:t>
            </w:r>
            <w:r>
              <w:rPr>
                <w:rFonts w:hint="eastAsia" w:eastAsia="宋体"/>
                <w:color w:val="auto"/>
                <w:highlight w:val="none"/>
              </w:rPr>
              <w:t>使用特殊颜色字体在病程中标注，方便用户查看，</w:t>
            </w:r>
            <w:r>
              <w:rPr>
                <w:rFonts w:hint="eastAsia" w:eastAsia="宋体"/>
                <w:color w:val="auto"/>
                <w:highlight w:val="none"/>
                <w:lang w:val="zh-TW" w:eastAsia="zh-TW"/>
              </w:rPr>
              <w:t>并结合检验、检查、体温等信息进行综合预警；支持标记并提取感染因素，单独一列展示感染因素；</w:t>
            </w:r>
          </w:p>
          <w:p w14:paraId="22E0AFD7">
            <w:pPr>
              <w:rPr>
                <w:rFonts w:eastAsia="宋体"/>
                <w:color w:val="auto"/>
                <w:highlight w:val="none"/>
              </w:rPr>
            </w:pPr>
            <w:r>
              <w:rPr>
                <w:rFonts w:hint="eastAsia" w:eastAsia="宋体"/>
                <w:color w:val="auto"/>
                <w:highlight w:val="none"/>
              </w:rPr>
              <w:t>预警界面支持临床医生上报院感报卡，支持院感科医生选择</w:t>
            </w:r>
          </w:p>
          <w:p w14:paraId="20C68F38">
            <w:pPr>
              <w:pStyle w:val="22"/>
              <w:widowControl/>
              <w:numPr>
                <w:ilvl w:val="0"/>
                <w:numId w:val="26"/>
              </w:numPr>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支持对患者常规检验中感染相关重要指标进行分析并提示，如降钙素原、</w:t>
            </w:r>
            <w:r>
              <w:rPr>
                <w:rFonts w:ascii="宋体" w:hAnsi="宋体"/>
                <w:color w:val="auto"/>
                <w:highlight w:val="none"/>
              </w:rPr>
              <w:t>C</w:t>
            </w:r>
            <w:r>
              <w:rPr>
                <w:rFonts w:hint="eastAsia" w:eastAsia="宋体"/>
                <w:color w:val="auto"/>
                <w:highlight w:val="none"/>
                <w:lang w:val="zh-TW" w:eastAsia="zh-TW"/>
              </w:rPr>
              <w:t>反应蛋白、超敏</w:t>
            </w:r>
            <w:r>
              <w:rPr>
                <w:rFonts w:ascii="宋体" w:hAnsi="宋体"/>
                <w:color w:val="auto"/>
                <w:highlight w:val="none"/>
              </w:rPr>
              <w:t>C</w:t>
            </w:r>
            <w:r>
              <w:rPr>
                <w:rFonts w:hint="eastAsia" w:eastAsia="宋体"/>
                <w:color w:val="auto"/>
                <w:highlight w:val="none"/>
                <w:lang w:val="zh-TW" w:eastAsia="zh-TW"/>
              </w:rPr>
              <w:t>反应蛋白；</w:t>
            </w:r>
          </w:p>
          <w:p w14:paraId="7C710F16">
            <w:pPr>
              <w:pStyle w:val="22"/>
              <w:widowControl/>
              <w:numPr>
                <w:ilvl w:val="0"/>
                <w:numId w:val="26"/>
              </w:numPr>
              <w:spacing w:line="360" w:lineRule="auto"/>
              <w:ind w:firstLineChars="0"/>
              <w:jc w:val="left"/>
              <w:rPr>
                <w:rFonts w:eastAsia="宋体"/>
                <w:color w:val="auto"/>
                <w:highlight w:val="none"/>
                <w:lang w:val="zh-TW"/>
              </w:rPr>
            </w:pPr>
            <w:r>
              <w:rPr>
                <w:rFonts w:hint="eastAsia" w:eastAsia="宋体"/>
                <w:color w:val="auto"/>
                <w:highlight w:val="none"/>
                <w:lang w:val="zh-TW" w:eastAsia="zh-TW"/>
              </w:rPr>
              <w:t>结合模型预警计算出患者感染部位的感染开始日期，自动区分出医院感染与社区感染；</w:t>
            </w:r>
          </w:p>
          <w:p w14:paraId="185CC498">
            <w:pPr>
              <w:pStyle w:val="22"/>
              <w:widowControl/>
              <w:numPr>
                <w:ilvl w:val="0"/>
                <w:numId w:val="26"/>
              </w:numPr>
              <w:spacing w:line="360" w:lineRule="auto"/>
              <w:ind w:firstLineChars="0"/>
              <w:jc w:val="left"/>
              <w:rPr>
                <w:rFonts w:eastAsia="宋体"/>
                <w:color w:val="auto"/>
                <w:highlight w:val="none"/>
                <w:lang w:val="zh-TW"/>
              </w:rPr>
            </w:pPr>
            <w:r>
              <w:rPr>
                <w:rFonts w:hint="eastAsia" w:eastAsia="宋体"/>
                <w:color w:val="auto"/>
                <w:highlight w:val="none"/>
                <w:lang w:val="zh-TW" w:eastAsia="zh-TW"/>
              </w:rPr>
              <w:t>自动生成待处理疑似感染病例，按在院、关注患者、出院三种患者角度进行预警病例查看，同时支持根据用户管辖科室、全院两种方式查看；</w:t>
            </w:r>
          </w:p>
          <w:p w14:paraId="39EEA99A">
            <w:pPr>
              <w:pStyle w:val="22"/>
              <w:widowControl/>
              <w:numPr>
                <w:ilvl w:val="0"/>
                <w:numId w:val="26"/>
              </w:numPr>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支持对患者疑似感染病例操作的同时，可查看患者的重要关注因素；</w:t>
            </w:r>
          </w:p>
          <w:p w14:paraId="13ED3D22">
            <w:pPr>
              <w:pStyle w:val="22"/>
              <w:widowControl/>
              <w:numPr>
                <w:ilvl w:val="0"/>
                <w:numId w:val="26"/>
              </w:numPr>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支持专职人员对疑似病例处理，包括确认、代报、排除，处理后的疑似病例标记为已确认、已排除，未处理的则是未处理标识；</w:t>
            </w:r>
          </w:p>
          <w:p w14:paraId="0F4F0012">
            <w:pPr>
              <w:pStyle w:val="22"/>
              <w:widowControl/>
              <w:numPr>
                <w:ilvl w:val="0"/>
                <w:numId w:val="26"/>
              </w:numPr>
              <w:spacing w:line="360" w:lineRule="auto"/>
              <w:ind w:firstLineChars="0"/>
              <w:jc w:val="left"/>
              <w:rPr>
                <w:rFonts w:eastAsia="宋体"/>
                <w:color w:val="auto"/>
                <w:highlight w:val="none"/>
                <w:lang w:val="zh-TW" w:eastAsia="zh-TW"/>
              </w:rPr>
            </w:pPr>
            <w:r>
              <w:rPr>
                <w:rFonts w:hint="eastAsia" w:eastAsia="宋体"/>
                <w:color w:val="auto"/>
                <w:highlight w:val="none"/>
                <w:lang w:val="zh-TW" w:eastAsia="zh-TW"/>
              </w:rPr>
              <w:t>支持临床医生对疑似病例处置后，院感科专职人员二次审核确认临床操作结果。</w:t>
            </w:r>
          </w:p>
          <w:p w14:paraId="64C26749">
            <w:pPr>
              <w:pStyle w:val="22"/>
              <w:widowControl/>
              <w:numPr>
                <w:ilvl w:val="0"/>
                <w:numId w:val="26"/>
              </w:numPr>
              <w:spacing w:line="360" w:lineRule="auto"/>
              <w:ind w:firstLineChars="0"/>
              <w:jc w:val="left"/>
              <w:rPr>
                <w:rFonts w:eastAsia="宋体"/>
                <w:color w:val="auto"/>
                <w:highlight w:val="none"/>
                <w:lang w:val="zh-TW"/>
              </w:rPr>
            </w:pPr>
            <w:r>
              <w:rPr>
                <w:rFonts w:hint="eastAsia" w:eastAsia="宋体"/>
                <w:color w:val="auto"/>
                <w:highlight w:val="none"/>
                <w:lang w:val="zh-TW" w:eastAsia="zh-TW"/>
              </w:rPr>
              <w:t>对疑似感染病例的预警来源维度分类展示，包括：病历、检验、体温、影像、抗菌药物使用情况，方便专职人员查阅；</w:t>
            </w:r>
          </w:p>
          <w:p w14:paraId="110156EE">
            <w:pPr>
              <w:pStyle w:val="22"/>
              <w:widowControl/>
              <w:numPr>
                <w:ilvl w:val="0"/>
                <w:numId w:val="26"/>
              </w:numPr>
              <w:spacing w:line="360" w:lineRule="auto"/>
              <w:ind w:firstLineChars="0"/>
              <w:jc w:val="left"/>
              <w:rPr>
                <w:rFonts w:eastAsia="宋体"/>
                <w:color w:val="auto"/>
                <w:highlight w:val="none"/>
                <w:lang w:val="zh-TW"/>
              </w:rPr>
            </w:pPr>
            <w:r>
              <w:rPr>
                <w:rFonts w:hint="eastAsia" w:eastAsia="宋体"/>
                <w:color w:val="auto"/>
                <w:highlight w:val="none"/>
                <w:lang w:val="zh-TW" w:eastAsia="zh-TW"/>
              </w:rPr>
              <w:t>对疑似感染病例的预警来源直观展示，包括：诊断感染依据、原文内容、出现时间段；</w:t>
            </w:r>
          </w:p>
          <w:p w14:paraId="7B70A227">
            <w:pPr>
              <w:pStyle w:val="22"/>
              <w:widowControl/>
              <w:numPr>
                <w:ilvl w:val="0"/>
                <w:numId w:val="26"/>
              </w:numPr>
              <w:spacing w:line="360" w:lineRule="auto"/>
              <w:ind w:firstLineChars="0"/>
              <w:jc w:val="left"/>
              <w:rPr>
                <w:color w:val="auto"/>
                <w:highlight w:val="none"/>
              </w:rPr>
            </w:pPr>
            <w:r>
              <w:rPr>
                <w:rFonts w:hint="eastAsia" w:eastAsia="宋体"/>
                <w:color w:val="auto"/>
                <w:highlight w:val="none"/>
                <w:lang w:val="zh-TW" w:eastAsia="zh-TW"/>
              </w:rPr>
              <w:t>支持对病历中感染因素进行颜色标记，以便专职人员能够直观</w:t>
            </w:r>
            <w:r>
              <w:rPr>
                <w:rFonts w:hint="eastAsia" w:eastAsia="宋体"/>
                <w:color w:val="auto"/>
                <w:highlight w:val="none"/>
                <w:lang w:val="zh-TW"/>
              </w:rPr>
              <w:t>追溯病历重要内容；</w:t>
            </w:r>
          </w:p>
          <w:p w14:paraId="2B09AD20">
            <w:pPr>
              <w:pStyle w:val="22"/>
              <w:widowControl/>
              <w:numPr>
                <w:ilvl w:val="0"/>
                <w:numId w:val="26"/>
              </w:numPr>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支持对患者病例</w:t>
            </w:r>
            <w:r>
              <w:rPr>
                <w:rFonts w:hint="eastAsia" w:eastAsia="宋体"/>
                <w:color w:val="auto"/>
                <w:highlight w:val="none"/>
                <w:lang w:val="zh-TW"/>
              </w:rPr>
              <w:t>重点</w:t>
            </w:r>
            <w:r>
              <w:rPr>
                <w:rFonts w:hint="eastAsia" w:eastAsia="宋体"/>
                <w:color w:val="auto"/>
                <w:highlight w:val="none"/>
                <w:lang w:val="zh-TW" w:eastAsia="zh-TW"/>
              </w:rPr>
              <w:t>关注操作，同时以</w:t>
            </w:r>
            <w:r>
              <w:rPr>
                <w:rFonts w:hint="eastAsia" w:eastAsia="宋体"/>
                <w:color w:val="auto"/>
                <w:highlight w:val="none"/>
                <w:lang w:val="zh-TW"/>
              </w:rPr>
              <w:t>角标</w:t>
            </w:r>
            <w:r>
              <w:rPr>
                <w:rFonts w:hint="eastAsia" w:eastAsia="宋体"/>
                <w:color w:val="auto"/>
                <w:highlight w:val="none"/>
                <w:lang w:val="zh-TW" w:eastAsia="zh-TW"/>
              </w:rPr>
              <w:t>标记患者诊疗卡片，方便用户直观看到是否为关注患者</w:t>
            </w:r>
            <w:r>
              <w:rPr>
                <w:rFonts w:hint="eastAsia" w:eastAsia="宋体"/>
                <w:color w:val="auto"/>
                <w:highlight w:val="none"/>
                <w:lang w:val="zh-TW"/>
              </w:rPr>
              <w:t>，进行后续跟踪</w:t>
            </w:r>
            <w:r>
              <w:rPr>
                <w:rFonts w:hint="eastAsia" w:eastAsia="宋体"/>
                <w:color w:val="auto"/>
                <w:highlight w:val="none"/>
                <w:lang w:val="zh-TW" w:eastAsia="zh-TW"/>
              </w:rPr>
              <w:t>；</w:t>
            </w:r>
          </w:p>
          <w:p w14:paraId="2D438150">
            <w:pPr>
              <w:pStyle w:val="22"/>
              <w:widowControl/>
              <w:numPr>
                <w:ilvl w:val="0"/>
                <w:numId w:val="26"/>
              </w:numPr>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支持对患者的疑似感染进行干预到临床操作处理，临床医生接收干预消息后，可对患者进行疑似感染病主动确认或排除操作；</w:t>
            </w:r>
          </w:p>
          <w:p w14:paraId="11C4A7FE">
            <w:pPr>
              <w:pStyle w:val="22"/>
              <w:widowControl/>
              <w:numPr>
                <w:ilvl w:val="0"/>
                <w:numId w:val="26"/>
              </w:numPr>
              <w:spacing w:line="360" w:lineRule="auto"/>
              <w:ind w:firstLineChars="0"/>
              <w:jc w:val="left"/>
              <w:rPr>
                <w:color w:val="auto"/>
                <w:highlight w:val="none"/>
              </w:rPr>
            </w:pPr>
            <w:r>
              <w:rPr>
                <w:rFonts w:hint="eastAsia" w:eastAsia="宋体"/>
                <w:color w:val="auto"/>
                <w:highlight w:val="none"/>
                <w:lang w:val="zh-TW" w:eastAsia="zh-TW"/>
              </w:rPr>
              <w:t>支持对患者的疑似感染进行感染病例代报。</w:t>
            </w:r>
          </w:p>
        </w:tc>
      </w:tr>
      <w:tr w14:paraId="5208273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2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B493A1">
            <w:pPr>
              <w:widowControl/>
              <w:spacing w:line="276" w:lineRule="auto"/>
              <w:jc w:val="center"/>
              <w:rPr>
                <w:rFonts w:eastAsia="宋体"/>
                <w:color w:val="auto"/>
                <w:highlight w:val="none"/>
              </w:rPr>
            </w:pPr>
            <w:r>
              <w:rPr>
                <w:rFonts w:hint="eastAsia" w:ascii="宋体" w:hAnsi="宋体" w:eastAsia="宋体"/>
                <w:color w:val="auto"/>
                <w:highlight w:val="none"/>
              </w:rPr>
              <w:t>3</w:t>
            </w:r>
          </w:p>
        </w:tc>
        <w:tc>
          <w:tcPr>
            <w:tcW w:w="60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9066DF">
            <w:pPr>
              <w:widowControl/>
              <w:spacing w:line="276" w:lineRule="auto"/>
              <w:jc w:val="center"/>
              <w:rPr>
                <w:rFonts w:eastAsia="宋体"/>
                <w:color w:val="auto"/>
                <w:highlight w:val="none"/>
              </w:rPr>
            </w:pPr>
            <w:r>
              <w:rPr>
                <w:rFonts w:hint="eastAsia" w:eastAsia="宋体"/>
                <w:color w:val="auto"/>
                <w:highlight w:val="none"/>
                <w:lang w:val="zh-TW" w:eastAsia="zh-TW"/>
              </w:rPr>
              <w:t>暴发预警</w:t>
            </w:r>
          </w:p>
        </w:tc>
        <w:tc>
          <w:tcPr>
            <w:tcW w:w="411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0C75B9E">
            <w:pPr>
              <w:pStyle w:val="22"/>
              <w:widowControl/>
              <w:numPr>
                <w:ilvl w:val="0"/>
                <w:numId w:val="27"/>
              </w:numPr>
              <w:spacing w:line="360" w:lineRule="auto"/>
              <w:ind w:firstLineChars="0"/>
              <w:jc w:val="left"/>
              <w:rPr>
                <w:rFonts w:eastAsia="宋体"/>
                <w:color w:val="auto"/>
                <w:highlight w:val="none"/>
                <w:lang w:val="zh-TW"/>
              </w:rPr>
            </w:pPr>
            <w:r>
              <w:rPr>
                <w:rFonts w:hint="eastAsia" w:eastAsia="宋体"/>
                <w:color w:val="auto"/>
                <w:highlight w:val="none"/>
                <w:lang w:val="zh-TW" w:eastAsia="zh-TW"/>
              </w:rPr>
              <w:t>以事件形式展示疑似暴发概况；</w:t>
            </w:r>
          </w:p>
          <w:p w14:paraId="3B1297BD">
            <w:pPr>
              <w:pStyle w:val="22"/>
              <w:widowControl/>
              <w:numPr>
                <w:ilvl w:val="0"/>
                <w:numId w:val="27"/>
              </w:numPr>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支持暴发预警提示在首页监测面板显著提示，对未处理的暴发预警始终显示；</w:t>
            </w:r>
          </w:p>
          <w:p w14:paraId="5353F13F">
            <w:pPr>
              <w:pStyle w:val="22"/>
              <w:widowControl/>
              <w:numPr>
                <w:ilvl w:val="0"/>
                <w:numId w:val="27"/>
              </w:numPr>
              <w:spacing w:line="360" w:lineRule="auto"/>
              <w:ind w:firstLineChars="0"/>
              <w:jc w:val="left"/>
              <w:rPr>
                <w:rFonts w:eastAsia="宋体"/>
                <w:color w:val="auto"/>
                <w:highlight w:val="none"/>
                <w:lang w:val="zh-TW"/>
              </w:rPr>
            </w:pPr>
            <w:r>
              <w:rPr>
                <w:rFonts w:hint="eastAsia" w:eastAsia="宋体"/>
                <w:color w:val="auto"/>
                <w:highlight w:val="none"/>
                <w:lang w:val="zh-TW" w:eastAsia="zh-TW"/>
              </w:rPr>
              <w:t>监测项目包括：发热、腹泻、大便常规、血培养、相同耐药谱、感染部位、病原体、痰培养；</w:t>
            </w:r>
          </w:p>
          <w:p w14:paraId="565AD195">
            <w:pPr>
              <w:pStyle w:val="22"/>
              <w:widowControl/>
              <w:numPr>
                <w:ilvl w:val="0"/>
                <w:numId w:val="27"/>
              </w:numPr>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支持对监测项目的关注程度进行自定义调整，包括重点关注、一般关注；</w:t>
            </w:r>
          </w:p>
          <w:p w14:paraId="752716D8">
            <w:pPr>
              <w:pStyle w:val="22"/>
              <w:widowControl/>
              <w:numPr>
                <w:ilvl w:val="0"/>
                <w:numId w:val="27"/>
              </w:numPr>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支持对查询结果内容穿透查看具体明细，如血培养疑似暴发的送检项目、送检时间可直接展示查看，减少打开页面次数；</w:t>
            </w:r>
          </w:p>
          <w:p w14:paraId="77A454E0">
            <w:pPr>
              <w:pStyle w:val="22"/>
              <w:widowControl/>
              <w:numPr>
                <w:ilvl w:val="0"/>
                <w:numId w:val="27"/>
              </w:numPr>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支持对疑似暴发的审核操作，包括确认暴发、排除暴发、备注事件、干预；</w:t>
            </w:r>
          </w:p>
          <w:p w14:paraId="765911AE">
            <w:pPr>
              <w:pStyle w:val="22"/>
              <w:widowControl/>
              <w:numPr>
                <w:ilvl w:val="0"/>
                <w:numId w:val="27"/>
              </w:numPr>
              <w:spacing w:line="360" w:lineRule="auto"/>
              <w:ind w:firstLineChars="0"/>
              <w:jc w:val="left"/>
              <w:rPr>
                <w:color w:val="auto"/>
                <w:highlight w:val="none"/>
              </w:rPr>
            </w:pPr>
            <w:r>
              <w:rPr>
                <w:rFonts w:hint="eastAsia" w:eastAsia="宋体"/>
                <w:color w:val="auto"/>
                <w:highlight w:val="none"/>
                <w:lang w:val="zh-TW" w:eastAsia="zh-TW"/>
              </w:rPr>
              <w:t>支持对审核后的疑似暴发事件查看审核人、审核时间、备注内容；</w:t>
            </w:r>
          </w:p>
        </w:tc>
      </w:tr>
      <w:tr w14:paraId="4602D5F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2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DD61FB6">
            <w:pPr>
              <w:widowControl/>
              <w:spacing w:line="276" w:lineRule="auto"/>
              <w:jc w:val="center"/>
              <w:rPr>
                <w:rFonts w:hint="eastAsia" w:ascii="宋体" w:hAnsi="宋体" w:eastAsia="宋体"/>
                <w:color w:val="auto"/>
                <w:highlight w:val="none"/>
              </w:rPr>
            </w:pPr>
            <w:r>
              <w:rPr>
                <w:rFonts w:hint="eastAsia" w:ascii="宋体" w:hAnsi="宋体" w:eastAsia="宋体"/>
                <w:color w:val="auto"/>
                <w:highlight w:val="none"/>
              </w:rPr>
              <w:t>4</w:t>
            </w:r>
          </w:p>
        </w:tc>
        <w:tc>
          <w:tcPr>
            <w:tcW w:w="60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8B46B5">
            <w:pPr>
              <w:widowControl/>
              <w:spacing w:line="276" w:lineRule="auto"/>
              <w:jc w:val="center"/>
              <w:rPr>
                <w:rFonts w:eastAsia="宋体"/>
                <w:color w:val="auto"/>
                <w:highlight w:val="none"/>
              </w:rPr>
            </w:pPr>
            <w:r>
              <w:rPr>
                <w:rFonts w:hint="eastAsia" w:eastAsia="宋体"/>
                <w:color w:val="auto"/>
                <w:highlight w:val="none"/>
              </w:rPr>
              <w:t>风险分析</w:t>
            </w:r>
          </w:p>
        </w:tc>
        <w:tc>
          <w:tcPr>
            <w:tcW w:w="411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C24736F">
            <w:pPr>
              <w:pStyle w:val="22"/>
              <w:widowControl/>
              <w:numPr>
                <w:ilvl w:val="0"/>
                <w:numId w:val="28"/>
              </w:numPr>
              <w:spacing w:line="360" w:lineRule="auto"/>
              <w:ind w:firstLineChars="0"/>
              <w:jc w:val="left"/>
              <w:rPr>
                <w:color w:val="auto"/>
                <w:highlight w:val="none"/>
              </w:rPr>
            </w:pPr>
            <w:r>
              <w:rPr>
                <w:rFonts w:hint="eastAsia"/>
                <w:color w:val="auto"/>
                <w:highlight w:val="none"/>
              </w:rPr>
              <w:t>系统自带风险分析体系，根据患者的全方位易感因素，判定患者的感染风险值，预警出科室的高风险感染患者</w:t>
            </w:r>
          </w:p>
          <w:p w14:paraId="6D6D2F74">
            <w:pPr>
              <w:pStyle w:val="22"/>
              <w:widowControl/>
              <w:numPr>
                <w:ilvl w:val="0"/>
                <w:numId w:val="28"/>
              </w:numPr>
              <w:spacing w:line="360" w:lineRule="auto"/>
              <w:ind w:firstLineChars="0"/>
              <w:jc w:val="left"/>
              <w:rPr>
                <w:color w:val="auto"/>
                <w:highlight w:val="none"/>
              </w:rPr>
            </w:pPr>
            <w:r>
              <w:rPr>
                <w:rFonts w:hint="eastAsia"/>
                <w:color w:val="auto"/>
                <w:highlight w:val="none"/>
                <w:lang w:val="zh-TW" w:eastAsia="zh-TW"/>
              </w:rPr>
              <w:t>★</w:t>
            </w:r>
            <w:r>
              <w:rPr>
                <w:rFonts w:hint="eastAsia"/>
                <w:color w:val="auto"/>
                <w:highlight w:val="none"/>
              </w:rPr>
              <w:t>根据时间线刻录高风险患者患者的感染风险点，系统自动提醒临床，进行风险环节的提前干预，智能的根据不同类型的风险因素发送针对性的干预形式（评估表、SOP、防控措施落实表等）和干预内容从源头上降低医院感染发生率</w:t>
            </w:r>
          </w:p>
          <w:p w14:paraId="10C275F2">
            <w:pPr>
              <w:pStyle w:val="22"/>
              <w:widowControl/>
              <w:numPr>
                <w:ilvl w:val="0"/>
                <w:numId w:val="28"/>
              </w:numPr>
              <w:spacing w:line="360" w:lineRule="auto"/>
              <w:ind w:firstLineChars="0"/>
              <w:jc w:val="left"/>
              <w:rPr>
                <w:color w:val="auto"/>
                <w:highlight w:val="none"/>
              </w:rPr>
            </w:pPr>
            <w:r>
              <w:rPr>
                <w:rFonts w:hint="eastAsia"/>
                <w:color w:val="auto"/>
                <w:highlight w:val="none"/>
              </w:rPr>
              <w:t>干预结果同步至院感专职人员，如果临床未及时处理，专职人员可利用系统进行人工干预</w:t>
            </w:r>
          </w:p>
          <w:p w14:paraId="0F3381AF">
            <w:pPr>
              <w:pStyle w:val="22"/>
              <w:widowControl/>
              <w:numPr>
                <w:ilvl w:val="0"/>
                <w:numId w:val="28"/>
              </w:numPr>
              <w:spacing w:line="360" w:lineRule="auto"/>
              <w:ind w:firstLineChars="0"/>
              <w:jc w:val="left"/>
              <w:rPr>
                <w:color w:val="auto"/>
                <w:highlight w:val="none"/>
              </w:rPr>
            </w:pPr>
            <w:r>
              <w:rPr>
                <w:rFonts w:hint="eastAsia"/>
                <w:color w:val="auto"/>
                <w:highlight w:val="none"/>
                <w:lang w:val="zh-TW" w:eastAsia="zh-TW"/>
              </w:rPr>
              <w:t>★</w:t>
            </w:r>
            <w:r>
              <w:rPr>
                <w:rFonts w:hint="eastAsia"/>
                <w:color w:val="auto"/>
                <w:highlight w:val="none"/>
              </w:rPr>
              <w:t>针对高风险感染患者的感染风险点，用户可在页面上查看干预记录列表、干预详情、风险评估表，全面的掌握患者的风险点干预情况；且可直接点击进行PDCA循环质量管理，涉及问题记录、原因分析、考核结果等环节，帮助用户有针对性的、持续的改进临床医疗质量</w:t>
            </w:r>
          </w:p>
        </w:tc>
      </w:tr>
      <w:tr w14:paraId="437E887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2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5D731D4">
            <w:pPr>
              <w:widowControl/>
              <w:spacing w:line="276" w:lineRule="auto"/>
              <w:jc w:val="center"/>
              <w:rPr>
                <w:rFonts w:hint="eastAsia" w:ascii="宋体" w:hAnsi="宋体" w:eastAsia="宋体"/>
                <w:color w:val="auto"/>
                <w:highlight w:val="none"/>
              </w:rPr>
            </w:pPr>
            <w:r>
              <w:rPr>
                <w:rFonts w:hint="eastAsia" w:ascii="宋体" w:hAnsi="宋体" w:eastAsia="宋体"/>
                <w:color w:val="auto"/>
                <w:highlight w:val="none"/>
              </w:rPr>
              <w:t>5</w:t>
            </w:r>
          </w:p>
        </w:tc>
        <w:tc>
          <w:tcPr>
            <w:tcW w:w="60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9F8EB2">
            <w:pPr>
              <w:jc w:val="center"/>
              <w:rPr>
                <w:rFonts w:hint="eastAsia" w:ascii="宋体" w:hAnsi="宋体" w:eastAsia="宋体" w:cs="MS Mincho"/>
                <w:color w:val="auto"/>
                <w:highlight w:val="none"/>
              </w:rPr>
            </w:pPr>
            <w:r>
              <w:rPr>
                <w:rFonts w:ascii="宋体" w:hAnsi="宋体" w:eastAsia="宋体" w:cs="MS Mincho"/>
                <w:color w:val="auto"/>
                <w:highlight w:val="none"/>
              </w:rPr>
              <w:t>床位</w:t>
            </w:r>
            <w:r>
              <w:rPr>
                <w:rFonts w:hint="eastAsia" w:ascii="宋体" w:hAnsi="宋体" w:eastAsia="宋体" w:cs="宋体"/>
                <w:color w:val="auto"/>
                <w:highlight w:val="none"/>
              </w:rPr>
              <w:t>风险</w:t>
            </w:r>
            <w:r>
              <w:rPr>
                <w:rFonts w:ascii="宋体" w:hAnsi="宋体" w:eastAsia="宋体" w:cs="MS Mincho"/>
                <w:color w:val="auto"/>
                <w:highlight w:val="none"/>
              </w:rPr>
              <w:t>分布</w:t>
            </w:r>
          </w:p>
        </w:tc>
        <w:tc>
          <w:tcPr>
            <w:tcW w:w="411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3322619">
            <w:pPr>
              <w:pStyle w:val="22"/>
              <w:widowControl/>
              <w:numPr>
                <w:ilvl w:val="0"/>
                <w:numId w:val="29"/>
              </w:numPr>
              <w:spacing w:line="360" w:lineRule="auto"/>
              <w:ind w:firstLineChars="0"/>
              <w:jc w:val="left"/>
              <w:rPr>
                <w:rFonts w:hint="eastAsia" w:ascii="宋体" w:hAnsi="宋体" w:eastAsia="宋体" w:cs="MS Mincho"/>
                <w:color w:val="auto"/>
                <w:highlight w:val="none"/>
                <w:lang w:val="zh-TW"/>
              </w:rPr>
            </w:pPr>
            <w:r>
              <w:rPr>
                <w:rFonts w:hint="eastAsia" w:ascii="宋体" w:hAnsi="宋体" w:eastAsia="宋体" w:cs="MS Mincho"/>
                <w:color w:val="auto"/>
                <w:highlight w:val="none"/>
                <w:lang w:val="zh-TW" w:eastAsia="zh-TW"/>
              </w:rPr>
              <w:t>通过图形展示科室病房的床位分布与布局，更加直观</w:t>
            </w:r>
            <w:r>
              <w:rPr>
                <w:rFonts w:hint="eastAsia" w:ascii="宋体" w:hAnsi="宋体" w:eastAsia="宋体" w:cs="MS Mincho"/>
                <w:color w:val="auto"/>
                <w:highlight w:val="none"/>
              </w:rPr>
              <w:t>的查看每个房间、每个床位患者的分布情况，直观的了解患者风险因素（如是否感染、疑似院感、是否使用抗菌药物、是否有检出细菌，是否体温异常、是否检出病毒等）</w:t>
            </w:r>
            <w:r>
              <w:rPr>
                <w:rFonts w:hint="eastAsia" w:ascii="宋体" w:hAnsi="宋体" w:eastAsia="宋体" w:cs="MS Mincho"/>
                <w:color w:val="auto"/>
                <w:highlight w:val="none"/>
                <w:lang w:val="zh-TW"/>
              </w:rPr>
              <w:t>，</w:t>
            </w:r>
            <w:r>
              <w:rPr>
                <w:rFonts w:hint="eastAsia" w:ascii="宋体" w:hAnsi="宋体" w:eastAsia="宋体" w:cs="MS Mincho"/>
                <w:color w:val="auto"/>
                <w:highlight w:val="none"/>
                <w:lang w:val="zh-TW" w:eastAsia="zh-TW"/>
              </w:rPr>
              <w:t>方便的掌握本科是否存在聚集性事件情况，有效辅助感控专职人员进行研判；</w:t>
            </w:r>
          </w:p>
          <w:p w14:paraId="05EC41FC">
            <w:pPr>
              <w:pStyle w:val="22"/>
              <w:widowControl/>
              <w:numPr>
                <w:ilvl w:val="0"/>
                <w:numId w:val="29"/>
              </w:numPr>
              <w:spacing w:line="360" w:lineRule="auto"/>
              <w:ind w:firstLineChars="0"/>
              <w:jc w:val="left"/>
              <w:rPr>
                <w:rFonts w:hint="eastAsia" w:ascii="宋体" w:hAnsi="宋体" w:eastAsia="宋体" w:cs="MS Mincho"/>
                <w:color w:val="auto"/>
                <w:highlight w:val="none"/>
                <w:lang w:val="zh-TW"/>
              </w:rPr>
            </w:pPr>
            <w:r>
              <w:rPr>
                <w:rFonts w:hint="eastAsia" w:ascii="宋体" w:hAnsi="宋体" w:eastAsia="宋体"/>
                <w:color w:val="auto"/>
                <w:highlight w:val="none"/>
                <w:lang w:val="zh-TW" w:eastAsia="zh-TW"/>
              </w:rPr>
              <w:t>科室</w:t>
            </w:r>
            <w:r>
              <w:rPr>
                <w:rFonts w:hint="eastAsia" w:ascii="宋体" w:hAnsi="宋体" w:eastAsia="宋体" w:cs="MS Mincho"/>
                <w:color w:val="auto"/>
                <w:highlight w:val="none"/>
                <w:lang w:val="zh-TW" w:eastAsia="zh-TW"/>
              </w:rPr>
              <w:t>病房</w:t>
            </w:r>
            <w:r>
              <w:rPr>
                <w:rFonts w:ascii="宋体" w:hAnsi="宋体" w:eastAsia="宋体" w:cs="MS Mincho"/>
                <w:color w:val="auto"/>
                <w:highlight w:val="none"/>
                <w:lang w:val="zh-TW" w:eastAsia="zh-TW"/>
              </w:rPr>
              <w:t>可</w:t>
            </w:r>
            <w:r>
              <w:rPr>
                <w:rFonts w:hint="eastAsia" w:ascii="宋体" w:hAnsi="宋体" w:eastAsia="宋体"/>
                <w:color w:val="auto"/>
                <w:highlight w:val="none"/>
                <w:lang w:val="zh-TW" w:eastAsia="zh-TW"/>
              </w:rPr>
              <w:t>由</w:t>
            </w:r>
            <w:r>
              <w:rPr>
                <w:rFonts w:ascii="宋体" w:hAnsi="宋体" w:eastAsia="宋体" w:cs="宋体"/>
                <w:color w:val="auto"/>
                <w:highlight w:val="none"/>
                <w:lang w:val="zh-TW" w:eastAsia="zh-TW"/>
              </w:rPr>
              <w:t>临</w:t>
            </w:r>
            <w:r>
              <w:rPr>
                <w:rFonts w:hint="eastAsia" w:ascii="宋体" w:hAnsi="宋体" w:eastAsia="宋体" w:cs="MS Mincho"/>
                <w:color w:val="auto"/>
                <w:highlight w:val="none"/>
                <w:lang w:val="zh-TW" w:eastAsia="zh-TW"/>
              </w:rPr>
              <w:t>床</w:t>
            </w:r>
            <w:r>
              <w:rPr>
                <w:rFonts w:hint="eastAsia" w:ascii="宋体" w:hAnsi="宋体" w:eastAsia="宋体" w:cs="宋体"/>
                <w:color w:val="auto"/>
                <w:highlight w:val="none"/>
                <w:lang w:val="zh-TW"/>
              </w:rPr>
              <w:t>科室</w:t>
            </w:r>
            <w:r>
              <w:rPr>
                <w:rFonts w:ascii="宋体" w:hAnsi="宋体" w:eastAsia="宋体" w:cs="MS Mincho"/>
                <w:color w:val="auto"/>
                <w:highlight w:val="none"/>
                <w:lang w:val="zh-TW"/>
              </w:rPr>
              <w:t>自行</w:t>
            </w:r>
            <w:r>
              <w:rPr>
                <w:rFonts w:hint="eastAsia" w:ascii="宋体" w:hAnsi="宋体" w:eastAsia="宋体" w:cs="宋体"/>
                <w:color w:val="auto"/>
                <w:highlight w:val="none"/>
                <w:lang w:val="zh-TW"/>
              </w:rPr>
              <w:t>进行病房</w:t>
            </w:r>
            <w:r>
              <w:rPr>
                <w:rFonts w:ascii="宋体" w:hAnsi="宋体" w:eastAsia="宋体" w:cs="MS Mincho"/>
                <w:color w:val="auto"/>
                <w:highlight w:val="none"/>
                <w:lang w:val="zh-TW"/>
              </w:rPr>
              <w:t>数量</w:t>
            </w:r>
            <w:r>
              <w:rPr>
                <w:rFonts w:hint="eastAsia" w:ascii="宋体" w:hAnsi="宋体" w:eastAsia="宋体" w:cs="宋体"/>
                <w:color w:val="auto"/>
                <w:highlight w:val="none"/>
                <w:lang w:val="zh-TW"/>
              </w:rPr>
              <w:t>新</w:t>
            </w:r>
            <w:r>
              <w:rPr>
                <w:rFonts w:ascii="宋体" w:hAnsi="宋体" w:eastAsia="宋体" w:cs="MS Mincho"/>
                <w:color w:val="auto"/>
                <w:highlight w:val="none"/>
                <w:lang w:val="zh-TW"/>
              </w:rPr>
              <w:t>增</w:t>
            </w:r>
            <w:r>
              <w:rPr>
                <w:rFonts w:hint="eastAsia" w:ascii="宋体" w:hAnsi="宋体" w:eastAsia="宋体" w:cs="宋体"/>
                <w:color w:val="auto"/>
                <w:highlight w:val="none"/>
                <w:lang w:val="zh-TW"/>
              </w:rPr>
              <w:t>、删除、名称</w:t>
            </w:r>
            <w:r>
              <w:rPr>
                <w:rFonts w:ascii="宋体" w:hAnsi="宋体" w:eastAsia="宋体" w:cs="MS Mincho"/>
                <w:color w:val="auto"/>
                <w:highlight w:val="none"/>
                <w:lang w:val="zh-TW"/>
              </w:rPr>
              <w:t>修改</w:t>
            </w:r>
            <w:r>
              <w:rPr>
                <w:rFonts w:hint="eastAsia" w:ascii="宋体" w:hAnsi="宋体" w:eastAsia="宋体" w:cs="宋体"/>
                <w:color w:val="auto"/>
                <w:highlight w:val="none"/>
                <w:lang w:val="zh-TW"/>
              </w:rPr>
              <w:t>，</w:t>
            </w:r>
            <w:r>
              <w:rPr>
                <w:rFonts w:ascii="宋体" w:hAnsi="宋体" w:eastAsia="宋体" w:cs="MS Mincho"/>
                <w:color w:val="auto"/>
                <w:highlight w:val="none"/>
                <w:lang w:val="zh-TW"/>
              </w:rPr>
              <w:t>更加符合</w:t>
            </w:r>
            <w:r>
              <w:rPr>
                <w:rFonts w:hint="eastAsia" w:ascii="宋体" w:hAnsi="宋体" w:eastAsia="宋体" w:cs="MS Mincho"/>
                <w:color w:val="auto"/>
                <w:highlight w:val="none"/>
                <w:lang w:val="zh-TW"/>
              </w:rPr>
              <w:t>科室</w:t>
            </w:r>
            <w:r>
              <w:rPr>
                <w:rFonts w:ascii="宋体" w:hAnsi="宋体" w:eastAsia="宋体" w:cs="宋体"/>
                <w:color w:val="auto"/>
                <w:highlight w:val="none"/>
                <w:lang w:val="zh-TW"/>
              </w:rPr>
              <w:t>现</w:t>
            </w:r>
            <w:r>
              <w:rPr>
                <w:rFonts w:hint="eastAsia" w:ascii="宋体" w:hAnsi="宋体" w:eastAsia="宋体" w:cs="MS Mincho"/>
                <w:color w:val="auto"/>
                <w:highlight w:val="none"/>
                <w:lang w:val="zh-TW"/>
              </w:rPr>
              <w:t>有病房名称命名，支持ICU</w:t>
            </w:r>
            <w:r>
              <w:rPr>
                <w:rFonts w:ascii="宋体" w:hAnsi="宋体" w:eastAsia="宋体" w:cs="MS Mincho"/>
                <w:color w:val="auto"/>
                <w:highlight w:val="none"/>
                <w:lang w:val="zh-TW"/>
              </w:rPr>
              <w:t>模式</w:t>
            </w:r>
            <w:r>
              <w:rPr>
                <w:rFonts w:hint="eastAsia" w:ascii="宋体" w:hAnsi="宋体" w:eastAsia="宋体" w:cs="MS Mincho"/>
                <w:color w:val="auto"/>
                <w:highlight w:val="none"/>
                <w:lang w:val="zh-TW"/>
              </w:rPr>
              <w:t>病房</w:t>
            </w:r>
            <w:r>
              <w:rPr>
                <w:rFonts w:ascii="宋体" w:hAnsi="宋体" w:eastAsia="宋体" w:cs="宋体"/>
                <w:color w:val="auto"/>
                <w:highlight w:val="none"/>
                <w:lang w:val="zh-TW"/>
              </w:rPr>
              <w:t>设</w:t>
            </w:r>
            <w:r>
              <w:rPr>
                <w:rFonts w:hint="eastAsia" w:ascii="宋体" w:hAnsi="宋体" w:eastAsia="宋体" w:cs="MS Mincho"/>
                <w:color w:val="auto"/>
                <w:highlight w:val="none"/>
                <w:lang w:val="zh-TW"/>
              </w:rPr>
              <w:t>置；</w:t>
            </w:r>
          </w:p>
          <w:p w14:paraId="53AC1D2A">
            <w:pPr>
              <w:pStyle w:val="22"/>
              <w:widowControl/>
              <w:numPr>
                <w:ilvl w:val="0"/>
                <w:numId w:val="29"/>
              </w:numPr>
              <w:spacing w:line="360" w:lineRule="auto"/>
              <w:ind w:firstLineChars="0"/>
              <w:jc w:val="left"/>
              <w:rPr>
                <w:rFonts w:hint="eastAsia" w:ascii="宋体" w:hAnsi="宋体" w:eastAsia="宋体" w:cs="宋体"/>
                <w:color w:val="auto"/>
                <w:highlight w:val="none"/>
                <w:lang w:val="zh-TW"/>
              </w:rPr>
            </w:pPr>
            <w:r>
              <w:rPr>
                <w:rFonts w:hint="eastAsia" w:ascii="宋体" w:hAnsi="宋体" w:eastAsia="宋体"/>
                <w:color w:val="auto"/>
                <w:highlight w:val="none"/>
                <w:lang w:val="zh-TW" w:eastAsia="zh-TW"/>
              </w:rPr>
              <w:t>病房中床位</w:t>
            </w:r>
            <w:r>
              <w:rPr>
                <w:rFonts w:ascii="宋体" w:hAnsi="宋体" w:eastAsia="宋体" w:cs="MS Mincho"/>
                <w:color w:val="auto"/>
                <w:highlight w:val="none"/>
                <w:lang w:val="zh-TW" w:eastAsia="zh-TW"/>
              </w:rPr>
              <w:t>可</w:t>
            </w:r>
            <w:r>
              <w:rPr>
                <w:rFonts w:hint="eastAsia" w:ascii="宋体" w:hAnsi="宋体" w:eastAsia="宋体" w:cs="MS Mincho"/>
                <w:color w:val="auto"/>
                <w:highlight w:val="none"/>
                <w:lang w:val="zh-TW" w:eastAsia="zh-TW"/>
              </w:rPr>
              <w:t>由</w:t>
            </w:r>
            <w:r>
              <w:rPr>
                <w:rFonts w:ascii="宋体" w:hAnsi="宋体" w:eastAsia="宋体" w:cs="宋体"/>
                <w:color w:val="auto"/>
                <w:highlight w:val="none"/>
                <w:lang w:val="zh-TW" w:eastAsia="zh-TW"/>
              </w:rPr>
              <w:t>临</w:t>
            </w:r>
            <w:r>
              <w:rPr>
                <w:rFonts w:hint="eastAsia" w:ascii="宋体" w:hAnsi="宋体" w:eastAsia="宋体" w:cs="MS Mincho"/>
                <w:color w:val="auto"/>
                <w:highlight w:val="none"/>
                <w:lang w:val="zh-TW" w:eastAsia="zh-TW"/>
              </w:rPr>
              <w:t>床</w:t>
            </w:r>
            <w:r>
              <w:rPr>
                <w:rFonts w:hint="eastAsia" w:ascii="宋体" w:hAnsi="宋体" w:eastAsia="宋体" w:cs="MS Mincho"/>
                <w:color w:val="auto"/>
                <w:highlight w:val="none"/>
                <w:lang w:val="zh-TW"/>
              </w:rPr>
              <w:t>客</w:t>
            </w:r>
            <w:r>
              <w:rPr>
                <w:rFonts w:ascii="宋体" w:hAnsi="宋体" w:eastAsia="宋体" w:cs="宋体"/>
                <w:color w:val="auto"/>
                <w:highlight w:val="none"/>
                <w:lang w:val="zh-TW"/>
              </w:rPr>
              <w:t>户</w:t>
            </w:r>
            <w:r>
              <w:rPr>
                <w:rFonts w:hint="eastAsia" w:ascii="宋体" w:hAnsi="宋体" w:eastAsia="宋体" w:cs="MS Mincho"/>
                <w:color w:val="auto"/>
                <w:highlight w:val="none"/>
                <w:lang w:val="zh-TW"/>
              </w:rPr>
              <w:t>数自行</w:t>
            </w:r>
            <w:r>
              <w:rPr>
                <w:rFonts w:ascii="宋体" w:hAnsi="宋体" w:eastAsia="宋体" w:cs="宋体"/>
                <w:color w:val="auto"/>
                <w:highlight w:val="none"/>
                <w:lang w:val="zh-TW"/>
              </w:rPr>
              <w:t>进</w:t>
            </w:r>
            <w:r>
              <w:rPr>
                <w:rFonts w:hint="eastAsia" w:ascii="宋体" w:hAnsi="宋体" w:eastAsia="宋体" w:cs="MS Mincho"/>
                <w:color w:val="auto"/>
                <w:highlight w:val="none"/>
                <w:lang w:val="zh-TW"/>
              </w:rPr>
              <w:t>行床位数量新增、</w:t>
            </w:r>
            <w:r>
              <w:rPr>
                <w:rFonts w:ascii="宋体" w:hAnsi="宋体" w:eastAsia="宋体" w:cs="宋体"/>
                <w:color w:val="auto"/>
                <w:highlight w:val="none"/>
                <w:lang w:val="zh-TW"/>
              </w:rPr>
              <w:t>删</w:t>
            </w:r>
            <w:r>
              <w:rPr>
                <w:rFonts w:hint="eastAsia" w:ascii="宋体" w:hAnsi="宋体" w:eastAsia="宋体" w:cs="MS Mincho"/>
                <w:color w:val="auto"/>
                <w:highlight w:val="none"/>
                <w:lang w:val="zh-TW"/>
              </w:rPr>
              <w:t>除、名称修改，更加符合病房中病床命名，同</w:t>
            </w:r>
            <w:r>
              <w:rPr>
                <w:rFonts w:ascii="宋体" w:hAnsi="宋体" w:eastAsia="宋体" w:cs="宋体"/>
                <w:color w:val="auto"/>
                <w:highlight w:val="none"/>
                <w:lang w:val="zh-TW"/>
              </w:rPr>
              <w:t>时</w:t>
            </w:r>
            <w:r>
              <w:rPr>
                <w:rFonts w:hint="eastAsia" w:ascii="宋体" w:hAnsi="宋体" w:eastAsia="宋体" w:cs="MS Mincho"/>
                <w:color w:val="auto"/>
                <w:highlight w:val="none"/>
                <w:lang w:val="zh-TW"/>
              </w:rPr>
              <w:t>支持走廊</w:t>
            </w:r>
            <w:r>
              <w:rPr>
                <w:rFonts w:hint="eastAsia" w:ascii="宋体" w:hAnsi="宋体" w:eastAsia="宋体" w:cs="宋体"/>
                <w:color w:val="auto"/>
                <w:highlight w:val="none"/>
                <w:lang w:val="zh-TW"/>
              </w:rPr>
              <w:t>加床</w:t>
            </w:r>
            <w:r>
              <w:rPr>
                <w:rFonts w:ascii="宋体" w:hAnsi="宋体" w:eastAsia="宋体" w:cs="MS Mincho"/>
                <w:color w:val="auto"/>
                <w:highlight w:val="none"/>
                <w:lang w:val="zh-TW"/>
              </w:rPr>
              <w:t>的</w:t>
            </w:r>
            <w:r>
              <w:rPr>
                <w:rFonts w:hint="eastAsia" w:ascii="宋体" w:hAnsi="宋体" w:eastAsia="宋体" w:cs="宋体"/>
                <w:color w:val="auto"/>
                <w:highlight w:val="none"/>
                <w:lang w:val="zh-TW"/>
              </w:rPr>
              <w:t>新</w:t>
            </w:r>
            <w:r>
              <w:rPr>
                <w:rFonts w:ascii="宋体" w:hAnsi="宋体" w:eastAsia="宋体" w:cs="MS Mincho"/>
                <w:color w:val="auto"/>
                <w:highlight w:val="none"/>
                <w:lang w:val="zh-TW"/>
              </w:rPr>
              <w:t>增</w:t>
            </w:r>
            <w:r>
              <w:rPr>
                <w:rFonts w:hint="eastAsia" w:ascii="宋体" w:hAnsi="宋体" w:eastAsia="宋体" w:cs="宋体"/>
                <w:color w:val="auto"/>
                <w:highlight w:val="none"/>
                <w:lang w:val="zh-TW"/>
              </w:rPr>
              <w:t>；</w:t>
            </w:r>
          </w:p>
          <w:p w14:paraId="0CE7AC14">
            <w:pPr>
              <w:pStyle w:val="22"/>
              <w:widowControl/>
              <w:numPr>
                <w:ilvl w:val="0"/>
                <w:numId w:val="29"/>
              </w:numPr>
              <w:spacing w:line="360" w:lineRule="auto"/>
              <w:ind w:firstLineChars="0"/>
              <w:jc w:val="left"/>
              <w:rPr>
                <w:rFonts w:hint="eastAsia" w:ascii="宋体" w:hAnsi="宋体" w:eastAsia="宋体" w:cs="MS Mincho"/>
                <w:color w:val="auto"/>
                <w:highlight w:val="none"/>
                <w:lang w:val="zh-TW"/>
              </w:rPr>
            </w:pPr>
            <w:r>
              <w:rPr>
                <w:rFonts w:hint="eastAsia" w:ascii="宋体" w:hAnsi="宋体" w:eastAsia="宋体"/>
                <w:color w:val="auto"/>
                <w:highlight w:val="none"/>
                <w:lang w:val="zh-TW" w:eastAsia="zh-TW"/>
              </w:rPr>
              <w:t>支</w:t>
            </w:r>
            <w:r>
              <w:rPr>
                <w:rFonts w:ascii="宋体" w:hAnsi="宋体" w:eastAsia="宋体" w:cs="MS Mincho"/>
                <w:color w:val="auto"/>
                <w:highlight w:val="none"/>
                <w:lang w:val="zh-TW" w:eastAsia="zh-TW"/>
              </w:rPr>
              <w:t>持</w:t>
            </w:r>
            <w:r>
              <w:rPr>
                <w:rFonts w:hint="eastAsia" w:ascii="宋体" w:hAnsi="宋体" w:eastAsia="宋体"/>
                <w:color w:val="auto"/>
                <w:highlight w:val="none"/>
                <w:lang w:val="zh-TW" w:eastAsia="zh-TW"/>
              </w:rPr>
              <w:t>患者</w:t>
            </w:r>
            <w:r>
              <w:rPr>
                <w:rFonts w:ascii="宋体" w:hAnsi="宋体" w:eastAsia="宋体" w:cs="MS Mincho"/>
                <w:color w:val="auto"/>
                <w:highlight w:val="none"/>
                <w:lang w:val="zh-TW" w:eastAsia="zh-TW"/>
              </w:rPr>
              <w:t>随</w:t>
            </w:r>
            <w:r>
              <w:rPr>
                <w:rFonts w:hint="eastAsia" w:ascii="宋体" w:hAnsi="宋体" w:eastAsia="宋体" w:cs="MS Mincho"/>
                <w:color w:val="auto"/>
                <w:highlight w:val="none"/>
                <w:lang w:val="zh-TW" w:eastAsia="zh-TW"/>
              </w:rPr>
              <w:t>床位</w:t>
            </w:r>
            <w:r>
              <w:rPr>
                <w:rFonts w:hint="eastAsia" w:ascii="宋体" w:hAnsi="宋体" w:eastAsia="宋体" w:cs="MS Mincho"/>
                <w:color w:val="auto"/>
                <w:highlight w:val="none"/>
                <w:lang w:val="zh-TW"/>
              </w:rPr>
              <w:t>号</w:t>
            </w:r>
            <w:r>
              <w:rPr>
                <w:rFonts w:ascii="宋体" w:hAnsi="宋体" w:eastAsia="宋体" w:cs="宋体"/>
                <w:color w:val="auto"/>
                <w:highlight w:val="none"/>
                <w:lang w:val="zh-TW"/>
              </w:rPr>
              <w:t>进</w:t>
            </w:r>
            <w:r>
              <w:rPr>
                <w:rFonts w:hint="eastAsia" w:ascii="宋体" w:hAnsi="宋体" w:eastAsia="宋体" w:cs="MS Mincho"/>
                <w:color w:val="auto"/>
                <w:highlight w:val="none"/>
                <w:lang w:val="zh-TW"/>
              </w:rPr>
              <w:t>行分配与排列，并且展示患者当前存在的</w:t>
            </w:r>
            <w:r>
              <w:rPr>
                <w:rFonts w:ascii="宋体" w:hAnsi="宋体" w:eastAsia="宋体" w:cs="宋体"/>
                <w:color w:val="auto"/>
                <w:highlight w:val="none"/>
                <w:lang w:val="zh-TW"/>
              </w:rPr>
              <w:t>风险</w:t>
            </w:r>
            <w:r>
              <w:rPr>
                <w:rFonts w:hint="eastAsia" w:ascii="宋体" w:hAnsi="宋体" w:eastAsia="宋体" w:cs="MS Mincho"/>
                <w:color w:val="auto"/>
                <w:highlight w:val="none"/>
                <w:lang w:val="zh-TW"/>
              </w:rPr>
              <w:t>情况；</w:t>
            </w:r>
          </w:p>
          <w:p w14:paraId="2EC12A3F">
            <w:pPr>
              <w:pStyle w:val="22"/>
              <w:widowControl/>
              <w:numPr>
                <w:ilvl w:val="0"/>
                <w:numId w:val="29"/>
              </w:numPr>
              <w:spacing w:line="360" w:lineRule="auto"/>
              <w:ind w:firstLineChars="0"/>
              <w:jc w:val="left"/>
              <w:rPr>
                <w:rFonts w:hint="eastAsia" w:ascii="宋体" w:hAnsi="宋体" w:eastAsia="宋体" w:cs="MS Mincho"/>
                <w:color w:val="auto"/>
                <w:highlight w:val="none"/>
                <w:lang w:val="zh-TW"/>
              </w:rPr>
            </w:pPr>
            <w:r>
              <w:rPr>
                <w:rFonts w:hint="eastAsia" w:ascii="宋体" w:hAnsi="宋体" w:eastAsia="宋体"/>
                <w:color w:val="auto"/>
                <w:highlight w:val="none"/>
                <w:lang w:val="zh-TW" w:eastAsia="zh-TW"/>
              </w:rPr>
              <w:t>以</w:t>
            </w:r>
            <w:r>
              <w:rPr>
                <w:rFonts w:ascii="宋体" w:hAnsi="宋体" w:eastAsia="宋体" w:cs="MS Mincho"/>
                <w:color w:val="auto"/>
                <w:highlight w:val="none"/>
                <w:lang w:val="zh-TW" w:eastAsia="zh-TW"/>
              </w:rPr>
              <w:t>不</w:t>
            </w:r>
            <w:r>
              <w:rPr>
                <w:rFonts w:hint="eastAsia" w:ascii="宋体" w:hAnsi="宋体" w:eastAsia="宋体"/>
                <w:color w:val="auto"/>
                <w:highlight w:val="none"/>
                <w:lang w:val="zh-TW" w:eastAsia="zh-TW"/>
              </w:rPr>
              <w:t>同图形</w:t>
            </w:r>
            <w:r>
              <w:rPr>
                <w:rFonts w:ascii="宋体" w:hAnsi="宋体" w:eastAsia="宋体" w:cs="MS Mincho"/>
                <w:color w:val="auto"/>
                <w:highlight w:val="none"/>
                <w:lang w:val="zh-TW" w:eastAsia="zh-TW"/>
              </w:rPr>
              <w:t>展</w:t>
            </w:r>
            <w:r>
              <w:rPr>
                <w:rFonts w:hint="eastAsia" w:ascii="宋体" w:hAnsi="宋体" w:eastAsia="宋体"/>
                <w:color w:val="auto"/>
                <w:highlight w:val="none"/>
                <w:lang w:val="zh-TW" w:eastAsia="zh-TW"/>
              </w:rPr>
              <w:t>示患者正</w:t>
            </w:r>
            <w:r>
              <w:rPr>
                <w:rFonts w:ascii="宋体" w:hAnsi="宋体" w:eastAsia="宋体" w:cs="MS Mincho"/>
                <w:color w:val="auto"/>
                <w:highlight w:val="none"/>
                <w:lang w:val="zh-TW" w:eastAsia="zh-TW"/>
              </w:rPr>
              <w:t>在</w:t>
            </w:r>
            <w:r>
              <w:rPr>
                <w:rFonts w:ascii="宋体" w:hAnsi="宋体" w:eastAsia="宋体" w:cs="宋体"/>
                <w:color w:val="auto"/>
                <w:highlight w:val="none"/>
                <w:lang w:val="zh-TW" w:eastAsia="zh-TW"/>
              </w:rPr>
              <w:t>经历</w:t>
            </w:r>
            <w:r>
              <w:rPr>
                <w:rFonts w:hint="eastAsia" w:ascii="宋体" w:hAnsi="宋体" w:eastAsia="宋体" w:cs="MS Mincho"/>
                <w:color w:val="auto"/>
                <w:highlight w:val="none"/>
                <w:lang w:val="zh-TW"/>
              </w:rPr>
              <w:t>及</w:t>
            </w:r>
            <w:r>
              <w:rPr>
                <w:rFonts w:ascii="宋体" w:hAnsi="宋体" w:eastAsia="宋体" w:cs="宋体"/>
                <w:color w:val="auto"/>
                <w:highlight w:val="none"/>
                <w:lang w:val="zh-TW"/>
              </w:rPr>
              <w:t>历</w:t>
            </w:r>
            <w:r>
              <w:rPr>
                <w:rFonts w:hint="eastAsia" w:ascii="宋体" w:hAnsi="宋体" w:eastAsia="宋体" w:cs="MS Mincho"/>
                <w:color w:val="auto"/>
                <w:highlight w:val="none"/>
                <w:lang w:val="zh-TW"/>
              </w:rPr>
              <w:t>史</w:t>
            </w:r>
            <w:r>
              <w:rPr>
                <w:rFonts w:hint="eastAsia" w:ascii="宋体" w:hAnsi="宋体" w:eastAsia="宋体"/>
                <w:color w:val="auto"/>
                <w:highlight w:val="none"/>
                <w:lang w:val="zh-TW" w:eastAsia="zh-TW"/>
              </w:rPr>
              <w:t>风险情</w:t>
            </w:r>
            <w:r>
              <w:rPr>
                <w:rFonts w:ascii="宋体" w:hAnsi="宋体" w:eastAsia="宋体" w:cs="MS Mincho"/>
                <w:color w:val="auto"/>
                <w:highlight w:val="none"/>
                <w:lang w:val="zh-TW" w:eastAsia="zh-TW"/>
              </w:rPr>
              <w:t>况</w:t>
            </w:r>
            <w:r>
              <w:rPr>
                <w:rFonts w:hint="eastAsia" w:ascii="宋体" w:hAnsi="宋体" w:eastAsia="宋体" w:cs="MS Mincho"/>
                <w:color w:val="auto"/>
                <w:highlight w:val="none"/>
                <w:lang w:val="zh-TW" w:eastAsia="zh-TW"/>
              </w:rPr>
              <w:t>，</w:t>
            </w:r>
            <w:r>
              <w:rPr>
                <w:rFonts w:ascii="宋体" w:hAnsi="宋体" w:eastAsia="宋体" w:cs="MS Mincho"/>
                <w:color w:val="auto"/>
                <w:highlight w:val="none"/>
                <w:lang w:val="zh-TW" w:eastAsia="zh-TW"/>
              </w:rPr>
              <w:t>包括</w:t>
            </w:r>
            <w:r>
              <w:rPr>
                <w:rFonts w:hint="eastAsia" w:ascii="宋体" w:hAnsi="宋体" w:eastAsia="宋体"/>
                <w:color w:val="auto"/>
                <w:highlight w:val="none"/>
                <w:lang w:val="zh-TW" w:eastAsia="zh-TW"/>
              </w:rPr>
              <w:t>：</w:t>
            </w:r>
            <w:r>
              <w:rPr>
                <w:rFonts w:ascii="宋体" w:hAnsi="宋体" w:eastAsia="宋体" w:cs="MS Mincho"/>
                <w:color w:val="auto"/>
                <w:highlight w:val="none"/>
                <w:lang w:val="zh-TW" w:eastAsia="zh-TW"/>
              </w:rPr>
              <w:t>本次住院已确</w:t>
            </w:r>
            <w:r>
              <w:rPr>
                <w:rFonts w:hint="eastAsia" w:ascii="宋体" w:hAnsi="宋体" w:eastAsia="宋体"/>
                <w:color w:val="auto"/>
                <w:highlight w:val="none"/>
                <w:lang w:val="zh-TW" w:eastAsia="zh-TW"/>
              </w:rPr>
              <w:t>认感染、</w:t>
            </w:r>
            <w:r>
              <w:rPr>
                <w:rFonts w:hint="eastAsia" w:ascii="宋体" w:hAnsi="宋体" w:eastAsia="宋体" w:cs="MS Mincho"/>
                <w:color w:val="auto"/>
                <w:highlight w:val="none"/>
                <w:lang w:val="zh-TW" w:eastAsia="zh-TW"/>
              </w:rPr>
              <w:t>正在</w:t>
            </w:r>
            <w:r>
              <w:rPr>
                <w:rFonts w:hint="eastAsia" w:ascii="宋体" w:hAnsi="宋体" w:eastAsia="宋体" w:cs="MS Mincho"/>
                <w:color w:val="auto"/>
                <w:highlight w:val="none"/>
                <w:lang w:val="zh-TW"/>
              </w:rPr>
              <w:t>使用三大插管、</w:t>
            </w:r>
            <w:r>
              <w:rPr>
                <w:rFonts w:ascii="宋体" w:hAnsi="宋体" w:eastAsia="宋体" w:cs="宋体"/>
                <w:color w:val="auto"/>
                <w:highlight w:val="none"/>
                <w:lang w:val="zh-TW"/>
              </w:rPr>
              <w:t>检</w:t>
            </w:r>
            <w:r>
              <w:rPr>
                <w:rFonts w:hint="eastAsia" w:ascii="宋体" w:hAnsi="宋体" w:eastAsia="宋体" w:cs="MS Mincho"/>
                <w:color w:val="auto"/>
                <w:highlight w:val="none"/>
                <w:lang w:val="zh-TW"/>
              </w:rPr>
              <w:t>出多重耐</w:t>
            </w:r>
            <w:r>
              <w:rPr>
                <w:rFonts w:ascii="宋体" w:hAnsi="宋体" w:eastAsia="宋体" w:cs="宋体"/>
                <w:color w:val="auto"/>
                <w:highlight w:val="none"/>
                <w:lang w:val="zh-TW"/>
              </w:rPr>
              <w:t>药</w:t>
            </w:r>
            <w:r>
              <w:rPr>
                <w:rFonts w:hint="eastAsia" w:ascii="宋体" w:hAnsi="宋体" w:eastAsia="宋体" w:cs="MS Mincho"/>
                <w:color w:val="auto"/>
                <w:highlight w:val="none"/>
                <w:lang w:val="zh-TW"/>
              </w:rPr>
              <w:t>菌、近三天</w:t>
            </w:r>
            <w:r>
              <w:rPr>
                <w:rFonts w:ascii="宋体" w:hAnsi="宋体" w:eastAsia="宋体" w:cs="宋体"/>
                <w:color w:val="auto"/>
                <w:highlight w:val="none"/>
                <w:lang w:val="zh-TW"/>
              </w:rPr>
              <w:t>发热</w:t>
            </w:r>
            <w:r>
              <w:rPr>
                <w:rFonts w:hint="eastAsia" w:ascii="宋体" w:hAnsi="宋体" w:eastAsia="宋体" w:cs="MS Mincho"/>
                <w:color w:val="auto"/>
                <w:highlight w:val="none"/>
                <w:lang w:val="zh-TW"/>
              </w:rPr>
              <w:t>（超</w:t>
            </w:r>
            <w:r>
              <w:rPr>
                <w:rFonts w:ascii="宋体" w:hAnsi="宋体" w:eastAsia="宋体" w:cs="宋体"/>
                <w:color w:val="auto"/>
                <w:highlight w:val="none"/>
                <w:lang w:val="zh-TW"/>
              </w:rPr>
              <w:t>过</w:t>
            </w:r>
            <w:r>
              <w:rPr>
                <w:rFonts w:hint="eastAsia" w:ascii="宋体" w:hAnsi="宋体" w:eastAsia="宋体" w:cs="MS Mincho"/>
                <w:color w:val="auto"/>
                <w:highlight w:val="none"/>
                <w:lang w:val="zh-TW"/>
              </w:rPr>
              <w:t>38</w:t>
            </w:r>
            <w:r>
              <w:rPr>
                <w:rFonts w:ascii="宋体" w:hAnsi="宋体" w:eastAsia="宋体" w:cs="Helvetica"/>
                <w:color w:val="auto"/>
                <w:highlight w:val="none"/>
                <w:lang w:val="zh-TW"/>
              </w:rPr>
              <w:t>℃</w:t>
            </w:r>
            <w:r>
              <w:rPr>
                <w:rFonts w:hint="eastAsia" w:ascii="宋体" w:hAnsi="宋体" w:eastAsia="宋体" w:cs="MS Mincho"/>
                <w:color w:val="auto"/>
                <w:highlight w:val="none"/>
                <w:lang w:val="zh-TW"/>
              </w:rPr>
              <w:t>）</w:t>
            </w:r>
          </w:p>
        </w:tc>
      </w:tr>
      <w:tr w14:paraId="33F1AB5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9"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45B49D">
            <w:pPr>
              <w:widowControl/>
              <w:spacing w:line="276" w:lineRule="auto"/>
              <w:jc w:val="center"/>
              <w:rPr>
                <w:rFonts w:eastAsia="宋体"/>
                <w:color w:val="auto"/>
                <w:highlight w:val="none"/>
              </w:rPr>
            </w:pPr>
            <w:r>
              <w:rPr>
                <w:rFonts w:hint="eastAsia" w:ascii="宋体" w:hAnsi="宋体" w:eastAsia="宋体"/>
                <w:color w:val="auto"/>
                <w:highlight w:val="none"/>
              </w:rPr>
              <w:t>6</w:t>
            </w:r>
          </w:p>
        </w:tc>
        <w:tc>
          <w:tcPr>
            <w:tcW w:w="60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2EC925">
            <w:pPr>
              <w:widowControl/>
              <w:spacing w:line="276" w:lineRule="auto"/>
              <w:jc w:val="center"/>
              <w:rPr>
                <w:rFonts w:hint="eastAsia" w:ascii="宋体" w:hAnsi="宋体" w:eastAsia="宋体" w:cs="宋体"/>
                <w:color w:val="auto"/>
                <w:highlight w:val="none"/>
              </w:rPr>
            </w:pPr>
            <w:r>
              <w:rPr>
                <w:rFonts w:hint="eastAsia" w:eastAsia="宋体"/>
                <w:color w:val="auto"/>
                <w:highlight w:val="none"/>
                <w:lang w:val="zh-TW" w:eastAsia="zh-TW"/>
              </w:rPr>
              <w:t>监测面板</w:t>
            </w:r>
          </w:p>
          <w:p w14:paraId="7EE76FAC">
            <w:pPr>
              <w:widowControl/>
              <w:spacing w:line="276" w:lineRule="auto"/>
              <w:jc w:val="center"/>
              <w:rPr>
                <w:color w:val="auto"/>
                <w:highlight w:val="none"/>
              </w:rPr>
            </w:pPr>
            <w:r>
              <w:rPr>
                <w:rFonts w:hint="eastAsia" w:eastAsia="宋体"/>
                <w:color w:val="auto"/>
                <w:highlight w:val="none"/>
                <w:lang w:val="zh-TW" w:eastAsia="zh-TW"/>
              </w:rPr>
              <w:t>（标配）</w:t>
            </w:r>
          </w:p>
        </w:tc>
        <w:tc>
          <w:tcPr>
            <w:tcW w:w="411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FB41485">
            <w:pPr>
              <w:pStyle w:val="22"/>
              <w:numPr>
                <w:ilvl w:val="0"/>
                <w:numId w:val="30"/>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提供友好的用户交互界面，能够集中展示全院概况、待处理事宜、重点指标监测；</w:t>
            </w:r>
          </w:p>
          <w:p w14:paraId="0A83EFB0">
            <w:pPr>
              <w:pStyle w:val="22"/>
              <w:numPr>
                <w:ilvl w:val="0"/>
                <w:numId w:val="30"/>
              </w:numPr>
              <w:tabs>
                <w:tab w:val="left" w:pos="420"/>
              </w:tabs>
              <w:spacing w:line="360" w:lineRule="auto"/>
              <w:ind w:firstLineChars="0"/>
              <w:jc w:val="left"/>
              <w:rPr>
                <w:rFonts w:eastAsia="宋体"/>
                <w:color w:val="auto"/>
                <w:highlight w:val="none"/>
                <w:lang w:val="zh-TW"/>
              </w:rPr>
            </w:pPr>
            <w:r>
              <w:rPr>
                <w:rFonts w:hint="eastAsia" w:ascii="宋体" w:hAnsi="宋体" w:eastAsia="宋体"/>
                <w:color w:val="auto"/>
                <w:highlight w:val="none"/>
                <w:lang w:val="zh-TW" w:eastAsia="zh-TW"/>
              </w:rPr>
              <w:t>★</w:t>
            </w:r>
            <w:r>
              <w:rPr>
                <w:rFonts w:hint="eastAsia" w:eastAsia="宋体"/>
                <w:color w:val="auto"/>
                <w:highlight w:val="none"/>
                <w:lang w:val="zh-TW" w:eastAsia="zh-TW"/>
              </w:rPr>
              <w:t>全院概况，能够支持用户查看及穿透至对应页面，全院概况内容包括：在院患者人数、体温异常人数（体温</w:t>
            </w:r>
            <w:r>
              <w:rPr>
                <w:rFonts w:ascii="宋体" w:hAnsi="宋体"/>
                <w:color w:val="auto"/>
                <w:highlight w:val="none"/>
              </w:rPr>
              <w:t>≥38℃</w:t>
            </w:r>
            <w:r>
              <w:rPr>
                <w:rFonts w:hint="eastAsia" w:eastAsia="宋体"/>
                <w:color w:val="auto"/>
                <w:highlight w:val="none"/>
                <w:lang w:val="zh-TW" w:eastAsia="zh-TW"/>
              </w:rPr>
              <w:t>）、三大插管人数、</w:t>
            </w:r>
            <w:r>
              <w:rPr>
                <w:rFonts w:hint="eastAsia" w:eastAsia="宋体"/>
                <w:color w:val="auto"/>
                <w:highlight w:val="none"/>
                <w:lang w:val="zh-TW"/>
              </w:rPr>
              <w:t>M</w:t>
            </w:r>
            <w:r>
              <w:rPr>
                <w:rFonts w:eastAsia="PMingLiU"/>
                <w:color w:val="auto"/>
                <w:highlight w:val="none"/>
                <w:lang w:val="zh-TW" w:eastAsia="zh-TW"/>
              </w:rPr>
              <w:t>DRO</w:t>
            </w:r>
            <w:r>
              <w:rPr>
                <w:rFonts w:hint="eastAsia" w:ascii="宋体" w:hAnsi="宋体" w:eastAsia="宋体"/>
                <w:color w:val="auto"/>
                <w:highlight w:val="none"/>
                <w:lang w:val="zh-TW" w:eastAsia="zh-TW"/>
              </w:rPr>
              <w:t>检出人数，</w:t>
            </w:r>
            <w:r>
              <w:rPr>
                <w:rFonts w:hint="eastAsia" w:eastAsia="宋体"/>
                <w:color w:val="auto"/>
                <w:highlight w:val="none"/>
                <w:lang w:val="zh-TW" w:eastAsia="zh-TW"/>
              </w:rPr>
              <w:t>重点菌检出人数；</w:t>
            </w:r>
          </w:p>
          <w:p w14:paraId="028EDD5A">
            <w:pPr>
              <w:pStyle w:val="22"/>
              <w:numPr>
                <w:ilvl w:val="0"/>
                <w:numId w:val="30"/>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待办事宜，能够对</w:t>
            </w:r>
            <w:r>
              <w:rPr>
                <w:rFonts w:ascii="宋体" w:hAnsi="宋体"/>
                <w:color w:val="auto"/>
                <w:highlight w:val="none"/>
              </w:rPr>
              <w:t>1</w:t>
            </w:r>
            <w:r>
              <w:rPr>
                <w:rFonts w:hint="eastAsia" w:eastAsia="宋体"/>
                <w:color w:val="auto"/>
                <w:highlight w:val="none"/>
                <w:lang w:val="zh-TW" w:eastAsia="zh-TW"/>
              </w:rPr>
              <w:t>个月内未处理的内容总数展示及穿透相应功能进行业务处理，待办事宜内容包括：暴发预警、感染预警、感染报卡、暴露上报，暴露复查，插管未评估，证照过期；</w:t>
            </w:r>
          </w:p>
          <w:p w14:paraId="3DCE71D4">
            <w:pPr>
              <w:pStyle w:val="22"/>
              <w:numPr>
                <w:ilvl w:val="0"/>
                <w:numId w:val="30"/>
              </w:numPr>
              <w:tabs>
                <w:tab w:val="left" w:pos="420"/>
              </w:tabs>
              <w:spacing w:line="360" w:lineRule="auto"/>
              <w:ind w:firstLineChars="0"/>
              <w:jc w:val="left"/>
              <w:rPr>
                <w:color w:val="auto"/>
                <w:highlight w:val="none"/>
              </w:rPr>
            </w:pPr>
            <w:r>
              <w:rPr>
                <w:rFonts w:hint="eastAsia" w:eastAsia="宋体"/>
                <w:color w:val="auto"/>
                <w:highlight w:val="none"/>
                <w:lang w:val="zh-TW" w:eastAsia="zh-TW"/>
              </w:rPr>
              <w:t>重点指标监测，能够对重点的指标进行监测及穿透查询相应统计分析，包括：感染部位构成（年度）、送检标本构成（年度）、检出重点菌构成（年度）、检出重点菌构成（年度）、职业暴露人员构成（年度）、全院发热患者趋势（近</w:t>
            </w:r>
            <w:r>
              <w:rPr>
                <w:rFonts w:ascii="宋体" w:hAnsi="宋体"/>
                <w:color w:val="auto"/>
                <w:highlight w:val="none"/>
              </w:rPr>
              <w:t>7</w:t>
            </w:r>
            <w:r>
              <w:rPr>
                <w:rFonts w:hint="eastAsia" w:eastAsia="宋体"/>
                <w:color w:val="auto"/>
                <w:highlight w:val="none"/>
                <w:lang w:val="zh-TW" w:eastAsia="zh-TW"/>
              </w:rPr>
              <w:t>天</w:t>
            </w:r>
            <w:r>
              <w:rPr>
                <w:rFonts w:hint="eastAsia" w:eastAsia="宋体"/>
                <w:color w:val="auto"/>
                <w:highlight w:val="none"/>
                <w:lang w:val="zh-TW"/>
              </w:rPr>
              <w:t>、近30天</w:t>
            </w:r>
            <w:r>
              <w:rPr>
                <w:rFonts w:hint="eastAsia" w:eastAsia="宋体"/>
                <w:color w:val="auto"/>
                <w:highlight w:val="none"/>
                <w:lang w:val="zh-TW" w:eastAsia="zh-TW"/>
              </w:rPr>
              <w:t>）、</w:t>
            </w:r>
            <w:r>
              <w:rPr>
                <w:rFonts w:ascii="宋体" w:hAnsi="宋体"/>
                <w:color w:val="auto"/>
                <w:highlight w:val="none"/>
              </w:rPr>
              <w:t>MRSA</w:t>
            </w:r>
            <w:r>
              <w:rPr>
                <w:rFonts w:hint="eastAsia" w:eastAsia="宋体"/>
                <w:color w:val="auto"/>
                <w:highlight w:val="none"/>
                <w:lang w:val="zh-TW" w:eastAsia="zh-TW"/>
              </w:rPr>
              <w:t>相关血流感染（近</w:t>
            </w:r>
            <w:r>
              <w:rPr>
                <w:rFonts w:ascii="宋体" w:hAnsi="宋体"/>
                <w:color w:val="auto"/>
                <w:highlight w:val="none"/>
              </w:rPr>
              <w:t>7</w:t>
            </w:r>
            <w:r>
              <w:rPr>
                <w:rFonts w:hint="eastAsia" w:eastAsia="宋体"/>
                <w:color w:val="auto"/>
                <w:highlight w:val="none"/>
                <w:lang w:val="zh-TW" w:eastAsia="zh-TW"/>
              </w:rPr>
              <w:t>天</w:t>
            </w:r>
            <w:r>
              <w:rPr>
                <w:rFonts w:hint="eastAsia" w:eastAsia="宋体"/>
                <w:color w:val="auto"/>
                <w:highlight w:val="none"/>
                <w:lang w:val="zh-TW"/>
              </w:rPr>
              <w:t>、近30天、近一年、近五年</w:t>
            </w:r>
            <w:r>
              <w:rPr>
                <w:rFonts w:hint="eastAsia" w:eastAsia="宋体"/>
                <w:color w:val="auto"/>
                <w:highlight w:val="none"/>
                <w:lang w:val="zh-TW" w:eastAsia="zh-TW"/>
              </w:rPr>
              <w:t>）、多重耐药菌检出率趋势（近</w:t>
            </w:r>
            <w:r>
              <w:rPr>
                <w:rFonts w:ascii="宋体" w:hAnsi="宋体"/>
                <w:color w:val="auto"/>
                <w:highlight w:val="none"/>
              </w:rPr>
              <w:t>7</w:t>
            </w:r>
            <w:r>
              <w:rPr>
                <w:rFonts w:hint="eastAsia" w:eastAsia="宋体"/>
                <w:color w:val="auto"/>
                <w:highlight w:val="none"/>
                <w:lang w:val="zh-TW" w:eastAsia="zh-TW"/>
              </w:rPr>
              <w:t>天</w:t>
            </w:r>
            <w:r>
              <w:rPr>
                <w:rFonts w:hint="eastAsia" w:eastAsia="宋体"/>
                <w:color w:val="auto"/>
                <w:highlight w:val="none"/>
                <w:lang w:val="zh-TW"/>
              </w:rPr>
              <w:t>、近30天、近一年、近五年</w:t>
            </w:r>
            <w:r>
              <w:rPr>
                <w:rFonts w:hint="eastAsia" w:eastAsia="宋体"/>
                <w:color w:val="auto"/>
                <w:highlight w:val="none"/>
                <w:lang w:val="zh-TW" w:eastAsia="zh-TW"/>
              </w:rPr>
              <w:t>）、发病率趋势（近</w:t>
            </w:r>
            <w:r>
              <w:rPr>
                <w:rFonts w:ascii="宋体" w:hAnsi="宋体"/>
                <w:color w:val="auto"/>
                <w:highlight w:val="none"/>
              </w:rPr>
              <w:t>12</w:t>
            </w:r>
            <w:r>
              <w:rPr>
                <w:rFonts w:hint="eastAsia" w:eastAsia="宋体"/>
                <w:color w:val="auto"/>
                <w:highlight w:val="none"/>
                <w:lang w:val="zh-TW" w:eastAsia="zh-TW"/>
              </w:rPr>
              <w:t>个月</w:t>
            </w:r>
            <w:r>
              <w:rPr>
                <w:rFonts w:hint="eastAsia" w:eastAsia="宋体"/>
                <w:color w:val="auto"/>
                <w:highlight w:val="none"/>
                <w:lang w:val="zh-TW"/>
              </w:rPr>
              <w:t>、近五年</w:t>
            </w:r>
            <w:r>
              <w:rPr>
                <w:rFonts w:hint="eastAsia" w:eastAsia="宋体"/>
                <w:color w:val="auto"/>
                <w:highlight w:val="none"/>
                <w:lang w:val="zh-TW" w:eastAsia="zh-TW"/>
              </w:rPr>
              <w:t>）。</w:t>
            </w:r>
          </w:p>
        </w:tc>
      </w:tr>
      <w:tr w14:paraId="7BFA8BB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9"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946BA23">
            <w:pPr>
              <w:widowControl/>
              <w:spacing w:line="276" w:lineRule="auto"/>
              <w:jc w:val="center"/>
              <w:rPr>
                <w:rFonts w:eastAsia="宋体"/>
                <w:color w:val="auto"/>
                <w:highlight w:val="none"/>
              </w:rPr>
            </w:pPr>
            <w:r>
              <w:rPr>
                <w:rFonts w:hint="eastAsia" w:ascii="宋体" w:hAnsi="宋体" w:eastAsia="宋体"/>
                <w:color w:val="auto"/>
                <w:highlight w:val="none"/>
              </w:rPr>
              <w:t>7</w:t>
            </w:r>
          </w:p>
        </w:tc>
        <w:tc>
          <w:tcPr>
            <w:tcW w:w="60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95FBDE4">
            <w:pPr>
              <w:widowControl/>
              <w:spacing w:line="276" w:lineRule="auto"/>
              <w:jc w:val="center"/>
              <w:rPr>
                <w:rFonts w:hint="eastAsia" w:ascii="宋体" w:hAnsi="宋体" w:eastAsia="宋体" w:cs="宋体"/>
                <w:color w:val="auto"/>
                <w:highlight w:val="none"/>
              </w:rPr>
            </w:pPr>
            <w:r>
              <w:rPr>
                <w:rFonts w:ascii="宋体" w:hAnsi="宋体"/>
                <w:color w:val="auto"/>
                <w:highlight w:val="none"/>
              </w:rPr>
              <w:t>PDCA</w:t>
            </w:r>
            <w:r>
              <w:rPr>
                <w:rFonts w:hint="eastAsia" w:eastAsia="宋体"/>
                <w:color w:val="auto"/>
                <w:highlight w:val="none"/>
                <w:lang w:val="zh-TW" w:eastAsia="zh-TW"/>
              </w:rPr>
              <w:t>持续改进</w:t>
            </w:r>
          </w:p>
        </w:tc>
        <w:tc>
          <w:tcPr>
            <w:tcW w:w="411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90479E4">
            <w:pPr>
              <w:pStyle w:val="22"/>
              <w:numPr>
                <w:ilvl w:val="0"/>
                <w:numId w:val="31"/>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支持建立全院的</w:t>
            </w:r>
            <w:r>
              <w:rPr>
                <w:rFonts w:ascii="宋体" w:hAnsi="宋体"/>
                <w:color w:val="auto"/>
                <w:highlight w:val="none"/>
              </w:rPr>
              <w:t>PDCA</w:t>
            </w:r>
            <w:r>
              <w:rPr>
                <w:rFonts w:hint="eastAsia" w:eastAsia="宋体"/>
                <w:color w:val="auto"/>
                <w:highlight w:val="none"/>
                <w:lang w:val="zh-TW" w:eastAsia="zh-TW"/>
              </w:rPr>
              <w:t>持续改进机制，能够有效地根据发现问题进行项目</w:t>
            </w:r>
            <w:r>
              <w:rPr>
                <w:rFonts w:ascii="宋体" w:hAnsi="宋体"/>
                <w:color w:val="auto"/>
                <w:highlight w:val="none"/>
              </w:rPr>
              <w:t>PDCA</w:t>
            </w:r>
            <w:r>
              <w:rPr>
                <w:rFonts w:hint="eastAsia" w:eastAsia="宋体"/>
                <w:color w:val="auto"/>
                <w:highlight w:val="none"/>
                <w:lang w:val="zh-TW" w:eastAsia="zh-TW"/>
              </w:rPr>
              <w:t>；</w:t>
            </w:r>
          </w:p>
          <w:p w14:paraId="7BC50427">
            <w:pPr>
              <w:pStyle w:val="22"/>
              <w:numPr>
                <w:ilvl w:val="0"/>
                <w:numId w:val="31"/>
              </w:numPr>
              <w:tabs>
                <w:tab w:val="left" w:pos="420"/>
              </w:tabs>
              <w:spacing w:line="360" w:lineRule="auto"/>
              <w:ind w:firstLineChars="0"/>
              <w:jc w:val="left"/>
              <w:rPr>
                <w:rFonts w:hint="eastAsia" w:ascii="宋体" w:hAnsi="宋体" w:eastAsia="宋体"/>
                <w:color w:val="auto"/>
                <w:highlight w:val="none"/>
              </w:rPr>
            </w:pPr>
            <w:r>
              <w:rPr>
                <w:rFonts w:hint="eastAsia" w:eastAsia="宋体"/>
                <w:color w:val="auto"/>
                <w:highlight w:val="none"/>
                <w:lang w:val="zh-TW" w:eastAsia="zh-TW"/>
              </w:rPr>
              <w:t>能够支持感控专职人员维护</w:t>
            </w:r>
            <w:r>
              <w:rPr>
                <w:rFonts w:ascii="宋体" w:hAnsi="宋体"/>
                <w:color w:val="auto"/>
                <w:highlight w:val="none"/>
              </w:rPr>
              <w:t>PDCA</w:t>
            </w:r>
            <w:r>
              <w:rPr>
                <w:rFonts w:hint="eastAsia" w:eastAsia="宋体"/>
                <w:color w:val="auto"/>
                <w:highlight w:val="none"/>
                <w:lang w:val="zh-TW" w:eastAsia="zh-TW"/>
              </w:rPr>
              <w:t>流程模板中的模板名称、过程名称</w:t>
            </w:r>
            <w:r>
              <w:rPr>
                <w:rFonts w:hint="eastAsia" w:ascii="宋体" w:hAnsi="宋体" w:eastAsia="宋体"/>
                <w:color w:val="auto"/>
                <w:highlight w:val="none"/>
              </w:rPr>
              <w:t>；</w:t>
            </w:r>
          </w:p>
          <w:p w14:paraId="503D54B0">
            <w:pPr>
              <w:pStyle w:val="22"/>
              <w:numPr>
                <w:ilvl w:val="0"/>
                <w:numId w:val="31"/>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支持感控专职人员发起新增</w:t>
            </w:r>
            <w:r>
              <w:rPr>
                <w:rFonts w:ascii="宋体" w:hAnsi="宋体"/>
                <w:color w:val="auto"/>
                <w:highlight w:val="none"/>
              </w:rPr>
              <w:t>PDCA</w:t>
            </w:r>
            <w:r>
              <w:rPr>
                <w:rFonts w:hint="eastAsia" w:eastAsia="宋体"/>
                <w:color w:val="auto"/>
                <w:highlight w:val="none"/>
                <w:lang w:val="zh-TW" w:eastAsia="zh-TW"/>
              </w:rPr>
              <w:t>持续改进，包括关联科室名称、监测项目、预期目标、资料来源、监测结果、问题叙述、原因分析、督导项目负责人、参与人员、上传图片</w:t>
            </w:r>
            <w:r>
              <w:rPr>
                <w:rFonts w:hint="eastAsia" w:eastAsia="宋体"/>
                <w:color w:val="auto"/>
                <w:highlight w:val="none"/>
                <w:lang w:val="zh-TW"/>
              </w:rPr>
              <w:t>；</w:t>
            </w:r>
          </w:p>
          <w:p w14:paraId="5BE6BBFA">
            <w:pPr>
              <w:pStyle w:val="22"/>
              <w:numPr>
                <w:ilvl w:val="0"/>
                <w:numId w:val="31"/>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w:t>
            </w:r>
            <w:r>
              <w:rPr>
                <w:rFonts w:ascii="宋体" w:hAnsi="宋体"/>
                <w:color w:val="auto"/>
                <w:highlight w:val="none"/>
              </w:rPr>
              <w:t>PDCA</w:t>
            </w:r>
            <w:r>
              <w:rPr>
                <w:rFonts w:hint="eastAsia" w:eastAsia="宋体"/>
                <w:color w:val="auto"/>
                <w:highlight w:val="none"/>
                <w:lang w:val="zh-TW" w:eastAsia="zh-TW"/>
              </w:rPr>
              <w:t>内容打印报告、另存为</w:t>
            </w:r>
            <w:r>
              <w:rPr>
                <w:rFonts w:ascii="宋体" w:hAnsi="宋体"/>
                <w:color w:val="auto"/>
                <w:highlight w:val="none"/>
              </w:rPr>
              <w:t>PDCA</w:t>
            </w:r>
            <w:r>
              <w:rPr>
                <w:rFonts w:hint="eastAsia" w:eastAsia="宋体"/>
                <w:color w:val="auto"/>
                <w:highlight w:val="none"/>
                <w:lang w:val="zh-TW" w:eastAsia="zh-TW"/>
              </w:rPr>
              <w:t>改进模板；</w:t>
            </w:r>
          </w:p>
          <w:p w14:paraId="3DC65012">
            <w:pPr>
              <w:pStyle w:val="22"/>
              <w:numPr>
                <w:ilvl w:val="0"/>
                <w:numId w:val="31"/>
              </w:numPr>
              <w:tabs>
                <w:tab w:val="left" w:pos="420"/>
              </w:tabs>
              <w:spacing w:line="360" w:lineRule="auto"/>
              <w:ind w:firstLineChars="0"/>
              <w:jc w:val="left"/>
              <w:rPr>
                <w:rFonts w:eastAsia="宋体"/>
                <w:color w:val="auto"/>
                <w:highlight w:val="none"/>
              </w:rPr>
            </w:pPr>
            <w:r>
              <w:rPr>
                <w:rFonts w:hint="eastAsia" w:eastAsia="宋体"/>
                <w:color w:val="auto"/>
                <w:highlight w:val="none"/>
                <w:lang w:val="zh-TW" w:eastAsia="zh-TW"/>
              </w:rPr>
              <w:t>支持医院对</w:t>
            </w:r>
            <w:r>
              <w:rPr>
                <w:rFonts w:ascii="宋体" w:hAnsi="宋体"/>
                <w:color w:val="auto"/>
                <w:highlight w:val="none"/>
              </w:rPr>
              <w:t>PDCA</w:t>
            </w:r>
            <w:r>
              <w:rPr>
                <w:rFonts w:hint="eastAsia" w:eastAsia="宋体"/>
                <w:color w:val="auto"/>
                <w:highlight w:val="none"/>
                <w:lang w:val="zh-TW" w:eastAsia="zh-TW"/>
              </w:rPr>
              <w:t>流程的自定义及顺序调整。</w:t>
            </w:r>
          </w:p>
        </w:tc>
      </w:tr>
      <w:tr w14:paraId="0D3B145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51"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CFE39F">
            <w:pPr>
              <w:widowControl/>
              <w:spacing w:line="276" w:lineRule="auto"/>
              <w:jc w:val="center"/>
              <w:rPr>
                <w:rFonts w:eastAsia="宋体"/>
                <w:color w:val="auto"/>
                <w:highlight w:val="none"/>
              </w:rPr>
            </w:pPr>
            <w:r>
              <w:rPr>
                <w:rFonts w:hint="eastAsia" w:ascii="宋体" w:hAnsi="宋体" w:eastAsia="宋体"/>
                <w:color w:val="auto"/>
                <w:highlight w:val="none"/>
              </w:rPr>
              <w:t>8</w:t>
            </w:r>
          </w:p>
        </w:tc>
        <w:tc>
          <w:tcPr>
            <w:tcW w:w="60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35C1E4F">
            <w:pPr>
              <w:widowControl/>
              <w:spacing w:line="276" w:lineRule="auto"/>
              <w:jc w:val="center"/>
              <w:rPr>
                <w:rFonts w:hint="eastAsia" w:ascii="宋体" w:hAnsi="宋体" w:eastAsia="宋体" w:cs="宋体"/>
                <w:color w:val="auto"/>
                <w:highlight w:val="none"/>
              </w:rPr>
            </w:pPr>
            <w:r>
              <w:rPr>
                <w:rFonts w:hint="eastAsia" w:eastAsia="宋体"/>
                <w:color w:val="auto"/>
                <w:highlight w:val="none"/>
                <w:lang w:val="zh-TW" w:eastAsia="zh-TW"/>
              </w:rPr>
              <w:t>干预会话</w:t>
            </w:r>
          </w:p>
        </w:tc>
        <w:tc>
          <w:tcPr>
            <w:tcW w:w="411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003847C">
            <w:pPr>
              <w:pStyle w:val="22"/>
              <w:numPr>
                <w:ilvl w:val="0"/>
                <w:numId w:val="32"/>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更为灵活的消息盒子，支持与医院主业务系统消息对接，如</w:t>
            </w:r>
            <w:r>
              <w:rPr>
                <w:rFonts w:ascii="宋体" w:hAnsi="宋体"/>
                <w:color w:val="auto"/>
                <w:highlight w:val="none"/>
              </w:rPr>
              <w:t>HIS</w:t>
            </w:r>
            <w:r>
              <w:rPr>
                <w:rFonts w:hint="eastAsia" w:eastAsia="宋体"/>
                <w:color w:val="auto"/>
                <w:highlight w:val="none"/>
                <w:lang w:val="zh-TW" w:eastAsia="zh-TW"/>
              </w:rPr>
              <w:t>系统、电子病历系统，对接后使消息接收和传送更加统一；</w:t>
            </w:r>
          </w:p>
          <w:p w14:paraId="41FE3CF9">
            <w:pPr>
              <w:pStyle w:val="22"/>
              <w:numPr>
                <w:ilvl w:val="0"/>
                <w:numId w:val="32"/>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支持两种消息发送方式，包括：个人与个人的一对一实时沟通，个人至科室的一对多消息发送；</w:t>
            </w:r>
          </w:p>
          <w:p w14:paraId="5175F193">
            <w:pPr>
              <w:pStyle w:val="22"/>
              <w:numPr>
                <w:ilvl w:val="0"/>
                <w:numId w:val="32"/>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支持查</w:t>
            </w:r>
            <w:r>
              <w:rPr>
                <w:rFonts w:hint="eastAsia" w:eastAsia="宋体"/>
                <w:color w:val="auto"/>
                <w:highlight w:val="none"/>
                <w:lang w:val="zh-TW"/>
              </w:rPr>
              <w:t>、</w:t>
            </w:r>
            <w:r>
              <w:rPr>
                <w:rFonts w:hint="eastAsia" w:eastAsia="宋体"/>
                <w:color w:val="auto"/>
                <w:highlight w:val="none"/>
                <w:lang w:val="zh-TW" w:eastAsia="zh-TW"/>
              </w:rPr>
              <w:t>看发送的消息接收人数和未读人数；</w:t>
            </w:r>
          </w:p>
          <w:p w14:paraId="34C17B6E">
            <w:pPr>
              <w:pStyle w:val="22"/>
              <w:numPr>
                <w:ilvl w:val="0"/>
                <w:numId w:val="32"/>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支持对未读的消息一键已读操作，同时可查看全部消息；</w:t>
            </w:r>
          </w:p>
          <w:p w14:paraId="7DA8FB6E">
            <w:pPr>
              <w:pStyle w:val="22"/>
              <w:numPr>
                <w:ilvl w:val="0"/>
                <w:numId w:val="32"/>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消息发送支持个人到个人的一对一方式、个人到科室的一对多方式；</w:t>
            </w:r>
          </w:p>
          <w:p w14:paraId="56C2AE4F">
            <w:pPr>
              <w:pStyle w:val="22"/>
              <w:numPr>
                <w:ilvl w:val="0"/>
                <w:numId w:val="32"/>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支持临床科室接收感控管理端的消息，包括：感染病例审核结果提醒、职业暴露复查提醒、干预消息提醒、即时通讯消息提醒、</w:t>
            </w:r>
            <w:r>
              <w:rPr>
                <w:rFonts w:ascii="宋体" w:hAnsi="宋体"/>
                <w:color w:val="auto"/>
                <w:highlight w:val="none"/>
              </w:rPr>
              <w:t>SOP</w:t>
            </w:r>
            <w:r>
              <w:rPr>
                <w:rFonts w:hint="eastAsia" w:eastAsia="宋体"/>
                <w:color w:val="auto"/>
                <w:highlight w:val="none"/>
                <w:lang w:val="zh-TW" w:eastAsia="zh-TW"/>
              </w:rPr>
              <w:t>感控标准操作流程提醒；</w:t>
            </w:r>
          </w:p>
          <w:p w14:paraId="05A5F694">
            <w:pPr>
              <w:pStyle w:val="22"/>
              <w:numPr>
                <w:ilvl w:val="0"/>
                <w:numId w:val="32"/>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支持感控管理端接收临床科室的消息，包括：感染病例报卡提醒、职业暴露上报提醒、即时通讯消息提醒；</w:t>
            </w:r>
          </w:p>
          <w:p w14:paraId="4AF13221">
            <w:pPr>
              <w:pStyle w:val="22"/>
              <w:numPr>
                <w:ilvl w:val="0"/>
                <w:numId w:val="32"/>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不同的消息类型，点击后可进入不同的界面，进行查看、审核等业务操作，减少用户跳转操作；</w:t>
            </w:r>
          </w:p>
          <w:p w14:paraId="221CF5D4">
            <w:pPr>
              <w:pStyle w:val="22"/>
              <w:numPr>
                <w:ilvl w:val="0"/>
                <w:numId w:val="32"/>
              </w:numPr>
              <w:tabs>
                <w:tab w:val="left" w:pos="420"/>
              </w:tabs>
              <w:spacing w:line="360" w:lineRule="auto"/>
              <w:ind w:firstLineChars="0"/>
              <w:jc w:val="left"/>
              <w:rPr>
                <w:color w:val="auto"/>
                <w:highlight w:val="none"/>
              </w:rPr>
            </w:pPr>
            <w:r>
              <w:rPr>
                <w:rFonts w:hint="eastAsia" w:eastAsia="宋体"/>
                <w:color w:val="auto"/>
                <w:highlight w:val="none"/>
                <w:lang w:val="zh-TW" w:eastAsia="zh-TW"/>
              </w:rPr>
              <w:t>支持以患者为中心，查看贯穿患者在院期间所有干预信息及即时消息内容。</w:t>
            </w:r>
          </w:p>
          <w:p w14:paraId="4C0F97B0">
            <w:pPr>
              <w:pStyle w:val="22"/>
              <w:numPr>
                <w:ilvl w:val="0"/>
                <w:numId w:val="32"/>
              </w:numPr>
              <w:tabs>
                <w:tab w:val="left" w:pos="420"/>
              </w:tabs>
              <w:spacing w:line="360" w:lineRule="auto"/>
              <w:ind w:firstLineChars="0"/>
              <w:jc w:val="left"/>
              <w:rPr>
                <w:color w:val="auto"/>
                <w:highlight w:val="none"/>
              </w:rPr>
            </w:pPr>
            <w:r>
              <w:rPr>
                <w:rFonts w:hint="eastAsia" w:eastAsia="宋体"/>
                <w:color w:val="auto"/>
                <w:highlight w:val="none"/>
                <w:lang w:val="zh-TW" w:eastAsia="zh-TW"/>
              </w:rPr>
              <w:t>不登陆院感系统，可在客户端自动弹出院感科发送的干预消息及其他消息</w:t>
            </w:r>
            <w:r>
              <w:rPr>
                <w:rFonts w:hint="eastAsia" w:eastAsia="宋体"/>
                <w:color w:val="auto"/>
                <w:highlight w:val="none"/>
                <w:lang w:val="zh-TW"/>
              </w:rPr>
              <w:t>。</w:t>
            </w:r>
          </w:p>
        </w:tc>
      </w:tr>
      <w:tr w14:paraId="7C5F0FA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16"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87A8BE">
            <w:pPr>
              <w:widowControl/>
              <w:spacing w:line="276" w:lineRule="auto"/>
              <w:jc w:val="center"/>
              <w:rPr>
                <w:rFonts w:eastAsia="宋体"/>
                <w:color w:val="auto"/>
                <w:highlight w:val="none"/>
              </w:rPr>
            </w:pPr>
            <w:r>
              <w:rPr>
                <w:rFonts w:hint="eastAsia" w:ascii="宋体" w:hAnsi="宋体" w:eastAsia="宋体"/>
                <w:color w:val="auto"/>
                <w:highlight w:val="none"/>
              </w:rPr>
              <w:t>9</w:t>
            </w:r>
          </w:p>
        </w:tc>
        <w:tc>
          <w:tcPr>
            <w:tcW w:w="60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614CC7">
            <w:pPr>
              <w:widowControl/>
              <w:spacing w:line="276" w:lineRule="auto"/>
              <w:jc w:val="center"/>
              <w:rPr>
                <w:rFonts w:hint="eastAsia" w:ascii="宋体" w:hAnsi="宋体" w:eastAsia="宋体" w:cs="宋体"/>
                <w:color w:val="auto"/>
                <w:highlight w:val="none"/>
              </w:rPr>
            </w:pPr>
            <w:r>
              <w:rPr>
                <w:rFonts w:hint="eastAsia" w:eastAsia="宋体"/>
                <w:color w:val="auto"/>
                <w:highlight w:val="none"/>
                <w:lang w:val="zh-TW" w:eastAsia="zh-TW"/>
              </w:rPr>
              <w:t>感染监测</w:t>
            </w:r>
          </w:p>
        </w:tc>
        <w:tc>
          <w:tcPr>
            <w:tcW w:w="411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0CB3A46">
            <w:pPr>
              <w:pStyle w:val="22"/>
              <w:numPr>
                <w:ilvl w:val="0"/>
                <w:numId w:val="33"/>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支持对感染病例报卡的审核操作，报卡信息的补充及修改</w:t>
            </w:r>
            <w:r>
              <w:rPr>
                <w:rFonts w:hint="eastAsia" w:eastAsia="宋体"/>
                <w:color w:val="auto"/>
                <w:highlight w:val="none"/>
                <w:lang w:val="zh-TW"/>
              </w:rPr>
              <w:t>、报卡退回</w:t>
            </w:r>
            <w:r>
              <w:rPr>
                <w:rFonts w:hint="eastAsia" w:eastAsia="宋体"/>
                <w:color w:val="auto"/>
                <w:highlight w:val="none"/>
                <w:lang w:val="zh-TW" w:eastAsia="zh-TW"/>
              </w:rPr>
              <w:t>；</w:t>
            </w:r>
          </w:p>
          <w:p w14:paraId="2F8749F3">
            <w:pPr>
              <w:pStyle w:val="22"/>
              <w:numPr>
                <w:ilvl w:val="0"/>
                <w:numId w:val="33"/>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支持对感染病例审核时，可查看患者历史报卡的记录概况；</w:t>
            </w:r>
          </w:p>
          <w:p w14:paraId="742CC3CB">
            <w:pPr>
              <w:pStyle w:val="22"/>
              <w:numPr>
                <w:ilvl w:val="0"/>
                <w:numId w:val="33"/>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rPr>
              <w:t>支持查看临床医生上报医院感染病例报卡时填写的医院感染诊断依据；</w:t>
            </w:r>
          </w:p>
          <w:p w14:paraId="74603EC0">
            <w:pPr>
              <w:pStyle w:val="22"/>
              <w:numPr>
                <w:ilvl w:val="0"/>
                <w:numId w:val="33"/>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支持按不同筛选条件进行感染病例查询，如：日期类别、感染类别、感染诊断名称、导管相关性条件、致病菌名称；</w:t>
            </w:r>
            <w:r>
              <w:rPr>
                <w:rFonts w:eastAsia="宋体"/>
                <w:color w:val="auto"/>
                <w:highlight w:val="none"/>
                <w:lang w:val="zh-TW"/>
              </w:rPr>
              <w:t xml:space="preserve"> </w:t>
            </w:r>
          </w:p>
          <w:p w14:paraId="2B543D45">
            <w:pPr>
              <w:pStyle w:val="22"/>
              <w:numPr>
                <w:ilvl w:val="0"/>
                <w:numId w:val="33"/>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支持对感染病例进行感染终止日期修改、</w:t>
            </w:r>
            <w:r>
              <w:rPr>
                <w:rFonts w:hint="eastAsia" w:eastAsia="宋体"/>
                <w:color w:val="auto"/>
                <w:highlight w:val="none"/>
                <w:lang w:val="zh-TW"/>
              </w:rPr>
              <w:t>感染</w:t>
            </w:r>
            <w:r>
              <w:rPr>
                <w:rFonts w:hint="eastAsia" w:eastAsia="宋体"/>
                <w:color w:val="auto"/>
                <w:highlight w:val="none"/>
                <w:lang w:val="zh-TW" w:eastAsia="zh-TW"/>
              </w:rPr>
              <w:t>转归</w:t>
            </w:r>
            <w:r>
              <w:rPr>
                <w:rFonts w:hint="eastAsia" w:eastAsia="宋体"/>
                <w:color w:val="auto"/>
                <w:highlight w:val="none"/>
                <w:lang w:val="zh-TW"/>
              </w:rPr>
              <w:t>情况填写、感染与原发病关系填写</w:t>
            </w:r>
            <w:r>
              <w:rPr>
                <w:rFonts w:hint="eastAsia" w:eastAsia="宋体"/>
                <w:color w:val="auto"/>
                <w:highlight w:val="none"/>
                <w:lang w:val="zh-TW" w:eastAsia="zh-TW"/>
              </w:rPr>
              <w:t>；</w:t>
            </w:r>
          </w:p>
          <w:p w14:paraId="59BF3ABC">
            <w:pPr>
              <w:pStyle w:val="22"/>
              <w:numPr>
                <w:ilvl w:val="0"/>
                <w:numId w:val="33"/>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支持对已确认的感染病例报卡删除操作；</w:t>
            </w:r>
          </w:p>
          <w:p w14:paraId="183D20C1">
            <w:pPr>
              <w:pStyle w:val="22"/>
              <w:numPr>
                <w:ilvl w:val="0"/>
                <w:numId w:val="33"/>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支持最新全国医院感染培训基地的现患率横断面个案调查表；</w:t>
            </w:r>
          </w:p>
          <w:p w14:paraId="7C1E5983">
            <w:pPr>
              <w:pStyle w:val="22"/>
              <w:numPr>
                <w:ilvl w:val="0"/>
                <w:numId w:val="33"/>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支持不限次数的现患率横断面调查；</w:t>
            </w:r>
          </w:p>
          <w:p w14:paraId="335CE8C8">
            <w:pPr>
              <w:pStyle w:val="22"/>
              <w:numPr>
                <w:ilvl w:val="0"/>
                <w:numId w:val="33"/>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支持一键自动生成调查日在院患者及出院患者现患数据，如：患者基本信息、所在科室，调查者可对调查表进行信息补充；</w:t>
            </w:r>
          </w:p>
          <w:p w14:paraId="0E5B139B">
            <w:pPr>
              <w:pStyle w:val="22"/>
              <w:numPr>
                <w:ilvl w:val="0"/>
                <w:numId w:val="33"/>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支持对完成的调查数据可直接上报至全国医院感染监控管理培训基地；</w:t>
            </w:r>
          </w:p>
          <w:p w14:paraId="570BD7B5">
            <w:pPr>
              <w:pStyle w:val="22"/>
              <w:numPr>
                <w:ilvl w:val="0"/>
                <w:numId w:val="33"/>
              </w:numPr>
              <w:tabs>
                <w:tab w:val="left" w:pos="420"/>
              </w:tabs>
              <w:spacing w:line="360" w:lineRule="auto"/>
              <w:ind w:firstLineChars="0"/>
              <w:jc w:val="left"/>
              <w:rPr>
                <w:color w:val="auto"/>
                <w:highlight w:val="none"/>
              </w:rPr>
            </w:pPr>
            <w:r>
              <w:rPr>
                <w:rFonts w:hint="eastAsia" w:eastAsia="宋体"/>
                <w:color w:val="auto"/>
                <w:highlight w:val="none"/>
                <w:lang w:val="zh-TW" w:eastAsia="zh-TW"/>
              </w:rPr>
              <w:t>支持查询在院患者及出院患者，并可按住院号、病案号、姓名模糊查询。</w:t>
            </w:r>
          </w:p>
        </w:tc>
      </w:tr>
      <w:tr w14:paraId="37D2FB9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156"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8256D">
            <w:pPr>
              <w:jc w:val="center"/>
              <w:rPr>
                <w:rFonts w:eastAsia="宋体"/>
                <w:color w:val="auto"/>
                <w:highlight w:val="none"/>
              </w:rPr>
            </w:pPr>
            <w:r>
              <w:rPr>
                <w:rFonts w:hint="eastAsia" w:ascii="宋体" w:hAnsi="宋体" w:eastAsia="宋体"/>
                <w:color w:val="auto"/>
                <w:highlight w:val="none"/>
              </w:rPr>
              <w:t>10</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0A370">
            <w:pPr>
              <w:spacing w:line="276" w:lineRule="auto"/>
              <w:jc w:val="center"/>
              <w:rPr>
                <w:rFonts w:hint="eastAsia" w:ascii="宋体" w:hAnsi="宋体" w:eastAsia="宋体" w:cs="宋体"/>
                <w:color w:val="auto"/>
                <w:highlight w:val="none"/>
              </w:rPr>
            </w:pPr>
            <w:r>
              <w:rPr>
                <w:rFonts w:hint="eastAsia" w:eastAsia="宋体"/>
                <w:color w:val="auto"/>
                <w:highlight w:val="none"/>
                <w:lang w:val="zh-TW" w:eastAsia="zh-TW"/>
              </w:rPr>
              <w:t>细菌监测</w:t>
            </w:r>
          </w:p>
        </w:tc>
        <w:tc>
          <w:tcPr>
            <w:tcW w:w="411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BBAB530">
            <w:pPr>
              <w:pStyle w:val="23"/>
              <w:numPr>
                <w:ilvl w:val="0"/>
                <w:numId w:val="34"/>
              </w:numPr>
              <w:tabs>
                <w:tab w:val="left" w:pos="420"/>
              </w:tabs>
              <w:spacing w:line="360" w:lineRule="auto"/>
              <w:jc w:val="left"/>
              <w:rPr>
                <w:rFonts w:eastAsia="宋体"/>
                <w:color w:val="auto"/>
                <w:highlight w:val="none"/>
                <w:lang w:val="zh-TW"/>
              </w:rPr>
            </w:pPr>
            <w:r>
              <w:rPr>
                <w:rFonts w:eastAsia="宋体"/>
                <w:color w:val="auto"/>
                <w:highlight w:val="none"/>
                <w:lang w:val="zh-TW" w:eastAsia="zh-TW"/>
              </w:rPr>
              <w:t>★自动对微生物数据进行加载，结合最新多耐定义标准《医疗机构耐药菌</w:t>
            </w:r>
            <w:r>
              <w:rPr>
                <w:rFonts w:ascii="宋体" w:hAnsi="宋体"/>
                <w:color w:val="auto"/>
                <w:highlight w:val="none"/>
              </w:rPr>
              <w:t>MDR</w:t>
            </w:r>
            <w:r>
              <w:rPr>
                <w:rFonts w:eastAsia="宋体"/>
                <w:color w:val="auto"/>
                <w:highlight w:val="none"/>
                <w:lang w:val="zh-TW" w:eastAsia="zh-TW"/>
              </w:rPr>
              <w:t>、</w:t>
            </w:r>
            <w:r>
              <w:rPr>
                <w:rFonts w:ascii="宋体" w:hAnsi="宋体"/>
                <w:color w:val="auto"/>
                <w:highlight w:val="none"/>
              </w:rPr>
              <w:t>XDR</w:t>
            </w:r>
            <w:r>
              <w:rPr>
                <w:rFonts w:eastAsia="宋体"/>
                <w:color w:val="auto"/>
                <w:highlight w:val="none"/>
                <w:lang w:val="zh-TW" w:eastAsia="zh-TW"/>
              </w:rPr>
              <w:t>、</w:t>
            </w:r>
            <w:r>
              <w:rPr>
                <w:rFonts w:ascii="宋体" w:hAnsi="宋体"/>
                <w:color w:val="auto"/>
                <w:highlight w:val="none"/>
              </w:rPr>
              <w:t>PDR</w:t>
            </w:r>
            <w:r>
              <w:rPr>
                <w:rFonts w:eastAsia="宋体"/>
                <w:color w:val="auto"/>
                <w:highlight w:val="none"/>
                <w:lang w:val="zh-TW" w:eastAsia="zh-TW"/>
              </w:rPr>
              <w:t>的定义专家建议（草案）》</w:t>
            </w:r>
            <w:r>
              <w:rPr>
                <w:rFonts w:eastAsia="宋体"/>
                <w:color w:val="auto"/>
                <w:highlight w:val="none"/>
              </w:rPr>
              <w:t>自动判断是否为MDR、XDR、PDR，对特殊耐药菌自动进行颜色醒目标识。对多重耐药</w:t>
            </w:r>
            <w:r>
              <w:rPr>
                <w:rFonts w:eastAsia="宋体"/>
                <w:color w:val="auto"/>
                <w:highlight w:val="none"/>
                <w:lang w:val="zh-TW" w:eastAsia="zh-TW"/>
              </w:rPr>
              <w:t>进行多耐分析</w:t>
            </w:r>
            <w:r>
              <w:rPr>
                <w:rFonts w:eastAsia="宋体"/>
                <w:color w:val="auto"/>
                <w:highlight w:val="none"/>
                <w:lang w:val="zh-TW"/>
              </w:rPr>
              <w:t>，</w:t>
            </w:r>
            <w:r>
              <w:rPr>
                <w:rFonts w:eastAsia="宋体"/>
                <w:color w:val="auto"/>
                <w:highlight w:val="none"/>
                <w:lang w:val="zh-TW" w:eastAsia="zh-TW"/>
              </w:rPr>
              <w:t>及时对临床科室和感控科预警提示</w:t>
            </w:r>
          </w:p>
          <w:p w14:paraId="54C5C070">
            <w:pPr>
              <w:pStyle w:val="23"/>
              <w:numPr>
                <w:ilvl w:val="0"/>
                <w:numId w:val="34"/>
              </w:numPr>
              <w:tabs>
                <w:tab w:val="left" w:pos="420"/>
              </w:tabs>
              <w:spacing w:line="360" w:lineRule="auto"/>
              <w:jc w:val="left"/>
              <w:rPr>
                <w:rFonts w:eastAsia="宋体"/>
                <w:color w:val="auto"/>
                <w:highlight w:val="none"/>
                <w:lang w:val="zh-TW"/>
              </w:rPr>
            </w:pPr>
            <w:r>
              <w:rPr>
                <w:rFonts w:eastAsia="宋体"/>
                <w:color w:val="auto"/>
                <w:highlight w:val="none"/>
                <w:lang w:val="zh-TW" w:eastAsia="zh-TW"/>
              </w:rPr>
              <w:t>★</w:t>
            </w:r>
            <w:r>
              <w:rPr>
                <w:rFonts w:eastAsia="宋体"/>
                <w:color w:val="auto"/>
                <w:highlight w:val="none"/>
              </w:rPr>
              <w:t>细菌监测界面列表显示多耐/特耐审核状态、多重耐药菌防控措施的督导情况、多重耐药菌感染病例上报情况、隔离状态、是否出院、评分、管床医生、感染部位、感染类型、是否落实、备注等信息。</w:t>
            </w:r>
          </w:p>
          <w:p w14:paraId="417465E6">
            <w:pPr>
              <w:pStyle w:val="23"/>
              <w:numPr>
                <w:ilvl w:val="0"/>
                <w:numId w:val="34"/>
              </w:numPr>
              <w:tabs>
                <w:tab w:val="left" w:pos="420"/>
              </w:tabs>
              <w:spacing w:line="360" w:lineRule="auto"/>
              <w:jc w:val="left"/>
              <w:rPr>
                <w:rFonts w:eastAsia="宋体"/>
                <w:color w:val="auto"/>
                <w:highlight w:val="none"/>
                <w:lang w:val="zh-TW" w:eastAsia="zh-TW"/>
              </w:rPr>
            </w:pPr>
            <w:r>
              <w:rPr>
                <w:rFonts w:eastAsia="宋体"/>
                <w:color w:val="auto"/>
                <w:highlight w:val="none"/>
                <w:lang w:val="zh-TW" w:eastAsia="zh-TW"/>
              </w:rPr>
              <w:t>★</w:t>
            </w:r>
            <w:r>
              <w:rPr>
                <w:rFonts w:eastAsia="宋体"/>
                <w:color w:val="auto"/>
                <w:highlight w:val="none"/>
              </w:rPr>
              <w:t>对每种抗菌药物的药敏结果进行展示，</w:t>
            </w:r>
            <w:r>
              <w:rPr>
                <w:rFonts w:eastAsia="宋体"/>
                <w:color w:val="auto"/>
                <w:highlight w:val="none"/>
                <w:lang w:val="zh-TW" w:eastAsia="zh-TW"/>
              </w:rPr>
              <w:t>并按照药敏药物的药品类别分组显示</w:t>
            </w:r>
            <w:r>
              <w:rPr>
                <w:rFonts w:eastAsia="宋体"/>
                <w:color w:val="auto"/>
                <w:highlight w:val="none"/>
                <w:lang w:val="zh-TW"/>
              </w:rPr>
              <w:t>，</w:t>
            </w:r>
            <w:r>
              <w:rPr>
                <w:rFonts w:eastAsia="宋体"/>
                <w:color w:val="auto"/>
                <w:highlight w:val="none"/>
              </w:rPr>
              <w:t>包括：β-内酰胺与β-内酰胺酶抑制复合物、</w:t>
            </w:r>
            <w:r>
              <w:rPr>
                <w:rFonts w:eastAsia="宋体"/>
                <w:color w:val="auto"/>
                <w:highlight w:val="none"/>
                <w:lang w:val="zh-TW" w:eastAsia="zh-TW"/>
              </w:rPr>
              <w:t>氨基糖苷类</w:t>
            </w:r>
            <w:r>
              <w:rPr>
                <w:rFonts w:eastAsia="宋体"/>
                <w:color w:val="auto"/>
                <w:highlight w:val="none"/>
                <w:lang w:val="zh-TW"/>
              </w:rPr>
              <w:t>、</w:t>
            </w:r>
            <w:r>
              <w:rPr>
                <w:rFonts w:eastAsia="宋体"/>
                <w:color w:val="auto"/>
                <w:highlight w:val="none"/>
                <w:lang w:val="zh-TW" w:eastAsia="zh-TW"/>
              </w:rPr>
              <w:t>单环β-内酰胺类</w:t>
            </w:r>
            <w:r>
              <w:rPr>
                <w:rFonts w:eastAsia="宋体"/>
                <w:color w:val="auto"/>
                <w:highlight w:val="none"/>
                <w:lang w:val="zh-TW"/>
              </w:rPr>
              <w:t>、</w:t>
            </w:r>
            <w:r>
              <w:rPr>
                <w:rFonts w:eastAsia="宋体"/>
                <w:color w:val="auto"/>
                <w:highlight w:val="none"/>
                <w:lang w:val="zh-TW" w:eastAsia="zh-TW"/>
              </w:rPr>
              <w:t>青霉素类</w:t>
            </w:r>
            <w:r>
              <w:rPr>
                <w:rFonts w:eastAsia="宋体"/>
                <w:color w:val="auto"/>
                <w:highlight w:val="none"/>
                <w:lang w:val="zh-TW"/>
              </w:rPr>
              <w:t>、</w:t>
            </w:r>
            <w:r>
              <w:rPr>
                <w:rFonts w:eastAsia="宋体"/>
                <w:color w:val="auto"/>
                <w:highlight w:val="none"/>
                <w:lang w:val="zh-TW" w:eastAsia="zh-TW"/>
              </w:rPr>
              <w:t>碳青霉烯类</w:t>
            </w:r>
            <w:r>
              <w:rPr>
                <w:rFonts w:eastAsia="宋体"/>
                <w:color w:val="auto"/>
                <w:highlight w:val="none"/>
                <w:lang w:val="zh-TW"/>
              </w:rPr>
              <w:t>、</w:t>
            </w:r>
            <w:r>
              <w:rPr>
                <w:rFonts w:eastAsia="宋体"/>
                <w:color w:val="auto"/>
                <w:highlight w:val="none"/>
                <w:lang w:val="zh-TW" w:eastAsia="zh-TW"/>
              </w:rPr>
              <w:t>头孢类</w:t>
            </w:r>
            <w:r>
              <w:rPr>
                <w:rFonts w:eastAsia="宋体"/>
                <w:color w:val="auto"/>
                <w:highlight w:val="none"/>
                <w:lang w:val="zh-TW"/>
              </w:rPr>
              <w:t>、</w:t>
            </w:r>
            <w:r>
              <w:rPr>
                <w:rFonts w:eastAsia="宋体"/>
                <w:color w:val="auto"/>
                <w:highlight w:val="none"/>
                <w:lang w:val="zh-TW" w:eastAsia="zh-TW"/>
              </w:rPr>
              <w:t>硝基呋喃类</w:t>
            </w:r>
            <w:r>
              <w:rPr>
                <w:rFonts w:eastAsia="宋体"/>
                <w:color w:val="auto"/>
                <w:highlight w:val="none"/>
                <w:lang w:val="zh-TW"/>
              </w:rPr>
              <w:t>、</w:t>
            </w:r>
            <w:r>
              <w:rPr>
                <w:rFonts w:eastAsia="宋体"/>
                <w:color w:val="auto"/>
                <w:highlight w:val="none"/>
                <w:lang w:val="zh-TW" w:eastAsia="zh-TW"/>
              </w:rPr>
              <w:t>叶酸代谢途径抑制剂(磺胺类)</w:t>
            </w:r>
            <w:r>
              <w:rPr>
                <w:rFonts w:eastAsia="宋体"/>
                <w:color w:val="auto"/>
                <w:highlight w:val="none"/>
                <w:lang w:val="zh-TW"/>
              </w:rPr>
              <w:t>、</w:t>
            </w:r>
            <w:r>
              <w:rPr>
                <w:rFonts w:eastAsia="宋体"/>
                <w:color w:val="auto"/>
                <w:highlight w:val="none"/>
                <w:lang w:val="zh-TW" w:eastAsia="zh-TW"/>
              </w:rPr>
              <w:t>喹诺酮类</w:t>
            </w:r>
            <w:r>
              <w:rPr>
                <w:rFonts w:eastAsia="宋体"/>
                <w:color w:val="auto"/>
                <w:highlight w:val="none"/>
              </w:rPr>
              <w:t>等，如果</w:t>
            </w:r>
            <w:r>
              <w:rPr>
                <w:rFonts w:eastAsia="宋体"/>
                <w:color w:val="auto"/>
                <w:highlight w:val="none"/>
                <w:lang w:val="zh-TW" w:eastAsia="zh-TW"/>
              </w:rPr>
              <w:t>是天然耐药</w:t>
            </w:r>
            <w:r>
              <w:rPr>
                <w:rFonts w:eastAsia="宋体"/>
                <w:color w:val="auto"/>
                <w:highlight w:val="none"/>
              </w:rPr>
              <w:t>的抗菌药物</w:t>
            </w:r>
            <w:r>
              <w:rPr>
                <w:rFonts w:eastAsia="宋体"/>
                <w:color w:val="auto"/>
                <w:highlight w:val="none"/>
                <w:lang w:val="zh-TW" w:eastAsia="zh-TW"/>
              </w:rPr>
              <w:t>，有</w:t>
            </w:r>
            <w:r>
              <w:rPr>
                <w:rFonts w:eastAsia="宋体"/>
                <w:color w:val="auto"/>
                <w:highlight w:val="none"/>
              </w:rPr>
              <w:t>不同颜色区分的</w:t>
            </w:r>
            <w:r>
              <w:rPr>
                <w:rFonts w:eastAsia="宋体"/>
                <w:color w:val="auto"/>
                <w:highlight w:val="none"/>
                <w:lang w:val="zh-TW" w:eastAsia="zh-TW"/>
              </w:rPr>
              <w:t>显眼提示</w:t>
            </w:r>
            <w:r>
              <w:rPr>
                <w:rFonts w:eastAsia="宋体"/>
                <w:color w:val="auto"/>
                <w:highlight w:val="none"/>
                <w:lang w:val="zh-TW"/>
              </w:rPr>
              <w:t>。</w:t>
            </w:r>
          </w:p>
          <w:p w14:paraId="297600E6">
            <w:pPr>
              <w:pStyle w:val="23"/>
              <w:numPr>
                <w:ilvl w:val="0"/>
                <w:numId w:val="34"/>
              </w:numPr>
              <w:tabs>
                <w:tab w:val="left" w:pos="420"/>
              </w:tabs>
              <w:spacing w:line="360" w:lineRule="auto"/>
              <w:jc w:val="left"/>
              <w:rPr>
                <w:rFonts w:eastAsia="宋体"/>
                <w:color w:val="auto"/>
                <w:highlight w:val="none"/>
                <w:lang w:val="zh-TW"/>
              </w:rPr>
            </w:pPr>
            <w:r>
              <w:rPr>
                <w:rFonts w:eastAsia="宋体"/>
                <w:color w:val="auto"/>
                <w:highlight w:val="none"/>
                <w:lang w:val="zh-TW" w:eastAsia="zh-TW"/>
              </w:rPr>
              <w:t>支持根据最新规范标准，自动区分出</w:t>
            </w:r>
            <w:r>
              <w:rPr>
                <w:rFonts w:ascii="宋体" w:hAnsi="宋体"/>
                <w:color w:val="auto"/>
                <w:highlight w:val="none"/>
              </w:rPr>
              <w:t>MDR</w:t>
            </w:r>
            <w:r>
              <w:rPr>
                <w:rFonts w:eastAsia="宋体"/>
                <w:color w:val="auto"/>
                <w:highlight w:val="none"/>
                <w:lang w:val="zh-TW" w:eastAsia="zh-TW"/>
              </w:rPr>
              <w:t>、</w:t>
            </w:r>
            <w:r>
              <w:rPr>
                <w:rFonts w:ascii="宋体" w:hAnsi="宋体"/>
                <w:color w:val="auto"/>
                <w:highlight w:val="none"/>
              </w:rPr>
              <w:t>XDR</w:t>
            </w:r>
            <w:r>
              <w:rPr>
                <w:rFonts w:eastAsia="宋体"/>
                <w:color w:val="auto"/>
                <w:highlight w:val="none"/>
                <w:lang w:val="zh-TW" w:eastAsia="zh-TW"/>
              </w:rPr>
              <w:t>、</w:t>
            </w:r>
            <w:r>
              <w:rPr>
                <w:rFonts w:ascii="宋体" w:hAnsi="宋体"/>
                <w:color w:val="auto"/>
                <w:highlight w:val="none"/>
              </w:rPr>
              <w:t>PDR</w:t>
            </w:r>
            <w:r>
              <w:rPr>
                <w:rFonts w:eastAsia="宋体"/>
                <w:color w:val="auto"/>
                <w:highlight w:val="none"/>
                <w:lang w:val="zh-TW" w:eastAsia="zh-TW"/>
              </w:rPr>
              <w:t>、特殊耐药菌、能够自动剔除天然耐药。</w:t>
            </w:r>
          </w:p>
          <w:p w14:paraId="2F0D30F3">
            <w:pPr>
              <w:pStyle w:val="23"/>
              <w:numPr>
                <w:ilvl w:val="0"/>
                <w:numId w:val="34"/>
              </w:numPr>
              <w:tabs>
                <w:tab w:val="left" w:pos="420"/>
              </w:tabs>
              <w:spacing w:line="360" w:lineRule="auto"/>
              <w:jc w:val="left"/>
              <w:rPr>
                <w:rFonts w:eastAsia="宋体"/>
                <w:color w:val="auto"/>
                <w:highlight w:val="none"/>
                <w:lang w:val="zh-TW"/>
              </w:rPr>
            </w:pPr>
            <w:r>
              <w:rPr>
                <w:rFonts w:eastAsia="宋体"/>
                <w:color w:val="auto"/>
                <w:highlight w:val="none"/>
                <w:lang w:val="zh-TW" w:eastAsia="zh-TW"/>
              </w:rPr>
              <w:t>支持每日检出菌中按管辖科室或全院视角查看，自动优先展示未审核的重点菌内容，对聚焦重点菌的审核、干预；</w:t>
            </w:r>
          </w:p>
          <w:p w14:paraId="281BB95D">
            <w:pPr>
              <w:pStyle w:val="23"/>
              <w:numPr>
                <w:ilvl w:val="0"/>
                <w:numId w:val="34"/>
              </w:numPr>
              <w:tabs>
                <w:tab w:val="left" w:pos="420"/>
              </w:tabs>
              <w:spacing w:line="360" w:lineRule="auto"/>
              <w:jc w:val="left"/>
              <w:rPr>
                <w:rFonts w:eastAsia="宋体"/>
                <w:color w:val="auto"/>
                <w:highlight w:val="none"/>
                <w:lang w:val="zh-TW"/>
              </w:rPr>
            </w:pPr>
            <w:r>
              <w:rPr>
                <w:rFonts w:eastAsia="宋体"/>
                <w:color w:val="auto"/>
                <w:highlight w:val="none"/>
                <w:lang w:val="zh-TW" w:eastAsia="zh-TW"/>
              </w:rPr>
              <w:t>支持自动关联感染的致病菌信息，包括：感染类型、感染时间、感染部位；</w:t>
            </w:r>
          </w:p>
          <w:p w14:paraId="4AA2EB84">
            <w:pPr>
              <w:pStyle w:val="23"/>
              <w:numPr>
                <w:ilvl w:val="0"/>
                <w:numId w:val="34"/>
              </w:numPr>
              <w:tabs>
                <w:tab w:val="left" w:pos="420"/>
              </w:tabs>
              <w:spacing w:line="360" w:lineRule="auto"/>
              <w:jc w:val="left"/>
              <w:rPr>
                <w:rFonts w:eastAsia="宋体"/>
                <w:color w:val="auto"/>
                <w:highlight w:val="none"/>
                <w:lang w:val="zh-TW"/>
              </w:rPr>
            </w:pPr>
            <w:r>
              <w:rPr>
                <w:rFonts w:eastAsia="宋体"/>
                <w:color w:val="auto"/>
                <w:highlight w:val="none"/>
                <w:lang w:val="zh-TW" w:eastAsia="zh-TW"/>
              </w:rPr>
              <w:t>★</w:t>
            </w:r>
            <w:r>
              <w:rPr>
                <w:rFonts w:eastAsia="宋体"/>
                <w:color w:val="auto"/>
                <w:highlight w:val="none"/>
              </w:rPr>
              <w:t>该界面</w:t>
            </w:r>
            <w:r>
              <w:rPr>
                <w:rFonts w:eastAsia="宋体"/>
                <w:color w:val="auto"/>
                <w:highlight w:val="none"/>
                <w:lang w:val="zh-TW" w:eastAsia="zh-TW"/>
              </w:rPr>
              <w:t>支持</w:t>
            </w:r>
            <w:r>
              <w:rPr>
                <w:rFonts w:eastAsia="宋体"/>
                <w:color w:val="auto"/>
                <w:highlight w:val="none"/>
              </w:rPr>
              <w:t>支持在该界面对多重耐药菌进行多耐、特耐审核；</w:t>
            </w:r>
            <w:r>
              <w:rPr>
                <w:rFonts w:eastAsia="宋体"/>
                <w:color w:val="auto"/>
                <w:highlight w:val="none"/>
                <w:lang w:val="zh-TW" w:eastAsia="zh-TW"/>
              </w:rPr>
              <w:t>对</w:t>
            </w:r>
            <w:r>
              <w:rPr>
                <w:rFonts w:eastAsia="宋体"/>
                <w:color w:val="auto"/>
                <w:highlight w:val="none"/>
              </w:rPr>
              <w:t>细菌</w:t>
            </w:r>
            <w:r>
              <w:rPr>
                <w:rFonts w:eastAsia="宋体"/>
                <w:color w:val="auto"/>
                <w:highlight w:val="none"/>
                <w:lang w:val="zh-TW" w:eastAsia="zh-TW"/>
              </w:rPr>
              <w:t>的感染类型</w:t>
            </w:r>
            <w:r>
              <w:rPr>
                <w:rFonts w:eastAsia="宋体"/>
                <w:color w:val="auto"/>
                <w:highlight w:val="none"/>
                <w:lang w:val="zh-TW"/>
              </w:rPr>
              <w:t>审核处理</w:t>
            </w:r>
            <w:r>
              <w:rPr>
                <w:rFonts w:eastAsia="宋体"/>
                <w:color w:val="auto"/>
                <w:highlight w:val="none"/>
                <w:lang w:val="zh-TW" w:eastAsia="zh-TW"/>
              </w:rPr>
              <w:t>，包括：院感、社感、定植、污染、不确定、未审核</w:t>
            </w:r>
            <w:r>
              <w:rPr>
                <w:rFonts w:eastAsia="宋体"/>
                <w:color w:val="auto"/>
                <w:highlight w:val="none"/>
              </w:rPr>
              <w:t>等操作；</w:t>
            </w:r>
            <w:r>
              <w:rPr>
                <w:rFonts w:eastAsia="宋体"/>
                <w:color w:val="auto"/>
                <w:highlight w:val="none"/>
                <w:lang w:val="zh-TW"/>
              </w:rPr>
              <w:t>审核为院感时，可优先干预到临床，要求临床先进行院感致病菌报告；</w:t>
            </w:r>
          </w:p>
          <w:p w14:paraId="673212C6">
            <w:pPr>
              <w:pStyle w:val="23"/>
              <w:numPr>
                <w:ilvl w:val="0"/>
                <w:numId w:val="34"/>
              </w:numPr>
              <w:tabs>
                <w:tab w:val="left" w:pos="420"/>
              </w:tabs>
              <w:spacing w:line="360" w:lineRule="auto"/>
              <w:jc w:val="left"/>
              <w:rPr>
                <w:rFonts w:eastAsia="宋体"/>
                <w:color w:val="auto"/>
                <w:highlight w:val="none"/>
                <w:lang w:val="zh-TW"/>
              </w:rPr>
            </w:pPr>
            <w:r>
              <w:rPr>
                <w:rFonts w:eastAsia="宋体"/>
                <w:color w:val="auto"/>
                <w:highlight w:val="none"/>
                <w:lang w:val="zh-TW" w:eastAsia="zh-TW"/>
              </w:rPr>
              <w:t>支持根据患者医嘱情况，自动展示患者隔离</w:t>
            </w:r>
            <w:r>
              <w:rPr>
                <w:rFonts w:eastAsia="宋体"/>
                <w:color w:val="auto"/>
                <w:highlight w:val="none"/>
                <w:lang w:val="zh-TW"/>
              </w:rPr>
              <w:t>标识</w:t>
            </w:r>
            <w:r>
              <w:rPr>
                <w:rFonts w:eastAsia="宋体"/>
                <w:color w:val="auto"/>
                <w:highlight w:val="none"/>
                <w:lang w:val="zh-TW" w:eastAsia="zh-TW"/>
              </w:rPr>
              <w:t>，自动计算出患者开始隔离日期、解除隔离日期</w:t>
            </w:r>
            <w:r>
              <w:rPr>
                <w:rFonts w:eastAsia="宋体"/>
                <w:color w:val="auto"/>
                <w:highlight w:val="none"/>
                <w:lang w:val="zh-TW"/>
              </w:rPr>
              <w:t>，可钻取隔离标识的医嘱明细</w:t>
            </w:r>
            <w:r>
              <w:rPr>
                <w:rFonts w:eastAsia="宋体"/>
                <w:color w:val="auto"/>
                <w:highlight w:val="none"/>
                <w:lang w:val="zh-TW" w:eastAsia="zh-TW"/>
              </w:rPr>
              <w:t>；</w:t>
            </w:r>
          </w:p>
          <w:p w14:paraId="07071E62">
            <w:pPr>
              <w:pStyle w:val="23"/>
              <w:numPr>
                <w:ilvl w:val="0"/>
                <w:numId w:val="34"/>
              </w:numPr>
              <w:tabs>
                <w:tab w:val="left" w:pos="420"/>
              </w:tabs>
              <w:spacing w:line="360" w:lineRule="auto"/>
              <w:jc w:val="left"/>
              <w:rPr>
                <w:rFonts w:eastAsia="宋体"/>
                <w:color w:val="auto"/>
                <w:highlight w:val="none"/>
                <w:lang w:val="zh-TW"/>
              </w:rPr>
            </w:pPr>
            <w:r>
              <w:rPr>
                <w:rFonts w:eastAsia="宋体"/>
                <w:color w:val="auto"/>
                <w:highlight w:val="none"/>
                <w:lang w:val="zh-TW"/>
              </w:rPr>
              <w:t>支持对干预的检出菌患者，进行隔离干预消息操作，干预自动生成；</w:t>
            </w:r>
          </w:p>
          <w:p w14:paraId="37255105">
            <w:pPr>
              <w:pStyle w:val="23"/>
              <w:numPr>
                <w:ilvl w:val="0"/>
                <w:numId w:val="34"/>
              </w:numPr>
              <w:tabs>
                <w:tab w:val="left" w:pos="420"/>
              </w:tabs>
              <w:spacing w:line="360" w:lineRule="auto"/>
              <w:jc w:val="left"/>
              <w:rPr>
                <w:rFonts w:eastAsia="宋体"/>
                <w:color w:val="auto"/>
                <w:highlight w:val="none"/>
                <w:lang w:val="zh-TW"/>
              </w:rPr>
            </w:pPr>
            <w:r>
              <w:rPr>
                <w:rFonts w:eastAsia="宋体"/>
                <w:color w:val="auto"/>
                <w:highlight w:val="none"/>
                <w:lang w:val="zh-TW"/>
              </w:rPr>
              <w:t>支持调阅查看多重耐药菌患者的感染防控评估表执行情况；</w:t>
            </w:r>
          </w:p>
          <w:p w14:paraId="2DA2083B">
            <w:pPr>
              <w:pStyle w:val="23"/>
              <w:numPr>
                <w:ilvl w:val="0"/>
                <w:numId w:val="34"/>
              </w:numPr>
              <w:tabs>
                <w:tab w:val="left" w:pos="420"/>
              </w:tabs>
              <w:spacing w:line="360" w:lineRule="auto"/>
              <w:jc w:val="left"/>
              <w:rPr>
                <w:rFonts w:eastAsia="宋体"/>
                <w:color w:val="auto"/>
                <w:highlight w:val="none"/>
                <w:lang w:val="zh-TW"/>
              </w:rPr>
            </w:pPr>
            <w:r>
              <w:rPr>
                <w:rFonts w:eastAsia="宋体"/>
                <w:color w:val="auto"/>
                <w:highlight w:val="none"/>
                <w:lang w:val="zh-TW" w:eastAsia="zh-TW"/>
              </w:rPr>
              <w:t>支持按多条件查询检出菌明细，条件包括：时间类型（送检日期、检出日期），患者检索、科室类型、科室名称、重点菌和非重点菌、细菌名称、革兰氏</w:t>
            </w:r>
            <w:r>
              <w:rPr>
                <w:rFonts w:ascii="宋体" w:hAnsi="宋体"/>
                <w:color w:val="auto"/>
                <w:highlight w:val="none"/>
              </w:rPr>
              <w:t>G+/G-</w:t>
            </w:r>
            <w:r>
              <w:rPr>
                <w:rFonts w:eastAsia="宋体"/>
                <w:color w:val="auto"/>
                <w:highlight w:val="none"/>
                <w:lang w:val="zh-TW" w:eastAsia="zh-TW"/>
              </w:rPr>
              <w:t>、菌属分类、感染类型、隔离医嘱情况、管辖科室</w:t>
            </w:r>
            <w:r>
              <w:rPr>
                <w:rFonts w:ascii="宋体" w:hAnsi="宋体"/>
                <w:color w:val="auto"/>
                <w:highlight w:val="none"/>
              </w:rPr>
              <w:t>/</w:t>
            </w:r>
            <w:r>
              <w:rPr>
                <w:rFonts w:eastAsia="宋体"/>
                <w:color w:val="auto"/>
                <w:highlight w:val="none"/>
                <w:lang w:val="zh-TW" w:eastAsia="zh-TW"/>
              </w:rPr>
              <w:t>全院；</w:t>
            </w:r>
          </w:p>
          <w:p w14:paraId="3C2289FD">
            <w:pPr>
              <w:pStyle w:val="23"/>
              <w:numPr>
                <w:ilvl w:val="0"/>
                <w:numId w:val="34"/>
              </w:numPr>
              <w:tabs>
                <w:tab w:val="left" w:pos="420"/>
              </w:tabs>
              <w:spacing w:line="360" w:lineRule="auto"/>
              <w:jc w:val="left"/>
              <w:rPr>
                <w:color w:val="auto"/>
                <w:highlight w:val="none"/>
              </w:rPr>
            </w:pPr>
            <w:r>
              <w:rPr>
                <w:rFonts w:eastAsia="宋体"/>
                <w:color w:val="auto"/>
                <w:highlight w:val="none"/>
                <w:lang w:val="zh-TW" w:eastAsia="zh-TW"/>
              </w:rPr>
              <w:t>支持对查询的菌结果，可直接导出</w:t>
            </w:r>
            <w:r>
              <w:rPr>
                <w:rFonts w:ascii="宋体" w:hAnsi="宋体"/>
                <w:color w:val="auto"/>
                <w:highlight w:val="none"/>
              </w:rPr>
              <w:t>XLS</w:t>
            </w:r>
            <w:r>
              <w:rPr>
                <w:rFonts w:eastAsia="宋体"/>
                <w:color w:val="auto"/>
                <w:highlight w:val="none"/>
                <w:lang w:val="zh-TW" w:eastAsia="zh-TW"/>
              </w:rPr>
              <w:t>。</w:t>
            </w:r>
          </w:p>
          <w:p w14:paraId="14147E7D">
            <w:pPr>
              <w:pStyle w:val="22"/>
              <w:numPr>
                <w:ilvl w:val="0"/>
                <w:numId w:val="34"/>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支持可按多种条件进行查询统计，包括：时间类型（送检日期、检出日期）</w:t>
            </w:r>
            <w:r>
              <w:rPr>
                <w:rFonts w:hint="eastAsia" w:eastAsia="宋体"/>
                <w:color w:val="auto"/>
                <w:highlight w:val="none"/>
                <w:lang w:val="zh-TW"/>
              </w:rPr>
              <w:t>按月度、季度、年度、自定义时间段</w:t>
            </w:r>
            <w:r>
              <w:rPr>
                <w:rFonts w:hint="eastAsia" w:eastAsia="宋体"/>
                <w:color w:val="auto"/>
                <w:highlight w:val="none"/>
                <w:lang w:val="zh-TW" w:eastAsia="zh-TW"/>
              </w:rPr>
              <w:t>，科室类型、科室名称、细菌名称、标本名称、革兰氏</w:t>
            </w:r>
            <w:r>
              <w:rPr>
                <w:rFonts w:ascii="宋体" w:hAnsi="宋体"/>
                <w:color w:val="auto"/>
                <w:highlight w:val="none"/>
              </w:rPr>
              <w:t>G+/G-</w:t>
            </w:r>
            <w:r>
              <w:rPr>
                <w:rFonts w:hint="eastAsia" w:eastAsia="宋体"/>
                <w:color w:val="auto"/>
                <w:highlight w:val="none"/>
                <w:lang w:val="zh-TW" w:eastAsia="zh-TW"/>
              </w:rPr>
              <w:t>、菌属分类、感染类型、管辖科室</w:t>
            </w:r>
            <w:r>
              <w:rPr>
                <w:rFonts w:ascii="宋体" w:hAnsi="宋体"/>
                <w:color w:val="auto"/>
                <w:highlight w:val="none"/>
              </w:rPr>
              <w:t>/</w:t>
            </w:r>
            <w:r>
              <w:rPr>
                <w:rFonts w:hint="eastAsia" w:eastAsia="宋体"/>
                <w:color w:val="auto"/>
                <w:highlight w:val="none"/>
                <w:lang w:val="zh-TW" w:eastAsia="zh-TW"/>
              </w:rPr>
              <w:t>全院维度，自动剔除重复</w:t>
            </w:r>
            <w:r>
              <w:rPr>
                <w:rFonts w:hint="eastAsia" w:eastAsia="宋体"/>
                <w:color w:val="auto"/>
                <w:highlight w:val="none"/>
                <w:lang w:val="zh-TW"/>
              </w:rPr>
              <w:t>；</w:t>
            </w:r>
          </w:p>
          <w:p w14:paraId="71453123">
            <w:pPr>
              <w:pStyle w:val="22"/>
              <w:numPr>
                <w:ilvl w:val="0"/>
                <w:numId w:val="34"/>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rPr>
              <w:t>指标包括：</w:t>
            </w:r>
            <w:r>
              <w:rPr>
                <w:rFonts w:hint="eastAsia" w:eastAsia="宋体"/>
                <w:color w:val="auto"/>
                <w:highlight w:val="none"/>
                <w:lang w:val="zh-TW" w:eastAsia="zh-TW"/>
              </w:rPr>
              <w:t>送检阳性率（科室）</w:t>
            </w:r>
            <w:r>
              <w:rPr>
                <w:rFonts w:hint="eastAsia" w:eastAsia="宋体"/>
                <w:color w:val="auto"/>
                <w:highlight w:val="none"/>
                <w:lang w:val="zh-TW"/>
              </w:rPr>
              <w:t>、</w:t>
            </w:r>
            <w:r>
              <w:rPr>
                <w:rFonts w:hint="eastAsia" w:eastAsia="宋体"/>
                <w:color w:val="auto"/>
                <w:highlight w:val="none"/>
                <w:lang w:val="zh-TW" w:eastAsia="zh-TW"/>
              </w:rPr>
              <w:t>送检多耐率（科室）</w:t>
            </w:r>
            <w:r>
              <w:rPr>
                <w:rFonts w:hint="eastAsia" w:eastAsia="宋体"/>
                <w:color w:val="auto"/>
                <w:highlight w:val="none"/>
                <w:lang w:val="zh-TW"/>
              </w:rPr>
              <w:t>、</w:t>
            </w:r>
            <w:r>
              <w:rPr>
                <w:rFonts w:hint="eastAsia" w:eastAsia="宋体"/>
                <w:color w:val="auto"/>
                <w:highlight w:val="none"/>
                <w:lang w:val="zh-TW" w:eastAsia="zh-TW"/>
              </w:rPr>
              <w:t>检出菌耐药率统计</w:t>
            </w:r>
            <w:r>
              <w:rPr>
                <w:rFonts w:hint="eastAsia" w:eastAsia="宋体"/>
                <w:color w:val="auto"/>
                <w:highlight w:val="none"/>
                <w:lang w:val="zh-TW"/>
              </w:rPr>
              <w:t>（</w:t>
            </w:r>
            <w:r>
              <w:rPr>
                <w:rFonts w:hint="eastAsia" w:eastAsia="宋体"/>
                <w:color w:val="auto"/>
                <w:highlight w:val="none"/>
                <w:lang w:val="zh-TW" w:eastAsia="zh-TW"/>
              </w:rPr>
              <w:t>按耐药率程度颜色标记</w:t>
            </w:r>
            <w:r>
              <w:rPr>
                <w:rFonts w:hint="eastAsia" w:eastAsia="宋体"/>
                <w:color w:val="auto"/>
                <w:highlight w:val="none"/>
                <w:lang w:val="zh-TW"/>
              </w:rPr>
              <w:t>）、</w:t>
            </w:r>
            <w:r>
              <w:rPr>
                <w:rFonts w:hint="eastAsia" w:eastAsia="宋体"/>
                <w:color w:val="auto"/>
                <w:highlight w:val="none"/>
                <w:lang w:val="zh-TW" w:eastAsia="zh-TW"/>
              </w:rPr>
              <w:t>检出菌标本分布</w:t>
            </w:r>
            <w:r>
              <w:rPr>
                <w:rFonts w:hint="eastAsia" w:eastAsia="宋体"/>
                <w:color w:val="auto"/>
                <w:highlight w:val="none"/>
                <w:lang w:val="zh-TW"/>
              </w:rPr>
              <w:t>、</w:t>
            </w:r>
            <w:r>
              <w:rPr>
                <w:rFonts w:hint="eastAsia" w:eastAsia="宋体"/>
                <w:color w:val="auto"/>
                <w:highlight w:val="none"/>
                <w:lang w:val="zh-TW" w:eastAsia="zh-TW"/>
              </w:rPr>
              <w:t>检出菌科室分布</w:t>
            </w:r>
            <w:r>
              <w:rPr>
                <w:rFonts w:hint="eastAsia" w:eastAsia="宋体"/>
                <w:color w:val="auto"/>
                <w:highlight w:val="none"/>
                <w:lang w:val="zh-TW"/>
              </w:rPr>
              <w:t>、感染类型分布、多重耐药菌感染人（例次）数、多重耐药菌感染发生（例次）率、多重耐药菌千日感染（例次）率、重点菌感染次数、检出菌标本分布、标本检出菌分布、体温异常血培养送检率；</w:t>
            </w:r>
          </w:p>
          <w:p w14:paraId="067B009B">
            <w:pPr>
              <w:pStyle w:val="23"/>
              <w:numPr>
                <w:ilvl w:val="0"/>
                <w:numId w:val="34"/>
              </w:numPr>
              <w:tabs>
                <w:tab w:val="left" w:pos="420"/>
              </w:tabs>
              <w:spacing w:line="360" w:lineRule="auto"/>
              <w:jc w:val="left"/>
              <w:rPr>
                <w:color w:val="auto"/>
                <w:highlight w:val="none"/>
              </w:rPr>
            </w:pPr>
            <w:r>
              <w:rPr>
                <w:rFonts w:eastAsia="宋体"/>
                <w:color w:val="auto"/>
                <w:highlight w:val="none"/>
                <w:lang w:val="zh-TW"/>
              </w:rPr>
              <w:t>按月度、季度、年度的环比分析检出率趋势、多耐率趋势、菌的耐药率趋势。</w:t>
            </w:r>
          </w:p>
        </w:tc>
      </w:tr>
      <w:tr w14:paraId="494A96A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04"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9F1E5">
            <w:pPr>
              <w:jc w:val="center"/>
              <w:rPr>
                <w:rFonts w:eastAsia="宋体"/>
                <w:color w:val="auto"/>
                <w:highlight w:val="none"/>
              </w:rPr>
            </w:pPr>
            <w:r>
              <w:rPr>
                <w:rFonts w:hint="eastAsia" w:eastAsia="宋体"/>
                <w:color w:val="auto"/>
                <w:highlight w:val="none"/>
              </w:rPr>
              <w:t>11</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1C092">
            <w:pPr>
              <w:jc w:val="center"/>
              <w:rPr>
                <w:rFonts w:eastAsia="宋体"/>
                <w:color w:val="auto"/>
                <w:highlight w:val="none"/>
              </w:rPr>
            </w:pPr>
            <w:r>
              <w:rPr>
                <w:rFonts w:hint="eastAsia" w:eastAsia="宋体"/>
                <w:color w:val="auto"/>
                <w:highlight w:val="none"/>
              </w:rPr>
              <w:t>多重耐药菌防控措施评估</w:t>
            </w:r>
          </w:p>
        </w:tc>
        <w:tc>
          <w:tcPr>
            <w:tcW w:w="411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E958DD5">
            <w:pPr>
              <w:pStyle w:val="22"/>
              <w:numPr>
                <w:ilvl w:val="0"/>
                <w:numId w:val="35"/>
              </w:numPr>
              <w:tabs>
                <w:tab w:val="left" w:pos="420"/>
              </w:tabs>
              <w:spacing w:line="360" w:lineRule="auto"/>
              <w:ind w:firstLineChars="0"/>
              <w:jc w:val="left"/>
              <w:rPr>
                <w:rFonts w:eastAsia="宋体"/>
                <w:color w:val="auto"/>
                <w:highlight w:val="none"/>
                <w:lang w:val="zh-TW"/>
              </w:rPr>
            </w:pPr>
            <w:r>
              <w:rPr>
                <w:rFonts w:hint="eastAsia" w:ascii="宋体" w:hAnsi="宋体" w:eastAsia="宋体"/>
                <w:color w:val="auto"/>
                <w:highlight w:val="none"/>
                <w:lang w:val="zh-TW" w:eastAsia="zh-TW"/>
              </w:rPr>
              <w:t>★</w:t>
            </w:r>
            <w:r>
              <w:rPr>
                <w:rFonts w:hint="eastAsia" w:eastAsia="宋体"/>
                <w:color w:val="auto"/>
                <w:highlight w:val="none"/>
                <w:lang w:val="zh-TW" w:eastAsia="zh-TW"/>
              </w:rPr>
              <w:t>支持</w:t>
            </w:r>
            <w:r>
              <w:rPr>
                <w:rFonts w:hint="eastAsia" w:eastAsia="宋体"/>
                <w:color w:val="auto"/>
                <w:highlight w:val="none"/>
              </w:rPr>
              <w:t>多种耐药菌的防控措施进行评估及督导，对于检出的多重耐药菌，系统自动预警并发送防控措施表至管床医生、护士，院感科医生下到临床进行防控措施的督导，临床的防控措施记录，以及院感科的督导评价将全部记录在系统，可溯源。可对防控记录和督导表进行打印</w:t>
            </w:r>
          </w:p>
          <w:p w14:paraId="4A6F1AB1">
            <w:pPr>
              <w:pStyle w:val="22"/>
              <w:numPr>
                <w:ilvl w:val="0"/>
                <w:numId w:val="35"/>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rPr>
              <w:t>支持</w:t>
            </w:r>
            <w:r>
              <w:rPr>
                <w:rFonts w:hint="eastAsia" w:eastAsia="宋体"/>
                <w:color w:val="auto"/>
                <w:highlight w:val="none"/>
                <w:lang w:val="zh-TW" w:eastAsia="zh-TW"/>
              </w:rPr>
              <w:t>对</w:t>
            </w:r>
            <w:r>
              <w:rPr>
                <w:rFonts w:hint="eastAsia" w:eastAsia="宋体"/>
                <w:color w:val="auto"/>
                <w:highlight w:val="none"/>
                <w:lang w:val="zh-TW"/>
              </w:rPr>
              <w:t>防控措施评估表进行医院个性化的配置与设定；</w:t>
            </w:r>
          </w:p>
          <w:p w14:paraId="235FCAF3">
            <w:pPr>
              <w:pStyle w:val="22"/>
              <w:numPr>
                <w:ilvl w:val="0"/>
                <w:numId w:val="35"/>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rPr>
              <w:t>支持评估项的不限定项目数的新增；</w:t>
            </w:r>
          </w:p>
          <w:p w14:paraId="2CF98D2B">
            <w:pPr>
              <w:pStyle w:val="22"/>
              <w:numPr>
                <w:ilvl w:val="0"/>
                <w:numId w:val="35"/>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rPr>
              <w:t>支持对评估项的分值设定；</w:t>
            </w:r>
          </w:p>
          <w:p w14:paraId="7CA969A2">
            <w:pPr>
              <w:pStyle w:val="22"/>
              <w:numPr>
                <w:ilvl w:val="0"/>
                <w:numId w:val="35"/>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rPr>
              <w:t>支持对防控措施评估表的开启、暂停的设置；</w:t>
            </w:r>
          </w:p>
          <w:p w14:paraId="0A4662D7">
            <w:pPr>
              <w:pStyle w:val="22"/>
              <w:numPr>
                <w:ilvl w:val="0"/>
                <w:numId w:val="35"/>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rPr>
              <w:t>支持临床医生与护士对多重耐药菌患者的防控措施评估表的填报，评估结果直接同步至感控管理端。</w:t>
            </w:r>
          </w:p>
        </w:tc>
      </w:tr>
      <w:tr w14:paraId="1968AF0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2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82D950">
            <w:pPr>
              <w:widowControl/>
              <w:spacing w:line="276" w:lineRule="auto"/>
              <w:jc w:val="center"/>
              <w:rPr>
                <w:rFonts w:eastAsia="宋体"/>
                <w:color w:val="auto"/>
                <w:highlight w:val="none"/>
              </w:rPr>
            </w:pPr>
            <w:r>
              <w:rPr>
                <w:rFonts w:hint="eastAsia" w:ascii="宋体" w:hAnsi="宋体" w:eastAsia="宋体"/>
                <w:color w:val="auto"/>
                <w:highlight w:val="none"/>
              </w:rPr>
              <w:t>12</w:t>
            </w:r>
          </w:p>
        </w:tc>
        <w:tc>
          <w:tcPr>
            <w:tcW w:w="60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D7BEEF">
            <w:pPr>
              <w:widowControl/>
              <w:spacing w:line="276" w:lineRule="auto"/>
              <w:rPr>
                <w:rFonts w:hint="eastAsia" w:ascii="宋体" w:hAnsi="宋体" w:eastAsia="宋体" w:cs="宋体"/>
                <w:color w:val="auto"/>
                <w:highlight w:val="none"/>
              </w:rPr>
            </w:pPr>
            <w:r>
              <w:rPr>
                <w:rFonts w:ascii="宋体" w:hAnsi="宋体"/>
                <w:color w:val="auto"/>
                <w:highlight w:val="none"/>
              </w:rPr>
              <w:t>ICU</w:t>
            </w:r>
            <w:r>
              <w:rPr>
                <w:rFonts w:hint="eastAsia" w:eastAsia="宋体"/>
                <w:color w:val="auto"/>
                <w:highlight w:val="none"/>
                <w:lang w:val="zh-TW" w:eastAsia="zh-TW"/>
              </w:rPr>
              <w:t>监测</w:t>
            </w:r>
          </w:p>
        </w:tc>
        <w:tc>
          <w:tcPr>
            <w:tcW w:w="411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2C4ADBF">
            <w:pPr>
              <w:pStyle w:val="22"/>
              <w:numPr>
                <w:ilvl w:val="0"/>
                <w:numId w:val="36"/>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支持对全院</w:t>
            </w:r>
            <w:r>
              <w:rPr>
                <w:rFonts w:ascii="宋体" w:hAnsi="宋体"/>
                <w:color w:val="auto"/>
                <w:highlight w:val="none"/>
              </w:rPr>
              <w:t>ICU</w:t>
            </w:r>
            <w:r>
              <w:rPr>
                <w:rFonts w:hint="eastAsia" w:eastAsia="宋体"/>
                <w:color w:val="auto"/>
                <w:highlight w:val="none"/>
                <w:lang w:val="zh-TW" w:eastAsia="zh-TW"/>
              </w:rPr>
              <w:t>、</w:t>
            </w:r>
            <w:r>
              <w:rPr>
                <w:rFonts w:ascii="宋体" w:hAnsi="宋体"/>
                <w:color w:val="auto"/>
                <w:highlight w:val="none"/>
              </w:rPr>
              <w:t>PICU</w:t>
            </w:r>
            <w:r>
              <w:rPr>
                <w:rFonts w:hint="eastAsia" w:eastAsia="宋体"/>
                <w:color w:val="auto"/>
                <w:highlight w:val="none"/>
                <w:lang w:val="zh-TW" w:eastAsia="zh-TW"/>
              </w:rPr>
              <w:t>、</w:t>
            </w:r>
            <w:r>
              <w:rPr>
                <w:rFonts w:ascii="宋体" w:hAnsi="宋体"/>
                <w:color w:val="auto"/>
                <w:highlight w:val="none"/>
              </w:rPr>
              <w:t>CCU</w:t>
            </w:r>
            <w:r>
              <w:rPr>
                <w:rFonts w:hint="eastAsia" w:eastAsia="宋体"/>
                <w:color w:val="auto"/>
                <w:highlight w:val="none"/>
                <w:lang w:val="zh-TW" w:eastAsia="zh-TW"/>
              </w:rPr>
              <w:t>、</w:t>
            </w:r>
            <w:r>
              <w:rPr>
                <w:rFonts w:ascii="宋体" w:hAnsi="宋体"/>
                <w:color w:val="auto"/>
                <w:highlight w:val="none"/>
              </w:rPr>
              <w:t>MICU</w:t>
            </w:r>
            <w:r>
              <w:rPr>
                <w:rFonts w:hint="eastAsia" w:eastAsia="宋体"/>
                <w:color w:val="auto"/>
                <w:highlight w:val="none"/>
                <w:lang w:val="zh-TW" w:eastAsia="zh-TW"/>
              </w:rPr>
              <w:t>等</w:t>
            </w:r>
            <w:r>
              <w:rPr>
                <w:rFonts w:ascii="宋体" w:hAnsi="宋体"/>
                <w:color w:val="auto"/>
                <w:highlight w:val="none"/>
              </w:rPr>
              <w:t>ICU</w:t>
            </w:r>
            <w:r>
              <w:rPr>
                <w:rFonts w:hint="eastAsia" w:eastAsia="宋体"/>
                <w:color w:val="auto"/>
                <w:highlight w:val="none"/>
                <w:lang w:val="zh-TW" w:eastAsia="zh-TW"/>
              </w:rPr>
              <w:t>病房监测；</w:t>
            </w:r>
          </w:p>
          <w:p w14:paraId="4E4A2079">
            <w:pPr>
              <w:pStyle w:val="22"/>
              <w:numPr>
                <w:ilvl w:val="0"/>
                <w:numId w:val="36"/>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支持自动生成新住进患者数、住在患者数、留置导尿管使用患者数、中心静脉插管使用患者数、呼吸机使用患者数；</w:t>
            </w:r>
          </w:p>
          <w:p w14:paraId="0CCCA29F">
            <w:pPr>
              <w:pStyle w:val="22"/>
              <w:numPr>
                <w:ilvl w:val="0"/>
                <w:numId w:val="36"/>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支持对监测月报中的患者数列表穿透，可查看插管使用开始时间、结束时间、使用天数</w:t>
            </w:r>
            <w:r>
              <w:rPr>
                <w:rFonts w:hint="eastAsia" w:eastAsia="宋体"/>
                <w:color w:val="auto"/>
                <w:highlight w:val="none"/>
                <w:lang w:val="zh-TW"/>
              </w:rPr>
              <w:t>、插管评估概况</w:t>
            </w:r>
            <w:r>
              <w:rPr>
                <w:rFonts w:hint="eastAsia" w:eastAsia="宋体"/>
                <w:color w:val="auto"/>
                <w:highlight w:val="none"/>
                <w:lang w:val="zh-TW" w:eastAsia="zh-TW"/>
              </w:rPr>
              <w:t>；</w:t>
            </w:r>
          </w:p>
          <w:p w14:paraId="21875E05">
            <w:pPr>
              <w:pStyle w:val="22"/>
              <w:numPr>
                <w:ilvl w:val="0"/>
                <w:numId w:val="36"/>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支持对</w:t>
            </w:r>
            <w:r>
              <w:rPr>
                <w:rFonts w:hint="eastAsia" w:eastAsia="宋体"/>
                <w:color w:val="auto"/>
                <w:highlight w:val="none"/>
                <w:lang w:val="zh-TW"/>
              </w:rPr>
              <w:t>高危新生儿</w:t>
            </w:r>
            <w:r>
              <w:rPr>
                <w:rFonts w:hint="eastAsia" w:eastAsia="宋体"/>
                <w:color w:val="auto"/>
                <w:highlight w:val="none"/>
                <w:lang w:val="zh-TW" w:eastAsia="zh-TW"/>
              </w:rPr>
              <w:t>病房监测；</w:t>
            </w:r>
          </w:p>
          <w:p w14:paraId="612E9864">
            <w:pPr>
              <w:pStyle w:val="22"/>
              <w:numPr>
                <w:ilvl w:val="0"/>
                <w:numId w:val="36"/>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能够自动生成监测月报按（</w:t>
            </w:r>
            <w:r>
              <w:rPr>
                <w:rFonts w:ascii="宋体" w:hAnsi="宋体"/>
                <w:color w:val="auto"/>
                <w:highlight w:val="none"/>
              </w:rPr>
              <w:t>≤1000g</w:t>
            </w:r>
            <w:r>
              <w:rPr>
                <w:rFonts w:hint="eastAsia" w:eastAsia="宋体"/>
                <w:color w:val="auto"/>
                <w:highlight w:val="none"/>
                <w:lang w:val="zh-TW" w:eastAsia="zh-TW"/>
              </w:rPr>
              <w:t>、</w:t>
            </w:r>
            <w:r>
              <w:rPr>
                <w:rFonts w:ascii="宋体" w:hAnsi="宋体"/>
                <w:color w:val="auto"/>
                <w:highlight w:val="none"/>
              </w:rPr>
              <w:t>1001-1500</w:t>
            </w:r>
            <w:r>
              <w:rPr>
                <w:rFonts w:hint="eastAsia" w:eastAsia="宋体"/>
                <w:color w:val="auto"/>
                <w:highlight w:val="none"/>
                <w:lang w:val="zh-TW" w:eastAsia="zh-TW"/>
              </w:rPr>
              <w:t>）</w:t>
            </w:r>
            <w:r>
              <w:rPr>
                <w:rFonts w:ascii="宋体" w:hAnsi="宋体"/>
                <w:color w:val="auto"/>
                <w:highlight w:val="none"/>
              </w:rPr>
              <w:t>g</w:t>
            </w:r>
            <w:r>
              <w:rPr>
                <w:rFonts w:hint="eastAsia" w:eastAsia="宋体"/>
                <w:color w:val="auto"/>
                <w:highlight w:val="none"/>
                <w:lang w:val="zh-TW" w:eastAsia="zh-TW"/>
              </w:rPr>
              <w:t>、</w:t>
            </w:r>
            <w:r>
              <w:rPr>
                <w:rFonts w:ascii="宋体" w:hAnsi="宋体"/>
                <w:color w:val="auto"/>
                <w:highlight w:val="none"/>
              </w:rPr>
              <w:t>1501-2500</w:t>
            </w:r>
            <w:r>
              <w:rPr>
                <w:rFonts w:hint="eastAsia" w:eastAsia="宋体"/>
                <w:color w:val="auto"/>
                <w:highlight w:val="none"/>
                <w:lang w:val="zh-TW" w:eastAsia="zh-TW"/>
              </w:rPr>
              <w:t>）</w:t>
            </w:r>
            <w:r>
              <w:rPr>
                <w:rFonts w:ascii="宋体" w:hAnsi="宋体"/>
                <w:color w:val="auto"/>
                <w:highlight w:val="none"/>
              </w:rPr>
              <w:t>g</w:t>
            </w:r>
            <w:r>
              <w:rPr>
                <w:rFonts w:hint="eastAsia" w:eastAsia="宋体"/>
                <w:color w:val="auto"/>
                <w:highlight w:val="none"/>
                <w:lang w:val="zh-TW" w:eastAsia="zh-TW"/>
              </w:rPr>
              <w:t>、</w:t>
            </w:r>
            <w:r>
              <w:rPr>
                <w:rFonts w:ascii="宋体" w:hAnsi="宋体"/>
                <w:color w:val="auto"/>
                <w:highlight w:val="none"/>
              </w:rPr>
              <w:t>≥2500g</w:t>
            </w:r>
            <w:r>
              <w:rPr>
                <w:rFonts w:hint="eastAsia" w:eastAsia="宋体"/>
                <w:color w:val="auto"/>
                <w:highlight w:val="none"/>
                <w:lang w:val="zh-TW" w:eastAsia="zh-TW"/>
              </w:rPr>
              <w:t>）进行分组</w:t>
            </w:r>
            <w:r>
              <w:rPr>
                <w:rFonts w:hint="eastAsia" w:eastAsia="宋体"/>
                <w:color w:val="auto"/>
                <w:highlight w:val="none"/>
                <w:lang w:val="zh-TW"/>
              </w:rPr>
              <w:t>的新生儿监测月报</w:t>
            </w:r>
            <w:r>
              <w:rPr>
                <w:rFonts w:ascii="宋体" w:hAnsi="宋体"/>
                <w:color w:val="auto"/>
                <w:highlight w:val="none"/>
              </w:rPr>
              <w:t>,</w:t>
            </w:r>
            <w:r>
              <w:rPr>
                <w:rFonts w:hint="eastAsia" w:eastAsia="宋体"/>
                <w:color w:val="auto"/>
                <w:highlight w:val="none"/>
                <w:lang w:val="zh-TW" w:eastAsia="zh-TW"/>
              </w:rPr>
              <w:t>同时也分组（</w:t>
            </w:r>
            <w:r>
              <w:rPr>
                <w:rFonts w:ascii="宋体" w:hAnsi="宋体"/>
                <w:color w:val="auto"/>
                <w:highlight w:val="none"/>
              </w:rPr>
              <w:t>≤751g</w:t>
            </w:r>
            <w:r>
              <w:rPr>
                <w:rFonts w:hint="eastAsia" w:eastAsia="宋体"/>
                <w:color w:val="auto"/>
                <w:highlight w:val="none"/>
                <w:lang w:val="zh-TW" w:eastAsia="zh-TW"/>
              </w:rPr>
              <w:t>、</w:t>
            </w:r>
            <w:r>
              <w:rPr>
                <w:rFonts w:ascii="宋体" w:hAnsi="宋体"/>
                <w:color w:val="auto"/>
                <w:highlight w:val="none"/>
              </w:rPr>
              <w:t>751-1000</w:t>
            </w:r>
            <w:r>
              <w:rPr>
                <w:rFonts w:hint="eastAsia" w:eastAsia="宋体"/>
                <w:color w:val="auto"/>
                <w:highlight w:val="none"/>
                <w:lang w:val="zh-TW" w:eastAsia="zh-TW"/>
              </w:rPr>
              <w:t>）</w:t>
            </w:r>
            <w:r>
              <w:rPr>
                <w:rFonts w:ascii="宋体" w:hAnsi="宋体"/>
                <w:color w:val="auto"/>
                <w:highlight w:val="none"/>
              </w:rPr>
              <w:t>g</w:t>
            </w:r>
            <w:r>
              <w:rPr>
                <w:rFonts w:hint="eastAsia" w:eastAsia="宋体"/>
                <w:color w:val="auto"/>
                <w:highlight w:val="none"/>
                <w:lang w:val="zh-TW" w:eastAsia="zh-TW"/>
              </w:rPr>
              <w:t>、</w:t>
            </w:r>
            <w:r>
              <w:rPr>
                <w:rFonts w:ascii="宋体" w:hAnsi="宋体"/>
                <w:color w:val="auto"/>
                <w:highlight w:val="none"/>
              </w:rPr>
              <w:t>1001-1500</w:t>
            </w:r>
            <w:r>
              <w:rPr>
                <w:rFonts w:hint="eastAsia" w:eastAsia="宋体"/>
                <w:color w:val="auto"/>
                <w:highlight w:val="none"/>
                <w:lang w:val="zh-TW" w:eastAsia="zh-TW"/>
              </w:rPr>
              <w:t>）</w:t>
            </w:r>
            <w:r>
              <w:rPr>
                <w:rFonts w:ascii="宋体" w:hAnsi="宋体"/>
                <w:color w:val="auto"/>
                <w:highlight w:val="none"/>
              </w:rPr>
              <w:t>g</w:t>
            </w:r>
            <w:r>
              <w:rPr>
                <w:rFonts w:hint="eastAsia" w:eastAsia="宋体"/>
                <w:color w:val="auto"/>
                <w:highlight w:val="none"/>
                <w:lang w:val="zh-TW" w:eastAsia="zh-TW"/>
              </w:rPr>
              <w:t>、</w:t>
            </w:r>
            <w:r>
              <w:rPr>
                <w:rFonts w:ascii="宋体" w:hAnsi="宋体"/>
                <w:color w:val="auto"/>
                <w:highlight w:val="none"/>
              </w:rPr>
              <w:t>1501-2500</w:t>
            </w:r>
            <w:r>
              <w:rPr>
                <w:rFonts w:hint="eastAsia" w:eastAsia="宋体"/>
                <w:color w:val="auto"/>
                <w:highlight w:val="none"/>
                <w:lang w:val="zh-TW" w:eastAsia="zh-TW"/>
              </w:rPr>
              <w:t>）</w:t>
            </w:r>
            <w:r>
              <w:rPr>
                <w:rFonts w:ascii="宋体" w:hAnsi="宋体"/>
                <w:color w:val="auto"/>
                <w:highlight w:val="none"/>
              </w:rPr>
              <w:t>g</w:t>
            </w:r>
            <w:r>
              <w:rPr>
                <w:rFonts w:hint="eastAsia" w:eastAsia="宋体"/>
                <w:color w:val="auto"/>
                <w:highlight w:val="none"/>
                <w:lang w:val="zh-TW" w:eastAsia="zh-TW"/>
              </w:rPr>
              <w:t>、</w:t>
            </w:r>
            <w:r>
              <w:rPr>
                <w:rFonts w:ascii="宋体" w:hAnsi="宋体"/>
                <w:color w:val="auto"/>
                <w:highlight w:val="none"/>
              </w:rPr>
              <w:t>≥2500g</w:t>
            </w:r>
            <w:r>
              <w:rPr>
                <w:rFonts w:hint="eastAsia" w:eastAsia="宋体"/>
                <w:color w:val="auto"/>
                <w:highlight w:val="none"/>
                <w:lang w:val="zh-TW" w:eastAsia="zh-TW"/>
              </w:rPr>
              <w:t>）；分组的新住进患者数、住在患者数、脐</w:t>
            </w:r>
            <w:r>
              <w:rPr>
                <w:rFonts w:ascii="宋体" w:hAnsi="宋体"/>
                <w:color w:val="auto"/>
                <w:highlight w:val="none"/>
              </w:rPr>
              <w:t>/</w:t>
            </w:r>
            <w:r>
              <w:rPr>
                <w:rFonts w:hint="eastAsia" w:eastAsia="宋体"/>
                <w:color w:val="auto"/>
                <w:highlight w:val="none"/>
                <w:lang w:val="zh-TW" w:eastAsia="zh-TW"/>
              </w:rPr>
              <w:t>中心静脉插管使用患者数、呼吸机使用患者数；</w:t>
            </w:r>
          </w:p>
          <w:p w14:paraId="53992578">
            <w:pPr>
              <w:pStyle w:val="22"/>
              <w:numPr>
                <w:ilvl w:val="0"/>
                <w:numId w:val="36"/>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支持对未填写体重的新生儿提供维护窗口；</w:t>
            </w:r>
          </w:p>
          <w:p w14:paraId="353F5113">
            <w:pPr>
              <w:pStyle w:val="22"/>
              <w:numPr>
                <w:ilvl w:val="0"/>
                <w:numId w:val="36"/>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支持对监测月报中的患儿数列表穿透，可查看插管使用开始时间、结束时间、使用天数</w:t>
            </w:r>
            <w:r>
              <w:rPr>
                <w:rFonts w:hint="eastAsia" w:eastAsia="宋体"/>
                <w:color w:val="auto"/>
                <w:highlight w:val="none"/>
                <w:lang w:val="zh-TW"/>
              </w:rPr>
              <w:t>、插管评估概况</w:t>
            </w:r>
            <w:r>
              <w:rPr>
                <w:rFonts w:hint="eastAsia" w:eastAsia="宋体"/>
                <w:color w:val="auto"/>
                <w:highlight w:val="none"/>
                <w:lang w:val="zh-TW" w:eastAsia="zh-TW"/>
              </w:rPr>
              <w:t>；</w:t>
            </w:r>
          </w:p>
          <w:p w14:paraId="59160FA1">
            <w:pPr>
              <w:pStyle w:val="22"/>
              <w:numPr>
                <w:ilvl w:val="0"/>
                <w:numId w:val="36"/>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支持临床病情等级评分功能，医生根据患者病情，对患者病情进行评分操作，一周内选定</w:t>
            </w:r>
            <w:r>
              <w:rPr>
                <w:rFonts w:hint="eastAsia" w:eastAsia="宋体"/>
                <w:color w:val="auto"/>
                <w:highlight w:val="none"/>
                <w:lang w:val="zh-TW"/>
              </w:rPr>
              <w:t>任意</w:t>
            </w:r>
            <w:r>
              <w:rPr>
                <w:rFonts w:hint="eastAsia" w:eastAsia="宋体"/>
                <w:color w:val="auto"/>
                <w:highlight w:val="none"/>
                <w:lang w:val="zh-TW" w:eastAsia="zh-TW"/>
              </w:rPr>
              <w:t>一日进行病情等级评定；</w:t>
            </w:r>
          </w:p>
          <w:p w14:paraId="3E628980">
            <w:pPr>
              <w:pStyle w:val="22"/>
              <w:numPr>
                <w:ilvl w:val="0"/>
                <w:numId w:val="36"/>
              </w:numPr>
              <w:tabs>
                <w:tab w:val="left" w:pos="420"/>
              </w:tabs>
              <w:spacing w:line="360" w:lineRule="auto"/>
              <w:ind w:firstLineChars="0"/>
              <w:jc w:val="left"/>
              <w:rPr>
                <w:color w:val="auto"/>
                <w:highlight w:val="none"/>
              </w:rPr>
            </w:pPr>
            <w:r>
              <w:rPr>
                <w:rFonts w:hint="eastAsia" w:eastAsia="宋体"/>
                <w:color w:val="auto"/>
                <w:highlight w:val="none"/>
                <w:lang w:val="zh-TW" w:eastAsia="zh-TW"/>
              </w:rPr>
              <w:t>支持临床病情等级未评分人进行归纳，方便查询及评分</w:t>
            </w:r>
            <w:r>
              <w:rPr>
                <w:rFonts w:hint="eastAsia" w:eastAsia="宋体"/>
                <w:color w:val="auto"/>
                <w:highlight w:val="none"/>
                <w:lang w:val="zh-TW"/>
              </w:rPr>
              <w:t>；</w:t>
            </w:r>
          </w:p>
          <w:p w14:paraId="6541D08F">
            <w:pPr>
              <w:pStyle w:val="22"/>
              <w:numPr>
                <w:ilvl w:val="0"/>
                <w:numId w:val="36"/>
              </w:numPr>
              <w:tabs>
                <w:tab w:val="left" w:pos="420"/>
              </w:tabs>
              <w:spacing w:line="360" w:lineRule="auto"/>
              <w:ind w:firstLineChars="0"/>
              <w:jc w:val="left"/>
              <w:rPr>
                <w:color w:val="auto"/>
                <w:highlight w:val="none"/>
              </w:rPr>
            </w:pPr>
            <w:r>
              <w:rPr>
                <w:rFonts w:hint="eastAsia" w:eastAsia="宋体"/>
                <w:color w:val="auto"/>
                <w:highlight w:val="none"/>
                <w:lang w:val="zh-TW"/>
              </w:rPr>
              <w:t>支持对普通病房的ICU床位进行ICU级别监测。</w:t>
            </w:r>
          </w:p>
          <w:p w14:paraId="28EAEEB8">
            <w:pPr>
              <w:pStyle w:val="22"/>
              <w:numPr>
                <w:ilvl w:val="0"/>
                <w:numId w:val="36"/>
              </w:numPr>
              <w:spacing w:line="360" w:lineRule="auto"/>
              <w:ind w:firstLineChars="0"/>
              <w:rPr>
                <w:color w:val="auto"/>
                <w:highlight w:val="none"/>
              </w:rPr>
            </w:pPr>
            <w:r>
              <w:rPr>
                <w:rFonts w:hint="eastAsia" w:eastAsia="宋体"/>
                <w:color w:val="auto"/>
                <w:highlight w:val="none"/>
                <w:lang w:val="zh-CN"/>
              </w:rPr>
              <w:t>支持按照住院患者人数的时间段查询，</w:t>
            </w:r>
            <w:r>
              <w:rPr>
                <w:rFonts w:hint="eastAsia" w:eastAsia="宋体"/>
                <w:color w:val="auto"/>
                <w:highlight w:val="none"/>
                <w:lang w:val="zh-TW" w:eastAsia="zh-TW"/>
              </w:rPr>
              <w:t>科室感染率（</w:t>
            </w:r>
            <w:r>
              <w:rPr>
                <w:rFonts w:ascii="宋体" w:hAnsi="宋体"/>
                <w:color w:val="auto"/>
                <w:highlight w:val="none"/>
              </w:rPr>
              <w:t>%</w:t>
            </w:r>
            <w:r>
              <w:rPr>
                <w:rFonts w:hint="eastAsia" w:eastAsia="宋体"/>
                <w:color w:val="auto"/>
                <w:highlight w:val="none"/>
                <w:lang w:val="zh-TW" w:eastAsia="zh-TW"/>
              </w:rPr>
              <w:t>）</w:t>
            </w:r>
            <w:r>
              <w:rPr>
                <w:rFonts w:hint="eastAsia" w:eastAsia="宋体"/>
                <w:color w:val="auto"/>
                <w:highlight w:val="none"/>
                <w:lang w:val="zh-TW"/>
              </w:rPr>
              <w:t>、</w:t>
            </w:r>
            <w:r>
              <w:rPr>
                <w:rFonts w:hint="eastAsia" w:eastAsia="宋体"/>
                <w:color w:val="auto"/>
                <w:highlight w:val="none"/>
                <w:lang w:val="zh-TW" w:eastAsia="zh-TW"/>
              </w:rPr>
              <w:t>科室感染例次率（</w:t>
            </w:r>
            <w:r>
              <w:rPr>
                <w:rFonts w:ascii="宋体" w:hAnsi="宋体"/>
                <w:color w:val="auto"/>
                <w:highlight w:val="none"/>
              </w:rPr>
              <w:t>%</w:t>
            </w:r>
            <w:r>
              <w:rPr>
                <w:rFonts w:hint="eastAsia" w:eastAsia="宋体"/>
                <w:color w:val="auto"/>
                <w:highlight w:val="none"/>
                <w:lang w:val="zh-TW" w:eastAsia="zh-TW"/>
              </w:rPr>
              <w:t>）</w:t>
            </w:r>
            <w:r>
              <w:rPr>
                <w:rFonts w:hint="eastAsia" w:eastAsia="宋体"/>
                <w:color w:val="auto"/>
                <w:highlight w:val="none"/>
                <w:lang w:val="zh-TW"/>
              </w:rPr>
              <w:t>、</w:t>
            </w:r>
            <w:r>
              <w:rPr>
                <w:rFonts w:hint="eastAsia" w:eastAsia="宋体"/>
                <w:color w:val="auto"/>
                <w:highlight w:val="none"/>
                <w:lang w:val="zh-TW" w:eastAsia="zh-TW"/>
              </w:rPr>
              <w:t>日感染率（</w:t>
            </w:r>
            <w:r>
              <w:rPr>
                <w:rFonts w:ascii="宋体" w:hAnsi="宋体"/>
                <w:color w:val="auto"/>
                <w:highlight w:val="none"/>
              </w:rPr>
              <w:t>‰</w:t>
            </w:r>
            <w:r>
              <w:rPr>
                <w:rFonts w:hint="eastAsia" w:eastAsia="宋体"/>
                <w:color w:val="auto"/>
                <w:highlight w:val="none"/>
                <w:lang w:val="zh-TW" w:eastAsia="zh-TW"/>
              </w:rPr>
              <w:t>）调整感染率（</w:t>
            </w:r>
            <w:r>
              <w:rPr>
                <w:rFonts w:ascii="宋体" w:hAnsi="宋体"/>
                <w:color w:val="auto"/>
                <w:highlight w:val="none"/>
              </w:rPr>
              <w:t>%</w:t>
            </w:r>
            <w:r>
              <w:rPr>
                <w:rFonts w:hint="eastAsia" w:eastAsia="宋体"/>
                <w:color w:val="auto"/>
                <w:highlight w:val="none"/>
                <w:lang w:val="zh-TW" w:eastAsia="zh-TW"/>
              </w:rPr>
              <w:t>）</w:t>
            </w:r>
            <w:r>
              <w:rPr>
                <w:rFonts w:hint="eastAsia" w:eastAsia="宋体"/>
                <w:color w:val="auto"/>
                <w:highlight w:val="none"/>
                <w:lang w:val="zh-TW"/>
              </w:rPr>
              <w:t>、</w:t>
            </w:r>
            <w:r>
              <w:rPr>
                <w:rFonts w:hint="eastAsia" w:eastAsia="宋体"/>
                <w:color w:val="auto"/>
                <w:highlight w:val="none"/>
                <w:lang w:val="zh-TW" w:eastAsia="zh-TW"/>
              </w:rPr>
              <w:t>调整日感染率（</w:t>
            </w:r>
            <w:r>
              <w:rPr>
                <w:rFonts w:ascii="宋体" w:hAnsi="宋体"/>
                <w:color w:val="auto"/>
                <w:highlight w:val="none"/>
              </w:rPr>
              <w:t>‰</w:t>
            </w:r>
            <w:r>
              <w:rPr>
                <w:rFonts w:hint="eastAsia" w:eastAsia="宋体"/>
                <w:color w:val="auto"/>
                <w:highlight w:val="none"/>
                <w:lang w:val="zh-TW" w:eastAsia="zh-TW"/>
              </w:rPr>
              <w:t>）</w:t>
            </w:r>
            <w:r>
              <w:rPr>
                <w:rFonts w:hint="eastAsia" w:eastAsia="宋体"/>
                <w:color w:val="auto"/>
                <w:highlight w:val="none"/>
                <w:lang w:val="zh-TW"/>
              </w:rPr>
              <w:t>、</w:t>
            </w:r>
            <w:r>
              <w:rPr>
                <w:rFonts w:hint="eastAsia" w:eastAsia="宋体"/>
                <w:color w:val="auto"/>
                <w:highlight w:val="none"/>
                <w:lang w:val="zh-TW" w:eastAsia="zh-TW"/>
              </w:rPr>
              <w:t>中心静脉插管使用率（</w:t>
            </w:r>
            <w:r>
              <w:rPr>
                <w:rFonts w:ascii="宋体" w:hAnsi="宋体"/>
                <w:color w:val="auto"/>
                <w:highlight w:val="none"/>
              </w:rPr>
              <w:t>%</w:t>
            </w:r>
            <w:r>
              <w:rPr>
                <w:rFonts w:hint="eastAsia" w:eastAsia="宋体"/>
                <w:color w:val="auto"/>
                <w:highlight w:val="none"/>
                <w:lang w:val="zh-TW" w:eastAsia="zh-TW"/>
              </w:rPr>
              <w:t>）</w:t>
            </w:r>
            <w:r>
              <w:rPr>
                <w:rFonts w:hint="eastAsia" w:eastAsia="宋体"/>
                <w:color w:val="auto"/>
                <w:highlight w:val="none"/>
                <w:lang w:val="zh-TW"/>
              </w:rPr>
              <w:t>、</w:t>
            </w:r>
            <w:r>
              <w:rPr>
                <w:rFonts w:hint="eastAsia" w:eastAsia="宋体"/>
                <w:color w:val="auto"/>
                <w:highlight w:val="none"/>
                <w:lang w:val="zh-TW" w:eastAsia="zh-TW"/>
              </w:rPr>
              <w:t>呼吸机使用率（</w:t>
            </w:r>
            <w:r>
              <w:rPr>
                <w:rFonts w:ascii="宋体" w:hAnsi="宋体"/>
                <w:color w:val="auto"/>
                <w:highlight w:val="none"/>
              </w:rPr>
              <w:t>%</w:t>
            </w:r>
            <w:r>
              <w:rPr>
                <w:rFonts w:hint="eastAsia" w:eastAsia="宋体"/>
                <w:color w:val="auto"/>
                <w:highlight w:val="none"/>
                <w:lang w:val="zh-TW" w:eastAsia="zh-TW"/>
              </w:rPr>
              <w:t>）</w:t>
            </w:r>
            <w:r>
              <w:rPr>
                <w:rFonts w:hint="eastAsia" w:eastAsia="宋体"/>
                <w:color w:val="auto"/>
                <w:highlight w:val="none"/>
                <w:lang w:val="zh-TW"/>
              </w:rPr>
              <w:t>、</w:t>
            </w:r>
            <w:r>
              <w:rPr>
                <w:rFonts w:hint="eastAsia" w:eastAsia="宋体"/>
                <w:color w:val="auto"/>
                <w:highlight w:val="none"/>
                <w:lang w:val="zh-TW" w:eastAsia="zh-TW"/>
              </w:rPr>
              <w:t>总器械使用率（</w:t>
            </w:r>
            <w:r>
              <w:rPr>
                <w:rFonts w:ascii="宋体" w:hAnsi="宋体"/>
                <w:color w:val="auto"/>
                <w:highlight w:val="none"/>
              </w:rPr>
              <w:t>%</w:t>
            </w:r>
            <w:r>
              <w:rPr>
                <w:rFonts w:hint="eastAsia" w:eastAsia="宋体"/>
                <w:color w:val="auto"/>
                <w:highlight w:val="none"/>
                <w:lang w:val="zh-TW" w:eastAsia="zh-TW"/>
              </w:rPr>
              <w:t>）</w:t>
            </w:r>
            <w:r>
              <w:rPr>
                <w:rFonts w:hint="eastAsia" w:eastAsia="宋体"/>
                <w:color w:val="auto"/>
                <w:highlight w:val="none"/>
                <w:lang w:val="zh-TW"/>
              </w:rPr>
              <w:t>；</w:t>
            </w:r>
          </w:p>
          <w:p w14:paraId="57D4CA7B">
            <w:pPr>
              <w:pStyle w:val="22"/>
              <w:numPr>
                <w:ilvl w:val="0"/>
                <w:numId w:val="36"/>
              </w:numPr>
              <w:tabs>
                <w:tab w:val="left" w:pos="420"/>
              </w:tabs>
              <w:spacing w:line="360" w:lineRule="auto"/>
              <w:ind w:firstLineChars="0"/>
              <w:jc w:val="left"/>
              <w:rPr>
                <w:color w:val="auto"/>
                <w:highlight w:val="none"/>
              </w:rPr>
            </w:pPr>
            <w:r>
              <w:rPr>
                <w:rFonts w:hint="eastAsia" w:eastAsia="宋体"/>
                <w:color w:val="auto"/>
                <w:highlight w:val="none"/>
              </w:rPr>
              <w:t>支持统计高危新生儿，按照体重进行分组的感染率（</w:t>
            </w:r>
            <w:r>
              <w:rPr>
                <w:rFonts w:eastAsia="宋体"/>
                <w:color w:val="auto"/>
                <w:highlight w:val="none"/>
              </w:rPr>
              <w:t>%</w:t>
            </w:r>
            <w:r>
              <w:rPr>
                <w:rFonts w:hint="eastAsia" w:eastAsia="宋体"/>
                <w:color w:val="auto"/>
                <w:highlight w:val="none"/>
              </w:rPr>
              <w:t>）、感染例次率（</w:t>
            </w:r>
            <w:r>
              <w:rPr>
                <w:rFonts w:eastAsia="宋体"/>
                <w:color w:val="auto"/>
                <w:highlight w:val="none"/>
              </w:rPr>
              <w:t>%</w:t>
            </w:r>
            <w:r>
              <w:rPr>
                <w:rFonts w:hint="eastAsia" w:eastAsia="宋体"/>
                <w:color w:val="auto"/>
                <w:highlight w:val="none"/>
              </w:rPr>
              <w:t>）、患儿日感染率（</w:t>
            </w:r>
            <w:r>
              <w:rPr>
                <w:rFonts w:eastAsia="宋体"/>
                <w:color w:val="auto"/>
                <w:highlight w:val="none"/>
              </w:rPr>
              <w:t>‰</w:t>
            </w:r>
            <w:r>
              <w:rPr>
                <w:rFonts w:hint="eastAsia" w:eastAsia="宋体"/>
                <w:color w:val="auto"/>
                <w:highlight w:val="none"/>
              </w:rPr>
              <w:t>）、调整日感染率（</w:t>
            </w:r>
            <w:r>
              <w:rPr>
                <w:rFonts w:eastAsia="宋体"/>
                <w:color w:val="auto"/>
                <w:highlight w:val="none"/>
              </w:rPr>
              <w:t>‰</w:t>
            </w:r>
            <w:r>
              <w:rPr>
                <w:rFonts w:hint="eastAsia" w:eastAsia="宋体"/>
                <w:color w:val="auto"/>
                <w:highlight w:val="none"/>
              </w:rPr>
              <w:t>）、脐</w:t>
            </w:r>
            <w:r>
              <w:rPr>
                <w:rFonts w:eastAsia="宋体"/>
                <w:color w:val="auto"/>
                <w:highlight w:val="none"/>
              </w:rPr>
              <w:t>/</w:t>
            </w:r>
            <w:r>
              <w:rPr>
                <w:rFonts w:hint="eastAsia" w:eastAsia="宋体"/>
                <w:color w:val="auto"/>
                <w:highlight w:val="none"/>
              </w:rPr>
              <w:t>中心静脉插管使用率（</w:t>
            </w:r>
            <w:r>
              <w:rPr>
                <w:rFonts w:eastAsia="宋体"/>
                <w:color w:val="auto"/>
                <w:highlight w:val="none"/>
              </w:rPr>
              <w:t>%</w:t>
            </w:r>
            <w:r>
              <w:rPr>
                <w:rFonts w:hint="eastAsia" w:eastAsia="宋体"/>
                <w:color w:val="auto"/>
                <w:highlight w:val="none"/>
              </w:rPr>
              <w:t>）、呼吸机使用率（</w:t>
            </w:r>
            <w:r>
              <w:rPr>
                <w:rFonts w:eastAsia="宋体"/>
                <w:color w:val="auto"/>
                <w:highlight w:val="none"/>
              </w:rPr>
              <w:t>%</w:t>
            </w:r>
            <w:r>
              <w:rPr>
                <w:rFonts w:hint="eastAsia" w:eastAsia="宋体"/>
                <w:color w:val="auto"/>
                <w:highlight w:val="none"/>
              </w:rPr>
              <w:t>）、总器械使用率（</w:t>
            </w:r>
            <w:r>
              <w:rPr>
                <w:rFonts w:eastAsia="宋体"/>
                <w:color w:val="auto"/>
                <w:highlight w:val="none"/>
              </w:rPr>
              <w:t>%</w:t>
            </w:r>
            <w:r>
              <w:rPr>
                <w:rFonts w:hint="eastAsia" w:eastAsia="宋体"/>
                <w:color w:val="auto"/>
                <w:highlight w:val="none"/>
              </w:rPr>
              <w:t>）、脐</w:t>
            </w:r>
            <w:r>
              <w:rPr>
                <w:rFonts w:eastAsia="宋体"/>
                <w:color w:val="auto"/>
                <w:highlight w:val="none"/>
              </w:rPr>
              <w:t>/</w:t>
            </w:r>
            <w:r>
              <w:rPr>
                <w:rFonts w:hint="eastAsia" w:eastAsia="宋体"/>
                <w:color w:val="auto"/>
                <w:highlight w:val="none"/>
              </w:rPr>
              <w:t>中心静脉插管血流感染发病率（</w:t>
            </w:r>
            <w:r>
              <w:rPr>
                <w:rFonts w:eastAsia="宋体"/>
                <w:color w:val="auto"/>
                <w:highlight w:val="none"/>
              </w:rPr>
              <w:t>‰</w:t>
            </w:r>
            <w:r>
              <w:rPr>
                <w:rFonts w:hint="eastAsia" w:eastAsia="宋体"/>
                <w:color w:val="auto"/>
                <w:highlight w:val="none"/>
              </w:rPr>
              <w:t>）、呼吸机相关肺炎发病率（</w:t>
            </w:r>
            <w:r>
              <w:rPr>
                <w:rFonts w:eastAsia="宋体"/>
                <w:color w:val="auto"/>
                <w:highlight w:val="none"/>
              </w:rPr>
              <w:t>‰</w:t>
            </w:r>
            <w:r>
              <w:rPr>
                <w:rFonts w:hint="eastAsia" w:eastAsia="宋体"/>
                <w:color w:val="auto"/>
                <w:highlight w:val="none"/>
              </w:rPr>
              <w:t>）。</w:t>
            </w:r>
          </w:p>
        </w:tc>
      </w:tr>
      <w:tr w14:paraId="2CD5EA3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51"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00F2097">
            <w:pPr>
              <w:widowControl/>
              <w:spacing w:line="276" w:lineRule="auto"/>
              <w:jc w:val="center"/>
              <w:rPr>
                <w:rFonts w:eastAsia="宋体"/>
                <w:color w:val="auto"/>
                <w:highlight w:val="none"/>
              </w:rPr>
            </w:pPr>
            <w:r>
              <w:rPr>
                <w:rFonts w:ascii="宋体" w:hAnsi="宋体"/>
                <w:color w:val="auto"/>
                <w:highlight w:val="none"/>
              </w:rPr>
              <w:t>1</w:t>
            </w:r>
            <w:r>
              <w:rPr>
                <w:rFonts w:hint="eastAsia" w:ascii="宋体" w:hAnsi="宋体" w:eastAsia="宋体"/>
                <w:color w:val="auto"/>
                <w:highlight w:val="none"/>
              </w:rPr>
              <w:t>3</w:t>
            </w:r>
          </w:p>
        </w:tc>
        <w:tc>
          <w:tcPr>
            <w:tcW w:w="60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622F86">
            <w:pPr>
              <w:widowControl/>
              <w:spacing w:line="276" w:lineRule="auto"/>
              <w:jc w:val="center"/>
              <w:rPr>
                <w:color w:val="auto"/>
                <w:highlight w:val="none"/>
              </w:rPr>
            </w:pPr>
            <w:r>
              <w:rPr>
                <w:rFonts w:hint="eastAsia" w:eastAsia="宋体"/>
                <w:color w:val="auto"/>
                <w:highlight w:val="none"/>
                <w:lang w:val="zh-TW" w:eastAsia="zh-TW"/>
              </w:rPr>
              <w:t>抗菌药物监测</w:t>
            </w:r>
          </w:p>
        </w:tc>
        <w:tc>
          <w:tcPr>
            <w:tcW w:w="411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4C60C62">
            <w:pPr>
              <w:tabs>
                <w:tab w:val="left" w:pos="420"/>
              </w:tabs>
              <w:spacing w:line="360" w:lineRule="auto"/>
              <w:jc w:val="left"/>
              <w:rPr>
                <w:color w:val="auto"/>
                <w:highlight w:val="none"/>
              </w:rPr>
            </w:pPr>
            <w:r>
              <w:rPr>
                <w:rFonts w:hint="eastAsia" w:eastAsia="宋体"/>
                <w:color w:val="auto"/>
                <w:highlight w:val="none"/>
                <w:lang w:val="zh-TW" w:eastAsia="zh-TW"/>
              </w:rPr>
              <w:t>支持可按多种条件进行查询统计，包括：</w:t>
            </w:r>
            <w:r>
              <w:rPr>
                <w:rFonts w:hint="eastAsia" w:eastAsia="宋体"/>
                <w:color w:val="auto"/>
                <w:highlight w:val="none"/>
                <w:lang w:val="zh-TW"/>
              </w:rPr>
              <w:t>出院患者抗菌药物使用率、住院患者抗菌药物使用率、抗菌药物预防使用构成比、抗菌药物治疗使用构成比、出院患者人均使用抗菌药物品种数、出院患者人均使用抗菌药物天数、出院患者使用抗菌药物病原学送检率、出院患者治疗性使用抗菌药物病原学送检率、住院患者抗菌药物治疗前病原学送检率、住院患者限制使用级抗菌药物治疗前病原学送检率、住院患者特殊使用级抗菌药物治疗前病原学送检率、住院患者限制使用级抗菌药物治疗前血培养送检率、住院患者特殊使用级抗菌药物治疗前血培养送检率、住院患者使用抗菌药物治疗前指向性病原学送检率、住院患者使用抗菌药物治疗前非指向性病原学送检率。标本采集时间、抗菌药物使用时间、送检时间等细节时间点查看。</w:t>
            </w:r>
          </w:p>
        </w:tc>
      </w:tr>
      <w:tr w14:paraId="4B81B34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51"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87E973">
            <w:pPr>
              <w:widowControl/>
              <w:spacing w:line="276" w:lineRule="auto"/>
              <w:jc w:val="center"/>
              <w:rPr>
                <w:rFonts w:hint="eastAsia" w:ascii="宋体" w:hAnsi="宋体" w:eastAsia="宋体"/>
                <w:color w:val="auto"/>
                <w:highlight w:val="none"/>
              </w:rPr>
            </w:pPr>
            <w:r>
              <w:rPr>
                <w:rFonts w:hint="eastAsia" w:ascii="宋体" w:hAnsi="宋体" w:eastAsia="宋体"/>
                <w:color w:val="auto"/>
                <w:highlight w:val="none"/>
              </w:rPr>
              <w:t>14</w:t>
            </w:r>
          </w:p>
        </w:tc>
        <w:tc>
          <w:tcPr>
            <w:tcW w:w="60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139899">
            <w:pPr>
              <w:widowControl/>
              <w:spacing w:line="276" w:lineRule="auto"/>
              <w:jc w:val="center"/>
              <w:rPr>
                <w:rFonts w:eastAsia="PMingLiU"/>
                <w:color w:val="auto"/>
                <w:highlight w:val="none"/>
                <w:lang w:val="zh-TW" w:eastAsia="zh-TW"/>
              </w:rPr>
            </w:pPr>
            <w:r>
              <w:rPr>
                <w:rFonts w:hint="eastAsia" w:eastAsia="宋体"/>
                <w:color w:val="auto"/>
                <w:highlight w:val="none"/>
                <w:lang w:val="zh-TW"/>
              </w:rPr>
              <w:t>手术感染监测</w:t>
            </w:r>
          </w:p>
        </w:tc>
        <w:tc>
          <w:tcPr>
            <w:tcW w:w="411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CD20BCA">
            <w:pPr>
              <w:pStyle w:val="22"/>
              <w:numPr>
                <w:ilvl w:val="0"/>
                <w:numId w:val="37"/>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支持与医院</w:t>
            </w:r>
            <w:r>
              <w:rPr>
                <w:rFonts w:ascii="宋体" w:hAnsi="宋体"/>
                <w:color w:val="auto"/>
                <w:highlight w:val="none"/>
              </w:rPr>
              <w:t xml:space="preserve">HIS </w:t>
            </w:r>
            <w:r>
              <w:rPr>
                <w:rFonts w:hint="eastAsia" w:eastAsia="宋体"/>
                <w:color w:val="auto"/>
                <w:highlight w:val="none"/>
                <w:lang w:val="zh-TW" w:eastAsia="zh-TW"/>
              </w:rPr>
              <w:t>手术记录单、手术麻醉系统自动匹配手术监测相关数据；</w:t>
            </w:r>
          </w:p>
          <w:p w14:paraId="711AEE91">
            <w:pPr>
              <w:pStyle w:val="22"/>
              <w:numPr>
                <w:ilvl w:val="0"/>
                <w:numId w:val="37"/>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支持优先进行重点手术监测，重点监测手术可根据医院开展情况进行手术目录调整；</w:t>
            </w:r>
          </w:p>
          <w:p w14:paraId="313F14A2">
            <w:pPr>
              <w:pStyle w:val="22"/>
              <w:numPr>
                <w:ilvl w:val="0"/>
                <w:numId w:val="37"/>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支持手术与已上报的手术切口感染诊断自动关联；</w:t>
            </w:r>
          </w:p>
          <w:p w14:paraId="5C074A50">
            <w:pPr>
              <w:pStyle w:val="22"/>
              <w:numPr>
                <w:ilvl w:val="0"/>
                <w:numId w:val="37"/>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支持手术信息登记表信息修改补充，标红且优先显示影响统计分析的重要信息；</w:t>
            </w:r>
          </w:p>
          <w:p w14:paraId="1EBAD97F">
            <w:pPr>
              <w:pStyle w:val="22"/>
              <w:numPr>
                <w:ilvl w:val="0"/>
                <w:numId w:val="37"/>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支持手术信息登记表归档功能，可进行归档和撤销归档操作；</w:t>
            </w:r>
          </w:p>
          <w:p w14:paraId="0136AF56">
            <w:pPr>
              <w:pStyle w:val="22"/>
              <w:numPr>
                <w:ilvl w:val="0"/>
                <w:numId w:val="37"/>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rPr>
              <w:t>支持对手术用药自动匹配设定规则，选定手术后，直接一键自动匹配；</w:t>
            </w:r>
          </w:p>
          <w:p w14:paraId="29F133AF">
            <w:pPr>
              <w:pStyle w:val="22"/>
              <w:numPr>
                <w:ilvl w:val="0"/>
                <w:numId w:val="37"/>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支持外科手术监测多条件查询，包括：手术日期、患者姓名、申请科室、重点手术、手术操作类别、手术部位、切口等级、</w:t>
            </w:r>
            <w:r>
              <w:rPr>
                <w:rFonts w:hint="eastAsia" w:eastAsia="宋体"/>
                <w:color w:val="auto"/>
                <w:highlight w:val="none"/>
                <w:lang w:val="zh-TW"/>
              </w:rPr>
              <w:t>ASA评分、</w:t>
            </w:r>
            <w:r>
              <w:rPr>
                <w:rFonts w:hint="eastAsia" w:eastAsia="宋体"/>
                <w:color w:val="auto"/>
                <w:highlight w:val="none"/>
                <w:lang w:val="zh-TW" w:eastAsia="zh-TW"/>
              </w:rPr>
              <w:t>手术名称、手术医生、手术间、手术时长；</w:t>
            </w:r>
          </w:p>
          <w:p w14:paraId="25589852">
            <w:pPr>
              <w:numPr>
                <w:ilvl w:val="0"/>
                <w:numId w:val="37"/>
              </w:numPr>
              <w:tabs>
                <w:tab w:val="left" w:pos="420"/>
              </w:tabs>
              <w:spacing w:line="360" w:lineRule="auto"/>
              <w:jc w:val="left"/>
              <w:rPr>
                <w:rFonts w:eastAsia="PMingLiU"/>
                <w:color w:val="auto"/>
                <w:highlight w:val="none"/>
                <w:lang w:val="zh-TW" w:eastAsia="zh-TW"/>
              </w:rPr>
            </w:pPr>
            <w:r>
              <w:rPr>
                <w:rFonts w:hint="eastAsia" w:eastAsia="宋体"/>
                <w:color w:val="auto"/>
                <w:highlight w:val="none"/>
                <w:lang w:val="zh-TW" w:eastAsia="zh-TW"/>
              </w:rPr>
              <w:t>能够根据手术搜索条件进行多条件搜索，并查询的结果导出为</w:t>
            </w:r>
            <w:r>
              <w:rPr>
                <w:rFonts w:hint="eastAsia" w:ascii="宋体" w:hAnsi="宋体" w:eastAsia="宋体"/>
                <w:color w:val="auto"/>
                <w:highlight w:val="none"/>
              </w:rPr>
              <w:t>xls</w:t>
            </w:r>
            <w:r>
              <w:rPr>
                <w:rFonts w:hint="eastAsia" w:eastAsia="宋体"/>
                <w:color w:val="auto"/>
                <w:highlight w:val="none"/>
                <w:lang w:val="zh-TW" w:eastAsia="zh-TW"/>
              </w:rPr>
              <w:t>。</w:t>
            </w:r>
          </w:p>
          <w:p w14:paraId="52D8354D">
            <w:pPr>
              <w:numPr>
                <w:ilvl w:val="0"/>
                <w:numId w:val="37"/>
              </w:numPr>
              <w:tabs>
                <w:tab w:val="left" w:pos="420"/>
              </w:tabs>
              <w:spacing w:line="360" w:lineRule="auto"/>
              <w:jc w:val="left"/>
              <w:rPr>
                <w:rFonts w:eastAsia="宋体"/>
                <w:color w:val="auto"/>
                <w:highlight w:val="none"/>
                <w:lang w:val="zh-TW"/>
              </w:rPr>
            </w:pPr>
            <w:r>
              <w:rPr>
                <w:rFonts w:hint="eastAsia" w:eastAsia="宋体"/>
                <w:color w:val="auto"/>
                <w:highlight w:val="none"/>
                <w:lang w:val="zh-TW" w:eastAsia="zh-TW"/>
              </w:rPr>
              <w:t>可按多种条件进行查询</w:t>
            </w:r>
            <w:r>
              <w:rPr>
                <w:rFonts w:hint="eastAsia" w:eastAsia="宋体"/>
                <w:color w:val="auto"/>
                <w:highlight w:val="none"/>
                <w:lang w:val="zh-TW"/>
              </w:rPr>
              <w:t>月度、季度、年度、自定义时间、其他条件（</w:t>
            </w:r>
            <w:r>
              <w:rPr>
                <w:rFonts w:hint="eastAsia" w:eastAsia="宋体"/>
                <w:color w:val="auto"/>
                <w:highlight w:val="none"/>
                <w:lang w:val="zh-TW" w:eastAsia="zh-TW"/>
              </w:rPr>
              <w:t>住院患者、切口等级、愈合等级、麻醉方式、手术间、感染名称、重点手术、手术操作分类、手术部位分类</w:t>
            </w:r>
            <w:r>
              <w:rPr>
                <w:rFonts w:hint="eastAsia" w:eastAsia="宋体"/>
                <w:color w:val="auto"/>
                <w:highlight w:val="none"/>
                <w:lang w:val="zh-TW"/>
              </w:rPr>
              <w:t>）</w:t>
            </w:r>
            <w:r>
              <w:rPr>
                <w:rFonts w:hint="eastAsia" w:eastAsia="宋体"/>
                <w:color w:val="auto"/>
                <w:highlight w:val="none"/>
                <w:lang w:val="zh-TW" w:eastAsia="zh-TW"/>
              </w:rPr>
              <w:t>统计</w:t>
            </w:r>
            <w:r>
              <w:rPr>
                <w:rFonts w:hint="eastAsia" w:eastAsia="宋体"/>
                <w:color w:val="auto"/>
                <w:highlight w:val="none"/>
                <w:lang w:val="zh-TW"/>
              </w:rPr>
              <w:t>手术相关指标</w:t>
            </w:r>
            <w:r>
              <w:rPr>
                <w:rFonts w:hint="eastAsia" w:eastAsia="宋体"/>
                <w:color w:val="auto"/>
                <w:highlight w:val="none"/>
                <w:lang w:val="zh-TW" w:eastAsia="zh-TW"/>
              </w:rPr>
              <w:t>，包括：与手术相关医院感染发生率</w:t>
            </w:r>
            <w:r>
              <w:rPr>
                <w:rFonts w:hint="eastAsia" w:eastAsia="宋体"/>
                <w:color w:val="auto"/>
                <w:highlight w:val="none"/>
                <w:lang w:val="zh-TW"/>
              </w:rPr>
              <w:t>、</w:t>
            </w:r>
            <w:r>
              <w:rPr>
                <w:rFonts w:hint="eastAsia" w:eastAsia="宋体"/>
                <w:color w:val="auto"/>
                <w:highlight w:val="none"/>
                <w:lang w:val="zh-TW" w:eastAsia="zh-TW"/>
              </w:rPr>
              <w:t>手术部位感染发生率</w:t>
            </w:r>
            <w:r>
              <w:rPr>
                <w:rFonts w:hint="eastAsia" w:eastAsia="宋体"/>
                <w:color w:val="auto"/>
                <w:highlight w:val="none"/>
                <w:lang w:val="zh-TW"/>
              </w:rPr>
              <w:t>、</w:t>
            </w:r>
            <w:r>
              <w:rPr>
                <w:rFonts w:hint="eastAsia" w:eastAsia="宋体"/>
                <w:color w:val="auto"/>
                <w:highlight w:val="none"/>
                <w:lang w:val="zh-TW" w:eastAsia="zh-TW"/>
              </w:rPr>
              <w:t>手术患者肺部感染发生率</w:t>
            </w:r>
            <w:r>
              <w:rPr>
                <w:rFonts w:hint="eastAsia" w:eastAsia="宋体"/>
                <w:color w:val="auto"/>
                <w:highlight w:val="none"/>
                <w:lang w:val="zh-TW"/>
              </w:rPr>
              <w:t>、</w:t>
            </w:r>
            <w:r>
              <w:rPr>
                <w:rFonts w:hint="eastAsia" w:eastAsia="宋体"/>
                <w:color w:val="auto"/>
                <w:highlight w:val="none"/>
                <w:lang w:val="zh-TW" w:eastAsia="zh-TW"/>
              </w:rPr>
              <w:t>择期手术术后相关感染发生率</w:t>
            </w:r>
            <w:r>
              <w:rPr>
                <w:rFonts w:hint="eastAsia" w:eastAsia="宋体"/>
                <w:color w:val="auto"/>
                <w:highlight w:val="none"/>
                <w:lang w:val="zh-TW"/>
              </w:rPr>
              <w:t>、</w:t>
            </w:r>
            <w:r>
              <w:rPr>
                <w:rFonts w:hint="eastAsia" w:eastAsia="宋体"/>
                <w:color w:val="auto"/>
                <w:highlight w:val="none"/>
                <w:lang w:val="zh-TW" w:eastAsia="zh-TW"/>
              </w:rPr>
              <w:t>择期手术术后相关感染发生率</w:t>
            </w:r>
            <w:r>
              <w:rPr>
                <w:rFonts w:hint="eastAsia" w:eastAsia="宋体"/>
                <w:color w:val="auto"/>
                <w:highlight w:val="none"/>
                <w:lang w:val="zh-TW"/>
              </w:rPr>
              <w:t>、</w:t>
            </w:r>
            <w:r>
              <w:rPr>
                <w:rFonts w:hint="eastAsia" w:eastAsia="宋体"/>
                <w:color w:val="auto"/>
                <w:highlight w:val="none"/>
                <w:lang w:val="zh-TW" w:eastAsia="zh-TW"/>
              </w:rPr>
              <w:t>择期手术患者肺部感染发生率</w:t>
            </w:r>
            <w:r>
              <w:rPr>
                <w:rFonts w:hint="eastAsia" w:eastAsia="宋体"/>
                <w:color w:val="auto"/>
                <w:highlight w:val="none"/>
                <w:lang w:val="zh-TW"/>
              </w:rPr>
              <w:t>、</w:t>
            </w:r>
            <w:r>
              <w:rPr>
                <w:rFonts w:hint="eastAsia" w:eastAsia="宋体"/>
                <w:color w:val="auto"/>
                <w:highlight w:val="none"/>
                <w:lang w:val="zh-TW" w:eastAsia="zh-TW"/>
              </w:rPr>
              <w:t>急诊手术相关感染发生率</w:t>
            </w:r>
            <w:r>
              <w:rPr>
                <w:rFonts w:hint="eastAsia" w:eastAsia="宋体"/>
                <w:color w:val="auto"/>
                <w:highlight w:val="none"/>
                <w:lang w:val="zh-TW"/>
              </w:rPr>
              <w:t>、</w:t>
            </w:r>
            <w:r>
              <w:rPr>
                <w:rFonts w:hint="eastAsia" w:eastAsia="宋体"/>
                <w:color w:val="auto"/>
                <w:highlight w:val="none"/>
                <w:lang w:val="zh-TW" w:eastAsia="zh-TW"/>
              </w:rPr>
              <w:t>急诊手术患者肺部感染发生率</w:t>
            </w:r>
            <w:r>
              <w:rPr>
                <w:rFonts w:hint="eastAsia" w:eastAsia="宋体"/>
                <w:color w:val="auto"/>
                <w:highlight w:val="none"/>
                <w:lang w:val="zh-TW"/>
              </w:rPr>
              <w:t>、</w:t>
            </w:r>
            <w:r>
              <w:rPr>
                <w:rFonts w:ascii="宋体" w:hAnsi="宋体"/>
                <w:color w:val="auto"/>
                <w:highlight w:val="none"/>
              </w:rPr>
              <w:t>NNIS</w:t>
            </w:r>
            <w:r>
              <w:rPr>
                <w:rFonts w:hint="eastAsia" w:eastAsia="宋体"/>
                <w:color w:val="auto"/>
                <w:highlight w:val="none"/>
                <w:lang w:val="zh-TW" w:eastAsia="zh-TW"/>
              </w:rPr>
              <w:t>分级手术部位感染率</w:t>
            </w:r>
            <w:r>
              <w:rPr>
                <w:rFonts w:hint="eastAsia" w:eastAsia="宋体"/>
                <w:color w:val="auto"/>
                <w:highlight w:val="none"/>
                <w:lang w:val="zh-TW"/>
              </w:rPr>
              <w:t>、</w:t>
            </w:r>
            <w:r>
              <w:rPr>
                <w:rFonts w:hint="eastAsia" w:eastAsia="宋体"/>
                <w:color w:val="auto"/>
                <w:highlight w:val="none"/>
                <w:lang w:val="zh-TW" w:eastAsia="zh-TW"/>
              </w:rPr>
              <w:t>外科医生感染率（科室）</w:t>
            </w:r>
            <w:r>
              <w:rPr>
                <w:rFonts w:hint="eastAsia" w:eastAsia="宋体"/>
                <w:color w:val="auto"/>
                <w:highlight w:val="none"/>
                <w:lang w:val="zh-TW"/>
              </w:rPr>
              <w:t>、</w:t>
            </w:r>
            <w:r>
              <w:rPr>
                <w:rFonts w:hint="eastAsia" w:eastAsia="宋体"/>
                <w:color w:val="auto"/>
                <w:highlight w:val="none"/>
                <w:lang w:val="zh-TW" w:eastAsia="zh-TW"/>
              </w:rPr>
              <w:t>外科医生感染率（医生）</w:t>
            </w:r>
            <w:r>
              <w:rPr>
                <w:rFonts w:hint="eastAsia" w:eastAsia="宋体"/>
                <w:color w:val="auto"/>
                <w:highlight w:val="none"/>
                <w:lang w:val="zh-TW"/>
              </w:rPr>
              <w:t>、</w:t>
            </w:r>
            <w:r>
              <w:rPr>
                <w:rFonts w:hint="eastAsia" w:eastAsia="宋体"/>
                <w:color w:val="auto"/>
                <w:highlight w:val="none"/>
                <w:lang w:val="zh-TW" w:eastAsia="zh-TW"/>
              </w:rPr>
              <w:t>术前预防用药使用率</w:t>
            </w:r>
            <w:r>
              <w:rPr>
                <w:rFonts w:hint="eastAsia" w:eastAsia="宋体"/>
                <w:color w:val="auto"/>
                <w:highlight w:val="none"/>
                <w:lang w:val="zh-TW"/>
              </w:rPr>
              <w:t>、</w:t>
            </w:r>
            <w:r>
              <w:rPr>
                <w:rFonts w:hint="eastAsia" w:eastAsia="宋体"/>
                <w:color w:val="auto"/>
                <w:highlight w:val="none"/>
                <w:lang w:val="zh-TW" w:eastAsia="zh-TW"/>
              </w:rPr>
              <w:t>术中预防用药使用率</w:t>
            </w:r>
            <w:r>
              <w:rPr>
                <w:rFonts w:hint="eastAsia" w:eastAsia="宋体"/>
                <w:color w:val="auto"/>
                <w:highlight w:val="none"/>
                <w:lang w:val="zh-TW"/>
              </w:rPr>
              <w:t>、</w:t>
            </w:r>
            <w:r>
              <w:rPr>
                <w:rFonts w:hint="eastAsia" w:eastAsia="宋体"/>
                <w:color w:val="auto"/>
                <w:highlight w:val="none"/>
                <w:lang w:val="zh-TW" w:eastAsia="zh-TW"/>
              </w:rPr>
              <w:t>术前</w:t>
            </w:r>
            <w:r>
              <w:rPr>
                <w:rFonts w:ascii="宋体" w:hAnsi="宋体"/>
                <w:color w:val="auto"/>
                <w:highlight w:val="none"/>
              </w:rPr>
              <w:t>0.5-2</w:t>
            </w:r>
            <w:r>
              <w:rPr>
                <w:rFonts w:hint="eastAsia" w:eastAsia="宋体"/>
                <w:color w:val="auto"/>
                <w:highlight w:val="none"/>
                <w:lang w:val="zh-TW" w:eastAsia="zh-TW"/>
              </w:rPr>
              <w:t>小时预防用药使用率</w:t>
            </w:r>
            <w:r>
              <w:rPr>
                <w:rFonts w:hint="eastAsia" w:eastAsia="宋体"/>
                <w:color w:val="auto"/>
                <w:highlight w:val="none"/>
                <w:lang w:val="zh-TW"/>
              </w:rPr>
              <w:t>、</w:t>
            </w:r>
            <w:r>
              <w:rPr>
                <w:rFonts w:hint="eastAsia" w:eastAsia="宋体"/>
                <w:color w:val="auto"/>
                <w:highlight w:val="none"/>
                <w:lang w:val="zh-TW" w:eastAsia="zh-TW"/>
              </w:rPr>
              <w:t>术前</w:t>
            </w:r>
            <w:r>
              <w:rPr>
                <w:rFonts w:ascii="宋体" w:hAnsi="宋体"/>
                <w:color w:val="auto"/>
                <w:highlight w:val="none"/>
              </w:rPr>
              <w:t>0.5-1</w:t>
            </w:r>
            <w:r>
              <w:rPr>
                <w:rFonts w:hint="eastAsia" w:eastAsia="宋体"/>
                <w:color w:val="auto"/>
                <w:highlight w:val="none"/>
                <w:lang w:val="zh-TW" w:eastAsia="zh-TW"/>
              </w:rPr>
              <w:t>小时预防用药使用率</w:t>
            </w:r>
            <w:r>
              <w:rPr>
                <w:rFonts w:hint="eastAsia" w:eastAsia="宋体"/>
                <w:color w:val="auto"/>
                <w:highlight w:val="none"/>
                <w:lang w:val="zh-TW"/>
              </w:rPr>
              <w:t>、</w:t>
            </w:r>
            <w:r>
              <w:rPr>
                <w:rFonts w:hint="eastAsia" w:eastAsia="宋体"/>
                <w:color w:val="auto"/>
                <w:highlight w:val="none"/>
                <w:lang w:val="zh-TW" w:eastAsia="zh-TW"/>
              </w:rPr>
              <w:t>术后用药使用率</w:t>
            </w:r>
            <w:r>
              <w:rPr>
                <w:rFonts w:hint="eastAsia" w:eastAsia="宋体"/>
                <w:color w:val="auto"/>
                <w:highlight w:val="none"/>
                <w:lang w:val="zh-TW"/>
              </w:rPr>
              <w:t>、</w:t>
            </w:r>
            <w:r>
              <w:rPr>
                <w:rFonts w:hint="eastAsia" w:eastAsia="宋体"/>
                <w:color w:val="auto"/>
                <w:highlight w:val="none"/>
                <w:lang w:val="zh-TW" w:eastAsia="zh-TW"/>
              </w:rPr>
              <w:t>术后</w:t>
            </w:r>
            <w:r>
              <w:rPr>
                <w:rFonts w:ascii="宋体" w:hAnsi="宋体"/>
                <w:color w:val="auto"/>
                <w:highlight w:val="none"/>
              </w:rPr>
              <w:t>24</w:t>
            </w:r>
            <w:r>
              <w:rPr>
                <w:rFonts w:hint="eastAsia" w:eastAsia="宋体"/>
                <w:color w:val="auto"/>
                <w:highlight w:val="none"/>
                <w:lang w:val="zh-TW" w:eastAsia="zh-TW"/>
              </w:rPr>
              <w:t>小时内停药率</w:t>
            </w:r>
            <w:r>
              <w:rPr>
                <w:rFonts w:hint="eastAsia" w:eastAsia="宋体"/>
                <w:color w:val="auto"/>
                <w:highlight w:val="none"/>
                <w:lang w:val="zh-TW"/>
              </w:rPr>
              <w:t>、</w:t>
            </w:r>
            <w:r>
              <w:rPr>
                <w:rFonts w:hint="eastAsia" w:eastAsia="宋体"/>
                <w:color w:val="auto"/>
                <w:highlight w:val="none"/>
                <w:lang w:val="zh-TW" w:eastAsia="zh-TW"/>
              </w:rPr>
              <w:t>术后</w:t>
            </w:r>
            <w:r>
              <w:rPr>
                <w:rFonts w:ascii="宋体" w:hAnsi="宋体"/>
                <w:color w:val="auto"/>
                <w:highlight w:val="none"/>
              </w:rPr>
              <w:t>48</w:t>
            </w:r>
            <w:r>
              <w:rPr>
                <w:rFonts w:hint="eastAsia" w:eastAsia="宋体"/>
                <w:color w:val="auto"/>
                <w:highlight w:val="none"/>
                <w:lang w:val="zh-TW" w:eastAsia="zh-TW"/>
              </w:rPr>
              <w:t>小时内停药率</w:t>
            </w:r>
            <w:r>
              <w:rPr>
                <w:rFonts w:hint="eastAsia" w:eastAsia="宋体"/>
                <w:color w:val="auto"/>
                <w:highlight w:val="none"/>
                <w:lang w:val="zh-TW"/>
              </w:rPr>
              <w:t>。</w:t>
            </w:r>
          </w:p>
        </w:tc>
      </w:tr>
      <w:tr w14:paraId="6E08CF3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2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9C8C83F">
            <w:pPr>
              <w:widowControl/>
              <w:spacing w:line="276" w:lineRule="auto"/>
              <w:jc w:val="center"/>
              <w:rPr>
                <w:rFonts w:eastAsia="宋体"/>
                <w:color w:val="auto"/>
                <w:highlight w:val="none"/>
              </w:rPr>
            </w:pPr>
            <w:r>
              <w:rPr>
                <w:rFonts w:ascii="宋体" w:hAnsi="宋体"/>
                <w:color w:val="auto"/>
                <w:highlight w:val="none"/>
              </w:rPr>
              <w:t>1</w:t>
            </w:r>
            <w:r>
              <w:rPr>
                <w:rFonts w:hint="eastAsia" w:ascii="宋体" w:hAnsi="宋体" w:eastAsia="宋体"/>
                <w:color w:val="auto"/>
                <w:highlight w:val="none"/>
              </w:rPr>
              <w:t>5</w:t>
            </w:r>
          </w:p>
        </w:tc>
        <w:tc>
          <w:tcPr>
            <w:tcW w:w="60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6B6FDF7">
            <w:pPr>
              <w:widowControl/>
              <w:spacing w:line="276" w:lineRule="auto"/>
              <w:jc w:val="center"/>
              <w:rPr>
                <w:rFonts w:hint="eastAsia" w:ascii="宋体" w:hAnsi="宋体" w:eastAsia="宋体" w:cs="宋体"/>
                <w:color w:val="auto"/>
                <w:highlight w:val="none"/>
              </w:rPr>
            </w:pPr>
            <w:r>
              <w:rPr>
                <w:rFonts w:hint="eastAsia" w:eastAsia="宋体"/>
                <w:color w:val="auto"/>
                <w:highlight w:val="none"/>
                <w:lang w:val="zh-TW" w:eastAsia="zh-TW"/>
              </w:rPr>
              <w:t>全院三管监测</w:t>
            </w:r>
          </w:p>
        </w:tc>
        <w:tc>
          <w:tcPr>
            <w:tcW w:w="411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539C7D8">
            <w:pPr>
              <w:pStyle w:val="22"/>
              <w:numPr>
                <w:ilvl w:val="0"/>
                <w:numId w:val="38"/>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支持进行全院各科室的侵入性操作监测日志；</w:t>
            </w:r>
          </w:p>
          <w:p w14:paraId="34B47E83">
            <w:pPr>
              <w:pStyle w:val="22"/>
              <w:numPr>
                <w:ilvl w:val="0"/>
                <w:numId w:val="38"/>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支持进行全院各科室的侵入性操作监测月报；</w:t>
            </w:r>
          </w:p>
          <w:p w14:paraId="0B6647A7">
            <w:pPr>
              <w:pStyle w:val="22"/>
              <w:numPr>
                <w:ilvl w:val="0"/>
                <w:numId w:val="38"/>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支持自动生成新住进患者数、住在患者数、发热人数、留置导尿管使用患者数、中心静脉插管使用患者数、呼吸机使用患者数；</w:t>
            </w:r>
          </w:p>
          <w:p w14:paraId="6DD77FE5">
            <w:pPr>
              <w:pStyle w:val="22"/>
              <w:numPr>
                <w:ilvl w:val="0"/>
                <w:numId w:val="38"/>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支持穿透监测日志中的患者数列表，可查看插管使用开始时间、结束时间、使用天数；</w:t>
            </w:r>
          </w:p>
          <w:p w14:paraId="7F52772A">
            <w:pPr>
              <w:pStyle w:val="22"/>
              <w:numPr>
                <w:ilvl w:val="0"/>
                <w:numId w:val="38"/>
              </w:numPr>
              <w:tabs>
                <w:tab w:val="left" w:pos="420"/>
              </w:tabs>
              <w:spacing w:line="360" w:lineRule="auto"/>
              <w:ind w:firstLineChars="0"/>
              <w:jc w:val="left"/>
              <w:rPr>
                <w:rFonts w:hint="eastAsia" w:ascii="宋体" w:hAnsi="宋体" w:eastAsia="宋体"/>
                <w:color w:val="auto"/>
                <w:highlight w:val="none"/>
              </w:rPr>
            </w:pPr>
            <w:r>
              <w:rPr>
                <w:rFonts w:hint="eastAsia" w:ascii="宋体" w:hAnsi="宋体" w:eastAsia="宋体"/>
                <w:color w:val="auto"/>
                <w:highlight w:val="none"/>
              </w:rPr>
              <w:t>提供三大插管匹配医嘱的维护界面；</w:t>
            </w:r>
          </w:p>
          <w:p w14:paraId="19B27395">
            <w:pPr>
              <w:pStyle w:val="22"/>
              <w:numPr>
                <w:ilvl w:val="0"/>
                <w:numId w:val="38"/>
              </w:numPr>
              <w:tabs>
                <w:tab w:val="left" w:pos="420"/>
              </w:tabs>
              <w:spacing w:line="360" w:lineRule="auto"/>
              <w:ind w:firstLineChars="0"/>
              <w:jc w:val="left"/>
              <w:rPr>
                <w:color w:val="auto"/>
                <w:highlight w:val="none"/>
              </w:rPr>
            </w:pPr>
            <w:r>
              <w:rPr>
                <w:rFonts w:hint="eastAsia" w:eastAsia="宋体"/>
                <w:color w:val="auto"/>
                <w:highlight w:val="none"/>
                <w:lang w:val="zh-TW" w:eastAsia="zh-TW"/>
              </w:rPr>
              <w:t>支持查看患者三管督导措施评估情况明细内容；</w:t>
            </w:r>
          </w:p>
        </w:tc>
      </w:tr>
      <w:tr w14:paraId="61DB2A9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2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301E0F2">
            <w:pPr>
              <w:jc w:val="center"/>
              <w:rPr>
                <w:rFonts w:eastAsia="宋体"/>
                <w:color w:val="auto"/>
                <w:highlight w:val="none"/>
              </w:rPr>
            </w:pPr>
            <w:r>
              <w:rPr>
                <w:rFonts w:hint="eastAsia"/>
                <w:color w:val="auto"/>
                <w:highlight w:val="none"/>
              </w:rPr>
              <w:t>1</w:t>
            </w:r>
            <w:r>
              <w:rPr>
                <w:rFonts w:hint="eastAsia" w:eastAsia="宋体"/>
                <w:color w:val="auto"/>
                <w:highlight w:val="none"/>
              </w:rPr>
              <w:t>6</w:t>
            </w:r>
          </w:p>
        </w:tc>
        <w:tc>
          <w:tcPr>
            <w:tcW w:w="60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A1F82D9">
            <w:pPr>
              <w:jc w:val="center"/>
              <w:rPr>
                <w:color w:val="auto"/>
                <w:highlight w:val="none"/>
              </w:rPr>
            </w:pPr>
            <w:r>
              <w:rPr>
                <w:rFonts w:ascii="MS Mincho" w:hAnsi="MS Mincho" w:eastAsia="MS Mincho" w:cs="MS Mincho"/>
                <w:color w:val="auto"/>
                <w:highlight w:val="none"/>
              </w:rPr>
              <w:t>插管</w:t>
            </w:r>
            <w:r>
              <w:rPr>
                <w:rFonts w:hint="eastAsia" w:ascii="宋体" w:hAnsi="宋体" w:eastAsia="宋体" w:cs="仿宋"/>
                <w:color w:val="auto"/>
                <w:highlight w:val="none"/>
              </w:rPr>
              <w:t>风险评</w:t>
            </w:r>
            <w:r>
              <w:rPr>
                <w:rFonts w:ascii="MS Mincho" w:hAnsi="MS Mincho" w:eastAsia="MS Mincho" w:cs="MS Mincho"/>
                <w:color w:val="auto"/>
                <w:highlight w:val="none"/>
              </w:rPr>
              <w:t>估</w:t>
            </w:r>
          </w:p>
        </w:tc>
        <w:tc>
          <w:tcPr>
            <w:tcW w:w="411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5EB9DFF">
            <w:pPr>
              <w:pStyle w:val="22"/>
              <w:numPr>
                <w:ilvl w:val="0"/>
                <w:numId w:val="39"/>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w:t>
            </w:r>
            <w:r>
              <w:rPr>
                <w:rFonts w:hint="eastAsia" w:eastAsia="宋体"/>
                <w:color w:val="auto"/>
                <w:highlight w:val="none"/>
                <w:lang w:val="zh-TW"/>
              </w:rPr>
              <w:t>感控管理端以及临床科室打开</w:t>
            </w:r>
            <w:r>
              <w:rPr>
                <w:rFonts w:hint="eastAsia" w:eastAsia="宋体"/>
                <w:color w:val="auto"/>
                <w:highlight w:val="none"/>
                <w:lang w:val="zh-TW" w:eastAsia="zh-TW"/>
              </w:rPr>
              <w:t>系统便可看到插管未评估患者人数，点击进行未评估的具体科室与人员清单；</w:t>
            </w:r>
          </w:p>
          <w:p w14:paraId="3B18E6FA">
            <w:pPr>
              <w:pStyle w:val="22"/>
              <w:numPr>
                <w:ilvl w:val="0"/>
                <w:numId w:val="39"/>
              </w:numPr>
              <w:tabs>
                <w:tab w:val="left" w:pos="420"/>
              </w:tabs>
              <w:spacing w:line="360" w:lineRule="auto"/>
              <w:ind w:firstLineChars="0"/>
              <w:jc w:val="left"/>
              <w:rPr>
                <w:rFonts w:eastAsia="宋体"/>
                <w:color w:val="auto"/>
                <w:highlight w:val="none"/>
                <w:lang w:val="zh-TW"/>
              </w:rPr>
            </w:pPr>
            <w:r>
              <w:rPr>
                <w:rFonts w:hint="eastAsia" w:ascii="宋体" w:hAnsi="宋体" w:eastAsia="宋体"/>
                <w:color w:val="auto"/>
                <w:highlight w:val="none"/>
                <w:lang w:val="zh-TW" w:eastAsia="zh-TW"/>
              </w:rPr>
              <w:t>★</w:t>
            </w:r>
            <w:r>
              <w:rPr>
                <w:rFonts w:hint="eastAsia" w:eastAsia="宋体"/>
                <w:color w:val="auto"/>
                <w:highlight w:val="none"/>
                <w:lang w:val="zh-TW" w:eastAsia="zh-TW"/>
              </w:rPr>
              <w:t>支持点击插管患者后，直观展示患者的插管自然日历表，分析的结果来自患者三管的医嘱执行情况；</w:t>
            </w:r>
          </w:p>
          <w:p w14:paraId="4561C628">
            <w:pPr>
              <w:pStyle w:val="22"/>
              <w:numPr>
                <w:ilvl w:val="0"/>
                <w:numId w:val="39"/>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插管日历表以红底白字表示患者插管但未评估，以白底</w:t>
            </w:r>
            <w:r>
              <w:rPr>
                <w:rFonts w:hint="eastAsia" w:eastAsia="宋体"/>
                <w:color w:val="auto"/>
                <w:highlight w:val="none"/>
              </w:rPr>
              <w:t>蓝</w:t>
            </w:r>
            <w:r>
              <w:rPr>
                <w:rFonts w:hint="eastAsia" w:eastAsia="宋体"/>
                <w:color w:val="auto"/>
                <w:highlight w:val="none"/>
                <w:lang w:val="zh-TW" w:eastAsia="zh-TW"/>
              </w:rPr>
              <w:t>字表示患者插管已评估；</w:t>
            </w:r>
          </w:p>
          <w:p w14:paraId="52FBD55B">
            <w:pPr>
              <w:pStyle w:val="22"/>
              <w:numPr>
                <w:ilvl w:val="0"/>
                <w:numId w:val="39"/>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插管指征评估操作可由临床人员进行每日评估，系统不限定具体评估的人员角色；</w:t>
            </w:r>
          </w:p>
          <w:p w14:paraId="2234E252">
            <w:pPr>
              <w:pStyle w:val="22"/>
              <w:numPr>
                <w:ilvl w:val="0"/>
                <w:numId w:val="39"/>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插管指征评估表可随医院具体开展评估内容自由灵活设定，设定后立即生效；</w:t>
            </w:r>
          </w:p>
        </w:tc>
      </w:tr>
      <w:tr w14:paraId="11FF700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2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FDFC03">
            <w:pPr>
              <w:widowControl/>
              <w:spacing w:line="276" w:lineRule="auto"/>
              <w:jc w:val="center"/>
              <w:rPr>
                <w:rFonts w:eastAsia="宋体"/>
                <w:color w:val="auto"/>
                <w:highlight w:val="none"/>
              </w:rPr>
            </w:pPr>
            <w:r>
              <w:rPr>
                <w:rFonts w:ascii="宋体" w:hAnsi="宋体"/>
                <w:color w:val="auto"/>
                <w:highlight w:val="none"/>
              </w:rPr>
              <w:t>1</w:t>
            </w:r>
            <w:r>
              <w:rPr>
                <w:rFonts w:hint="eastAsia" w:ascii="宋体" w:hAnsi="宋体" w:eastAsia="宋体"/>
                <w:color w:val="auto"/>
                <w:highlight w:val="none"/>
              </w:rPr>
              <w:t>7</w:t>
            </w:r>
          </w:p>
        </w:tc>
        <w:tc>
          <w:tcPr>
            <w:tcW w:w="60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DB9BD0E">
            <w:pPr>
              <w:widowControl/>
              <w:spacing w:line="276" w:lineRule="auto"/>
              <w:jc w:val="center"/>
              <w:rPr>
                <w:rFonts w:hint="eastAsia" w:ascii="宋体" w:hAnsi="宋体" w:eastAsia="宋体" w:cs="宋体"/>
                <w:color w:val="auto"/>
                <w:highlight w:val="none"/>
              </w:rPr>
            </w:pPr>
            <w:r>
              <w:rPr>
                <w:rFonts w:hint="eastAsia" w:eastAsia="宋体"/>
                <w:color w:val="auto"/>
                <w:highlight w:val="none"/>
                <w:lang w:val="zh-TW" w:eastAsia="zh-TW"/>
              </w:rPr>
              <w:t>消毒灭菌</w:t>
            </w:r>
            <w:r>
              <w:rPr>
                <w:rFonts w:hint="eastAsia" w:ascii="宋体" w:hAnsi="宋体" w:eastAsia="宋体" w:cs="宋体"/>
                <w:color w:val="auto"/>
                <w:highlight w:val="none"/>
              </w:rPr>
              <w:t>、环境卫生学监测</w:t>
            </w:r>
          </w:p>
        </w:tc>
        <w:tc>
          <w:tcPr>
            <w:tcW w:w="411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996A43F">
            <w:pPr>
              <w:pStyle w:val="22"/>
              <w:numPr>
                <w:ilvl w:val="0"/>
                <w:numId w:val="40"/>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支持对空气、物表、手卫生、医疗器械、消毒物品、灭菌物品、一次性物品、污水等项目监测单申请，并支持全院联网查看监测项目和监测结果</w:t>
            </w:r>
            <w:r>
              <w:rPr>
                <w:rFonts w:hint="eastAsia" w:eastAsia="宋体"/>
                <w:color w:val="auto"/>
                <w:highlight w:val="none"/>
                <w:lang w:val="zh-TW"/>
              </w:rPr>
              <w:t>；</w:t>
            </w:r>
          </w:p>
          <w:p w14:paraId="4327B66A">
            <w:pPr>
              <w:pStyle w:val="22"/>
              <w:numPr>
                <w:ilvl w:val="0"/>
                <w:numId w:val="40"/>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支持临床科室监测项目自查与感控科抽查工作，可根据医院监测流程进行配置；</w:t>
            </w:r>
          </w:p>
          <w:p w14:paraId="658DDCD1">
            <w:pPr>
              <w:pStyle w:val="22"/>
              <w:numPr>
                <w:ilvl w:val="0"/>
                <w:numId w:val="40"/>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监测单据直接查看送检科室、监测项目、监测类型、采样场所、采样标本、采样点数、采样点位、采样方法、采样人、采样日期、检验日期、检验人、检验结果、是否需要复查；</w:t>
            </w:r>
          </w:p>
          <w:p w14:paraId="0E5D35BD">
            <w:pPr>
              <w:pStyle w:val="22"/>
              <w:numPr>
                <w:ilvl w:val="0"/>
                <w:numId w:val="40"/>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支持对常用监测内容保存为常用模板，方便后续使用，常用模板支持科室级、全院级；</w:t>
            </w:r>
          </w:p>
          <w:p w14:paraId="28E35825">
            <w:pPr>
              <w:pStyle w:val="22"/>
              <w:numPr>
                <w:ilvl w:val="0"/>
                <w:numId w:val="40"/>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支持监测结果报告单支持全院联网打印，以及在线查看监测结果报告；</w:t>
            </w:r>
          </w:p>
          <w:p w14:paraId="34B95E08">
            <w:pPr>
              <w:pStyle w:val="22"/>
              <w:numPr>
                <w:ilvl w:val="0"/>
                <w:numId w:val="40"/>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具有独立的监测授权管理模块，灵活设定单个用户管辖多科室、监测项目授权等，与系统基础用户授权不冲突；</w:t>
            </w:r>
          </w:p>
          <w:p w14:paraId="46592389">
            <w:pPr>
              <w:pStyle w:val="22"/>
              <w:numPr>
                <w:ilvl w:val="0"/>
                <w:numId w:val="40"/>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可根据医院情况，在标准上修改、增加环境卫生消毒灭菌监测项目、监测标准、采样场所、采样标本、采样方法、采样点等相关的字典数据；</w:t>
            </w:r>
          </w:p>
          <w:p w14:paraId="64B5154F">
            <w:pPr>
              <w:numPr>
                <w:ilvl w:val="0"/>
                <w:numId w:val="40"/>
              </w:numPr>
              <w:tabs>
                <w:tab w:val="left" w:pos="420"/>
              </w:tabs>
              <w:spacing w:line="360" w:lineRule="auto"/>
              <w:jc w:val="left"/>
              <w:rPr>
                <w:rFonts w:eastAsia="宋体"/>
                <w:color w:val="auto"/>
                <w:highlight w:val="none"/>
                <w:lang w:val="zh-TW" w:eastAsia="zh-TW"/>
              </w:rPr>
            </w:pPr>
            <w:r>
              <w:rPr>
                <w:rFonts w:hint="eastAsia" w:eastAsia="宋体"/>
                <w:color w:val="auto"/>
                <w:highlight w:val="none"/>
                <w:lang w:val="zh-TW" w:eastAsia="zh-TW"/>
              </w:rPr>
              <w:t>支持自动按照监测项目类别、监测科室统计分析监测数目数、合格数、合格率、不合格数、不合格率。</w:t>
            </w:r>
          </w:p>
        </w:tc>
      </w:tr>
      <w:tr w14:paraId="3FF4BA1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2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F79D82C">
            <w:pPr>
              <w:widowControl/>
              <w:spacing w:line="276" w:lineRule="auto"/>
              <w:jc w:val="center"/>
              <w:rPr>
                <w:rFonts w:eastAsia="宋体"/>
                <w:color w:val="auto"/>
                <w:highlight w:val="none"/>
              </w:rPr>
            </w:pPr>
            <w:r>
              <w:rPr>
                <w:rFonts w:ascii="宋体" w:hAnsi="宋体"/>
                <w:color w:val="auto"/>
                <w:highlight w:val="none"/>
              </w:rPr>
              <w:t>1</w:t>
            </w:r>
            <w:r>
              <w:rPr>
                <w:rFonts w:hint="eastAsia" w:ascii="宋体" w:hAnsi="宋体" w:eastAsia="宋体"/>
                <w:color w:val="auto"/>
                <w:highlight w:val="none"/>
              </w:rPr>
              <w:t>8</w:t>
            </w:r>
          </w:p>
        </w:tc>
        <w:tc>
          <w:tcPr>
            <w:tcW w:w="60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066CDBA">
            <w:pPr>
              <w:widowControl/>
              <w:spacing w:line="276" w:lineRule="auto"/>
              <w:jc w:val="center"/>
              <w:rPr>
                <w:rFonts w:hint="eastAsia" w:ascii="宋体" w:hAnsi="宋体" w:eastAsia="宋体" w:cs="宋体"/>
                <w:color w:val="auto"/>
                <w:highlight w:val="none"/>
              </w:rPr>
            </w:pPr>
            <w:r>
              <w:rPr>
                <w:rFonts w:hint="eastAsia" w:eastAsia="宋体"/>
                <w:color w:val="auto"/>
                <w:highlight w:val="none"/>
                <w:lang w:val="zh-TW" w:eastAsia="zh-TW"/>
              </w:rPr>
              <w:t>职业暴露</w:t>
            </w:r>
            <w:r>
              <w:rPr>
                <w:rFonts w:hint="eastAsia" w:eastAsia="宋体"/>
                <w:color w:val="auto"/>
                <w:highlight w:val="none"/>
              </w:rPr>
              <w:t>监测</w:t>
            </w:r>
          </w:p>
        </w:tc>
        <w:tc>
          <w:tcPr>
            <w:tcW w:w="411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2EF25D3">
            <w:pPr>
              <w:pStyle w:val="22"/>
              <w:numPr>
                <w:ilvl w:val="0"/>
                <w:numId w:val="41"/>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支持医务人员及护工进行职业暴露内容的信息登记填写</w:t>
            </w:r>
            <w:r>
              <w:rPr>
                <w:rFonts w:hint="eastAsia" w:eastAsia="宋体"/>
                <w:color w:val="auto"/>
                <w:highlight w:val="none"/>
                <w:lang w:val="zh-TW"/>
              </w:rPr>
              <w:t>；</w:t>
            </w:r>
          </w:p>
          <w:p w14:paraId="7B8ACD8A">
            <w:pPr>
              <w:pStyle w:val="22"/>
              <w:numPr>
                <w:ilvl w:val="0"/>
                <w:numId w:val="41"/>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rPr>
              <w:t>支持《</w:t>
            </w:r>
            <w:r>
              <w:rPr>
                <w:rFonts w:eastAsia="宋体"/>
                <w:color w:val="auto"/>
                <w:highlight w:val="none"/>
                <w:lang w:val="zh-TW"/>
              </w:rPr>
              <w:t>WS/T 312-2023</w:t>
            </w:r>
            <w:r>
              <w:rPr>
                <w:rFonts w:hint="eastAsia" w:eastAsia="宋体"/>
                <w:color w:val="auto"/>
                <w:highlight w:val="none"/>
                <w:lang w:val="zh-TW"/>
              </w:rPr>
              <w:t>医院感染监测规范》要求的医院工作人员感染性疾病职业暴露登记表填写上报</w:t>
            </w:r>
          </w:p>
          <w:p w14:paraId="16FC28B0">
            <w:pPr>
              <w:pStyle w:val="22"/>
              <w:numPr>
                <w:ilvl w:val="0"/>
                <w:numId w:val="41"/>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支持暴露填报前告知《职业暴露的标准处置流程》及《职业暴露的处置制度》，要求暴露填报人员在线掌握了解，告知内容可随医院定制性调整；</w:t>
            </w:r>
          </w:p>
          <w:p w14:paraId="62B19DA9">
            <w:pPr>
              <w:pStyle w:val="22"/>
              <w:numPr>
                <w:ilvl w:val="0"/>
                <w:numId w:val="41"/>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支持填报职业暴露登记表后，在感控管理端上实时提示新暴露填报消息；</w:t>
            </w:r>
          </w:p>
          <w:p w14:paraId="52FA3F4D">
            <w:pPr>
              <w:pStyle w:val="22"/>
              <w:numPr>
                <w:ilvl w:val="0"/>
                <w:numId w:val="41"/>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支持职业暴露信息登记、评估预防、临床观察、临床诊断完整随访闭环，感染性疾病科医生可对评估预防操作，支持跨部门联网的评估跟踪；</w:t>
            </w:r>
          </w:p>
          <w:p w14:paraId="655B3DD1">
            <w:pPr>
              <w:pStyle w:val="22"/>
              <w:numPr>
                <w:ilvl w:val="0"/>
                <w:numId w:val="41"/>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支持对检验复查项目多时间点设定，</w:t>
            </w:r>
            <w:r>
              <w:rPr>
                <w:rFonts w:hint="eastAsia" w:eastAsia="宋体"/>
                <w:color w:val="auto"/>
                <w:highlight w:val="none"/>
                <w:lang w:val="zh-TW"/>
              </w:rPr>
              <w:t>在监测面板首页显示当前暴露需进行复查人员提醒，钻取后展示需复查人员姓名、发生科室、暴露人员所属科室、暴露时间、检查项目、复查时间、上次复查时间</w:t>
            </w:r>
            <w:r>
              <w:rPr>
                <w:rFonts w:hint="eastAsia" w:eastAsia="宋体"/>
                <w:color w:val="auto"/>
                <w:highlight w:val="none"/>
                <w:lang w:val="zh-TW" w:eastAsia="zh-TW"/>
              </w:rPr>
              <w:t>；</w:t>
            </w:r>
          </w:p>
          <w:p w14:paraId="785F7AC0">
            <w:pPr>
              <w:pStyle w:val="22"/>
              <w:numPr>
                <w:ilvl w:val="0"/>
                <w:numId w:val="41"/>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支持按照科室统计职业暴露情况，并计算科室构成比；</w:t>
            </w:r>
          </w:p>
          <w:p w14:paraId="01F51350">
            <w:pPr>
              <w:pStyle w:val="22"/>
              <w:numPr>
                <w:ilvl w:val="0"/>
                <w:numId w:val="41"/>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支持按工别、年龄、性别等内容计算科室构成比</w:t>
            </w:r>
            <w:r>
              <w:rPr>
                <w:rFonts w:hint="eastAsia" w:eastAsia="宋体"/>
                <w:color w:val="auto"/>
                <w:highlight w:val="none"/>
                <w:lang w:val="zh-TW"/>
              </w:rPr>
              <w:t>；</w:t>
            </w:r>
          </w:p>
          <w:p w14:paraId="31F28568">
            <w:pPr>
              <w:pStyle w:val="22"/>
              <w:numPr>
                <w:ilvl w:val="0"/>
                <w:numId w:val="41"/>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rPr>
              <w:t>支持自动统计职业暴露感染率、职业暴露（例次）率。</w:t>
            </w:r>
          </w:p>
        </w:tc>
      </w:tr>
      <w:tr w14:paraId="23B47FA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21"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9467B1">
            <w:pPr>
              <w:widowControl/>
              <w:spacing w:line="276" w:lineRule="auto"/>
              <w:jc w:val="center"/>
              <w:rPr>
                <w:rFonts w:eastAsia="宋体"/>
                <w:color w:val="auto"/>
                <w:highlight w:val="none"/>
              </w:rPr>
            </w:pPr>
            <w:r>
              <w:rPr>
                <w:rFonts w:ascii="宋体" w:hAnsi="宋体"/>
                <w:color w:val="auto"/>
                <w:highlight w:val="none"/>
              </w:rPr>
              <w:t>1</w:t>
            </w:r>
            <w:r>
              <w:rPr>
                <w:rFonts w:hint="eastAsia" w:ascii="宋体" w:hAnsi="宋体" w:eastAsia="宋体"/>
                <w:color w:val="auto"/>
                <w:highlight w:val="none"/>
              </w:rPr>
              <w:t>9</w:t>
            </w:r>
          </w:p>
        </w:tc>
        <w:tc>
          <w:tcPr>
            <w:tcW w:w="60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A5AA887">
            <w:pPr>
              <w:widowControl/>
              <w:spacing w:line="276" w:lineRule="auto"/>
              <w:jc w:val="center"/>
              <w:rPr>
                <w:rFonts w:hint="eastAsia" w:ascii="宋体" w:hAnsi="宋体" w:eastAsia="宋体" w:cs="宋体"/>
                <w:color w:val="auto"/>
                <w:highlight w:val="none"/>
              </w:rPr>
            </w:pPr>
            <w:r>
              <w:rPr>
                <w:rFonts w:hint="eastAsia" w:eastAsia="宋体"/>
                <w:color w:val="auto"/>
                <w:highlight w:val="none"/>
                <w:lang w:val="zh-TW" w:eastAsia="zh-TW"/>
              </w:rPr>
              <w:t>手卫生监测</w:t>
            </w:r>
          </w:p>
        </w:tc>
        <w:tc>
          <w:tcPr>
            <w:tcW w:w="411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2FFF180">
            <w:pPr>
              <w:pStyle w:val="22"/>
              <w:numPr>
                <w:ilvl w:val="0"/>
                <w:numId w:val="42"/>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掌握全院各科室手卫生用品消耗量情况，如手消毒液、抗菌洗手液、干手纸，分析手卫生依从性的，协同促进医务人员手卫生执行的依从率；</w:t>
            </w:r>
          </w:p>
          <w:p w14:paraId="4FE086A7">
            <w:pPr>
              <w:pStyle w:val="22"/>
              <w:numPr>
                <w:ilvl w:val="0"/>
                <w:numId w:val="42"/>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支持临床感控兼职人员进行本科科室用品本月领取量和库存量的在线录入；</w:t>
            </w:r>
          </w:p>
          <w:p w14:paraId="739A959F">
            <w:pPr>
              <w:pStyle w:val="22"/>
              <w:numPr>
                <w:ilvl w:val="0"/>
                <w:numId w:val="42"/>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支持在线完成手卫生依从性调查，包括被调查人员类型、时机、指征、手卫生行为、正确性；</w:t>
            </w:r>
          </w:p>
          <w:p w14:paraId="0C6AF69E">
            <w:pPr>
              <w:pStyle w:val="22"/>
              <w:numPr>
                <w:ilvl w:val="0"/>
                <w:numId w:val="42"/>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rPr>
              <w:t>支持设定临床自查手卫生依从性的开放数据录入时间段；</w:t>
            </w:r>
          </w:p>
          <w:p w14:paraId="7E83B6A1">
            <w:pPr>
              <w:pStyle w:val="22"/>
              <w:numPr>
                <w:ilvl w:val="0"/>
                <w:numId w:val="42"/>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rPr>
              <w:t>支持维护设定特定科室的手卫生依从性调查指征，如：外科手卫生依从性调查监测设定单独的调查指征与手卫生行为；</w:t>
            </w:r>
          </w:p>
          <w:p w14:paraId="1E023746">
            <w:pPr>
              <w:pStyle w:val="22"/>
              <w:numPr>
                <w:ilvl w:val="0"/>
                <w:numId w:val="42"/>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支持调查完成后，对本次调查结果进行回顾性分析，如医护人员手卫生意识低等内容；</w:t>
            </w:r>
          </w:p>
          <w:p w14:paraId="560F4AC6">
            <w:pPr>
              <w:pStyle w:val="22"/>
              <w:numPr>
                <w:ilvl w:val="0"/>
                <w:numId w:val="42"/>
              </w:numPr>
              <w:tabs>
                <w:tab w:val="left" w:pos="420"/>
              </w:tabs>
              <w:spacing w:line="360" w:lineRule="auto"/>
              <w:ind w:firstLineChars="0"/>
              <w:jc w:val="left"/>
              <w:rPr>
                <w:color w:val="auto"/>
                <w:highlight w:val="none"/>
              </w:rPr>
            </w:pPr>
            <w:r>
              <w:rPr>
                <w:rFonts w:hint="eastAsia" w:eastAsia="宋体"/>
                <w:color w:val="auto"/>
                <w:highlight w:val="none"/>
                <w:lang w:val="zh-TW" w:eastAsia="zh-TW"/>
              </w:rPr>
              <w:t>支持按科室、人员类型、指征、时机多类型进行统计分析</w:t>
            </w:r>
            <w:r>
              <w:rPr>
                <w:rFonts w:hint="eastAsia" w:eastAsia="宋体"/>
                <w:color w:val="auto"/>
                <w:highlight w:val="none"/>
                <w:lang w:val="zh-TW"/>
              </w:rPr>
              <w:t>。</w:t>
            </w:r>
          </w:p>
        </w:tc>
      </w:tr>
      <w:tr w14:paraId="00F5ABD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51"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92B8FB">
            <w:pPr>
              <w:widowControl/>
              <w:spacing w:line="276" w:lineRule="auto"/>
              <w:jc w:val="center"/>
              <w:rPr>
                <w:rFonts w:hint="eastAsia" w:ascii="宋体" w:hAnsi="宋体" w:eastAsia="宋体"/>
                <w:color w:val="auto"/>
                <w:highlight w:val="none"/>
              </w:rPr>
            </w:pPr>
            <w:r>
              <w:rPr>
                <w:rFonts w:hint="eastAsia" w:ascii="宋体" w:hAnsi="宋体" w:eastAsia="宋体"/>
                <w:color w:val="auto"/>
                <w:highlight w:val="none"/>
              </w:rPr>
              <w:t>20</w:t>
            </w:r>
          </w:p>
        </w:tc>
        <w:tc>
          <w:tcPr>
            <w:tcW w:w="60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DCF6AAC">
            <w:pPr>
              <w:widowControl/>
              <w:spacing w:line="276" w:lineRule="auto"/>
              <w:jc w:val="center"/>
              <w:rPr>
                <w:rFonts w:eastAsia="宋体"/>
                <w:color w:val="auto"/>
                <w:highlight w:val="none"/>
                <w:lang w:val="zh-TW" w:eastAsia="zh-TW"/>
              </w:rPr>
            </w:pPr>
            <w:r>
              <w:rPr>
                <w:rFonts w:hint="eastAsia" w:eastAsia="宋体"/>
                <w:color w:val="auto"/>
                <w:highlight w:val="none"/>
                <w:lang w:val="zh-TW" w:eastAsia="zh-TW"/>
              </w:rPr>
              <w:t>血透监测</w:t>
            </w:r>
          </w:p>
        </w:tc>
        <w:tc>
          <w:tcPr>
            <w:tcW w:w="411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93C1B21">
            <w:pPr>
              <w:pStyle w:val="22"/>
              <w:numPr>
                <w:ilvl w:val="0"/>
                <w:numId w:val="43"/>
              </w:numPr>
              <w:tabs>
                <w:tab w:val="left" w:pos="420"/>
              </w:tabs>
              <w:spacing w:line="360" w:lineRule="auto"/>
              <w:ind w:firstLineChars="0"/>
              <w:jc w:val="left"/>
              <w:rPr>
                <w:rFonts w:eastAsia="宋体"/>
                <w:color w:val="auto"/>
                <w:highlight w:val="none"/>
                <w:lang w:val="zh-TW" w:eastAsia="zh-TW"/>
              </w:rPr>
            </w:pPr>
            <w:r>
              <w:rPr>
                <w:rFonts w:hint="eastAsia" w:eastAsia="宋体"/>
                <w:color w:val="auto"/>
                <w:highlight w:val="none"/>
                <w:lang w:val="zh-TW" w:eastAsia="zh-TW"/>
              </w:rPr>
              <w:t>支持血透患者感染监测信息登记及上报，信息包括：患者基本信息、血透频率（曾经在几所医院接受过血透、当前每周几次血透、感染时血透机号、透析日期、累计透析次数）、透析前检查项目及时间、透析中复查项目及时间、感染日期、感染部位、相关病原学检查、相关抗菌药物使用情况；</w:t>
            </w:r>
          </w:p>
          <w:p w14:paraId="71E9A83D">
            <w:pPr>
              <w:pStyle w:val="22"/>
              <w:widowControl/>
              <w:numPr>
                <w:ilvl w:val="0"/>
                <w:numId w:val="43"/>
              </w:numPr>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对血液透析室血透日志的登记，登记信息包括：新入血液透析人次数、已在血液透析人次数、透析路径内瘘人次数、长期置管人数、临时置管人数、相关导管相关血流感染性操作人次数、乙肝丙肝等病毒感染人次数、其他医院感染</w:t>
            </w:r>
            <w:r>
              <w:rPr>
                <w:rFonts w:eastAsia="宋体"/>
                <w:color w:val="auto"/>
                <w:highlight w:val="none"/>
                <w:lang w:val="zh-TW" w:eastAsia="zh-TW"/>
              </w:rPr>
              <w:t>人次数</w:t>
            </w:r>
            <w:r>
              <w:rPr>
                <w:rFonts w:hint="eastAsia" w:eastAsia="宋体"/>
                <w:color w:val="auto"/>
                <w:highlight w:val="none"/>
                <w:lang w:val="zh-TW" w:eastAsia="zh-TW"/>
              </w:rPr>
              <w:t>。</w:t>
            </w:r>
          </w:p>
          <w:p w14:paraId="2BE8118A">
            <w:pPr>
              <w:pStyle w:val="22"/>
              <w:widowControl/>
              <w:numPr>
                <w:ilvl w:val="0"/>
                <w:numId w:val="43"/>
              </w:numPr>
              <w:spacing w:line="360" w:lineRule="auto"/>
              <w:ind w:firstLineChars="0"/>
              <w:jc w:val="left"/>
              <w:rPr>
                <w:rFonts w:eastAsia="宋体"/>
                <w:color w:val="auto"/>
                <w:highlight w:val="none"/>
                <w:lang w:val="zh-TW"/>
              </w:rPr>
            </w:pPr>
            <w:r>
              <w:rPr>
                <w:rFonts w:hint="eastAsia" w:eastAsia="宋体"/>
                <w:color w:val="auto"/>
                <w:highlight w:val="none"/>
                <w:lang w:val="zh-TW"/>
              </w:rPr>
              <w:t>支持对依据国家卫生健康委员会发布的《医院感染监测标准》</w:t>
            </w:r>
            <w:r>
              <w:rPr>
                <w:rFonts w:eastAsia="宋体"/>
                <w:color w:val="auto"/>
                <w:highlight w:val="none"/>
                <w:lang w:val="zh-TW"/>
              </w:rPr>
              <w:t>(WS/T 312-2023)</w:t>
            </w:r>
            <w:r>
              <w:rPr>
                <w:rFonts w:hint="eastAsia" w:eastAsia="宋体"/>
                <w:color w:val="auto"/>
                <w:highlight w:val="none"/>
                <w:lang w:val="zh-TW"/>
              </w:rPr>
              <w:t>，要求医疗机构监测血液透析感染事件发生情况，包括使用抗菌药物（包括口服、肌注和静脉使用所有抗细菌药物和抗真菌药物）、血培养阳性和血管通路部位出现脓液、发红或肿胀加剧</w:t>
            </w:r>
            <w:r>
              <w:rPr>
                <w:rFonts w:eastAsia="宋体"/>
                <w:color w:val="auto"/>
                <w:highlight w:val="none"/>
                <w:lang w:val="zh-TW"/>
              </w:rPr>
              <w:t xml:space="preserve"> 3 </w:t>
            </w:r>
            <w:r>
              <w:rPr>
                <w:rFonts w:hint="eastAsia" w:eastAsia="宋体"/>
                <w:color w:val="auto"/>
                <w:highlight w:val="none"/>
                <w:lang w:val="zh-TW"/>
              </w:rPr>
              <w:t>类。血液透析患者血源性病原体感染监测，血液透析患者血源性病原体感染情况筛查、复查，监测病原体包括</w:t>
            </w:r>
            <w:r>
              <w:rPr>
                <w:rFonts w:eastAsia="宋体"/>
                <w:color w:val="auto"/>
                <w:highlight w:val="none"/>
                <w:lang w:val="zh-TW"/>
              </w:rPr>
              <w:t xml:space="preserve"> HBV</w:t>
            </w:r>
            <w:r>
              <w:rPr>
                <w:rFonts w:hint="eastAsia" w:eastAsia="宋体"/>
                <w:color w:val="auto"/>
                <w:highlight w:val="none"/>
                <w:lang w:val="zh-TW"/>
              </w:rPr>
              <w:t>、</w:t>
            </w:r>
            <w:r>
              <w:rPr>
                <w:rFonts w:eastAsia="宋体"/>
                <w:color w:val="auto"/>
                <w:highlight w:val="none"/>
                <w:lang w:val="zh-TW"/>
              </w:rPr>
              <w:t>HCV</w:t>
            </w:r>
            <w:r>
              <w:rPr>
                <w:rFonts w:hint="eastAsia" w:eastAsia="宋体"/>
                <w:color w:val="auto"/>
                <w:highlight w:val="none"/>
                <w:lang w:val="zh-TW"/>
              </w:rPr>
              <w:t>、</w:t>
            </w:r>
            <w:r>
              <w:rPr>
                <w:rFonts w:eastAsia="宋体"/>
                <w:color w:val="auto"/>
                <w:highlight w:val="none"/>
                <w:lang w:val="zh-TW"/>
              </w:rPr>
              <w:t>HIV</w:t>
            </w:r>
            <w:r>
              <w:rPr>
                <w:rFonts w:hint="eastAsia" w:eastAsia="宋体"/>
                <w:color w:val="auto"/>
                <w:highlight w:val="none"/>
                <w:lang w:val="zh-TW"/>
              </w:rPr>
              <w:t>、梅毒螺旋体，统计四类传染病标志物检验完成率及阳转率。</w:t>
            </w:r>
          </w:p>
        </w:tc>
      </w:tr>
      <w:tr w14:paraId="0DE6C87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36"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CDD5E7">
            <w:pPr>
              <w:widowControl/>
              <w:spacing w:line="276" w:lineRule="auto"/>
              <w:jc w:val="center"/>
              <w:rPr>
                <w:rFonts w:eastAsia="宋体"/>
                <w:color w:val="auto"/>
                <w:highlight w:val="none"/>
              </w:rPr>
            </w:pPr>
            <w:r>
              <w:rPr>
                <w:rFonts w:hint="eastAsia" w:ascii="宋体" w:hAnsi="宋体" w:eastAsia="宋体"/>
                <w:color w:val="auto"/>
                <w:highlight w:val="none"/>
              </w:rPr>
              <w:t>21</w:t>
            </w:r>
          </w:p>
        </w:tc>
        <w:tc>
          <w:tcPr>
            <w:tcW w:w="60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29402B8">
            <w:pPr>
              <w:widowControl/>
              <w:spacing w:line="276" w:lineRule="auto"/>
              <w:rPr>
                <w:rFonts w:hint="eastAsia" w:ascii="宋体" w:hAnsi="宋体" w:eastAsia="宋体" w:cs="宋体"/>
                <w:color w:val="auto"/>
                <w:highlight w:val="none"/>
              </w:rPr>
            </w:pPr>
            <w:r>
              <w:rPr>
                <w:rFonts w:hint="eastAsia" w:eastAsia="宋体"/>
                <w:color w:val="auto"/>
                <w:highlight w:val="none"/>
                <w:lang w:val="zh-TW" w:eastAsia="zh-TW"/>
              </w:rPr>
              <w:t>网络直报</w:t>
            </w:r>
          </w:p>
        </w:tc>
        <w:tc>
          <w:tcPr>
            <w:tcW w:w="411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3391F58">
            <w:pPr>
              <w:pStyle w:val="22"/>
              <w:numPr>
                <w:ilvl w:val="0"/>
                <w:numId w:val="44"/>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支持建立</w:t>
            </w:r>
            <w:r>
              <w:rPr>
                <w:rFonts w:ascii="宋体" w:hAnsi="宋体"/>
                <w:color w:val="auto"/>
                <w:highlight w:val="none"/>
              </w:rPr>
              <w:t>“</w:t>
            </w:r>
            <w:r>
              <w:rPr>
                <w:rFonts w:hint="eastAsia" w:eastAsia="宋体"/>
                <w:color w:val="auto"/>
                <w:highlight w:val="none"/>
                <w:lang w:val="zh-TW" w:eastAsia="zh-TW"/>
              </w:rPr>
              <w:t>医院</w:t>
            </w:r>
            <w:r>
              <w:rPr>
                <w:rFonts w:ascii="宋体" w:hAnsi="宋体"/>
                <w:color w:val="auto"/>
                <w:highlight w:val="none"/>
              </w:rPr>
              <w:t>→</w:t>
            </w:r>
            <w:r>
              <w:rPr>
                <w:rFonts w:hint="eastAsia" w:eastAsia="宋体"/>
                <w:color w:val="auto"/>
                <w:highlight w:val="none"/>
                <w:lang w:val="zh-TW" w:eastAsia="zh-TW"/>
              </w:rPr>
              <w:t>全国医院感染监控管理培训基地</w:t>
            </w:r>
            <w:r>
              <w:rPr>
                <w:rFonts w:ascii="宋体" w:hAnsi="宋体"/>
                <w:color w:val="auto"/>
                <w:highlight w:val="none"/>
              </w:rPr>
              <w:t>”</w:t>
            </w:r>
            <w:r>
              <w:rPr>
                <w:rFonts w:hint="eastAsia" w:eastAsia="宋体"/>
                <w:color w:val="auto"/>
                <w:highlight w:val="none"/>
                <w:lang w:val="zh-TW" w:eastAsia="zh-TW"/>
              </w:rPr>
              <w:t>上报体系；</w:t>
            </w:r>
          </w:p>
          <w:p w14:paraId="117425EC">
            <w:pPr>
              <w:pStyle w:val="22"/>
              <w:numPr>
                <w:ilvl w:val="0"/>
                <w:numId w:val="44"/>
              </w:numPr>
              <w:tabs>
                <w:tab w:val="left" w:pos="420"/>
              </w:tabs>
              <w:spacing w:line="360" w:lineRule="auto"/>
              <w:ind w:firstLineChars="0"/>
              <w:jc w:val="left"/>
              <w:rPr>
                <w:rFonts w:eastAsia="宋体"/>
                <w:color w:val="auto"/>
                <w:highlight w:val="none"/>
                <w:lang w:val="zh-TW"/>
              </w:rPr>
            </w:pPr>
            <w:r>
              <w:rPr>
                <w:rFonts w:hint="eastAsia" w:ascii="宋体" w:hAnsi="宋体" w:eastAsia="宋体"/>
                <w:color w:val="auto"/>
                <w:highlight w:val="none"/>
                <w:lang w:val="zh-TW" w:eastAsia="zh-TW"/>
              </w:rPr>
              <w:t>★</w:t>
            </w:r>
            <w:r>
              <w:rPr>
                <w:rFonts w:hint="eastAsia" w:eastAsia="宋体"/>
                <w:color w:val="auto"/>
                <w:highlight w:val="none"/>
                <w:lang w:val="zh-TW" w:eastAsia="zh-TW"/>
              </w:rPr>
              <w:t>支持自动分析出已上报记录数、总未上报记录数；</w:t>
            </w:r>
          </w:p>
          <w:p w14:paraId="2FDF95FE">
            <w:pPr>
              <w:pStyle w:val="22"/>
              <w:numPr>
                <w:ilvl w:val="0"/>
                <w:numId w:val="44"/>
              </w:numPr>
              <w:tabs>
                <w:tab w:val="left" w:pos="420"/>
              </w:tabs>
              <w:spacing w:line="360" w:lineRule="auto"/>
              <w:ind w:firstLineChars="0"/>
              <w:jc w:val="left"/>
              <w:rPr>
                <w:rFonts w:eastAsia="宋体"/>
                <w:color w:val="auto"/>
                <w:highlight w:val="none"/>
                <w:lang w:val="zh-TW"/>
              </w:rPr>
            </w:pPr>
            <w:r>
              <w:rPr>
                <w:rFonts w:hint="eastAsia" w:ascii="宋体" w:hAnsi="宋体" w:eastAsia="宋体"/>
                <w:color w:val="auto"/>
                <w:highlight w:val="none"/>
                <w:lang w:val="zh-TW" w:eastAsia="zh-TW"/>
              </w:rPr>
              <w:t>★</w:t>
            </w:r>
            <w:r>
              <w:rPr>
                <w:rFonts w:hint="eastAsia" w:eastAsia="宋体"/>
                <w:color w:val="auto"/>
                <w:highlight w:val="none"/>
                <w:lang w:val="zh-TW" w:eastAsia="zh-TW"/>
              </w:rPr>
              <w:t>支持数据单项上报，也支持全选项上报，能够进行断点续传功能，多线程上报技术，上传速度快，不影响其他业务模块的操作；</w:t>
            </w:r>
          </w:p>
          <w:p w14:paraId="2F8A0126">
            <w:pPr>
              <w:pStyle w:val="22"/>
              <w:numPr>
                <w:ilvl w:val="0"/>
                <w:numId w:val="44"/>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支持数据上报数据包括：感染病例监测（感染数、出院记录数）、现患率调查（实查数、应监测记录数）、外科手术感染监测、职业暴露监测、</w:t>
            </w:r>
            <w:r>
              <w:rPr>
                <w:rFonts w:ascii="宋体" w:hAnsi="宋体"/>
                <w:color w:val="auto"/>
                <w:highlight w:val="none"/>
              </w:rPr>
              <w:t>ICU</w:t>
            </w:r>
            <w:r>
              <w:rPr>
                <w:rFonts w:hint="eastAsia" w:eastAsia="宋体"/>
                <w:color w:val="auto"/>
                <w:highlight w:val="none"/>
                <w:lang w:val="zh-TW" w:eastAsia="zh-TW"/>
              </w:rPr>
              <w:t>病人感染监测（感染数、监测日志记录数）、高危新生儿监测（感染数、日志记录数）、抗菌药物监测、环境卫生消毒药械监测、一次性用品监测、污水监测；</w:t>
            </w:r>
          </w:p>
          <w:p w14:paraId="5C5ADA68">
            <w:pPr>
              <w:pStyle w:val="22"/>
              <w:numPr>
                <w:ilvl w:val="0"/>
                <w:numId w:val="44"/>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支持数据上报结果的日志查看及保存；</w:t>
            </w:r>
          </w:p>
          <w:p w14:paraId="2479AC30">
            <w:pPr>
              <w:pStyle w:val="22"/>
              <w:numPr>
                <w:ilvl w:val="0"/>
                <w:numId w:val="44"/>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rPr>
              <w:t>支持医院感染监测过程化数据直报国家医院感染管理专业质控中心哨点医院信息上报系统；</w:t>
            </w:r>
          </w:p>
          <w:p w14:paraId="6ACF7032">
            <w:pPr>
              <w:pStyle w:val="22"/>
              <w:numPr>
                <w:ilvl w:val="0"/>
                <w:numId w:val="44"/>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rPr>
              <w:t>支持医院感染监测过程化\结果化数据直报各省市医院感染质控中心监测平台；</w:t>
            </w:r>
          </w:p>
          <w:p w14:paraId="3310284C">
            <w:pPr>
              <w:pStyle w:val="22"/>
              <w:numPr>
                <w:ilvl w:val="0"/>
                <w:numId w:val="44"/>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rPr>
              <w:t>支持医院感染监测过程化数据直报全国医疗机构感染监测网。</w:t>
            </w:r>
          </w:p>
        </w:tc>
      </w:tr>
      <w:tr w14:paraId="0C2E6D5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36"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9A49946">
            <w:pPr>
              <w:jc w:val="center"/>
              <w:rPr>
                <w:rFonts w:eastAsia="宋体"/>
                <w:color w:val="auto"/>
                <w:highlight w:val="none"/>
              </w:rPr>
            </w:pPr>
            <w:r>
              <w:rPr>
                <w:rFonts w:hint="eastAsia" w:eastAsia="宋体"/>
                <w:color w:val="auto"/>
                <w:highlight w:val="none"/>
              </w:rPr>
              <w:t>22</w:t>
            </w:r>
          </w:p>
        </w:tc>
        <w:tc>
          <w:tcPr>
            <w:tcW w:w="60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9906CB">
            <w:pPr>
              <w:jc w:val="center"/>
              <w:rPr>
                <w:rFonts w:eastAsia="宋体"/>
                <w:color w:val="auto"/>
                <w:highlight w:val="none"/>
              </w:rPr>
            </w:pPr>
            <w:r>
              <w:rPr>
                <w:rFonts w:hint="eastAsia" w:eastAsia="宋体"/>
                <w:color w:val="auto"/>
                <w:highlight w:val="none"/>
              </w:rPr>
              <w:t>医院感染管理质量控制十三项指标（2015年版）</w:t>
            </w:r>
          </w:p>
        </w:tc>
        <w:tc>
          <w:tcPr>
            <w:tcW w:w="411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BA676F6">
            <w:pPr>
              <w:tabs>
                <w:tab w:val="left" w:pos="420"/>
              </w:tabs>
              <w:spacing w:line="360" w:lineRule="auto"/>
              <w:jc w:val="left"/>
              <w:rPr>
                <w:rFonts w:eastAsia="宋体"/>
                <w:color w:val="auto"/>
                <w:highlight w:val="none"/>
                <w:lang w:val="zh-TW" w:eastAsia="zh-TW"/>
              </w:rPr>
            </w:pPr>
            <w:r>
              <w:rPr>
                <w:rFonts w:hint="eastAsia" w:eastAsia="宋体"/>
                <w:color w:val="auto"/>
                <w:highlight w:val="none"/>
                <w:lang w:val="zh-TW" w:eastAsia="zh-TW"/>
              </w:rPr>
              <w:t>支持按住院患者</w:t>
            </w:r>
            <w:r>
              <w:rPr>
                <w:rFonts w:hint="eastAsia" w:eastAsia="宋体"/>
                <w:color w:val="auto"/>
                <w:highlight w:val="none"/>
                <w:lang w:val="zh-TW"/>
              </w:rPr>
              <w:t>、</w:t>
            </w:r>
            <w:r>
              <w:rPr>
                <w:rFonts w:hint="eastAsia" w:eastAsia="宋体"/>
                <w:color w:val="auto"/>
                <w:highlight w:val="none"/>
                <w:lang w:val="zh-TW" w:eastAsia="zh-TW"/>
              </w:rPr>
              <w:t>时间段</w:t>
            </w:r>
            <w:r>
              <w:rPr>
                <w:rFonts w:hint="eastAsia" w:eastAsia="宋体"/>
                <w:color w:val="auto"/>
                <w:highlight w:val="none"/>
              </w:rPr>
              <w:t>进行</w:t>
            </w:r>
            <w:r>
              <w:rPr>
                <w:rFonts w:hint="eastAsia" w:eastAsia="宋体"/>
                <w:color w:val="auto"/>
                <w:highlight w:val="none"/>
                <w:lang w:val="zh-TW" w:eastAsia="zh-TW"/>
              </w:rPr>
              <w:t>查询统计：医院感染发病（例次）率</w:t>
            </w:r>
            <w:r>
              <w:rPr>
                <w:rFonts w:hint="eastAsia" w:eastAsia="宋体"/>
                <w:color w:val="auto"/>
                <w:highlight w:val="none"/>
                <w:lang w:val="zh-TW"/>
              </w:rPr>
              <w:t>、</w:t>
            </w:r>
            <w:r>
              <w:rPr>
                <w:rFonts w:hint="eastAsia" w:eastAsia="宋体"/>
                <w:color w:val="auto"/>
                <w:highlight w:val="none"/>
                <w:lang w:val="zh-TW" w:eastAsia="zh-TW"/>
              </w:rPr>
              <w:t>医院感染现患（例次）率</w:t>
            </w:r>
            <w:r>
              <w:rPr>
                <w:rFonts w:hint="eastAsia" w:eastAsia="宋体"/>
                <w:color w:val="auto"/>
                <w:highlight w:val="none"/>
                <w:lang w:val="zh-TW"/>
              </w:rPr>
              <w:t>、</w:t>
            </w:r>
            <w:r>
              <w:rPr>
                <w:rFonts w:hint="eastAsia" w:eastAsia="宋体"/>
                <w:color w:val="auto"/>
                <w:highlight w:val="none"/>
                <w:lang w:val="zh-TW" w:eastAsia="zh-TW"/>
              </w:rPr>
              <w:t>医院感染病例漏报率</w:t>
            </w:r>
            <w:r>
              <w:rPr>
                <w:rFonts w:hint="eastAsia" w:eastAsia="宋体"/>
                <w:color w:val="auto"/>
                <w:highlight w:val="none"/>
                <w:lang w:val="zh-TW"/>
              </w:rPr>
              <w:t>、</w:t>
            </w:r>
            <w:r>
              <w:rPr>
                <w:rFonts w:hint="eastAsia" w:eastAsia="宋体"/>
                <w:color w:val="auto"/>
                <w:highlight w:val="none"/>
                <w:lang w:val="zh-TW" w:eastAsia="zh-TW"/>
              </w:rPr>
              <w:t>多重耐药菌感染发现率</w:t>
            </w:r>
            <w:r>
              <w:rPr>
                <w:rFonts w:hint="eastAsia" w:eastAsia="宋体"/>
                <w:color w:val="auto"/>
                <w:highlight w:val="none"/>
                <w:lang w:val="zh-TW"/>
              </w:rPr>
              <w:t>、</w:t>
            </w:r>
            <w:r>
              <w:rPr>
                <w:rFonts w:hint="eastAsia" w:eastAsia="宋体"/>
                <w:color w:val="auto"/>
                <w:highlight w:val="none"/>
                <w:lang w:val="zh-TW" w:eastAsia="zh-TW"/>
              </w:rPr>
              <w:t>多重耐药菌检出率</w:t>
            </w:r>
            <w:r>
              <w:rPr>
                <w:rFonts w:hint="eastAsia" w:eastAsia="宋体"/>
                <w:color w:val="auto"/>
                <w:highlight w:val="none"/>
                <w:lang w:val="zh-TW"/>
              </w:rPr>
              <w:t>、医务人员手卫生依从率、</w:t>
            </w:r>
            <w:r>
              <w:rPr>
                <w:rFonts w:hint="eastAsia" w:eastAsia="宋体"/>
                <w:color w:val="auto"/>
                <w:highlight w:val="none"/>
                <w:lang w:val="zh-TW" w:eastAsia="zh-TW"/>
              </w:rPr>
              <w:t>住院患者抗菌药物使用率</w:t>
            </w:r>
            <w:r>
              <w:rPr>
                <w:rFonts w:hint="eastAsia" w:eastAsia="宋体"/>
                <w:color w:val="auto"/>
                <w:highlight w:val="none"/>
                <w:lang w:val="zh-TW"/>
              </w:rPr>
              <w:t>、</w:t>
            </w:r>
            <w:r>
              <w:rPr>
                <w:rFonts w:hint="eastAsia" w:eastAsia="宋体"/>
                <w:color w:val="auto"/>
                <w:highlight w:val="none"/>
                <w:lang w:val="zh-TW" w:eastAsia="zh-TW"/>
              </w:rPr>
              <w:t>抗菌药物治疗前病原学送检率</w:t>
            </w:r>
            <w:r>
              <w:rPr>
                <w:rFonts w:hint="eastAsia" w:eastAsia="宋体"/>
                <w:color w:val="auto"/>
                <w:highlight w:val="none"/>
                <w:lang w:val="zh-TW"/>
              </w:rPr>
              <w:t>、</w:t>
            </w:r>
            <w:r>
              <w:rPr>
                <w:rFonts w:ascii="宋体" w:hAnsi="宋体"/>
                <w:color w:val="auto"/>
                <w:highlight w:val="none"/>
              </w:rPr>
              <w:t>Ⅰ</w:t>
            </w:r>
            <w:r>
              <w:rPr>
                <w:rFonts w:hint="eastAsia" w:eastAsia="宋体"/>
                <w:color w:val="auto"/>
                <w:highlight w:val="none"/>
                <w:lang w:val="zh-TW" w:eastAsia="zh-TW"/>
              </w:rPr>
              <w:t>类切口手术部位感染率</w:t>
            </w:r>
            <w:r>
              <w:rPr>
                <w:rFonts w:hint="eastAsia" w:eastAsia="宋体"/>
                <w:color w:val="auto"/>
                <w:highlight w:val="none"/>
                <w:lang w:val="zh-TW"/>
              </w:rPr>
              <w:t>、</w:t>
            </w:r>
            <w:r>
              <w:rPr>
                <w:rFonts w:ascii="宋体" w:hAnsi="宋体"/>
                <w:color w:val="auto"/>
                <w:highlight w:val="none"/>
              </w:rPr>
              <w:t>Ⅰ</w:t>
            </w:r>
            <w:r>
              <w:rPr>
                <w:rFonts w:hint="eastAsia" w:eastAsia="宋体"/>
                <w:color w:val="auto"/>
                <w:highlight w:val="none"/>
                <w:lang w:val="zh-TW" w:eastAsia="zh-TW"/>
              </w:rPr>
              <w:t>类切口手术抗菌药物预防使用率</w:t>
            </w:r>
            <w:r>
              <w:rPr>
                <w:rFonts w:hint="eastAsia" w:eastAsia="宋体"/>
                <w:color w:val="auto"/>
                <w:highlight w:val="none"/>
                <w:lang w:val="zh-TW"/>
              </w:rPr>
              <w:t>、</w:t>
            </w:r>
            <w:r>
              <w:rPr>
                <w:rFonts w:hint="eastAsia" w:eastAsia="宋体"/>
                <w:color w:val="auto"/>
                <w:highlight w:val="none"/>
                <w:lang w:val="zh-TW" w:eastAsia="zh-TW"/>
              </w:rPr>
              <w:t>血管内导管相关血流感染发病率</w:t>
            </w:r>
            <w:r>
              <w:rPr>
                <w:rFonts w:hint="eastAsia" w:eastAsia="宋体"/>
                <w:color w:val="auto"/>
                <w:highlight w:val="none"/>
                <w:lang w:val="zh-TW"/>
              </w:rPr>
              <w:t>、</w:t>
            </w:r>
            <w:r>
              <w:rPr>
                <w:rFonts w:hint="eastAsia" w:eastAsia="宋体"/>
                <w:color w:val="auto"/>
                <w:highlight w:val="none"/>
                <w:lang w:val="zh-TW" w:eastAsia="zh-TW"/>
              </w:rPr>
              <w:t>呼吸机相关肺炎发病率</w:t>
            </w:r>
            <w:r>
              <w:rPr>
                <w:rFonts w:hint="eastAsia" w:eastAsia="宋体"/>
                <w:color w:val="auto"/>
                <w:highlight w:val="none"/>
                <w:lang w:val="zh-TW"/>
              </w:rPr>
              <w:t>、</w:t>
            </w:r>
            <w:r>
              <w:rPr>
                <w:rFonts w:hint="eastAsia" w:eastAsia="宋体"/>
                <w:color w:val="auto"/>
                <w:highlight w:val="none"/>
                <w:lang w:val="zh-TW" w:eastAsia="zh-TW"/>
              </w:rPr>
              <w:t>导尿管相关泌尿系统感染发病率</w:t>
            </w:r>
          </w:p>
        </w:tc>
      </w:tr>
      <w:tr w14:paraId="4347C19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36"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C25A8BA">
            <w:pPr>
              <w:jc w:val="center"/>
              <w:rPr>
                <w:rFonts w:eastAsia="宋体"/>
                <w:color w:val="auto"/>
                <w:highlight w:val="none"/>
              </w:rPr>
            </w:pPr>
            <w:r>
              <w:rPr>
                <w:rFonts w:hint="eastAsia" w:eastAsia="宋体"/>
                <w:color w:val="auto"/>
                <w:highlight w:val="none"/>
              </w:rPr>
              <w:t>23</w:t>
            </w:r>
          </w:p>
        </w:tc>
        <w:tc>
          <w:tcPr>
            <w:tcW w:w="60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C6C6A7">
            <w:pPr>
              <w:jc w:val="center"/>
              <w:rPr>
                <w:rFonts w:eastAsia="宋体"/>
                <w:color w:val="auto"/>
                <w:highlight w:val="none"/>
              </w:rPr>
            </w:pPr>
            <w:r>
              <w:rPr>
                <w:rFonts w:hint="eastAsia" w:eastAsia="宋体"/>
                <w:color w:val="auto"/>
                <w:highlight w:val="none"/>
              </w:rPr>
              <w:t>医院感染管理医疗质量控制十二项指标（</w:t>
            </w:r>
            <w:r>
              <w:rPr>
                <w:rFonts w:eastAsia="宋体"/>
                <w:color w:val="auto"/>
                <w:highlight w:val="none"/>
              </w:rPr>
              <w:t>2024</w:t>
            </w:r>
            <w:r>
              <w:rPr>
                <w:rFonts w:hint="eastAsia" w:eastAsia="宋体"/>
                <w:color w:val="auto"/>
                <w:highlight w:val="none"/>
              </w:rPr>
              <w:t>年版）</w:t>
            </w:r>
          </w:p>
        </w:tc>
        <w:tc>
          <w:tcPr>
            <w:tcW w:w="411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3BFE1D7">
            <w:pPr>
              <w:tabs>
                <w:tab w:val="left" w:pos="420"/>
              </w:tabs>
              <w:spacing w:line="360" w:lineRule="auto"/>
              <w:jc w:val="left"/>
              <w:rPr>
                <w:rFonts w:eastAsia="宋体"/>
                <w:color w:val="auto"/>
                <w:highlight w:val="none"/>
                <w:lang w:val="zh-TW" w:eastAsia="zh-TW"/>
              </w:rPr>
            </w:pPr>
            <w:r>
              <w:rPr>
                <w:rFonts w:hint="eastAsia" w:eastAsia="宋体"/>
                <w:color w:val="auto"/>
                <w:highlight w:val="none"/>
                <w:lang w:val="zh-TW" w:eastAsia="zh-TW"/>
              </w:rPr>
              <w:t>支持按住院患者、时间段进行查询统计：感控专职人员床位比、医疗机构工作人员手卫生依从率、千日医院感染例次发病率、新生儿千日医院感染例次发病率、千日特定多重耐药菌医院感染例次发病率、住院患者联合使用重点抗菌药物治疗前病原学送检率、住院患者Ⅰ类切口手术抗菌药物预防使用率、住院患者Ⅰ类切口手术部位感染率、血管导管相关血流感染发病率、呼吸机相关肺炎发病率、导尿管相关尿路感染发病率、血液透析相关感染发生率</w:t>
            </w:r>
          </w:p>
        </w:tc>
      </w:tr>
      <w:tr w14:paraId="5DA1E09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36"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2DB429B">
            <w:pPr>
              <w:jc w:val="center"/>
              <w:rPr>
                <w:rFonts w:eastAsia="宋体"/>
                <w:color w:val="auto"/>
                <w:highlight w:val="none"/>
              </w:rPr>
            </w:pPr>
            <w:r>
              <w:rPr>
                <w:rFonts w:hint="eastAsia" w:eastAsia="宋体"/>
                <w:color w:val="auto"/>
                <w:highlight w:val="none"/>
              </w:rPr>
              <w:t>23</w:t>
            </w:r>
          </w:p>
        </w:tc>
        <w:tc>
          <w:tcPr>
            <w:tcW w:w="60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0971259">
            <w:pPr>
              <w:jc w:val="center"/>
              <w:rPr>
                <w:rFonts w:eastAsia="微软雅黑"/>
                <w:color w:val="auto"/>
                <w:highlight w:val="none"/>
              </w:rPr>
            </w:pPr>
            <w:r>
              <w:rPr>
                <w:rFonts w:hint="eastAsia" w:eastAsia="宋体"/>
                <w:color w:val="auto"/>
                <w:highlight w:val="none"/>
              </w:rPr>
              <w:t>提升抗菌药物治疗前病原学送检率哨点医院专项行动指标统计</w:t>
            </w:r>
          </w:p>
        </w:tc>
        <w:tc>
          <w:tcPr>
            <w:tcW w:w="411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EA7923C">
            <w:pPr>
              <w:tabs>
                <w:tab w:val="left" w:pos="420"/>
              </w:tabs>
              <w:spacing w:line="360" w:lineRule="auto"/>
              <w:jc w:val="left"/>
              <w:rPr>
                <w:rFonts w:eastAsia="宋体"/>
                <w:color w:val="auto"/>
                <w:highlight w:val="none"/>
              </w:rPr>
            </w:pPr>
            <w:r>
              <w:rPr>
                <w:rFonts w:hint="eastAsia" w:ascii="宋体" w:hAnsi="宋体" w:eastAsia="宋体"/>
                <w:color w:val="auto"/>
                <w:highlight w:val="none"/>
                <w:lang w:val="zh-TW" w:eastAsia="zh-TW"/>
              </w:rPr>
              <w:t>★</w:t>
            </w:r>
            <w:r>
              <w:rPr>
                <w:rFonts w:hint="eastAsia" w:eastAsia="宋体"/>
                <w:color w:val="auto"/>
                <w:highlight w:val="none"/>
              </w:rPr>
              <w:t>统计分析抗菌药物（分级）治疗前病原学送检率、联合使用重点药物前病原学送检率、医院感染诊断相关病原学送检率。可按照不同条件进行筛选，如是否包含降钙素原、PRC、白介素、G试验、显微镜检查、免疫学检测、分子快速判断、相关标志物等。并且通过红色标志数字显示警戒线。</w:t>
            </w:r>
          </w:p>
        </w:tc>
      </w:tr>
      <w:tr w14:paraId="245A529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36"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631BDB3">
            <w:pPr>
              <w:jc w:val="center"/>
              <w:rPr>
                <w:rFonts w:eastAsia="宋体"/>
                <w:color w:val="auto"/>
                <w:highlight w:val="none"/>
              </w:rPr>
            </w:pPr>
            <w:r>
              <w:rPr>
                <w:rFonts w:hint="eastAsia" w:eastAsia="宋体"/>
                <w:color w:val="auto"/>
                <w:highlight w:val="none"/>
              </w:rPr>
              <w:t>24</w:t>
            </w:r>
          </w:p>
        </w:tc>
        <w:tc>
          <w:tcPr>
            <w:tcW w:w="60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D474262">
            <w:pPr>
              <w:rPr>
                <w:rFonts w:eastAsia="宋体"/>
                <w:color w:val="auto"/>
                <w:highlight w:val="none"/>
              </w:rPr>
            </w:pPr>
            <w:r>
              <w:rPr>
                <w:rFonts w:hint="eastAsia" w:eastAsia="宋体"/>
                <w:color w:val="auto"/>
                <w:highlight w:val="none"/>
              </w:rPr>
              <w:t>全国医疗机构感染监测网指标统计</w:t>
            </w:r>
          </w:p>
        </w:tc>
        <w:tc>
          <w:tcPr>
            <w:tcW w:w="411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1CA98F3">
            <w:pPr>
              <w:tabs>
                <w:tab w:val="left" w:pos="420"/>
              </w:tabs>
              <w:spacing w:line="360" w:lineRule="auto"/>
              <w:jc w:val="left"/>
              <w:rPr>
                <w:rFonts w:eastAsia="宋体"/>
                <w:color w:val="auto"/>
                <w:highlight w:val="none"/>
                <w:lang w:val="zh-TW" w:eastAsia="zh-TW"/>
              </w:rPr>
            </w:pPr>
            <w:r>
              <w:rPr>
                <w:rFonts w:hint="eastAsia" w:eastAsia="宋体"/>
                <w:color w:val="auto"/>
                <w:highlight w:val="none"/>
                <w:lang w:val="zh-TW" w:eastAsia="zh-TW"/>
              </w:rPr>
              <w:t>支持按住院患者</w:t>
            </w:r>
            <w:r>
              <w:rPr>
                <w:rFonts w:hint="eastAsia" w:eastAsia="宋体"/>
                <w:color w:val="auto"/>
                <w:highlight w:val="none"/>
                <w:lang w:val="zh-TW"/>
              </w:rPr>
              <w:t>、</w:t>
            </w:r>
            <w:r>
              <w:rPr>
                <w:rFonts w:hint="eastAsia" w:eastAsia="宋体"/>
                <w:color w:val="auto"/>
                <w:highlight w:val="none"/>
                <w:lang w:val="zh-TW" w:eastAsia="zh-TW"/>
              </w:rPr>
              <w:t>时间段</w:t>
            </w:r>
            <w:r>
              <w:rPr>
                <w:rFonts w:hint="eastAsia" w:eastAsia="宋体"/>
                <w:color w:val="auto"/>
                <w:highlight w:val="none"/>
              </w:rPr>
              <w:t>进行</w:t>
            </w:r>
            <w:r>
              <w:rPr>
                <w:rFonts w:hint="eastAsia" w:eastAsia="宋体"/>
                <w:color w:val="auto"/>
                <w:highlight w:val="none"/>
                <w:lang w:val="zh-TW" w:eastAsia="zh-TW"/>
              </w:rPr>
              <w:t>查询统计：医院感染日发病率</w:t>
            </w:r>
            <w:r>
              <w:rPr>
                <w:rFonts w:hint="eastAsia" w:eastAsia="宋体"/>
                <w:color w:val="auto"/>
                <w:highlight w:val="none"/>
                <w:lang w:val="zh-TW"/>
              </w:rPr>
              <w:t>、</w:t>
            </w:r>
            <w:r>
              <w:rPr>
                <w:rFonts w:hint="eastAsia" w:eastAsia="宋体"/>
                <w:color w:val="auto"/>
                <w:highlight w:val="none"/>
                <w:lang w:val="zh-TW" w:eastAsia="zh-TW"/>
              </w:rPr>
              <w:t>医院感染日发病例次率</w:t>
            </w:r>
            <w:r>
              <w:rPr>
                <w:rFonts w:hint="eastAsia" w:eastAsia="宋体"/>
                <w:color w:val="auto"/>
                <w:highlight w:val="none"/>
                <w:lang w:val="zh-TW"/>
              </w:rPr>
              <w:t>、</w:t>
            </w:r>
            <w:r>
              <w:rPr>
                <w:rFonts w:hint="eastAsia" w:eastAsia="宋体"/>
                <w:color w:val="auto"/>
                <w:highlight w:val="none"/>
                <w:lang w:val="zh-TW" w:eastAsia="zh-TW"/>
              </w:rPr>
              <w:t>特定多重耐药菌医院感染发生率</w:t>
            </w:r>
            <w:r>
              <w:rPr>
                <w:rFonts w:hint="eastAsia" w:eastAsia="宋体"/>
                <w:color w:val="auto"/>
                <w:highlight w:val="none"/>
                <w:lang w:val="zh-TW"/>
              </w:rPr>
              <w:t>、</w:t>
            </w:r>
            <w:r>
              <w:rPr>
                <w:rFonts w:hint="eastAsia" w:eastAsia="宋体"/>
                <w:color w:val="auto"/>
                <w:highlight w:val="none"/>
                <w:lang w:val="zh-TW" w:eastAsia="zh-TW"/>
              </w:rPr>
              <w:t>特定多重耐药菌检出率</w:t>
            </w:r>
            <w:r>
              <w:rPr>
                <w:rFonts w:hint="eastAsia" w:eastAsia="宋体"/>
                <w:color w:val="auto"/>
                <w:highlight w:val="none"/>
                <w:lang w:val="zh-TW"/>
              </w:rPr>
              <w:t>、</w:t>
            </w:r>
            <w:r>
              <w:rPr>
                <w:rFonts w:hint="eastAsia" w:eastAsia="宋体"/>
                <w:color w:val="auto"/>
                <w:highlight w:val="none"/>
                <w:lang w:val="zh-TW" w:eastAsia="zh-TW"/>
              </w:rPr>
              <w:t>特定多重耐药菌患者隔离医嘱开具率</w:t>
            </w:r>
            <w:r>
              <w:rPr>
                <w:rFonts w:hint="eastAsia" w:eastAsia="宋体"/>
                <w:color w:val="auto"/>
                <w:highlight w:val="none"/>
                <w:lang w:val="zh-TW"/>
              </w:rPr>
              <w:t>、</w:t>
            </w:r>
            <w:r>
              <w:rPr>
                <w:rFonts w:hint="eastAsia" w:eastAsia="宋体"/>
                <w:color w:val="auto"/>
                <w:highlight w:val="none"/>
                <w:lang w:val="zh-TW" w:eastAsia="zh-TW"/>
              </w:rPr>
              <w:t>住院患者抗菌药物使用率</w:t>
            </w:r>
            <w:r>
              <w:rPr>
                <w:rFonts w:hint="eastAsia" w:eastAsia="宋体"/>
                <w:color w:val="auto"/>
                <w:highlight w:val="none"/>
                <w:lang w:val="zh-TW"/>
              </w:rPr>
              <w:t>、</w:t>
            </w:r>
            <w:r>
              <w:rPr>
                <w:rFonts w:hint="eastAsia" w:eastAsia="宋体"/>
                <w:color w:val="auto"/>
                <w:highlight w:val="none"/>
                <w:lang w:val="zh-TW" w:eastAsia="zh-TW"/>
              </w:rPr>
              <w:t>抗菌药物治疗前病原学送检率</w:t>
            </w:r>
            <w:r>
              <w:rPr>
                <w:rFonts w:hint="eastAsia" w:eastAsia="宋体"/>
                <w:color w:val="auto"/>
                <w:highlight w:val="none"/>
                <w:lang w:val="zh-TW"/>
              </w:rPr>
              <w:t>、</w:t>
            </w:r>
            <w:r>
              <w:rPr>
                <w:rFonts w:eastAsia="宋体"/>
                <w:color w:val="auto"/>
                <w:highlight w:val="none"/>
                <w:lang w:val="zh-TW" w:eastAsia="zh-TW"/>
              </w:rPr>
              <w:t xml:space="preserve">I </w:t>
            </w:r>
            <w:r>
              <w:rPr>
                <w:rFonts w:hint="eastAsia" w:eastAsia="宋体"/>
                <w:color w:val="auto"/>
                <w:highlight w:val="none"/>
                <w:lang w:val="zh-TW" w:eastAsia="zh-TW"/>
              </w:rPr>
              <w:t>类切口手术部位感染率</w:t>
            </w:r>
            <w:r>
              <w:rPr>
                <w:rFonts w:hint="eastAsia" w:eastAsia="宋体"/>
                <w:color w:val="auto"/>
                <w:highlight w:val="none"/>
                <w:lang w:val="zh-TW"/>
              </w:rPr>
              <w:t>、</w:t>
            </w:r>
            <w:r>
              <w:rPr>
                <w:rFonts w:eastAsia="宋体"/>
                <w:color w:val="auto"/>
                <w:highlight w:val="none"/>
                <w:lang w:val="zh-TW" w:eastAsia="zh-TW"/>
              </w:rPr>
              <w:t xml:space="preserve">I </w:t>
            </w:r>
            <w:r>
              <w:rPr>
                <w:rFonts w:hint="eastAsia" w:eastAsia="宋体"/>
                <w:color w:val="auto"/>
                <w:highlight w:val="none"/>
                <w:lang w:val="zh-TW" w:eastAsia="zh-TW"/>
              </w:rPr>
              <w:t>类切口手术抗菌药物预防使用率</w:t>
            </w:r>
            <w:r>
              <w:rPr>
                <w:rFonts w:hint="eastAsia" w:eastAsia="宋体"/>
                <w:color w:val="auto"/>
                <w:highlight w:val="none"/>
                <w:lang w:val="zh-TW"/>
              </w:rPr>
              <w:t>、</w:t>
            </w:r>
            <w:r>
              <w:rPr>
                <w:rFonts w:hint="eastAsia" w:eastAsia="宋体"/>
                <w:color w:val="auto"/>
                <w:highlight w:val="none"/>
                <w:lang w:val="zh-TW" w:eastAsia="zh-TW"/>
              </w:rPr>
              <w:t>血管导管相关血流感染发病率</w:t>
            </w:r>
            <w:r>
              <w:rPr>
                <w:rFonts w:hint="eastAsia" w:eastAsia="宋体"/>
                <w:color w:val="auto"/>
                <w:highlight w:val="none"/>
                <w:lang w:val="zh-TW"/>
              </w:rPr>
              <w:t>、</w:t>
            </w:r>
            <w:r>
              <w:rPr>
                <w:rFonts w:hint="eastAsia" w:eastAsia="宋体"/>
                <w:color w:val="auto"/>
                <w:highlight w:val="none"/>
                <w:lang w:val="zh-TW" w:eastAsia="zh-TW"/>
              </w:rPr>
              <w:t>呼吸机相关肺炎发病率</w:t>
            </w:r>
            <w:r>
              <w:rPr>
                <w:rFonts w:hint="eastAsia" w:eastAsia="宋体"/>
                <w:color w:val="auto"/>
                <w:highlight w:val="none"/>
                <w:lang w:val="zh-TW"/>
              </w:rPr>
              <w:t>、</w:t>
            </w:r>
            <w:r>
              <w:rPr>
                <w:rFonts w:hint="eastAsia" w:eastAsia="宋体"/>
                <w:color w:val="auto"/>
                <w:highlight w:val="none"/>
                <w:lang w:val="zh-TW" w:eastAsia="zh-TW"/>
              </w:rPr>
              <w:t>导尿管相关尿路感染发病率</w:t>
            </w:r>
          </w:p>
        </w:tc>
      </w:tr>
      <w:tr w14:paraId="40D1A2C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36"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81FE438">
            <w:pPr>
              <w:jc w:val="center"/>
              <w:rPr>
                <w:rFonts w:eastAsia="宋体"/>
                <w:color w:val="auto"/>
                <w:highlight w:val="none"/>
              </w:rPr>
            </w:pPr>
            <w:r>
              <w:rPr>
                <w:rFonts w:hint="eastAsia" w:eastAsia="宋体"/>
                <w:color w:val="auto"/>
                <w:highlight w:val="none"/>
              </w:rPr>
              <w:t>25</w:t>
            </w:r>
          </w:p>
        </w:tc>
        <w:tc>
          <w:tcPr>
            <w:tcW w:w="60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82FF00">
            <w:pPr>
              <w:rPr>
                <w:rFonts w:eastAsia="宋体"/>
                <w:color w:val="auto"/>
                <w:highlight w:val="none"/>
              </w:rPr>
            </w:pPr>
            <w:r>
              <w:rPr>
                <w:rFonts w:hint="eastAsia" w:eastAsia="宋体"/>
                <w:color w:val="auto"/>
                <w:highlight w:val="none"/>
              </w:rPr>
              <w:t>“感术”行动监测指标统计</w:t>
            </w:r>
          </w:p>
        </w:tc>
        <w:tc>
          <w:tcPr>
            <w:tcW w:w="411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E7D87DA">
            <w:pPr>
              <w:tabs>
                <w:tab w:val="left" w:pos="420"/>
              </w:tabs>
              <w:spacing w:line="360" w:lineRule="auto"/>
              <w:jc w:val="left"/>
              <w:rPr>
                <w:rFonts w:eastAsia="宋体"/>
                <w:color w:val="auto"/>
                <w:highlight w:val="none"/>
                <w:lang w:val="zh-TW"/>
              </w:rPr>
            </w:pPr>
            <w:r>
              <w:rPr>
                <w:rFonts w:hint="eastAsia" w:eastAsia="宋体"/>
                <w:color w:val="auto"/>
                <w:highlight w:val="none"/>
                <w:lang w:val="zh-TW" w:eastAsia="zh-TW"/>
              </w:rPr>
              <w:t>支持按住院患者、时间段进行查询统计：术前皮肤准备合格率、手术部位感染率、</w:t>
            </w:r>
            <w:r>
              <w:rPr>
                <w:rFonts w:eastAsia="宋体"/>
                <w:color w:val="auto"/>
                <w:highlight w:val="none"/>
                <w:lang w:val="zh-TW" w:eastAsia="zh-TW"/>
              </w:rPr>
              <w:t xml:space="preserve">I </w:t>
            </w:r>
            <w:r>
              <w:rPr>
                <w:rFonts w:hint="eastAsia" w:eastAsia="宋体"/>
                <w:color w:val="auto"/>
                <w:highlight w:val="none"/>
                <w:lang w:val="zh-TW" w:eastAsia="zh-TW"/>
              </w:rPr>
              <w:t>类切口手术部位感染率、术后肺炎发生率、预防性使用抗菌药物术前</w:t>
            </w:r>
            <w:r>
              <w:rPr>
                <w:rFonts w:eastAsia="宋体"/>
                <w:color w:val="auto"/>
                <w:highlight w:val="none"/>
                <w:lang w:val="zh-TW" w:eastAsia="zh-TW"/>
              </w:rPr>
              <w:t xml:space="preserve"> 0.5~1 </w:t>
            </w:r>
            <w:r>
              <w:rPr>
                <w:rFonts w:hint="eastAsia" w:eastAsia="宋体"/>
                <w:color w:val="auto"/>
                <w:highlight w:val="none"/>
                <w:lang w:val="zh-TW" w:eastAsia="zh-TW"/>
              </w:rPr>
              <w:t>小时给药率、</w:t>
            </w:r>
            <w:r>
              <w:rPr>
                <w:rFonts w:eastAsia="宋体"/>
                <w:color w:val="auto"/>
                <w:highlight w:val="none"/>
                <w:lang w:val="zh-TW" w:eastAsia="zh-TW"/>
              </w:rPr>
              <w:t xml:space="preserve">I </w:t>
            </w:r>
            <w:r>
              <w:rPr>
                <w:rFonts w:hint="eastAsia" w:eastAsia="宋体"/>
                <w:color w:val="auto"/>
                <w:highlight w:val="none"/>
                <w:lang w:val="zh-TW" w:eastAsia="zh-TW"/>
              </w:rPr>
              <w:t>类切口手术预防性用药</w:t>
            </w:r>
            <w:r>
              <w:rPr>
                <w:rFonts w:eastAsia="宋体"/>
                <w:color w:val="auto"/>
                <w:highlight w:val="none"/>
                <w:lang w:val="zh-TW" w:eastAsia="zh-TW"/>
              </w:rPr>
              <w:t>24</w:t>
            </w:r>
            <w:r>
              <w:rPr>
                <w:rFonts w:hint="eastAsia" w:eastAsia="宋体"/>
                <w:color w:val="auto"/>
                <w:highlight w:val="none"/>
                <w:lang w:val="zh-TW" w:eastAsia="zh-TW"/>
              </w:rPr>
              <w:t>小时内抗菌药物停药率。支持按重点手术分类统计数据，如：髋关节置换术、膝关节置换术、冠状动脉旁路移植术等；支持排除感染病例用药数据统计；支持术前用药排除万古霉素和氟喹诺酮类用药统计；支持以全身性用药途径进行数据筛选统计。</w:t>
            </w:r>
          </w:p>
        </w:tc>
      </w:tr>
      <w:tr w14:paraId="3310D74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36"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5E1A9C">
            <w:pPr>
              <w:jc w:val="center"/>
              <w:rPr>
                <w:rFonts w:eastAsia="宋体"/>
                <w:color w:val="auto"/>
                <w:highlight w:val="none"/>
              </w:rPr>
            </w:pPr>
            <w:r>
              <w:rPr>
                <w:rFonts w:hint="eastAsia" w:eastAsia="宋体"/>
                <w:color w:val="auto"/>
                <w:highlight w:val="none"/>
              </w:rPr>
              <w:t>26</w:t>
            </w:r>
          </w:p>
        </w:tc>
        <w:tc>
          <w:tcPr>
            <w:tcW w:w="60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62FB19B">
            <w:pPr>
              <w:jc w:val="center"/>
              <w:rPr>
                <w:rFonts w:eastAsia="宋体"/>
                <w:color w:val="auto"/>
                <w:highlight w:val="none"/>
              </w:rPr>
            </w:pPr>
            <w:r>
              <w:rPr>
                <w:rFonts w:hint="eastAsia" w:eastAsia="宋体"/>
                <w:color w:val="auto"/>
                <w:highlight w:val="none"/>
              </w:rPr>
              <w:t>感染统计</w:t>
            </w:r>
          </w:p>
        </w:tc>
        <w:tc>
          <w:tcPr>
            <w:tcW w:w="411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EBD6678">
            <w:pPr>
              <w:tabs>
                <w:tab w:val="left" w:pos="420"/>
              </w:tabs>
              <w:spacing w:line="360" w:lineRule="auto"/>
              <w:jc w:val="left"/>
              <w:rPr>
                <w:rFonts w:eastAsia="宋体"/>
                <w:color w:val="auto"/>
                <w:highlight w:val="none"/>
                <w:lang w:val="zh-TW" w:eastAsia="zh-TW"/>
              </w:rPr>
            </w:pPr>
            <w:r>
              <w:rPr>
                <w:rFonts w:hint="eastAsia" w:eastAsia="宋体"/>
                <w:color w:val="auto"/>
                <w:highlight w:val="none"/>
              </w:rPr>
              <w:t>可按照时间段、患者科室等维度统计分析：</w:t>
            </w:r>
            <w:r>
              <w:rPr>
                <w:rFonts w:hint="eastAsia" w:eastAsia="宋体"/>
                <w:color w:val="auto"/>
                <w:highlight w:val="none"/>
                <w:lang w:val="zh-TW" w:eastAsia="zh-TW"/>
              </w:rPr>
              <w:t>医院感染率</w:t>
            </w:r>
            <w:r>
              <w:rPr>
                <w:rFonts w:hint="eastAsia" w:eastAsia="宋体"/>
                <w:color w:val="auto"/>
                <w:highlight w:val="none"/>
                <w:lang w:val="zh-TW"/>
              </w:rPr>
              <w:t>、</w:t>
            </w:r>
            <w:r>
              <w:rPr>
                <w:rFonts w:hint="eastAsia" w:eastAsia="宋体"/>
                <w:color w:val="auto"/>
                <w:highlight w:val="none"/>
                <w:lang w:val="zh-TW" w:eastAsia="zh-TW"/>
              </w:rPr>
              <w:t>社区感染率</w:t>
            </w:r>
            <w:r>
              <w:rPr>
                <w:rFonts w:hint="eastAsia" w:eastAsia="宋体"/>
                <w:color w:val="auto"/>
                <w:highlight w:val="none"/>
                <w:lang w:val="zh-TW"/>
              </w:rPr>
              <w:t>、</w:t>
            </w:r>
            <w:r>
              <w:rPr>
                <w:rFonts w:hint="eastAsia" w:eastAsia="宋体"/>
                <w:color w:val="auto"/>
                <w:highlight w:val="none"/>
                <w:lang w:val="zh-TW" w:eastAsia="zh-TW"/>
              </w:rPr>
              <w:t>医院感染日感染率</w:t>
            </w:r>
            <w:r>
              <w:rPr>
                <w:rFonts w:hint="eastAsia" w:eastAsia="宋体"/>
                <w:color w:val="auto"/>
                <w:highlight w:val="none"/>
                <w:lang w:val="zh-TW"/>
              </w:rPr>
              <w:t>、</w:t>
            </w:r>
            <w:r>
              <w:rPr>
                <w:rFonts w:hint="eastAsia" w:eastAsia="宋体"/>
                <w:color w:val="auto"/>
                <w:highlight w:val="none"/>
                <w:lang w:val="zh-TW" w:eastAsia="zh-TW"/>
              </w:rPr>
              <w:t>医院感染部位分布</w:t>
            </w:r>
            <w:r>
              <w:rPr>
                <w:rFonts w:hint="eastAsia" w:eastAsia="宋体"/>
                <w:color w:val="auto"/>
                <w:highlight w:val="none"/>
                <w:lang w:val="zh-TW"/>
              </w:rPr>
              <w:t>、</w:t>
            </w:r>
            <w:r>
              <w:rPr>
                <w:rFonts w:hint="eastAsia" w:eastAsia="宋体"/>
                <w:color w:val="auto"/>
                <w:highlight w:val="none"/>
                <w:lang w:val="zh-TW" w:eastAsia="zh-TW"/>
              </w:rPr>
              <w:t>社区感染部位分布</w:t>
            </w:r>
            <w:r>
              <w:rPr>
                <w:rFonts w:hint="eastAsia" w:eastAsia="宋体"/>
                <w:color w:val="auto"/>
                <w:highlight w:val="none"/>
                <w:lang w:val="zh-TW"/>
              </w:rPr>
              <w:t>、</w:t>
            </w:r>
            <w:r>
              <w:rPr>
                <w:rFonts w:hint="eastAsia" w:eastAsia="宋体"/>
                <w:color w:val="auto"/>
                <w:highlight w:val="none"/>
                <w:lang w:val="zh-TW" w:eastAsia="zh-TW"/>
              </w:rPr>
              <w:t>医院感染病原体部位分布</w:t>
            </w:r>
            <w:r>
              <w:rPr>
                <w:rFonts w:hint="eastAsia" w:eastAsia="宋体"/>
                <w:color w:val="auto"/>
                <w:highlight w:val="none"/>
                <w:lang w:val="zh-TW"/>
              </w:rPr>
              <w:t>、</w:t>
            </w:r>
            <w:r>
              <w:rPr>
                <w:rFonts w:hint="eastAsia" w:eastAsia="宋体"/>
                <w:color w:val="auto"/>
                <w:highlight w:val="none"/>
                <w:lang w:val="zh-TW" w:eastAsia="zh-TW"/>
              </w:rPr>
              <w:t>社区感染病原体部位分布</w:t>
            </w:r>
            <w:r>
              <w:rPr>
                <w:rFonts w:hint="eastAsia" w:eastAsia="宋体"/>
                <w:color w:val="auto"/>
                <w:highlight w:val="none"/>
                <w:lang w:val="zh-TW"/>
              </w:rPr>
              <w:t>、</w:t>
            </w:r>
            <w:r>
              <w:rPr>
                <w:rFonts w:hint="eastAsia" w:eastAsia="宋体"/>
                <w:color w:val="auto"/>
                <w:highlight w:val="none"/>
                <w:lang w:val="zh-TW" w:eastAsia="zh-TW"/>
              </w:rPr>
              <w:t>易感因素</w:t>
            </w:r>
            <w:r>
              <w:rPr>
                <w:rFonts w:hint="eastAsia" w:eastAsia="宋体"/>
                <w:color w:val="auto"/>
                <w:highlight w:val="none"/>
                <w:lang w:val="zh-TW"/>
              </w:rPr>
              <w:t>、</w:t>
            </w:r>
            <w:r>
              <w:rPr>
                <w:color w:val="auto"/>
                <w:highlight w:val="none"/>
              </w:rPr>
              <w:t>CLABSI</w:t>
            </w:r>
            <w:r>
              <w:rPr>
                <w:rFonts w:hint="eastAsia" w:eastAsia="宋体"/>
                <w:color w:val="auto"/>
                <w:highlight w:val="none"/>
                <w:lang w:val="zh-TW" w:eastAsia="zh-TW"/>
              </w:rPr>
              <w:t>（血管内导管相关血流感染发病率）</w:t>
            </w:r>
            <w:r>
              <w:rPr>
                <w:rFonts w:hint="eastAsia" w:eastAsia="宋体"/>
                <w:color w:val="auto"/>
                <w:highlight w:val="none"/>
                <w:lang w:val="zh-TW"/>
              </w:rPr>
              <w:t>、</w:t>
            </w:r>
            <w:r>
              <w:rPr>
                <w:color w:val="auto"/>
                <w:highlight w:val="none"/>
              </w:rPr>
              <w:t>VAP</w:t>
            </w:r>
            <w:r>
              <w:rPr>
                <w:rFonts w:hint="eastAsia" w:eastAsia="宋体"/>
                <w:color w:val="auto"/>
                <w:highlight w:val="none"/>
                <w:lang w:val="zh-TW" w:eastAsia="zh-TW"/>
              </w:rPr>
              <w:t>（呼吸机相关肺炎发病率）</w:t>
            </w:r>
            <w:r>
              <w:rPr>
                <w:rFonts w:hint="eastAsia" w:eastAsia="宋体"/>
                <w:color w:val="auto"/>
                <w:highlight w:val="none"/>
                <w:lang w:val="zh-TW"/>
              </w:rPr>
              <w:t>、</w:t>
            </w:r>
            <w:r>
              <w:rPr>
                <w:color w:val="auto"/>
                <w:highlight w:val="none"/>
              </w:rPr>
              <w:t>CAUTI</w:t>
            </w:r>
            <w:r>
              <w:rPr>
                <w:rFonts w:hint="eastAsia" w:eastAsia="宋体"/>
                <w:color w:val="auto"/>
                <w:highlight w:val="none"/>
                <w:lang w:val="zh-TW" w:eastAsia="zh-TW"/>
              </w:rPr>
              <w:t>（导尿管相关泌尿系统感染发病率）</w:t>
            </w:r>
          </w:p>
        </w:tc>
      </w:tr>
      <w:tr w14:paraId="78375BB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36"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203FF3">
            <w:pPr>
              <w:jc w:val="center"/>
              <w:rPr>
                <w:rFonts w:eastAsia="宋体"/>
                <w:color w:val="auto"/>
                <w:highlight w:val="none"/>
              </w:rPr>
            </w:pPr>
            <w:r>
              <w:rPr>
                <w:rFonts w:hint="eastAsia" w:eastAsia="宋体"/>
                <w:color w:val="auto"/>
                <w:highlight w:val="none"/>
              </w:rPr>
              <w:t>27</w:t>
            </w:r>
          </w:p>
        </w:tc>
        <w:tc>
          <w:tcPr>
            <w:tcW w:w="60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8420FBC">
            <w:pPr>
              <w:jc w:val="center"/>
              <w:rPr>
                <w:rFonts w:eastAsia="宋体"/>
                <w:color w:val="auto"/>
                <w:highlight w:val="none"/>
              </w:rPr>
            </w:pPr>
            <w:r>
              <w:rPr>
                <w:rFonts w:hint="eastAsia" w:eastAsia="宋体"/>
                <w:color w:val="auto"/>
                <w:highlight w:val="none"/>
              </w:rPr>
              <w:t>感染率趋势分析</w:t>
            </w:r>
          </w:p>
        </w:tc>
        <w:tc>
          <w:tcPr>
            <w:tcW w:w="411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962A3EC">
            <w:pPr>
              <w:tabs>
                <w:tab w:val="left" w:pos="420"/>
              </w:tabs>
              <w:spacing w:line="360" w:lineRule="auto"/>
              <w:jc w:val="left"/>
              <w:rPr>
                <w:rFonts w:eastAsia="宋体"/>
                <w:color w:val="auto"/>
                <w:highlight w:val="none"/>
                <w:lang w:val="zh-TW"/>
              </w:rPr>
            </w:pPr>
            <w:r>
              <w:rPr>
                <w:rFonts w:hint="eastAsia" w:eastAsia="宋体"/>
                <w:color w:val="auto"/>
                <w:highlight w:val="none"/>
                <w:lang w:val="zh-TW" w:eastAsia="zh-TW"/>
              </w:rPr>
              <w:t>医院感染率</w:t>
            </w:r>
            <w:r>
              <w:rPr>
                <w:rFonts w:hint="eastAsia" w:eastAsia="宋体"/>
                <w:color w:val="auto"/>
                <w:highlight w:val="none"/>
                <w:lang w:val="zh-TW"/>
              </w:rPr>
              <w:t>、</w:t>
            </w:r>
            <w:r>
              <w:rPr>
                <w:rFonts w:hint="eastAsia" w:eastAsia="宋体"/>
                <w:color w:val="auto"/>
                <w:highlight w:val="none"/>
                <w:lang w:val="zh-TW" w:eastAsia="zh-TW"/>
              </w:rPr>
              <w:t>社区感染率</w:t>
            </w:r>
            <w:r>
              <w:rPr>
                <w:rFonts w:hint="eastAsia" w:eastAsia="宋体"/>
                <w:color w:val="auto"/>
                <w:highlight w:val="none"/>
                <w:lang w:val="zh-TW"/>
              </w:rPr>
              <w:t>、医院感染日感染率、</w:t>
            </w:r>
            <w:r>
              <w:rPr>
                <w:color w:val="auto"/>
                <w:highlight w:val="none"/>
              </w:rPr>
              <w:t>CLABSI</w:t>
            </w:r>
            <w:r>
              <w:rPr>
                <w:rFonts w:hint="eastAsia" w:eastAsia="宋体"/>
                <w:color w:val="auto"/>
                <w:highlight w:val="none"/>
                <w:lang w:val="zh-TW" w:eastAsia="zh-TW"/>
              </w:rPr>
              <w:t>（血管内导管相关血流感染发病率）</w:t>
            </w:r>
            <w:r>
              <w:rPr>
                <w:rFonts w:hint="eastAsia" w:eastAsia="宋体"/>
                <w:color w:val="auto"/>
                <w:highlight w:val="none"/>
                <w:lang w:val="zh-TW"/>
              </w:rPr>
              <w:t>、</w:t>
            </w:r>
            <w:r>
              <w:rPr>
                <w:color w:val="auto"/>
                <w:highlight w:val="none"/>
              </w:rPr>
              <w:t>VAP</w:t>
            </w:r>
            <w:r>
              <w:rPr>
                <w:rFonts w:hint="eastAsia" w:eastAsia="宋体"/>
                <w:color w:val="auto"/>
                <w:highlight w:val="none"/>
                <w:lang w:val="zh-TW" w:eastAsia="zh-TW"/>
              </w:rPr>
              <w:t>（呼吸机相关肺炎发病率）</w:t>
            </w:r>
            <w:r>
              <w:rPr>
                <w:rFonts w:hint="eastAsia" w:eastAsia="宋体"/>
                <w:color w:val="auto"/>
                <w:highlight w:val="none"/>
                <w:lang w:val="zh-TW"/>
              </w:rPr>
              <w:t>、</w:t>
            </w:r>
            <w:r>
              <w:rPr>
                <w:color w:val="auto"/>
                <w:highlight w:val="none"/>
              </w:rPr>
              <w:t>CAUTI</w:t>
            </w:r>
            <w:r>
              <w:rPr>
                <w:rFonts w:hint="eastAsia" w:eastAsia="宋体"/>
                <w:color w:val="auto"/>
                <w:highlight w:val="none"/>
                <w:lang w:val="zh-TW" w:eastAsia="zh-TW"/>
              </w:rPr>
              <w:t>（导尿管相关泌尿系统感染发病率）</w:t>
            </w:r>
            <w:r>
              <w:rPr>
                <w:rFonts w:hint="eastAsia" w:eastAsia="宋体"/>
                <w:color w:val="auto"/>
                <w:highlight w:val="none"/>
                <w:lang w:val="zh-TW"/>
              </w:rPr>
              <w:t>。</w:t>
            </w:r>
          </w:p>
        </w:tc>
      </w:tr>
      <w:tr w14:paraId="4D2E6C7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36"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EC56FA9">
            <w:pPr>
              <w:jc w:val="center"/>
              <w:rPr>
                <w:rFonts w:eastAsia="宋体"/>
                <w:color w:val="auto"/>
                <w:highlight w:val="none"/>
              </w:rPr>
            </w:pPr>
            <w:r>
              <w:rPr>
                <w:rFonts w:hint="eastAsia" w:eastAsia="宋体"/>
                <w:color w:val="auto"/>
                <w:highlight w:val="none"/>
              </w:rPr>
              <w:t>28</w:t>
            </w:r>
          </w:p>
        </w:tc>
        <w:tc>
          <w:tcPr>
            <w:tcW w:w="60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759A8FE">
            <w:pPr>
              <w:jc w:val="center"/>
              <w:rPr>
                <w:rFonts w:eastAsia="宋体"/>
                <w:color w:val="auto"/>
                <w:highlight w:val="none"/>
              </w:rPr>
            </w:pPr>
            <w:r>
              <w:rPr>
                <w:rFonts w:hint="eastAsia" w:eastAsia="宋体"/>
                <w:color w:val="auto"/>
                <w:highlight w:val="none"/>
              </w:rPr>
              <w:t>现患率统计</w:t>
            </w:r>
          </w:p>
        </w:tc>
        <w:tc>
          <w:tcPr>
            <w:tcW w:w="411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5B50931">
            <w:pPr>
              <w:tabs>
                <w:tab w:val="left" w:pos="420"/>
              </w:tabs>
              <w:spacing w:line="360" w:lineRule="auto"/>
              <w:jc w:val="left"/>
              <w:rPr>
                <w:rFonts w:eastAsia="宋体"/>
                <w:color w:val="auto"/>
                <w:highlight w:val="none"/>
                <w:lang w:val="zh-TW"/>
              </w:rPr>
            </w:pPr>
            <w:r>
              <w:rPr>
                <w:rFonts w:hint="eastAsia" w:eastAsia="宋体"/>
                <w:color w:val="auto"/>
                <w:highlight w:val="none"/>
                <w:lang w:val="zh-TW" w:eastAsia="zh-TW"/>
              </w:rPr>
              <w:t>根据</w:t>
            </w:r>
            <w:r>
              <w:rPr>
                <w:rFonts w:hint="eastAsia" w:eastAsia="宋体"/>
                <w:color w:val="auto"/>
                <w:highlight w:val="none"/>
                <w:lang w:val="zh-TW"/>
              </w:rPr>
              <w:t>横断面调查</w:t>
            </w:r>
            <w:r>
              <w:rPr>
                <w:rFonts w:hint="eastAsia" w:eastAsia="宋体"/>
                <w:color w:val="auto"/>
                <w:highlight w:val="none"/>
                <w:lang w:val="zh-TW" w:eastAsia="zh-TW"/>
              </w:rPr>
              <w:t>进行现患统计；医院感染率</w:t>
            </w:r>
            <w:r>
              <w:rPr>
                <w:rFonts w:hint="eastAsia" w:eastAsia="宋体"/>
                <w:color w:val="auto"/>
                <w:highlight w:val="none"/>
                <w:lang w:val="zh-TW"/>
              </w:rPr>
              <w:t>、</w:t>
            </w:r>
            <w:r>
              <w:rPr>
                <w:rFonts w:hint="eastAsia" w:eastAsia="宋体"/>
                <w:color w:val="auto"/>
                <w:highlight w:val="none"/>
                <w:lang w:val="zh-TW" w:eastAsia="zh-TW"/>
              </w:rPr>
              <w:t>社区感染率</w:t>
            </w:r>
            <w:r>
              <w:rPr>
                <w:rFonts w:hint="eastAsia" w:eastAsia="宋体"/>
                <w:color w:val="auto"/>
                <w:highlight w:val="none"/>
                <w:lang w:val="zh-TW"/>
              </w:rPr>
              <w:t>、</w:t>
            </w:r>
            <w:r>
              <w:rPr>
                <w:rFonts w:hint="eastAsia" w:eastAsia="宋体"/>
                <w:color w:val="auto"/>
                <w:highlight w:val="none"/>
                <w:lang w:val="zh-TW" w:eastAsia="zh-TW"/>
              </w:rPr>
              <w:t>医院感染病原体部位分布</w:t>
            </w:r>
            <w:r>
              <w:rPr>
                <w:rFonts w:hint="eastAsia" w:eastAsia="宋体"/>
                <w:color w:val="auto"/>
                <w:highlight w:val="none"/>
                <w:lang w:val="zh-TW"/>
              </w:rPr>
              <w:t>、</w:t>
            </w:r>
            <w:r>
              <w:rPr>
                <w:rFonts w:hint="eastAsia" w:eastAsia="宋体"/>
                <w:color w:val="auto"/>
                <w:highlight w:val="none"/>
                <w:lang w:val="zh-TW" w:eastAsia="zh-TW"/>
              </w:rPr>
              <w:t>抗菌药物使用情况</w:t>
            </w:r>
            <w:r>
              <w:rPr>
                <w:rFonts w:hint="eastAsia" w:eastAsia="宋体"/>
                <w:color w:val="auto"/>
                <w:highlight w:val="none"/>
                <w:lang w:val="zh-TW"/>
              </w:rPr>
              <w:t>、</w:t>
            </w:r>
            <w:r>
              <w:rPr>
                <w:rFonts w:hint="eastAsia" w:eastAsia="宋体"/>
                <w:color w:val="auto"/>
                <w:highlight w:val="none"/>
                <w:lang w:val="zh-TW" w:eastAsia="zh-TW"/>
              </w:rPr>
              <w:t>医院感染率现患趋势分析</w:t>
            </w:r>
          </w:p>
        </w:tc>
      </w:tr>
      <w:tr w14:paraId="560CBC6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36"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90354D8">
            <w:pPr>
              <w:jc w:val="center"/>
              <w:rPr>
                <w:rFonts w:eastAsia="宋体"/>
                <w:color w:val="auto"/>
                <w:highlight w:val="none"/>
              </w:rPr>
            </w:pPr>
            <w:r>
              <w:rPr>
                <w:rFonts w:hint="eastAsia" w:eastAsia="宋体"/>
                <w:color w:val="auto"/>
                <w:highlight w:val="none"/>
              </w:rPr>
              <w:t>29</w:t>
            </w:r>
          </w:p>
        </w:tc>
        <w:tc>
          <w:tcPr>
            <w:tcW w:w="60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DA8682">
            <w:pPr>
              <w:jc w:val="center"/>
              <w:rPr>
                <w:rFonts w:eastAsia="宋体"/>
                <w:color w:val="auto"/>
                <w:highlight w:val="none"/>
              </w:rPr>
            </w:pPr>
            <w:r>
              <w:rPr>
                <w:rFonts w:hint="eastAsia" w:eastAsia="宋体"/>
                <w:color w:val="auto"/>
                <w:highlight w:val="none"/>
              </w:rPr>
              <w:t>院感通讯简报</w:t>
            </w:r>
          </w:p>
        </w:tc>
        <w:tc>
          <w:tcPr>
            <w:tcW w:w="411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D67113A">
            <w:pPr>
              <w:spacing w:line="360" w:lineRule="auto"/>
              <w:jc w:val="left"/>
              <w:rPr>
                <w:rFonts w:eastAsia="宋体"/>
                <w:color w:val="auto"/>
                <w:highlight w:val="none"/>
                <w:lang w:val="zh-TW"/>
              </w:rPr>
            </w:pPr>
            <w:r>
              <w:rPr>
                <w:rFonts w:hint="eastAsia" w:eastAsia="宋体"/>
                <w:color w:val="auto"/>
                <w:highlight w:val="none"/>
                <w:lang w:val="zh-TW" w:eastAsia="zh-TW"/>
              </w:rPr>
              <w:t>支持根据院内监测数据自动生成院感通讯简报，进行多样化的指标数据统计。支持表格、曲线图、折线图等展现形式生成图文并茂的简报内容，</w:t>
            </w:r>
            <w:r>
              <w:rPr>
                <w:rFonts w:hint="eastAsia" w:eastAsia="宋体"/>
                <w:color w:val="auto"/>
                <w:highlight w:val="none"/>
                <w:lang w:val="zh-TW"/>
              </w:rPr>
              <w:t>提供</w:t>
            </w:r>
            <w:r>
              <w:rPr>
                <w:rFonts w:hint="eastAsia" w:eastAsia="宋体"/>
                <w:color w:val="auto"/>
                <w:highlight w:val="none"/>
                <w:lang w:val="zh-TW" w:eastAsia="zh-TW"/>
              </w:rPr>
              <w:t>统一模板库和各类标准统计指标</w:t>
            </w:r>
            <w:r>
              <w:rPr>
                <w:rFonts w:hint="eastAsia" w:eastAsia="宋体"/>
                <w:color w:val="auto"/>
                <w:highlight w:val="none"/>
                <w:lang w:val="zh-TW"/>
              </w:rPr>
              <w:t>。</w:t>
            </w:r>
            <w:r>
              <w:rPr>
                <w:rFonts w:hint="eastAsia" w:eastAsia="宋体"/>
                <w:color w:val="auto"/>
                <w:highlight w:val="none"/>
                <w:lang w:val="zh-TW" w:eastAsia="zh-TW"/>
              </w:rPr>
              <w:t>支持简报名称、格式、内容自定义；简报一键生成，支持导出</w:t>
            </w:r>
            <w:r>
              <w:rPr>
                <w:rFonts w:eastAsia="宋体"/>
                <w:color w:val="auto"/>
                <w:highlight w:val="none"/>
                <w:lang w:val="zh-TW" w:eastAsia="zh-TW"/>
              </w:rPr>
              <w:t>word</w:t>
            </w:r>
            <w:r>
              <w:rPr>
                <w:rFonts w:hint="eastAsia" w:eastAsia="宋体"/>
                <w:color w:val="auto"/>
                <w:highlight w:val="none"/>
                <w:lang w:val="zh-TW" w:eastAsia="zh-TW"/>
              </w:rPr>
              <w:t>格式，自行调整简报内容。</w:t>
            </w:r>
          </w:p>
        </w:tc>
      </w:tr>
      <w:tr w14:paraId="23E20B0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2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A4AF8F">
            <w:pPr>
              <w:widowControl/>
              <w:spacing w:line="276" w:lineRule="auto"/>
              <w:jc w:val="center"/>
              <w:rPr>
                <w:rFonts w:eastAsia="宋体"/>
                <w:color w:val="auto"/>
                <w:highlight w:val="none"/>
              </w:rPr>
            </w:pPr>
            <w:r>
              <w:rPr>
                <w:rFonts w:hint="eastAsia" w:ascii="宋体" w:hAnsi="宋体" w:eastAsia="宋体"/>
                <w:color w:val="auto"/>
                <w:highlight w:val="none"/>
              </w:rPr>
              <w:t>30</w:t>
            </w:r>
          </w:p>
        </w:tc>
        <w:tc>
          <w:tcPr>
            <w:tcW w:w="60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5EFC941">
            <w:pPr>
              <w:widowControl/>
              <w:spacing w:line="276" w:lineRule="auto"/>
              <w:jc w:val="center"/>
              <w:rPr>
                <w:rFonts w:hint="eastAsia" w:ascii="宋体" w:hAnsi="宋体" w:eastAsia="宋体" w:cs="宋体"/>
                <w:color w:val="auto"/>
                <w:highlight w:val="none"/>
              </w:rPr>
            </w:pPr>
            <w:r>
              <w:rPr>
                <w:rFonts w:hint="eastAsia" w:eastAsia="宋体"/>
                <w:color w:val="auto"/>
                <w:highlight w:val="none"/>
                <w:lang w:val="zh-TW" w:eastAsia="zh-TW"/>
              </w:rPr>
              <w:t>患者诊疗信息</w:t>
            </w:r>
          </w:p>
        </w:tc>
        <w:tc>
          <w:tcPr>
            <w:tcW w:w="411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B08A751">
            <w:pPr>
              <w:pStyle w:val="22"/>
              <w:numPr>
                <w:ilvl w:val="0"/>
                <w:numId w:val="45"/>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支持查看患者历次本院住院诊疗信息</w:t>
            </w:r>
            <w:r>
              <w:rPr>
                <w:rFonts w:hint="eastAsia" w:eastAsia="宋体"/>
                <w:color w:val="auto"/>
                <w:highlight w:val="none"/>
                <w:lang w:val="zh-TW"/>
              </w:rPr>
              <w:t>，包括住院号、入院科室、入院时间、出院科室、出院时间、入院诊断、住院次数</w:t>
            </w:r>
            <w:r>
              <w:rPr>
                <w:rFonts w:hint="eastAsia" w:eastAsia="宋体"/>
                <w:color w:val="auto"/>
                <w:highlight w:val="none"/>
                <w:lang w:val="zh-TW" w:eastAsia="zh-TW"/>
              </w:rPr>
              <w:t>；</w:t>
            </w:r>
          </w:p>
          <w:p w14:paraId="5607AD0F">
            <w:pPr>
              <w:pStyle w:val="22"/>
              <w:numPr>
                <w:ilvl w:val="0"/>
                <w:numId w:val="45"/>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支持查看患者基本信息，包括住院号、病案号、姓名、性别、年龄、住院次数、体重</w:t>
            </w:r>
            <w:r>
              <w:rPr>
                <w:rFonts w:hint="eastAsia" w:eastAsia="宋体"/>
                <w:color w:val="auto"/>
                <w:highlight w:val="none"/>
                <w:lang w:val="zh-TW"/>
              </w:rPr>
              <w:t>、入院诊断、当前科室</w:t>
            </w:r>
            <w:r>
              <w:rPr>
                <w:rFonts w:hint="eastAsia" w:eastAsia="宋体"/>
                <w:color w:val="auto"/>
                <w:highlight w:val="none"/>
                <w:lang w:val="zh-TW" w:eastAsia="zh-TW"/>
              </w:rPr>
              <w:t>信息；</w:t>
            </w:r>
          </w:p>
          <w:p w14:paraId="7F870218">
            <w:pPr>
              <w:pStyle w:val="22"/>
              <w:numPr>
                <w:ilvl w:val="0"/>
                <w:numId w:val="45"/>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支持查看患者住院综合图示重要关注因素的时序图，包括三大插管、三大常规、</w:t>
            </w:r>
            <w:r>
              <w:rPr>
                <w:rFonts w:ascii="宋体" w:hAnsi="宋体"/>
                <w:color w:val="auto"/>
                <w:highlight w:val="none"/>
              </w:rPr>
              <w:t>C</w:t>
            </w:r>
            <w:r>
              <w:rPr>
                <w:rFonts w:hint="eastAsia" w:eastAsia="宋体"/>
                <w:color w:val="auto"/>
                <w:highlight w:val="none"/>
                <w:lang w:val="zh-TW" w:eastAsia="zh-TW"/>
              </w:rPr>
              <w:t>反应蛋白、降钙素原、检出菌、隔离标识；</w:t>
            </w:r>
          </w:p>
          <w:p w14:paraId="79685744">
            <w:pPr>
              <w:pStyle w:val="22"/>
              <w:numPr>
                <w:ilvl w:val="0"/>
                <w:numId w:val="45"/>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支持在综合图示中，可查看三大常规、</w:t>
            </w:r>
            <w:r>
              <w:rPr>
                <w:rFonts w:ascii="宋体" w:hAnsi="宋体"/>
                <w:color w:val="auto"/>
                <w:highlight w:val="none"/>
              </w:rPr>
              <w:t>C</w:t>
            </w:r>
            <w:r>
              <w:rPr>
                <w:rFonts w:hint="eastAsia" w:eastAsia="宋体"/>
                <w:color w:val="auto"/>
                <w:highlight w:val="none"/>
                <w:lang w:val="zh-TW" w:eastAsia="zh-TW"/>
              </w:rPr>
              <w:t>反应蛋白的历次送检信息及检验结果的趋势走向；</w:t>
            </w:r>
          </w:p>
          <w:p w14:paraId="32E8B1FB">
            <w:pPr>
              <w:pStyle w:val="22"/>
              <w:numPr>
                <w:ilvl w:val="0"/>
                <w:numId w:val="45"/>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支持查看住院综合图示重要风险因素明细，包括：抗菌药物使用、侵入性操作、检出菌、手术、体温异常；</w:t>
            </w:r>
          </w:p>
          <w:p w14:paraId="2400C1C7">
            <w:pPr>
              <w:pStyle w:val="22"/>
              <w:numPr>
                <w:ilvl w:val="0"/>
                <w:numId w:val="45"/>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支持查看医嘱信息，侵入性操作、抗菌药物优先置顶，并可进行关键词搜索医嘱；</w:t>
            </w:r>
          </w:p>
          <w:p w14:paraId="4C16AFBB">
            <w:pPr>
              <w:pStyle w:val="22"/>
              <w:numPr>
                <w:ilvl w:val="0"/>
                <w:numId w:val="45"/>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支持查看检验信息，对存在异常检验项目，标记红点显目提示，异常检验结果优先置顶；</w:t>
            </w:r>
          </w:p>
          <w:p w14:paraId="1D607ADE">
            <w:pPr>
              <w:pStyle w:val="22"/>
              <w:numPr>
                <w:ilvl w:val="0"/>
                <w:numId w:val="45"/>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支持查看菌培养信息，优先置顶，药敏结果为耐药标红显示；</w:t>
            </w:r>
          </w:p>
          <w:p w14:paraId="195659A3">
            <w:pPr>
              <w:pStyle w:val="22"/>
              <w:numPr>
                <w:ilvl w:val="0"/>
                <w:numId w:val="45"/>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支持查看手术信息，可穿透查看手术登记表；</w:t>
            </w:r>
          </w:p>
          <w:p w14:paraId="20B98487">
            <w:pPr>
              <w:pStyle w:val="22"/>
              <w:numPr>
                <w:ilvl w:val="0"/>
                <w:numId w:val="45"/>
              </w:numPr>
              <w:tabs>
                <w:tab w:val="left" w:pos="420"/>
              </w:tabs>
              <w:spacing w:line="360" w:lineRule="auto"/>
              <w:ind w:firstLineChars="0"/>
              <w:jc w:val="left"/>
              <w:rPr>
                <w:color w:val="auto"/>
                <w:highlight w:val="none"/>
              </w:rPr>
            </w:pPr>
            <w:r>
              <w:rPr>
                <w:rFonts w:hint="eastAsia" w:eastAsia="宋体"/>
                <w:color w:val="auto"/>
                <w:highlight w:val="none"/>
                <w:lang w:val="zh-TW" w:eastAsia="zh-TW"/>
              </w:rPr>
              <w:t>支持查看体温信息，时间段内体温走向，超过</w:t>
            </w:r>
            <w:r>
              <w:rPr>
                <w:rFonts w:ascii="宋体" w:hAnsi="宋体"/>
                <w:color w:val="auto"/>
                <w:highlight w:val="none"/>
              </w:rPr>
              <w:t>38℃</w:t>
            </w:r>
            <w:r>
              <w:rPr>
                <w:rFonts w:hint="eastAsia" w:eastAsia="宋体"/>
                <w:color w:val="auto"/>
                <w:highlight w:val="none"/>
                <w:lang w:val="zh-TW" w:eastAsia="zh-TW"/>
              </w:rPr>
              <w:t>显目提示；</w:t>
            </w:r>
          </w:p>
          <w:p w14:paraId="081DFF5F">
            <w:pPr>
              <w:pStyle w:val="22"/>
              <w:numPr>
                <w:ilvl w:val="0"/>
                <w:numId w:val="45"/>
              </w:numPr>
              <w:tabs>
                <w:tab w:val="left" w:pos="420"/>
              </w:tabs>
              <w:spacing w:line="360" w:lineRule="auto"/>
              <w:ind w:firstLineChars="0"/>
              <w:jc w:val="left"/>
              <w:rPr>
                <w:color w:val="auto"/>
                <w:highlight w:val="none"/>
              </w:rPr>
            </w:pPr>
            <w:r>
              <w:rPr>
                <w:rFonts w:hint="eastAsia" w:eastAsia="宋体"/>
                <w:color w:val="auto"/>
                <w:highlight w:val="none"/>
                <w:lang w:val="zh-TW" w:eastAsia="zh-TW"/>
              </w:rPr>
              <w:t>支持查看病历信息，对存在感染因素的标记显示，分别展示分析后病历和原文病历，分析后病历中关键词按颜色区分否定式、阳性词；</w:t>
            </w:r>
          </w:p>
          <w:p w14:paraId="01DA8834">
            <w:pPr>
              <w:pStyle w:val="22"/>
              <w:numPr>
                <w:ilvl w:val="0"/>
                <w:numId w:val="45"/>
              </w:numPr>
              <w:tabs>
                <w:tab w:val="left" w:pos="420"/>
              </w:tabs>
              <w:spacing w:line="360" w:lineRule="auto"/>
              <w:ind w:firstLineChars="0"/>
              <w:jc w:val="left"/>
              <w:rPr>
                <w:color w:val="auto"/>
                <w:highlight w:val="none"/>
              </w:rPr>
            </w:pPr>
            <w:r>
              <w:rPr>
                <w:rFonts w:hint="eastAsia" w:eastAsia="宋体"/>
                <w:color w:val="auto"/>
                <w:highlight w:val="none"/>
                <w:lang w:val="zh-TW" w:eastAsia="zh-TW"/>
              </w:rPr>
              <w:t>支持查看影像信息，对存在感染因素的标记显示，分析后影像报告中关键词按颜色区分否定式、阳性词；</w:t>
            </w:r>
          </w:p>
          <w:p w14:paraId="37A7D835">
            <w:pPr>
              <w:pStyle w:val="22"/>
              <w:numPr>
                <w:ilvl w:val="0"/>
                <w:numId w:val="45"/>
              </w:numPr>
              <w:tabs>
                <w:tab w:val="left" w:pos="420"/>
              </w:tabs>
              <w:spacing w:line="360" w:lineRule="auto"/>
              <w:ind w:firstLineChars="0"/>
              <w:jc w:val="left"/>
              <w:rPr>
                <w:color w:val="auto"/>
                <w:highlight w:val="none"/>
              </w:rPr>
            </w:pPr>
            <w:r>
              <w:rPr>
                <w:rFonts w:hint="eastAsia" w:eastAsia="宋体"/>
                <w:color w:val="auto"/>
                <w:highlight w:val="none"/>
                <w:lang w:val="zh-TW" w:eastAsia="zh-TW"/>
              </w:rPr>
              <w:t>支持查看诊断信息，包括入院诊断、出院诊断、其他诊断；</w:t>
            </w:r>
          </w:p>
          <w:p w14:paraId="3D1E2E44">
            <w:pPr>
              <w:pStyle w:val="22"/>
              <w:numPr>
                <w:ilvl w:val="0"/>
                <w:numId w:val="45"/>
              </w:numPr>
              <w:tabs>
                <w:tab w:val="left" w:pos="420"/>
              </w:tabs>
              <w:spacing w:line="360" w:lineRule="auto"/>
              <w:ind w:firstLineChars="0"/>
              <w:jc w:val="left"/>
              <w:rPr>
                <w:color w:val="auto"/>
                <w:highlight w:val="none"/>
              </w:rPr>
            </w:pPr>
            <w:r>
              <w:rPr>
                <w:rFonts w:hint="eastAsia" w:eastAsia="宋体"/>
                <w:color w:val="auto"/>
                <w:highlight w:val="none"/>
                <w:lang w:val="zh-TW" w:eastAsia="zh-TW"/>
              </w:rPr>
              <w:t>支持查看在院期间出入科记录；</w:t>
            </w:r>
          </w:p>
          <w:p w14:paraId="49E1BC59">
            <w:pPr>
              <w:pStyle w:val="22"/>
              <w:numPr>
                <w:ilvl w:val="0"/>
                <w:numId w:val="45"/>
              </w:numPr>
              <w:tabs>
                <w:tab w:val="left" w:pos="420"/>
              </w:tabs>
              <w:spacing w:line="360" w:lineRule="auto"/>
              <w:ind w:firstLineChars="0"/>
              <w:jc w:val="left"/>
              <w:rPr>
                <w:color w:val="auto"/>
                <w:highlight w:val="none"/>
              </w:rPr>
            </w:pPr>
            <w:r>
              <w:rPr>
                <w:rFonts w:hint="eastAsia" w:eastAsia="宋体"/>
                <w:color w:val="auto"/>
                <w:highlight w:val="none"/>
                <w:lang w:val="zh-TW" w:eastAsia="zh-TW"/>
              </w:rPr>
              <w:t>支持查看当前患者干预历史情况，并支持干预会话发起；</w:t>
            </w:r>
          </w:p>
          <w:p w14:paraId="74036D68">
            <w:pPr>
              <w:pStyle w:val="22"/>
              <w:numPr>
                <w:ilvl w:val="0"/>
                <w:numId w:val="45"/>
              </w:numPr>
              <w:tabs>
                <w:tab w:val="left" w:pos="420"/>
              </w:tabs>
              <w:spacing w:line="360" w:lineRule="auto"/>
              <w:ind w:firstLineChars="0"/>
              <w:jc w:val="left"/>
              <w:rPr>
                <w:color w:val="auto"/>
                <w:highlight w:val="none"/>
              </w:rPr>
            </w:pPr>
            <w:r>
              <w:rPr>
                <w:rFonts w:hint="eastAsia" w:eastAsia="宋体"/>
                <w:color w:val="auto"/>
                <w:highlight w:val="none"/>
                <w:lang w:val="zh-TW" w:eastAsia="zh-TW"/>
              </w:rPr>
              <w:t>支持查看当前患者疑似感染信息，并可直接进行干预、排除、确认操作；</w:t>
            </w:r>
          </w:p>
          <w:p w14:paraId="42892F22">
            <w:pPr>
              <w:pStyle w:val="22"/>
              <w:numPr>
                <w:ilvl w:val="0"/>
                <w:numId w:val="45"/>
              </w:numPr>
              <w:tabs>
                <w:tab w:val="left" w:pos="420"/>
              </w:tabs>
              <w:spacing w:line="360" w:lineRule="auto"/>
              <w:ind w:firstLineChars="0"/>
              <w:jc w:val="left"/>
              <w:rPr>
                <w:color w:val="auto"/>
                <w:highlight w:val="none"/>
              </w:rPr>
            </w:pPr>
            <w:r>
              <w:rPr>
                <w:rFonts w:hint="eastAsia" w:eastAsia="宋体"/>
                <w:color w:val="auto"/>
                <w:highlight w:val="none"/>
                <w:lang w:val="zh-TW" w:eastAsia="zh-TW"/>
              </w:rPr>
              <w:t>支持查看当前患者感染病例历史上报情况；</w:t>
            </w:r>
          </w:p>
        </w:tc>
      </w:tr>
      <w:tr w14:paraId="0226697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13"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1CE3063">
            <w:pPr>
              <w:widowControl/>
              <w:spacing w:line="276" w:lineRule="auto"/>
              <w:jc w:val="center"/>
              <w:rPr>
                <w:rFonts w:eastAsia="宋体"/>
                <w:color w:val="auto"/>
                <w:highlight w:val="none"/>
              </w:rPr>
            </w:pPr>
            <w:r>
              <w:rPr>
                <w:rFonts w:hint="eastAsia" w:ascii="宋体" w:hAnsi="宋体" w:eastAsia="宋体"/>
                <w:color w:val="auto"/>
                <w:highlight w:val="none"/>
              </w:rPr>
              <w:t>31</w:t>
            </w:r>
          </w:p>
        </w:tc>
        <w:tc>
          <w:tcPr>
            <w:tcW w:w="60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2310D1">
            <w:pPr>
              <w:widowControl/>
              <w:spacing w:line="276" w:lineRule="auto"/>
              <w:jc w:val="center"/>
              <w:rPr>
                <w:rFonts w:hint="eastAsia" w:ascii="宋体" w:hAnsi="宋体" w:eastAsia="宋体" w:cs="宋体"/>
                <w:color w:val="auto"/>
                <w:highlight w:val="none"/>
              </w:rPr>
            </w:pPr>
            <w:r>
              <w:rPr>
                <w:rFonts w:hint="eastAsia" w:eastAsia="宋体"/>
                <w:color w:val="auto"/>
                <w:highlight w:val="none"/>
                <w:lang w:val="zh-TW" w:eastAsia="zh-TW"/>
              </w:rPr>
              <w:t>患者数据数据采集</w:t>
            </w:r>
          </w:p>
          <w:p w14:paraId="32490D60">
            <w:pPr>
              <w:widowControl/>
              <w:spacing w:line="276" w:lineRule="auto"/>
              <w:rPr>
                <w:rFonts w:eastAsia="PMingLiU"/>
                <w:color w:val="auto"/>
                <w:highlight w:val="none"/>
              </w:rPr>
            </w:pPr>
          </w:p>
        </w:tc>
        <w:tc>
          <w:tcPr>
            <w:tcW w:w="411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792E17C">
            <w:pPr>
              <w:pStyle w:val="22"/>
              <w:numPr>
                <w:ilvl w:val="0"/>
                <w:numId w:val="46"/>
              </w:numPr>
              <w:tabs>
                <w:tab w:val="left" w:pos="420"/>
              </w:tabs>
              <w:spacing w:line="360" w:lineRule="auto"/>
              <w:ind w:firstLineChars="0"/>
              <w:jc w:val="left"/>
              <w:rPr>
                <w:rFonts w:hint="eastAsia" w:ascii="宋体" w:hAnsi="宋体" w:eastAsia="宋体"/>
                <w:color w:val="auto"/>
                <w:highlight w:val="none"/>
                <w:lang w:val="zh-TW"/>
              </w:rPr>
            </w:pPr>
            <w:r>
              <w:rPr>
                <w:rFonts w:hint="eastAsia" w:ascii="宋体" w:hAnsi="宋体" w:eastAsia="宋体"/>
                <w:color w:val="auto"/>
                <w:highlight w:val="none"/>
                <w:lang w:val="zh-TW" w:eastAsia="zh-TW"/>
              </w:rPr>
              <w:t>支持与医院现有系统的数据对接，自动完成</w:t>
            </w:r>
            <w:r>
              <w:rPr>
                <w:rFonts w:ascii="宋体" w:hAnsi="宋体" w:eastAsia="宋体"/>
                <w:color w:val="auto"/>
                <w:highlight w:val="none"/>
              </w:rPr>
              <w:t>HIS</w:t>
            </w:r>
            <w:r>
              <w:rPr>
                <w:rFonts w:hint="eastAsia" w:ascii="宋体" w:hAnsi="宋体" w:eastAsia="宋体"/>
                <w:color w:val="auto"/>
                <w:highlight w:val="none"/>
                <w:lang w:val="zh-TW" w:eastAsia="zh-TW"/>
              </w:rPr>
              <w:t>、</w:t>
            </w:r>
            <w:r>
              <w:rPr>
                <w:rFonts w:ascii="宋体" w:hAnsi="宋体" w:eastAsia="宋体"/>
                <w:color w:val="auto"/>
                <w:highlight w:val="none"/>
              </w:rPr>
              <w:t>LIS</w:t>
            </w:r>
            <w:r>
              <w:rPr>
                <w:rFonts w:hint="eastAsia" w:ascii="宋体" w:hAnsi="宋体" w:eastAsia="宋体"/>
                <w:color w:val="auto"/>
                <w:highlight w:val="none"/>
                <w:lang w:val="zh-TW" w:eastAsia="zh-TW"/>
              </w:rPr>
              <w:t>、</w:t>
            </w:r>
            <w:r>
              <w:rPr>
                <w:rFonts w:ascii="宋体" w:hAnsi="宋体" w:eastAsia="宋体"/>
                <w:color w:val="auto"/>
                <w:highlight w:val="none"/>
              </w:rPr>
              <w:t>PACS</w:t>
            </w:r>
            <w:r>
              <w:rPr>
                <w:rFonts w:hint="eastAsia" w:ascii="宋体" w:hAnsi="宋体" w:eastAsia="宋体"/>
                <w:color w:val="auto"/>
                <w:highlight w:val="none"/>
                <w:lang w:val="zh-TW" w:eastAsia="zh-TW"/>
              </w:rPr>
              <w:t>、</w:t>
            </w:r>
            <w:r>
              <w:rPr>
                <w:rFonts w:ascii="宋体" w:hAnsi="宋体" w:eastAsia="宋体"/>
                <w:color w:val="auto"/>
                <w:highlight w:val="none"/>
              </w:rPr>
              <w:t>EMR(</w:t>
            </w:r>
            <w:r>
              <w:rPr>
                <w:rFonts w:hint="eastAsia" w:ascii="宋体" w:hAnsi="宋体" w:eastAsia="宋体"/>
                <w:color w:val="auto"/>
                <w:highlight w:val="none"/>
                <w:lang w:val="zh-TW" w:eastAsia="zh-TW"/>
              </w:rPr>
              <w:t>电子病历</w:t>
            </w:r>
            <w:r>
              <w:rPr>
                <w:rFonts w:ascii="宋体" w:hAnsi="宋体" w:eastAsia="宋体"/>
                <w:color w:val="auto"/>
                <w:highlight w:val="none"/>
              </w:rPr>
              <w:t>)</w:t>
            </w:r>
            <w:r>
              <w:rPr>
                <w:rFonts w:hint="eastAsia" w:ascii="宋体" w:hAnsi="宋体" w:eastAsia="宋体"/>
                <w:color w:val="auto"/>
                <w:highlight w:val="none"/>
                <w:lang w:val="zh-TW" w:eastAsia="zh-TW"/>
              </w:rPr>
              <w:t>、手术麻醉、护理系统系统的数据加载，并自动完成各项院感数据匹配工作</w:t>
            </w:r>
            <w:r>
              <w:rPr>
                <w:rFonts w:hint="eastAsia" w:ascii="宋体" w:hAnsi="宋体" w:eastAsia="宋体"/>
                <w:color w:val="auto"/>
                <w:highlight w:val="none"/>
                <w:lang w:val="zh-TW"/>
              </w:rPr>
              <w:t>；</w:t>
            </w:r>
          </w:p>
          <w:p w14:paraId="18E12213">
            <w:pPr>
              <w:pStyle w:val="22"/>
              <w:numPr>
                <w:ilvl w:val="0"/>
                <w:numId w:val="46"/>
              </w:numPr>
              <w:tabs>
                <w:tab w:val="left" w:pos="420"/>
              </w:tabs>
              <w:spacing w:line="360" w:lineRule="auto"/>
              <w:ind w:firstLineChars="0"/>
              <w:jc w:val="left"/>
              <w:rPr>
                <w:rFonts w:hint="eastAsia" w:ascii="宋体" w:hAnsi="宋体" w:eastAsia="宋体"/>
                <w:color w:val="auto"/>
                <w:highlight w:val="none"/>
                <w:lang w:val="zh-TW"/>
              </w:rPr>
            </w:pPr>
            <w:r>
              <w:rPr>
                <w:rFonts w:hint="eastAsia" w:ascii="宋体" w:hAnsi="宋体" w:eastAsia="宋体"/>
                <w:color w:val="auto"/>
                <w:highlight w:val="none"/>
                <w:lang w:val="zh-TW" w:eastAsia="zh-TW"/>
              </w:rPr>
              <w:t>支持对接</w:t>
            </w:r>
            <w:r>
              <w:rPr>
                <w:rFonts w:ascii="宋体" w:hAnsi="宋体" w:eastAsia="宋体"/>
                <w:color w:val="auto"/>
                <w:highlight w:val="none"/>
              </w:rPr>
              <w:t>Sqlserver</w:t>
            </w:r>
            <w:r>
              <w:rPr>
                <w:rFonts w:hint="eastAsia" w:ascii="宋体" w:hAnsi="宋体" w:eastAsia="宋体"/>
                <w:color w:val="auto"/>
                <w:highlight w:val="none"/>
                <w:lang w:val="zh-TW" w:eastAsia="zh-TW"/>
              </w:rPr>
              <w:t>、</w:t>
            </w:r>
            <w:r>
              <w:rPr>
                <w:rFonts w:ascii="宋体" w:hAnsi="宋体" w:eastAsia="宋体"/>
                <w:color w:val="auto"/>
                <w:highlight w:val="none"/>
              </w:rPr>
              <w:t>Mysql</w:t>
            </w:r>
            <w:r>
              <w:rPr>
                <w:rFonts w:hint="eastAsia" w:ascii="宋体" w:hAnsi="宋体" w:eastAsia="宋体"/>
                <w:color w:val="auto"/>
                <w:highlight w:val="none"/>
                <w:lang w:val="zh-TW" w:eastAsia="zh-TW"/>
              </w:rPr>
              <w:t>、</w:t>
            </w:r>
            <w:r>
              <w:rPr>
                <w:rFonts w:ascii="宋体" w:hAnsi="宋体" w:eastAsia="宋体"/>
                <w:color w:val="auto"/>
                <w:highlight w:val="none"/>
              </w:rPr>
              <w:t>Oracle</w:t>
            </w:r>
            <w:r>
              <w:rPr>
                <w:rFonts w:hint="eastAsia" w:ascii="宋体" w:hAnsi="宋体" w:eastAsia="宋体"/>
                <w:color w:val="auto"/>
                <w:highlight w:val="none"/>
                <w:lang w:val="zh-TW" w:eastAsia="zh-TW"/>
              </w:rPr>
              <w:t>、</w:t>
            </w:r>
            <w:r>
              <w:rPr>
                <w:rFonts w:ascii="宋体" w:hAnsi="宋体" w:eastAsia="宋体"/>
                <w:color w:val="auto"/>
                <w:highlight w:val="none"/>
              </w:rPr>
              <w:t>DB2</w:t>
            </w:r>
            <w:r>
              <w:rPr>
                <w:rFonts w:hint="eastAsia" w:ascii="宋体" w:hAnsi="宋体" w:eastAsia="宋体"/>
                <w:color w:val="auto"/>
                <w:highlight w:val="none"/>
                <w:lang w:val="zh-TW" w:eastAsia="zh-TW"/>
              </w:rPr>
              <w:t>、</w:t>
            </w:r>
            <w:r>
              <w:rPr>
                <w:rFonts w:ascii="宋体" w:hAnsi="宋体" w:eastAsia="宋体"/>
                <w:color w:val="auto"/>
                <w:highlight w:val="none"/>
              </w:rPr>
              <w:t>Cache</w:t>
            </w:r>
            <w:r>
              <w:rPr>
                <w:rFonts w:hint="eastAsia" w:ascii="宋体" w:hAnsi="宋体" w:eastAsia="宋体"/>
                <w:color w:val="auto"/>
                <w:highlight w:val="none"/>
                <w:lang w:val="zh-TW" w:eastAsia="zh-TW"/>
              </w:rPr>
              <w:t>数据库；</w:t>
            </w:r>
          </w:p>
          <w:p w14:paraId="0FE4E615">
            <w:pPr>
              <w:pStyle w:val="22"/>
              <w:numPr>
                <w:ilvl w:val="0"/>
                <w:numId w:val="46"/>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支持完成自动加载患者基本信息；</w:t>
            </w:r>
          </w:p>
          <w:p w14:paraId="5B5B696D">
            <w:pPr>
              <w:pStyle w:val="22"/>
              <w:numPr>
                <w:ilvl w:val="0"/>
                <w:numId w:val="46"/>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支持完成自动加载患者出入院信息，包括出入院日期、科室、床位、住院总费用信息；</w:t>
            </w:r>
          </w:p>
          <w:p w14:paraId="5CE86478">
            <w:pPr>
              <w:pStyle w:val="22"/>
              <w:numPr>
                <w:ilvl w:val="0"/>
                <w:numId w:val="46"/>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支持完成自动加载患者转科信息</w:t>
            </w:r>
            <w:r>
              <w:rPr>
                <w:rFonts w:hint="eastAsia" w:eastAsia="宋体"/>
                <w:color w:val="auto"/>
                <w:highlight w:val="none"/>
                <w:lang w:val="zh-TW"/>
              </w:rPr>
              <w:t>；</w:t>
            </w:r>
          </w:p>
          <w:p w14:paraId="5A6342AF">
            <w:pPr>
              <w:pStyle w:val="22"/>
              <w:numPr>
                <w:ilvl w:val="0"/>
                <w:numId w:val="46"/>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支持完成自动加载患者诊断信息，入院诊断、疾病诊断、出院诊断；</w:t>
            </w:r>
          </w:p>
          <w:p w14:paraId="2D020D6A">
            <w:pPr>
              <w:pStyle w:val="22"/>
              <w:numPr>
                <w:ilvl w:val="0"/>
                <w:numId w:val="46"/>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支持完成自动加载患者电子体温信息及大便次数信息；</w:t>
            </w:r>
          </w:p>
          <w:p w14:paraId="42C96D2E">
            <w:pPr>
              <w:pStyle w:val="22"/>
              <w:numPr>
                <w:ilvl w:val="0"/>
                <w:numId w:val="46"/>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支持完成自动加载患者手术申请、安排，详细的手术情况，如麻醉类型、手术时间等；</w:t>
            </w:r>
          </w:p>
          <w:p w14:paraId="446E571A">
            <w:pPr>
              <w:pStyle w:val="22"/>
              <w:numPr>
                <w:ilvl w:val="0"/>
                <w:numId w:val="46"/>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支持完成自动加载患者医嘱信息，包括检验检查项目、用药情况等；</w:t>
            </w:r>
          </w:p>
          <w:p w14:paraId="58104EAB">
            <w:pPr>
              <w:pStyle w:val="22"/>
              <w:numPr>
                <w:ilvl w:val="0"/>
                <w:numId w:val="46"/>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支持完成自动加载患者检验信息，包括常规检验、细菌培养、检验结果等；</w:t>
            </w:r>
          </w:p>
          <w:p w14:paraId="04A6E83E">
            <w:pPr>
              <w:pStyle w:val="22"/>
              <w:numPr>
                <w:ilvl w:val="0"/>
                <w:numId w:val="46"/>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支持完成自动加载患者微生物培养情况（包括送检信息、病原体检出情况、药敏试验情况等）</w:t>
            </w:r>
            <w:r>
              <w:rPr>
                <w:rFonts w:hint="eastAsia" w:eastAsia="宋体"/>
                <w:color w:val="auto"/>
                <w:highlight w:val="none"/>
                <w:lang w:val="zh-TW"/>
              </w:rPr>
              <w:t>；</w:t>
            </w:r>
          </w:p>
          <w:p w14:paraId="12283824">
            <w:pPr>
              <w:pStyle w:val="22"/>
              <w:numPr>
                <w:ilvl w:val="0"/>
                <w:numId w:val="46"/>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支持完成自动加载患者抗菌药物使用情况；</w:t>
            </w:r>
          </w:p>
          <w:p w14:paraId="2BFE7799">
            <w:pPr>
              <w:pStyle w:val="22"/>
              <w:numPr>
                <w:ilvl w:val="0"/>
                <w:numId w:val="46"/>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支持完成自动加载患者影像诊断信息；</w:t>
            </w:r>
          </w:p>
          <w:p w14:paraId="5C3EFD1A">
            <w:pPr>
              <w:pStyle w:val="22"/>
              <w:numPr>
                <w:ilvl w:val="0"/>
                <w:numId w:val="46"/>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支持完成自动加载患者病历记录；</w:t>
            </w:r>
          </w:p>
          <w:p w14:paraId="7780A416">
            <w:pPr>
              <w:pStyle w:val="22"/>
              <w:numPr>
                <w:ilvl w:val="0"/>
                <w:numId w:val="46"/>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科室信息、医生信息（包括职称）、药品信息等基础资料</w:t>
            </w:r>
            <w:r>
              <w:rPr>
                <w:rFonts w:hint="eastAsia" w:eastAsia="宋体"/>
                <w:color w:val="auto"/>
                <w:highlight w:val="none"/>
                <w:lang w:val="zh-TW"/>
              </w:rPr>
              <w:t>；</w:t>
            </w:r>
          </w:p>
          <w:p w14:paraId="1D23D170">
            <w:pPr>
              <w:pStyle w:val="22"/>
              <w:numPr>
                <w:ilvl w:val="0"/>
                <w:numId w:val="46"/>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rPr>
              <w:t>支持ETL接口数据自动监控，异常接口数据弹窗提醒，可查看异常接口事件详情与错误记录明细。</w:t>
            </w:r>
          </w:p>
        </w:tc>
      </w:tr>
      <w:tr w14:paraId="4FABBDD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36"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6A8C16A">
            <w:pPr>
              <w:jc w:val="center"/>
              <w:rPr>
                <w:rFonts w:eastAsia="宋体"/>
                <w:color w:val="auto"/>
                <w:highlight w:val="none"/>
              </w:rPr>
            </w:pPr>
            <w:r>
              <w:rPr>
                <w:rFonts w:hint="eastAsia" w:eastAsia="宋体"/>
                <w:color w:val="auto"/>
                <w:highlight w:val="none"/>
              </w:rPr>
              <w:t>32</w:t>
            </w:r>
          </w:p>
        </w:tc>
        <w:tc>
          <w:tcPr>
            <w:tcW w:w="60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310C86A">
            <w:pPr>
              <w:jc w:val="center"/>
              <w:rPr>
                <w:color w:val="auto"/>
                <w:highlight w:val="none"/>
              </w:rPr>
            </w:pPr>
            <w:r>
              <w:rPr>
                <w:rFonts w:hint="eastAsia" w:ascii="宋体" w:hAnsi="宋体" w:eastAsia="宋体" w:cs="仿宋"/>
                <w:color w:val="auto"/>
                <w:highlight w:val="none"/>
              </w:rPr>
              <w:t>重点监测细菌</w:t>
            </w:r>
          </w:p>
        </w:tc>
        <w:tc>
          <w:tcPr>
            <w:tcW w:w="411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5E5713D">
            <w:pPr>
              <w:pStyle w:val="22"/>
              <w:numPr>
                <w:ilvl w:val="0"/>
                <w:numId w:val="47"/>
              </w:numPr>
              <w:spacing w:line="360" w:lineRule="auto"/>
              <w:ind w:firstLineChars="0"/>
              <w:rPr>
                <w:rFonts w:hint="eastAsia" w:ascii="宋体" w:hAnsi="宋体" w:eastAsia="宋体" w:cs="仿宋"/>
                <w:color w:val="auto"/>
                <w:highlight w:val="none"/>
              </w:rPr>
            </w:pPr>
            <w:r>
              <w:rPr>
                <w:rFonts w:hint="eastAsia" w:ascii="宋体" w:hAnsi="宋体" w:eastAsia="宋体"/>
                <w:color w:val="auto"/>
                <w:highlight w:val="none"/>
                <w:lang w:val="zh-TW" w:eastAsia="zh-TW"/>
              </w:rPr>
              <w:t>支持对国家卫计委要求的重点监测菌的维护，重点监测菌包括：耐甲氧西林金黄色葡萄球菌（</w:t>
            </w:r>
            <w:r>
              <w:rPr>
                <w:rFonts w:ascii="宋体" w:hAnsi="宋体" w:eastAsia="宋体"/>
                <w:color w:val="auto"/>
                <w:highlight w:val="none"/>
                <w:lang w:val="zh-TW" w:eastAsia="zh-TW"/>
              </w:rPr>
              <w:t>MRSA</w:t>
            </w:r>
            <w:r>
              <w:rPr>
                <w:rFonts w:hint="eastAsia" w:ascii="宋体" w:hAnsi="宋体" w:eastAsia="宋体"/>
                <w:color w:val="auto"/>
                <w:highlight w:val="none"/>
                <w:lang w:val="zh-TW" w:eastAsia="zh-TW"/>
              </w:rPr>
              <w:t>）、</w:t>
            </w:r>
            <w:r>
              <w:rPr>
                <w:rFonts w:hint="eastAsia" w:ascii="宋体" w:hAnsi="宋体" w:eastAsia="宋体"/>
                <w:color w:val="auto"/>
                <w:highlight w:val="none"/>
                <w:lang w:val="zh-TW"/>
              </w:rPr>
              <w:t>耐碳青</w:t>
            </w:r>
            <w:r>
              <w:rPr>
                <w:rFonts w:hint="eastAsia" w:ascii="宋体" w:hAnsi="宋体" w:eastAsia="宋体"/>
                <w:color w:val="auto"/>
                <w:highlight w:val="none"/>
                <w:lang w:val="zh-TW" w:eastAsia="zh-TW"/>
              </w:rPr>
              <w:t>霉烯类抗菌药物铜绿假单胞菌（</w:t>
            </w:r>
            <w:r>
              <w:rPr>
                <w:rFonts w:ascii="宋体" w:hAnsi="宋体" w:eastAsia="宋体"/>
                <w:color w:val="auto"/>
                <w:highlight w:val="none"/>
                <w:lang w:val="zh-TW" w:eastAsia="zh-TW"/>
              </w:rPr>
              <w:t>CR-PA</w:t>
            </w:r>
            <w:r>
              <w:rPr>
                <w:rFonts w:hint="eastAsia" w:ascii="宋体" w:hAnsi="宋体" w:eastAsia="宋体"/>
                <w:color w:val="auto"/>
                <w:highlight w:val="none"/>
                <w:lang w:val="zh-TW" w:eastAsia="zh-TW"/>
              </w:rPr>
              <w:t>）、</w:t>
            </w:r>
            <w:r>
              <w:rPr>
                <w:rFonts w:hint="eastAsia" w:ascii="宋体" w:hAnsi="宋体" w:eastAsia="宋体" w:cs="仿宋"/>
                <w:color w:val="auto"/>
                <w:highlight w:val="none"/>
              </w:rPr>
              <w:t>耐碳青霉烯类抗菌药物肠杆菌科细菌</w:t>
            </w:r>
            <w:r>
              <w:rPr>
                <w:rFonts w:hint="eastAsia" w:ascii="宋体" w:hAnsi="宋体" w:eastAsia="宋体"/>
                <w:color w:val="auto"/>
                <w:highlight w:val="none"/>
              </w:rPr>
              <w:t>(CRE)</w:t>
            </w:r>
            <w:r>
              <w:rPr>
                <w:rFonts w:hint="eastAsia" w:ascii="宋体" w:hAnsi="宋体" w:eastAsia="宋体" w:cs="仿宋"/>
                <w:color w:val="auto"/>
                <w:highlight w:val="none"/>
              </w:rPr>
              <w:t>、耐碳青霉烯类抗菌药物鲍曼不动杆菌</w:t>
            </w:r>
            <w:r>
              <w:rPr>
                <w:rFonts w:hint="eastAsia" w:ascii="宋体" w:hAnsi="宋体" w:eastAsia="宋体"/>
                <w:color w:val="auto"/>
                <w:highlight w:val="none"/>
              </w:rPr>
              <w:t>(CR-AB)</w:t>
            </w:r>
            <w:r>
              <w:rPr>
                <w:rFonts w:hint="eastAsia" w:ascii="宋体" w:hAnsi="宋体" w:eastAsia="宋体" w:cs="仿宋"/>
                <w:color w:val="auto"/>
                <w:highlight w:val="none"/>
              </w:rPr>
              <w:t>、耐万古霉素肠球菌</w:t>
            </w:r>
            <w:r>
              <w:rPr>
                <w:rFonts w:hint="eastAsia" w:ascii="宋体" w:hAnsi="宋体" w:eastAsia="宋体"/>
                <w:color w:val="auto"/>
                <w:highlight w:val="none"/>
              </w:rPr>
              <w:t>(VRE)</w:t>
            </w:r>
            <w:r>
              <w:rPr>
                <w:rFonts w:hint="eastAsia" w:ascii="宋体" w:hAnsi="宋体" w:eastAsia="宋体" w:cs="仿宋"/>
                <w:color w:val="auto"/>
                <w:highlight w:val="none"/>
              </w:rPr>
              <w:t>、耐万古霉素金黄色葡萄球菌</w:t>
            </w:r>
            <w:r>
              <w:rPr>
                <w:rFonts w:hint="eastAsia" w:ascii="宋体" w:hAnsi="宋体" w:eastAsia="宋体"/>
                <w:color w:val="auto"/>
                <w:highlight w:val="none"/>
              </w:rPr>
              <w:t>(VRSA)、</w:t>
            </w:r>
            <w:r>
              <w:rPr>
                <w:rFonts w:hint="eastAsia" w:ascii="宋体" w:hAnsi="宋体" w:eastAsia="宋体" w:cs="仿宋"/>
                <w:color w:val="auto"/>
                <w:highlight w:val="none"/>
              </w:rPr>
              <w:t>产超广谱</w:t>
            </w:r>
            <w:r>
              <w:rPr>
                <w:rFonts w:hint="eastAsia" w:ascii="宋体" w:hAnsi="宋体" w:eastAsia="宋体"/>
                <w:color w:val="auto"/>
                <w:highlight w:val="none"/>
              </w:rPr>
              <w:t>β-</w:t>
            </w:r>
            <w:r>
              <w:rPr>
                <w:rFonts w:hint="eastAsia" w:ascii="宋体" w:hAnsi="宋体" w:eastAsia="宋体" w:cs="仿宋"/>
                <w:color w:val="auto"/>
                <w:highlight w:val="none"/>
              </w:rPr>
              <w:t>内酰胺酶疑似菌株（</w:t>
            </w:r>
            <w:r>
              <w:rPr>
                <w:rFonts w:hint="eastAsia" w:ascii="宋体" w:hAnsi="宋体" w:eastAsia="宋体"/>
                <w:color w:val="auto"/>
                <w:highlight w:val="none"/>
              </w:rPr>
              <w:t>ESBLs</w:t>
            </w:r>
            <w:r>
              <w:rPr>
                <w:rFonts w:hint="eastAsia" w:ascii="宋体" w:hAnsi="宋体" w:eastAsia="宋体" w:cs="仿宋"/>
                <w:color w:val="auto"/>
                <w:highlight w:val="none"/>
              </w:rPr>
              <w:t>）；</w:t>
            </w:r>
          </w:p>
          <w:p w14:paraId="1E35E5C3">
            <w:pPr>
              <w:pStyle w:val="22"/>
              <w:numPr>
                <w:ilvl w:val="0"/>
                <w:numId w:val="47"/>
              </w:numPr>
              <w:spacing w:line="360" w:lineRule="auto"/>
              <w:ind w:firstLineChars="0"/>
              <w:rPr>
                <w:rFonts w:eastAsia="宋体"/>
                <w:color w:val="auto"/>
                <w:highlight w:val="none"/>
                <w:lang w:val="zh-TW"/>
              </w:rPr>
            </w:pPr>
            <w:r>
              <w:rPr>
                <w:rFonts w:hint="eastAsia" w:eastAsia="宋体"/>
                <w:color w:val="auto"/>
                <w:highlight w:val="none"/>
                <w:lang w:val="zh-TW" w:eastAsia="zh-TW"/>
              </w:rPr>
              <w:t>提供重点监测细菌可定制化操作界面，通过简单的点与选可完成对重点监测细菌的增加、修改、停用的操作；</w:t>
            </w:r>
          </w:p>
          <w:p w14:paraId="14BC30F3">
            <w:pPr>
              <w:pStyle w:val="22"/>
              <w:numPr>
                <w:ilvl w:val="0"/>
                <w:numId w:val="47"/>
              </w:numPr>
              <w:spacing w:line="360" w:lineRule="auto"/>
              <w:ind w:firstLineChars="0"/>
              <w:rPr>
                <w:rFonts w:eastAsia="宋体"/>
                <w:color w:val="auto"/>
                <w:highlight w:val="none"/>
                <w:lang w:val="zh-TW"/>
              </w:rPr>
            </w:pPr>
            <w:r>
              <w:rPr>
                <w:rFonts w:hint="eastAsia" w:eastAsia="宋体"/>
                <w:color w:val="auto"/>
                <w:highlight w:val="none"/>
                <w:lang w:val="zh-TW" w:eastAsia="zh-TW"/>
              </w:rPr>
              <w:t>重点监测细菌内容可随医院细菌监测业务的变化随之调整，如对金黄色葡萄球菌作为重点菌，则增加成功后；或增加大肠埃希菌对碳青霉烯类中亚胺培南、美罗培南、厄他培南任一耐药</w:t>
            </w:r>
            <w:r>
              <w:rPr>
                <w:rFonts w:hint="eastAsia" w:ascii="宋体" w:hAnsi="宋体" w:eastAsia="宋体"/>
                <w:color w:val="auto"/>
                <w:highlight w:val="none"/>
                <w:lang w:val="zh-TW" w:eastAsia="zh-TW"/>
              </w:rPr>
              <w:t>（CR-CEO）</w:t>
            </w:r>
            <w:r>
              <w:rPr>
                <w:rFonts w:hint="eastAsia" w:eastAsia="宋体"/>
                <w:color w:val="auto"/>
                <w:highlight w:val="none"/>
                <w:lang w:val="zh-TW" w:eastAsia="zh-TW"/>
              </w:rPr>
              <w:t>，增加成功后，立即生效；</w:t>
            </w:r>
          </w:p>
          <w:p w14:paraId="12AE9C38">
            <w:pPr>
              <w:pStyle w:val="22"/>
              <w:numPr>
                <w:ilvl w:val="0"/>
                <w:numId w:val="47"/>
              </w:numPr>
              <w:spacing w:line="360" w:lineRule="auto"/>
              <w:ind w:firstLineChars="0"/>
              <w:rPr>
                <w:rFonts w:eastAsia="宋体"/>
                <w:color w:val="auto"/>
                <w:highlight w:val="none"/>
                <w:lang w:val="zh-TW"/>
              </w:rPr>
            </w:pPr>
            <w:r>
              <w:rPr>
                <w:rFonts w:hint="eastAsia" w:eastAsia="宋体"/>
                <w:color w:val="auto"/>
                <w:highlight w:val="none"/>
                <w:lang w:val="zh-TW" w:eastAsia="zh-TW"/>
              </w:rPr>
              <w:t>重点监测菌的菌对药物药敏结果可以设定耐药或耐药+中介，两种方式，设定规则独立，互不影响；</w:t>
            </w:r>
          </w:p>
        </w:tc>
      </w:tr>
      <w:tr w14:paraId="52824DC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36"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9E2B50">
            <w:pPr>
              <w:widowControl/>
              <w:spacing w:line="276" w:lineRule="auto"/>
              <w:jc w:val="center"/>
              <w:rPr>
                <w:rFonts w:eastAsia="宋体"/>
                <w:color w:val="auto"/>
                <w:highlight w:val="none"/>
              </w:rPr>
            </w:pPr>
            <w:r>
              <w:rPr>
                <w:rFonts w:hint="eastAsia" w:ascii="宋体" w:hAnsi="宋体" w:eastAsia="宋体"/>
                <w:color w:val="auto"/>
                <w:highlight w:val="none"/>
              </w:rPr>
              <w:t>33</w:t>
            </w:r>
          </w:p>
        </w:tc>
        <w:tc>
          <w:tcPr>
            <w:tcW w:w="60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F03F80">
            <w:pPr>
              <w:widowControl/>
              <w:spacing w:line="276" w:lineRule="auto"/>
              <w:jc w:val="center"/>
              <w:rPr>
                <w:rFonts w:hint="eastAsia" w:ascii="宋体" w:hAnsi="宋体" w:eastAsia="宋体" w:cs="宋体"/>
                <w:color w:val="auto"/>
                <w:highlight w:val="none"/>
              </w:rPr>
            </w:pPr>
            <w:r>
              <w:rPr>
                <w:rFonts w:hint="eastAsia" w:eastAsia="宋体"/>
                <w:color w:val="auto"/>
                <w:highlight w:val="none"/>
                <w:lang w:val="zh-TW" w:eastAsia="zh-TW"/>
              </w:rPr>
              <w:t>临床</w:t>
            </w:r>
            <w:r>
              <w:rPr>
                <w:rFonts w:hint="eastAsia" w:eastAsia="宋体"/>
                <w:color w:val="auto"/>
                <w:highlight w:val="none"/>
                <w:lang w:val="zh-TW"/>
              </w:rPr>
              <w:t>感控</w:t>
            </w:r>
            <w:r>
              <w:rPr>
                <w:rFonts w:hint="eastAsia" w:eastAsia="宋体"/>
                <w:color w:val="auto"/>
                <w:highlight w:val="none"/>
                <w:lang w:val="zh-TW" w:eastAsia="zh-TW"/>
              </w:rPr>
              <w:t>工作站</w:t>
            </w:r>
          </w:p>
        </w:tc>
        <w:tc>
          <w:tcPr>
            <w:tcW w:w="411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BC10E7B">
            <w:pPr>
              <w:pStyle w:val="22"/>
              <w:numPr>
                <w:ilvl w:val="0"/>
                <w:numId w:val="48"/>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支持单个用户管辖多科室时，提供临床用户进行科室切换的操作；</w:t>
            </w:r>
          </w:p>
          <w:p w14:paraId="48555DA0">
            <w:pPr>
              <w:pStyle w:val="22"/>
              <w:numPr>
                <w:ilvl w:val="0"/>
                <w:numId w:val="48"/>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支持打开工作站直接查看当前科室的疑似感染病例，并可对疑似并进行上报或排除操作；</w:t>
            </w:r>
          </w:p>
          <w:p w14:paraId="0DF58DE8">
            <w:pPr>
              <w:pStyle w:val="22"/>
              <w:numPr>
                <w:ilvl w:val="0"/>
                <w:numId w:val="48"/>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支持按管床医生视角查看所管患者的疑似感染病例；</w:t>
            </w:r>
          </w:p>
          <w:p w14:paraId="2051BB66">
            <w:pPr>
              <w:pStyle w:val="22"/>
              <w:numPr>
                <w:ilvl w:val="0"/>
                <w:numId w:val="48"/>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支持查看患者历史上报感染病例报卡合计数，并可穿透感染病例报卡明细内容；</w:t>
            </w:r>
          </w:p>
          <w:p w14:paraId="7A8F01C8">
            <w:pPr>
              <w:pStyle w:val="22"/>
              <w:numPr>
                <w:ilvl w:val="0"/>
                <w:numId w:val="48"/>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支持对患者主动感染病例的上报，自动获取患者基本信息，完善感染病例信息、医院感染诊断依据、易感因素、插管相关性、致病菌信息，对既往已报过同类感染诊断友好提示，并可穿透查看此病例；</w:t>
            </w:r>
          </w:p>
          <w:p w14:paraId="5B444BAB">
            <w:pPr>
              <w:pStyle w:val="22"/>
              <w:numPr>
                <w:ilvl w:val="0"/>
                <w:numId w:val="48"/>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支持对曾转科至本科室及从本科室出院的患者搜索，并进行病例上报；</w:t>
            </w:r>
          </w:p>
          <w:p w14:paraId="6617BC41">
            <w:pPr>
              <w:pStyle w:val="22"/>
              <w:numPr>
                <w:ilvl w:val="0"/>
                <w:numId w:val="48"/>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支持临床用户对</w:t>
            </w:r>
            <w:r>
              <w:rPr>
                <w:rFonts w:ascii="宋体" w:hAnsi="宋体"/>
                <w:color w:val="auto"/>
                <w:highlight w:val="none"/>
              </w:rPr>
              <w:t>ICU</w:t>
            </w:r>
            <w:r>
              <w:rPr>
                <w:rFonts w:hint="eastAsia" w:eastAsia="宋体"/>
                <w:color w:val="auto"/>
                <w:highlight w:val="none"/>
                <w:lang w:val="zh-TW" w:eastAsia="zh-TW"/>
              </w:rPr>
              <w:t>患者进行临床病情等级评定；</w:t>
            </w:r>
          </w:p>
          <w:p w14:paraId="379E0159">
            <w:pPr>
              <w:pStyle w:val="22"/>
              <w:numPr>
                <w:ilvl w:val="0"/>
                <w:numId w:val="48"/>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w:t>
            </w:r>
            <w:r>
              <w:rPr>
                <w:rFonts w:ascii="宋体" w:hAnsi="宋体"/>
                <w:color w:val="auto"/>
                <w:highlight w:val="none"/>
              </w:rPr>
              <w:t>201</w:t>
            </w:r>
            <w:r>
              <w:rPr>
                <w:rFonts w:hint="eastAsia" w:ascii="宋体" w:hAnsi="宋体" w:eastAsia="宋体"/>
                <w:color w:val="auto"/>
                <w:highlight w:val="none"/>
              </w:rPr>
              <w:t>8</w:t>
            </w:r>
            <w:r>
              <w:rPr>
                <w:rFonts w:hint="eastAsia" w:eastAsia="宋体"/>
                <w:color w:val="auto"/>
                <w:highlight w:val="none"/>
                <w:lang w:val="zh-TW" w:eastAsia="zh-TW"/>
              </w:rPr>
              <w:t>年版医院感染横断面调查信息的录入；</w:t>
            </w:r>
          </w:p>
          <w:p w14:paraId="43A69736">
            <w:pPr>
              <w:pStyle w:val="22"/>
              <w:numPr>
                <w:ilvl w:val="0"/>
                <w:numId w:val="48"/>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支持职业暴露在线填写暴露信息，并上报至感控科；</w:t>
            </w:r>
          </w:p>
          <w:p w14:paraId="6903D153">
            <w:pPr>
              <w:pStyle w:val="22"/>
              <w:numPr>
                <w:ilvl w:val="0"/>
                <w:numId w:val="48"/>
              </w:numPr>
              <w:tabs>
                <w:tab w:val="left" w:pos="420"/>
              </w:tabs>
              <w:spacing w:line="360" w:lineRule="auto"/>
              <w:ind w:firstLineChars="0"/>
              <w:jc w:val="left"/>
              <w:rPr>
                <w:color w:val="auto"/>
                <w:highlight w:val="none"/>
              </w:rPr>
            </w:pPr>
            <w:r>
              <w:rPr>
                <w:rFonts w:hint="eastAsia" w:eastAsia="宋体"/>
                <w:color w:val="auto"/>
                <w:highlight w:val="none"/>
                <w:lang w:val="zh-TW" w:eastAsia="zh-TW"/>
              </w:rPr>
              <w:t>支持感控兼职人员及微生物室对环境卫生消毒药械监测内容填报，单个用户可管辖多科室。</w:t>
            </w:r>
          </w:p>
        </w:tc>
      </w:tr>
      <w:tr w14:paraId="0527DF9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36"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EE58A1">
            <w:pPr>
              <w:widowControl/>
              <w:spacing w:line="276" w:lineRule="auto"/>
              <w:jc w:val="center"/>
              <w:rPr>
                <w:rFonts w:eastAsia="宋体"/>
                <w:color w:val="auto"/>
                <w:highlight w:val="none"/>
              </w:rPr>
            </w:pPr>
            <w:r>
              <w:rPr>
                <w:rFonts w:hint="eastAsia" w:ascii="宋体" w:hAnsi="宋体" w:eastAsia="宋体"/>
                <w:color w:val="auto"/>
                <w:highlight w:val="none"/>
              </w:rPr>
              <w:t>34</w:t>
            </w:r>
          </w:p>
        </w:tc>
        <w:tc>
          <w:tcPr>
            <w:tcW w:w="60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1CAFF11">
            <w:pPr>
              <w:widowControl/>
              <w:spacing w:line="276" w:lineRule="auto"/>
              <w:jc w:val="center"/>
              <w:rPr>
                <w:color w:val="auto"/>
                <w:highlight w:val="none"/>
              </w:rPr>
            </w:pPr>
            <w:r>
              <w:rPr>
                <w:rFonts w:hint="eastAsia" w:eastAsia="宋体"/>
                <w:color w:val="auto"/>
                <w:highlight w:val="none"/>
                <w:lang w:val="zh-TW" w:eastAsia="zh-TW"/>
              </w:rPr>
              <w:t>嵌入式报卡</w:t>
            </w:r>
          </w:p>
        </w:tc>
        <w:tc>
          <w:tcPr>
            <w:tcW w:w="411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3A7FC47">
            <w:pPr>
              <w:pStyle w:val="22"/>
              <w:numPr>
                <w:ilvl w:val="0"/>
                <w:numId w:val="49"/>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支持嵌入式调用页面链接给</w:t>
            </w:r>
            <w:r>
              <w:rPr>
                <w:rFonts w:ascii="宋体" w:hAnsi="宋体"/>
                <w:color w:val="auto"/>
                <w:highlight w:val="none"/>
              </w:rPr>
              <w:t>HIS</w:t>
            </w:r>
            <w:r>
              <w:rPr>
                <w:rFonts w:hint="eastAsia" w:eastAsia="宋体"/>
                <w:color w:val="auto"/>
                <w:highlight w:val="none"/>
                <w:lang w:val="zh-TW" w:eastAsia="zh-TW"/>
              </w:rPr>
              <w:t>、电子病历系统进行院感相关功能的调用，实现与</w:t>
            </w:r>
            <w:r>
              <w:rPr>
                <w:rFonts w:ascii="宋体" w:hAnsi="宋体"/>
                <w:color w:val="auto"/>
                <w:highlight w:val="none"/>
              </w:rPr>
              <w:t>HIS</w:t>
            </w:r>
            <w:r>
              <w:rPr>
                <w:rFonts w:hint="eastAsia" w:eastAsia="宋体"/>
                <w:color w:val="auto"/>
                <w:highlight w:val="none"/>
                <w:lang w:val="zh-TW" w:eastAsia="zh-TW"/>
              </w:rPr>
              <w:t>、电子病历系统的无缝对接；</w:t>
            </w:r>
          </w:p>
          <w:p w14:paraId="6E86061C">
            <w:pPr>
              <w:pStyle w:val="22"/>
              <w:numPr>
                <w:ilvl w:val="0"/>
                <w:numId w:val="49"/>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支持多种开发语言的程序调用，如</w:t>
            </w:r>
            <w:r>
              <w:rPr>
                <w:rFonts w:ascii="宋体" w:hAnsi="宋体"/>
                <w:color w:val="auto"/>
                <w:highlight w:val="none"/>
              </w:rPr>
              <w:t>DELPHI</w:t>
            </w:r>
            <w:r>
              <w:rPr>
                <w:rFonts w:hint="eastAsia" w:eastAsia="宋体"/>
                <w:color w:val="auto"/>
                <w:highlight w:val="none"/>
                <w:lang w:val="zh-TW" w:eastAsia="zh-TW"/>
              </w:rPr>
              <w:t>、</w:t>
            </w:r>
            <w:r>
              <w:rPr>
                <w:rFonts w:ascii="宋体" w:hAnsi="宋体"/>
                <w:color w:val="auto"/>
                <w:highlight w:val="none"/>
              </w:rPr>
              <w:t>PB</w:t>
            </w:r>
            <w:r>
              <w:rPr>
                <w:rFonts w:hint="eastAsia" w:eastAsia="宋体"/>
                <w:color w:val="auto"/>
                <w:highlight w:val="none"/>
                <w:lang w:val="zh-TW" w:eastAsia="zh-TW"/>
              </w:rPr>
              <w:t>、</w:t>
            </w:r>
            <w:r>
              <w:rPr>
                <w:rFonts w:ascii="宋体" w:hAnsi="宋体"/>
                <w:color w:val="auto"/>
                <w:highlight w:val="none"/>
              </w:rPr>
              <w:t>C#</w:t>
            </w:r>
            <w:r>
              <w:rPr>
                <w:rFonts w:hint="eastAsia" w:eastAsia="宋体"/>
                <w:color w:val="auto"/>
                <w:highlight w:val="none"/>
                <w:lang w:val="zh-TW" w:eastAsia="zh-TW"/>
              </w:rPr>
              <w:t>、</w:t>
            </w:r>
            <w:r>
              <w:rPr>
                <w:rFonts w:ascii="宋体" w:hAnsi="宋体"/>
                <w:color w:val="auto"/>
                <w:highlight w:val="none"/>
              </w:rPr>
              <w:t>JAVA</w:t>
            </w:r>
            <w:r>
              <w:rPr>
                <w:rFonts w:hint="eastAsia" w:eastAsia="宋体"/>
                <w:color w:val="auto"/>
                <w:highlight w:val="none"/>
                <w:lang w:val="zh-TW" w:eastAsia="zh-TW"/>
              </w:rPr>
              <w:t>、</w:t>
            </w:r>
            <w:r>
              <w:rPr>
                <w:rFonts w:ascii="宋体" w:hAnsi="宋体"/>
                <w:color w:val="auto"/>
                <w:highlight w:val="none"/>
              </w:rPr>
              <w:t>PHP</w:t>
            </w:r>
            <w:r>
              <w:rPr>
                <w:rFonts w:hint="eastAsia" w:eastAsia="宋体"/>
                <w:color w:val="auto"/>
                <w:highlight w:val="none"/>
                <w:lang w:val="zh-TW" w:eastAsia="zh-TW"/>
              </w:rPr>
              <w:t>常用开发语言的实例，调用简单；</w:t>
            </w:r>
          </w:p>
          <w:p w14:paraId="26A5439B">
            <w:pPr>
              <w:pStyle w:val="22"/>
              <w:numPr>
                <w:ilvl w:val="0"/>
                <w:numId w:val="49"/>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支持报卡完全</w:t>
            </w:r>
            <w:r>
              <w:rPr>
                <w:rFonts w:ascii="宋体" w:hAnsi="宋体"/>
                <w:color w:val="auto"/>
                <w:highlight w:val="none"/>
              </w:rPr>
              <w:t>B/S</w:t>
            </w:r>
            <w:r>
              <w:rPr>
                <w:rFonts w:hint="eastAsia" w:eastAsia="宋体"/>
                <w:color w:val="auto"/>
                <w:highlight w:val="none"/>
                <w:lang w:val="zh-TW" w:eastAsia="zh-TW"/>
              </w:rPr>
              <w:t>（浏览器）模式，更加方便、快捷、灵活；</w:t>
            </w:r>
          </w:p>
          <w:p w14:paraId="2D1F4649">
            <w:pPr>
              <w:pStyle w:val="22"/>
              <w:numPr>
                <w:ilvl w:val="0"/>
                <w:numId w:val="49"/>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支持感染病例报卡、现患率横断面登记表、职业暴露登记的可调用；</w:t>
            </w:r>
          </w:p>
          <w:p w14:paraId="23D8221B">
            <w:pPr>
              <w:pStyle w:val="22"/>
              <w:numPr>
                <w:ilvl w:val="0"/>
                <w:numId w:val="49"/>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支持医生仅需用鼠标点选各项内容（如感染诊断、切口等级、易感因素等），操作方便快捷；</w:t>
            </w:r>
          </w:p>
          <w:p w14:paraId="35A13981">
            <w:pPr>
              <w:pStyle w:val="22"/>
              <w:numPr>
                <w:ilvl w:val="0"/>
                <w:numId w:val="49"/>
              </w:numPr>
              <w:tabs>
                <w:tab w:val="left" w:pos="420"/>
              </w:tabs>
              <w:spacing w:line="360" w:lineRule="auto"/>
              <w:ind w:firstLineChars="0"/>
              <w:jc w:val="left"/>
              <w:rPr>
                <w:color w:val="auto"/>
                <w:highlight w:val="none"/>
              </w:rPr>
            </w:pPr>
            <w:r>
              <w:rPr>
                <w:rFonts w:hint="eastAsia" w:eastAsia="宋体"/>
                <w:color w:val="auto"/>
                <w:highlight w:val="none"/>
                <w:lang w:val="zh-TW" w:eastAsia="zh-TW"/>
              </w:rPr>
              <w:t>支持自动提示院感科报告情况。</w:t>
            </w:r>
          </w:p>
        </w:tc>
      </w:tr>
      <w:tr w14:paraId="268EB8B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36"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5B9292C">
            <w:pPr>
              <w:widowControl/>
              <w:spacing w:line="276" w:lineRule="auto"/>
              <w:jc w:val="center"/>
              <w:rPr>
                <w:rFonts w:eastAsia="宋体"/>
                <w:color w:val="auto"/>
                <w:highlight w:val="none"/>
              </w:rPr>
            </w:pPr>
            <w:r>
              <w:rPr>
                <w:rFonts w:hint="eastAsia" w:ascii="宋体" w:hAnsi="宋体"/>
                <w:color w:val="auto"/>
                <w:highlight w:val="none"/>
              </w:rPr>
              <w:t>3</w:t>
            </w:r>
            <w:r>
              <w:rPr>
                <w:rFonts w:hint="eastAsia" w:ascii="宋体" w:hAnsi="宋体" w:eastAsia="宋体"/>
                <w:color w:val="auto"/>
                <w:highlight w:val="none"/>
              </w:rPr>
              <w:t>5</w:t>
            </w:r>
          </w:p>
        </w:tc>
        <w:tc>
          <w:tcPr>
            <w:tcW w:w="60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6D7938">
            <w:pPr>
              <w:widowControl/>
              <w:spacing w:line="276" w:lineRule="auto"/>
              <w:jc w:val="center"/>
              <w:rPr>
                <w:color w:val="auto"/>
                <w:highlight w:val="none"/>
              </w:rPr>
            </w:pPr>
            <w:r>
              <w:rPr>
                <w:rFonts w:hint="eastAsia" w:eastAsia="宋体"/>
                <w:color w:val="auto"/>
                <w:highlight w:val="none"/>
                <w:lang w:val="zh-TW" w:eastAsia="zh-TW"/>
              </w:rPr>
              <w:t>资料分享</w:t>
            </w:r>
          </w:p>
        </w:tc>
        <w:tc>
          <w:tcPr>
            <w:tcW w:w="411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1D012F8">
            <w:pPr>
              <w:pStyle w:val="22"/>
              <w:numPr>
                <w:ilvl w:val="0"/>
                <w:numId w:val="50"/>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支持感控专职人员对本院感控相关资料分类进行新建、停用；</w:t>
            </w:r>
          </w:p>
          <w:p w14:paraId="26745B5C">
            <w:pPr>
              <w:pStyle w:val="22"/>
              <w:numPr>
                <w:ilvl w:val="0"/>
                <w:numId w:val="50"/>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支持对资料进行上传，归类操作，以便临床人员的下载学习；</w:t>
            </w:r>
          </w:p>
          <w:p w14:paraId="58E192CB">
            <w:pPr>
              <w:pStyle w:val="22"/>
              <w:numPr>
                <w:ilvl w:val="0"/>
                <w:numId w:val="50"/>
              </w:numPr>
              <w:tabs>
                <w:tab w:val="left" w:pos="420"/>
              </w:tabs>
              <w:spacing w:line="360" w:lineRule="auto"/>
              <w:ind w:firstLineChars="0"/>
              <w:jc w:val="left"/>
              <w:rPr>
                <w:rFonts w:eastAsia="宋体"/>
                <w:color w:val="auto"/>
                <w:highlight w:val="none"/>
                <w:lang w:val="zh-TW"/>
              </w:rPr>
            </w:pPr>
            <w:r>
              <w:rPr>
                <w:rFonts w:hint="eastAsia" w:eastAsia="宋体"/>
                <w:color w:val="auto"/>
                <w:highlight w:val="none"/>
                <w:lang w:val="zh-TW" w:eastAsia="zh-TW"/>
              </w:rPr>
              <w:t>院内网用户均可登录后下载本院内的感控相关资讯；</w:t>
            </w:r>
          </w:p>
          <w:p w14:paraId="60C95354">
            <w:pPr>
              <w:pStyle w:val="22"/>
              <w:numPr>
                <w:ilvl w:val="0"/>
                <w:numId w:val="50"/>
              </w:numPr>
              <w:tabs>
                <w:tab w:val="left" w:pos="420"/>
              </w:tabs>
              <w:spacing w:line="360" w:lineRule="auto"/>
              <w:ind w:firstLineChars="0"/>
              <w:jc w:val="left"/>
              <w:rPr>
                <w:color w:val="auto"/>
                <w:highlight w:val="none"/>
              </w:rPr>
            </w:pPr>
            <w:r>
              <w:rPr>
                <w:rFonts w:hint="eastAsia" w:eastAsia="宋体"/>
                <w:color w:val="auto"/>
                <w:highlight w:val="none"/>
                <w:lang w:val="zh-TW" w:eastAsia="zh-TW"/>
              </w:rPr>
              <w:t>支持多种格式文件的上传（包括但不止</w:t>
            </w:r>
            <w:r>
              <w:rPr>
                <w:rFonts w:ascii="宋体" w:hAnsi="宋体"/>
                <w:color w:val="auto"/>
                <w:highlight w:val="none"/>
              </w:rPr>
              <w:t>ppt</w:t>
            </w:r>
            <w:r>
              <w:rPr>
                <w:rFonts w:hint="eastAsia" w:eastAsia="宋体"/>
                <w:color w:val="auto"/>
                <w:highlight w:val="none"/>
                <w:lang w:val="zh-TW" w:eastAsia="zh-TW"/>
              </w:rPr>
              <w:t>、</w:t>
            </w:r>
            <w:r>
              <w:rPr>
                <w:rFonts w:ascii="宋体" w:hAnsi="宋体"/>
                <w:color w:val="auto"/>
                <w:highlight w:val="none"/>
              </w:rPr>
              <w:t>word</w:t>
            </w:r>
            <w:r>
              <w:rPr>
                <w:rFonts w:hint="eastAsia" w:eastAsia="宋体"/>
                <w:color w:val="auto"/>
                <w:highlight w:val="none"/>
                <w:lang w:val="zh-TW" w:eastAsia="zh-TW"/>
              </w:rPr>
              <w:t>、</w:t>
            </w:r>
            <w:r>
              <w:rPr>
                <w:rFonts w:ascii="宋体" w:hAnsi="宋体"/>
                <w:color w:val="auto"/>
                <w:highlight w:val="none"/>
              </w:rPr>
              <w:t>excel</w:t>
            </w:r>
            <w:r>
              <w:rPr>
                <w:rFonts w:hint="eastAsia" w:eastAsia="宋体"/>
                <w:color w:val="auto"/>
                <w:highlight w:val="none"/>
                <w:lang w:val="zh-TW" w:eastAsia="zh-TW"/>
              </w:rPr>
              <w:t>、</w:t>
            </w:r>
            <w:r>
              <w:rPr>
                <w:rFonts w:ascii="宋体" w:hAnsi="宋体"/>
                <w:color w:val="auto"/>
                <w:highlight w:val="none"/>
              </w:rPr>
              <w:t>pdf</w:t>
            </w:r>
            <w:r>
              <w:rPr>
                <w:rFonts w:hint="eastAsia" w:eastAsia="宋体"/>
                <w:color w:val="auto"/>
                <w:highlight w:val="none"/>
                <w:lang w:val="zh-TW" w:eastAsia="zh-TW"/>
              </w:rPr>
              <w:t>）</w:t>
            </w:r>
          </w:p>
        </w:tc>
      </w:tr>
      <w:tr w14:paraId="161477F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36"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50762E">
            <w:pPr>
              <w:widowControl/>
              <w:spacing w:line="276" w:lineRule="auto"/>
              <w:jc w:val="center"/>
              <w:rPr>
                <w:rFonts w:hint="eastAsia" w:ascii="宋体" w:hAnsi="宋体" w:eastAsia="宋体"/>
                <w:color w:val="auto"/>
                <w:highlight w:val="none"/>
              </w:rPr>
            </w:pPr>
            <w:r>
              <w:rPr>
                <w:rFonts w:hint="eastAsia" w:ascii="宋体" w:hAnsi="宋体" w:eastAsia="宋体"/>
                <w:color w:val="auto"/>
                <w:highlight w:val="none"/>
              </w:rPr>
              <w:t>36</w:t>
            </w:r>
          </w:p>
        </w:tc>
        <w:tc>
          <w:tcPr>
            <w:tcW w:w="60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D2A3AB">
            <w:pPr>
              <w:widowControl/>
              <w:spacing w:line="276" w:lineRule="auto"/>
              <w:jc w:val="center"/>
              <w:rPr>
                <w:rFonts w:eastAsia="宋体"/>
                <w:color w:val="auto"/>
                <w:highlight w:val="none"/>
              </w:rPr>
            </w:pPr>
            <w:r>
              <w:rPr>
                <w:rFonts w:hint="eastAsia" w:eastAsia="宋体"/>
                <w:color w:val="auto"/>
                <w:highlight w:val="none"/>
              </w:rPr>
              <w:t>病毒监测</w:t>
            </w:r>
          </w:p>
        </w:tc>
        <w:tc>
          <w:tcPr>
            <w:tcW w:w="411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CDDB29C">
            <w:pPr>
              <w:pStyle w:val="22"/>
              <w:numPr>
                <w:ilvl w:val="0"/>
                <w:numId w:val="51"/>
              </w:numPr>
              <w:tabs>
                <w:tab w:val="left" w:pos="420"/>
              </w:tabs>
              <w:spacing w:line="360" w:lineRule="auto"/>
              <w:ind w:firstLineChars="0"/>
              <w:jc w:val="left"/>
              <w:rPr>
                <w:rFonts w:eastAsia="宋体"/>
                <w:color w:val="auto"/>
                <w:highlight w:val="none"/>
              </w:rPr>
            </w:pPr>
            <w:r>
              <w:rPr>
                <w:rFonts w:hint="eastAsia" w:eastAsia="宋体"/>
                <w:color w:val="auto"/>
                <w:highlight w:val="none"/>
              </w:rPr>
              <w:t>提供病毒感染预警，主要通过检验结果</w:t>
            </w:r>
          </w:p>
          <w:p w14:paraId="2019DC32">
            <w:pPr>
              <w:pStyle w:val="22"/>
              <w:numPr>
                <w:ilvl w:val="0"/>
                <w:numId w:val="51"/>
              </w:numPr>
              <w:tabs>
                <w:tab w:val="left" w:pos="420"/>
              </w:tabs>
              <w:spacing w:line="360" w:lineRule="auto"/>
              <w:ind w:firstLineChars="0"/>
              <w:jc w:val="left"/>
              <w:rPr>
                <w:rFonts w:eastAsia="宋体"/>
                <w:color w:val="auto"/>
                <w:highlight w:val="none"/>
              </w:rPr>
            </w:pPr>
            <w:r>
              <w:rPr>
                <w:rFonts w:hint="eastAsia" w:eastAsia="宋体"/>
                <w:color w:val="auto"/>
                <w:highlight w:val="none"/>
              </w:rPr>
              <w:t>可对病毒的潜伏期进行自定义，超过潜伏期检出的病毒预警为院感</w:t>
            </w:r>
          </w:p>
          <w:p w14:paraId="1B21359F">
            <w:pPr>
              <w:pStyle w:val="22"/>
              <w:numPr>
                <w:ilvl w:val="0"/>
                <w:numId w:val="51"/>
              </w:numPr>
              <w:tabs>
                <w:tab w:val="left" w:pos="420"/>
              </w:tabs>
              <w:spacing w:line="360" w:lineRule="auto"/>
              <w:ind w:firstLineChars="0"/>
              <w:jc w:val="left"/>
              <w:rPr>
                <w:rFonts w:eastAsia="宋体"/>
                <w:color w:val="auto"/>
                <w:highlight w:val="none"/>
              </w:rPr>
            </w:pPr>
            <w:r>
              <w:rPr>
                <w:rFonts w:hint="eastAsia" w:ascii="宋体" w:hAnsi="宋体" w:eastAsia="宋体"/>
                <w:color w:val="auto"/>
                <w:highlight w:val="none"/>
                <w:lang w:val="zh-TW" w:eastAsia="zh-TW"/>
              </w:rPr>
              <w:t>★</w:t>
            </w:r>
            <w:r>
              <w:rPr>
                <w:rFonts w:hint="eastAsia" w:eastAsia="宋体"/>
                <w:color w:val="auto"/>
                <w:highlight w:val="none"/>
              </w:rPr>
              <w:t>可对需要进行隔离监测的病毒进行隔离监测，监测表的内容包含：隔离状态、患者隔离的区域、病毒名称、住院号、患者姓名、房间号、床号、标本、送检日期、报告日期、送检科室、送检与入院的时间差、感染类型等。</w:t>
            </w:r>
          </w:p>
          <w:p w14:paraId="6412C4DD">
            <w:pPr>
              <w:pStyle w:val="22"/>
              <w:numPr>
                <w:ilvl w:val="0"/>
                <w:numId w:val="51"/>
              </w:numPr>
              <w:tabs>
                <w:tab w:val="left" w:pos="420"/>
              </w:tabs>
              <w:spacing w:line="360" w:lineRule="auto"/>
              <w:ind w:firstLineChars="0"/>
              <w:jc w:val="left"/>
              <w:rPr>
                <w:rFonts w:eastAsia="宋体"/>
                <w:color w:val="auto"/>
                <w:highlight w:val="none"/>
              </w:rPr>
            </w:pPr>
            <w:r>
              <w:rPr>
                <w:rFonts w:hint="eastAsia" w:eastAsia="宋体"/>
                <w:color w:val="auto"/>
                <w:highlight w:val="none"/>
              </w:rPr>
              <w:t>可根据在院状态、时间、患者、科室、病毒名称、是否隔离等信息进行查询</w:t>
            </w:r>
          </w:p>
          <w:p w14:paraId="3F1743A7">
            <w:pPr>
              <w:pStyle w:val="22"/>
              <w:numPr>
                <w:ilvl w:val="0"/>
                <w:numId w:val="51"/>
              </w:numPr>
              <w:tabs>
                <w:tab w:val="left" w:pos="420"/>
              </w:tabs>
              <w:spacing w:line="360" w:lineRule="auto"/>
              <w:ind w:firstLineChars="0"/>
              <w:jc w:val="left"/>
              <w:rPr>
                <w:rFonts w:eastAsia="宋体"/>
                <w:color w:val="auto"/>
                <w:highlight w:val="none"/>
              </w:rPr>
            </w:pPr>
            <w:r>
              <w:rPr>
                <w:rFonts w:hint="eastAsia" w:eastAsia="宋体"/>
                <w:color w:val="auto"/>
                <w:highlight w:val="none"/>
              </w:rPr>
              <w:t>监测的病毒包含但不限于：诺如病毒、腺病毒、甲型流感病毒、乙型流感病毒、轮状病毒、副流感病毒、肠道病毒、EB病毒、呼吸道合胞病毒、疱疹病毒、支原体、衣原体等。</w:t>
            </w:r>
          </w:p>
          <w:p w14:paraId="7A8B30AF">
            <w:pPr>
              <w:pStyle w:val="22"/>
              <w:numPr>
                <w:ilvl w:val="0"/>
                <w:numId w:val="51"/>
              </w:numPr>
              <w:tabs>
                <w:tab w:val="left" w:pos="420"/>
              </w:tabs>
              <w:spacing w:line="360" w:lineRule="auto"/>
              <w:ind w:firstLineChars="0"/>
              <w:jc w:val="left"/>
              <w:rPr>
                <w:rFonts w:eastAsia="宋体"/>
                <w:color w:val="auto"/>
                <w:highlight w:val="none"/>
              </w:rPr>
            </w:pPr>
            <w:r>
              <w:rPr>
                <w:rFonts w:hint="eastAsia" w:eastAsia="宋体"/>
                <w:color w:val="auto"/>
                <w:highlight w:val="none"/>
              </w:rPr>
              <w:t>可导出病毒列表数据。</w:t>
            </w:r>
          </w:p>
          <w:p w14:paraId="48D7B3AB">
            <w:pPr>
              <w:pStyle w:val="22"/>
              <w:numPr>
                <w:ilvl w:val="0"/>
                <w:numId w:val="51"/>
              </w:numPr>
              <w:tabs>
                <w:tab w:val="left" w:pos="420"/>
              </w:tabs>
              <w:spacing w:line="360" w:lineRule="auto"/>
              <w:ind w:firstLineChars="0"/>
              <w:jc w:val="left"/>
              <w:rPr>
                <w:rFonts w:eastAsia="宋体"/>
                <w:color w:val="auto"/>
                <w:highlight w:val="none"/>
              </w:rPr>
            </w:pPr>
            <w:r>
              <w:rPr>
                <w:rFonts w:hint="eastAsia" w:eastAsia="宋体"/>
                <w:color w:val="auto"/>
                <w:highlight w:val="none"/>
              </w:rPr>
              <w:t>可自动判断病毒是院感、社感还是其他。</w:t>
            </w:r>
          </w:p>
        </w:tc>
      </w:tr>
      <w:tr w14:paraId="0A50A3F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36"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4B3E8F">
            <w:pPr>
              <w:widowControl/>
              <w:spacing w:line="276" w:lineRule="auto"/>
              <w:jc w:val="center"/>
              <w:rPr>
                <w:rFonts w:hint="eastAsia" w:ascii="宋体" w:hAnsi="宋体" w:eastAsia="宋体"/>
                <w:color w:val="auto"/>
                <w:highlight w:val="none"/>
              </w:rPr>
            </w:pPr>
            <w:r>
              <w:rPr>
                <w:rFonts w:hint="eastAsia" w:ascii="宋体" w:hAnsi="宋体" w:eastAsia="宋体"/>
                <w:color w:val="auto"/>
                <w:highlight w:val="none"/>
              </w:rPr>
              <w:t>37</w:t>
            </w:r>
          </w:p>
        </w:tc>
        <w:tc>
          <w:tcPr>
            <w:tcW w:w="60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3ABC925">
            <w:pPr>
              <w:widowControl/>
              <w:spacing w:line="276" w:lineRule="auto"/>
              <w:jc w:val="center"/>
              <w:rPr>
                <w:rFonts w:eastAsia="宋体"/>
                <w:color w:val="auto"/>
                <w:highlight w:val="none"/>
              </w:rPr>
            </w:pPr>
            <w:r>
              <w:rPr>
                <w:rFonts w:hint="eastAsia" w:eastAsia="宋体"/>
                <w:color w:val="auto"/>
                <w:highlight w:val="none"/>
              </w:rPr>
              <w:t>院感预警配置</w:t>
            </w:r>
          </w:p>
        </w:tc>
        <w:tc>
          <w:tcPr>
            <w:tcW w:w="411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0505813">
            <w:pPr>
              <w:pStyle w:val="22"/>
              <w:numPr>
                <w:ilvl w:val="0"/>
                <w:numId w:val="52"/>
              </w:numPr>
              <w:tabs>
                <w:tab w:val="left" w:pos="420"/>
              </w:tabs>
              <w:spacing w:line="360" w:lineRule="auto"/>
              <w:ind w:firstLineChars="0"/>
              <w:jc w:val="left"/>
              <w:rPr>
                <w:rFonts w:eastAsia="宋体"/>
                <w:color w:val="auto"/>
                <w:highlight w:val="none"/>
              </w:rPr>
            </w:pPr>
            <w:r>
              <w:rPr>
                <w:rFonts w:hint="eastAsia" w:eastAsia="宋体"/>
                <w:color w:val="auto"/>
                <w:highlight w:val="none"/>
              </w:rPr>
              <w:t>针对每种医院感染的疾病，可根据用户个性化需求，灵活配置预警方案。包括预警关键词的增删改，关键词的同义词、权重值、预警规则等</w:t>
            </w:r>
          </w:p>
          <w:p w14:paraId="754F9D40">
            <w:pPr>
              <w:pStyle w:val="22"/>
              <w:numPr>
                <w:ilvl w:val="0"/>
                <w:numId w:val="52"/>
              </w:numPr>
              <w:tabs>
                <w:tab w:val="left" w:pos="420"/>
              </w:tabs>
              <w:spacing w:line="360" w:lineRule="auto"/>
              <w:ind w:firstLineChars="0"/>
              <w:jc w:val="left"/>
              <w:rPr>
                <w:color w:val="auto"/>
                <w:highlight w:val="none"/>
              </w:rPr>
            </w:pPr>
            <w:r>
              <w:rPr>
                <w:rFonts w:hint="eastAsia" w:ascii="宋体" w:hAnsi="宋体" w:eastAsia="宋体"/>
                <w:color w:val="auto"/>
                <w:highlight w:val="none"/>
                <w:lang w:val="zh-TW" w:eastAsia="zh-TW"/>
              </w:rPr>
              <w:t>★</w:t>
            </w:r>
            <w:r>
              <w:rPr>
                <w:rFonts w:hint="eastAsia" w:eastAsia="宋体"/>
                <w:color w:val="auto"/>
                <w:highlight w:val="none"/>
              </w:rPr>
              <w:t>预警方案配置：不同类型医院的特征（如：精神专科医院、中医医院、口腔医院等）可配置不同的预警方案，针对预警五大依据来源：病例影响记录、检查信息、细菌培养、抗菌药物、特异性指标，分配不同的权重百分比配置预警方案</w:t>
            </w:r>
          </w:p>
        </w:tc>
      </w:tr>
      <w:tr w14:paraId="16DBA37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36"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2AF6DE2">
            <w:pPr>
              <w:widowControl/>
              <w:spacing w:line="276" w:lineRule="auto"/>
              <w:jc w:val="center"/>
              <w:rPr>
                <w:rFonts w:hint="eastAsia" w:ascii="宋体" w:hAnsi="宋体" w:eastAsia="宋体"/>
                <w:color w:val="auto"/>
                <w:highlight w:val="none"/>
              </w:rPr>
            </w:pPr>
            <w:r>
              <w:rPr>
                <w:rFonts w:hint="eastAsia" w:ascii="宋体" w:hAnsi="宋体" w:eastAsia="宋体"/>
                <w:color w:val="auto"/>
                <w:highlight w:val="none"/>
              </w:rPr>
              <w:t>38</w:t>
            </w:r>
          </w:p>
        </w:tc>
        <w:tc>
          <w:tcPr>
            <w:tcW w:w="60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175C8E">
            <w:pPr>
              <w:widowControl/>
              <w:spacing w:line="276" w:lineRule="auto"/>
              <w:jc w:val="center"/>
              <w:rPr>
                <w:rFonts w:eastAsia="宋体"/>
                <w:color w:val="auto"/>
                <w:highlight w:val="none"/>
              </w:rPr>
            </w:pPr>
            <w:r>
              <w:rPr>
                <w:rFonts w:hint="eastAsia" w:eastAsia="宋体"/>
                <w:color w:val="auto"/>
                <w:highlight w:val="none"/>
              </w:rPr>
              <w:t>知识库(考试系统)</w:t>
            </w:r>
          </w:p>
        </w:tc>
        <w:tc>
          <w:tcPr>
            <w:tcW w:w="411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E468B2E">
            <w:pPr>
              <w:pStyle w:val="22"/>
              <w:numPr>
                <w:ilvl w:val="0"/>
                <w:numId w:val="53"/>
              </w:numPr>
              <w:tabs>
                <w:tab w:val="left" w:pos="420"/>
              </w:tabs>
              <w:spacing w:line="360" w:lineRule="auto"/>
              <w:ind w:firstLineChars="0"/>
              <w:jc w:val="left"/>
              <w:rPr>
                <w:rFonts w:eastAsia="宋体"/>
                <w:color w:val="auto"/>
                <w:highlight w:val="none"/>
              </w:rPr>
            </w:pPr>
            <w:r>
              <w:rPr>
                <w:rFonts w:hint="eastAsia" w:eastAsia="宋体"/>
                <w:color w:val="auto"/>
                <w:highlight w:val="none"/>
              </w:rPr>
              <w:t>提供在线考试平台管理模块；</w:t>
            </w:r>
          </w:p>
          <w:p w14:paraId="63562426">
            <w:pPr>
              <w:pStyle w:val="22"/>
              <w:numPr>
                <w:ilvl w:val="0"/>
                <w:numId w:val="53"/>
              </w:numPr>
              <w:tabs>
                <w:tab w:val="left" w:pos="420"/>
              </w:tabs>
              <w:spacing w:line="360" w:lineRule="auto"/>
              <w:ind w:firstLineChars="0"/>
              <w:jc w:val="left"/>
              <w:rPr>
                <w:rFonts w:eastAsia="宋体"/>
                <w:color w:val="auto"/>
                <w:highlight w:val="none"/>
              </w:rPr>
            </w:pPr>
            <w:r>
              <w:rPr>
                <w:rFonts w:hint="eastAsia" w:eastAsia="宋体"/>
                <w:color w:val="auto"/>
                <w:highlight w:val="none"/>
              </w:rPr>
              <w:t>多种文件格式学习材料提供上传和下载管理；</w:t>
            </w:r>
          </w:p>
          <w:p w14:paraId="7AB5A7BC">
            <w:pPr>
              <w:pStyle w:val="22"/>
              <w:numPr>
                <w:ilvl w:val="0"/>
                <w:numId w:val="53"/>
              </w:numPr>
              <w:tabs>
                <w:tab w:val="left" w:pos="420"/>
              </w:tabs>
              <w:spacing w:line="360" w:lineRule="auto"/>
              <w:ind w:firstLineChars="0"/>
              <w:jc w:val="left"/>
              <w:rPr>
                <w:rFonts w:eastAsia="宋体"/>
                <w:color w:val="auto"/>
                <w:highlight w:val="none"/>
              </w:rPr>
            </w:pPr>
            <w:r>
              <w:rPr>
                <w:rFonts w:hint="eastAsia" w:ascii="宋体" w:hAnsi="宋体" w:eastAsia="宋体"/>
                <w:color w:val="auto"/>
                <w:highlight w:val="none"/>
                <w:lang w:val="zh-TW" w:eastAsia="zh-TW"/>
              </w:rPr>
              <w:t>★</w:t>
            </w:r>
            <w:r>
              <w:rPr>
                <w:rFonts w:hint="eastAsia" w:eastAsia="宋体"/>
                <w:color w:val="auto"/>
                <w:highlight w:val="none"/>
              </w:rPr>
              <w:t>内置医院感染考试题库数达5400+，每个题目设有知识标签分类，包括行业标准、感染性疾病诊断、职业防护、医疗废物、手卫生、消毒灭菌、医院感染与暴发、织物清洗等；</w:t>
            </w:r>
          </w:p>
          <w:p w14:paraId="25F0C0A6">
            <w:pPr>
              <w:pStyle w:val="22"/>
              <w:numPr>
                <w:ilvl w:val="0"/>
                <w:numId w:val="53"/>
              </w:numPr>
              <w:tabs>
                <w:tab w:val="left" w:pos="420"/>
              </w:tabs>
              <w:spacing w:line="360" w:lineRule="auto"/>
              <w:ind w:firstLineChars="0"/>
              <w:jc w:val="left"/>
              <w:rPr>
                <w:color w:val="auto"/>
                <w:highlight w:val="none"/>
              </w:rPr>
            </w:pPr>
            <w:r>
              <w:rPr>
                <w:rFonts w:hint="eastAsia" w:eastAsia="宋体"/>
                <w:color w:val="auto"/>
                <w:highlight w:val="none"/>
              </w:rPr>
              <w:t>支持考试题库新增、编辑、删除、统计功能；</w:t>
            </w:r>
          </w:p>
          <w:p w14:paraId="201B62C5">
            <w:pPr>
              <w:numPr>
                <w:ilvl w:val="0"/>
                <w:numId w:val="53"/>
              </w:numPr>
              <w:spacing w:line="360" w:lineRule="auto"/>
              <w:rPr>
                <w:color w:val="auto"/>
                <w:highlight w:val="none"/>
              </w:rPr>
            </w:pPr>
            <w:r>
              <w:rPr>
                <w:rFonts w:hint="eastAsia" w:ascii="宋体" w:hAnsi="宋体" w:eastAsia="宋体"/>
                <w:color w:val="auto"/>
                <w:highlight w:val="none"/>
                <w:lang w:val="zh-TW" w:eastAsia="zh-TW"/>
              </w:rPr>
              <w:t>★</w:t>
            </w:r>
            <w:r>
              <w:rPr>
                <w:rFonts w:hint="eastAsia" w:eastAsia="宋体"/>
                <w:color w:val="auto"/>
                <w:highlight w:val="none"/>
              </w:rPr>
              <w:t>支持视频学习，可在线发布与查看视频，系统记录学员的有效学习时间，并对学员的学习效果进行评估。支持学习后，学员进行对应的考试测评，测评后记录保存学员的测评时间及分数；</w:t>
            </w:r>
          </w:p>
          <w:p w14:paraId="55A8D776">
            <w:pPr>
              <w:pStyle w:val="22"/>
              <w:numPr>
                <w:ilvl w:val="0"/>
                <w:numId w:val="53"/>
              </w:numPr>
              <w:tabs>
                <w:tab w:val="left" w:pos="420"/>
              </w:tabs>
              <w:spacing w:line="360" w:lineRule="auto"/>
              <w:ind w:firstLineChars="0"/>
              <w:jc w:val="left"/>
              <w:rPr>
                <w:rFonts w:eastAsia="宋体"/>
                <w:color w:val="auto"/>
                <w:highlight w:val="none"/>
              </w:rPr>
            </w:pPr>
            <w:r>
              <w:rPr>
                <w:rFonts w:hint="eastAsia" w:eastAsia="宋体"/>
                <w:color w:val="auto"/>
                <w:highlight w:val="none"/>
              </w:rPr>
              <w:t>批量导入题库及题目功能；</w:t>
            </w:r>
          </w:p>
          <w:p w14:paraId="495EB70A">
            <w:pPr>
              <w:pStyle w:val="22"/>
              <w:numPr>
                <w:ilvl w:val="0"/>
                <w:numId w:val="53"/>
              </w:numPr>
              <w:tabs>
                <w:tab w:val="left" w:pos="420"/>
              </w:tabs>
              <w:spacing w:line="360" w:lineRule="auto"/>
              <w:ind w:firstLineChars="0"/>
              <w:jc w:val="left"/>
              <w:rPr>
                <w:rFonts w:eastAsia="宋体"/>
                <w:color w:val="auto"/>
                <w:highlight w:val="none"/>
              </w:rPr>
            </w:pPr>
            <w:r>
              <w:rPr>
                <w:rFonts w:hint="eastAsia" w:eastAsia="宋体"/>
                <w:color w:val="auto"/>
                <w:highlight w:val="none"/>
              </w:rPr>
              <w:t>对题目进行编辑、删除、新增功能；</w:t>
            </w:r>
          </w:p>
          <w:p w14:paraId="51A0C70F">
            <w:pPr>
              <w:pStyle w:val="22"/>
              <w:numPr>
                <w:ilvl w:val="0"/>
                <w:numId w:val="53"/>
              </w:numPr>
              <w:tabs>
                <w:tab w:val="left" w:pos="420"/>
              </w:tabs>
              <w:spacing w:line="360" w:lineRule="auto"/>
              <w:ind w:firstLineChars="0"/>
              <w:jc w:val="left"/>
              <w:rPr>
                <w:rFonts w:eastAsia="宋体"/>
                <w:color w:val="auto"/>
                <w:highlight w:val="none"/>
              </w:rPr>
            </w:pPr>
            <w:r>
              <w:rPr>
                <w:rFonts w:hint="eastAsia" w:eastAsia="宋体"/>
                <w:color w:val="auto"/>
                <w:highlight w:val="none"/>
              </w:rPr>
              <w:t>试卷新增 、删除、编辑、导出、统计分析功能；</w:t>
            </w:r>
          </w:p>
          <w:p w14:paraId="20016EC8">
            <w:pPr>
              <w:pStyle w:val="22"/>
              <w:numPr>
                <w:ilvl w:val="0"/>
                <w:numId w:val="53"/>
              </w:numPr>
              <w:tabs>
                <w:tab w:val="left" w:pos="420"/>
              </w:tabs>
              <w:spacing w:line="360" w:lineRule="auto"/>
              <w:ind w:firstLineChars="0"/>
              <w:jc w:val="left"/>
              <w:rPr>
                <w:rFonts w:eastAsia="宋体"/>
                <w:color w:val="auto"/>
                <w:highlight w:val="none"/>
              </w:rPr>
            </w:pPr>
            <w:r>
              <w:rPr>
                <w:rFonts w:hint="eastAsia" w:eastAsia="宋体"/>
                <w:color w:val="auto"/>
                <w:highlight w:val="none"/>
              </w:rPr>
              <w:t>系统自动随机试卷功能；</w:t>
            </w:r>
          </w:p>
          <w:p w14:paraId="7203AA72">
            <w:pPr>
              <w:pStyle w:val="22"/>
              <w:numPr>
                <w:ilvl w:val="0"/>
                <w:numId w:val="53"/>
              </w:numPr>
              <w:tabs>
                <w:tab w:val="left" w:pos="420"/>
              </w:tabs>
              <w:spacing w:line="360" w:lineRule="auto"/>
              <w:ind w:firstLineChars="0"/>
              <w:jc w:val="left"/>
              <w:rPr>
                <w:rFonts w:eastAsia="宋体"/>
                <w:color w:val="auto"/>
                <w:highlight w:val="none"/>
              </w:rPr>
            </w:pPr>
            <w:r>
              <w:rPr>
                <w:rFonts w:hint="eastAsia" w:eastAsia="宋体"/>
                <w:color w:val="auto"/>
                <w:highlight w:val="none"/>
              </w:rPr>
              <w:t>可以创建固定试卷功能；</w:t>
            </w:r>
          </w:p>
          <w:p w14:paraId="11AED5AC">
            <w:pPr>
              <w:pStyle w:val="22"/>
              <w:numPr>
                <w:ilvl w:val="0"/>
                <w:numId w:val="53"/>
              </w:numPr>
              <w:tabs>
                <w:tab w:val="left" w:pos="420"/>
              </w:tabs>
              <w:spacing w:line="360" w:lineRule="auto"/>
              <w:ind w:firstLineChars="0"/>
              <w:jc w:val="left"/>
              <w:rPr>
                <w:rFonts w:eastAsia="宋体"/>
                <w:color w:val="auto"/>
                <w:highlight w:val="none"/>
              </w:rPr>
            </w:pPr>
            <w:r>
              <w:rPr>
                <w:rFonts w:hint="eastAsia" w:eastAsia="宋体"/>
                <w:color w:val="auto"/>
                <w:highlight w:val="none"/>
              </w:rPr>
              <w:t>对单选、多选、判断等多种题型自动算分、自动解析功能；</w:t>
            </w:r>
          </w:p>
          <w:p w14:paraId="7B47DD81">
            <w:pPr>
              <w:pStyle w:val="22"/>
              <w:numPr>
                <w:ilvl w:val="0"/>
                <w:numId w:val="53"/>
              </w:numPr>
              <w:tabs>
                <w:tab w:val="left" w:pos="420"/>
              </w:tabs>
              <w:spacing w:line="360" w:lineRule="auto"/>
              <w:ind w:firstLineChars="0"/>
              <w:jc w:val="left"/>
              <w:rPr>
                <w:rFonts w:eastAsia="宋体"/>
                <w:color w:val="auto"/>
                <w:highlight w:val="none"/>
              </w:rPr>
            </w:pPr>
            <w:r>
              <w:rPr>
                <w:rFonts w:hint="eastAsia" w:eastAsia="宋体"/>
                <w:color w:val="auto"/>
                <w:highlight w:val="none"/>
              </w:rPr>
              <w:t>对试题正确率详细分析；</w:t>
            </w:r>
          </w:p>
          <w:p w14:paraId="0F099CA5">
            <w:pPr>
              <w:pStyle w:val="22"/>
              <w:numPr>
                <w:ilvl w:val="0"/>
                <w:numId w:val="53"/>
              </w:numPr>
              <w:tabs>
                <w:tab w:val="left" w:pos="420"/>
              </w:tabs>
              <w:spacing w:line="360" w:lineRule="auto"/>
              <w:ind w:firstLineChars="0"/>
              <w:jc w:val="left"/>
              <w:rPr>
                <w:rFonts w:eastAsia="宋体"/>
                <w:color w:val="auto"/>
                <w:highlight w:val="none"/>
              </w:rPr>
            </w:pPr>
            <w:r>
              <w:rPr>
                <w:rFonts w:hint="eastAsia" w:eastAsia="宋体"/>
                <w:color w:val="auto"/>
                <w:highlight w:val="none"/>
              </w:rPr>
              <w:t>对分数统计，包括最高分、最低分、低分人数、低分率、 平均分、及格人数、及格率、优分人数、优分率及参加人数、缺考人数等；</w:t>
            </w:r>
          </w:p>
          <w:p w14:paraId="7ECB264D">
            <w:pPr>
              <w:pStyle w:val="22"/>
              <w:numPr>
                <w:ilvl w:val="0"/>
                <w:numId w:val="53"/>
              </w:numPr>
              <w:tabs>
                <w:tab w:val="left" w:pos="420"/>
              </w:tabs>
              <w:spacing w:line="360" w:lineRule="auto"/>
              <w:ind w:firstLineChars="0"/>
              <w:jc w:val="left"/>
              <w:rPr>
                <w:rFonts w:eastAsia="宋体"/>
                <w:color w:val="auto"/>
                <w:highlight w:val="none"/>
              </w:rPr>
            </w:pPr>
            <w:r>
              <w:rPr>
                <w:rFonts w:hint="eastAsia" w:eastAsia="宋体"/>
                <w:color w:val="auto"/>
                <w:highlight w:val="none"/>
              </w:rPr>
              <w:t>可以按科室统计不同分数区间得分人数；</w:t>
            </w:r>
          </w:p>
          <w:p w14:paraId="5289594C">
            <w:pPr>
              <w:pStyle w:val="22"/>
              <w:numPr>
                <w:ilvl w:val="0"/>
                <w:numId w:val="53"/>
              </w:numPr>
              <w:tabs>
                <w:tab w:val="left" w:pos="420"/>
              </w:tabs>
              <w:spacing w:line="360" w:lineRule="auto"/>
              <w:ind w:firstLineChars="0"/>
              <w:jc w:val="left"/>
              <w:rPr>
                <w:rFonts w:eastAsia="宋体"/>
                <w:color w:val="auto"/>
                <w:highlight w:val="none"/>
              </w:rPr>
            </w:pPr>
            <w:r>
              <w:rPr>
                <w:rFonts w:hint="eastAsia" w:eastAsia="宋体"/>
                <w:color w:val="auto"/>
                <w:highlight w:val="none"/>
              </w:rPr>
              <w:t>用户自主选择在线考试时间，考试时自动时间提示；</w:t>
            </w:r>
          </w:p>
          <w:p w14:paraId="7A33A63A">
            <w:pPr>
              <w:pStyle w:val="22"/>
              <w:numPr>
                <w:ilvl w:val="0"/>
                <w:numId w:val="53"/>
              </w:numPr>
              <w:tabs>
                <w:tab w:val="left" w:pos="420"/>
              </w:tabs>
              <w:spacing w:line="360" w:lineRule="auto"/>
              <w:ind w:firstLineChars="0"/>
              <w:jc w:val="left"/>
              <w:rPr>
                <w:rFonts w:eastAsia="宋体"/>
                <w:color w:val="auto"/>
                <w:highlight w:val="none"/>
              </w:rPr>
            </w:pPr>
            <w:r>
              <w:rPr>
                <w:rFonts w:hint="eastAsia" w:eastAsia="宋体"/>
                <w:color w:val="auto"/>
                <w:highlight w:val="none"/>
              </w:rPr>
              <w:t>试卷对不同用户、用户组配置功能；</w:t>
            </w:r>
          </w:p>
          <w:p w14:paraId="2A7CF54F">
            <w:pPr>
              <w:pStyle w:val="22"/>
              <w:numPr>
                <w:ilvl w:val="0"/>
                <w:numId w:val="53"/>
              </w:numPr>
              <w:tabs>
                <w:tab w:val="left" w:pos="420"/>
              </w:tabs>
              <w:spacing w:line="360" w:lineRule="auto"/>
              <w:ind w:firstLineChars="0"/>
              <w:jc w:val="left"/>
              <w:rPr>
                <w:rFonts w:eastAsia="宋体"/>
                <w:color w:val="auto"/>
                <w:highlight w:val="none"/>
              </w:rPr>
            </w:pPr>
            <w:r>
              <w:rPr>
                <w:rFonts w:hint="eastAsia" w:eastAsia="宋体"/>
                <w:color w:val="auto"/>
                <w:highlight w:val="none"/>
              </w:rPr>
              <w:t>提供在线专题练习、自动评分、自动解析功能；</w:t>
            </w:r>
          </w:p>
        </w:tc>
      </w:tr>
      <w:tr w14:paraId="776D5E1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36"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1A651F">
            <w:pPr>
              <w:widowControl/>
              <w:spacing w:line="276" w:lineRule="auto"/>
              <w:jc w:val="center"/>
              <w:rPr>
                <w:rFonts w:hint="eastAsia" w:ascii="宋体" w:hAnsi="宋体" w:eastAsia="宋体"/>
                <w:color w:val="auto"/>
                <w:highlight w:val="none"/>
              </w:rPr>
            </w:pPr>
            <w:r>
              <w:rPr>
                <w:rFonts w:hint="eastAsia" w:ascii="宋体" w:hAnsi="宋体" w:eastAsia="宋体"/>
                <w:color w:val="auto"/>
                <w:highlight w:val="none"/>
              </w:rPr>
              <w:t>39</w:t>
            </w:r>
          </w:p>
        </w:tc>
        <w:tc>
          <w:tcPr>
            <w:tcW w:w="60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6A610C8">
            <w:pPr>
              <w:widowControl/>
              <w:spacing w:line="276" w:lineRule="auto"/>
              <w:jc w:val="center"/>
              <w:rPr>
                <w:rFonts w:eastAsia="宋体"/>
                <w:color w:val="auto"/>
                <w:highlight w:val="none"/>
              </w:rPr>
            </w:pPr>
            <w:r>
              <w:rPr>
                <w:rFonts w:hint="eastAsia" w:eastAsia="宋体"/>
                <w:color w:val="auto"/>
                <w:highlight w:val="none"/>
              </w:rPr>
              <w:t>多院区管理</w:t>
            </w:r>
          </w:p>
        </w:tc>
        <w:tc>
          <w:tcPr>
            <w:tcW w:w="411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BDE9D2D">
            <w:pPr>
              <w:pStyle w:val="22"/>
              <w:numPr>
                <w:ilvl w:val="0"/>
                <w:numId w:val="54"/>
              </w:numPr>
              <w:tabs>
                <w:tab w:val="left" w:pos="420"/>
              </w:tabs>
              <w:spacing w:line="360" w:lineRule="auto"/>
              <w:ind w:firstLineChars="0"/>
              <w:jc w:val="left"/>
              <w:rPr>
                <w:rFonts w:eastAsia="宋体"/>
                <w:color w:val="auto"/>
                <w:highlight w:val="none"/>
              </w:rPr>
            </w:pPr>
            <w:r>
              <w:rPr>
                <w:rFonts w:hint="eastAsia" w:eastAsia="宋体"/>
                <w:color w:val="auto"/>
                <w:highlight w:val="none"/>
              </w:rPr>
              <w:t>院区管理：支持对医院进行分院区管理。可针对不同的院区用户，分配不同的权限（例如：用户只能查看本院区的数据情况，总管理员可查看所有院区的数据情况），分别进行监测管理。支持新增、删除、停用院区，编辑修改院区信息。</w:t>
            </w:r>
          </w:p>
          <w:p w14:paraId="3640B3FF">
            <w:pPr>
              <w:pStyle w:val="22"/>
              <w:numPr>
                <w:ilvl w:val="0"/>
                <w:numId w:val="54"/>
              </w:numPr>
              <w:tabs>
                <w:tab w:val="left" w:pos="420"/>
              </w:tabs>
              <w:spacing w:line="360" w:lineRule="auto"/>
              <w:ind w:firstLineChars="0"/>
              <w:jc w:val="left"/>
              <w:rPr>
                <w:rFonts w:eastAsia="宋体"/>
                <w:color w:val="auto"/>
                <w:highlight w:val="none"/>
              </w:rPr>
            </w:pPr>
            <w:r>
              <w:rPr>
                <w:rFonts w:hint="eastAsia" w:eastAsia="宋体"/>
                <w:color w:val="auto"/>
                <w:highlight w:val="none"/>
              </w:rPr>
              <w:t>科室管理：对院区下的科室进行管理。可设置科室的功能菜单和权限。支持新增、删除、停用院区，编辑修改科室信息。</w:t>
            </w:r>
          </w:p>
          <w:p w14:paraId="6B45FFA5">
            <w:pPr>
              <w:pStyle w:val="22"/>
              <w:numPr>
                <w:ilvl w:val="0"/>
                <w:numId w:val="54"/>
              </w:numPr>
              <w:tabs>
                <w:tab w:val="left" w:pos="420"/>
              </w:tabs>
              <w:spacing w:line="360" w:lineRule="auto"/>
              <w:ind w:firstLineChars="0"/>
              <w:jc w:val="left"/>
              <w:rPr>
                <w:rFonts w:hint="eastAsia" w:ascii="宋体" w:hAnsi="宋体" w:eastAsia="宋体"/>
                <w:color w:val="auto"/>
                <w:highlight w:val="none"/>
                <w:lang w:val="zh-TW" w:eastAsia="zh-TW"/>
              </w:rPr>
            </w:pPr>
            <w:r>
              <w:rPr>
                <w:rFonts w:hint="eastAsia" w:eastAsia="宋体"/>
                <w:color w:val="auto"/>
                <w:highlight w:val="none"/>
              </w:rPr>
              <w:t>职工管理：对医院的职工信息进行管理。可设置医院用户的角色和权限。支持新增、删除、编辑修改信息等操作</w:t>
            </w:r>
          </w:p>
        </w:tc>
      </w:tr>
      <w:tr w14:paraId="22A6123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36"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C0846F">
            <w:pPr>
              <w:widowControl/>
              <w:spacing w:line="276" w:lineRule="auto"/>
              <w:jc w:val="center"/>
              <w:rPr>
                <w:rFonts w:hint="eastAsia" w:ascii="宋体" w:hAnsi="宋体" w:eastAsia="宋体"/>
                <w:color w:val="auto"/>
                <w:highlight w:val="none"/>
              </w:rPr>
            </w:pPr>
            <w:r>
              <w:rPr>
                <w:rFonts w:ascii="宋体" w:hAnsi="宋体" w:eastAsia="宋体"/>
                <w:color w:val="auto"/>
                <w:highlight w:val="none"/>
              </w:rPr>
              <w:t>40</w:t>
            </w:r>
          </w:p>
        </w:tc>
        <w:tc>
          <w:tcPr>
            <w:tcW w:w="60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9A56094">
            <w:pPr>
              <w:spacing w:line="276" w:lineRule="auto"/>
              <w:rPr>
                <w:rFonts w:eastAsia="宋体"/>
                <w:color w:val="auto"/>
                <w:highlight w:val="none"/>
              </w:rPr>
            </w:pPr>
            <w:r>
              <w:rPr>
                <w:rFonts w:hint="eastAsia" w:ascii="宋体" w:hAnsi="宋体" w:eastAsia="宋体" w:cs="宋体"/>
                <w:color w:val="auto"/>
                <w:highlight w:val="none"/>
              </w:rPr>
              <w:t>数据字典维护</w:t>
            </w:r>
          </w:p>
        </w:tc>
        <w:tc>
          <w:tcPr>
            <w:tcW w:w="411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876E7D4">
            <w:pPr>
              <w:numPr>
                <w:ilvl w:val="0"/>
                <w:numId w:val="55"/>
              </w:numPr>
              <w:spacing w:line="360" w:lineRule="auto"/>
              <w:jc w:val="left"/>
              <w:rPr>
                <w:color w:val="auto"/>
                <w:highlight w:val="none"/>
              </w:rPr>
            </w:pPr>
            <w:r>
              <w:rPr>
                <w:rFonts w:hint="eastAsia" w:ascii="宋体" w:hAnsi="宋体" w:eastAsia="宋体" w:cs="宋体"/>
                <w:color w:val="auto"/>
                <w:highlight w:val="none"/>
              </w:rPr>
              <w:t>支持业务字典维护，包括检验数据字典、医院感染诊断、职业暴露项目、法定传染病字典、天然耐药字典</w:t>
            </w:r>
          </w:p>
          <w:p w14:paraId="14A89698">
            <w:pPr>
              <w:numPr>
                <w:ilvl w:val="0"/>
                <w:numId w:val="55"/>
              </w:numPr>
              <w:spacing w:line="360" w:lineRule="auto"/>
              <w:jc w:val="left"/>
              <w:rPr>
                <w:rFonts w:eastAsia="宋体"/>
                <w:color w:val="auto"/>
                <w:highlight w:val="none"/>
              </w:rPr>
            </w:pPr>
            <w:r>
              <w:rPr>
                <w:rFonts w:hint="eastAsia" w:ascii="宋体" w:hAnsi="宋体" w:eastAsia="宋体" w:cs="宋体"/>
                <w:color w:val="auto"/>
                <w:highlight w:val="none"/>
              </w:rPr>
              <w:t>支持系统字典维护，包括基础字典、</w:t>
            </w:r>
            <w:r>
              <w:rPr>
                <w:rFonts w:eastAsia="宋体"/>
                <w:color w:val="auto"/>
                <w:highlight w:val="none"/>
              </w:rPr>
              <w:t>ICD-10</w:t>
            </w:r>
            <w:r>
              <w:rPr>
                <w:rFonts w:hint="eastAsia" w:ascii="宋体" w:hAnsi="宋体" w:eastAsia="宋体" w:cs="宋体"/>
                <w:color w:val="auto"/>
                <w:highlight w:val="none"/>
              </w:rPr>
              <w:t>字典、</w:t>
            </w:r>
            <w:r>
              <w:rPr>
                <w:rFonts w:eastAsia="宋体"/>
                <w:color w:val="auto"/>
                <w:highlight w:val="none"/>
              </w:rPr>
              <w:t>ICD-9</w:t>
            </w:r>
            <w:r>
              <w:rPr>
                <w:rFonts w:hint="eastAsia" w:ascii="宋体" w:hAnsi="宋体" w:eastAsia="宋体" w:cs="宋体"/>
                <w:color w:val="auto"/>
                <w:highlight w:val="none"/>
              </w:rPr>
              <w:t>字典、</w:t>
            </w:r>
            <w:r>
              <w:rPr>
                <w:rFonts w:eastAsia="宋体"/>
                <w:color w:val="auto"/>
                <w:highlight w:val="none"/>
              </w:rPr>
              <w:t>ICD-0-3</w:t>
            </w:r>
            <w:r>
              <w:rPr>
                <w:rFonts w:hint="eastAsia" w:ascii="宋体" w:hAnsi="宋体" w:eastAsia="宋体" w:cs="宋体"/>
                <w:color w:val="auto"/>
                <w:highlight w:val="none"/>
              </w:rPr>
              <w:t>字典、</w:t>
            </w:r>
            <w:r>
              <w:rPr>
                <w:rFonts w:eastAsia="宋体"/>
                <w:color w:val="auto"/>
                <w:highlight w:val="none"/>
              </w:rPr>
              <w:t>SOP</w:t>
            </w:r>
            <w:r>
              <w:rPr>
                <w:rFonts w:hint="eastAsia" w:ascii="宋体" w:hAnsi="宋体" w:eastAsia="宋体" w:cs="宋体"/>
                <w:color w:val="auto"/>
                <w:highlight w:val="none"/>
              </w:rPr>
              <w:t>字典</w:t>
            </w:r>
          </w:p>
        </w:tc>
      </w:tr>
      <w:tr w14:paraId="557D503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36"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816CA3C">
            <w:pPr>
              <w:widowControl/>
              <w:spacing w:line="276" w:lineRule="auto"/>
              <w:jc w:val="center"/>
              <w:rPr>
                <w:rFonts w:hint="eastAsia" w:ascii="宋体" w:hAnsi="宋体" w:eastAsia="宋体"/>
                <w:color w:val="auto"/>
                <w:highlight w:val="none"/>
              </w:rPr>
            </w:pPr>
            <w:r>
              <w:rPr>
                <w:rFonts w:ascii="宋体" w:hAnsi="宋体" w:eastAsia="宋体"/>
                <w:color w:val="auto"/>
                <w:highlight w:val="none"/>
              </w:rPr>
              <w:t>41</w:t>
            </w:r>
          </w:p>
        </w:tc>
        <w:tc>
          <w:tcPr>
            <w:tcW w:w="60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D594758">
            <w:pPr>
              <w:spacing w:line="276" w:lineRule="auto"/>
              <w:rPr>
                <w:rFonts w:eastAsia="宋体"/>
                <w:color w:val="auto"/>
                <w:highlight w:val="none"/>
              </w:rPr>
            </w:pPr>
            <w:r>
              <w:rPr>
                <w:rFonts w:hint="eastAsia" w:ascii="宋体" w:hAnsi="宋体" w:eastAsia="宋体" w:cs="宋体"/>
                <w:color w:val="auto"/>
                <w:highlight w:val="none"/>
              </w:rPr>
              <w:t>个性化配置管理</w:t>
            </w:r>
          </w:p>
        </w:tc>
        <w:tc>
          <w:tcPr>
            <w:tcW w:w="411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512FC38">
            <w:pPr>
              <w:numPr>
                <w:ilvl w:val="0"/>
                <w:numId w:val="56"/>
              </w:numPr>
              <w:spacing w:line="360" w:lineRule="auto"/>
              <w:jc w:val="left"/>
              <w:rPr>
                <w:rFonts w:eastAsia="宋体"/>
                <w:color w:val="auto"/>
                <w:highlight w:val="none"/>
              </w:rPr>
            </w:pPr>
            <w:r>
              <w:rPr>
                <w:rFonts w:hint="eastAsia" w:ascii="宋体" w:hAnsi="宋体" w:eastAsia="宋体" w:cs="宋体"/>
                <w:color w:val="auto"/>
                <w:highlight w:val="none"/>
              </w:rPr>
              <w:t>支持个性化配置三管评估表及多耐评估表</w:t>
            </w:r>
          </w:p>
          <w:p w14:paraId="2462D6EC">
            <w:pPr>
              <w:numPr>
                <w:ilvl w:val="0"/>
                <w:numId w:val="56"/>
              </w:numPr>
              <w:spacing w:line="360" w:lineRule="auto"/>
              <w:jc w:val="left"/>
              <w:rPr>
                <w:rFonts w:eastAsia="宋体"/>
                <w:color w:val="auto"/>
                <w:highlight w:val="none"/>
              </w:rPr>
            </w:pPr>
            <w:r>
              <w:rPr>
                <w:rFonts w:hint="eastAsia" w:ascii="宋体" w:hAnsi="宋体" w:eastAsia="宋体" w:cs="宋体"/>
                <w:color w:val="auto"/>
                <w:highlight w:val="none"/>
              </w:rPr>
              <w:t>对整个系统涉及到的可配置的数据进行管理，包括监测项目维护、检验数据匹配、多重耐药菌类型匹配、手术匹配、抗菌药物匹配、预警关键词配置、预警方案配置等等</w:t>
            </w:r>
          </w:p>
          <w:p w14:paraId="7EDBE8C2">
            <w:pPr>
              <w:numPr>
                <w:ilvl w:val="0"/>
                <w:numId w:val="56"/>
              </w:numPr>
              <w:spacing w:line="360" w:lineRule="auto"/>
              <w:jc w:val="left"/>
              <w:rPr>
                <w:rFonts w:eastAsia="宋体"/>
                <w:color w:val="auto"/>
                <w:highlight w:val="none"/>
              </w:rPr>
            </w:pPr>
            <w:r>
              <w:rPr>
                <w:rFonts w:hint="eastAsia" w:ascii="宋体" w:hAnsi="宋体" w:eastAsia="宋体" w:cs="宋体"/>
                <w:color w:val="auto"/>
                <w:highlight w:val="none"/>
              </w:rPr>
              <w:t>实施工具配置，包括基础数据配置、数据接口监控等等</w:t>
            </w:r>
          </w:p>
        </w:tc>
      </w:tr>
    </w:tbl>
    <w:p w14:paraId="076CD995">
      <w:pPr>
        <w:keepNext w:val="0"/>
        <w:keepLines w:val="0"/>
        <w:pageBreakBefore w:val="0"/>
        <w:widowControl/>
        <w:kinsoku/>
        <w:wordWrap/>
        <w:overflowPunct/>
        <w:topLinePunct w:val="0"/>
        <w:autoSpaceDE w:val="0"/>
        <w:autoSpaceDN w:val="0"/>
        <w:bidi w:val="0"/>
        <w:adjustRightInd w:val="0"/>
        <w:snapToGrid w:val="0"/>
        <w:spacing w:line="240" w:lineRule="auto"/>
        <w:rPr>
          <w:rFonts w:hint="eastAsia" w:ascii="宋体" w:hAnsi="宋体" w:eastAsia="宋体" w:cs="宋体"/>
          <w:color w:val="auto"/>
          <w:sz w:val="24"/>
          <w:szCs w:val="24"/>
          <w:highlight w:val="none"/>
          <w:lang w:eastAsia="zh-CN"/>
        </w:rPr>
        <w:sectPr>
          <w:footerReference r:id="rId23" w:type="default"/>
          <w:pgSz w:w="11906" w:h="16839"/>
          <w:pgMar w:top="1440" w:right="1080" w:bottom="1440" w:left="1080" w:header="0" w:footer="720" w:gutter="0"/>
          <w:pgNumType w:fmt="decimal"/>
          <w:cols w:space="720" w:num="1"/>
        </w:sectPr>
      </w:pPr>
    </w:p>
    <w:p w14:paraId="55634530">
      <w:pPr>
        <w:keepNext w:val="0"/>
        <w:keepLines w:val="0"/>
        <w:pageBreakBefore w:val="0"/>
        <w:widowControl/>
        <w:kinsoku/>
        <w:wordWrap/>
        <w:overflowPunct/>
        <w:topLinePunct w:val="0"/>
        <w:autoSpaceDE w:val="0"/>
        <w:autoSpaceDN w:val="0"/>
        <w:bidi w:val="0"/>
        <w:adjustRightInd w:val="0"/>
        <w:snapToGrid w:val="0"/>
        <w:spacing w:before="80" w:line="240" w:lineRule="auto"/>
        <w:ind w:left="2908"/>
        <w:outlineLvl w:val="0"/>
        <w:rPr>
          <w:rFonts w:ascii="宋体" w:hAnsi="宋体" w:eastAsia="宋体" w:cs="宋体"/>
          <w:color w:val="auto"/>
          <w:sz w:val="40"/>
          <w:szCs w:val="40"/>
          <w:highlight w:val="none"/>
        </w:rPr>
      </w:pPr>
      <w:bookmarkStart w:id="36" w:name="bookmark12"/>
      <w:bookmarkEnd w:id="36"/>
      <w:bookmarkStart w:id="37" w:name="bookmark11"/>
      <w:bookmarkEnd w:id="37"/>
      <w:r>
        <w:rPr>
          <w:rFonts w:ascii="宋体" w:hAnsi="宋体" w:eastAsia="宋体" w:cs="宋体"/>
          <w:b/>
          <w:bCs/>
          <w:color w:val="auto"/>
          <w:spacing w:val="-4"/>
          <w:sz w:val="40"/>
          <w:szCs w:val="40"/>
          <w:highlight w:val="none"/>
        </w:rPr>
        <w:t>第六章投标文件格式</w:t>
      </w:r>
    </w:p>
    <w:p w14:paraId="5BA6AB9E">
      <w:pPr>
        <w:keepNext w:val="0"/>
        <w:keepLines w:val="0"/>
        <w:pageBreakBefore w:val="0"/>
        <w:widowControl/>
        <w:kinsoku/>
        <w:wordWrap/>
        <w:overflowPunct/>
        <w:topLinePunct w:val="0"/>
        <w:autoSpaceDE w:val="0"/>
        <w:autoSpaceDN w:val="0"/>
        <w:bidi w:val="0"/>
        <w:adjustRightInd w:val="0"/>
        <w:snapToGrid w:val="0"/>
        <w:spacing w:before="252" w:line="240" w:lineRule="auto"/>
        <w:ind w:left="14"/>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（一）商务部分</w:t>
      </w:r>
    </w:p>
    <w:p w14:paraId="612BB6C5">
      <w:pPr>
        <w:keepNext w:val="0"/>
        <w:keepLines w:val="0"/>
        <w:pageBreakBefore w:val="0"/>
        <w:widowControl/>
        <w:kinsoku/>
        <w:wordWrap/>
        <w:overflowPunct/>
        <w:topLinePunct w:val="0"/>
        <w:autoSpaceDE w:val="0"/>
        <w:autoSpaceDN w:val="0"/>
        <w:bidi w:val="0"/>
        <w:adjustRightInd w:val="0"/>
        <w:snapToGrid w:val="0"/>
        <w:spacing w:before="102" w:line="240" w:lineRule="auto"/>
        <w:ind w:left="34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一、投标函；</w:t>
      </w:r>
    </w:p>
    <w:p w14:paraId="25DC4306">
      <w:pPr>
        <w:keepNext w:val="0"/>
        <w:keepLines w:val="0"/>
        <w:pageBreakBefore w:val="0"/>
        <w:widowControl/>
        <w:kinsoku/>
        <w:wordWrap/>
        <w:overflowPunct/>
        <w:topLinePunct w:val="0"/>
        <w:autoSpaceDE w:val="0"/>
        <w:autoSpaceDN w:val="0"/>
        <w:bidi w:val="0"/>
        <w:adjustRightInd w:val="0"/>
        <w:snapToGrid w:val="0"/>
        <w:spacing w:before="114" w:line="240" w:lineRule="auto"/>
        <w:ind w:left="22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（1）投标函附录</w:t>
      </w:r>
    </w:p>
    <w:p w14:paraId="795CA55A">
      <w:pPr>
        <w:keepNext w:val="0"/>
        <w:keepLines w:val="0"/>
        <w:pageBreakBefore w:val="0"/>
        <w:widowControl/>
        <w:kinsoku/>
        <w:wordWrap/>
        <w:overflowPunct/>
        <w:topLinePunct w:val="0"/>
        <w:autoSpaceDE w:val="0"/>
        <w:autoSpaceDN w:val="0"/>
        <w:bidi w:val="0"/>
        <w:adjustRightInd w:val="0"/>
        <w:snapToGrid w:val="0"/>
        <w:spacing w:before="116" w:line="240" w:lineRule="auto"/>
        <w:ind w:left="35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二、法定代表人证明书</w:t>
      </w:r>
    </w:p>
    <w:p w14:paraId="526DF546">
      <w:pPr>
        <w:keepNext w:val="0"/>
        <w:keepLines w:val="0"/>
        <w:pageBreakBefore w:val="0"/>
        <w:widowControl/>
        <w:kinsoku/>
        <w:wordWrap/>
        <w:overflowPunct/>
        <w:topLinePunct w:val="0"/>
        <w:autoSpaceDE w:val="0"/>
        <w:autoSpaceDN w:val="0"/>
        <w:bidi w:val="0"/>
        <w:adjustRightInd w:val="0"/>
        <w:snapToGrid w:val="0"/>
        <w:spacing w:before="113" w:line="240" w:lineRule="auto"/>
        <w:ind w:left="34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三、授权委托书；</w:t>
      </w:r>
    </w:p>
    <w:p w14:paraId="47661B8B">
      <w:pPr>
        <w:keepNext w:val="0"/>
        <w:keepLines w:val="0"/>
        <w:pageBreakBefore w:val="0"/>
        <w:widowControl/>
        <w:kinsoku/>
        <w:wordWrap/>
        <w:overflowPunct/>
        <w:topLinePunct w:val="0"/>
        <w:autoSpaceDE w:val="0"/>
        <w:autoSpaceDN w:val="0"/>
        <w:bidi w:val="0"/>
        <w:adjustRightInd w:val="0"/>
        <w:snapToGrid w:val="0"/>
        <w:spacing w:before="115" w:line="240" w:lineRule="auto"/>
        <w:ind w:left="36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四、开标一览表；</w:t>
      </w:r>
    </w:p>
    <w:p w14:paraId="302CD1E0">
      <w:pPr>
        <w:keepNext w:val="0"/>
        <w:keepLines w:val="0"/>
        <w:pageBreakBefore w:val="0"/>
        <w:widowControl/>
        <w:kinsoku/>
        <w:wordWrap/>
        <w:overflowPunct/>
        <w:topLinePunct w:val="0"/>
        <w:autoSpaceDE w:val="0"/>
        <w:autoSpaceDN w:val="0"/>
        <w:bidi w:val="0"/>
        <w:adjustRightInd w:val="0"/>
        <w:snapToGrid w:val="0"/>
        <w:spacing w:before="114" w:line="240" w:lineRule="auto"/>
        <w:ind w:left="34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五、资格证明文件；</w:t>
      </w:r>
    </w:p>
    <w:p w14:paraId="43113DBC">
      <w:pPr>
        <w:keepNext w:val="0"/>
        <w:keepLines w:val="0"/>
        <w:pageBreakBefore w:val="0"/>
        <w:widowControl/>
        <w:kinsoku/>
        <w:wordWrap/>
        <w:overflowPunct/>
        <w:topLinePunct w:val="0"/>
        <w:autoSpaceDE w:val="0"/>
        <w:autoSpaceDN w:val="0"/>
        <w:bidi w:val="0"/>
        <w:adjustRightInd w:val="0"/>
        <w:snapToGrid w:val="0"/>
        <w:spacing w:before="112" w:line="240" w:lineRule="auto"/>
        <w:ind w:left="35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（1）投标人的资格声明</w:t>
      </w:r>
    </w:p>
    <w:p w14:paraId="1865009E">
      <w:pPr>
        <w:keepNext w:val="0"/>
        <w:keepLines w:val="0"/>
        <w:pageBreakBefore w:val="0"/>
        <w:widowControl/>
        <w:kinsoku/>
        <w:wordWrap/>
        <w:overflowPunct/>
        <w:topLinePunct w:val="0"/>
        <w:autoSpaceDE w:val="0"/>
        <w:autoSpaceDN w:val="0"/>
        <w:bidi w:val="0"/>
        <w:adjustRightInd w:val="0"/>
        <w:snapToGrid w:val="0"/>
        <w:spacing w:before="115" w:line="240" w:lineRule="auto"/>
        <w:ind w:left="35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（2）投标人基本情况</w:t>
      </w:r>
    </w:p>
    <w:p w14:paraId="460F3602">
      <w:pPr>
        <w:keepNext w:val="0"/>
        <w:keepLines w:val="0"/>
        <w:pageBreakBefore w:val="0"/>
        <w:widowControl/>
        <w:kinsoku/>
        <w:wordWrap/>
        <w:overflowPunct/>
        <w:topLinePunct w:val="0"/>
        <w:autoSpaceDE w:val="0"/>
        <w:autoSpaceDN w:val="0"/>
        <w:bidi w:val="0"/>
        <w:adjustRightInd w:val="0"/>
        <w:snapToGrid w:val="0"/>
        <w:spacing w:before="116" w:line="240" w:lineRule="auto"/>
        <w:ind w:left="35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（3）公司简介</w:t>
      </w:r>
    </w:p>
    <w:p w14:paraId="4DC4DD6E">
      <w:pPr>
        <w:keepNext w:val="0"/>
        <w:keepLines w:val="0"/>
        <w:pageBreakBefore w:val="0"/>
        <w:widowControl/>
        <w:kinsoku/>
        <w:wordWrap/>
        <w:overflowPunct/>
        <w:topLinePunct w:val="0"/>
        <w:autoSpaceDE w:val="0"/>
        <w:autoSpaceDN w:val="0"/>
        <w:bidi w:val="0"/>
        <w:adjustRightInd w:val="0"/>
        <w:snapToGrid w:val="0"/>
        <w:spacing w:before="113" w:line="240" w:lineRule="auto"/>
        <w:ind w:left="35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（4）投标保证金</w:t>
      </w:r>
    </w:p>
    <w:p w14:paraId="08F8D588">
      <w:pPr>
        <w:keepNext w:val="0"/>
        <w:keepLines w:val="0"/>
        <w:pageBreakBefore w:val="0"/>
        <w:widowControl/>
        <w:kinsoku/>
        <w:wordWrap/>
        <w:overflowPunct/>
        <w:topLinePunct w:val="0"/>
        <w:autoSpaceDE w:val="0"/>
        <w:autoSpaceDN w:val="0"/>
        <w:bidi w:val="0"/>
        <w:adjustRightInd w:val="0"/>
        <w:snapToGrid w:val="0"/>
        <w:spacing w:before="114" w:line="240" w:lineRule="auto"/>
        <w:ind w:left="35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（5）公司财务状况</w:t>
      </w:r>
    </w:p>
    <w:p w14:paraId="0363EACF">
      <w:pPr>
        <w:keepNext w:val="0"/>
        <w:keepLines w:val="0"/>
        <w:pageBreakBefore w:val="0"/>
        <w:widowControl/>
        <w:kinsoku/>
        <w:wordWrap/>
        <w:overflowPunct/>
        <w:topLinePunct w:val="0"/>
        <w:autoSpaceDE w:val="0"/>
        <w:autoSpaceDN w:val="0"/>
        <w:bidi w:val="0"/>
        <w:adjustRightInd w:val="0"/>
        <w:snapToGrid w:val="0"/>
        <w:spacing w:before="115" w:line="240" w:lineRule="auto"/>
        <w:ind w:left="35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（6）参加政府采购活动前3年内在经营活动中</w:t>
      </w:r>
      <w:r>
        <w:rPr>
          <w:rFonts w:ascii="宋体" w:hAnsi="宋体" w:eastAsia="宋体" w:cs="宋体"/>
          <w:color w:val="auto"/>
          <w:spacing w:val="-2"/>
          <w:sz w:val="24"/>
          <w:szCs w:val="24"/>
          <w:highlight w:val="none"/>
        </w:rPr>
        <w:t>没有重大违法记录的书面声明</w:t>
      </w:r>
    </w:p>
    <w:p w14:paraId="576809A5">
      <w:pPr>
        <w:keepNext w:val="0"/>
        <w:keepLines w:val="0"/>
        <w:pageBreakBefore w:val="0"/>
        <w:widowControl/>
        <w:kinsoku/>
        <w:wordWrap/>
        <w:overflowPunct/>
        <w:topLinePunct w:val="0"/>
        <w:autoSpaceDE w:val="0"/>
        <w:autoSpaceDN w:val="0"/>
        <w:bidi w:val="0"/>
        <w:adjustRightInd w:val="0"/>
        <w:snapToGrid w:val="0"/>
        <w:spacing w:before="114" w:line="240" w:lineRule="auto"/>
        <w:ind w:left="36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（7）无行贿犯罪相关证明</w:t>
      </w:r>
    </w:p>
    <w:p w14:paraId="077B4FE5">
      <w:pPr>
        <w:keepNext w:val="0"/>
        <w:keepLines w:val="0"/>
        <w:pageBreakBefore w:val="0"/>
        <w:widowControl/>
        <w:kinsoku/>
        <w:wordWrap/>
        <w:overflowPunct/>
        <w:topLinePunct w:val="0"/>
        <w:autoSpaceDE w:val="0"/>
        <w:autoSpaceDN w:val="0"/>
        <w:bidi w:val="0"/>
        <w:adjustRightInd w:val="0"/>
        <w:snapToGrid w:val="0"/>
        <w:spacing w:before="115" w:line="240" w:lineRule="auto"/>
        <w:ind w:left="35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（8）类似项目业绩</w:t>
      </w:r>
    </w:p>
    <w:p w14:paraId="4692FE86">
      <w:pPr>
        <w:keepNext w:val="0"/>
        <w:keepLines w:val="0"/>
        <w:pageBreakBefore w:val="0"/>
        <w:widowControl/>
        <w:kinsoku/>
        <w:wordWrap/>
        <w:overflowPunct/>
        <w:topLinePunct w:val="0"/>
        <w:autoSpaceDE w:val="0"/>
        <w:autoSpaceDN w:val="0"/>
        <w:bidi w:val="0"/>
        <w:adjustRightInd w:val="0"/>
        <w:snapToGrid w:val="0"/>
        <w:spacing w:before="81" w:line="240" w:lineRule="auto"/>
        <w:ind w:left="486"/>
        <w:rPr>
          <w:rFonts w:ascii="宋体" w:hAnsi="宋体" w:eastAsia="宋体" w:cs="宋体"/>
          <w:color w:val="auto"/>
          <w:sz w:val="24"/>
          <w:szCs w:val="24"/>
          <w:highlight w:val="none"/>
        </w:rPr>
      </w:pPr>
      <w:r>
        <w:rPr>
          <w:rFonts w:ascii="宋体" w:hAnsi="宋体" w:eastAsia="宋体" w:cs="宋体"/>
          <w:color w:val="auto"/>
          <w:sz w:val="24"/>
          <w:szCs w:val="24"/>
          <w:highlight w:val="none"/>
        </w:rPr>
        <w:t>1）、投标资格证明文件（有效</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rPr>
        <w:t>先代理商资格文件、后制造商资格文件）</w:t>
      </w:r>
    </w:p>
    <w:p w14:paraId="3148838E">
      <w:pPr>
        <w:keepNext w:val="0"/>
        <w:keepLines w:val="0"/>
        <w:pageBreakBefore w:val="0"/>
        <w:widowControl/>
        <w:kinsoku/>
        <w:wordWrap/>
        <w:overflowPunct/>
        <w:topLinePunct w:val="0"/>
        <w:autoSpaceDE w:val="0"/>
        <w:autoSpaceDN w:val="0"/>
        <w:bidi w:val="0"/>
        <w:adjustRightInd w:val="0"/>
        <w:snapToGrid w:val="0"/>
        <w:spacing w:before="74" w:line="240" w:lineRule="auto"/>
        <w:ind w:left="47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2）、商务条款偏离表</w:t>
      </w:r>
    </w:p>
    <w:p w14:paraId="49C52DF3">
      <w:pPr>
        <w:keepNext w:val="0"/>
        <w:keepLines w:val="0"/>
        <w:pageBreakBefore w:val="0"/>
        <w:widowControl/>
        <w:kinsoku/>
        <w:wordWrap/>
        <w:overflowPunct/>
        <w:topLinePunct w:val="0"/>
        <w:autoSpaceDE w:val="0"/>
        <w:autoSpaceDN w:val="0"/>
        <w:bidi w:val="0"/>
        <w:adjustRightInd w:val="0"/>
        <w:snapToGrid w:val="0"/>
        <w:spacing w:before="107" w:line="240" w:lineRule="auto"/>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（二）报价部分</w:t>
      </w:r>
    </w:p>
    <w:p w14:paraId="05D8EDF5">
      <w:pPr>
        <w:keepNext w:val="0"/>
        <w:keepLines w:val="0"/>
        <w:pageBreakBefore w:val="0"/>
        <w:widowControl/>
        <w:kinsoku/>
        <w:wordWrap/>
        <w:overflowPunct/>
        <w:topLinePunct w:val="0"/>
        <w:autoSpaceDE w:val="0"/>
        <w:autoSpaceDN w:val="0"/>
        <w:bidi w:val="0"/>
        <w:adjustRightInd w:val="0"/>
        <w:snapToGrid w:val="0"/>
        <w:spacing w:before="114" w:line="240" w:lineRule="auto"/>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（三）技术部分</w:t>
      </w:r>
    </w:p>
    <w:p w14:paraId="7738F850">
      <w:pPr>
        <w:keepNext w:val="0"/>
        <w:keepLines w:val="0"/>
        <w:pageBreakBefore w:val="0"/>
        <w:widowControl/>
        <w:kinsoku/>
        <w:wordWrap/>
        <w:overflowPunct/>
        <w:topLinePunct w:val="0"/>
        <w:autoSpaceDE w:val="0"/>
        <w:autoSpaceDN w:val="0"/>
        <w:bidi w:val="0"/>
        <w:adjustRightInd w:val="0"/>
        <w:snapToGrid w:val="0"/>
        <w:spacing w:before="115" w:line="240" w:lineRule="auto"/>
        <w:ind w:left="35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（1）技术资料及说明</w:t>
      </w:r>
    </w:p>
    <w:p w14:paraId="4A935311">
      <w:pPr>
        <w:keepNext w:val="0"/>
        <w:keepLines w:val="0"/>
        <w:pageBreakBefore w:val="0"/>
        <w:widowControl/>
        <w:kinsoku/>
        <w:wordWrap/>
        <w:overflowPunct/>
        <w:topLinePunct w:val="0"/>
        <w:autoSpaceDE w:val="0"/>
        <w:autoSpaceDN w:val="0"/>
        <w:bidi w:val="0"/>
        <w:adjustRightInd w:val="0"/>
        <w:snapToGrid w:val="0"/>
        <w:spacing w:before="115" w:line="240" w:lineRule="auto"/>
        <w:ind w:left="35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（2）服务说明</w:t>
      </w:r>
    </w:p>
    <w:p w14:paraId="277CB994">
      <w:pPr>
        <w:keepNext w:val="0"/>
        <w:keepLines w:val="0"/>
        <w:pageBreakBefore w:val="0"/>
        <w:widowControl/>
        <w:kinsoku/>
        <w:wordWrap/>
        <w:overflowPunct/>
        <w:topLinePunct w:val="0"/>
        <w:autoSpaceDE w:val="0"/>
        <w:autoSpaceDN w:val="0"/>
        <w:bidi w:val="0"/>
        <w:adjustRightInd w:val="0"/>
        <w:snapToGrid w:val="0"/>
        <w:spacing w:before="112" w:line="240" w:lineRule="auto"/>
        <w:ind w:left="35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（3）技术/服务响应及偏离表</w:t>
      </w:r>
    </w:p>
    <w:p w14:paraId="33E6B510">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24" w:type="default"/>
          <w:pgSz w:w="11906" w:h="16839"/>
          <w:pgMar w:top="1440" w:right="1080" w:bottom="1440" w:left="1080" w:header="0" w:footer="720" w:gutter="0"/>
          <w:pgNumType w:fmt="decimal"/>
          <w:cols w:space="720" w:num="1"/>
        </w:sectPr>
      </w:pPr>
    </w:p>
    <w:p w14:paraId="2E44CEFD">
      <w:pPr>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tbl>
      <w:tblPr>
        <w:tblStyle w:val="19"/>
        <w:tblW w:w="1993" w:type="dxa"/>
        <w:tblInd w:w="6988"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993"/>
      </w:tblGrid>
      <w:tr w14:paraId="436126B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80" w:hRule="atLeast"/>
        </w:trPr>
        <w:tc>
          <w:tcPr>
            <w:tcW w:w="1993" w:type="dxa"/>
            <w:vAlign w:val="top"/>
          </w:tcPr>
          <w:p w14:paraId="3D9E8AE5">
            <w:pPr>
              <w:pStyle w:val="20"/>
              <w:keepNext w:val="0"/>
              <w:keepLines w:val="0"/>
              <w:pageBreakBefore w:val="0"/>
              <w:widowControl/>
              <w:kinsoku/>
              <w:wordWrap/>
              <w:overflowPunct/>
              <w:topLinePunct w:val="0"/>
              <w:autoSpaceDE w:val="0"/>
              <w:autoSpaceDN w:val="0"/>
              <w:bidi w:val="0"/>
              <w:adjustRightInd w:val="0"/>
              <w:snapToGrid w:val="0"/>
              <w:spacing w:before="69" w:line="240" w:lineRule="auto"/>
              <w:ind w:left="30"/>
              <w:rPr>
                <w:color w:val="auto"/>
                <w:sz w:val="43"/>
                <w:szCs w:val="43"/>
                <w:highlight w:val="none"/>
              </w:rPr>
            </w:pPr>
            <w:r>
              <w:rPr>
                <w:color w:val="auto"/>
                <w:spacing w:val="3"/>
                <w:sz w:val="43"/>
                <w:szCs w:val="43"/>
                <w:highlight w:val="none"/>
              </w:rPr>
              <w:t>正本/副本</w:t>
            </w:r>
          </w:p>
        </w:tc>
      </w:tr>
    </w:tbl>
    <w:p w14:paraId="39424D4D">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D03132C">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F94A217">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110EEFC">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F5E9D6A">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C136DCE">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3AFE20A">
      <w:pPr>
        <w:keepNext w:val="0"/>
        <w:keepLines w:val="0"/>
        <w:pageBreakBefore w:val="0"/>
        <w:widowControl/>
        <w:tabs>
          <w:tab w:val="left" w:pos="3067"/>
        </w:tabs>
        <w:kinsoku/>
        <w:wordWrap/>
        <w:overflowPunct/>
        <w:topLinePunct w:val="0"/>
        <w:autoSpaceDE w:val="0"/>
        <w:autoSpaceDN w:val="0"/>
        <w:bidi w:val="0"/>
        <w:adjustRightInd w:val="0"/>
        <w:snapToGrid w:val="0"/>
        <w:spacing w:before="140" w:line="240" w:lineRule="auto"/>
        <w:jc w:val="center"/>
        <w:rPr>
          <w:rFonts w:ascii="宋体" w:hAnsi="宋体" w:eastAsia="宋体" w:cs="宋体"/>
          <w:color w:val="auto"/>
          <w:sz w:val="43"/>
          <w:szCs w:val="43"/>
          <w:highlight w:val="none"/>
        </w:rPr>
      </w:pPr>
      <w:r>
        <w:rPr>
          <w:rFonts w:ascii="宋体" w:hAnsi="宋体" w:eastAsia="宋体" w:cs="宋体"/>
          <w:color w:val="auto"/>
          <w:spacing w:val="-32"/>
          <w:sz w:val="43"/>
          <w:szCs w:val="43"/>
          <w:highlight w:val="none"/>
          <w:u w:val="single" w:color="auto"/>
        </w:rPr>
        <w:t>（项目名称）</w:t>
      </w:r>
    </w:p>
    <w:p w14:paraId="0A3426B5">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BEDDD0D">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77FA5341">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59B4C1C">
      <w:pPr>
        <w:keepNext w:val="0"/>
        <w:keepLines w:val="0"/>
        <w:pageBreakBefore w:val="0"/>
        <w:widowControl/>
        <w:kinsoku/>
        <w:wordWrap/>
        <w:overflowPunct/>
        <w:topLinePunct w:val="0"/>
        <w:autoSpaceDE w:val="0"/>
        <w:autoSpaceDN w:val="0"/>
        <w:bidi w:val="0"/>
        <w:adjustRightInd w:val="0"/>
        <w:snapToGrid w:val="0"/>
        <w:spacing w:before="140" w:line="240" w:lineRule="auto"/>
        <w:jc w:val="center"/>
        <w:rPr>
          <w:rFonts w:ascii="宋体" w:hAnsi="宋体" w:eastAsia="宋体" w:cs="宋体"/>
          <w:color w:val="auto"/>
          <w:sz w:val="43"/>
          <w:szCs w:val="43"/>
          <w:highlight w:val="none"/>
        </w:rPr>
      </w:pPr>
      <w:r>
        <w:rPr>
          <w:rFonts w:ascii="宋体" w:hAnsi="宋体" w:eastAsia="宋体" w:cs="宋体"/>
          <w:color w:val="auto"/>
          <w:spacing w:val="-9"/>
          <w:sz w:val="43"/>
          <w:szCs w:val="43"/>
          <w:highlight w:val="none"/>
        </w:rPr>
        <w:t>投标文件</w:t>
      </w:r>
    </w:p>
    <w:p w14:paraId="623D2E8C">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0DC934D">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4D4F03A">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7AE3D47">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4818A4C">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DDC2B23">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4DF5047">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0D07927">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3186FC9">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24C02D20">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2775D0A">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7F910D88">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087755E">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C5430C0">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0B0498F2">
      <w:pPr>
        <w:keepNext w:val="0"/>
        <w:keepLines w:val="0"/>
        <w:pageBreakBefore w:val="0"/>
        <w:widowControl/>
        <w:kinsoku/>
        <w:wordWrap/>
        <w:overflowPunct/>
        <w:topLinePunct w:val="0"/>
        <w:autoSpaceDE w:val="0"/>
        <w:autoSpaceDN w:val="0"/>
        <w:bidi w:val="0"/>
        <w:adjustRightInd w:val="0"/>
        <w:snapToGrid w:val="0"/>
        <w:spacing w:before="91" w:line="240" w:lineRule="auto"/>
        <w:ind w:left="611"/>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投标人</w:t>
      </w:r>
      <w:r>
        <w:rPr>
          <w:rFonts w:ascii="宋体" w:hAnsi="宋体" w:eastAsia="宋体" w:cs="宋体"/>
          <w:color w:val="auto"/>
          <w:spacing w:val="-18"/>
          <w:sz w:val="28"/>
          <w:szCs w:val="28"/>
          <w:highlight w:val="none"/>
        </w:rPr>
        <w:t>：</w:t>
      </w:r>
      <w:r>
        <w:rPr>
          <w:rFonts w:ascii="宋体" w:hAnsi="宋体" w:eastAsia="宋体" w:cs="宋体"/>
          <w:color w:val="auto"/>
          <w:sz w:val="28"/>
          <w:szCs w:val="28"/>
          <w:highlight w:val="none"/>
          <w:u w:val="single" w:color="auto"/>
        </w:rPr>
        <w:tab/>
      </w:r>
      <w:r>
        <w:rPr>
          <w:rFonts w:hint="eastAsia" w:ascii="宋体" w:hAnsi="宋体" w:eastAsia="宋体" w:cs="宋体"/>
          <w:color w:val="auto"/>
          <w:sz w:val="28"/>
          <w:szCs w:val="28"/>
          <w:highlight w:val="none"/>
          <w:u w:val="single" w:color="auto"/>
          <w:lang w:val="en-US" w:eastAsia="zh-CN"/>
        </w:rPr>
        <w:t xml:space="preserve">             </w:t>
      </w:r>
      <w:r>
        <w:rPr>
          <w:rFonts w:ascii="宋体" w:hAnsi="宋体" w:eastAsia="宋体" w:cs="宋体"/>
          <w:color w:val="auto"/>
          <w:spacing w:val="-18"/>
          <w:sz w:val="28"/>
          <w:szCs w:val="28"/>
          <w:highlight w:val="none"/>
        </w:rPr>
        <w:t>（</w:t>
      </w:r>
      <w:r>
        <w:rPr>
          <w:rFonts w:ascii="宋体" w:hAnsi="宋体" w:eastAsia="宋体" w:cs="宋体"/>
          <w:color w:val="auto"/>
          <w:spacing w:val="3"/>
          <w:sz w:val="28"/>
          <w:szCs w:val="28"/>
          <w:highlight w:val="none"/>
        </w:rPr>
        <w:t>盖公章）</w:t>
      </w:r>
    </w:p>
    <w:p w14:paraId="5874C2AF">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F4BBB06">
      <w:pPr>
        <w:keepNext w:val="0"/>
        <w:keepLines w:val="0"/>
        <w:pageBreakBefore w:val="0"/>
        <w:widowControl/>
        <w:kinsoku/>
        <w:wordWrap/>
        <w:overflowPunct/>
        <w:topLinePunct w:val="0"/>
        <w:autoSpaceDE w:val="0"/>
        <w:autoSpaceDN w:val="0"/>
        <w:bidi w:val="0"/>
        <w:adjustRightInd w:val="0"/>
        <w:snapToGrid w:val="0"/>
        <w:spacing w:before="91" w:line="240" w:lineRule="auto"/>
        <w:ind w:left="609"/>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法定代表人或其委托代理人</w:t>
      </w:r>
      <w:r>
        <w:rPr>
          <w:rFonts w:ascii="宋体" w:hAnsi="宋体" w:eastAsia="宋体" w:cs="宋体"/>
          <w:color w:val="auto"/>
          <w:spacing w:val="-14"/>
          <w:sz w:val="28"/>
          <w:szCs w:val="28"/>
          <w:highlight w:val="none"/>
        </w:rPr>
        <w:t>：（</w:t>
      </w:r>
      <w:r>
        <w:rPr>
          <w:rFonts w:ascii="宋体" w:hAnsi="宋体" w:eastAsia="宋体" w:cs="宋体"/>
          <w:color w:val="auto"/>
          <w:spacing w:val="1"/>
          <w:sz w:val="28"/>
          <w:szCs w:val="28"/>
          <w:highlight w:val="none"/>
        </w:rPr>
        <w:t>签字）</w:t>
      </w:r>
    </w:p>
    <w:p w14:paraId="1513F0E4">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C3AD535">
      <w:pPr>
        <w:keepNext w:val="0"/>
        <w:keepLines w:val="0"/>
        <w:pageBreakBefore w:val="0"/>
        <w:widowControl/>
        <w:tabs>
          <w:tab w:val="left" w:pos="2567"/>
        </w:tabs>
        <w:kinsoku/>
        <w:wordWrap/>
        <w:overflowPunct/>
        <w:topLinePunct w:val="0"/>
        <w:autoSpaceDE w:val="0"/>
        <w:autoSpaceDN w:val="0"/>
        <w:bidi w:val="0"/>
        <w:adjustRightInd w:val="0"/>
        <w:snapToGrid w:val="0"/>
        <w:spacing w:before="92" w:line="240" w:lineRule="auto"/>
        <w:ind w:left="1307"/>
        <w:rPr>
          <w:rFonts w:ascii="宋体" w:hAnsi="宋体" w:eastAsia="宋体" w:cs="宋体"/>
          <w:color w:val="auto"/>
          <w:sz w:val="28"/>
          <w:szCs w:val="28"/>
          <w:highlight w:val="none"/>
        </w:rPr>
      </w:pPr>
      <w:r>
        <w:rPr>
          <w:rFonts w:ascii="宋体" w:hAnsi="宋体" w:eastAsia="宋体" w:cs="宋体"/>
          <w:color w:val="auto"/>
          <w:sz w:val="28"/>
          <w:szCs w:val="28"/>
          <w:highlight w:val="none"/>
          <w:u w:val="single" w:color="auto"/>
        </w:rPr>
        <w:tab/>
      </w:r>
      <w:r>
        <w:rPr>
          <w:rFonts w:ascii="宋体" w:hAnsi="宋体" w:eastAsia="宋体" w:cs="宋体"/>
          <w:color w:val="auto"/>
          <w:spacing w:val="-10"/>
          <w:sz w:val="28"/>
          <w:szCs w:val="28"/>
          <w:highlight w:val="none"/>
        </w:rPr>
        <w:t>年</w:t>
      </w:r>
      <w:r>
        <w:rPr>
          <w:rFonts w:ascii="宋体" w:hAnsi="宋体" w:eastAsia="宋体" w:cs="宋体"/>
          <w:color w:val="auto"/>
          <w:sz w:val="28"/>
          <w:szCs w:val="28"/>
          <w:highlight w:val="none"/>
          <w:u w:val="single" w:color="auto"/>
        </w:rPr>
        <w:tab/>
      </w:r>
      <w:r>
        <w:rPr>
          <w:rFonts w:hint="eastAsia" w:ascii="宋体" w:hAnsi="宋体" w:eastAsia="宋体" w:cs="宋体"/>
          <w:color w:val="auto"/>
          <w:sz w:val="28"/>
          <w:szCs w:val="28"/>
          <w:highlight w:val="none"/>
          <w:u w:val="single" w:color="auto"/>
          <w:lang w:val="en-US" w:eastAsia="zh-CN"/>
        </w:rPr>
        <w:t xml:space="preserve">         </w:t>
      </w:r>
      <w:r>
        <w:rPr>
          <w:rFonts w:ascii="宋体" w:hAnsi="宋体" w:eastAsia="宋体" w:cs="宋体"/>
          <w:color w:val="auto"/>
          <w:spacing w:val="-10"/>
          <w:sz w:val="28"/>
          <w:szCs w:val="28"/>
          <w:highlight w:val="none"/>
        </w:rPr>
        <w:t>月</w:t>
      </w:r>
      <w:r>
        <w:rPr>
          <w:rFonts w:ascii="宋体" w:hAnsi="宋体" w:eastAsia="宋体" w:cs="宋体"/>
          <w:color w:val="auto"/>
          <w:sz w:val="28"/>
          <w:szCs w:val="28"/>
          <w:highlight w:val="none"/>
          <w:u w:val="single" w:color="auto"/>
        </w:rPr>
        <w:tab/>
      </w:r>
      <w:r>
        <w:rPr>
          <w:rFonts w:hint="eastAsia" w:ascii="宋体" w:hAnsi="宋体" w:eastAsia="宋体" w:cs="宋体"/>
          <w:color w:val="auto"/>
          <w:sz w:val="28"/>
          <w:szCs w:val="28"/>
          <w:highlight w:val="none"/>
          <w:u w:val="single" w:color="auto"/>
          <w:lang w:val="en-US" w:eastAsia="zh-CN"/>
        </w:rPr>
        <w:t xml:space="preserve">    </w:t>
      </w:r>
      <w:r>
        <w:rPr>
          <w:rFonts w:ascii="宋体" w:hAnsi="宋体" w:eastAsia="宋体" w:cs="宋体"/>
          <w:color w:val="auto"/>
          <w:spacing w:val="-10"/>
          <w:sz w:val="28"/>
          <w:szCs w:val="28"/>
          <w:highlight w:val="none"/>
        </w:rPr>
        <w:t>日</w:t>
      </w:r>
    </w:p>
    <w:p w14:paraId="4E308A4A">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DD3FF3F">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0DDEE81C">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34AD2B6">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270B3D33">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839CF98">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E2EAFB1">
      <w:pPr>
        <w:rPr>
          <w:rFonts w:ascii="宋体" w:hAnsi="宋体" w:eastAsia="宋体" w:cs="宋体"/>
          <w:b/>
          <w:bCs/>
          <w:color w:val="auto"/>
          <w:spacing w:val="-36"/>
          <w:sz w:val="31"/>
          <w:szCs w:val="31"/>
          <w:highlight w:val="none"/>
        </w:rPr>
      </w:pPr>
      <w:r>
        <w:rPr>
          <w:rFonts w:ascii="宋体" w:hAnsi="宋体" w:eastAsia="宋体" w:cs="宋体"/>
          <w:b/>
          <w:bCs/>
          <w:color w:val="auto"/>
          <w:spacing w:val="-36"/>
          <w:sz w:val="31"/>
          <w:szCs w:val="31"/>
          <w:highlight w:val="none"/>
        </w:rPr>
        <w:br w:type="page"/>
      </w:r>
    </w:p>
    <w:p w14:paraId="3D296554">
      <w:pPr>
        <w:keepNext w:val="0"/>
        <w:keepLines w:val="0"/>
        <w:pageBreakBefore w:val="0"/>
        <w:widowControl/>
        <w:kinsoku/>
        <w:wordWrap/>
        <w:overflowPunct/>
        <w:topLinePunct w:val="0"/>
        <w:autoSpaceDE w:val="0"/>
        <w:autoSpaceDN w:val="0"/>
        <w:bidi w:val="0"/>
        <w:adjustRightInd w:val="0"/>
        <w:snapToGrid w:val="0"/>
        <w:spacing w:before="101" w:line="240" w:lineRule="auto"/>
        <w:jc w:val="center"/>
        <w:rPr>
          <w:rFonts w:ascii="宋体" w:hAnsi="宋体" w:eastAsia="宋体" w:cs="宋体"/>
          <w:color w:val="auto"/>
          <w:sz w:val="31"/>
          <w:szCs w:val="31"/>
          <w:highlight w:val="none"/>
        </w:rPr>
      </w:pPr>
      <w:r>
        <w:rPr>
          <w:rFonts w:ascii="宋体" w:hAnsi="宋体" w:eastAsia="宋体" w:cs="宋体"/>
          <w:b/>
          <w:bCs/>
          <w:color w:val="auto"/>
          <w:spacing w:val="-36"/>
          <w:sz w:val="31"/>
          <w:szCs w:val="31"/>
          <w:highlight w:val="none"/>
        </w:rPr>
        <w:t>目录</w:t>
      </w:r>
    </w:p>
    <w:p w14:paraId="7D0F3218">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31"/>
          <w:szCs w:val="31"/>
          <w:highlight w:val="none"/>
        </w:rPr>
        <w:sectPr>
          <w:footerReference r:id="rId25" w:type="default"/>
          <w:pgSz w:w="11906" w:h="16839"/>
          <w:pgMar w:top="1440" w:right="1080" w:bottom="1440" w:left="1080" w:header="0" w:footer="720" w:gutter="0"/>
          <w:pgNumType w:fmt="decimal"/>
          <w:cols w:space="720" w:num="1"/>
        </w:sectPr>
      </w:pPr>
    </w:p>
    <w:p w14:paraId="7082DAED">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01281B61">
      <w:pPr>
        <w:keepNext w:val="0"/>
        <w:keepLines w:val="0"/>
        <w:pageBreakBefore w:val="0"/>
        <w:widowControl/>
        <w:kinsoku/>
        <w:wordWrap/>
        <w:overflowPunct/>
        <w:topLinePunct w:val="0"/>
        <w:autoSpaceDE w:val="0"/>
        <w:autoSpaceDN w:val="0"/>
        <w:bidi w:val="0"/>
        <w:adjustRightInd w:val="0"/>
        <w:snapToGrid w:val="0"/>
        <w:spacing w:before="101" w:line="240" w:lineRule="auto"/>
        <w:jc w:val="center"/>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第一部分商务部分</w:t>
      </w:r>
    </w:p>
    <w:p w14:paraId="5DC720AF">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31"/>
          <w:szCs w:val="31"/>
          <w:highlight w:val="none"/>
        </w:rPr>
        <w:sectPr>
          <w:footerReference r:id="rId26" w:type="default"/>
          <w:pgSz w:w="11906" w:h="16839"/>
          <w:pgMar w:top="1440" w:right="1080" w:bottom="1440" w:left="1080" w:header="0" w:footer="720" w:gutter="0"/>
          <w:pgNumType w:fmt="decimal"/>
          <w:cols w:space="720" w:num="1"/>
        </w:sectPr>
      </w:pPr>
    </w:p>
    <w:p w14:paraId="700023AE">
      <w:pPr>
        <w:keepNext w:val="0"/>
        <w:keepLines w:val="0"/>
        <w:pageBreakBefore w:val="0"/>
        <w:widowControl/>
        <w:kinsoku/>
        <w:wordWrap/>
        <w:overflowPunct/>
        <w:topLinePunct w:val="0"/>
        <w:autoSpaceDE w:val="0"/>
        <w:autoSpaceDN w:val="0"/>
        <w:bidi w:val="0"/>
        <w:adjustRightInd w:val="0"/>
        <w:snapToGrid w:val="0"/>
        <w:spacing w:before="64" w:line="240" w:lineRule="auto"/>
        <w:jc w:val="center"/>
        <w:rPr>
          <w:rFonts w:ascii="宋体" w:hAnsi="宋体" w:eastAsia="宋体" w:cs="宋体"/>
          <w:color w:val="auto"/>
          <w:sz w:val="31"/>
          <w:szCs w:val="31"/>
          <w:highlight w:val="none"/>
        </w:rPr>
      </w:pPr>
      <w:r>
        <w:rPr>
          <w:rFonts w:ascii="宋体" w:hAnsi="宋体" w:eastAsia="宋体" w:cs="宋体"/>
          <w:b/>
          <w:bCs/>
          <w:color w:val="auto"/>
          <w:spacing w:val="-9"/>
          <w:sz w:val="31"/>
          <w:szCs w:val="31"/>
          <w:highlight w:val="none"/>
        </w:rPr>
        <w:t>一</w:t>
      </w:r>
      <w:r>
        <w:rPr>
          <w:rFonts w:hint="eastAsia" w:ascii="宋体" w:hAnsi="宋体" w:eastAsia="宋体" w:cs="宋体"/>
          <w:b/>
          <w:bCs/>
          <w:color w:val="auto"/>
          <w:spacing w:val="-9"/>
          <w:sz w:val="31"/>
          <w:szCs w:val="31"/>
          <w:highlight w:val="none"/>
          <w:lang w:eastAsia="zh-CN"/>
        </w:rPr>
        <w:t>、</w:t>
      </w:r>
      <w:r>
        <w:rPr>
          <w:rFonts w:ascii="宋体" w:hAnsi="宋体" w:eastAsia="宋体" w:cs="宋体"/>
          <w:b/>
          <w:bCs/>
          <w:color w:val="auto"/>
          <w:spacing w:val="-9"/>
          <w:sz w:val="31"/>
          <w:szCs w:val="31"/>
          <w:highlight w:val="none"/>
        </w:rPr>
        <w:t>投标函</w:t>
      </w:r>
    </w:p>
    <w:p w14:paraId="6C3C9572">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1CDE521">
      <w:pPr>
        <w:keepNext w:val="0"/>
        <w:keepLines w:val="0"/>
        <w:pageBreakBefore w:val="0"/>
        <w:widowControl/>
        <w:kinsoku/>
        <w:wordWrap/>
        <w:overflowPunct/>
        <w:topLinePunct w:val="0"/>
        <w:autoSpaceDE w:val="0"/>
        <w:autoSpaceDN w:val="0"/>
        <w:bidi w:val="0"/>
        <w:adjustRightInd w:val="0"/>
        <w:snapToGrid w:val="0"/>
        <w:spacing w:before="78" w:line="240"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u w:val="single" w:color="auto"/>
        </w:rPr>
        <w:t>致（采购人名称</w:t>
      </w:r>
      <w:r>
        <w:rPr>
          <w:rFonts w:ascii="宋体" w:hAnsi="宋体" w:eastAsia="宋体" w:cs="宋体"/>
          <w:color w:val="auto"/>
          <w:spacing w:val="3"/>
          <w:sz w:val="24"/>
          <w:szCs w:val="24"/>
          <w:highlight w:val="none"/>
          <w:u w:val="single" w:color="auto"/>
        </w:rPr>
        <w:t>）</w:t>
      </w:r>
      <w:r>
        <w:rPr>
          <w:rFonts w:ascii="宋体" w:hAnsi="宋体" w:eastAsia="宋体" w:cs="宋体"/>
          <w:color w:val="auto"/>
          <w:spacing w:val="3"/>
          <w:sz w:val="24"/>
          <w:szCs w:val="24"/>
          <w:highlight w:val="none"/>
        </w:rPr>
        <w:t>：</w:t>
      </w:r>
    </w:p>
    <w:p w14:paraId="5C60D0A2">
      <w:pPr>
        <w:keepNext w:val="0"/>
        <w:keepLines w:val="0"/>
        <w:pageBreakBefore w:val="0"/>
        <w:widowControl/>
        <w:tabs>
          <w:tab w:val="left" w:pos="2028"/>
        </w:tabs>
        <w:kinsoku/>
        <w:wordWrap/>
        <w:overflowPunct/>
        <w:topLinePunct w:val="0"/>
        <w:autoSpaceDE w:val="0"/>
        <w:autoSpaceDN w:val="0"/>
        <w:bidi w:val="0"/>
        <w:adjustRightInd w:val="0"/>
        <w:snapToGrid w:val="0"/>
        <w:spacing w:before="233" w:line="240" w:lineRule="auto"/>
        <w:ind w:firstLine="480" w:firstLineChars="200"/>
        <w:rPr>
          <w:rFonts w:ascii="宋体" w:hAnsi="宋体" w:eastAsia="宋体" w:cs="宋体"/>
          <w:color w:val="auto"/>
          <w:spacing w:val="-1"/>
          <w:sz w:val="24"/>
          <w:szCs w:val="24"/>
          <w:highlight w:val="none"/>
        </w:rPr>
      </w:pPr>
      <w:r>
        <w:rPr>
          <w:rFonts w:ascii="宋体" w:hAnsi="宋体" w:eastAsia="宋体" w:cs="宋体"/>
          <w:color w:val="auto"/>
          <w:sz w:val="24"/>
          <w:szCs w:val="24"/>
          <w:highlight w:val="none"/>
          <w:u w:val="single" w:color="auto"/>
        </w:rPr>
        <w:tab/>
      </w:r>
      <w:r>
        <w:rPr>
          <w:rFonts w:ascii="宋体" w:hAnsi="宋体" w:eastAsia="宋体" w:cs="宋体"/>
          <w:color w:val="auto"/>
          <w:sz w:val="24"/>
          <w:szCs w:val="24"/>
          <w:highlight w:val="none"/>
        </w:rPr>
        <w:t>（投标单位全称）授权</w:t>
      </w:r>
      <w:r>
        <w:rPr>
          <w:rFonts w:ascii="宋体" w:hAnsi="宋体" w:eastAsia="宋体" w:cs="宋体"/>
          <w:color w:val="auto"/>
          <w:spacing w:val="-1"/>
          <w:sz w:val="24"/>
          <w:szCs w:val="24"/>
          <w:highlight w:val="none"/>
          <w:u w:val="single"/>
        </w:rPr>
        <w:t>（全权代表姓名</w:t>
      </w:r>
      <w:r>
        <w:rPr>
          <w:rFonts w:ascii="宋体" w:hAnsi="宋体" w:eastAsia="宋体" w:cs="宋体"/>
          <w:color w:val="auto"/>
          <w:spacing w:val="-31"/>
          <w:sz w:val="24"/>
          <w:szCs w:val="24"/>
          <w:highlight w:val="none"/>
          <w:u w:val="single"/>
        </w:rPr>
        <w:t>）（</w:t>
      </w:r>
      <w:r>
        <w:rPr>
          <w:rFonts w:ascii="宋体" w:hAnsi="宋体" w:eastAsia="宋体" w:cs="宋体"/>
          <w:color w:val="auto"/>
          <w:spacing w:val="-1"/>
          <w:sz w:val="24"/>
          <w:szCs w:val="24"/>
          <w:highlight w:val="none"/>
          <w:u w:val="single"/>
        </w:rPr>
        <w:t>职务、职称）</w:t>
      </w:r>
      <w:r>
        <w:rPr>
          <w:rFonts w:ascii="宋体" w:hAnsi="宋体" w:eastAsia="宋体" w:cs="宋体"/>
          <w:color w:val="auto"/>
          <w:spacing w:val="-1"/>
          <w:sz w:val="24"/>
          <w:szCs w:val="24"/>
          <w:highlight w:val="none"/>
        </w:rPr>
        <w:t>为全权代表，参加贵方</w:t>
      </w:r>
      <w:r>
        <w:rPr>
          <w:rFonts w:ascii="宋体" w:hAnsi="宋体" w:eastAsia="宋体" w:cs="宋体"/>
          <w:color w:val="auto"/>
          <w:spacing w:val="-2"/>
          <w:sz w:val="24"/>
          <w:szCs w:val="24"/>
          <w:highlight w:val="none"/>
        </w:rPr>
        <w:t>组织的（</w:t>
      </w:r>
      <w:r>
        <w:rPr>
          <w:rFonts w:ascii="宋体" w:hAnsi="宋体" w:eastAsia="宋体" w:cs="宋体"/>
          <w:color w:val="auto"/>
          <w:spacing w:val="-2"/>
          <w:sz w:val="24"/>
          <w:szCs w:val="24"/>
          <w:highlight w:val="none"/>
          <w:u w:val="single" w:color="auto"/>
        </w:rPr>
        <w:t>招</w:t>
      </w:r>
      <w:r>
        <w:rPr>
          <w:rFonts w:ascii="宋体" w:hAnsi="宋体" w:eastAsia="宋体" w:cs="宋体"/>
          <w:color w:val="auto"/>
          <w:sz w:val="24"/>
          <w:szCs w:val="24"/>
          <w:highlight w:val="none"/>
          <w:u w:val="single" w:color="auto"/>
        </w:rPr>
        <w:t>标编号、招标项目名称</w:t>
      </w:r>
      <w:r>
        <w:rPr>
          <w:rFonts w:ascii="宋体" w:hAnsi="宋体" w:eastAsia="宋体" w:cs="宋体"/>
          <w:color w:val="auto"/>
          <w:sz w:val="24"/>
          <w:szCs w:val="24"/>
          <w:highlight w:val="none"/>
        </w:rPr>
        <w:t>）招标有关活动，并对</w:t>
      </w:r>
      <w:r>
        <w:rPr>
          <w:rFonts w:ascii="宋体" w:hAnsi="宋体" w:eastAsia="宋体" w:cs="宋体"/>
          <w:color w:val="auto"/>
          <w:spacing w:val="-2"/>
          <w:sz w:val="24"/>
          <w:szCs w:val="24"/>
          <w:highlight w:val="none"/>
        </w:rPr>
        <w:t>（</w:t>
      </w:r>
      <w:r>
        <w:rPr>
          <w:rFonts w:ascii="宋体" w:hAnsi="宋体" w:eastAsia="宋体" w:cs="宋体"/>
          <w:color w:val="auto"/>
          <w:spacing w:val="-2"/>
          <w:sz w:val="24"/>
          <w:szCs w:val="24"/>
          <w:highlight w:val="none"/>
          <w:u w:val="single" w:color="auto"/>
        </w:rPr>
        <w:t>招</w:t>
      </w:r>
      <w:r>
        <w:rPr>
          <w:rFonts w:ascii="宋体" w:hAnsi="宋体" w:eastAsia="宋体" w:cs="宋体"/>
          <w:color w:val="auto"/>
          <w:sz w:val="24"/>
          <w:szCs w:val="24"/>
          <w:highlight w:val="none"/>
          <w:u w:val="single" w:color="auto"/>
        </w:rPr>
        <w:t>标编号、招标项目名称</w:t>
      </w:r>
      <w:r>
        <w:rPr>
          <w:rFonts w:ascii="宋体" w:hAnsi="宋体" w:eastAsia="宋体" w:cs="宋体"/>
          <w:color w:val="auto"/>
          <w:sz w:val="24"/>
          <w:szCs w:val="24"/>
          <w:highlight w:val="none"/>
        </w:rPr>
        <w:t>）</w:t>
      </w:r>
      <w:r>
        <w:rPr>
          <w:rFonts w:ascii="宋体" w:hAnsi="宋体" w:eastAsia="宋体" w:cs="宋体"/>
          <w:color w:val="auto"/>
          <w:spacing w:val="-1"/>
          <w:sz w:val="24"/>
          <w:szCs w:val="24"/>
          <w:highlight w:val="none"/>
        </w:rPr>
        <w:t>进行投标。</w:t>
      </w:r>
    </w:p>
    <w:p w14:paraId="4450BE83">
      <w:pPr>
        <w:keepNext w:val="0"/>
        <w:keepLines w:val="0"/>
        <w:pageBreakBefore w:val="0"/>
        <w:widowControl/>
        <w:tabs>
          <w:tab w:val="left" w:pos="2028"/>
        </w:tabs>
        <w:kinsoku/>
        <w:wordWrap/>
        <w:overflowPunct/>
        <w:topLinePunct w:val="0"/>
        <w:autoSpaceDE w:val="0"/>
        <w:autoSpaceDN w:val="0"/>
        <w:bidi w:val="0"/>
        <w:adjustRightInd w:val="0"/>
        <w:snapToGrid w:val="0"/>
        <w:spacing w:before="233" w:line="240" w:lineRule="auto"/>
        <w:ind w:left="46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为此：</w:t>
      </w:r>
    </w:p>
    <w:p w14:paraId="68EE993F">
      <w:pPr>
        <w:keepNext w:val="0"/>
        <w:keepLines w:val="0"/>
        <w:pageBreakBefore w:val="0"/>
        <w:widowControl/>
        <w:kinsoku/>
        <w:wordWrap/>
        <w:overflowPunct/>
        <w:topLinePunct w:val="0"/>
        <w:autoSpaceDE w:val="0"/>
        <w:autoSpaceDN w:val="0"/>
        <w:bidi w:val="0"/>
        <w:adjustRightInd w:val="0"/>
        <w:snapToGrid w:val="0"/>
        <w:spacing w:before="32" w:line="240" w:lineRule="auto"/>
        <w:ind w:left="497"/>
        <w:rPr>
          <w:rFonts w:hint="eastAsia"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rPr>
        <w:t>1、提供投标须知规定的全部投标文件</w:t>
      </w:r>
      <w:r>
        <w:rPr>
          <w:rFonts w:hint="eastAsia" w:ascii="宋体" w:hAnsi="宋体" w:eastAsia="宋体" w:cs="宋体"/>
          <w:color w:val="auto"/>
          <w:spacing w:val="-3"/>
          <w:sz w:val="24"/>
          <w:szCs w:val="24"/>
          <w:highlight w:val="none"/>
          <w:lang w:eastAsia="zh-CN"/>
        </w:rPr>
        <w:t>。</w:t>
      </w:r>
    </w:p>
    <w:p w14:paraId="3495C234">
      <w:pPr>
        <w:keepNext w:val="0"/>
        <w:keepLines w:val="0"/>
        <w:pageBreakBefore w:val="0"/>
        <w:widowControl/>
        <w:kinsoku/>
        <w:wordWrap/>
        <w:overflowPunct/>
        <w:topLinePunct w:val="0"/>
        <w:autoSpaceDE w:val="0"/>
        <w:autoSpaceDN w:val="0"/>
        <w:bidi w:val="0"/>
        <w:adjustRightInd w:val="0"/>
        <w:snapToGrid w:val="0"/>
        <w:spacing w:before="235" w:line="240" w:lineRule="auto"/>
        <w:ind w:left="4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2、投标货物的总投标价为（大写）</w:t>
      </w:r>
      <w:r>
        <w:rPr>
          <w:rFonts w:ascii="宋体" w:hAnsi="宋体" w:eastAsia="宋体" w:cs="宋体"/>
          <w:color w:val="auto"/>
          <w:sz w:val="28"/>
          <w:szCs w:val="28"/>
          <w:highlight w:val="none"/>
          <w:u w:val="single" w:color="auto"/>
        </w:rPr>
        <w:tab/>
      </w:r>
      <w:r>
        <w:rPr>
          <w:rFonts w:ascii="宋体" w:hAnsi="宋体" w:eastAsia="宋体" w:cs="宋体"/>
          <w:color w:val="auto"/>
          <w:sz w:val="28"/>
          <w:szCs w:val="28"/>
          <w:highlight w:val="none"/>
          <w:u w:val="single" w:color="auto"/>
        </w:rPr>
        <w:tab/>
      </w:r>
      <w:r>
        <w:rPr>
          <w:rFonts w:ascii="宋体" w:hAnsi="宋体" w:eastAsia="宋体" w:cs="宋体"/>
          <w:color w:val="auto"/>
          <w:sz w:val="28"/>
          <w:szCs w:val="28"/>
          <w:highlight w:val="none"/>
          <w:u w:val="single" w:color="auto"/>
        </w:rPr>
        <w:tab/>
      </w:r>
      <w:r>
        <w:rPr>
          <w:rFonts w:ascii="宋体" w:hAnsi="宋体" w:eastAsia="宋体" w:cs="宋体"/>
          <w:color w:val="auto"/>
          <w:spacing w:val="-1"/>
          <w:sz w:val="24"/>
          <w:szCs w:val="24"/>
          <w:highlight w:val="none"/>
        </w:rPr>
        <w:t>元人民币，(小</w:t>
      </w:r>
      <w:r>
        <w:rPr>
          <w:rFonts w:ascii="宋体" w:hAnsi="宋体" w:eastAsia="宋体" w:cs="宋体"/>
          <w:color w:val="auto"/>
          <w:spacing w:val="-2"/>
          <w:sz w:val="24"/>
          <w:szCs w:val="24"/>
          <w:highlight w:val="none"/>
        </w:rPr>
        <w:t>写）￥</w:t>
      </w:r>
      <w:r>
        <w:rPr>
          <w:rFonts w:ascii="宋体" w:hAnsi="宋体" w:eastAsia="宋体" w:cs="宋体"/>
          <w:color w:val="auto"/>
          <w:sz w:val="28"/>
          <w:szCs w:val="28"/>
          <w:highlight w:val="none"/>
          <w:u w:val="single" w:color="auto"/>
        </w:rPr>
        <w:tab/>
      </w:r>
      <w:r>
        <w:rPr>
          <w:rFonts w:ascii="宋体" w:hAnsi="宋体" w:eastAsia="宋体" w:cs="宋体"/>
          <w:color w:val="auto"/>
          <w:sz w:val="28"/>
          <w:szCs w:val="28"/>
          <w:highlight w:val="none"/>
          <w:u w:val="single" w:color="auto"/>
        </w:rPr>
        <w:tab/>
      </w:r>
      <w:r>
        <w:rPr>
          <w:rFonts w:ascii="宋体" w:hAnsi="宋体" w:eastAsia="宋体" w:cs="宋体"/>
          <w:color w:val="auto"/>
          <w:sz w:val="28"/>
          <w:szCs w:val="28"/>
          <w:highlight w:val="none"/>
          <w:u w:val="single" w:color="auto"/>
        </w:rPr>
        <w:tab/>
      </w:r>
      <w:r>
        <w:rPr>
          <w:rFonts w:ascii="宋体" w:hAnsi="宋体" w:eastAsia="宋体" w:cs="宋体"/>
          <w:color w:val="auto"/>
          <w:spacing w:val="-2"/>
          <w:sz w:val="24"/>
          <w:szCs w:val="24"/>
          <w:highlight w:val="none"/>
          <w:u w:val="single" w:color="auto"/>
        </w:rPr>
        <w:t>。</w:t>
      </w:r>
    </w:p>
    <w:p w14:paraId="4090A98C">
      <w:pPr>
        <w:keepNext w:val="0"/>
        <w:keepLines w:val="0"/>
        <w:pageBreakBefore w:val="0"/>
        <w:widowControl/>
        <w:kinsoku/>
        <w:wordWrap/>
        <w:overflowPunct/>
        <w:topLinePunct w:val="0"/>
        <w:autoSpaceDE w:val="0"/>
        <w:autoSpaceDN w:val="0"/>
        <w:bidi w:val="0"/>
        <w:adjustRightInd w:val="0"/>
        <w:snapToGrid w:val="0"/>
        <w:spacing w:before="237" w:line="240" w:lineRule="auto"/>
        <w:ind w:left="48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3、保证遵守招标文件中的有关规定和收费标准。</w:t>
      </w:r>
    </w:p>
    <w:p w14:paraId="1B3743A2">
      <w:pPr>
        <w:keepNext w:val="0"/>
        <w:keepLines w:val="0"/>
        <w:pageBreakBefore w:val="0"/>
        <w:widowControl/>
        <w:kinsoku/>
        <w:wordWrap/>
        <w:overflowPunct/>
        <w:topLinePunct w:val="0"/>
        <w:autoSpaceDE w:val="0"/>
        <w:autoSpaceDN w:val="0"/>
        <w:bidi w:val="0"/>
        <w:adjustRightInd w:val="0"/>
        <w:snapToGrid w:val="0"/>
        <w:spacing w:before="232" w:line="240" w:lineRule="auto"/>
        <w:ind w:left="479"/>
        <w:rPr>
          <w:rFonts w:ascii="宋体" w:hAnsi="宋体" w:eastAsia="宋体" w:cs="宋体"/>
          <w:color w:val="auto"/>
          <w:sz w:val="24"/>
          <w:szCs w:val="24"/>
          <w:highlight w:val="none"/>
        </w:rPr>
      </w:pPr>
      <w:r>
        <w:rPr>
          <w:rFonts w:ascii="宋体" w:hAnsi="宋体" w:eastAsia="宋体" w:cs="宋体"/>
          <w:color w:val="auto"/>
          <w:sz w:val="24"/>
          <w:szCs w:val="24"/>
          <w:highlight w:val="none"/>
        </w:rPr>
        <w:t>4、保证忠实地执行买卖双方所签的合同，并承担</w:t>
      </w:r>
      <w:r>
        <w:rPr>
          <w:rFonts w:ascii="宋体" w:hAnsi="宋体" w:eastAsia="宋体" w:cs="宋体"/>
          <w:color w:val="auto"/>
          <w:spacing w:val="-1"/>
          <w:sz w:val="24"/>
          <w:szCs w:val="24"/>
          <w:highlight w:val="none"/>
        </w:rPr>
        <w:t>合同规定的责任义务。</w:t>
      </w:r>
    </w:p>
    <w:p w14:paraId="51B27646">
      <w:pPr>
        <w:keepNext w:val="0"/>
        <w:keepLines w:val="0"/>
        <w:pageBreakBefore w:val="0"/>
        <w:widowControl/>
        <w:kinsoku/>
        <w:wordWrap/>
        <w:overflowPunct/>
        <w:topLinePunct w:val="0"/>
        <w:autoSpaceDE w:val="0"/>
        <w:autoSpaceDN w:val="0"/>
        <w:bidi w:val="0"/>
        <w:adjustRightInd w:val="0"/>
        <w:snapToGrid w:val="0"/>
        <w:spacing w:before="235" w:line="240" w:lineRule="auto"/>
        <w:ind w:left="48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5、愿意向贵方提供任何与该项投标有关的数据、情况和技术资料。</w:t>
      </w:r>
    </w:p>
    <w:p w14:paraId="40DDE7C8">
      <w:pPr>
        <w:keepNext w:val="0"/>
        <w:keepLines w:val="0"/>
        <w:pageBreakBefore w:val="0"/>
        <w:widowControl/>
        <w:kinsoku/>
        <w:wordWrap/>
        <w:overflowPunct/>
        <w:topLinePunct w:val="0"/>
        <w:autoSpaceDE w:val="0"/>
        <w:autoSpaceDN w:val="0"/>
        <w:bidi w:val="0"/>
        <w:adjustRightInd w:val="0"/>
        <w:snapToGrid w:val="0"/>
        <w:spacing w:before="236" w:line="240" w:lineRule="auto"/>
        <w:ind w:left="48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6、本投标自开标之日起</w:t>
      </w:r>
      <w:r>
        <w:rPr>
          <w:rFonts w:ascii="宋体" w:hAnsi="宋体" w:eastAsia="宋体" w:cs="宋体"/>
          <w:color w:val="auto"/>
          <w:sz w:val="28"/>
          <w:szCs w:val="28"/>
          <w:highlight w:val="none"/>
          <w:u w:val="single" w:color="auto"/>
        </w:rPr>
        <w:tab/>
      </w:r>
      <w:r>
        <w:rPr>
          <w:rFonts w:ascii="宋体" w:hAnsi="宋体" w:eastAsia="宋体" w:cs="宋体"/>
          <w:color w:val="auto"/>
          <w:sz w:val="28"/>
          <w:szCs w:val="28"/>
          <w:highlight w:val="none"/>
          <w:u w:val="single" w:color="auto"/>
        </w:rPr>
        <w:tab/>
      </w:r>
      <w:r>
        <w:rPr>
          <w:rFonts w:ascii="宋体" w:hAnsi="宋体" w:eastAsia="宋体" w:cs="宋体"/>
          <w:color w:val="auto"/>
          <w:spacing w:val="-2"/>
          <w:sz w:val="24"/>
          <w:szCs w:val="24"/>
          <w:highlight w:val="none"/>
        </w:rPr>
        <w:t>天内有效。</w:t>
      </w:r>
    </w:p>
    <w:p w14:paraId="3C49C5C1">
      <w:pPr>
        <w:keepNext w:val="0"/>
        <w:keepLines w:val="0"/>
        <w:pageBreakBefore w:val="0"/>
        <w:widowControl/>
        <w:kinsoku/>
        <w:wordWrap/>
        <w:overflowPunct/>
        <w:topLinePunct w:val="0"/>
        <w:autoSpaceDE w:val="0"/>
        <w:autoSpaceDN w:val="0"/>
        <w:bidi w:val="0"/>
        <w:adjustRightInd w:val="0"/>
        <w:snapToGrid w:val="0"/>
        <w:spacing w:before="234" w:line="240" w:lineRule="auto"/>
        <w:ind w:left="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7、我方承诺若我方中标，保证按照招标文件要求提交履约保证金。</w:t>
      </w:r>
    </w:p>
    <w:p w14:paraId="00A3660A">
      <w:pPr>
        <w:keepNext w:val="0"/>
        <w:keepLines w:val="0"/>
        <w:pageBreakBefore w:val="0"/>
        <w:widowControl/>
        <w:kinsoku/>
        <w:wordWrap/>
        <w:overflowPunct/>
        <w:topLinePunct w:val="0"/>
        <w:autoSpaceDE w:val="0"/>
        <w:autoSpaceDN w:val="0"/>
        <w:bidi w:val="0"/>
        <w:adjustRightInd w:val="0"/>
        <w:snapToGrid w:val="0"/>
        <w:spacing w:before="235" w:line="240" w:lineRule="auto"/>
        <w:ind w:left="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8.随同本投标函提交投标保证金一份，金额为人民币（大写）</w:t>
      </w:r>
      <w:r>
        <w:rPr>
          <w:rFonts w:ascii="宋体" w:hAnsi="宋体" w:eastAsia="宋体" w:cs="宋体"/>
          <w:color w:val="auto"/>
          <w:sz w:val="28"/>
          <w:szCs w:val="28"/>
          <w:highlight w:val="none"/>
          <w:u w:val="single" w:color="auto"/>
        </w:rPr>
        <w:tab/>
      </w:r>
      <w:r>
        <w:rPr>
          <w:rFonts w:ascii="宋体" w:hAnsi="宋体" w:eastAsia="宋体" w:cs="宋体"/>
          <w:color w:val="auto"/>
          <w:sz w:val="28"/>
          <w:szCs w:val="28"/>
          <w:highlight w:val="none"/>
          <w:u w:val="single" w:color="auto"/>
        </w:rPr>
        <w:tab/>
      </w:r>
      <w:r>
        <w:rPr>
          <w:rFonts w:ascii="宋体" w:hAnsi="宋体" w:eastAsia="宋体" w:cs="宋体"/>
          <w:color w:val="auto"/>
          <w:spacing w:val="-1"/>
          <w:sz w:val="24"/>
          <w:szCs w:val="24"/>
          <w:highlight w:val="none"/>
        </w:rPr>
        <w:t>元，</w:t>
      </w:r>
      <w:r>
        <w:rPr>
          <w:rFonts w:ascii="宋体" w:hAnsi="宋体" w:eastAsia="宋体" w:cs="宋体"/>
          <w:color w:val="auto"/>
          <w:spacing w:val="-13"/>
          <w:sz w:val="24"/>
          <w:szCs w:val="24"/>
          <w:highlight w:val="none"/>
        </w:rPr>
        <w:t>(小写）￥</w:t>
      </w:r>
      <w:r>
        <w:rPr>
          <w:rFonts w:ascii="宋体" w:hAnsi="宋体" w:eastAsia="宋体" w:cs="宋体"/>
          <w:color w:val="auto"/>
          <w:sz w:val="28"/>
          <w:szCs w:val="28"/>
          <w:highlight w:val="none"/>
          <w:u w:val="single" w:color="auto"/>
        </w:rPr>
        <w:tab/>
      </w:r>
      <w:r>
        <w:rPr>
          <w:rFonts w:ascii="宋体" w:hAnsi="宋体" w:eastAsia="宋体" w:cs="宋体"/>
          <w:color w:val="auto"/>
          <w:sz w:val="28"/>
          <w:szCs w:val="28"/>
          <w:highlight w:val="none"/>
          <w:u w:val="single" w:color="auto"/>
        </w:rPr>
        <w:tab/>
      </w:r>
      <w:r>
        <w:rPr>
          <w:rFonts w:ascii="宋体" w:hAnsi="宋体" w:eastAsia="宋体" w:cs="宋体"/>
          <w:color w:val="auto"/>
          <w:spacing w:val="-13"/>
          <w:sz w:val="24"/>
          <w:szCs w:val="24"/>
          <w:highlight w:val="none"/>
          <w:u w:val="single" w:color="auto"/>
        </w:rPr>
        <w:t>。</w:t>
      </w:r>
    </w:p>
    <w:p w14:paraId="71088209">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2EBB317D">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08271C7">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27947189">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DB262AF">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2FEE9A9E">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2D21C21">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5D7ED3D">
      <w:pPr>
        <w:keepNext w:val="0"/>
        <w:keepLines w:val="0"/>
        <w:pageBreakBefore w:val="0"/>
        <w:widowControl/>
        <w:kinsoku/>
        <w:wordWrap/>
        <w:overflowPunct/>
        <w:topLinePunct w:val="0"/>
        <w:autoSpaceDE w:val="0"/>
        <w:autoSpaceDN w:val="0"/>
        <w:bidi w:val="0"/>
        <w:adjustRightInd w:val="0"/>
        <w:snapToGrid w:val="0"/>
        <w:spacing w:before="78" w:line="240" w:lineRule="auto"/>
        <w:ind w:left="125"/>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投标人名称（盖章</w:t>
      </w:r>
      <w:r>
        <w:rPr>
          <w:rFonts w:ascii="宋体" w:hAnsi="宋体" w:eastAsia="宋体" w:cs="宋体"/>
          <w:color w:val="auto"/>
          <w:spacing w:val="1"/>
          <w:sz w:val="24"/>
          <w:szCs w:val="24"/>
          <w:highlight w:val="none"/>
        </w:rPr>
        <w:t>）：</w:t>
      </w:r>
    </w:p>
    <w:p w14:paraId="1B672F69">
      <w:pPr>
        <w:keepNext w:val="0"/>
        <w:keepLines w:val="0"/>
        <w:pageBreakBefore w:val="0"/>
        <w:widowControl/>
        <w:kinsoku/>
        <w:wordWrap/>
        <w:overflowPunct/>
        <w:topLinePunct w:val="0"/>
        <w:autoSpaceDE w:val="0"/>
        <w:autoSpaceDN w:val="0"/>
        <w:bidi w:val="0"/>
        <w:adjustRightInd w:val="0"/>
        <w:snapToGrid w:val="0"/>
        <w:spacing w:before="214" w:line="240" w:lineRule="auto"/>
        <w:ind w:left="125"/>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投标人代表签字</w:t>
      </w:r>
      <w:r>
        <w:rPr>
          <w:rFonts w:hint="eastAsia" w:ascii="宋体" w:hAnsi="宋体" w:eastAsia="宋体" w:cs="宋体"/>
          <w:color w:val="auto"/>
          <w:spacing w:val="-2"/>
          <w:sz w:val="24"/>
          <w:szCs w:val="24"/>
          <w:highlight w:val="none"/>
          <w:lang w:val="en-US" w:eastAsia="zh-CN"/>
        </w:rPr>
        <w:t>或</w:t>
      </w:r>
      <w:r>
        <w:rPr>
          <w:rFonts w:ascii="宋体" w:hAnsi="宋体" w:eastAsia="宋体" w:cs="宋体"/>
          <w:color w:val="auto"/>
          <w:spacing w:val="-2"/>
          <w:sz w:val="24"/>
          <w:szCs w:val="24"/>
          <w:highlight w:val="none"/>
        </w:rPr>
        <w:t>盖章：</w:t>
      </w:r>
    </w:p>
    <w:p w14:paraId="4D2B59D4">
      <w:pPr>
        <w:keepNext w:val="0"/>
        <w:keepLines w:val="0"/>
        <w:pageBreakBefore w:val="0"/>
        <w:widowControl/>
        <w:kinsoku/>
        <w:wordWrap/>
        <w:overflowPunct/>
        <w:topLinePunct w:val="0"/>
        <w:autoSpaceDE w:val="0"/>
        <w:autoSpaceDN w:val="0"/>
        <w:bidi w:val="0"/>
        <w:adjustRightInd w:val="0"/>
        <w:snapToGrid w:val="0"/>
        <w:spacing w:before="214" w:line="240" w:lineRule="auto"/>
        <w:ind w:left="164"/>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年</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月</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日</w:t>
      </w:r>
    </w:p>
    <w:p w14:paraId="3D1ACA32">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27" w:type="default"/>
          <w:pgSz w:w="11906" w:h="16839"/>
          <w:pgMar w:top="1440" w:right="1080" w:bottom="1440" w:left="1080" w:header="0" w:footer="720" w:gutter="0"/>
          <w:pgNumType w:fmt="decimal"/>
          <w:cols w:space="720" w:num="1"/>
        </w:sectPr>
      </w:pPr>
    </w:p>
    <w:p w14:paraId="54317399">
      <w:pPr>
        <w:keepNext w:val="0"/>
        <w:keepLines w:val="0"/>
        <w:pageBreakBefore w:val="0"/>
        <w:widowControl/>
        <w:kinsoku/>
        <w:wordWrap/>
        <w:overflowPunct/>
        <w:topLinePunct w:val="0"/>
        <w:autoSpaceDE w:val="0"/>
        <w:autoSpaceDN w:val="0"/>
        <w:bidi w:val="0"/>
        <w:adjustRightInd w:val="0"/>
        <w:snapToGrid w:val="0"/>
        <w:spacing w:before="63" w:line="240" w:lineRule="auto"/>
        <w:ind w:left="868"/>
        <w:outlineLvl w:val="1"/>
        <w:rPr>
          <w:rFonts w:ascii="宋体" w:hAnsi="宋体" w:eastAsia="宋体" w:cs="宋体"/>
          <w:color w:val="auto"/>
          <w:sz w:val="31"/>
          <w:szCs w:val="31"/>
          <w:highlight w:val="none"/>
        </w:rPr>
      </w:pPr>
      <w:r>
        <w:rPr>
          <w:rFonts w:ascii="宋体" w:hAnsi="宋体" w:eastAsia="宋体" w:cs="宋体"/>
          <w:b/>
          <w:bCs/>
          <w:color w:val="auto"/>
          <w:spacing w:val="-9"/>
          <w:sz w:val="31"/>
          <w:szCs w:val="31"/>
          <w:highlight w:val="none"/>
        </w:rPr>
        <w:t>附表：</w:t>
      </w:r>
    </w:p>
    <w:p w14:paraId="76B9AD64">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0D3960B5">
      <w:pPr>
        <w:keepNext w:val="0"/>
        <w:keepLines w:val="0"/>
        <w:pageBreakBefore w:val="0"/>
        <w:widowControl/>
        <w:kinsoku/>
        <w:wordWrap/>
        <w:overflowPunct/>
        <w:topLinePunct w:val="0"/>
        <w:autoSpaceDE w:val="0"/>
        <w:autoSpaceDN w:val="0"/>
        <w:bidi w:val="0"/>
        <w:adjustRightInd w:val="0"/>
        <w:snapToGrid w:val="0"/>
        <w:spacing w:before="101" w:line="240" w:lineRule="auto"/>
        <w:ind w:left="4505"/>
        <w:outlineLvl w:val="1"/>
        <w:rPr>
          <w:rFonts w:ascii="宋体" w:hAnsi="宋体" w:eastAsia="宋体" w:cs="宋体"/>
          <w:color w:val="auto"/>
          <w:sz w:val="31"/>
          <w:szCs w:val="31"/>
          <w:highlight w:val="none"/>
        </w:rPr>
      </w:pPr>
      <w:r>
        <w:rPr>
          <w:rFonts w:ascii="宋体" w:hAnsi="宋体" w:eastAsia="宋体" w:cs="宋体"/>
          <w:b/>
          <w:bCs/>
          <w:color w:val="auto"/>
          <w:spacing w:val="4"/>
          <w:sz w:val="31"/>
          <w:szCs w:val="31"/>
          <w:highlight w:val="none"/>
        </w:rPr>
        <w:t>投标函附录</w:t>
      </w:r>
    </w:p>
    <w:p w14:paraId="6030BB43">
      <w:pPr>
        <w:keepNext w:val="0"/>
        <w:keepLines w:val="0"/>
        <w:pageBreakBefore w:val="0"/>
        <w:widowControl/>
        <w:kinsoku/>
        <w:wordWrap/>
        <w:overflowPunct/>
        <w:topLinePunct w:val="0"/>
        <w:autoSpaceDE w:val="0"/>
        <w:autoSpaceDN w:val="0"/>
        <w:bidi w:val="0"/>
        <w:adjustRightInd w:val="0"/>
        <w:snapToGrid w:val="0"/>
        <w:spacing w:before="74" w:line="240" w:lineRule="auto"/>
        <w:rPr>
          <w:color w:val="auto"/>
          <w:highlight w:val="none"/>
        </w:rPr>
      </w:pPr>
    </w:p>
    <w:tbl>
      <w:tblPr>
        <w:tblStyle w:val="19"/>
        <w:tblW w:w="96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336"/>
        <w:gridCol w:w="4934"/>
        <w:gridCol w:w="1755"/>
      </w:tblGrid>
      <w:tr w14:paraId="64745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654" w:type="dxa"/>
            <w:textDirection w:val="tbRlV"/>
            <w:vAlign w:val="top"/>
          </w:tcPr>
          <w:p w14:paraId="773F1693">
            <w:pPr>
              <w:pStyle w:val="20"/>
              <w:keepNext w:val="0"/>
              <w:keepLines w:val="0"/>
              <w:pageBreakBefore w:val="0"/>
              <w:widowControl/>
              <w:kinsoku/>
              <w:wordWrap/>
              <w:overflowPunct/>
              <w:topLinePunct w:val="0"/>
              <w:autoSpaceDE w:val="0"/>
              <w:autoSpaceDN w:val="0"/>
              <w:bidi w:val="0"/>
              <w:adjustRightInd w:val="0"/>
              <w:snapToGrid w:val="0"/>
              <w:spacing w:before="206" w:line="240" w:lineRule="auto"/>
              <w:ind w:left="151"/>
              <w:rPr>
                <w:color w:val="auto"/>
                <w:highlight w:val="none"/>
              </w:rPr>
            </w:pPr>
            <w:r>
              <w:rPr>
                <w:b/>
                <w:bCs/>
                <w:color w:val="auto"/>
                <w:spacing w:val="-2"/>
                <w:highlight w:val="none"/>
              </w:rPr>
              <w:t>序号</w:t>
            </w:r>
          </w:p>
        </w:tc>
        <w:tc>
          <w:tcPr>
            <w:tcW w:w="2336" w:type="dxa"/>
            <w:vAlign w:val="top"/>
          </w:tcPr>
          <w:p w14:paraId="0869A0D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6D88F85">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936"/>
              <w:rPr>
                <w:color w:val="auto"/>
                <w:highlight w:val="none"/>
              </w:rPr>
            </w:pPr>
            <w:r>
              <w:rPr>
                <w:b/>
                <w:bCs/>
                <w:color w:val="auto"/>
                <w:spacing w:val="-9"/>
                <w:highlight w:val="none"/>
              </w:rPr>
              <w:t>名称</w:t>
            </w:r>
          </w:p>
        </w:tc>
        <w:tc>
          <w:tcPr>
            <w:tcW w:w="4934" w:type="dxa"/>
            <w:vAlign w:val="top"/>
          </w:tcPr>
          <w:p w14:paraId="6D8199F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06440B96">
            <w:pPr>
              <w:pStyle w:val="20"/>
              <w:keepNext w:val="0"/>
              <w:keepLines w:val="0"/>
              <w:pageBreakBefore w:val="0"/>
              <w:widowControl/>
              <w:kinsoku/>
              <w:wordWrap/>
              <w:overflowPunct/>
              <w:topLinePunct w:val="0"/>
              <w:autoSpaceDE w:val="0"/>
              <w:autoSpaceDN w:val="0"/>
              <w:bidi w:val="0"/>
              <w:adjustRightInd w:val="0"/>
              <w:snapToGrid w:val="0"/>
              <w:spacing w:before="78" w:line="240" w:lineRule="auto"/>
              <w:jc w:val="center"/>
              <w:rPr>
                <w:color w:val="auto"/>
                <w:highlight w:val="none"/>
              </w:rPr>
            </w:pPr>
            <w:r>
              <w:rPr>
                <w:b/>
                <w:bCs/>
                <w:color w:val="auto"/>
                <w:spacing w:val="-22"/>
                <w:highlight w:val="none"/>
              </w:rPr>
              <w:t>内容</w:t>
            </w:r>
          </w:p>
        </w:tc>
        <w:tc>
          <w:tcPr>
            <w:tcW w:w="1755" w:type="dxa"/>
            <w:vAlign w:val="top"/>
          </w:tcPr>
          <w:p w14:paraId="5C7D5702">
            <w:pPr>
              <w:pStyle w:val="20"/>
              <w:keepNext w:val="0"/>
              <w:keepLines w:val="0"/>
              <w:pageBreakBefore w:val="0"/>
              <w:widowControl/>
              <w:kinsoku/>
              <w:wordWrap/>
              <w:overflowPunct/>
              <w:topLinePunct w:val="0"/>
              <w:autoSpaceDE w:val="0"/>
              <w:autoSpaceDN w:val="0"/>
              <w:bidi w:val="0"/>
              <w:adjustRightInd w:val="0"/>
              <w:snapToGrid w:val="0"/>
              <w:spacing w:before="151" w:line="240" w:lineRule="auto"/>
              <w:jc w:val="center"/>
              <w:rPr>
                <w:color w:val="auto"/>
                <w:highlight w:val="none"/>
              </w:rPr>
            </w:pPr>
            <w:r>
              <w:rPr>
                <w:b/>
                <w:bCs/>
                <w:color w:val="auto"/>
                <w:spacing w:val="-9"/>
                <w:highlight w:val="none"/>
              </w:rPr>
              <w:t>备注</w:t>
            </w:r>
          </w:p>
          <w:p w14:paraId="2D5FE06C">
            <w:pPr>
              <w:pStyle w:val="20"/>
              <w:keepNext w:val="0"/>
              <w:keepLines w:val="0"/>
              <w:pageBreakBefore w:val="0"/>
              <w:widowControl/>
              <w:kinsoku/>
              <w:wordWrap/>
              <w:overflowPunct/>
              <w:topLinePunct w:val="0"/>
              <w:autoSpaceDE w:val="0"/>
              <w:autoSpaceDN w:val="0"/>
              <w:bidi w:val="0"/>
              <w:adjustRightInd w:val="0"/>
              <w:snapToGrid w:val="0"/>
              <w:spacing w:before="150" w:line="240" w:lineRule="auto"/>
              <w:ind w:left="126"/>
              <w:rPr>
                <w:color w:val="auto"/>
                <w:highlight w:val="none"/>
              </w:rPr>
            </w:pPr>
            <w:r>
              <w:rPr>
                <w:b/>
                <w:bCs/>
                <w:color w:val="auto"/>
                <w:spacing w:val="-5"/>
                <w:highlight w:val="none"/>
              </w:rPr>
              <w:t>（响应或不响应）</w:t>
            </w:r>
          </w:p>
        </w:tc>
      </w:tr>
      <w:tr w14:paraId="23BD9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4" w:type="dxa"/>
            <w:vAlign w:val="top"/>
          </w:tcPr>
          <w:p w14:paraId="0BC2D91D">
            <w:pPr>
              <w:pStyle w:val="20"/>
              <w:keepNext w:val="0"/>
              <w:keepLines w:val="0"/>
              <w:pageBreakBefore w:val="0"/>
              <w:widowControl/>
              <w:kinsoku/>
              <w:wordWrap/>
              <w:overflowPunct/>
              <w:topLinePunct w:val="0"/>
              <w:autoSpaceDE w:val="0"/>
              <w:autoSpaceDN w:val="0"/>
              <w:bidi w:val="0"/>
              <w:adjustRightInd w:val="0"/>
              <w:snapToGrid w:val="0"/>
              <w:spacing w:before="184" w:line="240" w:lineRule="auto"/>
              <w:ind w:left="292"/>
              <w:rPr>
                <w:color w:val="auto"/>
                <w:highlight w:val="none"/>
              </w:rPr>
            </w:pPr>
            <w:r>
              <w:rPr>
                <w:color w:val="auto"/>
                <w:highlight w:val="none"/>
              </w:rPr>
              <w:t>1</w:t>
            </w:r>
          </w:p>
        </w:tc>
        <w:tc>
          <w:tcPr>
            <w:tcW w:w="2336" w:type="dxa"/>
            <w:vAlign w:val="top"/>
          </w:tcPr>
          <w:p w14:paraId="2252127D">
            <w:pPr>
              <w:pStyle w:val="20"/>
              <w:keepNext w:val="0"/>
              <w:keepLines w:val="0"/>
              <w:pageBreakBefore w:val="0"/>
              <w:widowControl/>
              <w:kinsoku/>
              <w:wordWrap/>
              <w:overflowPunct/>
              <w:topLinePunct w:val="0"/>
              <w:autoSpaceDE w:val="0"/>
              <w:autoSpaceDN w:val="0"/>
              <w:bidi w:val="0"/>
              <w:adjustRightInd w:val="0"/>
              <w:snapToGrid w:val="0"/>
              <w:spacing w:before="148" w:line="240" w:lineRule="auto"/>
              <w:ind w:left="577"/>
              <w:rPr>
                <w:color w:val="auto"/>
                <w:highlight w:val="none"/>
              </w:rPr>
            </w:pPr>
            <w:r>
              <w:rPr>
                <w:color w:val="auto"/>
                <w:spacing w:val="-3"/>
                <w:highlight w:val="none"/>
              </w:rPr>
              <w:t>项目负责人</w:t>
            </w:r>
          </w:p>
        </w:tc>
        <w:tc>
          <w:tcPr>
            <w:tcW w:w="4934" w:type="dxa"/>
            <w:vAlign w:val="top"/>
          </w:tcPr>
          <w:p w14:paraId="685946D4">
            <w:pPr>
              <w:pStyle w:val="20"/>
              <w:keepNext w:val="0"/>
              <w:keepLines w:val="0"/>
              <w:pageBreakBefore w:val="0"/>
              <w:widowControl/>
              <w:kinsoku/>
              <w:wordWrap/>
              <w:overflowPunct/>
              <w:topLinePunct w:val="0"/>
              <w:autoSpaceDE w:val="0"/>
              <w:autoSpaceDN w:val="0"/>
              <w:bidi w:val="0"/>
              <w:adjustRightInd w:val="0"/>
              <w:snapToGrid w:val="0"/>
              <w:spacing w:before="148" w:line="240" w:lineRule="auto"/>
              <w:ind w:left="113"/>
              <w:rPr>
                <w:color w:val="auto"/>
                <w:highlight w:val="none"/>
              </w:rPr>
            </w:pPr>
            <w:r>
              <w:rPr>
                <w:color w:val="auto"/>
                <w:spacing w:val="-4"/>
                <w:highlight w:val="none"/>
              </w:rPr>
              <w:t>姓名：</w:t>
            </w:r>
          </w:p>
        </w:tc>
        <w:tc>
          <w:tcPr>
            <w:tcW w:w="1755" w:type="dxa"/>
            <w:vAlign w:val="top"/>
          </w:tcPr>
          <w:p w14:paraId="76F17E1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46995D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4" w:type="dxa"/>
            <w:vAlign w:val="top"/>
          </w:tcPr>
          <w:p w14:paraId="0A587E98">
            <w:pPr>
              <w:pStyle w:val="20"/>
              <w:keepNext w:val="0"/>
              <w:keepLines w:val="0"/>
              <w:pageBreakBefore w:val="0"/>
              <w:widowControl/>
              <w:kinsoku/>
              <w:wordWrap/>
              <w:overflowPunct/>
              <w:topLinePunct w:val="0"/>
              <w:autoSpaceDE w:val="0"/>
              <w:autoSpaceDN w:val="0"/>
              <w:bidi w:val="0"/>
              <w:adjustRightInd w:val="0"/>
              <w:snapToGrid w:val="0"/>
              <w:spacing w:before="185" w:line="240" w:lineRule="auto"/>
              <w:ind w:left="277"/>
              <w:rPr>
                <w:color w:val="auto"/>
                <w:highlight w:val="none"/>
              </w:rPr>
            </w:pPr>
            <w:r>
              <w:rPr>
                <w:color w:val="auto"/>
                <w:highlight w:val="none"/>
              </w:rPr>
              <w:t>2</w:t>
            </w:r>
          </w:p>
        </w:tc>
        <w:tc>
          <w:tcPr>
            <w:tcW w:w="2336" w:type="dxa"/>
            <w:vAlign w:val="top"/>
          </w:tcPr>
          <w:p w14:paraId="7DB6B1FD">
            <w:pPr>
              <w:pStyle w:val="20"/>
              <w:keepNext w:val="0"/>
              <w:keepLines w:val="0"/>
              <w:pageBreakBefore w:val="0"/>
              <w:widowControl/>
              <w:kinsoku/>
              <w:wordWrap/>
              <w:overflowPunct/>
              <w:topLinePunct w:val="0"/>
              <w:autoSpaceDE w:val="0"/>
              <w:autoSpaceDN w:val="0"/>
              <w:bidi w:val="0"/>
              <w:adjustRightInd w:val="0"/>
              <w:snapToGrid w:val="0"/>
              <w:spacing w:before="148" w:line="240" w:lineRule="auto"/>
              <w:ind w:left="813"/>
              <w:rPr>
                <w:color w:val="auto"/>
                <w:highlight w:val="none"/>
              </w:rPr>
            </w:pPr>
            <w:r>
              <w:rPr>
                <w:color w:val="auto"/>
                <w:spacing w:val="-4"/>
                <w:highlight w:val="none"/>
              </w:rPr>
              <w:t>供货期</w:t>
            </w:r>
          </w:p>
        </w:tc>
        <w:tc>
          <w:tcPr>
            <w:tcW w:w="4934" w:type="dxa"/>
            <w:vAlign w:val="top"/>
          </w:tcPr>
          <w:p w14:paraId="1778171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755" w:type="dxa"/>
            <w:vAlign w:val="top"/>
          </w:tcPr>
          <w:p w14:paraId="4263DC3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782C6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4" w:type="dxa"/>
            <w:vAlign w:val="top"/>
          </w:tcPr>
          <w:p w14:paraId="7EEE0E72">
            <w:pPr>
              <w:pStyle w:val="20"/>
              <w:keepNext w:val="0"/>
              <w:keepLines w:val="0"/>
              <w:pageBreakBefore w:val="0"/>
              <w:widowControl/>
              <w:kinsoku/>
              <w:wordWrap/>
              <w:overflowPunct/>
              <w:topLinePunct w:val="0"/>
              <w:autoSpaceDE w:val="0"/>
              <w:autoSpaceDN w:val="0"/>
              <w:bidi w:val="0"/>
              <w:adjustRightInd w:val="0"/>
              <w:snapToGrid w:val="0"/>
              <w:spacing w:before="186" w:line="240" w:lineRule="auto"/>
              <w:ind w:left="279"/>
              <w:rPr>
                <w:color w:val="auto"/>
                <w:highlight w:val="none"/>
              </w:rPr>
            </w:pPr>
            <w:r>
              <w:rPr>
                <w:color w:val="auto"/>
                <w:highlight w:val="none"/>
              </w:rPr>
              <w:t>3</w:t>
            </w:r>
          </w:p>
        </w:tc>
        <w:tc>
          <w:tcPr>
            <w:tcW w:w="2336" w:type="dxa"/>
            <w:vAlign w:val="top"/>
          </w:tcPr>
          <w:p w14:paraId="7D9C9512">
            <w:pPr>
              <w:pStyle w:val="20"/>
              <w:keepNext w:val="0"/>
              <w:keepLines w:val="0"/>
              <w:pageBreakBefore w:val="0"/>
              <w:widowControl/>
              <w:kinsoku/>
              <w:wordWrap/>
              <w:overflowPunct/>
              <w:topLinePunct w:val="0"/>
              <w:autoSpaceDE w:val="0"/>
              <w:autoSpaceDN w:val="0"/>
              <w:bidi w:val="0"/>
              <w:adjustRightInd w:val="0"/>
              <w:snapToGrid w:val="0"/>
              <w:spacing w:before="149" w:line="240" w:lineRule="auto"/>
              <w:ind w:left="694"/>
              <w:rPr>
                <w:color w:val="auto"/>
                <w:highlight w:val="none"/>
              </w:rPr>
            </w:pPr>
            <w:r>
              <w:rPr>
                <w:color w:val="auto"/>
                <w:spacing w:val="-3"/>
                <w:highlight w:val="none"/>
              </w:rPr>
              <w:t>质量标准</w:t>
            </w:r>
          </w:p>
        </w:tc>
        <w:tc>
          <w:tcPr>
            <w:tcW w:w="4934" w:type="dxa"/>
            <w:vAlign w:val="top"/>
          </w:tcPr>
          <w:p w14:paraId="470F31C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755" w:type="dxa"/>
            <w:vAlign w:val="top"/>
          </w:tcPr>
          <w:p w14:paraId="792C5BA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386E0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4" w:type="dxa"/>
            <w:vAlign w:val="top"/>
          </w:tcPr>
          <w:p w14:paraId="0CBE8728">
            <w:pPr>
              <w:pStyle w:val="20"/>
              <w:keepNext w:val="0"/>
              <w:keepLines w:val="0"/>
              <w:pageBreakBefore w:val="0"/>
              <w:widowControl/>
              <w:kinsoku/>
              <w:wordWrap/>
              <w:overflowPunct/>
              <w:topLinePunct w:val="0"/>
              <w:autoSpaceDE w:val="0"/>
              <w:autoSpaceDN w:val="0"/>
              <w:bidi w:val="0"/>
              <w:adjustRightInd w:val="0"/>
              <w:snapToGrid w:val="0"/>
              <w:spacing w:before="185" w:line="240" w:lineRule="auto"/>
              <w:ind w:left="273"/>
              <w:rPr>
                <w:color w:val="auto"/>
                <w:highlight w:val="none"/>
              </w:rPr>
            </w:pPr>
            <w:r>
              <w:rPr>
                <w:color w:val="auto"/>
                <w:highlight w:val="none"/>
              </w:rPr>
              <w:t>4</w:t>
            </w:r>
          </w:p>
        </w:tc>
        <w:tc>
          <w:tcPr>
            <w:tcW w:w="2336" w:type="dxa"/>
            <w:vAlign w:val="top"/>
          </w:tcPr>
          <w:p w14:paraId="2F9BF326">
            <w:pPr>
              <w:pStyle w:val="20"/>
              <w:keepNext w:val="0"/>
              <w:keepLines w:val="0"/>
              <w:pageBreakBefore w:val="0"/>
              <w:widowControl/>
              <w:kinsoku/>
              <w:wordWrap/>
              <w:overflowPunct/>
              <w:topLinePunct w:val="0"/>
              <w:autoSpaceDE w:val="0"/>
              <w:autoSpaceDN w:val="0"/>
              <w:bidi w:val="0"/>
              <w:adjustRightInd w:val="0"/>
              <w:snapToGrid w:val="0"/>
              <w:spacing w:before="147" w:line="240" w:lineRule="auto"/>
              <w:ind w:left="576"/>
              <w:rPr>
                <w:color w:val="auto"/>
                <w:highlight w:val="none"/>
              </w:rPr>
            </w:pPr>
            <w:r>
              <w:rPr>
                <w:color w:val="auto"/>
                <w:spacing w:val="-3"/>
                <w:highlight w:val="none"/>
              </w:rPr>
              <w:t>投标有效期</w:t>
            </w:r>
          </w:p>
        </w:tc>
        <w:tc>
          <w:tcPr>
            <w:tcW w:w="4934" w:type="dxa"/>
            <w:vAlign w:val="top"/>
          </w:tcPr>
          <w:p w14:paraId="5D33D221">
            <w:pPr>
              <w:pStyle w:val="20"/>
              <w:keepNext w:val="0"/>
              <w:keepLines w:val="0"/>
              <w:pageBreakBefore w:val="0"/>
              <w:widowControl/>
              <w:kinsoku/>
              <w:wordWrap/>
              <w:overflowPunct/>
              <w:topLinePunct w:val="0"/>
              <w:autoSpaceDE w:val="0"/>
              <w:autoSpaceDN w:val="0"/>
              <w:bidi w:val="0"/>
              <w:adjustRightInd w:val="0"/>
              <w:snapToGrid w:val="0"/>
              <w:spacing w:before="147" w:line="240" w:lineRule="auto"/>
              <w:ind w:left="114"/>
              <w:rPr>
                <w:color w:val="auto"/>
                <w:highlight w:val="none"/>
              </w:rPr>
            </w:pPr>
            <w:r>
              <w:rPr>
                <w:color w:val="auto"/>
                <w:spacing w:val="-4"/>
                <w:highlight w:val="none"/>
              </w:rPr>
              <w:t>90天</w:t>
            </w:r>
          </w:p>
        </w:tc>
        <w:tc>
          <w:tcPr>
            <w:tcW w:w="1755" w:type="dxa"/>
            <w:vAlign w:val="top"/>
          </w:tcPr>
          <w:p w14:paraId="645A9A1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4B876A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4" w:type="dxa"/>
            <w:vAlign w:val="top"/>
          </w:tcPr>
          <w:p w14:paraId="4647DD22">
            <w:pPr>
              <w:pStyle w:val="20"/>
              <w:keepNext w:val="0"/>
              <w:keepLines w:val="0"/>
              <w:pageBreakBefore w:val="0"/>
              <w:widowControl/>
              <w:kinsoku/>
              <w:wordWrap/>
              <w:overflowPunct/>
              <w:topLinePunct w:val="0"/>
              <w:autoSpaceDE w:val="0"/>
              <w:autoSpaceDN w:val="0"/>
              <w:bidi w:val="0"/>
              <w:adjustRightInd w:val="0"/>
              <w:snapToGrid w:val="0"/>
              <w:spacing w:before="188" w:line="240" w:lineRule="auto"/>
              <w:ind w:left="279"/>
              <w:rPr>
                <w:color w:val="auto"/>
                <w:highlight w:val="none"/>
              </w:rPr>
            </w:pPr>
            <w:r>
              <w:rPr>
                <w:color w:val="auto"/>
                <w:highlight w:val="none"/>
              </w:rPr>
              <w:t>5</w:t>
            </w:r>
          </w:p>
        </w:tc>
        <w:tc>
          <w:tcPr>
            <w:tcW w:w="2336" w:type="dxa"/>
            <w:vAlign w:val="top"/>
          </w:tcPr>
          <w:p w14:paraId="335E744A">
            <w:pPr>
              <w:pStyle w:val="20"/>
              <w:keepNext w:val="0"/>
              <w:keepLines w:val="0"/>
              <w:pageBreakBefore w:val="0"/>
              <w:widowControl/>
              <w:kinsoku/>
              <w:wordWrap/>
              <w:overflowPunct/>
              <w:topLinePunct w:val="0"/>
              <w:autoSpaceDE w:val="0"/>
              <w:autoSpaceDN w:val="0"/>
              <w:bidi w:val="0"/>
              <w:adjustRightInd w:val="0"/>
              <w:snapToGrid w:val="0"/>
              <w:spacing w:before="88" w:line="240" w:lineRule="auto"/>
              <w:ind w:left="936"/>
              <w:rPr>
                <w:color w:val="auto"/>
                <w:highlight w:val="none"/>
              </w:rPr>
            </w:pPr>
            <w:r>
              <w:rPr>
                <w:color w:val="auto"/>
                <w:spacing w:val="-7"/>
                <w:highlight w:val="none"/>
              </w:rPr>
              <w:t>分包</w:t>
            </w:r>
          </w:p>
        </w:tc>
        <w:tc>
          <w:tcPr>
            <w:tcW w:w="4934" w:type="dxa"/>
            <w:vAlign w:val="top"/>
          </w:tcPr>
          <w:p w14:paraId="3805DB1A">
            <w:pPr>
              <w:pStyle w:val="20"/>
              <w:keepNext w:val="0"/>
              <w:keepLines w:val="0"/>
              <w:pageBreakBefore w:val="0"/>
              <w:widowControl/>
              <w:kinsoku/>
              <w:wordWrap/>
              <w:overflowPunct/>
              <w:topLinePunct w:val="0"/>
              <w:autoSpaceDE w:val="0"/>
              <w:autoSpaceDN w:val="0"/>
              <w:bidi w:val="0"/>
              <w:adjustRightInd w:val="0"/>
              <w:snapToGrid w:val="0"/>
              <w:spacing w:before="105" w:line="240" w:lineRule="auto"/>
              <w:ind w:left="117"/>
              <w:rPr>
                <w:color w:val="auto"/>
                <w:highlight w:val="none"/>
              </w:rPr>
            </w:pPr>
            <w:r>
              <w:rPr>
                <w:color w:val="auto"/>
                <w:spacing w:val="-5"/>
                <w:highlight w:val="none"/>
              </w:rPr>
              <w:t>不允许</w:t>
            </w:r>
          </w:p>
        </w:tc>
        <w:tc>
          <w:tcPr>
            <w:tcW w:w="1755" w:type="dxa"/>
            <w:vAlign w:val="top"/>
          </w:tcPr>
          <w:p w14:paraId="798A4E4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1C3D5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4" w:type="dxa"/>
            <w:vAlign w:val="top"/>
          </w:tcPr>
          <w:p w14:paraId="3B141C6E">
            <w:pPr>
              <w:pStyle w:val="20"/>
              <w:keepNext w:val="0"/>
              <w:keepLines w:val="0"/>
              <w:pageBreakBefore w:val="0"/>
              <w:widowControl/>
              <w:kinsoku/>
              <w:wordWrap/>
              <w:overflowPunct/>
              <w:topLinePunct w:val="0"/>
              <w:autoSpaceDE w:val="0"/>
              <w:autoSpaceDN w:val="0"/>
              <w:bidi w:val="0"/>
              <w:adjustRightInd w:val="0"/>
              <w:snapToGrid w:val="0"/>
              <w:spacing w:before="185" w:line="240" w:lineRule="auto"/>
              <w:ind w:left="276"/>
              <w:rPr>
                <w:color w:val="auto"/>
                <w:highlight w:val="none"/>
              </w:rPr>
            </w:pPr>
            <w:r>
              <w:rPr>
                <w:color w:val="auto"/>
                <w:highlight w:val="none"/>
              </w:rPr>
              <w:t>6</w:t>
            </w:r>
          </w:p>
        </w:tc>
        <w:tc>
          <w:tcPr>
            <w:tcW w:w="2336" w:type="dxa"/>
            <w:vAlign w:val="top"/>
          </w:tcPr>
          <w:p w14:paraId="1512BDB0">
            <w:pPr>
              <w:pStyle w:val="20"/>
              <w:keepNext w:val="0"/>
              <w:keepLines w:val="0"/>
              <w:pageBreakBefore w:val="0"/>
              <w:widowControl/>
              <w:kinsoku/>
              <w:wordWrap/>
              <w:overflowPunct/>
              <w:topLinePunct w:val="0"/>
              <w:autoSpaceDE w:val="0"/>
              <w:autoSpaceDN w:val="0"/>
              <w:bidi w:val="0"/>
              <w:adjustRightInd w:val="0"/>
              <w:snapToGrid w:val="0"/>
              <w:spacing w:before="87" w:line="240" w:lineRule="auto"/>
              <w:ind w:left="574"/>
              <w:rPr>
                <w:color w:val="auto"/>
                <w:highlight w:val="none"/>
              </w:rPr>
            </w:pPr>
            <w:r>
              <w:rPr>
                <w:color w:val="auto"/>
                <w:spacing w:val="-3"/>
                <w:highlight w:val="none"/>
              </w:rPr>
              <w:t>联合体投标</w:t>
            </w:r>
          </w:p>
        </w:tc>
        <w:tc>
          <w:tcPr>
            <w:tcW w:w="4934" w:type="dxa"/>
            <w:vAlign w:val="top"/>
          </w:tcPr>
          <w:p w14:paraId="248F53A2">
            <w:pPr>
              <w:pStyle w:val="20"/>
              <w:keepNext w:val="0"/>
              <w:keepLines w:val="0"/>
              <w:pageBreakBefore w:val="0"/>
              <w:widowControl/>
              <w:kinsoku/>
              <w:wordWrap/>
              <w:overflowPunct/>
              <w:topLinePunct w:val="0"/>
              <w:autoSpaceDE w:val="0"/>
              <w:autoSpaceDN w:val="0"/>
              <w:bidi w:val="0"/>
              <w:adjustRightInd w:val="0"/>
              <w:snapToGrid w:val="0"/>
              <w:spacing w:before="106" w:line="240" w:lineRule="auto"/>
              <w:ind w:left="117"/>
              <w:rPr>
                <w:color w:val="auto"/>
                <w:highlight w:val="none"/>
              </w:rPr>
            </w:pPr>
            <w:r>
              <w:rPr>
                <w:color w:val="auto"/>
                <w:spacing w:val="-5"/>
                <w:highlight w:val="none"/>
              </w:rPr>
              <w:t>不接受</w:t>
            </w:r>
          </w:p>
        </w:tc>
        <w:tc>
          <w:tcPr>
            <w:tcW w:w="1755" w:type="dxa"/>
            <w:vAlign w:val="top"/>
          </w:tcPr>
          <w:p w14:paraId="115A1C7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2FD141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4" w:type="dxa"/>
            <w:vAlign w:val="top"/>
          </w:tcPr>
          <w:p w14:paraId="79E9AD5B">
            <w:pPr>
              <w:pStyle w:val="20"/>
              <w:keepNext w:val="0"/>
              <w:keepLines w:val="0"/>
              <w:pageBreakBefore w:val="0"/>
              <w:widowControl/>
              <w:kinsoku/>
              <w:wordWrap/>
              <w:overflowPunct/>
              <w:topLinePunct w:val="0"/>
              <w:autoSpaceDE w:val="0"/>
              <w:autoSpaceDN w:val="0"/>
              <w:bidi w:val="0"/>
              <w:adjustRightInd w:val="0"/>
              <w:snapToGrid w:val="0"/>
              <w:spacing w:before="188" w:line="240" w:lineRule="auto"/>
              <w:ind w:left="280"/>
              <w:rPr>
                <w:color w:val="auto"/>
                <w:highlight w:val="none"/>
              </w:rPr>
            </w:pPr>
            <w:r>
              <w:rPr>
                <w:color w:val="auto"/>
                <w:highlight w:val="none"/>
              </w:rPr>
              <w:t>7</w:t>
            </w:r>
          </w:p>
        </w:tc>
        <w:tc>
          <w:tcPr>
            <w:tcW w:w="2336" w:type="dxa"/>
            <w:vAlign w:val="top"/>
          </w:tcPr>
          <w:p w14:paraId="6595D4D0">
            <w:pPr>
              <w:pStyle w:val="20"/>
              <w:keepNext w:val="0"/>
              <w:keepLines w:val="0"/>
              <w:pageBreakBefore w:val="0"/>
              <w:widowControl/>
              <w:kinsoku/>
              <w:wordWrap/>
              <w:overflowPunct/>
              <w:topLinePunct w:val="0"/>
              <w:autoSpaceDE w:val="0"/>
              <w:autoSpaceDN w:val="0"/>
              <w:bidi w:val="0"/>
              <w:adjustRightInd w:val="0"/>
              <w:snapToGrid w:val="0"/>
              <w:spacing w:before="89" w:line="240" w:lineRule="auto"/>
              <w:ind w:left="334"/>
              <w:rPr>
                <w:color w:val="auto"/>
                <w:highlight w:val="none"/>
              </w:rPr>
            </w:pPr>
            <w:r>
              <w:rPr>
                <w:color w:val="auto"/>
                <w:spacing w:val="-2"/>
                <w:highlight w:val="none"/>
              </w:rPr>
              <w:t>技术标准和要求</w:t>
            </w:r>
          </w:p>
        </w:tc>
        <w:tc>
          <w:tcPr>
            <w:tcW w:w="4934" w:type="dxa"/>
            <w:vAlign w:val="top"/>
          </w:tcPr>
          <w:p w14:paraId="4D765106">
            <w:pPr>
              <w:pStyle w:val="20"/>
              <w:keepNext w:val="0"/>
              <w:keepLines w:val="0"/>
              <w:pageBreakBefore w:val="0"/>
              <w:widowControl/>
              <w:kinsoku/>
              <w:wordWrap/>
              <w:overflowPunct/>
              <w:topLinePunct w:val="0"/>
              <w:autoSpaceDE w:val="0"/>
              <w:autoSpaceDN w:val="0"/>
              <w:bidi w:val="0"/>
              <w:adjustRightInd w:val="0"/>
              <w:snapToGrid w:val="0"/>
              <w:spacing w:before="106" w:line="240" w:lineRule="auto"/>
              <w:jc w:val="both"/>
              <w:rPr>
                <w:color w:val="auto"/>
                <w:highlight w:val="none"/>
              </w:rPr>
            </w:pPr>
            <w:r>
              <w:rPr>
                <w:color w:val="auto"/>
                <w:spacing w:val="-10"/>
                <w:highlight w:val="none"/>
              </w:rPr>
              <w:t>符合第五章“</w:t>
            </w:r>
            <w:r>
              <w:rPr>
                <w:rFonts w:hint="eastAsia"/>
                <w:color w:val="auto"/>
                <w:spacing w:val="-10"/>
                <w:highlight w:val="none"/>
                <w:lang w:eastAsia="zh-CN"/>
              </w:rPr>
              <w:t>采购清单及技术需求</w:t>
            </w:r>
            <w:r>
              <w:rPr>
                <w:color w:val="auto"/>
                <w:spacing w:val="-10"/>
                <w:highlight w:val="none"/>
              </w:rPr>
              <w:t>”</w:t>
            </w:r>
          </w:p>
        </w:tc>
        <w:tc>
          <w:tcPr>
            <w:tcW w:w="1755" w:type="dxa"/>
            <w:vAlign w:val="top"/>
          </w:tcPr>
          <w:p w14:paraId="521974C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088A9A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4" w:type="dxa"/>
            <w:vAlign w:val="top"/>
          </w:tcPr>
          <w:p w14:paraId="4ECFC614">
            <w:pPr>
              <w:pStyle w:val="20"/>
              <w:keepNext w:val="0"/>
              <w:keepLines w:val="0"/>
              <w:pageBreakBefore w:val="0"/>
              <w:widowControl/>
              <w:kinsoku/>
              <w:wordWrap/>
              <w:overflowPunct/>
              <w:topLinePunct w:val="0"/>
              <w:autoSpaceDE w:val="0"/>
              <w:autoSpaceDN w:val="0"/>
              <w:bidi w:val="0"/>
              <w:adjustRightInd w:val="0"/>
              <w:snapToGrid w:val="0"/>
              <w:spacing w:before="185" w:line="240" w:lineRule="auto"/>
              <w:ind w:left="275"/>
              <w:rPr>
                <w:color w:val="auto"/>
                <w:highlight w:val="none"/>
              </w:rPr>
            </w:pPr>
            <w:r>
              <w:rPr>
                <w:color w:val="auto"/>
                <w:highlight w:val="none"/>
              </w:rPr>
              <w:t>8</w:t>
            </w:r>
          </w:p>
        </w:tc>
        <w:tc>
          <w:tcPr>
            <w:tcW w:w="2336" w:type="dxa"/>
            <w:vAlign w:val="top"/>
          </w:tcPr>
          <w:p w14:paraId="4DA625FF">
            <w:pPr>
              <w:pStyle w:val="20"/>
              <w:keepNext w:val="0"/>
              <w:keepLines w:val="0"/>
              <w:pageBreakBefore w:val="0"/>
              <w:widowControl/>
              <w:kinsoku/>
              <w:wordWrap/>
              <w:overflowPunct/>
              <w:topLinePunct w:val="0"/>
              <w:autoSpaceDE w:val="0"/>
              <w:autoSpaceDN w:val="0"/>
              <w:bidi w:val="0"/>
              <w:adjustRightInd w:val="0"/>
              <w:snapToGrid w:val="0"/>
              <w:spacing w:before="87" w:line="240" w:lineRule="auto"/>
              <w:ind w:left="574"/>
              <w:rPr>
                <w:color w:val="auto"/>
                <w:highlight w:val="none"/>
              </w:rPr>
            </w:pPr>
            <w:r>
              <w:rPr>
                <w:color w:val="auto"/>
                <w:spacing w:val="-3"/>
                <w:highlight w:val="none"/>
              </w:rPr>
              <w:t>质量保证期</w:t>
            </w:r>
          </w:p>
        </w:tc>
        <w:tc>
          <w:tcPr>
            <w:tcW w:w="4934" w:type="dxa"/>
            <w:vAlign w:val="top"/>
          </w:tcPr>
          <w:p w14:paraId="7EF7F66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755" w:type="dxa"/>
            <w:vAlign w:val="top"/>
          </w:tcPr>
          <w:p w14:paraId="649E88B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3EF99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4" w:type="dxa"/>
            <w:vAlign w:val="top"/>
          </w:tcPr>
          <w:p w14:paraId="0FE374BA">
            <w:pPr>
              <w:pStyle w:val="20"/>
              <w:keepNext w:val="0"/>
              <w:keepLines w:val="0"/>
              <w:pageBreakBefore w:val="0"/>
              <w:widowControl/>
              <w:kinsoku/>
              <w:wordWrap/>
              <w:overflowPunct/>
              <w:topLinePunct w:val="0"/>
              <w:autoSpaceDE w:val="0"/>
              <w:autoSpaceDN w:val="0"/>
              <w:bidi w:val="0"/>
              <w:adjustRightInd w:val="0"/>
              <w:snapToGrid w:val="0"/>
              <w:spacing w:before="186" w:line="240" w:lineRule="auto"/>
              <w:ind w:left="275"/>
              <w:rPr>
                <w:color w:val="auto"/>
                <w:highlight w:val="none"/>
              </w:rPr>
            </w:pPr>
          </w:p>
        </w:tc>
        <w:tc>
          <w:tcPr>
            <w:tcW w:w="2336" w:type="dxa"/>
            <w:vAlign w:val="top"/>
          </w:tcPr>
          <w:p w14:paraId="6BC49515">
            <w:pPr>
              <w:pStyle w:val="20"/>
              <w:keepNext w:val="0"/>
              <w:keepLines w:val="0"/>
              <w:pageBreakBefore w:val="0"/>
              <w:widowControl/>
              <w:kinsoku/>
              <w:wordWrap/>
              <w:overflowPunct/>
              <w:topLinePunct w:val="0"/>
              <w:autoSpaceDE w:val="0"/>
              <w:autoSpaceDN w:val="0"/>
              <w:bidi w:val="0"/>
              <w:adjustRightInd w:val="0"/>
              <w:snapToGrid w:val="0"/>
              <w:spacing w:before="149" w:line="240" w:lineRule="auto"/>
              <w:ind w:left="948"/>
              <w:rPr>
                <w:color w:val="auto"/>
                <w:highlight w:val="none"/>
              </w:rPr>
            </w:pPr>
          </w:p>
        </w:tc>
        <w:tc>
          <w:tcPr>
            <w:tcW w:w="4934" w:type="dxa"/>
            <w:vAlign w:val="top"/>
          </w:tcPr>
          <w:p w14:paraId="1AD3AF0E">
            <w:pPr>
              <w:pStyle w:val="20"/>
              <w:keepNext w:val="0"/>
              <w:keepLines w:val="0"/>
              <w:pageBreakBefore w:val="0"/>
              <w:widowControl/>
              <w:kinsoku/>
              <w:wordWrap/>
              <w:overflowPunct/>
              <w:topLinePunct w:val="0"/>
              <w:autoSpaceDE w:val="0"/>
              <w:autoSpaceDN w:val="0"/>
              <w:bidi w:val="0"/>
              <w:adjustRightInd w:val="0"/>
              <w:snapToGrid w:val="0"/>
              <w:spacing w:before="149" w:line="240" w:lineRule="auto"/>
              <w:ind w:left="1701"/>
              <w:rPr>
                <w:color w:val="auto"/>
                <w:highlight w:val="none"/>
              </w:rPr>
            </w:pPr>
          </w:p>
        </w:tc>
        <w:tc>
          <w:tcPr>
            <w:tcW w:w="1755" w:type="dxa"/>
            <w:vAlign w:val="top"/>
          </w:tcPr>
          <w:p w14:paraId="5E04961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bl>
    <w:p w14:paraId="13F13D42">
      <w:pPr>
        <w:keepNext w:val="0"/>
        <w:keepLines w:val="0"/>
        <w:pageBreakBefore w:val="0"/>
        <w:widowControl/>
        <w:kinsoku/>
        <w:wordWrap/>
        <w:overflowPunct/>
        <w:topLinePunct w:val="0"/>
        <w:autoSpaceDE w:val="0"/>
        <w:autoSpaceDN w:val="0"/>
        <w:bidi w:val="0"/>
        <w:adjustRightInd w:val="0"/>
        <w:snapToGrid w:val="0"/>
        <w:spacing w:before="211" w:line="240" w:lineRule="auto"/>
        <w:ind w:left="121" w:hanging="1"/>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注：投标人可在满足采购人要求的基础上提出更有利于采购人</w:t>
      </w:r>
      <w:r>
        <w:rPr>
          <w:rFonts w:ascii="宋体" w:hAnsi="宋体" w:eastAsia="宋体" w:cs="宋体"/>
          <w:color w:val="auto"/>
          <w:sz w:val="24"/>
          <w:szCs w:val="24"/>
          <w:highlight w:val="none"/>
        </w:rPr>
        <w:t>的条款。关于质量标准、合同</w:t>
      </w:r>
      <w:r>
        <w:rPr>
          <w:rFonts w:ascii="宋体" w:hAnsi="宋体" w:eastAsia="宋体" w:cs="宋体"/>
          <w:color w:val="auto"/>
          <w:spacing w:val="1"/>
          <w:sz w:val="24"/>
          <w:szCs w:val="24"/>
          <w:highlight w:val="none"/>
        </w:rPr>
        <w:t>条款和技术标准等响应内容，在投标文件其他地方有体现</w:t>
      </w:r>
      <w:r>
        <w:rPr>
          <w:rFonts w:ascii="宋体" w:hAnsi="宋体" w:eastAsia="宋体" w:cs="宋体"/>
          <w:color w:val="auto"/>
          <w:sz w:val="24"/>
          <w:szCs w:val="24"/>
          <w:highlight w:val="none"/>
        </w:rPr>
        <w:t>的应保持一致，否则按虚假应标处</w:t>
      </w:r>
      <w:r>
        <w:rPr>
          <w:rFonts w:ascii="宋体" w:hAnsi="宋体" w:eastAsia="宋体" w:cs="宋体"/>
          <w:color w:val="auto"/>
          <w:spacing w:val="-1"/>
          <w:sz w:val="24"/>
          <w:szCs w:val="24"/>
          <w:highlight w:val="none"/>
        </w:rPr>
        <w:t>理。评标时，评标委员会有否决投标的权利。</w:t>
      </w:r>
    </w:p>
    <w:p w14:paraId="1CBB1C48">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28" w:type="default"/>
          <w:pgSz w:w="11906" w:h="16839"/>
          <w:pgMar w:top="1440" w:right="1080" w:bottom="1440" w:left="1080" w:header="0" w:footer="720" w:gutter="0"/>
          <w:pgNumType w:fmt="decimal"/>
          <w:cols w:space="720" w:num="1"/>
        </w:sectPr>
      </w:pPr>
    </w:p>
    <w:p w14:paraId="3D5176AD">
      <w:pPr>
        <w:keepNext w:val="0"/>
        <w:keepLines w:val="0"/>
        <w:pageBreakBefore w:val="0"/>
        <w:widowControl/>
        <w:kinsoku/>
        <w:wordWrap/>
        <w:overflowPunct/>
        <w:topLinePunct w:val="0"/>
        <w:autoSpaceDE w:val="0"/>
        <w:autoSpaceDN w:val="0"/>
        <w:bidi w:val="0"/>
        <w:adjustRightInd w:val="0"/>
        <w:snapToGrid w:val="0"/>
        <w:spacing w:before="64" w:line="240" w:lineRule="auto"/>
        <w:ind w:left="3060"/>
        <w:outlineLvl w:val="0"/>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二、法定代表人身份证明</w:t>
      </w:r>
    </w:p>
    <w:p w14:paraId="78403AC4">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7BD59F2E">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7BC0363C">
      <w:pPr>
        <w:keepNext w:val="0"/>
        <w:keepLines w:val="0"/>
        <w:pageBreakBefore w:val="0"/>
        <w:widowControl/>
        <w:kinsoku/>
        <w:wordWrap/>
        <w:overflowPunct/>
        <w:topLinePunct w:val="0"/>
        <w:autoSpaceDE w:val="0"/>
        <w:autoSpaceDN w:val="0"/>
        <w:bidi w:val="0"/>
        <w:adjustRightInd w:val="0"/>
        <w:snapToGrid w:val="0"/>
        <w:spacing w:before="78" w:line="240" w:lineRule="auto"/>
        <w:ind w:left="1" w:right="8258"/>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投标人名称：</w:t>
      </w:r>
      <w:r>
        <w:rPr>
          <w:rFonts w:ascii="宋体" w:hAnsi="宋体" w:eastAsia="宋体" w:cs="宋体"/>
          <w:color w:val="auto"/>
          <w:spacing w:val="-3"/>
          <w:sz w:val="24"/>
          <w:szCs w:val="24"/>
          <w:highlight w:val="none"/>
        </w:rPr>
        <w:t>单位性质：</w:t>
      </w:r>
    </w:p>
    <w:p w14:paraId="6B2D279E">
      <w:pPr>
        <w:keepNext w:val="0"/>
        <w:keepLines w:val="0"/>
        <w:pageBreakBefore w:val="0"/>
        <w:widowControl/>
        <w:kinsoku/>
        <w:wordWrap/>
        <w:overflowPunct/>
        <w:topLinePunct w:val="0"/>
        <w:autoSpaceDE w:val="0"/>
        <w:autoSpaceDN w:val="0"/>
        <w:bidi w:val="0"/>
        <w:adjustRightInd w:val="0"/>
        <w:snapToGrid w:val="0"/>
        <w:spacing w:before="34" w:line="240" w:lineRule="auto"/>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地址：</w:t>
      </w:r>
    </w:p>
    <w:p w14:paraId="790DDD64">
      <w:pPr>
        <w:keepNext w:val="0"/>
        <w:keepLines w:val="0"/>
        <w:pageBreakBefore w:val="0"/>
        <w:widowControl/>
        <w:kinsoku/>
        <w:wordWrap/>
        <w:overflowPunct/>
        <w:topLinePunct w:val="0"/>
        <w:autoSpaceDE w:val="0"/>
        <w:autoSpaceDN w:val="0"/>
        <w:bidi w:val="0"/>
        <w:adjustRightInd w:val="0"/>
        <w:snapToGrid w:val="0"/>
        <w:spacing w:before="142" w:line="240" w:lineRule="auto"/>
        <w:ind w:left="1" w:right="4598"/>
        <w:rPr>
          <w:rFonts w:ascii="宋体" w:hAnsi="宋体" w:eastAsia="宋体" w:cs="宋体"/>
          <w:color w:val="auto"/>
          <w:spacing w:val="-12"/>
          <w:sz w:val="24"/>
          <w:szCs w:val="24"/>
          <w:highlight w:val="none"/>
        </w:rPr>
      </w:pPr>
      <w:r>
        <w:rPr>
          <w:rFonts w:ascii="宋体" w:hAnsi="宋体" w:eastAsia="宋体" w:cs="宋体"/>
          <w:color w:val="auto"/>
          <w:spacing w:val="-12"/>
          <w:sz w:val="24"/>
          <w:szCs w:val="24"/>
          <w:highlight w:val="none"/>
        </w:rPr>
        <w:t>成立时间：</w:t>
      </w:r>
      <w:r>
        <w:rPr>
          <w:rFonts w:hint="eastAsia" w:ascii="宋体" w:hAnsi="宋体" w:eastAsia="宋体" w:cs="宋体"/>
          <w:color w:val="auto"/>
          <w:spacing w:val="-12"/>
          <w:sz w:val="24"/>
          <w:szCs w:val="24"/>
          <w:highlight w:val="none"/>
          <w:lang w:val="en-US" w:eastAsia="zh-CN"/>
        </w:rPr>
        <w:t xml:space="preserve"> </w:t>
      </w:r>
      <w:r>
        <w:rPr>
          <w:rFonts w:ascii="宋体" w:hAnsi="宋体" w:eastAsia="宋体" w:cs="宋体"/>
          <w:color w:val="auto"/>
          <w:sz w:val="28"/>
          <w:szCs w:val="28"/>
          <w:highlight w:val="none"/>
          <w:u w:val="single" w:color="auto"/>
        </w:rPr>
        <w:tab/>
      </w:r>
      <w:r>
        <w:rPr>
          <w:rFonts w:ascii="宋体" w:hAnsi="宋体" w:eastAsia="宋体" w:cs="宋体"/>
          <w:color w:val="auto"/>
          <w:spacing w:val="-12"/>
          <w:sz w:val="24"/>
          <w:szCs w:val="24"/>
          <w:highlight w:val="none"/>
        </w:rPr>
        <w:t>年</w:t>
      </w:r>
      <w:r>
        <w:rPr>
          <w:rFonts w:ascii="宋体" w:hAnsi="宋体" w:eastAsia="宋体" w:cs="宋体"/>
          <w:color w:val="auto"/>
          <w:sz w:val="28"/>
          <w:szCs w:val="28"/>
          <w:highlight w:val="none"/>
          <w:u w:val="single" w:color="auto"/>
        </w:rPr>
        <w:tab/>
      </w:r>
      <w:r>
        <w:rPr>
          <w:rFonts w:ascii="宋体" w:hAnsi="宋体" w:eastAsia="宋体" w:cs="宋体"/>
          <w:color w:val="auto"/>
          <w:spacing w:val="-12"/>
          <w:sz w:val="24"/>
          <w:szCs w:val="24"/>
          <w:highlight w:val="none"/>
        </w:rPr>
        <w:t>月</w:t>
      </w:r>
      <w:r>
        <w:rPr>
          <w:rFonts w:ascii="宋体" w:hAnsi="宋体" w:eastAsia="宋体" w:cs="宋体"/>
          <w:color w:val="auto"/>
          <w:sz w:val="28"/>
          <w:szCs w:val="28"/>
          <w:highlight w:val="none"/>
          <w:u w:val="single" w:color="auto"/>
        </w:rPr>
        <w:tab/>
      </w:r>
      <w:r>
        <w:rPr>
          <w:rFonts w:ascii="宋体" w:hAnsi="宋体" w:eastAsia="宋体" w:cs="宋体"/>
          <w:color w:val="auto"/>
          <w:spacing w:val="-12"/>
          <w:sz w:val="24"/>
          <w:szCs w:val="24"/>
          <w:highlight w:val="none"/>
        </w:rPr>
        <w:t>日</w:t>
      </w:r>
    </w:p>
    <w:p w14:paraId="60CFB630">
      <w:pPr>
        <w:keepNext w:val="0"/>
        <w:keepLines w:val="0"/>
        <w:pageBreakBefore w:val="0"/>
        <w:widowControl/>
        <w:kinsoku/>
        <w:wordWrap/>
        <w:overflowPunct/>
        <w:topLinePunct w:val="0"/>
        <w:autoSpaceDE w:val="0"/>
        <w:autoSpaceDN w:val="0"/>
        <w:bidi w:val="0"/>
        <w:adjustRightInd w:val="0"/>
        <w:snapToGrid w:val="0"/>
        <w:spacing w:before="142" w:line="240" w:lineRule="auto"/>
        <w:ind w:left="1" w:right="459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经营期限：</w:t>
      </w:r>
    </w:p>
    <w:p w14:paraId="2333CC6E">
      <w:pPr>
        <w:keepNext w:val="0"/>
        <w:keepLines w:val="0"/>
        <w:pageBreakBefore w:val="0"/>
        <w:widowControl/>
        <w:kinsoku/>
        <w:wordWrap/>
        <w:overflowPunct/>
        <w:topLinePunct w:val="0"/>
        <w:autoSpaceDE w:val="0"/>
        <w:autoSpaceDN w:val="0"/>
        <w:bidi w:val="0"/>
        <w:adjustRightInd w:val="0"/>
        <w:snapToGrid w:val="0"/>
        <w:spacing w:before="34" w:line="240" w:lineRule="auto"/>
        <w:ind w:right="7058"/>
        <w:rPr>
          <w:rFonts w:ascii="宋体" w:hAnsi="宋体" w:eastAsia="宋体" w:cs="宋体"/>
          <w:color w:val="auto"/>
          <w:spacing w:val="-14"/>
          <w:sz w:val="24"/>
          <w:szCs w:val="24"/>
          <w:highlight w:val="none"/>
        </w:rPr>
      </w:pPr>
      <w:r>
        <w:rPr>
          <w:rFonts w:ascii="宋体" w:hAnsi="宋体" w:eastAsia="宋体" w:cs="宋体"/>
          <w:color w:val="auto"/>
          <w:spacing w:val="-14"/>
          <w:sz w:val="24"/>
          <w:szCs w:val="24"/>
          <w:highlight w:val="none"/>
        </w:rPr>
        <w:t>姓名：</w:t>
      </w:r>
    </w:p>
    <w:p w14:paraId="3D1CA524">
      <w:pPr>
        <w:keepNext w:val="0"/>
        <w:keepLines w:val="0"/>
        <w:pageBreakBefore w:val="0"/>
        <w:widowControl/>
        <w:kinsoku/>
        <w:wordWrap/>
        <w:overflowPunct/>
        <w:topLinePunct w:val="0"/>
        <w:autoSpaceDE w:val="0"/>
        <w:autoSpaceDN w:val="0"/>
        <w:bidi w:val="0"/>
        <w:adjustRightInd w:val="0"/>
        <w:snapToGrid w:val="0"/>
        <w:spacing w:before="34" w:line="240" w:lineRule="auto"/>
        <w:ind w:right="7058"/>
        <w:rPr>
          <w:rFonts w:ascii="宋体" w:hAnsi="宋体" w:eastAsia="宋体" w:cs="宋体"/>
          <w:color w:val="auto"/>
          <w:spacing w:val="-14"/>
          <w:sz w:val="24"/>
          <w:szCs w:val="24"/>
          <w:highlight w:val="none"/>
        </w:rPr>
      </w:pPr>
      <w:r>
        <w:rPr>
          <w:rFonts w:ascii="宋体" w:hAnsi="宋体" w:eastAsia="宋体" w:cs="宋体"/>
          <w:color w:val="auto"/>
          <w:spacing w:val="-14"/>
          <w:sz w:val="24"/>
          <w:szCs w:val="24"/>
          <w:highlight w:val="none"/>
        </w:rPr>
        <w:t>性别：</w:t>
      </w:r>
    </w:p>
    <w:p w14:paraId="6298768D">
      <w:pPr>
        <w:keepNext w:val="0"/>
        <w:keepLines w:val="0"/>
        <w:pageBreakBefore w:val="0"/>
        <w:widowControl/>
        <w:kinsoku/>
        <w:wordWrap/>
        <w:overflowPunct/>
        <w:topLinePunct w:val="0"/>
        <w:autoSpaceDE w:val="0"/>
        <w:autoSpaceDN w:val="0"/>
        <w:bidi w:val="0"/>
        <w:adjustRightInd w:val="0"/>
        <w:snapToGrid w:val="0"/>
        <w:spacing w:before="34" w:line="240" w:lineRule="auto"/>
        <w:ind w:right="7058"/>
        <w:rPr>
          <w:rFonts w:ascii="宋体" w:hAnsi="宋体" w:eastAsia="宋体" w:cs="宋体"/>
          <w:color w:val="auto"/>
          <w:spacing w:val="-14"/>
          <w:sz w:val="24"/>
          <w:szCs w:val="24"/>
          <w:highlight w:val="none"/>
        </w:rPr>
      </w:pPr>
      <w:r>
        <w:rPr>
          <w:rFonts w:ascii="宋体" w:hAnsi="宋体" w:eastAsia="宋体" w:cs="宋体"/>
          <w:color w:val="auto"/>
          <w:spacing w:val="-14"/>
          <w:sz w:val="24"/>
          <w:szCs w:val="24"/>
          <w:highlight w:val="none"/>
        </w:rPr>
        <w:t>年龄：</w:t>
      </w:r>
    </w:p>
    <w:p w14:paraId="54DD2B30">
      <w:pPr>
        <w:keepNext w:val="0"/>
        <w:keepLines w:val="0"/>
        <w:pageBreakBefore w:val="0"/>
        <w:widowControl/>
        <w:kinsoku/>
        <w:wordWrap/>
        <w:overflowPunct/>
        <w:topLinePunct w:val="0"/>
        <w:autoSpaceDE w:val="0"/>
        <w:autoSpaceDN w:val="0"/>
        <w:bidi w:val="0"/>
        <w:adjustRightInd w:val="0"/>
        <w:snapToGrid w:val="0"/>
        <w:spacing w:before="34" w:line="240" w:lineRule="auto"/>
        <w:ind w:right="7058"/>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职务：</w:t>
      </w:r>
    </w:p>
    <w:p w14:paraId="6C2E2BF3">
      <w:pPr>
        <w:keepNext w:val="0"/>
        <w:keepLines w:val="0"/>
        <w:pageBreakBefore w:val="0"/>
        <w:widowControl/>
        <w:kinsoku/>
        <w:wordWrap/>
        <w:overflowPunct/>
        <w:topLinePunct w:val="0"/>
        <w:autoSpaceDE w:val="0"/>
        <w:autoSpaceDN w:val="0"/>
        <w:bidi w:val="0"/>
        <w:adjustRightInd w:val="0"/>
        <w:snapToGrid w:val="0"/>
        <w:spacing w:before="33" w:line="240" w:lineRule="auto"/>
        <w:ind w:left="4"/>
        <w:rPr>
          <w:rFonts w:ascii="宋体" w:hAnsi="宋体" w:eastAsia="宋体" w:cs="宋体"/>
          <w:color w:val="auto"/>
          <w:sz w:val="24"/>
          <w:szCs w:val="24"/>
          <w:highlight w:val="none"/>
        </w:rPr>
      </w:pPr>
      <w:r>
        <w:rPr>
          <w:rFonts w:ascii="宋体" w:hAnsi="宋体" w:eastAsia="宋体" w:cs="宋体"/>
          <w:color w:val="auto"/>
          <w:sz w:val="24"/>
          <w:szCs w:val="24"/>
          <w:highlight w:val="none"/>
        </w:rPr>
        <w:t>系</w:t>
      </w:r>
      <w:r>
        <w:rPr>
          <w:rFonts w:ascii="宋体" w:hAnsi="宋体" w:eastAsia="宋体" w:cs="宋体"/>
          <w:color w:val="auto"/>
          <w:spacing w:val="-1"/>
          <w:sz w:val="24"/>
          <w:szCs w:val="24"/>
          <w:highlight w:val="none"/>
          <w:u w:val="single"/>
        </w:rPr>
        <w:t>（投标人名称）</w:t>
      </w:r>
      <w:r>
        <w:rPr>
          <w:rFonts w:ascii="宋体" w:hAnsi="宋体" w:eastAsia="宋体" w:cs="宋体"/>
          <w:color w:val="auto"/>
          <w:spacing w:val="-1"/>
          <w:sz w:val="24"/>
          <w:szCs w:val="24"/>
          <w:highlight w:val="none"/>
        </w:rPr>
        <w:t>的法定代表人。</w:t>
      </w:r>
    </w:p>
    <w:p w14:paraId="0E2D8687">
      <w:pPr>
        <w:keepNext w:val="0"/>
        <w:keepLines w:val="0"/>
        <w:pageBreakBefore w:val="0"/>
        <w:widowControl/>
        <w:kinsoku/>
        <w:wordWrap/>
        <w:overflowPunct/>
        <w:topLinePunct w:val="0"/>
        <w:autoSpaceDE w:val="0"/>
        <w:autoSpaceDN w:val="0"/>
        <w:bidi w:val="0"/>
        <w:adjustRightInd w:val="0"/>
        <w:snapToGrid w:val="0"/>
        <w:spacing w:before="153" w:line="240" w:lineRule="auto"/>
        <w:ind w:left="48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特此证明。</w:t>
      </w:r>
    </w:p>
    <w:p w14:paraId="53EE0A94">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7B76A1A6">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4BA8EDF">
      <w:pPr>
        <w:keepNext w:val="0"/>
        <w:keepLines w:val="0"/>
        <w:pageBreakBefore w:val="0"/>
        <w:widowControl/>
        <w:kinsoku/>
        <w:wordWrap/>
        <w:overflowPunct/>
        <w:topLinePunct w:val="0"/>
        <w:autoSpaceDE w:val="0"/>
        <w:autoSpaceDN w:val="0"/>
        <w:bidi w:val="0"/>
        <w:adjustRightInd w:val="0"/>
        <w:snapToGrid w:val="0"/>
        <w:spacing w:before="79" w:line="240" w:lineRule="auto"/>
        <w:ind w:left="1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附：法定代表人身份证复印件</w:t>
      </w:r>
    </w:p>
    <w:p w14:paraId="30FBC983">
      <w:pPr>
        <w:keepNext w:val="0"/>
        <w:keepLines w:val="0"/>
        <w:pageBreakBefore w:val="0"/>
        <w:widowControl/>
        <w:kinsoku/>
        <w:wordWrap/>
        <w:overflowPunct/>
        <w:topLinePunct w:val="0"/>
        <w:autoSpaceDE w:val="0"/>
        <w:autoSpaceDN w:val="0"/>
        <w:bidi w:val="0"/>
        <w:adjustRightInd w:val="0"/>
        <w:snapToGrid w:val="0"/>
        <w:spacing w:before="59" w:line="240" w:lineRule="auto"/>
        <w:rPr>
          <w:color w:val="auto"/>
          <w:highlight w:val="none"/>
        </w:rPr>
      </w:pPr>
    </w:p>
    <w:p w14:paraId="120823D6">
      <w:pPr>
        <w:keepNext w:val="0"/>
        <w:keepLines w:val="0"/>
        <w:pageBreakBefore w:val="0"/>
        <w:widowControl/>
        <w:kinsoku/>
        <w:wordWrap/>
        <w:overflowPunct/>
        <w:topLinePunct w:val="0"/>
        <w:autoSpaceDE w:val="0"/>
        <w:autoSpaceDN w:val="0"/>
        <w:bidi w:val="0"/>
        <w:adjustRightInd w:val="0"/>
        <w:snapToGrid w:val="0"/>
        <w:spacing w:before="59" w:line="240" w:lineRule="auto"/>
        <w:rPr>
          <w:color w:val="auto"/>
          <w:highlight w:val="none"/>
        </w:rPr>
      </w:pPr>
    </w:p>
    <w:tbl>
      <w:tblPr>
        <w:tblStyle w:val="19"/>
        <w:tblW w:w="5985" w:type="dxa"/>
        <w:tblInd w:w="505" w:type="dxa"/>
        <w:tblBorders>
          <w:top w:val="single" w:color="739CC3" w:sz="4" w:space="0"/>
          <w:left w:val="single" w:color="739CC3" w:sz="4" w:space="0"/>
          <w:bottom w:val="single" w:color="739CC3" w:sz="4" w:space="0"/>
          <w:right w:val="single" w:color="739CC3" w:sz="4" w:space="0"/>
          <w:insideH w:val="none" w:color="auto" w:sz="0" w:space="0"/>
          <w:insideV w:val="none" w:color="auto" w:sz="0" w:space="0"/>
        </w:tblBorders>
        <w:tblLayout w:type="fixed"/>
        <w:tblCellMar>
          <w:top w:w="0" w:type="dxa"/>
          <w:left w:w="0" w:type="dxa"/>
          <w:bottom w:w="0" w:type="dxa"/>
          <w:right w:w="0" w:type="dxa"/>
        </w:tblCellMar>
      </w:tblPr>
      <w:tblGrid>
        <w:gridCol w:w="5985"/>
      </w:tblGrid>
      <w:tr w14:paraId="2BF876E8">
        <w:tblPrEx>
          <w:tblBorders>
            <w:top w:val="single" w:color="739CC3" w:sz="4" w:space="0"/>
            <w:left w:val="single" w:color="739CC3" w:sz="4" w:space="0"/>
            <w:bottom w:val="single" w:color="739CC3" w:sz="4" w:space="0"/>
            <w:right w:val="single" w:color="739CC3" w:sz="4" w:space="0"/>
            <w:insideH w:val="none" w:color="auto" w:sz="0" w:space="0"/>
            <w:insideV w:val="none" w:color="auto" w:sz="0" w:space="0"/>
          </w:tblBorders>
          <w:tblCellMar>
            <w:top w:w="0" w:type="dxa"/>
            <w:left w:w="0" w:type="dxa"/>
            <w:bottom w:w="0" w:type="dxa"/>
            <w:right w:w="0" w:type="dxa"/>
          </w:tblCellMar>
        </w:tblPrEx>
        <w:trPr>
          <w:trHeight w:val="2735" w:hRule="atLeast"/>
        </w:trPr>
        <w:tc>
          <w:tcPr>
            <w:tcW w:w="5985" w:type="dxa"/>
            <w:vAlign w:val="top"/>
          </w:tcPr>
          <w:p w14:paraId="459F1D9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78B4A8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BC8267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3D06BD1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068EB4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3E5B94A">
            <w:pPr>
              <w:keepNext w:val="0"/>
              <w:keepLines w:val="0"/>
              <w:pageBreakBefore w:val="0"/>
              <w:widowControl/>
              <w:kinsoku/>
              <w:wordWrap/>
              <w:overflowPunct/>
              <w:topLinePunct w:val="0"/>
              <w:autoSpaceDE w:val="0"/>
              <w:autoSpaceDN w:val="0"/>
              <w:bidi w:val="0"/>
              <w:adjustRightInd w:val="0"/>
              <w:snapToGrid w:val="0"/>
              <w:spacing w:before="103" w:line="240" w:lineRule="auto"/>
              <w:ind w:left="1670"/>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法定代表人身份证复印件</w:t>
            </w:r>
          </w:p>
        </w:tc>
      </w:tr>
    </w:tbl>
    <w:p w14:paraId="43FCF4E7">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7CC28BB1">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C87494D">
      <w:pPr>
        <w:keepNext w:val="0"/>
        <w:keepLines w:val="0"/>
        <w:pageBreakBefore w:val="0"/>
        <w:widowControl/>
        <w:kinsoku/>
        <w:wordWrap/>
        <w:overflowPunct/>
        <w:topLinePunct w:val="0"/>
        <w:autoSpaceDE w:val="0"/>
        <w:autoSpaceDN w:val="0"/>
        <w:bidi w:val="0"/>
        <w:adjustRightInd w:val="0"/>
        <w:snapToGrid w:val="0"/>
        <w:spacing w:before="79" w:line="240" w:lineRule="auto"/>
        <w:ind w:left="3120" w:right="2099" w:firstLine="1"/>
        <w:rPr>
          <w:rFonts w:ascii="宋体" w:hAnsi="宋体" w:eastAsia="宋体" w:cs="宋体"/>
          <w:color w:val="auto"/>
          <w:sz w:val="24"/>
          <w:szCs w:val="24"/>
          <w:highlight w:val="none"/>
        </w:rPr>
      </w:pPr>
      <w:r>
        <w:rPr>
          <w:rFonts w:ascii="宋体" w:hAnsi="宋体" w:eastAsia="宋体" w:cs="宋体"/>
          <w:color w:val="auto"/>
          <w:sz w:val="24"/>
          <w:szCs w:val="24"/>
          <w:highlight w:val="none"/>
        </w:rPr>
        <w:t>投标人</w:t>
      </w:r>
      <w:r>
        <w:rPr>
          <w:rFonts w:ascii="宋体" w:hAnsi="宋体" w:eastAsia="宋体" w:cs="宋体"/>
          <w:color w:val="auto"/>
          <w:spacing w:val="-18"/>
          <w:sz w:val="24"/>
          <w:szCs w:val="24"/>
          <w:highlight w:val="none"/>
        </w:rPr>
        <w:t>：（</w:t>
      </w:r>
      <w:r>
        <w:rPr>
          <w:rFonts w:ascii="宋体" w:hAnsi="宋体" w:eastAsia="宋体" w:cs="宋体"/>
          <w:color w:val="auto"/>
          <w:sz w:val="24"/>
          <w:szCs w:val="24"/>
          <w:highlight w:val="none"/>
        </w:rPr>
        <w:t>盖单位章）</w:t>
      </w:r>
    </w:p>
    <w:p w14:paraId="6E68577D">
      <w:pPr>
        <w:keepNext w:val="0"/>
        <w:keepLines w:val="0"/>
        <w:pageBreakBefore w:val="0"/>
        <w:widowControl/>
        <w:kinsoku/>
        <w:wordWrap/>
        <w:overflowPunct/>
        <w:topLinePunct w:val="0"/>
        <w:autoSpaceDE w:val="0"/>
        <w:autoSpaceDN w:val="0"/>
        <w:bidi w:val="0"/>
        <w:adjustRightInd w:val="0"/>
        <w:snapToGrid w:val="0"/>
        <w:spacing w:before="79" w:line="240" w:lineRule="auto"/>
        <w:ind w:left="3120" w:right="2099" w:firstLine="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法定代表人签字：</w:t>
      </w:r>
    </w:p>
    <w:p w14:paraId="5A7F23E1">
      <w:pPr>
        <w:keepNext w:val="0"/>
        <w:keepLines w:val="0"/>
        <w:pageBreakBefore w:val="0"/>
        <w:widowControl/>
        <w:tabs>
          <w:tab w:val="left" w:pos="5028"/>
        </w:tabs>
        <w:kinsoku/>
        <w:wordWrap/>
        <w:overflowPunct/>
        <w:topLinePunct w:val="0"/>
        <w:autoSpaceDE w:val="0"/>
        <w:autoSpaceDN w:val="0"/>
        <w:bidi w:val="0"/>
        <w:adjustRightInd w:val="0"/>
        <w:snapToGrid w:val="0"/>
        <w:spacing w:before="32" w:line="240" w:lineRule="auto"/>
        <w:ind w:left="4189"/>
        <w:rPr>
          <w:rFonts w:ascii="宋体" w:hAnsi="宋体" w:eastAsia="宋体" w:cs="宋体"/>
          <w:color w:val="auto"/>
          <w:sz w:val="24"/>
          <w:szCs w:val="24"/>
          <w:highlight w:val="none"/>
        </w:rPr>
      </w:pPr>
      <w:r>
        <w:rPr>
          <w:rFonts w:ascii="宋体" w:hAnsi="宋体" w:eastAsia="宋体" w:cs="宋体"/>
          <w:color w:val="auto"/>
          <w:sz w:val="24"/>
          <w:szCs w:val="24"/>
          <w:highlight w:val="none"/>
          <w:u w:val="single" w:color="auto"/>
        </w:rPr>
        <w:tab/>
      </w:r>
      <w:r>
        <w:rPr>
          <w:rFonts w:ascii="宋体" w:hAnsi="宋体" w:eastAsia="宋体" w:cs="宋体"/>
          <w:color w:val="auto"/>
          <w:spacing w:val="-9"/>
          <w:sz w:val="24"/>
          <w:szCs w:val="24"/>
          <w:highlight w:val="none"/>
        </w:rPr>
        <w:t>年</w:t>
      </w:r>
      <w:r>
        <w:rPr>
          <w:rFonts w:ascii="宋体" w:hAnsi="宋体" w:eastAsia="宋体" w:cs="宋体"/>
          <w:color w:val="auto"/>
          <w:sz w:val="28"/>
          <w:szCs w:val="28"/>
          <w:highlight w:val="none"/>
          <w:u w:val="single" w:color="auto"/>
        </w:rPr>
        <w:tab/>
      </w:r>
      <w:r>
        <w:rPr>
          <w:rFonts w:ascii="宋体" w:hAnsi="宋体" w:eastAsia="宋体" w:cs="宋体"/>
          <w:color w:val="auto"/>
          <w:spacing w:val="-9"/>
          <w:sz w:val="24"/>
          <w:szCs w:val="24"/>
          <w:highlight w:val="none"/>
        </w:rPr>
        <w:t>月</w:t>
      </w:r>
      <w:r>
        <w:rPr>
          <w:rFonts w:ascii="宋体" w:hAnsi="宋体" w:eastAsia="宋体" w:cs="宋体"/>
          <w:color w:val="auto"/>
          <w:sz w:val="28"/>
          <w:szCs w:val="28"/>
          <w:highlight w:val="none"/>
          <w:u w:val="single" w:color="auto"/>
        </w:rPr>
        <w:tab/>
      </w:r>
      <w:r>
        <w:rPr>
          <w:rFonts w:ascii="宋体" w:hAnsi="宋体" w:eastAsia="宋体" w:cs="宋体"/>
          <w:color w:val="auto"/>
          <w:spacing w:val="-9"/>
          <w:sz w:val="24"/>
          <w:szCs w:val="24"/>
          <w:highlight w:val="none"/>
        </w:rPr>
        <w:t>日</w:t>
      </w:r>
    </w:p>
    <w:p w14:paraId="7C9AFB68">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2610CFC5">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03C6FC8">
      <w:pPr>
        <w:keepNext w:val="0"/>
        <w:keepLines w:val="0"/>
        <w:pageBreakBefore w:val="0"/>
        <w:widowControl/>
        <w:kinsoku/>
        <w:wordWrap/>
        <w:overflowPunct/>
        <w:topLinePunct w:val="0"/>
        <w:autoSpaceDE w:val="0"/>
        <w:autoSpaceDN w:val="0"/>
        <w:bidi w:val="0"/>
        <w:adjustRightInd w:val="0"/>
        <w:snapToGrid w:val="0"/>
        <w:spacing w:before="79" w:line="240"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特别强调：1、</w:t>
      </w:r>
      <w:r>
        <w:rPr>
          <w:rFonts w:hint="eastAsia" w:ascii="宋体" w:hAnsi="宋体" w:eastAsia="宋体" w:cs="宋体"/>
          <w:color w:val="auto"/>
          <w:spacing w:val="-2"/>
          <w:sz w:val="24"/>
          <w:szCs w:val="24"/>
          <w:highlight w:val="none"/>
          <w:lang w:val="en-US" w:eastAsia="zh-CN"/>
        </w:rPr>
        <w:t>如</w:t>
      </w:r>
      <w:r>
        <w:rPr>
          <w:rFonts w:ascii="宋体" w:hAnsi="宋体" w:eastAsia="宋体" w:cs="宋体"/>
          <w:color w:val="auto"/>
          <w:spacing w:val="-2"/>
          <w:sz w:val="24"/>
          <w:szCs w:val="24"/>
          <w:highlight w:val="none"/>
        </w:rPr>
        <w:t>法定代表人参加开标会，必须按照以上要求填写，并在</w:t>
      </w:r>
      <w:r>
        <w:rPr>
          <w:rFonts w:ascii="宋体" w:hAnsi="宋体" w:eastAsia="宋体" w:cs="宋体"/>
          <w:color w:val="auto"/>
          <w:spacing w:val="-3"/>
          <w:sz w:val="24"/>
          <w:szCs w:val="24"/>
          <w:highlight w:val="none"/>
        </w:rPr>
        <w:t>开标时单独打印一份签</w:t>
      </w:r>
      <w:r>
        <w:rPr>
          <w:rFonts w:ascii="宋体" w:hAnsi="宋体" w:eastAsia="宋体" w:cs="宋体"/>
          <w:color w:val="auto"/>
          <w:spacing w:val="-2"/>
          <w:sz w:val="24"/>
          <w:szCs w:val="24"/>
          <w:highlight w:val="none"/>
        </w:rPr>
        <w:t>字并盖投标单位公章。</w:t>
      </w:r>
    </w:p>
    <w:p w14:paraId="66D6B654">
      <w:pPr>
        <w:keepNext w:val="0"/>
        <w:keepLines w:val="0"/>
        <w:pageBreakBefore w:val="0"/>
        <w:widowControl/>
        <w:kinsoku/>
        <w:wordWrap/>
        <w:overflowPunct/>
        <w:topLinePunct w:val="0"/>
        <w:autoSpaceDE w:val="0"/>
        <w:autoSpaceDN w:val="0"/>
        <w:bidi w:val="0"/>
        <w:adjustRightInd w:val="0"/>
        <w:snapToGrid w:val="0"/>
        <w:spacing w:before="36" w:line="240" w:lineRule="auto"/>
        <w:ind w:left="2"/>
        <w:rPr>
          <w:rFonts w:ascii="宋体" w:hAnsi="宋体" w:eastAsia="宋体" w:cs="宋体"/>
          <w:color w:val="auto"/>
          <w:sz w:val="24"/>
          <w:szCs w:val="24"/>
          <w:highlight w:val="none"/>
        </w:rPr>
      </w:pPr>
      <w:r>
        <w:rPr>
          <w:rFonts w:ascii="宋体" w:hAnsi="宋体" w:eastAsia="宋体" w:cs="宋体"/>
          <w:color w:val="auto"/>
          <w:sz w:val="24"/>
          <w:szCs w:val="24"/>
          <w:highlight w:val="none"/>
        </w:rPr>
        <w:t>2、投标人同时参加多个标段的项目，要单独提供每</w:t>
      </w:r>
      <w:r>
        <w:rPr>
          <w:rFonts w:ascii="宋体" w:hAnsi="宋体" w:eastAsia="宋体" w:cs="宋体"/>
          <w:color w:val="auto"/>
          <w:spacing w:val="-1"/>
          <w:sz w:val="24"/>
          <w:szCs w:val="24"/>
          <w:highlight w:val="none"/>
        </w:rPr>
        <w:t>个标段的法定代表人身份证明。</w:t>
      </w:r>
    </w:p>
    <w:p w14:paraId="7D98A1F3">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29" w:type="default"/>
          <w:pgSz w:w="11906" w:h="16839"/>
          <w:pgMar w:top="1440" w:right="1080" w:bottom="1440" w:left="1080" w:header="0" w:footer="720" w:gutter="0"/>
          <w:pgNumType w:fmt="decimal"/>
          <w:cols w:space="720" w:num="1"/>
        </w:sectPr>
      </w:pPr>
    </w:p>
    <w:p w14:paraId="616979AA">
      <w:pPr>
        <w:keepNext w:val="0"/>
        <w:keepLines w:val="0"/>
        <w:pageBreakBefore w:val="0"/>
        <w:widowControl/>
        <w:kinsoku/>
        <w:wordWrap/>
        <w:overflowPunct/>
        <w:topLinePunct w:val="0"/>
        <w:autoSpaceDE w:val="0"/>
        <w:autoSpaceDN w:val="0"/>
        <w:bidi w:val="0"/>
        <w:adjustRightInd w:val="0"/>
        <w:snapToGrid w:val="0"/>
        <w:spacing w:before="63" w:line="240" w:lineRule="auto"/>
        <w:ind w:left="3807"/>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三、授权委托书</w:t>
      </w:r>
    </w:p>
    <w:p w14:paraId="3EF796A5">
      <w:pPr>
        <w:keepNext w:val="0"/>
        <w:keepLines w:val="0"/>
        <w:pageBreakBefore w:val="0"/>
        <w:widowControl/>
        <w:kinsoku/>
        <w:wordWrap/>
        <w:overflowPunct/>
        <w:topLinePunct w:val="0"/>
        <w:autoSpaceDE w:val="0"/>
        <w:autoSpaceDN w:val="0"/>
        <w:bidi w:val="0"/>
        <w:adjustRightInd w:val="0"/>
        <w:snapToGrid w:val="0"/>
        <w:spacing w:before="118" w:line="240" w:lineRule="auto"/>
        <w:ind w:firstLine="589"/>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本人</w:t>
      </w:r>
      <w:r>
        <w:rPr>
          <w:rFonts w:ascii="宋体" w:hAnsi="宋体" w:eastAsia="宋体" w:cs="宋体"/>
          <w:color w:val="auto"/>
          <w:spacing w:val="-5"/>
          <w:sz w:val="24"/>
          <w:szCs w:val="24"/>
          <w:highlight w:val="none"/>
          <w:u w:val="single"/>
        </w:rPr>
        <w:t>（姓名）</w:t>
      </w:r>
      <w:r>
        <w:rPr>
          <w:rFonts w:ascii="宋体" w:hAnsi="宋体" w:eastAsia="宋体" w:cs="宋体"/>
          <w:color w:val="auto"/>
          <w:spacing w:val="-5"/>
          <w:sz w:val="24"/>
          <w:szCs w:val="24"/>
          <w:highlight w:val="none"/>
        </w:rPr>
        <w:t>系</w:t>
      </w:r>
      <w:r>
        <w:rPr>
          <w:rFonts w:ascii="宋体" w:hAnsi="宋体" w:eastAsia="宋体" w:cs="宋体"/>
          <w:color w:val="auto"/>
          <w:spacing w:val="-5"/>
          <w:sz w:val="24"/>
          <w:szCs w:val="24"/>
          <w:highlight w:val="none"/>
          <w:u w:val="single"/>
        </w:rPr>
        <w:t>（投标</w:t>
      </w:r>
      <w:r>
        <w:rPr>
          <w:rFonts w:ascii="宋体" w:hAnsi="宋体" w:eastAsia="宋体" w:cs="宋体"/>
          <w:color w:val="auto"/>
          <w:spacing w:val="-6"/>
          <w:sz w:val="24"/>
          <w:szCs w:val="24"/>
          <w:highlight w:val="none"/>
          <w:u w:val="single"/>
        </w:rPr>
        <w:t>人名称）</w:t>
      </w:r>
      <w:r>
        <w:rPr>
          <w:rFonts w:ascii="宋体" w:hAnsi="宋体" w:eastAsia="宋体" w:cs="宋体"/>
          <w:color w:val="auto"/>
          <w:spacing w:val="-6"/>
          <w:sz w:val="24"/>
          <w:szCs w:val="24"/>
          <w:highlight w:val="none"/>
        </w:rPr>
        <w:t>的法定代表人，现委托</w:t>
      </w:r>
      <w:r>
        <w:rPr>
          <w:rFonts w:ascii="宋体" w:hAnsi="宋体" w:eastAsia="宋体" w:cs="宋体"/>
          <w:color w:val="auto"/>
          <w:spacing w:val="-6"/>
          <w:sz w:val="24"/>
          <w:szCs w:val="24"/>
          <w:highlight w:val="none"/>
          <w:u w:val="single"/>
        </w:rPr>
        <w:t>（姓名）</w:t>
      </w:r>
      <w:r>
        <w:rPr>
          <w:rFonts w:ascii="宋体" w:hAnsi="宋体" w:eastAsia="宋体" w:cs="宋体"/>
          <w:color w:val="auto"/>
          <w:spacing w:val="3"/>
          <w:sz w:val="24"/>
          <w:szCs w:val="24"/>
          <w:highlight w:val="none"/>
        </w:rPr>
        <w:t>为我方代理人。代理人根据授权，以我方名义签署、澄清、说明、补正、递交、撤回、修改</w:t>
      </w:r>
      <w:r>
        <w:rPr>
          <w:rFonts w:ascii="宋体" w:hAnsi="宋体" w:eastAsia="宋体" w:cs="宋体"/>
          <w:color w:val="auto"/>
          <w:spacing w:val="-1"/>
          <w:sz w:val="24"/>
          <w:szCs w:val="24"/>
          <w:highlight w:val="none"/>
          <w:u w:val="single"/>
        </w:rPr>
        <w:t>（项目名称）</w:t>
      </w:r>
      <w:r>
        <w:rPr>
          <w:rFonts w:ascii="宋体" w:hAnsi="宋体" w:eastAsia="宋体" w:cs="宋体"/>
          <w:color w:val="auto"/>
          <w:spacing w:val="-1"/>
          <w:sz w:val="24"/>
          <w:szCs w:val="24"/>
          <w:highlight w:val="none"/>
        </w:rPr>
        <w:t>投标文件、签订合同和处理有关事宜，其法律后果由我方承担。</w:t>
      </w:r>
    </w:p>
    <w:p w14:paraId="7A024F5A">
      <w:pPr>
        <w:keepNext w:val="0"/>
        <w:keepLines w:val="0"/>
        <w:pageBreakBefore w:val="0"/>
        <w:widowControl/>
        <w:kinsoku/>
        <w:wordWrap/>
        <w:overflowPunct/>
        <w:topLinePunct w:val="0"/>
        <w:autoSpaceDE w:val="0"/>
        <w:autoSpaceDN w:val="0"/>
        <w:bidi w:val="0"/>
        <w:adjustRightInd w:val="0"/>
        <w:snapToGrid w:val="0"/>
        <w:spacing w:before="34" w:line="240" w:lineRule="auto"/>
        <w:ind w:left="58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委托期限：。</w:t>
      </w:r>
    </w:p>
    <w:p w14:paraId="691AA6FF">
      <w:pPr>
        <w:keepNext w:val="0"/>
        <w:keepLines w:val="0"/>
        <w:pageBreakBefore w:val="0"/>
        <w:widowControl/>
        <w:kinsoku/>
        <w:wordWrap/>
        <w:overflowPunct/>
        <w:topLinePunct w:val="0"/>
        <w:autoSpaceDE w:val="0"/>
        <w:autoSpaceDN w:val="0"/>
        <w:bidi w:val="0"/>
        <w:adjustRightInd w:val="0"/>
        <w:snapToGrid w:val="0"/>
        <w:spacing w:before="133" w:line="240" w:lineRule="auto"/>
        <w:ind w:left="58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代理人无转委托权。</w:t>
      </w:r>
    </w:p>
    <w:p w14:paraId="16DCBB36">
      <w:pPr>
        <w:keepNext w:val="0"/>
        <w:keepLines w:val="0"/>
        <w:pageBreakBefore w:val="0"/>
        <w:widowControl/>
        <w:kinsoku/>
        <w:wordWrap/>
        <w:overflowPunct/>
        <w:topLinePunct w:val="0"/>
        <w:autoSpaceDE w:val="0"/>
        <w:autoSpaceDN w:val="0"/>
        <w:bidi w:val="0"/>
        <w:adjustRightInd w:val="0"/>
        <w:snapToGrid w:val="0"/>
        <w:spacing w:before="134" w:line="240" w:lineRule="auto"/>
        <w:ind w:left="60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附：法定代表人和授权委托人身份证复印件</w:t>
      </w:r>
    </w:p>
    <w:p w14:paraId="09A1826C">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0E9C6397">
      <w:pPr>
        <w:pStyle w:val="2"/>
        <w:keepNext w:val="0"/>
        <w:keepLines w:val="0"/>
        <w:pageBreakBefore w:val="0"/>
        <w:widowControl/>
        <w:kinsoku/>
        <w:wordWrap/>
        <w:overflowPunct/>
        <w:topLinePunct w:val="0"/>
        <w:autoSpaceDE w:val="0"/>
        <w:autoSpaceDN w:val="0"/>
        <w:bidi w:val="0"/>
        <w:adjustRightInd w:val="0"/>
        <w:snapToGrid w:val="0"/>
        <w:spacing w:line="240" w:lineRule="auto"/>
        <w:ind w:firstLine="242"/>
        <w:rPr>
          <w:color w:val="auto"/>
          <w:highlight w:val="none"/>
        </w:rPr>
      </w:pPr>
      <w:r>
        <w:rPr>
          <w:color w:val="auto"/>
          <w:highlight w:val="none"/>
        </w:rPr>
        <w:pict>
          <v:group id="_x0000_s1026" o:spid="_x0000_s1026" o:spt="203" style="position:absolute;left:0pt;margin-left:238.6pt;margin-top:1.25pt;height:122pt;width:209pt;z-index:251660288;mso-width-relative:page;mso-height-relative:page;" coordsize="4180,2440">
            <o:lock v:ext="edit"/>
            <v:shape id="_x0000_s1027" o:spid="_x0000_s1027" o:spt="75" type="#_x0000_t75" style="position:absolute;left:0;top:0;height:2440;width:4180;" filled="f" stroked="f" coordsize="21600,21600">
              <v:path/>
              <v:fill on="f" focussize="0,0"/>
              <v:stroke on="f"/>
              <v:imagedata r:id="rId54" o:title=""/>
              <o:lock v:ext="edit" aspectratio="t"/>
            </v:shape>
            <v:shape id="_x0000_s1028" o:spid="_x0000_s1028" o:spt="202" type="#_x0000_t202" style="position:absolute;left:-20;top:-20;height:2545;width:4220;" filled="f" stroked="f" coordsize="21600,21600">
              <v:path/>
              <v:fill on="f" focussize="0,0"/>
              <v:stroke on="f"/>
              <v:imagedata o:title=""/>
              <o:lock v:ext="edit" aspectratio="f"/>
              <v:textbox inset="0mm,0mm,0mm,0mm">
                <w:txbxContent>
                  <w:p w14:paraId="1C7DCB88">
                    <w:pPr>
                      <w:pStyle w:val="2"/>
                      <w:spacing w:line="269" w:lineRule="auto"/>
                    </w:pPr>
                  </w:p>
                  <w:p w14:paraId="7DF2DE04">
                    <w:pPr>
                      <w:pStyle w:val="2"/>
                      <w:spacing w:line="269" w:lineRule="auto"/>
                    </w:pPr>
                  </w:p>
                  <w:p w14:paraId="5BFEE5B7">
                    <w:pPr>
                      <w:pStyle w:val="2"/>
                      <w:spacing w:line="269" w:lineRule="auto"/>
                    </w:pPr>
                  </w:p>
                  <w:p w14:paraId="22F3FEB4">
                    <w:pPr>
                      <w:pStyle w:val="2"/>
                      <w:spacing w:line="270" w:lineRule="auto"/>
                    </w:pPr>
                  </w:p>
                  <w:p w14:paraId="7F6471C4">
                    <w:pPr>
                      <w:spacing w:before="85" w:line="189" w:lineRule="auto"/>
                      <w:ind w:left="957"/>
                      <w:rPr>
                        <w:rFonts w:ascii="微软雅黑" w:hAnsi="微软雅黑" w:eastAsia="微软雅黑" w:cs="微软雅黑"/>
                        <w:sz w:val="20"/>
                        <w:szCs w:val="20"/>
                      </w:rPr>
                    </w:pPr>
                    <w:r>
                      <w:rPr>
                        <w:rFonts w:ascii="微软雅黑" w:hAnsi="微软雅黑" w:eastAsia="微软雅黑" w:cs="微软雅黑"/>
                        <w:spacing w:val="9"/>
                        <w:sz w:val="20"/>
                        <w:szCs w:val="20"/>
                      </w:rPr>
                      <w:t>授权委托人身份证复印件</w:t>
                    </w:r>
                  </w:p>
                </w:txbxContent>
              </v:textbox>
            </v:shape>
          </v:group>
        </w:pict>
      </w:r>
      <w:r>
        <w:rPr>
          <w:color w:val="auto"/>
          <w:position w:val="-49"/>
          <w:highlight w:val="none"/>
        </w:rPr>
        <w:pict>
          <v:group id="_x0000_s1029" o:spid="_x0000_s1029" o:spt="203" style="height:125pt;width:201.5pt;" coordsize="4030,2500">
            <o:lock v:ext="edit"/>
            <v:shape id="_x0000_s1030" o:spid="_x0000_s1030" o:spt="75" type="#_x0000_t75" style="position:absolute;left:0;top:0;height:2500;width:4030;" filled="f" stroked="f" coordsize="21600,21600">
              <v:path/>
              <v:fill on="f" focussize="0,0"/>
              <v:stroke on="f"/>
              <v:imagedata r:id="rId55" o:title=""/>
              <o:lock v:ext="edit" aspectratio="t"/>
            </v:shape>
            <v:shape id="_x0000_s1031" o:spid="_x0000_s1031" o:spt="202" type="#_x0000_t202" style="position:absolute;left:-20;top:-20;height:2540;width:4070;" filled="f" stroked="f" coordsize="21600,21600">
              <v:path/>
              <v:fill on="f" focussize="0,0"/>
              <v:stroke on="f"/>
              <v:imagedata o:title=""/>
              <o:lock v:ext="edit" aspectratio="f"/>
              <v:textbox inset="0mm,0mm,0mm,0mm">
                <w:txbxContent>
                  <w:p w14:paraId="42EFB602">
                    <w:pPr>
                      <w:spacing w:line="268" w:lineRule="auto"/>
                      <w:rPr>
                        <w:rFonts w:ascii="Arial"/>
                        <w:sz w:val="21"/>
                      </w:rPr>
                    </w:pPr>
                  </w:p>
                  <w:p w14:paraId="77826D3D">
                    <w:pPr>
                      <w:spacing w:line="269" w:lineRule="auto"/>
                      <w:rPr>
                        <w:rFonts w:ascii="Arial"/>
                        <w:sz w:val="21"/>
                      </w:rPr>
                    </w:pPr>
                  </w:p>
                  <w:p w14:paraId="36541854">
                    <w:pPr>
                      <w:spacing w:line="269" w:lineRule="auto"/>
                      <w:rPr>
                        <w:rFonts w:ascii="Arial"/>
                        <w:sz w:val="21"/>
                      </w:rPr>
                    </w:pPr>
                  </w:p>
                  <w:p w14:paraId="506607D7">
                    <w:pPr>
                      <w:spacing w:line="269" w:lineRule="auto"/>
                      <w:rPr>
                        <w:rFonts w:ascii="Arial"/>
                        <w:sz w:val="21"/>
                      </w:rPr>
                    </w:pPr>
                  </w:p>
                  <w:p w14:paraId="41997C34">
                    <w:pPr>
                      <w:spacing w:before="86" w:line="189" w:lineRule="auto"/>
                      <w:ind w:left="882"/>
                      <w:rPr>
                        <w:rFonts w:ascii="微软雅黑" w:hAnsi="微软雅黑" w:eastAsia="微软雅黑" w:cs="微软雅黑"/>
                        <w:sz w:val="20"/>
                        <w:szCs w:val="20"/>
                      </w:rPr>
                    </w:pPr>
                    <w:r>
                      <w:rPr>
                        <w:rFonts w:ascii="微软雅黑" w:hAnsi="微软雅黑" w:eastAsia="微软雅黑" w:cs="微软雅黑"/>
                        <w:spacing w:val="9"/>
                        <w:sz w:val="20"/>
                        <w:szCs w:val="20"/>
                      </w:rPr>
                      <w:t>法定代表人身份证复印件</w:t>
                    </w:r>
                  </w:p>
                </w:txbxContent>
              </v:textbox>
            </v:shape>
            <w10:wrap type="none"/>
            <w10:anchorlock/>
          </v:group>
        </w:pict>
      </w:r>
    </w:p>
    <w:p w14:paraId="66636E85">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A5C4D82">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20C8F644">
      <w:pPr>
        <w:keepNext w:val="0"/>
        <w:keepLines w:val="0"/>
        <w:pageBreakBefore w:val="0"/>
        <w:widowControl/>
        <w:kinsoku/>
        <w:wordWrap/>
        <w:overflowPunct/>
        <w:topLinePunct w:val="0"/>
        <w:autoSpaceDE w:val="0"/>
        <w:autoSpaceDN w:val="0"/>
        <w:bidi w:val="0"/>
        <w:adjustRightInd w:val="0"/>
        <w:snapToGrid w:val="0"/>
        <w:spacing w:before="79" w:line="24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投标人</w:t>
      </w:r>
      <w:r>
        <w:rPr>
          <w:rFonts w:ascii="宋体" w:hAnsi="宋体" w:eastAsia="宋体" w:cs="宋体"/>
          <w:color w:val="auto"/>
          <w:spacing w:val="-44"/>
          <w:w w:val="69"/>
          <w:sz w:val="24"/>
          <w:szCs w:val="24"/>
          <w:highlight w:val="none"/>
        </w:rPr>
        <w:t>：（</w:t>
      </w:r>
      <w:r>
        <w:rPr>
          <w:rFonts w:ascii="宋体" w:hAnsi="宋体" w:eastAsia="宋体" w:cs="宋体"/>
          <w:color w:val="auto"/>
          <w:sz w:val="24"/>
          <w:szCs w:val="24"/>
          <w:highlight w:val="none"/>
        </w:rPr>
        <w:t>盖单位章）</w:t>
      </w:r>
    </w:p>
    <w:p w14:paraId="14F7C587">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071BDB80">
      <w:pPr>
        <w:keepNext w:val="0"/>
        <w:keepLines w:val="0"/>
        <w:pageBreakBefore w:val="0"/>
        <w:widowControl/>
        <w:kinsoku/>
        <w:wordWrap/>
        <w:overflowPunct/>
        <w:topLinePunct w:val="0"/>
        <w:autoSpaceDE w:val="0"/>
        <w:autoSpaceDN w:val="0"/>
        <w:bidi w:val="0"/>
        <w:adjustRightInd w:val="0"/>
        <w:snapToGrid w:val="0"/>
        <w:spacing w:before="78" w:line="24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法定代表人</w:t>
      </w:r>
      <w:r>
        <w:rPr>
          <w:rFonts w:ascii="宋体" w:hAnsi="宋体" w:eastAsia="宋体" w:cs="宋体"/>
          <w:color w:val="auto"/>
          <w:spacing w:val="-44"/>
          <w:w w:val="69"/>
          <w:sz w:val="24"/>
          <w:szCs w:val="24"/>
          <w:highlight w:val="none"/>
        </w:rPr>
        <w:t>：（</w:t>
      </w:r>
      <w:r>
        <w:rPr>
          <w:rFonts w:ascii="宋体" w:hAnsi="宋体" w:eastAsia="宋体" w:cs="宋体"/>
          <w:color w:val="auto"/>
          <w:sz w:val="24"/>
          <w:szCs w:val="24"/>
          <w:highlight w:val="none"/>
        </w:rPr>
        <w:t>签字）</w:t>
      </w:r>
    </w:p>
    <w:p w14:paraId="23F4A23E">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67F31B6">
      <w:pPr>
        <w:keepNext w:val="0"/>
        <w:keepLines w:val="0"/>
        <w:pageBreakBefore w:val="0"/>
        <w:widowControl/>
        <w:kinsoku/>
        <w:wordWrap/>
        <w:overflowPunct/>
        <w:topLinePunct w:val="0"/>
        <w:autoSpaceDE w:val="0"/>
        <w:autoSpaceDN w:val="0"/>
        <w:bidi w:val="0"/>
        <w:adjustRightInd w:val="0"/>
        <w:snapToGrid w:val="0"/>
        <w:spacing w:before="78" w:line="240" w:lineRule="auto"/>
        <w:ind w:left="395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身份证号码：</w:t>
      </w:r>
    </w:p>
    <w:p w14:paraId="3D54B690">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95C3C6E">
      <w:pPr>
        <w:keepNext w:val="0"/>
        <w:keepLines w:val="0"/>
        <w:pageBreakBefore w:val="0"/>
        <w:widowControl/>
        <w:kinsoku/>
        <w:wordWrap/>
        <w:overflowPunct/>
        <w:topLinePunct w:val="0"/>
        <w:autoSpaceDE w:val="0"/>
        <w:autoSpaceDN w:val="0"/>
        <w:bidi w:val="0"/>
        <w:adjustRightInd w:val="0"/>
        <w:snapToGrid w:val="0"/>
        <w:spacing w:before="78" w:line="240" w:lineRule="auto"/>
        <w:ind w:left="394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委托代理人</w:t>
      </w:r>
      <w:r>
        <w:rPr>
          <w:rFonts w:ascii="宋体" w:hAnsi="宋体" w:eastAsia="宋体" w:cs="宋体"/>
          <w:color w:val="auto"/>
          <w:spacing w:val="-17"/>
          <w:sz w:val="24"/>
          <w:szCs w:val="24"/>
          <w:highlight w:val="none"/>
        </w:rPr>
        <w:t>：（</w:t>
      </w:r>
      <w:r>
        <w:rPr>
          <w:rFonts w:ascii="宋体" w:hAnsi="宋体" w:eastAsia="宋体" w:cs="宋体"/>
          <w:color w:val="auto"/>
          <w:spacing w:val="3"/>
          <w:sz w:val="24"/>
          <w:szCs w:val="24"/>
          <w:highlight w:val="none"/>
        </w:rPr>
        <w:t>签字）</w:t>
      </w:r>
    </w:p>
    <w:p w14:paraId="722878EB">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B1C4754">
      <w:pPr>
        <w:keepNext w:val="0"/>
        <w:keepLines w:val="0"/>
        <w:pageBreakBefore w:val="0"/>
        <w:widowControl/>
        <w:kinsoku/>
        <w:wordWrap/>
        <w:overflowPunct/>
        <w:topLinePunct w:val="0"/>
        <w:autoSpaceDE w:val="0"/>
        <w:autoSpaceDN w:val="0"/>
        <w:bidi w:val="0"/>
        <w:adjustRightInd w:val="0"/>
        <w:snapToGrid w:val="0"/>
        <w:spacing w:before="78" w:line="240" w:lineRule="auto"/>
        <w:ind w:left="395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身份证号码：</w:t>
      </w:r>
    </w:p>
    <w:p w14:paraId="754E524E">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F17267A">
      <w:pPr>
        <w:keepNext w:val="0"/>
        <w:keepLines w:val="0"/>
        <w:pageBreakBefore w:val="0"/>
        <w:widowControl/>
        <w:tabs>
          <w:tab w:val="left" w:pos="4657"/>
        </w:tabs>
        <w:kinsoku/>
        <w:wordWrap/>
        <w:overflowPunct/>
        <w:topLinePunct w:val="0"/>
        <w:autoSpaceDE w:val="0"/>
        <w:autoSpaceDN w:val="0"/>
        <w:bidi w:val="0"/>
        <w:adjustRightInd w:val="0"/>
        <w:snapToGrid w:val="0"/>
        <w:spacing w:before="78" w:line="240" w:lineRule="auto"/>
        <w:ind w:left="3938"/>
        <w:rPr>
          <w:rFonts w:ascii="宋体" w:hAnsi="宋体" w:eastAsia="宋体" w:cs="宋体"/>
          <w:color w:val="auto"/>
          <w:sz w:val="24"/>
          <w:szCs w:val="24"/>
          <w:highlight w:val="none"/>
        </w:rPr>
      </w:pPr>
      <w:r>
        <w:rPr>
          <w:rFonts w:ascii="宋体" w:hAnsi="宋体" w:eastAsia="宋体" w:cs="宋体"/>
          <w:color w:val="auto"/>
          <w:sz w:val="24"/>
          <w:szCs w:val="24"/>
          <w:highlight w:val="none"/>
          <w:u w:val="single" w:color="auto"/>
        </w:rPr>
        <w:tab/>
      </w:r>
      <w:r>
        <w:rPr>
          <w:rFonts w:ascii="宋体" w:hAnsi="宋体" w:eastAsia="宋体" w:cs="宋体"/>
          <w:color w:val="auto"/>
          <w:spacing w:val="-9"/>
          <w:sz w:val="24"/>
          <w:szCs w:val="24"/>
          <w:highlight w:val="none"/>
        </w:rPr>
        <w:t>年</w:t>
      </w:r>
      <w:r>
        <w:rPr>
          <w:rFonts w:hint="eastAsia" w:ascii="宋体" w:hAnsi="宋体" w:eastAsia="宋体" w:cs="宋体"/>
          <w:color w:val="auto"/>
          <w:spacing w:val="-9"/>
          <w:sz w:val="24"/>
          <w:szCs w:val="24"/>
          <w:highlight w:val="none"/>
          <w:u w:val="single"/>
          <w:lang w:val="en-US" w:eastAsia="zh-CN"/>
        </w:rPr>
        <w:t xml:space="preserve">   </w:t>
      </w:r>
      <w:r>
        <w:rPr>
          <w:rFonts w:ascii="宋体" w:hAnsi="宋体" w:eastAsia="宋体" w:cs="宋体"/>
          <w:color w:val="auto"/>
          <w:spacing w:val="-9"/>
          <w:sz w:val="24"/>
          <w:szCs w:val="24"/>
          <w:highlight w:val="none"/>
        </w:rPr>
        <w:t>月</w:t>
      </w:r>
      <w:r>
        <w:rPr>
          <w:rFonts w:hint="eastAsia" w:ascii="宋体" w:hAnsi="宋体" w:eastAsia="宋体" w:cs="宋体"/>
          <w:color w:val="auto"/>
          <w:spacing w:val="-9"/>
          <w:sz w:val="24"/>
          <w:szCs w:val="24"/>
          <w:highlight w:val="none"/>
          <w:u w:val="single"/>
          <w:lang w:val="en-US" w:eastAsia="zh-CN"/>
        </w:rPr>
        <w:t xml:space="preserve">    </w:t>
      </w:r>
      <w:r>
        <w:rPr>
          <w:rFonts w:ascii="宋体" w:hAnsi="宋体" w:eastAsia="宋体" w:cs="宋体"/>
          <w:color w:val="auto"/>
          <w:spacing w:val="-9"/>
          <w:sz w:val="24"/>
          <w:szCs w:val="24"/>
          <w:highlight w:val="none"/>
        </w:rPr>
        <w:t>日</w:t>
      </w:r>
    </w:p>
    <w:p w14:paraId="05FA515E">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858F125">
      <w:pPr>
        <w:keepNext w:val="0"/>
        <w:keepLines w:val="0"/>
        <w:pageBreakBefore w:val="0"/>
        <w:widowControl/>
        <w:kinsoku/>
        <w:wordWrap/>
        <w:overflowPunct/>
        <w:topLinePunct w:val="0"/>
        <w:autoSpaceDE w:val="0"/>
        <w:autoSpaceDN w:val="0"/>
        <w:bidi w:val="0"/>
        <w:adjustRightInd w:val="0"/>
        <w:snapToGrid w:val="0"/>
        <w:spacing w:before="92" w:line="240" w:lineRule="auto"/>
        <w:ind w:left="111" w:right="99" w:hanging="1"/>
        <w:jc w:val="both"/>
        <w:rPr>
          <w:rFonts w:ascii="宋体" w:hAnsi="宋体" w:eastAsia="宋体" w:cs="宋体"/>
          <w:color w:val="auto"/>
          <w:sz w:val="28"/>
          <w:szCs w:val="28"/>
          <w:highlight w:val="none"/>
        </w:rPr>
      </w:pPr>
      <w:r>
        <w:rPr>
          <w:rFonts w:ascii="宋体" w:hAnsi="宋体" w:eastAsia="宋体" w:cs="宋体"/>
          <w:b/>
          <w:bCs/>
          <w:color w:val="auto"/>
          <w:sz w:val="28"/>
          <w:szCs w:val="28"/>
          <w:highlight w:val="none"/>
        </w:rPr>
        <w:t>特别强调：投标人参加多个标段项目，要单独提供每个标段的授权委托书，并标明投标的项目标段，必须按照以上格式填写并在开标时单独提供一份签字并</w:t>
      </w:r>
      <w:r>
        <w:rPr>
          <w:rFonts w:ascii="宋体" w:hAnsi="宋体" w:eastAsia="宋体" w:cs="宋体"/>
          <w:b/>
          <w:bCs/>
          <w:color w:val="auto"/>
          <w:spacing w:val="-6"/>
          <w:sz w:val="28"/>
          <w:szCs w:val="28"/>
          <w:highlight w:val="none"/>
        </w:rPr>
        <w:t>盖公章。</w:t>
      </w:r>
    </w:p>
    <w:p w14:paraId="629BD830">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8"/>
          <w:szCs w:val="28"/>
          <w:highlight w:val="none"/>
        </w:rPr>
        <w:sectPr>
          <w:footerReference r:id="rId30" w:type="default"/>
          <w:pgSz w:w="11906" w:h="16839"/>
          <w:pgMar w:top="1440" w:right="1080" w:bottom="1440" w:left="1080" w:header="0" w:footer="720" w:gutter="0"/>
          <w:pgNumType w:fmt="decimal"/>
          <w:cols w:space="720" w:num="1"/>
        </w:sectPr>
      </w:pPr>
    </w:p>
    <w:p w14:paraId="67E30958">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0A9A54B4">
      <w:pPr>
        <w:keepNext w:val="0"/>
        <w:keepLines w:val="0"/>
        <w:pageBreakBefore w:val="0"/>
        <w:widowControl/>
        <w:kinsoku/>
        <w:wordWrap/>
        <w:overflowPunct/>
        <w:topLinePunct w:val="0"/>
        <w:autoSpaceDE w:val="0"/>
        <w:autoSpaceDN w:val="0"/>
        <w:bidi w:val="0"/>
        <w:adjustRightInd w:val="0"/>
        <w:snapToGrid w:val="0"/>
        <w:spacing w:before="101" w:line="240" w:lineRule="auto"/>
        <w:jc w:val="center"/>
        <w:rPr>
          <w:rFonts w:ascii="宋体" w:hAnsi="宋体" w:eastAsia="宋体" w:cs="宋体"/>
          <w:color w:val="auto"/>
          <w:sz w:val="31"/>
          <w:szCs w:val="31"/>
          <w:highlight w:val="none"/>
        </w:rPr>
      </w:pPr>
      <w:r>
        <w:rPr>
          <w:rFonts w:ascii="宋体" w:hAnsi="宋体" w:eastAsia="宋体" w:cs="宋体"/>
          <w:b/>
          <w:bCs/>
          <w:color w:val="auto"/>
          <w:spacing w:val="-14"/>
          <w:sz w:val="31"/>
          <w:szCs w:val="31"/>
          <w:highlight w:val="none"/>
        </w:rPr>
        <w:t>四</w:t>
      </w:r>
      <w:r>
        <w:rPr>
          <w:rFonts w:hint="eastAsia" w:ascii="宋体" w:hAnsi="宋体" w:eastAsia="宋体" w:cs="宋体"/>
          <w:b/>
          <w:bCs/>
          <w:color w:val="auto"/>
          <w:spacing w:val="-14"/>
          <w:sz w:val="31"/>
          <w:szCs w:val="31"/>
          <w:highlight w:val="none"/>
          <w:lang w:eastAsia="zh-CN"/>
        </w:rPr>
        <w:t>、</w:t>
      </w:r>
      <w:r>
        <w:rPr>
          <w:rFonts w:ascii="宋体" w:hAnsi="宋体" w:eastAsia="宋体" w:cs="宋体"/>
          <w:b/>
          <w:bCs/>
          <w:color w:val="auto"/>
          <w:spacing w:val="-14"/>
          <w:sz w:val="31"/>
          <w:szCs w:val="31"/>
          <w:highlight w:val="none"/>
        </w:rPr>
        <w:t>开标一览表</w:t>
      </w:r>
    </w:p>
    <w:p w14:paraId="29D8E1C0">
      <w:pPr>
        <w:keepNext w:val="0"/>
        <w:keepLines w:val="0"/>
        <w:pageBreakBefore w:val="0"/>
        <w:widowControl/>
        <w:kinsoku/>
        <w:wordWrap/>
        <w:overflowPunct/>
        <w:topLinePunct w:val="0"/>
        <w:autoSpaceDE w:val="0"/>
        <w:autoSpaceDN w:val="0"/>
        <w:bidi w:val="0"/>
        <w:adjustRightInd w:val="0"/>
        <w:snapToGrid w:val="0"/>
        <w:spacing w:before="21" w:line="240" w:lineRule="auto"/>
        <w:ind w:left="123" w:right="7598"/>
        <w:rPr>
          <w:rFonts w:ascii="宋体" w:hAnsi="宋体" w:eastAsia="宋体" w:cs="宋体"/>
          <w:color w:val="auto"/>
          <w:spacing w:val="-15"/>
          <w:sz w:val="24"/>
          <w:szCs w:val="24"/>
          <w:highlight w:val="none"/>
        </w:rPr>
      </w:pPr>
      <w:r>
        <w:rPr>
          <w:rFonts w:ascii="宋体" w:hAnsi="宋体" w:eastAsia="宋体" w:cs="宋体"/>
          <w:color w:val="auto"/>
          <w:spacing w:val="-15"/>
          <w:sz w:val="24"/>
          <w:szCs w:val="24"/>
          <w:highlight w:val="none"/>
        </w:rPr>
        <w:t>招标单位：</w:t>
      </w:r>
    </w:p>
    <w:p w14:paraId="15CA95CD">
      <w:pPr>
        <w:keepNext w:val="0"/>
        <w:keepLines w:val="0"/>
        <w:pageBreakBefore w:val="0"/>
        <w:widowControl/>
        <w:kinsoku/>
        <w:wordWrap/>
        <w:overflowPunct/>
        <w:topLinePunct w:val="0"/>
        <w:autoSpaceDE w:val="0"/>
        <w:autoSpaceDN w:val="0"/>
        <w:bidi w:val="0"/>
        <w:adjustRightInd w:val="0"/>
        <w:snapToGrid w:val="0"/>
        <w:spacing w:before="21" w:line="240" w:lineRule="auto"/>
        <w:ind w:left="123" w:right="7598"/>
        <w:rPr>
          <w:rFonts w:ascii="宋体" w:hAnsi="宋体" w:eastAsia="宋体" w:cs="宋体"/>
          <w:color w:val="auto"/>
          <w:sz w:val="24"/>
          <w:szCs w:val="24"/>
          <w:highlight w:val="none"/>
        </w:rPr>
      </w:pPr>
      <w:r>
        <w:rPr>
          <w:rFonts w:ascii="宋体" w:hAnsi="宋体" w:eastAsia="宋体" w:cs="宋体"/>
          <w:color w:val="auto"/>
          <w:spacing w:val="-15"/>
          <w:sz w:val="24"/>
          <w:szCs w:val="24"/>
          <w:highlight w:val="none"/>
        </w:rPr>
        <w:t>招标编号：</w:t>
      </w:r>
    </w:p>
    <w:tbl>
      <w:tblPr>
        <w:tblStyle w:val="19"/>
        <w:tblW w:w="96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6"/>
        <w:gridCol w:w="2268"/>
        <w:gridCol w:w="1800"/>
        <w:gridCol w:w="1710"/>
        <w:gridCol w:w="2310"/>
      </w:tblGrid>
      <w:tr w14:paraId="66951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1576" w:type="dxa"/>
            <w:vAlign w:val="top"/>
          </w:tcPr>
          <w:p w14:paraId="51369486">
            <w:pPr>
              <w:pStyle w:val="20"/>
              <w:keepNext w:val="0"/>
              <w:keepLines w:val="0"/>
              <w:pageBreakBefore w:val="0"/>
              <w:widowControl/>
              <w:kinsoku/>
              <w:wordWrap/>
              <w:overflowPunct/>
              <w:topLinePunct w:val="0"/>
              <w:autoSpaceDE w:val="0"/>
              <w:autoSpaceDN w:val="0"/>
              <w:bidi w:val="0"/>
              <w:adjustRightInd w:val="0"/>
              <w:snapToGrid w:val="0"/>
              <w:spacing w:before="266" w:line="240" w:lineRule="auto"/>
              <w:ind w:left="318"/>
              <w:rPr>
                <w:color w:val="auto"/>
                <w:highlight w:val="none"/>
              </w:rPr>
            </w:pPr>
            <w:r>
              <w:rPr>
                <w:color w:val="auto"/>
                <w:spacing w:val="-4"/>
                <w:highlight w:val="none"/>
              </w:rPr>
              <w:t>项目名称</w:t>
            </w:r>
          </w:p>
        </w:tc>
        <w:tc>
          <w:tcPr>
            <w:tcW w:w="2268" w:type="dxa"/>
            <w:vAlign w:val="top"/>
          </w:tcPr>
          <w:p w14:paraId="00B1CDCA">
            <w:pPr>
              <w:pStyle w:val="20"/>
              <w:keepNext w:val="0"/>
              <w:keepLines w:val="0"/>
              <w:pageBreakBefore w:val="0"/>
              <w:widowControl/>
              <w:kinsoku/>
              <w:wordWrap/>
              <w:overflowPunct/>
              <w:topLinePunct w:val="0"/>
              <w:autoSpaceDE w:val="0"/>
              <w:autoSpaceDN w:val="0"/>
              <w:bidi w:val="0"/>
              <w:adjustRightInd w:val="0"/>
              <w:snapToGrid w:val="0"/>
              <w:spacing w:before="114" w:line="240" w:lineRule="auto"/>
              <w:ind w:left="312" w:right="185" w:hanging="117"/>
              <w:rPr>
                <w:color w:val="auto"/>
                <w:spacing w:val="-3"/>
                <w:highlight w:val="none"/>
              </w:rPr>
            </w:pPr>
            <w:r>
              <w:rPr>
                <w:color w:val="auto"/>
                <w:spacing w:val="-3"/>
                <w:highlight w:val="none"/>
              </w:rPr>
              <w:t>投标报价</w:t>
            </w:r>
          </w:p>
          <w:p w14:paraId="2C371DB0">
            <w:pPr>
              <w:pStyle w:val="20"/>
              <w:keepNext w:val="0"/>
              <w:keepLines w:val="0"/>
              <w:pageBreakBefore w:val="0"/>
              <w:widowControl/>
              <w:kinsoku/>
              <w:wordWrap/>
              <w:overflowPunct/>
              <w:topLinePunct w:val="0"/>
              <w:autoSpaceDE w:val="0"/>
              <w:autoSpaceDN w:val="0"/>
              <w:bidi w:val="0"/>
              <w:adjustRightInd w:val="0"/>
              <w:snapToGrid w:val="0"/>
              <w:spacing w:before="114" w:line="240" w:lineRule="auto"/>
              <w:ind w:left="312" w:right="185" w:hanging="117"/>
              <w:rPr>
                <w:color w:val="auto"/>
                <w:highlight w:val="none"/>
              </w:rPr>
            </w:pPr>
            <w:r>
              <w:rPr>
                <w:color w:val="auto"/>
                <w:spacing w:val="-3"/>
                <w:highlight w:val="none"/>
              </w:rPr>
              <w:t>（单</w:t>
            </w:r>
            <w:r>
              <w:rPr>
                <w:color w:val="auto"/>
                <w:spacing w:val="-2"/>
                <w:highlight w:val="none"/>
              </w:rPr>
              <w:t>位：万元）</w:t>
            </w:r>
          </w:p>
        </w:tc>
        <w:tc>
          <w:tcPr>
            <w:tcW w:w="1800" w:type="dxa"/>
            <w:vAlign w:val="top"/>
          </w:tcPr>
          <w:p w14:paraId="5B8727DF">
            <w:pPr>
              <w:pStyle w:val="20"/>
              <w:keepNext w:val="0"/>
              <w:keepLines w:val="0"/>
              <w:pageBreakBefore w:val="0"/>
              <w:widowControl/>
              <w:kinsoku/>
              <w:wordWrap/>
              <w:overflowPunct/>
              <w:topLinePunct w:val="0"/>
              <w:autoSpaceDE w:val="0"/>
              <w:autoSpaceDN w:val="0"/>
              <w:bidi w:val="0"/>
              <w:adjustRightInd w:val="0"/>
              <w:snapToGrid w:val="0"/>
              <w:spacing w:before="114" w:line="240" w:lineRule="auto"/>
              <w:ind w:left="588" w:right="220" w:hanging="359"/>
              <w:rPr>
                <w:color w:val="auto"/>
                <w:highlight w:val="none"/>
              </w:rPr>
            </w:pPr>
            <w:r>
              <w:rPr>
                <w:color w:val="auto"/>
                <w:spacing w:val="-4"/>
                <w:highlight w:val="none"/>
              </w:rPr>
              <w:t>投标保证</w:t>
            </w:r>
            <w:r>
              <w:rPr>
                <w:color w:val="auto"/>
                <w:highlight w:val="none"/>
              </w:rPr>
              <w:t>金</w:t>
            </w:r>
          </w:p>
        </w:tc>
        <w:tc>
          <w:tcPr>
            <w:tcW w:w="1710" w:type="dxa"/>
            <w:vAlign w:val="top"/>
          </w:tcPr>
          <w:p w14:paraId="649B5878">
            <w:pPr>
              <w:pStyle w:val="20"/>
              <w:keepNext w:val="0"/>
              <w:keepLines w:val="0"/>
              <w:pageBreakBefore w:val="0"/>
              <w:widowControl/>
              <w:kinsoku/>
              <w:wordWrap/>
              <w:overflowPunct/>
              <w:topLinePunct w:val="0"/>
              <w:autoSpaceDE w:val="0"/>
              <w:autoSpaceDN w:val="0"/>
              <w:bidi w:val="0"/>
              <w:adjustRightInd w:val="0"/>
              <w:snapToGrid w:val="0"/>
              <w:spacing w:before="267" w:line="240" w:lineRule="auto"/>
              <w:ind w:left="314"/>
              <w:rPr>
                <w:color w:val="auto"/>
                <w:highlight w:val="none"/>
              </w:rPr>
            </w:pPr>
            <w:r>
              <w:rPr>
                <w:color w:val="auto"/>
                <w:spacing w:val="-4"/>
                <w:highlight w:val="none"/>
              </w:rPr>
              <w:t>供货期</w:t>
            </w:r>
          </w:p>
        </w:tc>
        <w:tc>
          <w:tcPr>
            <w:tcW w:w="2310" w:type="dxa"/>
            <w:vAlign w:val="top"/>
          </w:tcPr>
          <w:p w14:paraId="247C2181">
            <w:pPr>
              <w:pStyle w:val="20"/>
              <w:keepNext w:val="0"/>
              <w:keepLines w:val="0"/>
              <w:pageBreakBefore w:val="0"/>
              <w:widowControl/>
              <w:kinsoku/>
              <w:wordWrap/>
              <w:overflowPunct/>
              <w:topLinePunct w:val="0"/>
              <w:autoSpaceDE w:val="0"/>
              <w:autoSpaceDN w:val="0"/>
              <w:bidi w:val="0"/>
              <w:adjustRightInd w:val="0"/>
              <w:snapToGrid w:val="0"/>
              <w:spacing w:before="266" w:line="240" w:lineRule="auto"/>
              <w:rPr>
                <w:rFonts w:hint="eastAsia" w:eastAsia="宋体"/>
                <w:color w:val="auto"/>
                <w:highlight w:val="none"/>
                <w:lang w:eastAsia="zh-CN"/>
              </w:rPr>
            </w:pPr>
            <w:r>
              <w:rPr>
                <w:rFonts w:hint="eastAsia"/>
                <w:color w:val="auto"/>
                <w:spacing w:val="-3"/>
                <w:highlight w:val="none"/>
                <w:lang w:val="en-US" w:eastAsia="zh-CN"/>
              </w:rPr>
              <w:t>备注</w:t>
            </w:r>
          </w:p>
        </w:tc>
      </w:tr>
      <w:tr w14:paraId="1E2FD0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1576" w:type="dxa"/>
            <w:vAlign w:val="top"/>
          </w:tcPr>
          <w:p w14:paraId="4951DAD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68" w:type="dxa"/>
            <w:vAlign w:val="top"/>
          </w:tcPr>
          <w:p w14:paraId="1995D65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800" w:type="dxa"/>
            <w:vAlign w:val="top"/>
          </w:tcPr>
          <w:p w14:paraId="798CD35D">
            <w:pPr>
              <w:pStyle w:val="20"/>
              <w:keepNext w:val="0"/>
              <w:keepLines w:val="0"/>
              <w:pageBreakBefore w:val="0"/>
              <w:widowControl/>
              <w:kinsoku/>
              <w:wordWrap/>
              <w:overflowPunct/>
              <w:topLinePunct w:val="0"/>
              <w:autoSpaceDE w:val="0"/>
              <w:autoSpaceDN w:val="0"/>
              <w:bidi w:val="0"/>
              <w:adjustRightInd w:val="0"/>
              <w:snapToGrid w:val="0"/>
              <w:spacing w:before="178" w:line="240" w:lineRule="auto"/>
              <w:ind w:left="407"/>
              <w:rPr>
                <w:color w:val="auto"/>
                <w:highlight w:val="none"/>
              </w:rPr>
            </w:pPr>
            <w:r>
              <w:rPr>
                <w:color w:val="auto"/>
                <w:spacing w:val="-4"/>
                <w:highlight w:val="none"/>
              </w:rPr>
              <w:t>有/无</w:t>
            </w:r>
          </w:p>
        </w:tc>
        <w:tc>
          <w:tcPr>
            <w:tcW w:w="1710" w:type="dxa"/>
            <w:vAlign w:val="top"/>
          </w:tcPr>
          <w:p w14:paraId="533ACB8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10" w:type="dxa"/>
            <w:vAlign w:val="top"/>
          </w:tcPr>
          <w:p w14:paraId="40EF929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bl>
    <w:p w14:paraId="4D10A2EC">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5D256D0">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D6C8C8E">
      <w:pPr>
        <w:keepNext w:val="0"/>
        <w:keepLines w:val="0"/>
        <w:pageBreakBefore w:val="0"/>
        <w:widowControl/>
        <w:kinsoku/>
        <w:wordWrap/>
        <w:overflowPunct/>
        <w:topLinePunct w:val="0"/>
        <w:autoSpaceDE w:val="0"/>
        <w:autoSpaceDN w:val="0"/>
        <w:bidi w:val="0"/>
        <w:adjustRightInd w:val="0"/>
        <w:snapToGrid w:val="0"/>
        <w:spacing w:before="78" w:line="240" w:lineRule="auto"/>
        <w:ind w:left="125"/>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投标人名称（盖章</w:t>
      </w:r>
      <w:r>
        <w:rPr>
          <w:rFonts w:ascii="宋体" w:hAnsi="宋体" w:eastAsia="宋体" w:cs="宋体"/>
          <w:color w:val="auto"/>
          <w:spacing w:val="1"/>
          <w:sz w:val="24"/>
          <w:szCs w:val="24"/>
          <w:highlight w:val="none"/>
        </w:rPr>
        <w:t>）：</w:t>
      </w:r>
    </w:p>
    <w:p w14:paraId="4A996316">
      <w:pPr>
        <w:keepNext w:val="0"/>
        <w:keepLines w:val="0"/>
        <w:pageBreakBefore w:val="0"/>
        <w:widowControl/>
        <w:kinsoku/>
        <w:wordWrap/>
        <w:overflowPunct/>
        <w:topLinePunct w:val="0"/>
        <w:autoSpaceDE w:val="0"/>
        <w:autoSpaceDN w:val="0"/>
        <w:bidi w:val="0"/>
        <w:adjustRightInd w:val="0"/>
        <w:snapToGrid w:val="0"/>
        <w:spacing w:before="214" w:line="240" w:lineRule="auto"/>
        <w:ind w:left="125"/>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投标人代表签字</w:t>
      </w:r>
      <w:r>
        <w:rPr>
          <w:rFonts w:hint="eastAsia" w:ascii="宋体" w:hAnsi="宋体" w:eastAsia="宋体" w:cs="宋体"/>
          <w:color w:val="auto"/>
          <w:spacing w:val="-2"/>
          <w:sz w:val="24"/>
          <w:szCs w:val="24"/>
          <w:highlight w:val="none"/>
          <w:lang w:val="en-US" w:eastAsia="zh-CN"/>
        </w:rPr>
        <w:t>或</w:t>
      </w:r>
      <w:r>
        <w:rPr>
          <w:rFonts w:ascii="宋体" w:hAnsi="宋体" w:eastAsia="宋体" w:cs="宋体"/>
          <w:color w:val="auto"/>
          <w:spacing w:val="-2"/>
          <w:sz w:val="24"/>
          <w:szCs w:val="24"/>
          <w:highlight w:val="none"/>
        </w:rPr>
        <w:t>盖章：</w:t>
      </w:r>
    </w:p>
    <w:p w14:paraId="782CEFCC">
      <w:pPr>
        <w:keepNext w:val="0"/>
        <w:keepLines w:val="0"/>
        <w:pageBreakBefore w:val="0"/>
        <w:widowControl/>
        <w:kinsoku/>
        <w:wordWrap/>
        <w:overflowPunct/>
        <w:topLinePunct w:val="0"/>
        <w:autoSpaceDE w:val="0"/>
        <w:autoSpaceDN w:val="0"/>
        <w:bidi w:val="0"/>
        <w:adjustRightInd w:val="0"/>
        <w:snapToGrid w:val="0"/>
        <w:spacing w:before="214" w:line="240" w:lineRule="auto"/>
        <w:ind w:left="164"/>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年</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月</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日</w:t>
      </w:r>
    </w:p>
    <w:p w14:paraId="5ABD568D">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232023F">
      <w:pPr>
        <w:keepNext w:val="0"/>
        <w:keepLines w:val="0"/>
        <w:pageBreakBefore w:val="0"/>
        <w:widowControl/>
        <w:kinsoku/>
        <w:wordWrap/>
        <w:overflowPunct/>
        <w:topLinePunct w:val="0"/>
        <w:autoSpaceDE w:val="0"/>
        <w:autoSpaceDN w:val="0"/>
        <w:bidi w:val="0"/>
        <w:adjustRightInd w:val="0"/>
        <w:snapToGrid w:val="0"/>
        <w:spacing w:before="78" w:line="240" w:lineRule="auto"/>
        <w:ind w:left="125"/>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投标要求：</w:t>
      </w:r>
    </w:p>
    <w:p w14:paraId="79E003E7">
      <w:pPr>
        <w:keepNext w:val="0"/>
        <w:keepLines w:val="0"/>
        <w:pageBreakBefore w:val="0"/>
        <w:widowControl/>
        <w:kinsoku/>
        <w:wordWrap/>
        <w:overflowPunct/>
        <w:topLinePunct w:val="0"/>
        <w:autoSpaceDE w:val="0"/>
        <w:autoSpaceDN w:val="0"/>
        <w:bidi w:val="0"/>
        <w:adjustRightInd w:val="0"/>
        <w:snapToGrid w:val="0"/>
        <w:spacing w:before="193" w:line="240" w:lineRule="auto"/>
        <w:ind w:left="123" w:right="154" w:firstLine="1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w:t>
      </w:r>
      <w:r>
        <w:rPr>
          <w:rFonts w:ascii="宋体" w:hAnsi="宋体" w:eastAsia="宋体" w:cs="宋体"/>
          <w:color w:val="auto"/>
          <w:sz w:val="24"/>
          <w:szCs w:val="24"/>
          <w:highlight w:val="none"/>
        </w:rPr>
        <w:t>“开标一览表”的内容应与投标文件中内容一</w:t>
      </w:r>
      <w:r>
        <w:rPr>
          <w:rFonts w:ascii="宋体" w:hAnsi="宋体" w:eastAsia="宋体" w:cs="宋体"/>
          <w:color w:val="auto"/>
          <w:spacing w:val="-1"/>
          <w:sz w:val="24"/>
          <w:szCs w:val="24"/>
          <w:highlight w:val="none"/>
        </w:rPr>
        <w:t>致。</w:t>
      </w:r>
      <w:r>
        <w:rPr>
          <w:rFonts w:ascii="宋体" w:hAnsi="宋体" w:eastAsia="宋体" w:cs="宋体"/>
          <w:b/>
          <w:bCs/>
          <w:color w:val="auto"/>
          <w:spacing w:val="-1"/>
          <w:sz w:val="24"/>
          <w:szCs w:val="24"/>
          <w:highlight w:val="none"/>
        </w:rPr>
        <w:t>如果“开标一览表”的内容</w:t>
      </w:r>
      <w:r>
        <w:rPr>
          <w:rFonts w:ascii="宋体" w:hAnsi="宋体" w:eastAsia="宋体" w:cs="宋体"/>
          <w:b/>
          <w:bCs/>
          <w:color w:val="auto"/>
          <w:spacing w:val="-2"/>
          <w:sz w:val="24"/>
          <w:szCs w:val="24"/>
          <w:highlight w:val="none"/>
        </w:rPr>
        <w:t>与“投标报价明细表”以及投标文件的其他相关内容不一致，则以“开标一览</w:t>
      </w:r>
      <w:r>
        <w:rPr>
          <w:rFonts w:ascii="宋体" w:hAnsi="宋体" w:eastAsia="宋体" w:cs="宋体"/>
          <w:b/>
          <w:bCs/>
          <w:color w:val="auto"/>
          <w:spacing w:val="-3"/>
          <w:sz w:val="24"/>
          <w:szCs w:val="24"/>
          <w:highlight w:val="none"/>
        </w:rPr>
        <w:t>表”</w:t>
      </w:r>
      <w:r>
        <w:rPr>
          <w:rFonts w:ascii="宋体" w:hAnsi="宋体" w:eastAsia="宋体" w:cs="宋体"/>
          <w:b/>
          <w:bCs/>
          <w:color w:val="auto"/>
          <w:spacing w:val="-5"/>
          <w:sz w:val="24"/>
          <w:szCs w:val="24"/>
          <w:highlight w:val="none"/>
        </w:rPr>
        <w:t>的内容为准。</w:t>
      </w:r>
    </w:p>
    <w:p w14:paraId="149D21E6">
      <w:pPr>
        <w:keepNext w:val="0"/>
        <w:keepLines w:val="0"/>
        <w:pageBreakBefore w:val="0"/>
        <w:widowControl/>
        <w:kinsoku/>
        <w:wordWrap/>
        <w:overflowPunct/>
        <w:topLinePunct w:val="0"/>
        <w:autoSpaceDE w:val="0"/>
        <w:autoSpaceDN w:val="0"/>
        <w:bidi w:val="0"/>
        <w:adjustRightInd w:val="0"/>
        <w:snapToGrid w:val="0"/>
        <w:spacing w:before="34" w:line="240" w:lineRule="auto"/>
        <w:ind w:left="141" w:right="95" w:hanging="1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ascii="宋体" w:hAnsi="宋体" w:eastAsia="宋体" w:cs="宋体"/>
          <w:color w:val="auto"/>
          <w:sz w:val="24"/>
          <w:szCs w:val="24"/>
          <w:highlight w:val="none"/>
        </w:rPr>
        <w:t>、“开标一览表”中各个栏目都必须完整、准确填写。</w:t>
      </w:r>
      <w:r>
        <w:rPr>
          <w:rFonts w:ascii="宋体" w:hAnsi="宋体" w:eastAsia="宋体" w:cs="宋体"/>
          <w:b/>
          <w:bCs/>
          <w:color w:val="auto"/>
          <w:sz w:val="24"/>
          <w:szCs w:val="24"/>
          <w:highlight w:val="none"/>
        </w:rPr>
        <w:t>开标时，“开标一览表”</w:t>
      </w:r>
      <w:r>
        <w:rPr>
          <w:rFonts w:ascii="宋体" w:hAnsi="宋体" w:eastAsia="宋体" w:cs="宋体"/>
          <w:b/>
          <w:bCs/>
          <w:color w:val="auto"/>
          <w:spacing w:val="-4"/>
          <w:sz w:val="24"/>
          <w:szCs w:val="24"/>
          <w:highlight w:val="none"/>
        </w:rPr>
        <w:t>的所有内容都不允许补充或者修改。</w:t>
      </w:r>
    </w:p>
    <w:p w14:paraId="12E580C5">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31" w:type="default"/>
          <w:pgSz w:w="11906" w:h="16839"/>
          <w:pgMar w:top="1440" w:right="1080" w:bottom="1440" w:left="1080" w:header="0" w:footer="720" w:gutter="0"/>
          <w:pgNumType w:fmt="decimal"/>
          <w:cols w:space="720" w:num="1"/>
        </w:sectPr>
      </w:pPr>
    </w:p>
    <w:p w14:paraId="48230D50">
      <w:pPr>
        <w:keepNext w:val="0"/>
        <w:keepLines w:val="0"/>
        <w:pageBreakBefore w:val="0"/>
        <w:widowControl/>
        <w:kinsoku/>
        <w:wordWrap/>
        <w:overflowPunct/>
        <w:topLinePunct w:val="0"/>
        <w:autoSpaceDE w:val="0"/>
        <w:autoSpaceDN w:val="0"/>
        <w:bidi w:val="0"/>
        <w:adjustRightInd w:val="0"/>
        <w:snapToGrid w:val="0"/>
        <w:spacing w:before="64" w:line="240" w:lineRule="auto"/>
        <w:jc w:val="center"/>
        <w:rPr>
          <w:rFonts w:ascii="宋体" w:hAnsi="宋体" w:eastAsia="宋体" w:cs="宋体"/>
          <w:color w:val="auto"/>
          <w:sz w:val="31"/>
          <w:szCs w:val="31"/>
          <w:highlight w:val="none"/>
        </w:rPr>
      </w:pPr>
      <w:r>
        <w:rPr>
          <w:rFonts w:ascii="宋体" w:hAnsi="宋体" w:eastAsia="宋体" w:cs="宋体"/>
          <w:b/>
          <w:bCs/>
          <w:color w:val="auto"/>
          <w:spacing w:val="1"/>
          <w:sz w:val="31"/>
          <w:szCs w:val="31"/>
          <w:highlight w:val="none"/>
        </w:rPr>
        <w:t>五</w:t>
      </w:r>
      <w:r>
        <w:rPr>
          <w:rFonts w:hint="eastAsia" w:ascii="宋体" w:hAnsi="宋体" w:eastAsia="宋体" w:cs="宋体"/>
          <w:b/>
          <w:bCs/>
          <w:color w:val="auto"/>
          <w:spacing w:val="1"/>
          <w:sz w:val="31"/>
          <w:szCs w:val="31"/>
          <w:highlight w:val="none"/>
          <w:lang w:eastAsia="zh-CN"/>
        </w:rPr>
        <w:t>、</w:t>
      </w:r>
      <w:r>
        <w:rPr>
          <w:rFonts w:ascii="宋体" w:hAnsi="宋体" w:eastAsia="宋体" w:cs="宋体"/>
          <w:b/>
          <w:bCs/>
          <w:color w:val="auto"/>
          <w:spacing w:val="1"/>
          <w:sz w:val="31"/>
          <w:szCs w:val="31"/>
          <w:highlight w:val="none"/>
        </w:rPr>
        <w:t>资格证明文件</w:t>
      </w:r>
    </w:p>
    <w:p w14:paraId="6038169E">
      <w:pPr>
        <w:keepNext w:val="0"/>
        <w:keepLines w:val="0"/>
        <w:pageBreakBefore w:val="0"/>
        <w:widowControl/>
        <w:kinsoku/>
        <w:wordWrap/>
        <w:overflowPunct/>
        <w:topLinePunct w:val="0"/>
        <w:autoSpaceDE w:val="0"/>
        <w:autoSpaceDN w:val="0"/>
        <w:bidi w:val="0"/>
        <w:adjustRightInd w:val="0"/>
        <w:snapToGrid w:val="0"/>
        <w:spacing w:before="37" w:line="240" w:lineRule="auto"/>
        <w:jc w:val="center"/>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（1）投标人的资格声明</w:t>
      </w:r>
    </w:p>
    <w:p w14:paraId="4B46CA98">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0F334D56">
      <w:pPr>
        <w:keepNext w:val="0"/>
        <w:keepLines w:val="0"/>
        <w:pageBreakBefore w:val="0"/>
        <w:widowControl/>
        <w:kinsoku/>
        <w:wordWrap/>
        <w:overflowPunct/>
        <w:topLinePunct w:val="0"/>
        <w:autoSpaceDE w:val="0"/>
        <w:autoSpaceDN w:val="0"/>
        <w:bidi w:val="0"/>
        <w:adjustRightInd w:val="0"/>
        <w:snapToGrid w:val="0"/>
        <w:spacing w:before="78" w:line="240"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致</w:t>
      </w:r>
      <w:r>
        <w:rPr>
          <w:rFonts w:ascii="宋体" w:hAnsi="宋体" w:eastAsia="宋体" w:cs="宋体"/>
          <w:color w:val="auto"/>
          <w:spacing w:val="-1"/>
          <w:sz w:val="24"/>
          <w:szCs w:val="24"/>
          <w:highlight w:val="none"/>
          <w:u w:val="single" w:color="auto"/>
        </w:rPr>
        <w:t>（采购人名称</w:t>
      </w:r>
      <w:r>
        <w:rPr>
          <w:rFonts w:ascii="宋体" w:hAnsi="宋体" w:eastAsia="宋体" w:cs="宋体"/>
          <w:color w:val="auto"/>
          <w:spacing w:val="1"/>
          <w:sz w:val="24"/>
          <w:szCs w:val="24"/>
          <w:highlight w:val="none"/>
          <w:u w:val="single" w:color="auto"/>
        </w:rPr>
        <w:t>）</w:t>
      </w:r>
      <w:r>
        <w:rPr>
          <w:rFonts w:ascii="宋体" w:hAnsi="宋体" w:eastAsia="宋体" w:cs="宋体"/>
          <w:color w:val="auto"/>
          <w:spacing w:val="1"/>
          <w:sz w:val="24"/>
          <w:szCs w:val="24"/>
          <w:highlight w:val="none"/>
        </w:rPr>
        <w:t>：</w:t>
      </w:r>
    </w:p>
    <w:p w14:paraId="6A96EF31">
      <w:pPr>
        <w:keepNext w:val="0"/>
        <w:keepLines w:val="0"/>
        <w:pageBreakBefore w:val="0"/>
        <w:widowControl/>
        <w:kinsoku/>
        <w:wordWrap/>
        <w:overflowPunct/>
        <w:topLinePunct w:val="0"/>
        <w:autoSpaceDE w:val="0"/>
        <w:autoSpaceDN w:val="0"/>
        <w:bidi w:val="0"/>
        <w:adjustRightInd w:val="0"/>
        <w:snapToGrid w:val="0"/>
        <w:spacing w:before="180" w:line="240" w:lineRule="auto"/>
        <w:ind w:left="481"/>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按照《中华人民共和国政府采购法》第二十二条和你方发布的</w:t>
      </w:r>
      <w:r>
        <w:rPr>
          <w:rFonts w:ascii="宋体" w:hAnsi="宋体" w:eastAsia="宋体" w:cs="宋体"/>
          <w:color w:val="auto"/>
          <w:spacing w:val="-2"/>
          <w:sz w:val="24"/>
          <w:szCs w:val="24"/>
          <w:highlight w:val="none"/>
        </w:rPr>
        <w:t>（</w:t>
      </w:r>
      <w:r>
        <w:rPr>
          <w:rFonts w:ascii="宋体" w:hAnsi="宋体" w:eastAsia="宋体" w:cs="宋体"/>
          <w:color w:val="auto"/>
          <w:spacing w:val="-2"/>
          <w:sz w:val="24"/>
          <w:szCs w:val="24"/>
          <w:highlight w:val="none"/>
          <w:u w:val="single" w:color="auto"/>
        </w:rPr>
        <w:t>招</w:t>
      </w:r>
      <w:r>
        <w:rPr>
          <w:rFonts w:ascii="宋体" w:hAnsi="宋体" w:eastAsia="宋体" w:cs="宋体"/>
          <w:color w:val="auto"/>
          <w:sz w:val="24"/>
          <w:szCs w:val="24"/>
          <w:highlight w:val="none"/>
          <w:u w:val="single" w:color="auto"/>
        </w:rPr>
        <w:t>标编号、招标项目名称</w:t>
      </w:r>
      <w:r>
        <w:rPr>
          <w:rFonts w:ascii="宋体" w:hAnsi="宋体" w:eastAsia="宋体" w:cs="宋体"/>
          <w:color w:val="auto"/>
          <w:sz w:val="24"/>
          <w:szCs w:val="24"/>
          <w:highlight w:val="none"/>
        </w:rPr>
        <w:t>）</w:t>
      </w:r>
      <w:r>
        <w:rPr>
          <w:rFonts w:ascii="宋体" w:hAnsi="宋体" w:eastAsia="宋体" w:cs="宋体"/>
          <w:color w:val="auto"/>
          <w:spacing w:val="-5"/>
          <w:sz w:val="24"/>
          <w:szCs w:val="24"/>
          <w:highlight w:val="none"/>
        </w:rPr>
        <w:t>招</w:t>
      </w:r>
      <w:r>
        <w:rPr>
          <w:rFonts w:ascii="宋体" w:hAnsi="宋体" w:eastAsia="宋体" w:cs="宋体"/>
          <w:color w:val="auto"/>
          <w:spacing w:val="-4"/>
          <w:sz w:val="24"/>
          <w:szCs w:val="24"/>
          <w:highlight w:val="none"/>
        </w:rPr>
        <w:t>标文件的规定，我公司郑重声明如下：</w:t>
      </w:r>
    </w:p>
    <w:p w14:paraId="5ECB8DA0">
      <w:pPr>
        <w:keepNext w:val="0"/>
        <w:keepLines w:val="0"/>
        <w:pageBreakBefore w:val="0"/>
        <w:widowControl/>
        <w:kinsoku/>
        <w:wordWrap/>
        <w:overflowPunct/>
        <w:topLinePunct w:val="0"/>
        <w:autoSpaceDE w:val="0"/>
        <w:autoSpaceDN w:val="0"/>
        <w:bidi w:val="0"/>
        <w:adjustRightInd w:val="0"/>
        <w:snapToGrid w:val="0"/>
        <w:spacing w:before="179" w:line="240" w:lineRule="auto"/>
        <w:ind w:right="120" w:firstLine="49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1、我公司是按照中华人民共和国法律在工商管理机关登记注册的企业法人，</w:t>
      </w:r>
      <w:r>
        <w:rPr>
          <w:rFonts w:ascii="宋体" w:hAnsi="宋体" w:eastAsia="宋体" w:cs="宋体"/>
          <w:color w:val="auto"/>
          <w:spacing w:val="-2"/>
          <w:sz w:val="24"/>
          <w:szCs w:val="24"/>
          <w:highlight w:val="none"/>
        </w:rPr>
        <w:t>注册地点为，公司全称为，法定代表人为，具有独</w:t>
      </w:r>
      <w:r>
        <w:rPr>
          <w:rFonts w:ascii="宋体" w:hAnsi="宋体" w:eastAsia="宋体" w:cs="宋体"/>
          <w:color w:val="auto"/>
          <w:spacing w:val="-1"/>
          <w:sz w:val="24"/>
          <w:szCs w:val="24"/>
          <w:highlight w:val="none"/>
        </w:rPr>
        <w:t>立承担民事责任的能力。</w:t>
      </w:r>
    </w:p>
    <w:p w14:paraId="4E888644">
      <w:pPr>
        <w:keepNext w:val="0"/>
        <w:keepLines w:val="0"/>
        <w:pageBreakBefore w:val="0"/>
        <w:widowControl/>
        <w:kinsoku/>
        <w:wordWrap/>
        <w:overflowPunct/>
        <w:topLinePunct w:val="0"/>
        <w:autoSpaceDE w:val="0"/>
        <w:autoSpaceDN w:val="0"/>
        <w:bidi w:val="0"/>
        <w:adjustRightInd w:val="0"/>
        <w:snapToGrid w:val="0"/>
        <w:spacing w:before="182" w:line="240" w:lineRule="auto"/>
        <w:ind w:left="4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2、我公司具有良好的商业信誉和健全的财务会计制度。</w:t>
      </w:r>
    </w:p>
    <w:p w14:paraId="41EF2323">
      <w:pPr>
        <w:keepNext w:val="0"/>
        <w:keepLines w:val="0"/>
        <w:pageBreakBefore w:val="0"/>
        <w:widowControl/>
        <w:kinsoku/>
        <w:wordWrap/>
        <w:overflowPunct/>
        <w:topLinePunct w:val="0"/>
        <w:autoSpaceDE w:val="0"/>
        <w:autoSpaceDN w:val="0"/>
        <w:bidi w:val="0"/>
        <w:adjustRightInd w:val="0"/>
        <w:snapToGrid w:val="0"/>
        <w:spacing w:before="181" w:line="240" w:lineRule="auto"/>
        <w:ind w:left="48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3、我公司具有履行本项目采购合同所必需的设备和专业技术能力。</w:t>
      </w:r>
    </w:p>
    <w:p w14:paraId="54DA286D">
      <w:pPr>
        <w:keepNext w:val="0"/>
        <w:keepLines w:val="0"/>
        <w:pageBreakBefore w:val="0"/>
        <w:widowControl/>
        <w:kinsoku/>
        <w:wordWrap/>
        <w:overflowPunct/>
        <w:topLinePunct w:val="0"/>
        <w:autoSpaceDE w:val="0"/>
        <w:autoSpaceDN w:val="0"/>
        <w:bidi w:val="0"/>
        <w:adjustRightInd w:val="0"/>
        <w:snapToGrid w:val="0"/>
        <w:spacing w:before="183" w:line="240" w:lineRule="auto"/>
        <w:ind w:firstLine="460" w:firstLineChars="200"/>
        <w:jc w:val="both"/>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4、我公司在参与本次政府采购活动前三年内，在经营</w:t>
      </w:r>
      <w:r>
        <w:rPr>
          <w:rFonts w:ascii="宋体" w:hAnsi="宋体" w:eastAsia="宋体" w:cs="宋体"/>
          <w:color w:val="auto"/>
          <w:spacing w:val="-6"/>
          <w:sz w:val="24"/>
          <w:szCs w:val="24"/>
          <w:highlight w:val="none"/>
        </w:rPr>
        <w:t>活动中无重大违法记录。</w:t>
      </w:r>
    </w:p>
    <w:p w14:paraId="39218987">
      <w:pPr>
        <w:keepNext w:val="0"/>
        <w:keepLines w:val="0"/>
        <w:pageBreakBefore w:val="0"/>
        <w:widowControl/>
        <w:kinsoku/>
        <w:wordWrap/>
        <w:overflowPunct/>
        <w:topLinePunct w:val="0"/>
        <w:autoSpaceDE w:val="0"/>
        <w:autoSpaceDN w:val="0"/>
        <w:bidi w:val="0"/>
        <w:adjustRightInd w:val="0"/>
        <w:snapToGrid w:val="0"/>
        <w:spacing w:before="182" w:line="240" w:lineRule="auto"/>
        <w:ind w:right="81" w:firstLine="48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5、我公司在参与本次政府采购活动时未受到任何地方政府采购部门作出的暂停参加政府采购活动的处罚。</w:t>
      </w:r>
    </w:p>
    <w:p w14:paraId="7890FA58">
      <w:pPr>
        <w:keepNext w:val="0"/>
        <w:keepLines w:val="0"/>
        <w:pageBreakBefore w:val="0"/>
        <w:widowControl/>
        <w:kinsoku/>
        <w:wordWrap/>
        <w:overflowPunct/>
        <w:topLinePunct w:val="0"/>
        <w:autoSpaceDE w:val="0"/>
        <w:autoSpaceDN w:val="0"/>
        <w:bidi w:val="0"/>
        <w:adjustRightInd w:val="0"/>
        <w:snapToGrid w:val="0"/>
        <w:spacing w:before="182" w:line="240" w:lineRule="auto"/>
        <w:ind w:left="8" w:right="81" w:firstLine="47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我公司保证上述声明的事项都是真实的，如有虚假，我</w:t>
      </w:r>
      <w:r>
        <w:rPr>
          <w:rFonts w:ascii="宋体" w:hAnsi="宋体" w:eastAsia="宋体" w:cs="宋体"/>
          <w:color w:val="auto"/>
          <w:spacing w:val="2"/>
          <w:sz w:val="24"/>
          <w:szCs w:val="24"/>
          <w:highlight w:val="none"/>
        </w:rPr>
        <w:t>公司承担相应的法律</w:t>
      </w:r>
      <w:r>
        <w:rPr>
          <w:rFonts w:ascii="宋体" w:hAnsi="宋体" w:eastAsia="宋体" w:cs="宋体"/>
          <w:color w:val="auto"/>
          <w:spacing w:val="-1"/>
          <w:sz w:val="24"/>
          <w:szCs w:val="24"/>
          <w:highlight w:val="none"/>
        </w:rPr>
        <w:t>责任，并承担因此给你中心以及本项目采购人所造成的损失。</w:t>
      </w:r>
    </w:p>
    <w:p w14:paraId="6279DECD">
      <w:pPr>
        <w:keepNext w:val="0"/>
        <w:keepLines w:val="0"/>
        <w:pageBreakBefore w:val="0"/>
        <w:widowControl/>
        <w:kinsoku/>
        <w:wordWrap/>
        <w:overflowPunct/>
        <w:topLinePunct w:val="0"/>
        <w:autoSpaceDE w:val="0"/>
        <w:autoSpaceDN w:val="0"/>
        <w:bidi w:val="0"/>
        <w:adjustRightInd w:val="0"/>
        <w:snapToGrid w:val="0"/>
        <w:spacing w:before="36" w:line="240" w:lineRule="auto"/>
        <w:ind w:left="4" w:right="81" w:firstLine="47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我公司已经按照你公司招标文件的要求提交了所要求提</w:t>
      </w:r>
      <w:r>
        <w:rPr>
          <w:rFonts w:ascii="宋体" w:hAnsi="宋体" w:eastAsia="宋体" w:cs="宋体"/>
          <w:color w:val="auto"/>
          <w:spacing w:val="2"/>
          <w:sz w:val="24"/>
          <w:szCs w:val="24"/>
          <w:highlight w:val="none"/>
        </w:rPr>
        <w:t>交的能够证明上述声明事项真实性的全部文件材料，并保证随时按照你公司的要求提供能够证明上述</w:t>
      </w:r>
      <w:r>
        <w:rPr>
          <w:rFonts w:ascii="宋体" w:hAnsi="宋体" w:eastAsia="宋体" w:cs="宋体"/>
          <w:color w:val="auto"/>
          <w:spacing w:val="-1"/>
          <w:sz w:val="24"/>
          <w:szCs w:val="24"/>
          <w:highlight w:val="none"/>
        </w:rPr>
        <w:t>声明事项真实性的任何有效文件。</w:t>
      </w:r>
    </w:p>
    <w:p w14:paraId="48BF6F4A">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F8DC3BD">
      <w:pPr>
        <w:keepNext w:val="0"/>
        <w:keepLines w:val="0"/>
        <w:pageBreakBefore w:val="0"/>
        <w:widowControl/>
        <w:kinsoku/>
        <w:wordWrap/>
        <w:overflowPunct/>
        <w:topLinePunct w:val="0"/>
        <w:autoSpaceDE w:val="0"/>
        <w:autoSpaceDN w:val="0"/>
        <w:bidi w:val="0"/>
        <w:adjustRightInd w:val="0"/>
        <w:snapToGrid w:val="0"/>
        <w:spacing w:before="78" w:line="240" w:lineRule="auto"/>
        <w:ind w:left="125"/>
        <w:rPr>
          <w:rFonts w:ascii="宋体" w:hAnsi="宋体" w:eastAsia="宋体" w:cs="宋体"/>
          <w:color w:val="auto"/>
          <w:spacing w:val="-2"/>
          <w:sz w:val="24"/>
          <w:szCs w:val="24"/>
          <w:highlight w:val="none"/>
        </w:rPr>
      </w:pPr>
    </w:p>
    <w:p w14:paraId="0624B3F0">
      <w:pPr>
        <w:keepNext w:val="0"/>
        <w:keepLines w:val="0"/>
        <w:pageBreakBefore w:val="0"/>
        <w:widowControl/>
        <w:kinsoku/>
        <w:wordWrap/>
        <w:overflowPunct/>
        <w:topLinePunct w:val="0"/>
        <w:autoSpaceDE w:val="0"/>
        <w:autoSpaceDN w:val="0"/>
        <w:bidi w:val="0"/>
        <w:adjustRightInd w:val="0"/>
        <w:snapToGrid w:val="0"/>
        <w:spacing w:before="78" w:line="240" w:lineRule="auto"/>
        <w:ind w:left="125"/>
        <w:rPr>
          <w:rFonts w:ascii="宋体" w:hAnsi="宋体" w:eastAsia="宋体" w:cs="宋体"/>
          <w:color w:val="auto"/>
          <w:spacing w:val="-2"/>
          <w:sz w:val="24"/>
          <w:szCs w:val="24"/>
          <w:highlight w:val="none"/>
        </w:rPr>
      </w:pPr>
    </w:p>
    <w:p w14:paraId="5AFBE416">
      <w:pPr>
        <w:keepNext w:val="0"/>
        <w:keepLines w:val="0"/>
        <w:pageBreakBefore w:val="0"/>
        <w:widowControl/>
        <w:kinsoku/>
        <w:wordWrap/>
        <w:overflowPunct/>
        <w:topLinePunct w:val="0"/>
        <w:autoSpaceDE w:val="0"/>
        <w:autoSpaceDN w:val="0"/>
        <w:bidi w:val="0"/>
        <w:adjustRightInd w:val="0"/>
        <w:snapToGrid w:val="0"/>
        <w:spacing w:before="78" w:line="240" w:lineRule="auto"/>
        <w:ind w:left="125"/>
        <w:rPr>
          <w:rFonts w:ascii="宋体" w:hAnsi="宋体" w:eastAsia="宋体" w:cs="宋体"/>
          <w:color w:val="auto"/>
          <w:spacing w:val="-2"/>
          <w:sz w:val="24"/>
          <w:szCs w:val="24"/>
          <w:highlight w:val="none"/>
        </w:rPr>
      </w:pPr>
    </w:p>
    <w:p w14:paraId="4E9F2DC2">
      <w:pPr>
        <w:keepNext w:val="0"/>
        <w:keepLines w:val="0"/>
        <w:pageBreakBefore w:val="0"/>
        <w:widowControl/>
        <w:kinsoku/>
        <w:wordWrap/>
        <w:overflowPunct/>
        <w:topLinePunct w:val="0"/>
        <w:autoSpaceDE w:val="0"/>
        <w:autoSpaceDN w:val="0"/>
        <w:bidi w:val="0"/>
        <w:adjustRightInd w:val="0"/>
        <w:snapToGrid w:val="0"/>
        <w:spacing w:before="78" w:line="240" w:lineRule="auto"/>
        <w:ind w:left="125"/>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投标人名称（盖章</w:t>
      </w:r>
      <w:r>
        <w:rPr>
          <w:rFonts w:ascii="宋体" w:hAnsi="宋体" w:eastAsia="宋体" w:cs="宋体"/>
          <w:color w:val="auto"/>
          <w:spacing w:val="1"/>
          <w:sz w:val="24"/>
          <w:szCs w:val="24"/>
          <w:highlight w:val="none"/>
        </w:rPr>
        <w:t>）：</w:t>
      </w:r>
    </w:p>
    <w:p w14:paraId="2EF945E1">
      <w:pPr>
        <w:keepNext w:val="0"/>
        <w:keepLines w:val="0"/>
        <w:pageBreakBefore w:val="0"/>
        <w:widowControl/>
        <w:kinsoku/>
        <w:wordWrap/>
        <w:overflowPunct/>
        <w:topLinePunct w:val="0"/>
        <w:autoSpaceDE w:val="0"/>
        <w:autoSpaceDN w:val="0"/>
        <w:bidi w:val="0"/>
        <w:adjustRightInd w:val="0"/>
        <w:snapToGrid w:val="0"/>
        <w:spacing w:before="214" w:line="240" w:lineRule="auto"/>
        <w:ind w:left="125"/>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投标人代表签字</w:t>
      </w:r>
      <w:r>
        <w:rPr>
          <w:rFonts w:hint="eastAsia" w:ascii="宋体" w:hAnsi="宋体" w:eastAsia="宋体" w:cs="宋体"/>
          <w:color w:val="auto"/>
          <w:spacing w:val="-2"/>
          <w:sz w:val="24"/>
          <w:szCs w:val="24"/>
          <w:highlight w:val="none"/>
          <w:lang w:val="en-US" w:eastAsia="zh-CN"/>
        </w:rPr>
        <w:t>或</w:t>
      </w:r>
      <w:r>
        <w:rPr>
          <w:rFonts w:ascii="宋体" w:hAnsi="宋体" w:eastAsia="宋体" w:cs="宋体"/>
          <w:color w:val="auto"/>
          <w:spacing w:val="-2"/>
          <w:sz w:val="24"/>
          <w:szCs w:val="24"/>
          <w:highlight w:val="none"/>
        </w:rPr>
        <w:t>盖章：</w:t>
      </w:r>
    </w:p>
    <w:p w14:paraId="60BD73B6">
      <w:pPr>
        <w:keepNext w:val="0"/>
        <w:keepLines w:val="0"/>
        <w:pageBreakBefore w:val="0"/>
        <w:widowControl/>
        <w:kinsoku/>
        <w:wordWrap/>
        <w:overflowPunct/>
        <w:topLinePunct w:val="0"/>
        <w:autoSpaceDE w:val="0"/>
        <w:autoSpaceDN w:val="0"/>
        <w:bidi w:val="0"/>
        <w:adjustRightInd w:val="0"/>
        <w:snapToGrid w:val="0"/>
        <w:spacing w:before="214" w:line="240" w:lineRule="auto"/>
        <w:ind w:left="164"/>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年</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月</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日</w:t>
      </w:r>
    </w:p>
    <w:p w14:paraId="32715A07">
      <w:pPr>
        <w:keepNext w:val="0"/>
        <w:keepLines w:val="0"/>
        <w:pageBreakBefore w:val="0"/>
        <w:widowControl/>
        <w:kinsoku/>
        <w:wordWrap/>
        <w:overflowPunct/>
        <w:topLinePunct w:val="0"/>
        <w:autoSpaceDE w:val="0"/>
        <w:autoSpaceDN w:val="0"/>
        <w:bidi w:val="0"/>
        <w:adjustRightInd w:val="0"/>
        <w:snapToGrid w:val="0"/>
        <w:spacing w:line="240" w:lineRule="auto"/>
        <w:jc w:val="right"/>
        <w:rPr>
          <w:rFonts w:ascii="宋体" w:hAnsi="宋体" w:eastAsia="宋体" w:cs="宋体"/>
          <w:color w:val="auto"/>
          <w:sz w:val="24"/>
          <w:szCs w:val="24"/>
          <w:highlight w:val="none"/>
        </w:rPr>
        <w:sectPr>
          <w:footerReference r:id="rId32" w:type="default"/>
          <w:pgSz w:w="11906" w:h="16839"/>
          <w:pgMar w:top="1440" w:right="1080" w:bottom="1440" w:left="1080" w:header="0" w:footer="720" w:gutter="0"/>
          <w:pgNumType w:fmt="decimal"/>
          <w:cols w:space="720" w:num="1"/>
        </w:sectPr>
      </w:pPr>
    </w:p>
    <w:p w14:paraId="1BFF2A70">
      <w:pPr>
        <w:keepNext w:val="0"/>
        <w:keepLines w:val="0"/>
        <w:pageBreakBefore w:val="0"/>
        <w:widowControl/>
        <w:kinsoku/>
        <w:wordWrap/>
        <w:overflowPunct/>
        <w:topLinePunct w:val="0"/>
        <w:autoSpaceDE w:val="0"/>
        <w:autoSpaceDN w:val="0"/>
        <w:bidi w:val="0"/>
        <w:adjustRightInd w:val="0"/>
        <w:snapToGrid w:val="0"/>
        <w:spacing w:before="63" w:line="240" w:lineRule="auto"/>
        <w:jc w:val="center"/>
        <w:rPr>
          <w:rFonts w:ascii="宋体" w:hAnsi="宋体" w:eastAsia="宋体" w:cs="宋体"/>
          <w:color w:val="auto"/>
          <w:sz w:val="31"/>
          <w:szCs w:val="31"/>
          <w:highlight w:val="none"/>
        </w:rPr>
      </w:pPr>
      <w:r>
        <w:rPr>
          <w:rFonts w:ascii="宋体" w:hAnsi="宋体" w:eastAsia="宋体" w:cs="宋体"/>
          <w:b/>
          <w:bCs/>
          <w:color w:val="auto"/>
          <w:spacing w:val="4"/>
          <w:sz w:val="31"/>
          <w:szCs w:val="31"/>
          <w:highlight w:val="none"/>
        </w:rPr>
        <w:t>（2）投标人基本情况</w:t>
      </w:r>
    </w:p>
    <w:p w14:paraId="1F21682B">
      <w:pPr>
        <w:keepNext w:val="0"/>
        <w:keepLines w:val="0"/>
        <w:pageBreakBefore w:val="0"/>
        <w:widowControl/>
        <w:kinsoku/>
        <w:wordWrap/>
        <w:overflowPunct/>
        <w:topLinePunct w:val="0"/>
        <w:autoSpaceDE w:val="0"/>
        <w:autoSpaceDN w:val="0"/>
        <w:bidi w:val="0"/>
        <w:adjustRightInd w:val="0"/>
        <w:snapToGrid w:val="0"/>
        <w:spacing w:before="156" w:line="240" w:lineRule="auto"/>
        <w:rPr>
          <w:color w:val="auto"/>
          <w:highlight w:val="none"/>
        </w:rPr>
      </w:pPr>
    </w:p>
    <w:tbl>
      <w:tblPr>
        <w:tblStyle w:val="19"/>
        <w:tblW w:w="95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2"/>
        <w:gridCol w:w="897"/>
        <w:gridCol w:w="950"/>
        <w:gridCol w:w="840"/>
        <w:gridCol w:w="420"/>
        <w:gridCol w:w="311"/>
        <w:gridCol w:w="1077"/>
        <w:gridCol w:w="490"/>
        <w:gridCol w:w="859"/>
        <w:gridCol w:w="2013"/>
      </w:tblGrid>
      <w:tr w14:paraId="4CDF3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732" w:type="dxa"/>
            <w:vAlign w:val="top"/>
          </w:tcPr>
          <w:p w14:paraId="620B8440">
            <w:pPr>
              <w:pStyle w:val="20"/>
              <w:keepNext w:val="0"/>
              <w:keepLines w:val="0"/>
              <w:pageBreakBefore w:val="0"/>
              <w:widowControl/>
              <w:kinsoku/>
              <w:wordWrap/>
              <w:overflowPunct/>
              <w:topLinePunct w:val="0"/>
              <w:autoSpaceDE w:val="0"/>
              <w:autoSpaceDN w:val="0"/>
              <w:bidi w:val="0"/>
              <w:adjustRightInd w:val="0"/>
              <w:snapToGrid w:val="0"/>
              <w:spacing w:before="211" w:line="240" w:lineRule="auto"/>
              <w:ind w:left="275"/>
              <w:rPr>
                <w:color w:val="auto"/>
                <w:highlight w:val="none"/>
              </w:rPr>
            </w:pPr>
            <w:r>
              <w:rPr>
                <w:color w:val="auto"/>
                <w:spacing w:val="-3"/>
                <w:highlight w:val="none"/>
              </w:rPr>
              <w:t>投标人名称</w:t>
            </w:r>
          </w:p>
        </w:tc>
        <w:tc>
          <w:tcPr>
            <w:tcW w:w="7857" w:type="dxa"/>
            <w:gridSpan w:val="9"/>
            <w:vAlign w:val="top"/>
          </w:tcPr>
          <w:p w14:paraId="3889341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40E0D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732" w:type="dxa"/>
            <w:vAlign w:val="top"/>
          </w:tcPr>
          <w:p w14:paraId="44C74F2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471C3643">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392"/>
              <w:rPr>
                <w:color w:val="auto"/>
                <w:highlight w:val="none"/>
              </w:rPr>
            </w:pPr>
            <w:r>
              <w:rPr>
                <w:color w:val="auto"/>
                <w:spacing w:val="-3"/>
                <w:highlight w:val="none"/>
              </w:rPr>
              <w:t>注册地址</w:t>
            </w:r>
          </w:p>
        </w:tc>
        <w:tc>
          <w:tcPr>
            <w:tcW w:w="3418" w:type="dxa"/>
            <w:gridSpan w:val="5"/>
            <w:vAlign w:val="top"/>
          </w:tcPr>
          <w:p w14:paraId="13B234B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77" w:type="dxa"/>
            <w:vAlign w:val="top"/>
          </w:tcPr>
          <w:p w14:paraId="242F86CE">
            <w:pPr>
              <w:pStyle w:val="20"/>
              <w:keepNext w:val="0"/>
              <w:keepLines w:val="0"/>
              <w:pageBreakBefore w:val="0"/>
              <w:widowControl/>
              <w:kinsoku/>
              <w:wordWrap/>
              <w:overflowPunct/>
              <w:topLinePunct w:val="0"/>
              <w:autoSpaceDE w:val="0"/>
              <w:autoSpaceDN w:val="0"/>
              <w:bidi w:val="0"/>
              <w:adjustRightInd w:val="0"/>
              <w:snapToGrid w:val="0"/>
              <w:spacing w:before="148" w:line="240" w:lineRule="auto"/>
              <w:ind w:left="424" w:right="175" w:hanging="221"/>
              <w:rPr>
                <w:color w:val="auto"/>
                <w:highlight w:val="none"/>
              </w:rPr>
            </w:pPr>
            <w:r>
              <w:rPr>
                <w:color w:val="auto"/>
                <w:spacing w:val="-10"/>
                <w:highlight w:val="none"/>
              </w:rPr>
              <w:t>邮政编</w:t>
            </w:r>
            <w:r>
              <w:rPr>
                <w:color w:val="auto"/>
                <w:highlight w:val="none"/>
              </w:rPr>
              <w:t>码</w:t>
            </w:r>
          </w:p>
        </w:tc>
        <w:tc>
          <w:tcPr>
            <w:tcW w:w="3362" w:type="dxa"/>
            <w:gridSpan w:val="3"/>
            <w:vAlign w:val="top"/>
          </w:tcPr>
          <w:p w14:paraId="411FEE6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62EB5C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732" w:type="dxa"/>
            <w:vMerge w:val="restart"/>
            <w:tcBorders>
              <w:bottom w:val="nil"/>
            </w:tcBorders>
            <w:vAlign w:val="top"/>
          </w:tcPr>
          <w:p w14:paraId="12A65BB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07C0BD4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7D5EA06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623B76D5">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393"/>
              <w:rPr>
                <w:color w:val="auto"/>
                <w:highlight w:val="none"/>
              </w:rPr>
            </w:pPr>
            <w:r>
              <w:rPr>
                <w:color w:val="auto"/>
                <w:spacing w:val="-3"/>
                <w:highlight w:val="none"/>
              </w:rPr>
              <w:t>联系方式</w:t>
            </w:r>
          </w:p>
        </w:tc>
        <w:tc>
          <w:tcPr>
            <w:tcW w:w="897" w:type="dxa"/>
            <w:vAlign w:val="top"/>
          </w:tcPr>
          <w:p w14:paraId="031A8440">
            <w:pPr>
              <w:pStyle w:val="20"/>
              <w:keepNext w:val="0"/>
              <w:keepLines w:val="0"/>
              <w:pageBreakBefore w:val="0"/>
              <w:widowControl/>
              <w:kinsoku/>
              <w:wordWrap/>
              <w:overflowPunct/>
              <w:topLinePunct w:val="0"/>
              <w:autoSpaceDE w:val="0"/>
              <w:autoSpaceDN w:val="0"/>
              <w:bidi w:val="0"/>
              <w:adjustRightInd w:val="0"/>
              <w:snapToGrid w:val="0"/>
              <w:spacing w:before="146" w:line="240" w:lineRule="auto"/>
              <w:ind w:left="333" w:right="208" w:hanging="120"/>
              <w:rPr>
                <w:color w:val="auto"/>
                <w:highlight w:val="none"/>
              </w:rPr>
            </w:pPr>
            <w:r>
              <w:rPr>
                <w:color w:val="auto"/>
                <w:spacing w:val="-6"/>
                <w:highlight w:val="none"/>
              </w:rPr>
              <w:t>联系</w:t>
            </w:r>
            <w:r>
              <w:rPr>
                <w:color w:val="auto"/>
                <w:highlight w:val="none"/>
              </w:rPr>
              <w:t>人</w:t>
            </w:r>
          </w:p>
        </w:tc>
        <w:tc>
          <w:tcPr>
            <w:tcW w:w="2521" w:type="dxa"/>
            <w:gridSpan w:val="4"/>
            <w:vAlign w:val="top"/>
          </w:tcPr>
          <w:p w14:paraId="2C558EC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77" w:type="dxa"/>
            <w:vAlign w:val="top"/>
          </w:tcPr>
          <w:p w14:paraId="63793E1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7B51C7F">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274"/>
              <w:rPr>
                <w:color w:val="auto"/>
                <w:highlight w:val="none"/>
              </w:rPr>
            </w:pPr>
            <w:r>
              <w:rPr>
                <w:color w:val="auto"/>
                <w:spacing w:val="-19"/>
                <w:highlight w:val="none"/>
              </w:rPr>
              <w:t>电话</w:t>
            </w:r>
          </w:p>
        </w:tc>
        <w:tc>
          <w:tcPr>
            <w:tcW w:w="3362" w:type="dxa"/>
            <w:gridSpan w:val="3"/>
            <w:vAlign w:val="top"/>
          </w:tcPr>
          <w:p w14:paraId="409A1B7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3E832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732" w:type="dxa"/>
            <w:vMerge w:val="continue"/>
            <w:tcBorders>
              <w:top w:val="nil"/>
            </w:tcBorders>
            <w:vAlign w:val="top"/>
          </w:tcPr>
          <w:p w14:paraId="264290F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897" w:type="dxa"/>
            <w:textDirection w:val="tbRlV"/>
            <w:vAlign w:val="top"/>
          </w:tcPr>
          <w:p w14:paraId="35DF357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B0C1365">
            <w:pPr>
              <w:pStyle w:val="20"/>
              <w:keepNext w:val="0"/>
              <w:keepLines w:val="0"/>
              <w:pageBreakBefore w:val="0"/>
              <w:widowControl/>
              <w:kinsoku/>
              <w:wordWrap/>
              <w:overflowPunct/>
              <w:topLinePunct w:val="0"/>
              <w:autoSpaceDE w:val="0"/>
              <w:autoSpaceDN w:val="0"/>
              <w:bidi w:val="0"/>
              <w:adjustRightInd w:val="0"/>
              <w:snapToGrid w:val="0"/>
              <w:spacing w:before="80" w:line="240" w:lineRule="auto"/>
              <w:ind w:left="148"/>
              <w:rPr>
                <w:color w:val="auto"/>
                <w:highlight w:val="none"/>
              </w:rPr>
            </w:pPr>
            <w:r>
              <w:rPr>
                <w:color w:val="auto"/>
                <w:highlight w:val="none"/>
              </w:rPr>
              <w:t>传真</w:t>
            </w:r>
          </w:p>
        </w:tc>
        <w:tc>
          <w:tcPr>
            <w:tcW w:w="2521" w:type="dxa"/>
            <w:gridSpan w:val="4"/>
            <w:vAlign w:val="top"/>
          </w:tcPr>
          <w:p w14:paraId="7DEEA41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77" w:type="dxa"/>
            <w:vAlign w:val="top"/>
          </w:tcPr>
          <w:p w14:paraId="2C17216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4A274127">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264"/>
              <w:rPr>
                <w:color w:val="auto"/>
                <w:highlight w:val="none"/>
              </w:rPr>
            </w:pPr>
            <w:r>
              <w:rPr>
                <w:color w:val="auto"/>
                <w:spacing w:val="-15"/>
                <w:highlight w:val="none"/>
              </w:rPr>
              <w:t>网址</w:t>
            </w:r>
          </w:p>
        </w:tc>
        <w:tc>
          <w:tcPr>
            <w:tcW w:w="3362" w:type="dxa"/>
            <w:gridSpan w:val="3"/>
            <w:vAlign w:val="top"/>
          </w:tcPr>
          <w:p w14:paraId="75A280F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63474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732" w:type="dxa"/>
            <w:vAlign w:val="top"/>
          </w:tcPr>
          <w:p w14:paraId="5A8BF396">
            <w:pPr>
              <w:pStyle w:val="20"/>
              <w:keepNext w:val="0"/>
              <w:keepLines w:val="0"/>
              <w:pageBreakBefore w:val="0"/>
              <w:widowControl/>
              <w:kinsoku/>
              <w:wordWrap/>
              <w:overflowPunct/>
              <w:topLinePunct w:val="0"/>
              <w:autoSpaceDE w:val="0"/>
              <w:autoSpaceDN w:val="0"/>
              <w:bidi w:val="0"/>
              <w:adjustRightInd w:val="0"/>
              <w:snapToGrid w:val="0"/>
              <w:spacing w:before="235" w:line="240" w:lineRule="auto"/>
              <w:ind w:left="395"/>
              <w:rPr>
                <w:color w:val="auto"/>
                <w:highlight w:val="none"/>
              </w:rPr>
            </w:pPr>
            <w:r>
              <w:rPr>
                <w:color w:val="auto"/>
                <w:spacing w:val="-4"/>
                <w:highlight w:val="none"/>
              </w:rPr>
              <w:t>组织结构</w:t>
            </w:r>
          </w:p>
        </w:tc>
        <w:tc>
          <w:tcPr>
            <w:tcW w:w="7857" w:type="dxa"/>
            <w:gridSpan w:val="9"/>
            <w:vAlign w:val="top"/>
          </w:tcPr>
          <w:p w14:paraId="2F21C1B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4E9955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732" w:type="dxa"/>
            <w:vAlign w:val="top"/>
          </w:tcPr>
          <w:p w14:paraId="6DE5350A">
            <w:pPr>
              <w:pStyle w:val="20"/>
              <w:keepNext w:val="0"/>
              <w:keepLines w:val="0"/>
              <w:pageBreakBefore w:val="0"/>
              <w:widowControl/>
              <w:kinsoku/>
              <w:wordWrap/>
              <w:overflowPunct/>
              <w:topLinePunct w:val="0"/>
              <w:autoSpaceDE w:val="0"/>
              <w:autoSpaceDN w:val="0"/>
              <w:bidi w:val="0"/>
              <w:adjustRightInd w:val="0"/>
              <w:snapToGrid w:val="0"/>
              <w:spacing w:before="233" w:line="240" w:lineRule="auto"/>
              <w:ind w:left="273"/>
              <w:rPr>
                <w:color w:val="auto"/>
                <w:highlight w:val="none"/>
              </w:rPr>
            </w:pPr>
            <w:r>
              <w:rPr>
                <w:color w:val="auto"/>
                <w:spacing w:val="-3"/>
                <w:highlight w:val="none"/>
              </w:rPr>
              <w:t>法定代表人</w:t>
            </w:r>
          </w:p>
        </w:tc>
        <w:tc>
          <w:tcPr>
            <w:tcW w:w="897" w:type="dxa"/>
            <w:vAlign w:val="top"/>
          </w:tcPr>
          <w:p w14:paraId="2AD59AEC">
            <w:pPr>
              <w:pStyle w:val="20"/>
              <w:keepNext w:val="0"/>
              <w:keepLines w:val="0"/>
              <w:pageBreakBefore w:val="0"/>
              <w:widowControl/>
              <w:kinsoku/>
              <w:wordWrap/>
              <w:overflowPunct/>
              <w:topLinePunct w:val="0"/>
              <w:autoSpaceDE w:val="0"/>
              <w:autoSpaceDN w:val="0"/>
              <w:bidi w:val="0"/>
              <w:adjustRightInd w:val="0"/>
              <w:snapToGrid w:val="0"/>
              <w:spacing w:before="233" w:line="240" w:lineRule="auto"/>
              <w:ind w:left="212"/>
              <w:rPr>
                <w:color w:val="auto"/>
                <w:highlight w:val="none"/>
              </w:rPr>
            </w:pPr>
            <w:r>
              <w:rPr>
                <w:color w:val="auto"/>
                <w:spacing w:val="-5"/>
                <w:highlight w:val="none"/>
              </w:rPr>
              <w:t>姓名</w:t>
            </w:r>
          </w:p>
        </w:tc>
        <w:tc>
          <w:tcPr>
            <w:tcW w:w="950" w:type="dxa"/>
            <w:vAlign w:val="top"/>
          </w:tcPr>
          <w:p w14:paraId="6165CE9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260" w:type="dxa"/>
            <w:gridSpan w:val="2"/>
            <w:vAlign w:val="top"/>
          </w:tcPr>
          <w:p w14:paraId="686DCFB8">
            <w:pPr>
              <w:pStyle w:val="20"/>
              <w:keepNext w:val="0"/>
              <w:keepLines w:val="0"/>
              <w:pageBreakBefore w:val="0"/>
              <w:widowControl/>
              <w:kinsoku/>
              <w:wordWrap/>
              <w:overflowPunct/>
              <w:topLinePunct w:val="0"/>
              <w:autoSpaceDE w:val="0"/>
              <w:autoSpaceDN w:val="0"/>
              <w:bidi w:val="0"/>
              <w:adjustRightInd w:val="0"/>
              <w:snapToGrid w:val="0"/>
              <w:spacing w:before="233" w:line="240" w:lineRule="auto"/>
              <w:ind w:left="157"/>
              <w:rPr>
                <w:color w:val="auto"/>
                <w:highlight w:val="none"/>
              </w:rPr>
            </w:pPr>
            <w:r>
              <w:rPr>
                <w:color w:val="auto"/>
                <w:spacing w:val="-3"/>
                <w:highlight w:val="none"/>
              </w:rPr>
              <w:t>技术职称</w:t>
            </w:r>
          </w:p>
        </w:tc>
        <w:tc>
          <w:tcPr>
            <w:tcW w:w="1878" w:type="dxa"/>
            <w:gridSpan w:val="3"/>
            <w:vAlign w:val="top"/>
          </w:tcPr>
          <w:p w14:paraId="4763A70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859" w:type="dxa"/>
            <w:vAlign w:val="top"/>
          </w:tcPr>
          <w:p w14:paraId="38EC8B9B">
            <w:pPr>
              <w:pStyle w:val="20"/>
              <w:keepNext w:val="0"/>
              <w:keepLines w:val="0"/>
              <w:pageBreakBefore w:val="0"/>
              <w:widowControl/>
              <w:kinsoku/>
              <w:wordWrap/>
              <w:overflowPunct/>
              <w:topLinePunct w:val="0"/>
              <w:autoSpaceDE w:val="0"/>
              <w:autoSpaceDN w:val="0"/>
              <w:bidi w:val="0"/>
              <w:adjustRightInd w:val="0"/>
              <w:snapToGrid w:val="0"/>
              <w:spacing w:before="233" w:line="240" w:lineRule="auto"/>
              <w:ind w:left="226"/>
              <w:rPr>
                <w:color w:val="auto"/>
                <w:highlight w:val="none"/>
              </w:rPr>
            </w:pPr>
            <w:r>
              <w:rPr>
                <w:color w:val="auto"/>
                <w:spacing w:val="-19"/>
                <w:highlight w:val="none"/>
              </w:rPr>
              <w:t>电话</w:t>
            </w:r>
          </w:p>
        </w:tc>
        <w:tc>
          <w:tcPr>
            <w:tcW w:w="2013" w:type="dxa"/>
            <w:vAlign w:val="top"/>
          </w:tcPr>
          <w:p w14:paraId="69851C9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3AAC9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732" w:type="dxa"/>
            <w:vAlign w:val="top"/>
          </w:tcPr>
          <w:p w14:paraId="6EF43004">
            <w:pPr>
              <w:pStyle w:val="20"/>
              <w:keepNext w:val="0"/>
              <w:keepLines w:val="0"/>
              <w:pageBreakBefore w:val="0"/>
              <w:widowControl/>
              <w:kinsoku/>
              <w:wordWrap/>
              <w:overflowPunct/>
              <w:topLinePunct w:val="0"/>
              <w:autoSpaceDE w:val="0"/>
              <w:autoSpaceDN w:val="0"/>
              <w:bidi w:val="0"/>
              <w:adjustRightInd w:val="0"/>
              <w:snapToGrid w:val="0"/>
              <w:spacing w:before="229" w:line="240" w:lineRule="auto"/>
              <w:ind w:left="276"/>
              <w:rPr>
                <w:color w:val="auto"/>
                <w:highlight w:val="none"/>
              </w:rPr>
            </w:pPr>
            <w:r>
              <w:rPr>
                <w:color w:val="auto"/>
                <w:spacing w:val="-3"/>
                <w:highlight w:val="none"/>
              </w:rPr>
              <w:t>项目联系人</w:t>
            </w:r>
          </w:p>
        </w:tc>
        <w:tc>
          <w:tcPr>
            <w:tcW w:w="897" w:type="dxa"/>
            <w:vAlign w:val="top"/>
          </w:tcPr>
          <w:p w14:paraId="6551EEB5">
            <w:pPr>
              <w:pStyle w:val="20"/>
              <w:keepNext w:val="0"/>
              <w:keepLines w:val="0"/>
              <w:pageBreakBefore w:val="0"/>
              <w:widowControl/>
              <w:kinsoku/>
              <w:wordWrap/>
              <w:overflowPunct/>
              <w:topLinePunct w:val="0"/>
              <w:autoSpaceDE w:val="0"/>
              <w:autoSpaceDN w:val="0"/>
              <w:bidi w:val="0"/>
              <w:adjustRightInd w:val="0"/>
              <w:snapToGrid w:val="0"/>
              <w:spacing w:before="229" w:line="240" w:lineRule="auto"/>
              <w:ind w:left="212"/>
              <w:rPr>
                <w:color w:val="auto"/>
                <w:highlight w:val="none"/>
              </w:rPr>
            </w:pPr>
            <w:r>
              <w:rPr>
                <w:color w:val="auto"/>
                <w:spacing w:val="-5"/>
                <w:highlight w:val="none"/>
              </w:rPr>
              <w:t>姓名</w:t>
            </w:r>
          </w:p>
        </w:tc>
        <w:tc>
          <w:tcPr>
            <w:tcW w:w="950" w:type="dxa"/>
            <w:vAlign w:val="top"/>
          </w:tcPr>
          <w:p w14:paraId="776F383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260" w:type="dxa"/>
            <w:gridSpan w:val="2"/>
            <w:vAlign w:val="top"/>
          </w:tcPr>
          <w:p w14:paraId="50C59C49">
            <w:pPr>
              <w:pStyle w:val="20"/>
              <w:keepNext w:val="0"/>
              <w:keepLines w:val="0"/>
              <w:pageBreakBefore w:val="0"/>
              <w:widowControl/>
              <w:kinsoku/>
              <w:wordWrap/>
              <w:overflowPunct/>
              <w:topLinePunct w:val="0"/>
              <w:autoSpaceDE w:val="0"/>
              <w:autoSpaceDN w:val="0"/>
              <w:bidi w:val="0"/>
              <w:adjustRightInd w:val="0"/>
              <w:snapToGrid w:val="0"/>
              <w:spacing w:before="229" w:line="240" w:lineRule="auto"/>
              <w:ind w:left="157"/>
              <w:rPr>
                <w:color w:val="auto"/>
                <w:highlight w:val="none"/>
              </w:rPr>
            </w:pPr>
            <w:r>
              <w:rPr>
                <w:color w:val="auto"/>
                <w:spacing w:val="-3"/>
                <w:highlight w:val="none"/>
              </w:rPr>
              <w:t>技术职称</w:t>
            </w:r>
          </w:p>
        </w:tc>
        <w:tc>
          <w:tcPr>
            <w:tcW w:w="1878" w:type="dxa"/>
            <w:gridSpan w:val="3"/>
            <w:vAlign w:val="top"/>
          </w:tcPr>
          <w:p w14:paraId="694EB20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859" w:type="dxa"/>
            <w:vAlign w:val="top"/>
          </w:tcPr>
          <w:p w14:paraId="6903F775">
            <w:pPr>
              <w:pStyle w:val="20"/>
              <w:keepNext w:val="0"/>
              <w:keepLines w:val="0"/>
              <w:pageBreakBefore w:val="0"/>
              <w:widowControl/>
              <w:kinsoku/>
              <w:wordWrap/>
              <w:overflowPunct/>
              <w:topLinePunct w:val="0"/>
              <w:autoSpaceDE w:val="0"/>
              <w:autoSpaceDN w:val="0"/>
              <w:bidi w:val="0"/>
              <w:adjustRightInd w:val="0"/>
              <w:snapToGrid w:val="0"/>
              <w:spacing w:before="230" w:line="240" w:lineRule="auto"/>
              <w:ind w:left="226"/>
              <w:rPr>
                <w:color w:val="auto"/>
                <w:highlight w:val="none"/>
              </w:rPr>
            </w:pPr>
            <w:r>
              <w:rPr>
                <w:color w:val="auto"/>
                <w:spacing w:val="-19"/>
                <w:highlight w:val="none"/>
              </w:rPr>
              <w:t>电话</w:t>
            </w:r>
          </w:p>
        </w:tc>
        <w:tc>
          <w:tcPr>
            <w:tcW w:w="2013" w:type="dxa"/>
            <w:vAlign w:val="top"/>
          </w:tcPr>
          <w:p w14:paraId="220D055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34156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732" w:type="dxa"/>
            <w:vAlign w:val="top"/>
          </w:tcPr>
          <w:p w14:paraId="04D5F5E2">
            <w:pPr>
              <w:pStyle w:val="20"/>
              <w:keepNext w:val="0"/>
              <w:keepLines w:val="0"/>
              <w:pageBreakBefore w:val="0"/>
              <w:widowControl/>
              <w:kinsoku/>
              <w:wordWrap/>
              <w:overflowPunct/>
              <w:topLinePunct w:val="0"/>
              <w:autoSpaceDE w:val="0"/>
              <w:autoSpaceDN w:val="0"/>
              <w:bidi w:val="0"/>
              <w:adjustRightInd w:val="0"/>
              <w:snapToGrid w:val="0"/>
              <w:spacing w:before="241" w:line="240" w:lineRule="auto"/>
              <w:ind w:left="394"/>
              <w:rPr>
                <w:color w:val="auto"/>
                <w:highlight w:val="none"/>
              </w:rPr>
            </w:pPr>
            <w:r>
              <w:rPr>
                <w:color w:val="auto"/>
                <w:spacing w:val="-3"/>
                <w:highlight w:val="none"/>
              </w:rPr>
              <w:t>成立时间</w:t>
            </w:r>
          </w:p>
        </w:tc>
        <w:tc>
          <w:tcPr>
            <w:tcW w:w="1847" w:type="dxa"/>
            <w:gridSpan w:val="2"/>
            <w:vAlign w:val="top"/>
          </w:tcPr>
          <w:p w14:paraId="47F9AA0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6010" w:type="dxa"/>
            <w:gridSpan w:val="7"/>
            <w:vAlign w:val="top"/>
          </w:tcPr>
          <w:p w14:paraId="6C89A87E">
            <w:pPr>
              <w:pStyle w:val="20"/>
              <w:keepNext w:val="0"/>
              <w:keepLines w:val="0"/>
              <w:pageBreakBefore w:val="0"/>
              <w:widowControl/>
              <w:kinsoku/>
              <w:wordWrap/>
              <w:overflowPunct/>
              <w:topLinePunct w:val="0"/>
              <w:autoSpaceDE w:val="0"/>
              <w:autoSpaceDN w:val="0"/>
              <w:bidi w:val="0"/>
              <w:adjustRightInd w:val="0"/>
              <w:snapToGrid w:val="0"/>
              <w:spacing w:before="241" w:line="240" w:lineRule="auto"/>
              <w:ind w:left="1850"/>
              <w:rPr>
                <w:color w:val="auto"/>
                <w:highlight w:val="none"/>
              </w:rPr>
            </w:pPr>
            <w:r>
              <w:rPr>
                <w:color w:val="auto"/>
                <w:spacing w:val="-4"/>
                <w:highlight w:val="none"/>
              </w:rPr>
              <w:t>员工总人数：</w:t>
            </w:r>
          </w:p>
        </w:tc>
      </w:tr>
      <w:tr w14:paraId="7791E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732" w:type="dxa"/>
            <w:vAlign w:val="top"/>
          </w:tcPr>
          <w:p w14:paraId="0000FCB0">
            <w:pPr>
              <w:pStyle w:val="20"/>
              <w:keepNext w:val="0"/>
              <w:keepLines w:val="0"/>
              <w:pageBreakBefore w:val="0"/>
              <w:widowControl/>
              <w:kinsoku/>
              <w:wordWrap/>
              <w:overflowPunct/>
              <w:topLinePunct w:val="0"/>
              <w:autoSpaceDE w:val="0"/>
              <w:autoSpaceDN w:val="0"/>
              <w:bidi w:val="0"/>
              <w:adjustRightInd w:val="0"/>
              <w:snapToGrid w:val="0"/>
              <w:spacing w:before="258" w:line="240" w:lineRule="auto"/>
              <w:ind w:left="279"/>
              <w:rPr>
                <w:color w:val="auto"/>
                <w:highlight w:val="none"/>
              </w:rPr>
            </w:pPr>
            <w:r>
              <w:rPr>
                <w:color w:val="auto"/>
                <w:spacing w:val="-4"/>
                <w:highlight w:val="none"/>
              </w:rPr>
              <w:t>营业执照号</w:t>
            </w:r>
          </w:p>
        </w:tc>
        <w:tc>
          <w:tcPr>
            <w:tcW w:w="1847" w:type="dxa"/>
            <w:gridSpan w:val="2"/>
            <w:vAlign w:val="top"/>
          </w:tcPr>
          <w:p w14:paraId="3B2BAAD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840" w:type="dxa"/>
            <w:vMerge w:val="restart"/>
            <w:tcBorders>
              <w:bottom w:val="nil"/>
            </w:tcBorders>
            <w:vAlign w:val="top"/>
          </w:tcPr>
          <w:p w14:paraId="532FEB5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46F712A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3EA507D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4F426A1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062A815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61EB2FA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367B7F9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706E529B">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88"/>
              <w:rPr>
                <w:color w:val="auto"/>
                <w:highlight w:val="none"/>
              </w:rPr>
            </w:pPr>
            <w:r>
              <w:rPr>
                <w:color w:val="auto"/>
                <w:spacing w:val="-6"/>
                <w:highlight w:val="none"/>
              </w:rPr>
              <w:t>其中</w:t>
            </w:r>
          </w:p>
        </w:tc>
        <w:tc>
          <w:tcPr>
            <w:tcW w:w="2298" w:type="dxa"/>
            <w:gridSpan w:val="4"/>
            <w:vMerge w:val="restart"/>
            <w:tcBorders>
              <w:bottom w:val="nil"/>
            </w:tcBorders>
            <w:vAlign w:val="top"/>
          </w:tcPr>
          <w:p w14:paraId="528FDCA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6A53597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4895785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7528127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3D55622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121947C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489147C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49FCF30E">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678"/>
              <w:rPr>
                <w:color w:val="auto"/>
                <w:highlight w:val="none"/>
              </w:rPr>
            </w:pPr>
            <w:r>
              <w:rPr>
                <w:color w:val="auto"/>
                <w:spacing w:val="-3"/>
                <w:highlight w:val="none"/>
              </w:rPr>
              <w:t>职称人员</w:t>
            </w:r>
          </w:p>
        </w:tc>
        <w:tc>
          <w:tcPr>
            <w:tcW w:w="2872" w:type="dxa"/>
            <w:gridSpan w:val="2"/>
            <w:vMerge w:val="restart"/>
            <w:tcBorders>
              <w:bottom w:val="nil"/>
            </w:tcBorders>
            <w:vAlign w:val="top"/>
          </w:tcPr>
          <w:p w14:paraId="33520EB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0ADC8D4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1FD6EE8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4ACEF6D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375BE45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38A99A8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0C95338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66CD1A8B">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526"/>
              <w:rPr>
                <w:color w:val="auto"/>
                <w:highlight w:val="none"/>
              </w:rPr>
            </w:pPr>
            <w:r>
              <w:rPr>
                <w:color w:val="auto"/>
                <w:spacing w:val="-7"/>
                <w:highlight w:val="none"/>
              </w:rPr>
              <w:t>（人）</w:t>
            </w:r>
          </w:p>
        </w:tc>
      </w:tr>
      <w:tr w14:paraId="09928A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732" w:type="dxa"/>
            <w:vAlign w:val="top"/>
          </w:tcPr>
          <w:p w14:paraId="37F2E04B">
            <w:pPr>
              <w:pStyle w:val="20"/>
              <w:keepNext w:val="0"/>
              <w:keepLines w:val="0"/>
              <w:pageBreakBefore w:val="0"/>
              <w:widowControl/>
              <w:kinsoku/>
              <w:wordWrap/>
              <w:overflowPunct/>
              <w:topLinePunct w:val="0"/>
              <w:autoSpaceDE w:val="0"/>
              <w:autoSpaceDN w:val="0"/>
              <w:bidi w:val="0"/>
              <w:adjustRightInd w:val="0"/>
              <w:snapToGrid w:val="0"/>
              <w:spacing w:before="235" w:line="240" w:lineRule="auto"/>
              <w:ind w:left="392"/>
              <w:rPr>
                <w:color w:val="auto"/>
                <w:highlight w:val="none"/>
              </w:rPr>
            </w:pPr>
            <w:r>
              <w:rPr>
                <w:color w:val="auto"/>
                <w:spacing w:val="-3"/>
                <w:highlight w:val="none"/>
              </w:rPr>
              <w:t>注册资金</w:t>
            </w:r>
          </w:p>
        </w:tc>
        <w:tc>
          <w:tcPr>
            <w:tcW w:w="1847" w:type="dxa"/>
            <w:gridSpan w:val="2"/>
            <w:vAlign w:val="top"/>
          </w:tcPr>
          <w:p w14:paraId="0536864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840" w:type="dxa"/>
            <w:vMerge w:val="continue"/>
            <w:tcBorders>
              <w:top w:val="nil"/>
              <w:bottom w:val="nil"/>
            </w:tcBorders>
            <w:vAlign w:val="top"/>
          </w:tcPr>
          <w:p w14:paraId="468FDD4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98" w:type="dxa"/>
            <w:gridSpan w:val="4"/>
            <w:vMerge w:val="continue"/>
            <w:tcBorders>
              <w:top w:val="nil"/>
              <w:bottom w:val="nil"/>
            </w:tcBorders>
            <w:vAlign w:val="top"/>
          </w:tcPr>
          <w:p w14:paraId="2688736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872" w:type="dxa"/>
            <w:gridSpan w:val="2"/>
            <w:vMerge w:val="continue"/>
            <w:tcBorders>
              <w:top w:val="nil"/>
              <w:bottom w:val="nil"/>
            </w:tcBorders>
            <w:vAlign w:val="top"/>
          </w:tcPr>
          <w:p w14:paraId="06C9C37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33DD02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732" w:type="dxa"/>
            <w:vAlign w:val="top"/>
          </w:tcPr>
          <w:p w14:paraId="636AA722">
            <w:pPr>
              <w:pStyle w:val="20"/>
              <w:keepNext w:val="0"/>
              <w:keepLines w:val="0"/>
              <w:pageBreakBefore w:val="0"/>
              <w:widowControl/>
              <w:kinsoku/>
              <w:wordWrap/>
              <w:overflowPunct/>
              <w:topLinePunct w:val="0"/>
              <w:autoSpaceDE w:val="0"/>
              <w:autoSpaceDN w:val="0"/>
              <w:bidi w:val="0"/>
              <w:adjustRightInd w:val="0"/>
              <w:snapToGrid w:val="0"/>
              <w:spacing w:before="149" w:line="240" w:lineRule="auto"/>
              <w:ind w:left="392" w:right="384"/>
              <w:rPr>
                <w:color w:val="auto"/>
                <w:highlight w:val="none"/>
              </w:rPr>
            </w:pPr>
            <w:r>
              <w:rPr>
                <w:color w:val="auto"/>
                <w:spacing w:val="-3"/>
                <w:highlight w:val="none"/>
              </w:rPr>
              <w:t>基本账户开户银行</w:t>
            </w:r>
          </w:p>
        </w:tc>
        <w:tc>
          <w:tcPr>
            <w:tcW w:w="1847" w:type="dxa"/>
            <w:gridSpan w:val="2"/>
            <w:vAlign w:val="top"/>
          </w:tcPr>
          <w:p w14:paraId="671C6C5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840" w:type="dxa"/>
            <w:vMerge w:val="continue"/>
            <w:tcBorders>
              <w:top w:val="nil"/>
              <w:bottom w:val="nil"/>
            </w:tcBorders>
            <w:vAlign w:val="top"/>
          </w:tcPr>
          <w:p w14:paraId="15B302E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98" w:type="dxa"/>
            <w:gridSpan w:val="4"/>
            <w:vMerge w:val="continue"/>
            <w:tcBorders>
              <w:top w:val="nil"/>
              <w:bottom w:val="nil"/>
            </w:tcBorders>
            <w:vAlign w:val="top"/>
          </w:tcPr>
          <w:p w14:paraId="41ACBDE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872" w:type="dxa"/>
            <w:gridSpan w:val="2"/>
            <w:vMerge w:val="continue"/>
            <w:tcBorders>
              <w:top w:val="nil"/>
              <w:bottom w:val="nil"/>
            </w:tcBorders>
            <w:vAlign w:val="top"/>
          </w:tcPr>
          <w:p w14:paraId="479AA76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36104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732" w:type="dxa"/>
            <w:vAlign w:val="top"/>
          </w:tcPr>
          <w:p w14:paraId="00B8C403">
            <w:pPr>
              <w:pStyle w:val="20"/>
              <w:keepNext w:val="0"/>
              <w:keepLines w:val="0"/>
              <w:pageBreakBefore w:val="0"/>
              <w:widowControl/>
              <w:kinsoku/>
              <w:wordWrap/>
              <w:overflowPunct/>
              <w:topLinePunct w:val="0"/>
              <w:autoSpaceDE w:val="0"/>
              <w:autoSpaceDN w:val="0"/>
              <w:bidi w:val="0"/>
              <w:adjustRightInd w:val="0"/>
              <w:snapToGrid w:val="0"/>
              <w:spacing w:before="242" w:line="240" w:lineRule="auto"/>
              <w:ind w:left="636"/>
              <w:rPr>
                <w:color w:val="auto"/>
                <w:highlight w:val="none"/>
              </w:rPr>
            </w:pPr>
            <w:r>
              <w:rPr>
                <w:color w:val="auto"/>
                <w:spacing w:val="-7"/>
                <w:highlight w:val="none"/>
              </w:rPr>
              <w:t>账号</w:t>
            </w:r>
          </w:p>
        </w:tc>
        <w:tc>
          <w:tcPr>
            <w:tcW w:w="1847" w:type="dxa"/>
            <w:gridSpan w:val="2"/>
            <w:vAlign w:val="top"/>
          </w:tcPr>
          <w:p w14:paraId="65129EF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840" w:type="dxa"/>
            <w:vMerge w:val="continue"/>
            <w:tcBorders>
              <w:top w:val="nil"/>
              <w:bottom w:val="nil"/>
            </w:tcBorders>
            <w:vAlign w:val="top"/>
          </w:tcPr>
          <w:p w14:paraId="67AC4B1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98" w:type="dxa"/>
            <w:gridSpan w:val="4"/>
            <w:vMerge w:val="continue"/>
            <w:tcBorders>
              <w:top w:val="nil"/>
              <w:bottom w:val="nil"/>
            </w:tcBorders>
            <w:vAlign w:val="top"/>
          </w:tcPr>
          <w:p w14:paraId="541C5AB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872" w:type="dxa"/>
            <w:gridSpan w:val="2"/>
            <w:vMerge w:val="continue"/>
            <w:tcBorders>
              <w:top w:val="nil"/>
              <w:bottom w:val="nil"/>
            </w:tcBorders>
            <w:vAlign w:val="top"/>
          </w:tcPr>
          <w:p w14:paraId="559B2A0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24B7D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732" w:type="dxa"/>
            <w:vAlign w:val="top"/>
          </w:tcPr>
          <w:p w14:paraId="1ED89FED">
            <w:pPr>
              <w:pStyle w:val="20"/>
              <w:keepNext w:val="0"/>
              <w:keepLines w:val="0"/>
              <w:pageBreakBefore w:val="0"/>
              <w:widowControl/>
              <w:kinsoku/>
              <w:wordWrap/>
              <w:overflowPunct/>
              <w:topLinePunct w:val="0"/>
              <w:autoSpaceDE w:val="0"/>
              <w:autoSpaceDN w:val="0"/>
              <w:bidi w:val="0"/>
              <w:adjustRightInd w:val="0"/>
              <w:snapToGrid w:val="0"/>
              <w:spacing w:before="149" w:line="240" w:lineRule="auto"/>
              <w:ind w:left="276" w:right="204" w:hanging="60"/>
              <w:rPr>
                <w:color w:val="auto"/>
                <w:highlight w:val="none"/>
              </w:rPr>
            </w:pPr>
            <w:r>
              <w:rPr>
                <w:color w:val="auto"/>
                <w:spacing w:val="-3"/>
                <w:highlight w:val="none"/>
              </w:rPr>
              <w:t>企业资质/相关体系证书</w:t>
            </w:r>
          </w:p>
        </w:tc>
        <w:tc>
          <w:tcPr>
            <w:tcW w:w="1847" w:type="dxa"/>
            <w:gridSpan w:val="2"/>
            <w:vAlign w:val="top"/>
          </w:tcPr>
          <w:p w14:paraId="3D42F94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840" w:type="dxa"/>
            <w:vMerge w:val="continue"/>
            <w:tcBorders>
              <w:top w:val="nil"/>
            </w:tcBorders>
            <w:vAlign w:val="top"/>
          </w:tcPr>
          <w:p w14:paraId="37A8517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98" w:type="dxa"/>
            <w:gridSpan w:val="4"/>
            <w:vMerge w:val="continue"/>
            <w:tcBorders>
              <w:top w:val="nil"/>
            </w:tcBorders>
            <w:vAlign w:val="top"/>
          </w:tcPr>
          <w:p w14:paraId="6E7EA89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872" w:type="dxa"/>
            <w:gridSpan w:val="2"/>
            <w:vMerge w:val="continue"/>
            <w:tcBorders>
              <w:top w:val="nil"/>
            </w:tcBorders>
            <w:vAlign w:val="top"/>
          </w:tcPr>
          <w:p w14:paraId="0246704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30464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1732" w:type="dxa"/>
            <w:vAlign w:val="top"/>
          </w:tcPr>
          <w:p w14:paraId="488F0DD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67FF70F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60FE091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01A219D7">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514"/>
              <w:rPr>
                <w:color w:val="auto"/>
                <w:highlight w:val="none"/>
              </w:rPr>
            </w:pPr>
            <w:r>
              <w:rPr>
                <w:color w:val="auto"/>
                <w:spacing w:val="-3"/>
                <w:highlight w:val="none"/>
              </w:rPr>
              <w:t>经营范围</w:t>
            </w:r>
          </w:p>
        </w:tc>
        <w:tc>
          <w:tcPr>
            <w:tcW w:w="7857" w:type="dxa"/>
            <w:gridSpan w:val="9"/>
            <w:vAlign w:val="top"/>
          </w:tcPr>
          <w:p w14:paraId="02A4567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2141C0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732" w:type="dxa"/>
            <w:vAlign w:val="top"/>
          </w:tcPr>
          <w:p w14:paraId="1DB35664">
            <w:pPr>
              <w:pStyle w:val="20"/>
              <w:keepNext w:val="0"/>
              <w:keepLines w:val="0"/>
              <w:pageBreakBefore w:val="0"/>
              <w:widowControl/>
              <w:kinsoku/>
              <w:wordWrap/>
              <w:overflowPunct/>
              <w:topLinePunct w:val="0"/>
              <w:autoSpaceDE w:val="0"/>
              <w:autoSpaceDN w:val="0"/>
              <w:bidi w:val="0"/>
              <w:adjustRightInd w:val="0"/>
              <w:snapToGrid w:val="0"/>
              <w:spacing w:before="236" w:line="240" w:lineRule="auto"/>
              <w:ind w:left="635"/>
              <w:rPr>
                <w:color w:val="auto"/>
                <w:highlight w:val="none"/>
              </w:rPr>
            </w:pPr>
            <w:r>
              <w:rPr>
                <w:color w:val="auto"/>
                <w:spacing w:val="-7"/>
                <w:highlight w:val="none"/>
              </w:rPr>
              <w:t>备注</w:t>
            </w:r>
          </w:p>
        </w:tc>
        <w:tc>
          <w:tcPr>
            <w:tcW w:w="7857" w:type="dxa"/>
            <w:gridSpan w:val="9"/>
            <w:vAlign w:val="top"/>
          </w:tcPr>
          <w:p w14:paraId="5F047A2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bl>
    <w:p w14:paraId="10C06C52">
      <w:pPr>
        <w:keepNext w:val="0"/>
        <w:keepLines w:val="0"/>
        <w:pageBreakBefore w:val="0"/>
        <w:widowControl/>
        <w:kinsoku/>
        <w:wordWrap/>
        <w:overflowPunct/>
        <w:topLinePunct w:val="0"/>
        <w:autoSpaceDE w:val="0"/>
        <w:autoSpaceDN w:val="0"/>
        <w:bidi w:val="0"/>
        <w:adjustRightInd w:val="0"/>
        <w:snapToGrid w:val="0"/>
        <w:spacing w:before="35" w:line="240" w:lineRule="auto"/>
        <w:ind w:left="46" w:right="37" w:firstLine="600"/>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注：附企业营业执照、税务登记证</w:t>
      </w:r>
      <w:r>
        <w:rPr>
          <w:rFonts w:ascii="宋体" w:hAnsi="宋体" w:eastAsia="宋体" w:cs="宋体"/>
          <w:color w:val="auto"/>
          <w:spacing w:val="-3"/>
          <w:sz w:val="24"/>
          <w:szCs w:val="24"/>
          <w:highlight w:val="none"/>
        </w:rPr>
        <w:t>（五证合一无需提供）</w:t>
      </w:r>
      <w:r>
        <w:rPr>
          <w:rFonts w:ascii="宋体" w:hAnsi="宋体" w:eastAsia="宋体" w:cs="宋体"/>
          <w:b/>
          <w:bCs/>
          <w:color w:val="auto"/>
          <w:spacing w:val="-3"/>
          <w:sz w:val="24"/>
          <w:szCs w:val="24"/>
          <w:highlight w:val="none"/>
        </w:rPr>
        <w:t>、组织机构代码</w:t>
      </w:r>
      <w:r>
        <w:rPr>
          <w:rFonts w:ascii="宋体" w:hAnsi="宋体" w:eastAsia="宋体" w:cs="宋体"/>
          <w:b/>
          <w:bCs/>
          <w:color w:val="auto"/>
          <w:spacing w:val="-2"/>
          <w:sz w:val="24"/>
          <w:szCs w:val="24"/>
          <w:highlight w:val="none"/>
        </w:rPr>
        <w:t>证</w:t>
      </w:r>
      <w:r>
        <w:rPr>
          <w:rFonts w:ascii="宋体" w:hAnsi="宋体" w:eastAsia="宋体" w:cs="宋体"/>
          <w:color w:val="auto"/>
          <w:spacing w:val="-2"/>
          <w:sz w:val="24"/>
          <w:szCs w:val="24"/>
          <w:highlight w:val="none"/>
        </w:rPr>
        <w:t>（五证合一无需提供）</w:t>
      </w:r>
      <w:r>
        <w:rPr>
          <w:rFonts w:ascii="宋体" w:hAnsi="宋体" w:eastAsia="宋体" w:cs="宋体"/>
          <w:b/>
          <w:bCs/>
          <w:color w:val="auto"/>
          <w:spacing w:val="-2"/>
          <w:sz w:val="24"/>
          <w:szCs w:val="24"/>
          <w:highlight w:val="none"/>
        </w:rPr>
        <w:t>、企业相关许可证/资格证书等的复印件加盖公章。</w:t>
      </w:r>
    </w:p>
    <w:p w14:paraId="3D5699D8">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33" w:type="default"/>
          <w:pgSz w:w="11906" w:h="16839"/>
          <w:pgMar w:top="1440" w:right="1080" w:bottom="1440" w:left="1080" w:header="0" w:footer="929" w:gutter="0"/>
          <w:pgNumType w:fmt="decimal"/>
          <w:cols w:space="720" w:num="1"/>
        </w:sectPr>
      </w:pPr>
    </w:p>
    <w:p w14:paraId="776F9FDC">
      <w:pPr>
        <w:keepNext w:val="0"/>
        <w:keepLines w:val="0"/>
        <w:pageBreakBefore w:val="0"/>
        <w:widowControl/>
        <w:kinsoku/>
        <w:wordWrap/>
        <w:overflowPunct/>
        <w:topLinePunct w:val="0"/>
        <w:autoSpaceDE w:val="0"/>
        <w:autoSpaceDN w:val="0"/>
        <w:bidi w:val="0"/>
        <w:adjustRightInd w:val="0"/>
        <w:snapToGrid w:val="0"/>
        <w:spacing w:before="71" w:line="240" w:lineRule="auto"/>
        <w:jc w:val="center"/>
        <w:rPr>
          <w:rFonts w:ascii="宋体" w:hAnsi="宋体" w:eastAsia="宋体" w:cs="宋体"/>
          <w:color w:val="auto"/>
          <w:sz w:val="35"/>
          <w:szCs w:val="35"/>
          <w:highlight w:val="none"/>
        </w:rPr>
      </w:pPr>
      <w:r>
        <w:rPr>
          <w:rFonts w:ascii="宋体" w:hAnsi="宋体" w:eastAsia="宋体" w:cs="宋体"/>
          <w:b/>
          <w:bCs/>
          <w:color w:val="auto"/>
          <w:spacing w:val="2"/>
          <w:sz w:val="35"/>
          <w:szCs w:val="35"/>
          <w:highlight w:val="none"/>
        </w:rPr>
        <w:t>（3）公司简介</w:t>
      </w:r>
    </w:p>
    <w:p w14:paraId="3C677B3F">
      <w:pPr>
        <w:keepNext w:val="0"/>
        <w:keepLines w:val="0"/>
        <w:pageBreakBefore w:val="0"/>
        <w:widowControl/>
        <w:kinsoku/>
        <w:wordWrap/>
        <w:overflowPunct/>
        <w:topLinePunct w:val="0"/>
        <w:autoSpaceDE w:val="0"/>
        <w:autoSpaceDN w:val="0"/>
        <w:bidi w:val="0"/>
        <w:adjustRightInd w:val="0"/>
        <w:snapToGrid w:val="0"/>
        <w:spacing w:before="258" w:line="240" w:lineRule="auto"/>
        <w:ind w:left="36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文字描述：企业性质、发展历程、经营规模、服务理念、技术力量等。</w:t>
      </w:r>
    </w:p>
    <w:p w14:paraId="72B11A40">
      <w:pPr>
        <w:keepNext w:val="0"/>
        <w:keepLines w:val="0"/>
        <w:pageBreakBefore w:val="0"/>
        <w:widowControl/>
        <w:kinsoku/>
        <w:wordWrap/>
        <w:overflowPunct/>
        <w:topLinePunct w:val="0"/>
        <w:autoSpaceDE w:val="0"/>
        <w:autoSpaceDN w:val="0"/>
        <w:bidi w:val="0"/>
        <w:adjustRightInd w:val="0"/>
        <w:snapToGrid w:val="0"/>
        <w:spacing w:before="182" w:line="240" w:lineRule="auto"/>
        <w:ind w:left="38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图片描述：经营场所、主要产品、生产场所、工艺流程等。</w:t>
      </w:r>
    </w:p>
    <w:p w14:paraId="13F5D49A">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34" w:type="default"/>
          <w:pgSz w:w="11906" w:h="16839"/>
          <w:pgMar w:top="1440" w:right="1080" w:bottom="1440" w:left="1080" w:header="0" w:footer="720" w:gutter="0"/>
          <w:pgNumType w:fmt="decimal"/>
          <w:cols w:space="720" w:num="1"/>
        </w:sectPr>
      </w:pPr>
    </w:p>
    <w:p w14:paraId="710DFD74">
      <w:pPr>
        <w:keepNext w:val="0"/>
        <w:keepLines w:val="0"/>
        <w:pageBreakBefore w:val="0"/>
        <w:widowControl/>
        <w:kinsoku/>
        <w:wordWrap/>
        <w:overflowPunct/>
        <w:topLinePunct w:val="0"/>
        <w:autoSpaceDE w:val="0"/>
        <w:autoSpaceDN w:val="0"/>
        <w:bidi w:val="0"/>
        <w:adjustRightInd w:val="0"/>
        <w:snapToGrid w:val="0"/>
        <w:spacing w:before="64" w:line="240" w:lineRule="auto"/>
        <w:jc w:val="center"/>
        <w:rPr>
          <w:rFonts w:ascii="宋体" w:hAnsi="宋体" w:eastAsia="宋体" w:cs="宋体"/>
          <w:color w:val="auto"/>
          <w:sz w:val="31"/>
          <w:szCs w:val="31"/>
          <w:highlight w:val="none"/>
        </w:rPr>
      </w:pPr>
      <w:r>
        <w:rPr>
          <w:rFonts w:ascii="宋体" w:hAnsi="宋体" w:eastAsia="宋体" w:cs="宋体"/>
          <w:b/>
          <w:bCs/>
          <w:color w:val="auto"/>
          <w:spacing w:val="3"/>
          <w:sz w:val="31"/>
          <w:szCs w:val="31"/>
          <w:highlight w:val="none"/>
        </w:rPr>
        <w:t>（4）投标保证金</w:t>
      </w:r>
    </w:p>
    <w:p w14:paraId="3E021519">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6381EF1">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23D9D43">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13E17A2">
      <w:pPr>
        <w:keepNext w:val="0"/>
        <w:keepLines w:val="0"/>
        <w:pageBreakBefore w:val="0"/>
        <w:widowControl/>
        <w:kinsoku/>
        <w:wordWrap/>
        <w:overflowPunct/>
        <w:topLinePunct w:val="0"/>
        <w:autoSpaceDE w:val="0"/>
        <w:autoSpaceDN w:val="0"/>
        <w:bidi w:val="0"/>
        <w:adjustRightInd w:val="0"/>
        <w:snapToGrid w:val="0"/>
        <w:spacing w:before="78" w:line="240" w:lineRule="auto"/>
        <w:ind w:left="594"/>
        <w:rPr>
          <w:rFonts w:hint="eastAsia"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rPr>
        <w:t>附：企业基本账户开户许可证和缴纳保证金的凭证的复印件加盖公章</w:t>
      </w:r>
      <w:r>
        <w:rPr>
          <w:rFonts w:hint="eastAsia" w:ascii="宋体" w:hAnsi="宋体" w:eastAsia="宋体" w:cs="宋体"/>
          <w:color w:val="auto"/>
          <w:spacing w:val="-1"/>
          <w:sz w:val="24"/>
          <w:szCs w:val="24"/>
          <w:highlight w:val="none"/>
          <w:lang w:eastAsia="zh-CN"/>
        </w:rPr>
        <w:t>。</w:t>
      </w:r>
    </w:p>
    <w:p w14:paraId="34D6E4DD">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35" w:type="default"/>
          <w:pgSz w:w="11906" w:h="16839"/>
          <w:pgMar w:top="1440" w:right="1080" w:bottom="1440" w:left="1080" w:header="0" w:footer="754" w:gutter="0"/>
          <w:pgNumType w:fmt="decimal"/>
          <w:cols w:space="720" w:num="1"/>
        </w:sectPr>
      </w:pPr>
    </w:p>
    <w:p w14:paraId="3860A02C">
      <w:pPr>
        <w:keepNext w:val="0"/>
        <w:keepLines w:val="0"/>
        <w:pageBreakBefore w:val="0"/>
        <w:widowControl/>
        <w:kinsoku/>
        <w:wordWrap/>
        <w:overflowPunct/>
        <w:topLinePunct w:val="0"/>
        <w:autoSpaceDE w:val="0"/>
        <w:autoSpaceDN w:val="0"/>
        <w:bidi w:val="0"/>
        <w:adjustRightInd w:val="0"/>
        <w:snapToGrid w:val="0"/>
        <w:spacing w:before="64" w:line="240" w:lineRule="auto"/>
        <w:jc w:val="center"/>
        <w:rPr>
          <w:rFonts w:ascii="宋体" w:hAnsi="宋体" w:eastAsia="宋体" w:cs="宋体"/>
          <w:color w:val="auto"/>
          <w:sz w:val="31"/>
          <w:szCs w:val="31"/>
          <w:highlight w:val="none"/>
        </w:rPr>
      </w:pPr>
      <w:r>
        <w:rPr>
          <w:rFonts w:ascii="宋体" w:hAnsi="宋体" w:eastAsia="宋体" w:cs="宋体"/>
          <w:b/>
          <w:bCs/>
          <w:color w:val="auto"/>
          <w:spacing w:val="4"/>
          <w:sz w:val="31"/>
          <w:szCs w:val="31"/>
          <w:highlight w:val="none"/>
        </w:rPr>
        <w:t>（5）公司财务状况</w:t>
      </w:r>
    </w:p>
    <w:p w14:paraId="06C0218D">
      <w:pPr>
        <w:keepNext w:val="0"/>
        <w:keepLines w:val="0"/>
        <w:pageBreakBefore w:val="0"/>
        <w:widowControl/>
        <w:kinsoku/>
        <w:wordWrap/>
        <w:overflowPunct/>
        <w:topLinePunct w:val="0"/>
        <w:autoSpaceDE w:val="0"/>
        <w:autoSpaceDN w:val="0"/>
        <w:bidi w:val="0"/>
        <w:adjustRightInd w:val="0"/>
        <w:snapToGrid w:val="0"/>
        <w:spacing w:before="70" w:line="240" w:lineRule="auto"/>
        <w:ind w:left="420"/>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一、开户情况</w:t>
      </w:r>
    </w:p>
    <w:p w14:paraId="42BD7F84">
      <w:pPr>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tbl>
      <w:tblPr>
        <w:tblStyle w:val="19"/>
        <w:tblW w:w="9148" w:type="dxa"/>
        <w:tblInd w:w="3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4"/>
        <w:gridCol w:w="3476"/>
        <w:gridCol w:w="4558"/>
      </w:tblGrid>
      <w:tr w14:paraId="5173B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114" w:type="dxa"/>
            <w:vMerge w:val="restart"/>
            <w:tcBorders>
              <w:bottom w:val="nil"/>
            </w:tcBorders>
            <w:vAlign w:val="top"/>
          </w:tcPr>
          <w:p w14:paraId="14B12CA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1038D9A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1BB67581">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80"/>
              <w:rPr>
                <w:color w:val="auto"/>
                <w:highlight w:val="none"/>
              </w:rPr>
            </w:pPr>
            <w:r>
              <w:rPr>
                <w:color w:val="auto"/>
                <w:spacing w:val="-3"/>
                <w:highlight w:val="none"/>
              </w:rPr>
              <w:t>开户银行</w:t>
            </w:r>
          </w:p>
        </w:tc>
        <w:tc>
          <w:tcPr>
            <w:tcW w:w="8034" w:type="dxa"/>
            <w:gridSpan w:val="2"/>
            <w:vAlign w:val="top"/>
          </w:tcPr>
          <w:p w14:paraId="4EEBBCBE">
            <w:pPr>
              <w:pStyle w:val="20"/>
              <w:keepNext w:val="0"/>
              <w:keepLines w:val="0"/>
              <w:pageBreakBefore w:val="0"/>
              <w:widowControl/>
              <w:kinsoku/>
              <w:wordWrap/>
              <w:overflowPunct/>
              <w:topLinePunct w:val="0"/>
              <w:autoSpaceDE w:val="0"/>
              <w:autoSpaceDN w:val="0"/>
              <w:bidi w:val="0"/>
              <w:adjustRightInd w:val="0"/>
              <w:snapToGrid w:val="0"/>
              <w:spacing w:before="63" w:line="240" w:lineRule="auto"/>
              <w:ind w:left="126"/>
              <w:rPr>
                <w:color w:val="auto"/>
                <w:highlight w:val="none"/>
              </w:rPr>
            </w:pPr>
            <w:r>
              <w:rPr>
                <w:color w:val="auto"/>
                <w:spacing w:val="-3"/>
                <w:highlight w:val="none"/>
              </w:rPr>
              <w:t>银行名称：</w:t>
            </w:r>
          </w:p>
        </w:tc>
      </w:tr>
      <w:tr w14:paraId="01B02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114" w:type="dxa"/>
            <w:vMerge w:val="continue"/>
            <w:tcBorders>
              <w:top w:val="nil"/>
              <w:bottom w:val="nil"/>
            </w:tcBorders>
            <w:vAlign w:val="top"/>
          </w:tcPr>
          <w:p w14:paraId="78E04F6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8034" w:type="dxa"/>
            <w:gridSpan w:val="2"/>
            <w:vAlign w:val="top"/>
          </w:tcPr>
          <w:p w14:paraId="743C9036">
            <w:pPr>
              <w:pStyle w:val="20"/>
              <w:keepNext w:val="0"/>
              <w:keepLines w:val="0"/>
              <w:pageBreakBefore w:val="0"/>
              <w:widowControl/>
              <w:kinsoku/>
              <w:wordWrap/>
              <w:overflowPunct/>
              <w:topLinePunct w:val="0"/>
              <w:autoSpaceDE w:val="0"/>
              <w:autoSpaceDN w:val="0"/>
              <w:bidi w:val="0"/>
              <w:adjustRightInd w:val="0"/>
              <w:snapToGrid w:val="0"/>
              <w:spacing w:before="57" w:line="240" w:lineRule="auto"/>
              <w:ind w:left="126"/>
              <w:rPr>
                <w:color w:val="auto"/>
                <w:highlight w:val="none"/>
              </w:rPr>
            </w:pPr>
            <w:r>
              <w:rPr>
                <w:color w:val="auto"/>
                <w:spacing w:val="-3"/>
                <w:highlight w:val="none"/>
              </w:rPr>
              <w:t>银行地址：</w:t>
            </w:r>
          </w:p>
        </w:tc>
      </w:tr>
      <w:tr w14:paraId="55247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114" w:type="dxa"/>
            <w:vMerge w:val="continue"/>
            <w:tcBorders>
              <w:top w:val="nil"/>
              <w:bottom w:val="nil"/>
            </w:tcBorders>
            <w:vAlign w:val="top"/>
          </w:tcPr>
          <w:p w14:paraId="1FC323F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3476" w:type="dxa"/>
            <w:vAlign w:val="top"/>
          </w:tcPr>
          <w:p w14:paraId="3C338221">
            <w:pPr>
              <w:pStyle w:val="20"/>
              <w:keepNext w:val="0"/>
              <w:keepLines w:val="0"/>
              <w:pageBreakBefore w:val="0"/>
              <w:widowControl/>
              <w:kinsoku/>
              <w:wordWrap/>
              <w:overflowPunct/>
              <w:topLinePunct w:val="0"/>
              <w:autoSpaceDE w:val="0"/>
              <w:autoSpaceDN w:val="0"/>
              <w:bidi w:val="0"/>
              <w:adjustRightInd w:val="0"/>
              <w:snapToGrid w:val="0"/>
              <w:spacing w:before="62" w:line="240" w:lineRule="auto"/>
              <w:ind w:left="153"/>
              <w:rPr>
                <w:color w:val="auto"/>
                <w:highlight w:val="none"/>
              </w:rPr>
            </w:pPr>
            <w:r>
              <w:rPr>
                <w:color w:val="auto"/>
                <w:spacing w:val="-13"/>
                <w:highlight w:val="none"/>
              </w:rPr>
              <w:t>电话：</w:t>
            </w:r>
          </w:p>
        </w:tc>
        <w:tc>
          <w:tcPr>
            <w:tcW w:w="4558" w:type="dxa"/>
            <w:vAlign w:val="top"/>
          </w:tcPr>
          <w:p w14:paraId="24C8C875">
            <w:pPr>
              <w:pStyle w:val="20"/>
              <w:keepNext w:val="0"/>
              <w:keepLines w:val="0"/>
              <w:pageBreakBefore w:val="0"/>
              <w:widowControl/>
              <w:kinsoku/>
              <w:wordWrap/>
              <w:overflowPunct/>
              <w:topLinePunct w:val="0"/>
              <w:autoSpaceDE w:val="0"/>
              <w:autoSpaceDN w:val="0"/>
              <w:bidi w:val="0"/>
              <w:adjustRightInd w:val="0"/>
              <w:snapToGrid w:val="0"/>
              <w:spacing w:before="61" w:line="240" w:lineRule="auto"/>
              <w:ind w:left="130"/>
              <w:rPr>
                <w:color w:val="auto"/>
                <w:highlight w:val="none"/>
              </w:rPr>
            </w:pPr>
            <w:r>
              <w:rPr>
                <w:color w:val="auto"/>
                <w:spacing w:val="-2"/>
                <w:highlight w:val="none"/>
              </w:rPr>
              <w:t>联系人及职务：</w:t>
            </w:r>
          </w:p>
        </w:tc>
      </w:tr>
      <w:tr w14:paraId="11ACD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114" w:type="dxa"/>
            <w:vMerge w:val="continue"/>
            <w:tcBorders>
              <w:top w:val="nil"/>
            </w:tcBorders>
            <w:vAlign w:val="top"/>
          </w:tcPr>
          <w:p w14:paraId="67F5450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3476" w:type="dxa"/>
            <w:vAlign w:val="top"/>
          </w:tcPr>
          <w:p w14:paraId="03261D39">
            <w:pPr>
              <w:pStyle w:val="20"/>
              <w:keepNext w:val="0"/>
              <w:keepLines w:val="0"/>
              <w:pageBreakBefore w:val="0"/>
              <w:widowControl/>
              <w:kinsoku/>
              <w:wordWrap/>
              <w:overflowPunct/>
              <w:topLinePunct w:val="0"/>
              <w:autoSpaceDE w:val="0"/>
              <w:autoSpaceDN w:val="0"/>
              <w:bidi w:val="0"/>
              <w:adjustRightInd w:val="0"/>
              <w:snapToGrid w:val="0"/>
              <w:spacing w:before="64" w:line="240" w:lineRule="auto"/>
              <w:ind w:left="123"/>
              <w:rPr>
                <w:color w:val="auto"/>
                <w:highlight w:val="none"/>
              </w:rPr>
            </w:pPr>
            <w:r>
              <w:rPr>
                <w:color w:val="auto"/>
                <w:spacing w:val="-3"/>
                <w:highlight w:val="none"/>
              </w:rPr>
              <w:t>传真：</w:t>
            </w:r>
          </w:p>
        </w:tc>
        <w:tc>
          <w:tcPr>
            <w:tcW w:w="4558" w:type="dxa"/>
            <w:vAlign w:val="top"/>
          </w:tcPr>
          <w:p w14:paraId="7D4DD91B">
            <w:pPr>
              <w:pStyle w:val="20"/>
              <w:keepNext w:val="0"/>
              <w:keepLines w:val="0"/>
              <w:pageBreakBefore w:val="0"/>
              <w:widowControl/>
              <w:kinsoku/>
              <w:wordWrap/>
              <w:overflowPunct/>
              <w:topLinePunct w:val="0"/>
              <w:autoSpaceDE w:val="0"/>
              <w:autoSpaceDN w:val="0"/>
              <w:bidi w:val="0"/>
              <w:adjustRightInd w:val="0"/>
              <w:snapToGrid w:val="0"/>
              <w:spacing w:before="64" w:line="240" w:lineRule="auto"/>
              <w:ind w:left="157"/>
              <w:rPr>
                <w:color w:val="auto"/>
                <w:highlight w:val="none"/>
              </w:rPr>
            </w:pPr>
            <w:r>
              <w:rPr>
                <w:color w:val="auto"/>
                <w:spacing w:val="-13"/>
                <w:highlight w:val="none"/>
              </w:rPr>
              <w:t>电传：</w:t>
            </w:r>
          </w:p>
        </w:tc>
      </w:tr>
    </w:tbl>
    <w:p w14:paraId="32F635EF">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270506C">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B280ED4">
      <w:pPr>
        <w:keepNext w:val="0"/>
        <w:keepLines w:val="0"/>
        <w:pageBreakBefore w:val="0"/>
        <w:widowControl/>
        <w:kinsoku/>
        <w:wordWrap/>
        <w:overflowPunct/>
        <w:topLinePunct w:val="0"/>
        <w:autoSpaceDE w:val="0"/>
        <w:autoSpaceDN w:val="0"/>
        <w:bidi w:val="0"/>
        <w:adjustRightInd w:val="0"/>
        <w:snapToGrid w:val="0"/>
        <w:spacing w:before="79" w:line="240" w:lineRule="auto"/>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二、近三年每年的资产负债情况</w:t>
      </w:r>
    </w:p>
    <w:p w14:paraId="45A78BEA">
      <w:pPr>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tbl>
      <w:tblPr>
        <w:tblStyle w:val="19"/>
        <w:tblW w:w="9148" w:type="dxa"/>
        <w:tblInd w:w="3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3"/>
        <w:gridCol w:w="2217"/>
        <w:gridCol w:w="2171"/>
        <w:gridCol w:w="2627"/>
      </w:tblGrid>
      <w:tr w14:paraId="48159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2133" w:type="dxa"/>
            <w:vMerge w:val="restart"/>
            <w:tcBorders>
              <w:bottom w:val="nil"/>
            </w:tcBorders>
            <w:vAlign w:val="top"/>
          </w:tcPr>
          <w:p w14:paraId="4A3EAFD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BE4D5BF">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513" w:right="461" w:firstLine="78"/>
              <w:rPr>
                <w:color w:val="auto"/>
                <w:highlight w:val="none"/>
              </w:rPr>
            </w:pPr>
            <w:r>
              <w:rPr>
                <w:color w:val="auto"/>
                <w:spacing w:val="-3"/>
                <w:highlight w:val="none"/>
              </w:rPr>
              <w:t>财务状况</w:t>
            </w:r>
            <w:r>
              <w:rPr>
                <w:color w:val="auto"/>
                <w:spacing w:val="-9"/>
                <w:highlight w:val="none"/>
              </w:rPr>
              <w:t>(单位：元)</w:t>
            </w:r>
          </w:p>
        </w:tc>
        <w:tc>
          <w:tcPr>
            <w:tcW w:w="7015" w:type="dxa"/>
            <w:gridSpan w:val="3"/>
            <w:vAlign w:val="top"/>
          </w:tcPr>
          <w:p w14:paraId="68F00A07">
            <w:pPr>
              <w:pStyle w:val="20"/>
              <w:keepNext w:val="0"/>
              <w:keepLines w:val="0"/>
              <w:pageBreakBefore w:val="0"/>
              <w:widowControl/>
              <w:kinsoku/>
              <w:wordWrap/>
              <w:overflowPunct/>
              <w:topLinePunct w:val="0"/>
              <w:autoSpaceDE w:val="0"/>
              <w:autoSpaceDN w:val="0"/>
              <w:bidi w:val="0"/>
              <w:adjustRightInd w:val="0"/>
              <w:snapToGrid w:val="0"/>
              <w:spacing w:before="150" w:line="240" w:lineRule="auto"/>
              <w:ind w:left="2611"/>
              <w:rPr>
                <w:color w:val="auto"/>
                <w:highlight w:val="none"/>
              </w:rPr>
            </w:pPr>
            <w:r>
              <w:rPr>
                <w:color w:val="auto"/>
                <w:spacing w:val="-6"/>
                <w:highlight w:val="none"/>
              </w:rPr>
              <w:t>近三年</w:t>
            </w:r>
          </w:p>
        </w:tc>
      </w:tr>
      <w:tr w14:paraId="4A6D2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2133" w:type="dxa"/>
            <w:vMerge w:val="continue"/>
            <w:tcBorders>
              <w:top w:val="nil"/>
            </w:tcBorders>
            <w:vAlign w:val="top"/>
          </w:tcPr>
          <w:p w14:paraId="3BB9F0C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17" w:type="dxa"/>
            <w:vAlign w:val="top"/>
          </w:tcPr>
          <w:p w14:paraId="0389DB21">
            <w:pPr>
              <w:pStyle w:val="20"/>
              <w:keepNext w:val="0"/>
              <w:keepLines w:val="0"/>
              <w:pageBreakBefore w:val="0"/>
              <w:widowControl/>
              <w:kinsoku/>
              <w:wordWrap/>
              <w:overflowPunct/>
              <w:topLinePunct w:val="0"/>
              <w:autoSpaceDE w:val="0"/>
              <w:autoSpaceDN w:val="0"/>
              <w:bidi w:val="0"/>
              <w:adjustRightInd w:val="0"/>
              <w:snapToGrid w:val="0"/>
              <w:spacing w:before="167" w:line="240" w:lineRule="auto"/>
              <w:ind w:left="1053"/>
              <w:rPr>
                <w:color w:val="auto"/>
                <w:highlight w:val="none"/>
              </w:rPr>
            </w:pPr>
            <w:r>
              <w:rPr>
                <w:color w:val="auto"/>
                <w:highlight w:val="none"/>
              </w:rPr>
              <w:t>年</w:t>
            </w:r>
          </w:p>
        </w:tc>
        <w:tc>
          <w:tcPr>
            <w:tcW w:w="2171" w:type="dxa"/>
            <w:vAlign w:val="top"/>
          </w:tcPr>
          <w:p w14:paraId="35D5A846">
            <w:pPr>
              <w:pStyle w:val="20"/>
              <w:keepNext w:val="0"/>
              <w:keepLines w:val="0"/>
              <w:pageBreakBefore w:val="0"/>
              <w:widowControl/>
              <w:kinsoku/>
              <w:wordWrap/>
              <w:overflowPunct/>
              <w:topLinePunct w:val="0"/>
              <w:autoSpaceDE w:val="0"/>
              <w:autoSpaceDN w:val="0"/>
              <w:bidi w:val="0"/>
              <w:adjustRightInd w:val="0"/>
              <w:snapToGrid w:val="0"/>
              <w:spacing w:before="167" w:line="240" w:lineRule="auto"/>
              <w:ind w:left="1032"/>
              <w:rPr>
                <w:color w:val="auto"/>
                <w:highlight w:val="none"/>
              </w:rPr>
            </w:pPr>
            <w:r>
              <w:rPr>
                <w:color w:val="auto"/>
                <w:highlight w:val="none"/>
              </w:rPr>
              <w:t>年</w:t>
            </w:r>
          </w:p>
        </w:tc>
        <w:tc>
          <w:tcPr>
            <w:tcW w:w="2627" w:type="dxa"/>
            <w:tcBorders>
              <w:bottom w:val="single" w:color="000000" w:sz="2" w:space="0"/>
            </w:tcBorders>
            <w:vAlign w:val="top"/>
          </w:tcPr>
          <w:p w14:paraId="7222FCED">
            <w:pPr>
              <w:pStyle w:val="20"/>
              <w:keepNext w:val="0"/>
              <w:keepLines w:val="0"/>
              <w:pageBreakBefore w:val="0"/>
              <w:widowControl/>
              <w:kinsoku/>
              <w:wordWrap/>
              <w:overflowPunct/>
              <w:topLinePunct w:val="0"/>
              <w:autoSpaceDE w:val="0"/>
              <w:autoSpaceDN w:val="0"/>
              <w:bidi w:val="0"/>
              <w:adjustRightInd w:val="0"/>
              <w:snapToGrid w:val="0"/>
              <w:spacing w:before="167" w:line="240" w:lineRule="auto"/>
              <w:ind w:left="841"/>
              <w:rPr>
                <w:color w:val="auto"/>
                <w:highlight w:val="none"/>
              </w:rPr>
            </w:pPr>
            <w:r>
              <w:rPr>
                <w:color w:val="auto"/>
                <w:highlight w:val="none"/>
              </w:rPr>
              <w:t>年</w:t>
            </w:r>
          </w:p>
        </w:tc>
      </w:tr>
      <w:tr w14:paraId="41022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133" w:type="dxa"/>
            <w:vAlign w:val="top"/>
          </w:tcPr>
          <w:p w14:paraId="748DDAE4">
            <w:pPr>
              <w:pStyle w:val="20"/>
              <w:keepNext w:val="0"/>
              <w:keepLines w:val="0"/>
              <w:pageBreakBefore w:val="0"/>
              <w:widowControl/>
              <w:kinsoku/>
              <w:wordWrap/>
              <w:overflowPunct/>
              <w:topLinePunct w:val="0"/>
              <w:autoSpaceDE w:val="0"/>
              <w:autoSpaceDN w:val="0"/>
              <w:bidi w:val="0"/>
              <w:adjustRightInd w:val="0"/>
              <w:snapToGrid w:val="0"/>
              <w:spacing w:before="30" w:line="240" w:lineRule="auto"/>
              <w:ind w:left="152"/>
              <w:rPr>
                <w:color w:val="auto"/>
                <w:highlight w:val="none"/>
              </w:rPr>
            </w:pPr>
            <w:r>
              <w:rPr>
                <w:color w:val="auto"/>
                <w:spacing w:val="-10"/>
                <w:highlight w:val="none"/>
              </w:rPr>
              <w:t>1总资产</w:t>
            </w:r>
          </w:p>
        </w:tc>
        <w:tc>
          <w:tcPr>
            <w:tcW w:w="2217" w:type="dxa"/>
            <w:vAlign w:val="top"/>
          </w:tcPr>
          <w:p w14:paraId="28571F0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171" w:type="dxa"/>
            <w:vAlign w:val="top"/>
          </w:tcPr>
          <w:p w14:paraId="7F23811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627" w:type="dxa"/>
            <w:tcBorders>
              <w:top w:val="single" w:color="000000" w:sz="2" w:space="0"/>
            </w:tcBorders>
            <w:vAlign w:val="top"/>
          </w:tcPr>
          <w:p w14:paraId="37A2341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5DD3E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133" w:type="dxa"/>
            <w:vAlign w:val="top"/>
          </w:tcPr>
          <w:p w14:paraId="5DAE722C">
            <w:pPr>
              <w:pStyle w:val="20"/>
              <w:keepNext w:val="0"/>
              <w:keepLines w:val="0"/>
              <w:pageBreakBefore w:val="0"/>
              <w:widowControl/>
              <w:kinsoku/>
              <w:wordWrap/>
              <w:overflowPunct/>
              <w:topLinePunct w:val="0"/>
              <w:autoSpaceDE w:val="0"/>
              <w:autoSpaceDN w:val="0"/>
              <w:bidi w:val="0"/>
              <w:adjustRightInd w:val="0"/>
              <w:snapToGrid w:val="0"/>
              <w:spacing w:before="29" w:line="240" w:lineRule="auto"/>
              <w:ind w:left="138"/>
              <w:rPr>
                <w:color w:val="auto"/>
                <w:highlight w:val="none"/>
              </w:rPr>
            </w:pPr>
            <w:r>
              <w:rPr>
                <w:color w:val="auto"/>
                <w:spacing w:val="-3"/>
                <w:highlight w:val="none"/>
              </w:rPr>
              <w:t>2.流动资产</w:t>
            </w:r>
          </w:p>
        </w:tc>
        <w:tc>
          <w:tcPr>
            <w:tcW w:w="2217" w:type="dxa"/>
            <w:vAlign w:val="top"/>
          </w:tcPr>
          <w:p w14:paraId="3AA71C0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171" w:type="dxa"/>
            <w:vAlign w:val="top"/>
          </w:tcPr>
          <w:p w14:paraId="1A86B0C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627" w:type="dxa"/>
            <w:vAlign w:val="top"/>
          </w:tcPr>
          <w:p w14:paraId="7BB32DE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5F184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133" w:type="dxa"/>
            <w:vAlign w:val="top"/>
          </w:tcPr>
          <w:p w14:paraId="4E4AAAEA">
            <w:pPr>
              <w:pStyle w:val="20"/>
              <w:keepNext w:val="0"/>
              <w:keepLines w:val="0"/>
              <w:pageBreakBefore w:val="0"/>
              <w:widowControl/>
              <w:kinsoku/>
              <w:wordWrap/>
              <w:overflowPunct/>
              <w:topLinePunct w:val="0"/>
              <w:autoSpaceDE w:val="0"/>
              <w:autoSpaceDN w:val="0"/>
              <w:bidi w:val="0"/>
              <w:adjustRightInd w:val="0"/>
              <w:snapToGrid w:val="0"/>
              <w:spacing w:before="31" w:line="240" w:lineRule="auto"/>
              <w:ind w:left="139"/>
              <w:rPr>
                <w:color w:val="auto"/>
                <w:highlight w:val="none"/>
              </w:rPr>
            </w:pPr>
            <w:r>
              <w:rPr>
                <w:color w:val="auto"/>
                <w:spacing w:val="-7"/>
                <w:highlight w:val="none"/>
              </w:rPr>
              <w:t>3总负债</w:t>
            </w:r>
          </w:p>
        </w:tc>
        <w:tc>
          <w:tcPr>
            <w:tcW w:w="2217" w:type="dxa"/>
            <w:vAlign w:val="top"/>
          </w:tcPr>
          <w:p w14:paraId="3892876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171" w:type="dxa"/>
            <w:vAlign w:val="top"/>
          </w:tcPr>
          <w:p w14:paraId="5C40AE8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627" w:type="dxa"/>
            <w:vAlign w:val="top"/>
          </w:tcPr>
          <w:p w14:paraId="0811F6E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58F51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133" w:type="dxa"/>
            <w:vAlign w:val="top"/>
          </w:tcPr>
          <w:p w14:paraId="1045B880">
            <w:pPr>
              <w:pStyle w:val="20"/>
              <w:keepNext w:val="0"/>
              <w:keepLines w:val="0"/>
              <w:pageBreakBefore w:val="0"/>
              <w:widowControl/>
              <w:kinsoku/>
              <w:wordWrap/>
              <w:overflowPunct/>
              <w:topLinePunct w:val="0"/>
              <w:autoSpaceDE w:val="0"/>
              <w:autoSpaceDN w:val="0"/>
              <w:bidi w:val="0"/>
              <w:adjustRightInd w:val="0"/>
              <w:snapToGrid w:val="0"/>
              <w:spacing w:before="33" w:line="240" w:lineRule="auto"/>
              <w:ind w:left="134"/>
              <w:rPr>
                <w:color w:val="auto"/>
                <w:highlight w:val="none"/>
              </w:rPr>
            </w:pPr>
            <w:r>
              <w:rPr>
                <w:color w:val="auto"/>
                <w:spacing w:val="-2"/>
                <w:highlight w:val="none"/>
              </w:rPr>
              <w:t>4.流动负债</w:t>
            </w:r>
          </w:p>
        </w:tc>
        <w:tc>
          <w:tcPr>
            <w:tcW w:w="2217" w:type="dxa"/>
            <w:vAlign w:val="top"/>
          </w:tcPr>
          <w:p w14:paraId="3E7BC17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171" w:type="dxa"/>
            <w:vAlign w:val="top"/>
          </w:tcPr>
          <w:p w14:paraId="37DC378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627" w:type="dxa"/>
            <w:vAlign w:val="top"/>
          </w:tcPr>
          <w:p w14:paraId="1EA1F2E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148EB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133" w:type="dxa"/>
            <w:vAlign w:val="top"/>
          </w:tcPr>
          <w:p w14:paraId="78BF572E">
            <w:pPr>
              <w:pStyle w:val="20"/>
              <w:keepNext w:val="0"/>
              <w:keepLines w:val="0"/>
              <w:pageBreakBefore w:val="0"/>
              <w:widowControl/>
              <w:kinsoku/>
              <w:wordWrap/>
              <w:overflowPunct/>
              <w:topLinePunct w:val="0"/>
              <w:autoSpaceDE w:val="0"/>
              <w:autoSpaceDN w:val="0"/>
              <w:bidi w:val="0"/>
              <w:adjustRightInd w:val="0"/>
              <w:snapToGrid w:val="0"/>
              <w:spacing w:before="33" w:line="240" w:lineRule="auto"/>
              <w:ind w:left="139"/>
              <w:rPr>
                <w:color w:val="auto"/>
                <w:highlight w:val="none"/>
              </w:rPr>
            </w:pPr>
            <w:r>
              <w:rPr>
                <w:color w:val="auto"/>
                <w:spacing w:val="-3"/>
                <w:highlight w:val="none"/>
              </w:rPr>
              <w:t>5.税前利润</w:t>
            </w:r>
          </w:p>
        </w:tc>
        <w:tc>
          <w:tcPr>
            <w:tcW w:w="2217" w:type="dxa"/>
            <w:vAlign w:val="top"/>
          </w:tcPr>
          <w:p w14:paraId="0E327F8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171" w:type="dxa"/>
            <w:vAlign w:val="top"/>
          </w:tcPr>
          <w:p w14:paraId="46AD343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627" w:type="dxa"/>
            <w:vAlign w:val="top"/>
          </w:tcPr>
          <w:p w14:paraId="5A1DDBB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31257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133" w:type="dxa"/>
            <w:vAlign w:val="top"/>
          </w:tcPr>
          <w:p w14:paraId="7448E7F6">
            <w:pPr>
              <w:pStyle w:val="20"/>
              <w:keepNext w:val="0"/>
              <w:keepLines w:val="0"/>
              <w:pageBreakBefore w:val="0"/>
              <w:widowControl/>
              <w:kinsoku/>
              <w:wordWrap/>
              <w:overflowPunct/>
              <w:topLinePunct w:val="0"/>
              <w:autoSpaceDE w:val="0"/>
              <w:autoSpaceDN w:val="0"/>
              <w:bidi w:val="0"/>
              <w:adjustRightInd w:val="0"/>
              <w:snapToGrid w:val="0"/>
              <w:spacing w:before="34" w:line="240" w:lineRule="auto"/>
              <w:ind w:left="137"/>
              <w:rPr>
                <w:color w:val="auto"/>
                <w:highlight w:val="none"/>
              </w:rPr>
            </w:pPr>
            <w:r>
              <w:rPr>
                <w:color w:val="auto"/>
                <w:spacing w:val="-2"/>
                <w:highlight w:val="none"/>
              </w:rPr>
              <w:t>6.税后利润</w:t>
            </w:r>
          </w:p>
        </w:tc>
        <w:tc>
          <w:tcPr>
            <w:tcW w:w="2217" w:type="dxa"/>
            <w:vAlign w:val="top"/>
          </w:tcPr>
          <w:p w14:paraId="1B63080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171" w:type="dxa"/>
            <w:vAlign w:val="top"/>
          </w:tcPr>
          <w:p w14:paraId="15CF4B4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627" w:type="dxa"/>
            <w:vAlign w:val="top"/>
          </w:tcPr>
          <w:p w14:paraId="007B6BF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4CF85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133" w:type="dxa"/>
            <w:vAlign w:val="top"/>
          </w:tcPr>
          <w:p w14:paraId="40E11E18">
            <w:pPr>
              <w:pStyle w:val="20"/>
              <w:keepNext w:val="0"/>
              <w:keepLines w:val="0"/>
              <w:pageBreakBefore w:val="0"/>
              <w:widowControl/>
              <w:kinsoku/>
              <w:wordWrap/>
              <w:overflowPunct/>
              <w:topLinePunct w:val="0"/>
              <w:autoSpaceDE w:val="0"/>
              <w:autoSpaceDN w:val="0"/>
              <w:bidi w:val="0"/>
              <w:adjustRightInd w:val="0"/>
              <w:snapToGrid w:val="0"/>
              <w:spacing w:before="35" w:line="240" w:lineRule="auto"/>
              <w:ind w:left="140"/>
              <w:rPr>
                <w:color w:val="auto"/>
                <w:highlight w:val="none"/>
              </w:rPr>
            </w:pPr>
            <w:r>
              <w:rPr>
                <w:color w:val="auto"/>
                <w:spacing w:val="-3"/>
                <w:highlight w:val="none"/>
              </w:rPr>
              <w:t>7.固定资产</w:t>
            </w:r>
          </w:p>
        </w:tc>
        <w:tc>
          <w:tcPr>
            <w:tcW w:w="2217" w:type="dxa"/>
            <w:vAlign w:val="top"/>
          </w:tcPr>
          <w:p w14:paraId="3A041A5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171" w:type="dxa"/>
            <w:vAlign w:val="top"/>
          </w:tcPr>
          <w:p w14:paraId="322B0AD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627" w:type="dxa"/>
            <w:vAlign w:val="top"/>
          </w:tcPr>
          <w:p w14:paraId="32C3464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6E5FB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2133" w:type="dxa"/>
            <w:vAlign w:val="top"/>
          </w:tcPr>
          <w:p w14:paraId="2DC52CD7">
            <w:pPr>
              <w:pStyle w:val="20"/>
              <w:keepNext w:val="0"/>
              <w:keepLines w:val="0"/>
              <w:pageBreakBefore w:val="0"/>
              <w:widowControl/>
              <w:kinsoku/>
              <w:wordWrap/>
              <w:overflowPunct/>
              <w:topLinePunct w:val="0"/>
              <w:autoSpaceDE w:val="0"/>
              <w:autoSpaceDN w:val="0"/>
              <w:bidi w:val="0"/>
              <w:adjustRightInd w:val="0"/>
              <w:snapToGrid w:val="0"/>
              <w:spacing w:before="35" w:line="240" w:lineRule="auto"/>
              <w:ind w:left="136"/>
              <w:rPr>
                <w:color w:val="auto"/>
                <w:highlight w:val="none"/>
              </w:rPr>
            </w:pPr>
            <w:r>
              <w:rPr>
                <w:color w:val="auto"/>
                <w:spacing w:val="-2"/>
                <w:highlight w:val="none"/>
              </w:rPr>
              <w:t>8.净资产总值</w:t>
            </w:r>
          </w:p>
        </w:tc>
        <w:tc>
          <w:tcPr>
            <w:tcW w:w="2217" w:type="dxa"/>
            <w:vAlign w:val="top"/>
          </w:tcPr>
          <w:p w14:paraId="4A34AF7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171" w:type="dxa"/>
            <w:vAlign w:val="top"/>
          </w:tcPr>
          <w:p w14:paraId="5F62C0B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627" w:type="dxa"/>
            <w:vAlign w:val="top"/>
          </w:tcPr>
          <w:p w14:paraId="74C575C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bl>
    <w:p w14:paraId="00BBB735">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942FC70">
      <w:pPr>
        <w:keepNext w:val="0"/>
        <w:keepLines w:val="0"/>
        <w:pageBreakBefore w:val="0"/>
        <w:widowControl/>
        <w:kinsoku/>
        <w:wordWrap/>
        <w:overflowPunct/>
        <w:topLinePunct w:val="0"/>
        <w:autoSpaceDE w:val="0"/>
        <w:autoSpaceDN w:val="0"/>
        <w:bidi w:val="0"/>
        <w:adjustRightInd w:val="0"/>
        <w:snapToGrid w:val="0"/>
        <w:spacing w:before="79" w:line="240" w:lineRule="auto"/>
        <w:ind w:left="236"/>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三、为达到本项目现金流量需要而提交的为本工程信贷证明</w:t>
      </w:r>
    </w:p>
    <w:tbl>
      <w:tblPr>
        <w:tblStyle w:val="19"/>
        <w:tblW w:w="9133" w:type="dxa"/>
        <w:tblInd w:w="3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50"/>
        <w:gridCol w:w="4783"/>
      </w:tblGrid>
      <w:tr w14:paraId="76E63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4350" w:type="dxa"/>
            <w:vAlign w:val="top"/>
          </w:tcPr>
          <w:p w14:paraId="3ACEEB26">
            <w:pPr>
              <w:pStyle w:val="20"/>
              <w:keepNext w:val="0"/>
              <w:keepLines w:val="0"/>
              <w:pageBreakBefore w:val="0"/>
              <w:widowControl/>
              <w:kinsoku/>
              <w:wordWrap/>
              <w:overflowPunct/>
              <w:topLinePunct w:val="0"/>
              <w:autoSpaceDE w:val="0"/>
              <w:autoSpaceDN w:val="0"/>
              <w:bidi w:val="0"/>
              <w:adjustRightInd w:val="0"/>
              <w:snapToGrid w:val="0"/>
              <w:spacing w:before="128" w:line="240" w:lineRule="auto"/>
              <w:ind w:left="1819"/>
              <w:rPr>
                <w:color w:val="auto"/>
                <w:highlight w:val="none"/>
              </w:rPr>
            </w:pPr>
            <w:r>
              <w:rPr>
                <w:color w:val="auto"/>
                <w:spacing w:val="-3"/>
                <w:highlight w:val="none"/>
              </w:rPr>
              <w:t>信贷来源</w:t>
            </w:r>
          </w:p>
        </w:tc>
        <w:tc>
          <w:tcPr>
            <w:tcW w:w="4783" w:type="dxa"/>
            <w:vAlign w:val="top"/>
          </w:tcPr>
          <w:p w14:paraId="7FF47E52">
            <w:pPr>
              <w:pStyle w:val="20"/>
              <w:keepNext w:val="0"/>
              <w:keepLines w:val="0"/>
              <w:pageBreakBefore w:val="0"/>
              <w:widowControl/>
              <w:kinsoku/>
              <w:wordWrap/>
              <w:overflowPunct/>
              <w:topLinePunct w:val="0"/>
              <w:autoSpaceDE w:val="0"/>
              <w:autoSpaceDN w:val="0"/>
              <w:bidi w:val="0"/>
              <w:adjustRightInd w:val="0"/>
              <w:snapToGrid w:val="0"/>
              <w:spacing w:before="128" w:line="240" w:lineRule="auto"/>
              <w:ind w:left="1084"/>
              <w:rPr>
                <w:color w:val="auto"/>
                <w:highlight w:val="none"/>
              </w:rPr>
            </w:pPr>
            <w:r>
              <w:rPr>
                <w:color w:val="auto"/>
                <w:spacing w:val="-2"/>
                <w:highlight w:val="none"/>
              </w:rPr>
              <w:t>信贷金额（万元）</w:t>
            </w:r>
          </w:p>
        </w:tc>
      </w:tr>
      <w:tr w14:paraId="4017C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4350" w:type="dxa"/>
            <w:vAlign w:val="top"/>
          </w:tcPr>
          <w:p w14:paraId="427BC0DE">
            <w:pPr>
              <w:pStyle w:val="20"/>
              <w:keepNext w:val="0"/>
              <w:keepLines w:val="0"/>
              <w:pageBreakBefore w:val="0"/>
              <w:widowControl/>
              <w:kinsoku/>
              <w:wordWrap/>
              <w:overflowPunct/>
              <w:topLinePunct w:val="0"/>
              <w:autoSpaceDE w:val="0"/>
              <w:autoSpaceDN w:val="0"/>
              <w:bidi w:val="0"/>
              <w:adjustRightInd w:val="0"/>
              <w:snapToGrid w:val="0"/>
              <w:spacing w:before="160" w:line="240" w:lineRule="auto"/>
              <w:ind w:left="172"/>
              <w:rPr>
                <w:color w:val="auto"/>
                <w:highlight w:val="none"/>
              </w:rPr>
            </w:pPr>
            <w:r>
              <w:rPr>
                <w:color w:val="auto"/>
                <w:highlight w:val="none"/>
              </w:rPr>
              <w:t>1</w:t>
            </w:r>
          </w:p>
        </w:tc>
        <w:tc>
          <w:tcPr>
            <w:tcW w:w="4783" w:type="dxa"/>
            <w:vAlign w:val="top"/>
          </w:tcPr>
          <w:p w14:paraId="5801551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64A9A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4350" w:type="dxa"/>
            <w:vAlign w:val="top"/>
          </w:tcPr>
          <w:p w14:paraId="61D788C8">
            <w:pPr>
              <w:pStyle w:val="20"/>
              <w:keepNext w:val="0"/>
              <w:keepLines w:val="0"/>
              <w:pageBreakBefore w:val="0"/>
              <w:widowControl/>
              <w:kinsoku/>
              <w:wordWrap/>
              <w:overflowPunct/>
              <w:topLinePunct w:val="0"/>
              <w:autoSpaceDE w:val="0"/>
              <w:autoSpaceDN w:val="0"/>
              <w:bidi w:val="0"/>
              <w:adjustRightInd w:val="0"/>
              <w:snapToGrid w:val="0"/>
              <w:spacing w:before="166" w:line="240" w:lineRule="auto"/>
              <w:ind w:left="157"/>
              <w:rPr>
                <w:color w:val="auto"/>
                <w:highlight w:val="none"/>
              </w:rPr>
            </w:pPr>
            <w:r>
              <w:rPr>
                <w:color w:val="auto"/>
                <w:highlight w:val="none"/>
              </w:rPr>
              <w:t>2</w:t>
            </w:r>
          </w:p>
        </w:tc>
        <w:tc>
          <w:tcPr>
            <w:tcW w:w="4783" w:type="dxa"/>
            <w:vAlign w:val="top"/>
          </w:tcPr>
          <w:p w14:paraId="6ED11A0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bl>
    <w:p w14:paraId="1664D6E5">
      <w:pPr>
        <w:keepNext w:val="0"/>
        <w:keepLines w:val="0"/>
        <w:pageBreakBefore w:val="0"/>
        <w:widowControl/>
        <w:kinsoku/>
        <w:wordWrap/>
        <w:overflowPunct/>
        <w:topLinePunct w:val="0"/>
        <w:autoSpaceDE w:val="0"/>
        <w:autoSpaceDN w:val="0"/>
        <w:bidi w:val="0"/>
        <w:adjustRightInd w:val="0"/>
        <w:snapToGrid w:val="0"/>
        <w:spacing w:before="34" w:line="240" w:lineRule="auto"/>
        <w:ind w:left="421" w:right="907" w:hanging="3"/>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后附：财务状况报告或财务报表，附近三年（202</w:t>
      </w:r>
      <w:r>
        <w:rPr>
          <w:rFonts w:hint="eastAsia" w:ascii="宋体" w:hAnsi="宋体" w:eastAsia="宋体" w:cs="宋体"/>
          <w:color w:val="auto"/>
          <w:spacing w:val="-2"/>
          <w:sz w:val="24"/>
          <w:szCs w:val="24"/>
          <w:highlight w:val="none"/>
          <w:lang w:val="en-US" w:eastAsia="zh-CN"/>
        </w:rPr>
        <w:t>1</w:t>
      </w:r>
      <w:r>
        <w:rPr>
          <w:rFonts w:ascii="宋体" w:hAnsi="宋体" w:eastAsia="宋体" w:cs="宋体"/>
          <w:color w:val="auto"/>
          <w:spacing w:val="-2"/>
          <w:sz w:val="24"/>
          <w:szCs w:val="24"/>
          <w:highlight w:val="none"/>
        </w:rPr>
        <w:t>年至202</w:t>
      </w:r>
      <w:r>
        <w:rPr>
          <w:rFonts w:hint="eastAsia" w:ascii="宋体" w:hAnsi="宋体" w:eastAsia="宋体" w:cs="宋体"/>
          <w:color w:val="auto"/>
          <w:spacing w:val="-2"/>
          <w:sz w:val="24"/>
          <w:szCs w:val="24"/>
          <w:highlight w:val="none"/>
          <w:lang w:val="en-US" w:eastAsia="zh-CN"/>
        </w:rPr>
        <w:t>3</w:t>
      </w:r>
      <w:r>
        <w:rPr>
          <w:rFonts w:ascii="宋体" w:hAnsi="宋体" w:eastAsia="宋体" w:cs="宋体"/>
          <w:color w:val="auto"/>
          <w:spacing w:val="-2"/>
          <w:sz w:val="24"/>
          <w:szCs w:val="24"/>
          <w:highlight w:val="none"/>
        </w:rPr>
        <w:t>年）审计报告或财务报表复印件加盖公章，</w:t>
      </w:r>
      <w:r>
        <w:rPr>
          <w:rFonts w:hint="eastAsia" w:ascii="宋体" w:hAnsi="宋体" w:eastAsia="宋体" w:cs="宋体"/>
          <w:color w:val="auto"/>
          <w:spacing w:val="-2"/>
          <w:sz w:val="24"/>
          <w:szCs w:val="24"/>
          <w:highlight w:val="none"/>
          <w:lang w:val="en-US" w:eastAsia="zh-CN"/>
        </w:rPr>
        <w:t>2024年后</w:t>
      </w:r>
      <w:r>
        <w:rPr>
          <w:rFonts w:ascii="宋体" w:hAnsi="宋体" w:eastAsia="宋体" w:cs="宋体"/>
          <w:color w:val="auto"/>
          <w:spacing w:val="-2"/>
          <w:sz w:val="24"/>
          <w:szCs w:val="24"/>
          <w:highlight w:val="none"/>
        </w:rPr>
        <w:t>成立企业当年验资报</w:t>
      </w:r>
      <w:r>
        <w:rPr>
          <w:rFonts w:ascii="宋体" w:hAnsi="宋体" w:eastAsia="宋体" w:cs="宋体"/>
          <w:color w:val="auto"/>
          <w:spacing w:val="-3"/>
          <w:sz w:val="24"/>
          <w:szCs w:val="24"/>
          <w:highlight w:val="none"/>
        </w:rPr>
        <w:t>告或银行出具的</w:t>
      </w:r>
      <w:r>
        <w:rPr>
          <w:rFonts w:ascii="宋体" w:hAnsi="宋体" w:eastAsia="宋体" w:cs="宋体"/>
          <w:color w:val="auto"/>
          <w:spacing w:val="-2"/>
          <w:sz w:val="24"/>
          <w:szCs w:val="24"/>
          <w:highlight w:val="none"/>
        </w:rPr>
        <w:t>公司资信证明复印件加盖公章。</w:t>
      </w:r>
    </w:p>
    <w:p w14:paraId="2C34B1E0">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36" w:type="default"/>
          <w:pgSz w:w="11906" w:h="16839"/>
          <w:pgMar w:top="1440" w:right="1080" w:bottom="1440" w:left="1080" w:header="0" w:footer="754" w:gutter="0"/>
          <w:pgNumType w:fmt="decimal"/>
          <w:cols w:space="720" w:num="1"/>
        </w:sectPr>
      </w:pPr>
    </w:p>
    <w:p w14:paraId="0124B045">
      <w:pPr>
        <w:keepNext w:val="0"/>
        <w:keepLines w:val="0"/>
        <w:pageBreakBefore w:val="0"/>
        <w:widowControl/>
        <w:kinsoku/>
        <w:wordWrap/>
        <w:overflowPunct/>
        <w:topLinePunct w:val="0"/>
        <w:autoSpaceDE w:val="0"/>
        <w:autoSpaceDN w:val="0"/>
        <w:bidi w:val="0"/>
        <w:adjustRightInd w:val="0"/>
        <w:snapToGrid w:val="0"/>
        <w:spacing w:before="64" w:line="240" w:lineRule="auto"/>
        <w:jc w:val="center"/>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（6）参加政府采购活动前3年内在经营活动中没有</w:t>
      </w:r>
      <w:r>
        <w:rPr>
          <w:rFonts w:ascii="宋体" w:hAnsi="宋体" w:eastAsia="宋体" w:cs="宋体"/>
          <w:b/>
          <w:bCs/>
          <w:color w:val="auto"/>
          <w:spacing w:val="4"/>
          <w:sz w:val="31"/>
          <w:szCs w:val="31"/>
          <w:highlight w:val="none"/>
        </w:rPr>
        <w:t>重大违法</w:t>
      </w:r>
    </w:p>
    <w:p w14:paraId="437985B9">
      <w:pPr>
        <w:keepNext w:val="0"/>
        <w:keepLines w:val="0"/>
        <w:pageBreakBefore w:val="0"/>
        <w:widowControl/>
        <w:kinsoku/>
        <w:wordWrap/>
        <w:overflowPunct/>
        <w:topLinePunct w:val="0"/>
        <w:autoSpaceDE w:val="0"/>
        <w:autoSpaceDN w:val="0"/>
        <w:bidi w:val="0"/>
        <w:adjustRightInd w:val="0"/>
        <w:snapToGrid w:val="0"/>
        <w:spacing w:before="1" w:line="240" w:lineRule="auto"/>
        <w:jc w:val="center"/>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记录的书面声明</w:t>
      </w:r>
    </w:p>
    <w:p w14:paraId="74F9778C">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0D125452">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747FD24C">
      <w:pPr>
        <w:keepNext w:val="0"/>
        <w:keepLines w:val="0"/>
        <w:pageBreakBefore w:val="0"/>
        <w:widowControl/>
        <w:kinsoku/>
        <w:wordWrap/>
        <w:overflowPunct/>
        <w:topLinePunct w:val="0"/>
        <w:autoSpaceDE w:val="0"/>
        <w:autoSpaceDN w:val="0"/>
        <w:bidi w:val="0"/>
        <w:adjustRightInd w:val="0"/>
        <w:snapToGrid w:val="0"/>
        <w:spacing w:before="101" w:line="240" w:lineRule="auto"/>
        <w:jc w:val="center"/>
        <w:rPr>
          <w:rFonts w:ascii="宋体" w:hAnsi="宋体" w:eastAsia="宋体" w:cs="宋体"/>
          <w:color w:val="auto"/>
          <w:sz w:val="31"/>
          <w:szCs w:val="31"/>
          <w:highlight w:val="none"/>
        </w:rPr>
      </w:pPr>
      <w:r>
        <w:rPr>
          <w:rFonts w:ascii="宋体" w:hAnsi="宋体" w:eastAsia="宋体" w:cs="宋体"/>
          <w:b/>
          <w:bCs/>
          <w:color w:val="auto"/>
          <w:spacing w:val="1"/>
          <w:sz w:val="31"/>
          <w:szCs w:val="31"/>
          <w:highlight w:val="none"/>
        </w:rPr>
        <w:t>（格式自拟）</w:t>
      </w:r>
    </w:p>
    <w:p w14:paraId="37408EDE">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72AFE0EB">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A8A9CC5">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7B93085E">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2F38224D">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CDCB5C0">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22EAFAD4">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6D50AD4">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C2C44A4">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EB30EA4">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EAB393E">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48E6CA0">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FF2CC8E">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14681BC">
      <w:pPr>
        <w:keepNext w:val="0"/>
        <w:keepLines w:val="0"/>
        <w:pageBreakBefore w:val="0"/>
        <w:widowControl/>
        <w:kinsoku/>
        <w:wordWrap/>
        <w:overflowPunct/>
        <w:topLinePunct w:val="0"/>
        <w:autoSpaceDE w:val="0"/>
        <w:autoSpaceDN w:val="0"/>
        <w:bidi w:val="0"/>
        <w:adjustRightInd w:val="0"/>
        <w:snapToGrid w:val="0"/>
        <w:spacing w:before="78" w:line="240" w:lineRule="auto"/>
        <w:ind w:left="125"/>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投标人名称（盖章</w:t>
      </w:r>
      <w:r>
        <w:rPr>
          <w:rFonts w:ascii="宋体" w:hAnsi="宋体" w:eastAsia="宋体" w:cs="宋体"/>
          <w:color w:val="auto"/>
          <w:spacing w:val="1"/>
          <w:sz w:val="24"/>
          <w:szCs w:val="24"/>
          <w:highlight w:val="none"/>
        </w:rPr>
        <w:t>）：</w:t>
      </w:r>
    </w:p>
    <w:p w14:paraId="4A959F11">
      <w:pPr>
        <w:keepNext w:val="0"/>
        <w:keepLines w:val="0"/>
        <w:pageBreakBefore w:val="0"/>
        <w:widowControl/>
        <w:kinsoku/>
        <w:wordWrap/>
        <w:overflowPunct/>
        <w:topLinePunct w:val="0"/>
        <w:autoSpaceDE w:val="0"/>
        <w:autoSpaceDN w:val="0"/>
        <w:bidi w:val="0"/>
        <w:adjustRightInd w:val="0"/>
        <w:snapToGrid w:val="0"/>
        <w:spacing w:before="214" w:line="240" w:lineRule="auto"/>
        <w:ind w:left="125"/>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投标人代表签字</w:t>
      </w:r>
      <w:r>
        <w:rPr>
          <w:rFonts w:hint="eastAsia" w:ascii="宋体" w:hAnsi="宋体" w:eastAsia="宋体" w:cs="宋体"/>
          <w:color w:val="auto"/>
          <w:spacing w:val="-2"/>
          <w:sz w:val="24"/>
          <w:szCs w:val="24"/>
          <w:highlight w:val="none"/>
          <w:lang w:val="en-US" w:eastAsia="zh-CN"/>
        </w:rPr>
        <w:t>或</w:t>
      </w:r>
      <w:r>
        <w:rPr>
          <w:rFonts w:ascii="宋体" w:hAnsi="宋体" w:eastAsia="宋体" w:cs="宋体"/>
          <w:color w:val="auto"/>
          <w:spacing w:val="-2"/>
          <w:sz w:val="24"/>
          <w:szCs w:val="24"/>
          <w:highlight w:val="none"/>
        </w:rPr>
        <w:t>盖章：</w:t>
      </w:r>
    </w:p>
    <w:p w14:paraId="54895F97">
      <w:pPr>
        <w:keepNext w:val="0"/>
        <w:keepLines w:val="0"/>
        <w:pageBreakBefore w:val="0"/>
        <w:widowControl/>
        <w:kinsoku/>
        <w:wordWrap/>
        <w:overflowPunct/>
        <w:topLinePunct w:val="0"/>
        <w:autoSpaceDE w:val="0"/>
        <w:autoSpaceDN w:val="0"/>
        <w:bidi w:val="0"/>
        <w:adjustRightInd w:val="0"/>
        <w:snapToGrid w:val="0"/>
        <w:spacing w:before="214" w:line="240" w:lineRule="auto"/>
        <w:ind w:left="164"/>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年</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月</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日</w:t>
      </w:r>
    </w:p>
    <w:p w14:paraId="5E99E653">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37" w:type="default"/>
          <w:pgSz w:w="11906" w:h="16839"/>
          <w:pgMar w:top="1440" w:right="1080" w:bottom="1440" w:left="1080" w:header="0" w:footer="754" w:gutter="0"/>
          <w:pgNumType w:fmt="decimal"/>
          <w:cols w:space="720" w:num="1"/>
        </w:sectPr>
      </w:pPr>
    </w:p>
    <w:p w14:paraId="09495789">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AD08265">
      <w:pPr>
        <w:keepNext w:val="0"/>
        <w:keepLines w:val="0"/>
        <w:pageBreakBefore w:val="0"/>
        <w:widowControl/>
        <w:kinsoku/>
        <w:wordWrap/>
        <w:overflowPunct/>
        <w:topLinePunct w:val="0"/>
        <w:autoSpaceDE w:val="0"/>
        <w:autoSpaceDN w:val="0"/>
        <w:bidi w:val="0"/>
        <w:adjustRightInd w:val="0"/>
        <w:snapToGrid w:val="0"/>
        <w:spacing w:before="100" w:line="240" w:lineRule="auto"/>
        <w:jc w:val="center"/>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（7）无行贿犯罪相关证明</w:t>
      </w:r>
    </w:p>
    <w:p w14:paraId="0E2C98A8">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31"/>
          <w:szCs w:val="31"/>
          <w:highlight w:val="none"/>
        </w:rPr>
        <w:sectPr>
          <w:footerReference r:id="rId38" w:type="default"/>
          <w:pgSz w:w="11906" w:h="16839"/>
          <w:pgMar w:top="1440" w:right="1080" w:bottom="1440" w:left="1080" w:header="0" w:footer="754" w:gutter="0"/>
          <w:pgNumType w:fmt="decimal"/>
          <w:cols w:space="720" w:num="1"/>
        </w:sectPr>
      </w:pPr>
    </w:p>
    <w:p w14:paraId="3DEC11A0">
      <w:pPr>
        <w:keepNext w:val="0"/>
        <w:keepLines w:val="0"/>
        <w:pageBreakBefore w:val="0"/>
        <w:widowControl/>
        <w:kinsoku/>
        <w:wordWrap/>
        <w:overflowPunct/>
        <w:topLinePunct w:val="0"/>
        <w:autoSpaceDE w:val="0"/>
        <w:autoSpaceDN w:val="0"/>
        <w:bidi w:val="0"/>
        <w:adjustRightInd w:val="0"/>
        <w:snapToGrid w:val="0"/>
        <w:spacing w:before="64" w:line="240" w:lineRule="auto"/>
        <w:jc w:val="center"/>
        <w:rPr>
          <w:rFonts w:ascii="宋体" w:hAnsi="宋体" w:eastAsia="宋体" w:cs="宋体"/>
          <w:color w:val="auto"/>
          <w:sz w:val="31"/>
          <w:szCs w:val="31"/>
          <w:highlight w:val="none"/>
        </w:rPr>
      </w:pPr>
      <w:r>
        <w:rPr>
          <w:rFonts w:ascii="宋体" w:hAnsi="宋体" w:eastAsia="宋体" w:cs="宋体"/>
          <w:b/>
          <w:bCs/>
          <w:color w:val="auto"/>
          <w:spacing w:val="4"/>
          <w:sz w:val="31"/>
          <w:szCs w:val="31"/>
          <w:highlight w:val="none"/>
        </w:rPr>
        <w:t>（8）类似项目业绩（如有）</w:t>
      </w:r>
    </w:p>
    <w:p w14:paraId="5D62DB59">
      <w:pPr>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tbl>
      <w:tblPr>
        <w:tblStyle w:val="19"/>
        <w:tblW w:w="947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3"/>
        <w:gridCol w:w="3000"/>
        <w:gridCol w:w="1912"/>
        <w:gridCol w:w="1786"/>
        <w:gridCol w:w="1336"/>
        <w:gridCol w:w="844"/>
      </w:tblGrid>
      <w:tr w14:paraId="5AE9F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593" w:type="dxa"/>
            <w:tcBorders>
              <w:top w:val="single" w:color="000000" w:sz="10" w:space="0"/>
              <w:left w:val="single" w:color="000000" w:sz="10" w:space="0"/>
            </w:tcBorders>
            <w:vAlign w:val="top"/>
          </w:tcPr>
          <w:p w14:paraId="08B788A2">
            <w:pPr>
              <w:pStyle w:val="20"/>
              <w:keepNext w:val="0"/>
              <w:keepLines w:val="0"/>
              <w:pageBreakBefore w:val="0"/>
              <w:widowControl/>
              <w:kinsoku/>
              <w:wordWrap/>
              <w:overflowPunct/>
              <w:topLinePunct w:val="0"/>
              <w:autoSpaceDE w:val="0"/>
              <w:autoSpaceDN w:val="0"/>
              <w:bidi w:val="0"/>
              <w:adjustRightInd w:val="0"/>
              <w:snapToGrid w:val="0"/>
              <w:spacing w:before="286" w:line="240" w:lineRule="auto"/>
              <w:ind w:left="48"/>
              <w:rPr>
                <w:color w:val="auto"/>
                <w:highlight w:val="none"/>
              </w:rPr>
            </w:pPr>
            <w:r>
              <w:rPr>
                <w:color w:val="auto"/>
                <w:spacing w:val="-5"/>
                <w:highlight w:val="none"/>
              </w:rPr>
              <w:t>序号</w:t>
            </w:r>
          </w:p>
        </w:tc>
        <w:tc>
          <w:tcPr>
            <w:tcW w:w="3000" w:type="dxa"/>
            <w:tcBorders>
              <w:top w:val="single" w:color="000000" w:sz="10" w:space="0"/>
            </w:tcBorders>
            <w:vAlign w:val="top"/>
          </w:tcPr>
          <w:p w14:paraId="13DEA239">
            <w:pPr>
              <w:pStyle w:val="20"/>
              <w:keepNext w:val="0"/>
              <w:keepLines w:val="0"/>
              <w:pageBreakBefore w:val="0"/>
              <w:widowControl/>
              <w:kinsoku/>
              <w:wordWrap/>
              <w:overflowPunct/>
              <w:topLinePunct w:val="0"/>
              <w:autoSpaceDE w:val="0"/>
              <w:autoSpaceDN w:val="0"/>
              <w:bidi w:val="0"/>
              <w:adjustRightInd w:val="0"/>
              <w:snapToGrid w:val="0"/>
              <w:spacing w:before="287" w:line="240" w:lineRule="auto"/>
              <w:ind w:left="1020"/>
              <w:rPr>
                <w:color w:val="auto"/>
                <w:highlight w:val="none"/>
              </w:rPr>
            </w:pPr>
            <w:r>
              <w:rPr>
                <w:color w:val="auto"/>
                <w:spacing w:val="-4"/>
                <w:highlight w:val="none"/>
              </w:rPr>
              <w:t>项目名称</w:t>
            </w:r>
          </w:p>
        </w:tc>
        <w:tc>
          <w:tcPr>
            <w:tcW w:w="1912" w:type="dxa"/>
            <w:tcBorders>
              <w:top w:val="single" w:color="000000" w:sz="10" w:space="0"/>
            </w:tcBorders>
            <w:vAlign w:val="top"/>
          </w:tcPr>
          <w:p w14:paraId="420D5BAC">
            <w:pPr>
              <w:pStyle w:val="20"/>
              <w:keepNext w:val="0"/>
              <w:keepLines w:val="0"/>
              <w:pageBreakBefore w:val="0"/>
              <w:widowControl/>
              <w:kinsoku/>
              <w:wordWrap/>
              <w:overflowPunct/>
              <w:topLinePunct w:val="0"/>
              <w:autoSpaceDE w:val="0"/>
              <w:autoSpaceDN w:val="0"/>
              <w:bidi w:val="0"/>
              <w:adjustRightInd w:val="0"/>
              <w:snapToGrid w:val="0"/>
              <w:spacing w:before="287" w:line="240" w:lineRule="auto"/>
              <w:ind w:left="240"/>
              <w:rPr>
                <w:color w:val="auto"/>
                <w:highlight w:val="none"/>
              </w:rPr>
            </w:pPr>
            <w:r>
              <w:rPr>
                <w:color w:val="auto"/>
                <w:spacing w:val="-2"/>
                <w:highlight w:val="none"/>
              </w:rPr>
              <w:t>合同买方名称</w:t>
            </w:r>
          </w:p>
        </w:tc>
        <w:tc>
          <w:tcPr>
            <w:tcW w:w="1786" w:type="dxa"/>
            <w:tcBorders>
              <w:top w:val="single" w:color="000000" w:sz="10" w:space="0"/>
            </w:tcBorders>
            <w:vAlign w:val="top"/>
          </w:tcPr>
          <w:p w14:paraId="01140EB6">
            <w:pPr>
              <w:pStyle w:val="20"/>
              <w:keepNext w:val="0"/>
              <w:keepLines w:val="0"/>
              <w:pageBreakBefore w:val="0"/>
              <w:widowControl/>
              <w:kinsoku/>
              <w:wordWrap/>
              <w:overflowPunct/>
              <w:topLinePunct w:val="0"/>
              <w:autoSpaceDE w:val="0"/>
              <w:autoSpaceDN w:val="0"/>
              <w:bidi w:val="0"/>
              <w:adjustRightInd w:val="0"/>
              <w:snapToGrid w:val="0"/>
              <w:spacing w:before="287" w:line="240" w:lineRule="auto"/>
              <w:jc w:val="right"/>
              <w:rPr>
                <w:color w:val="auto"/>
                <w:highlight w:val="none"/>
              </w:rPr>
            </w:pPr>
            <w:r>
              <w:rPr>
                <w:color w:val="auto"/>
                <w:spacing w:val="-23"/>
                <w:highlight w:val="none"/>
              </w:rPr>
              <w:t>合同金额（万元）</w:t>
            </w:r>
          </w:p>
        </w:tc>
        <w:tc>
          <w:tcPr>
            <w:tcW w:w="1336" w:type="dxa"/>
            <w:tcBorders>
              <w:top w:val="single" w:color="000000" w:sz="10" w:space="0"/>
            </w:tcBorders>
            <w:vAlign w:val="top"/>
          </w:tcPr>
          <w:p w14:paraId="788EED53">
            <w:pPr>
              <w:pStyle w:val="20"/>
              <w:keepNext w:val="0"/>
              <w:keepLines w:val="0"/>
              <w:pageBreakBefore w:val="0"/>
              <w:widowControl/>
              <w:kinsoku/>
              <w:wordWrap/>
              <w:overflowPunct/>
              <w:topLinePunct w:val="0"/>
              <w:autoSpaceDE w:val="0"/>
              <w:autoSpaceDN w:val="0"/>
              <w:bidi w:val="0"/>
              <w:adjustRightInd w:val="0"/>
              <w:snapToGrid w:val="0"/>
              <w:spacing w:before="287" w:line="240" w:lineRule="auto"/>
              <w:ind w:left="202"/>
              <w:rPr>
                <w:color w:val="auto"/>
                <w:highlight w:val="none"/>
              </w:rPr>
            </w:pPr>
            <w:r>
              <w:rPr>
                <w:color w:val="auto"/>
                <w:spacing w:val="-3"/>
                <w:highlight w:val="none"/>
              </w:rPr>
              <w:t>合同日期</w:t>
            </w:r>
          </w:p>
        </w:tc>
        <w:tc>
          <w:tcPr>
            <w:tcW w:w="844" w:type="dxa"/>
            <w:tcBorders>
              <w:top w:val="single" w:color="000000" w:sz="10" w:space="0"/>
              <w:right w:val="single" w:color="000000" w:sz="10" w:space="0"/>
            </w:tcBorders>
            <w:vAlign w:val="top"/>
          </w:tcPr>
          <w:p w14:paraId="21358677">
            <w:pPr>
              <w:pStyle w:val="20"/>
              <w:keepNext w:val="0"/>
              <w:keepLines w:val="0"/>
              <w:pageBreakBefore w:val="0"/>
              <w:widowControl/>
              <w:kinsoku/>
              <w:wordWrap/>
              <w:overflowPunct/>
              <w:topLinePunct w:val="0"/>
              <w:autoSpaceDE w:val="0"/>
              <w:autoSpaceDN w:val="0"/>
              <w:bidi w:val="0"/>
              <w:adjustRightInd w:val="0"/>
              <w:snapToGrid w:val="0"/>
              <w:spacing w:before="286" w:line="240" w:lineRule="auto"/>
              <w:ind w:left="195"/>
              <w:rPr>
                <w:color w:val="auto"/>
                <w:highlight w:val="none"/>
              </w:rPr>
            </w:pPr>
            <w:r>
              <w:rPr>
                <w:color w:val="auto"/>
                <w:spacing w:val="-7"/>
                <w:highlight w:val="none"/>
              </w:rPr>
              <w:t>备注</w:t>
            </w:r>
          </w:p>
        </w:tc>
      </w:tr>
      <w:tr w14:paraId="6C8FD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593" w:type="dxa"/>
            <w:tcBorders>
              <w:left w:val="single" w:color="000000" w:sz="10" w:space="0"/>
            </w:tcBorders>
            <w:vAlign w:val="top"/>
          </w:tcPr>
          <w:p w14:paraId="2FCE68B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060F69E">
            <w:pPr>
              <w:pStyle w:val="20"/>
              <w:keepNext w:val="0"/>
              <w:keepLines w:val="0"/>
              <w:pageBreakBefore w:val="0"/>
              <w:widowControl/>
              <w:kinsoku/>
              <w:wordWrap/>
              <w:overflowPunct/>
              <w:topLinePunct w:val="0"/>
              <w:autoSpaceDE w:val="0"/>
              <w:autoSpaceDN w:val="0"/>
              <w:bidi w:val="0"/>
              <w:adjustRightInd w:val="0"/>
              <w:snapToGrid w:val="0"/>
              <w:spacing w:before="65" w:line="240" w:lineRule="auto"/>
              <w:ind w:left="310"/>
              <w:rPr>
                <w:color w:val="auto"/>
                <w:sz w:val="20"/>
                <w:szCs w:val="20"/>
                <w:highlight w:val="none"/>
              </w:rPr>
            </w:pPr>
            <w:r>
              <w:rPr>
                <w:color w:val="auto"/>
                <w:sz w:val="20"/>
                <w:szCs w:val="20"/>
                <w:highlight w:val="none"/>
              </w:rPr>
              <w:t>1</w:t>
            </w:r>
          </w:p>
        </w:tc>
        <w:tc>
          <w:tcPr>
            <w:tcW w:w="3000" w:type="dxa"/>
            <w:vAlign w:val="top"/>
          </w:tcPr>
          <w:p w14:paraId="662CB29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912" w:type="dxa"/>
            <w:vAlign w:val="top"/>
          </w:tcPr>
          <w:p w14:paraId="72BF771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786" w:type="dxa"/>
            <w:vAlign w:val="top"/>
          </w:tcPr>
          <w:p w14:paraId="36B1E26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336" w:type="dxa"/>
            <w:vAlign w:val="top"/>
          </w:tcPr>
          <w:p w14:paraId="0F83329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844" w:type="dxa"/>
            <w:tcBorders>
              <w:right w:val="single" w:color="000000" w:sz="10" w:space="0"/>
            </w:tcBorders>
            <w:vAlign w:val="top"/>
          </w:tcPr>
          <w:p w14:paraId="71073EA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0DCC0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593" w:type="dxa"/>
            <w:tcBorders>
              <w:left w:val="single" w:color="000000" w:sz="10" w:space="0"/>
            </w:tcBorders>
            <w:vAlign w:val="top"/>
          </w:tcPr>
          <w:p w14:paraId="37B3679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E7BFFA1">
            <w:pPr>
              <w:pStyle w:val="20"/>
              <w:keepNext w:val="0"/>
              <w:keepLines w:val="0"/>
              <w:pageBreakBefore w:val="0"/>
              <w:widowControl/>
              <w:kinsoku/>
              <w:wordWrap/>
              <w:overflowPunct/>
              <w:topLinePunct w:val="0"/>
              <w:autoSpaceDE w:val="0"/>
              <w:autoSpaceDN w:val="0"/>
              <w:bidi w:val="0"/>
              <w:adjustRightInd w:val="0"/>
              <w:snapToGrid w:val="0"/>
              <w:spacing w:before="65" w:line="240" w:lineRule="auto"/>
              <w:ind w:left="297"/>
              <w:rPr>
                <w:color w:val="auto"/>
                <w:sz w:val="20"/>
                <w:szCs w:val="20"/>
                <w:highlight w:val="none"/>
              </w:rPr>
            </w:pPr>
            <w:r>
              <w:rPr>
                <w:color w:val="auto"/>
                <w:sz w:val="20"/>
                <w:szCs w:val="20"/>
                <w:highlight w:val="none"/>
              </w:rPr>
              <w:t>2</w:t>
            </w:r>
          </w:p>
        </w:tc>
        <w:tc>
          <w:tcPr>
            <w:tcW w:w="3000" w:type="dxa"/>
            <w:vAlign w:val="top"/>
          </w:tcPr>
          <w:p w14:paraId="55634A7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912" w:type="dxa"/>
            <w:vAlign w:val="top"/>
          </w:tcPr>
          <w:p w14:paraId="68993BF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786" w:type="dxa"/>
            <w:vAlign w:val="top"/>
          </w:tcPr>
          <w:p w14:paraId="2D342AA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336" w:type="dxa"/>
            <w:vAlign w:val="top"/>
          </w:tcPr>
          <w:p w14:paraId="0ADC161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844" w:type="dxa"/>
            <w:tcBorders>
              <w:right w:val="single" w:color="000000" w:sz="10" w:space="0"/>
            </w:tcBorders>
            <w:vAlign w:val="top"/>
          </w:tcPr>
          <w:p w14:paraId="04952AF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0D49F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593" w:type="dxa"/>
            <w:tcBorders>
              <w:left w:val="single" w:color="000000" w:sz="10" w:space="0"/>
            </w:tcBorders>
            <w:vAlign w:val="top"/>
          </w:tcPr>
          <w:p w14:paraId="715E43F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6956B0E3">
            <w:pPr>
              <w:pStyle w:val="20"/>
              <w:keepNext w:val="0"/>
              <w:keepLines w:val="0"/>
              <w:pageBreakBefore w:val="0"/>
              <w:widowControl/>
              <w:kinsoku/>
              <w:wordWrap/>
              <w:overflowPunct/>
              <w:topLinePunct w:val="0"/>
              <w:autoSpaceDE w:val="0"/>
              <w:autoSpaceDN w:val="0"/>
              <w:bidi w:val="0"/>
              <w:adjustRightInd w:val="0"/>
              <w:snapToGrid w:val="0"/>
              <w:spacing w:before="65" w:line="240" w:lineRule="auto"/>
              <w:ind w:left="299"/>
              <w:rPr>
                <w:color w:val="auto"/>
                <w:sz w:val="20"/>
                <w:szCs w:val="20"/>
                <w:highlight w:val="none"/>
              </w:rPr>
            </w:pPr>
            <w:r>
              <w:rPr>
                <w:color w:val="auto"/>
                <w:sz w:val="20"/>
                <w:szCs w:val="20"/>
                <w:highlight w:val="none"/>
              </w:rPr>
              <w:t>3</w:t>
            </w:r>
          </w:p>
        </w:tc>
        <w:tc>
          <w:tcPr>
            <w:tcW w:w="3000" w:type="dxa"/>
            <w:vAlign w:val="top"/>
          </w:tcPr>
          <w:p w14:paraId="2701526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912" w:type="dxa"/>
            <w:vAlign w:val="top"/>
          </w:tcPr>
          <w:p w14:paraId="0E79C1F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786" w:type="dxa"/>
            <w:vAlign w:val="top"/>
          </w:tcPr>
          <w:p w14:paraId="5D3FB21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336" w:type="dxa"/>
            <w:vAlign w:val="top"/>
          </w:tcPr>
          <w:p w14:paraId="2C21ACD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844" w:type="dxa"/>
            <w:tcBorders>
              <w:right w:val="single" w:color="000000" w:sz="10" w:space="0"/>
            </w:tcBorders>
            <w:vAlign w:val="top"/>
          </w:tcPr>
          <w:p w14:paraId="70FC86C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2BD59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593" w:type="dxa"/>
            <w:tcBorders>
              <w:left w:val="single" w:color="000000" w:sz="10" w:space="0"/>
            </w:tcBorders>
            <w:vAlign w:val="top"/>
          </w:tcPr>
          <w:p w14:paraId="1586504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6E3EFC9">
            <w:pPr>
              <w:pStyle w:val="20"/>
              <w:keepNext w:val="0"/>
              <w:keepLines w:val="0"/>
              <w:pageBreakBefore w:val="0"/>
              <w:widowControl/>
              <w:kinsoku/>
              <w:wordWrap/>
              <w:overflowPunct/>
              <w:topLinePunct w:val="0"/>
              <w:autoSpaceDE w:val="0"/>
              <w:autoSpaceDN w:val="0"/>
              <w:bidi w:val="0"/>
              <w:adjustRightInd w:val="0"/>
              <w:snapToGrid w:val="0"/>
              <w:spacing w:before="65" w:line="240" w:lineRule="auto"/>
              <w:ind w:left="294"/>
              <w:rPr>
                <w:color w:val="auto"/>
                <w:sz w:val="20"/>
                <w:szCs w:val="20"/>
                <w:highlight w:val="none"/>
              </w:rPr>
            </w:pPr>
            <w:r>
              <w:rPr>
                <w:color w:val="auto"/>
                <w:sz w:val="20"/>
                <w:szCs w:val="20"/>
                <w:highlight w:val="none"/>
              </w:rPr>
              <w:t>4</w:t>
            </w:r>
          </w:p>
        </w:tc>
        <w:tc>
          <w:tcPr>
            <w:tcW w:w="3000" w:type="dxa"/>
            <w:vAlign w:val="top"/>
          </w:tcPr>
          <w:p w14:paraId="5CDAA26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912" w:type="dxa"/>
            <w:vAlign w:val="top"/>
          </w:tcPr>
          <w:p w14:paraId="3271C61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786" w:type="dxa"/>
            <w:vAlign w:val="top"/>
          </w:tcPr>
          <w:p w14:paraId="21ECAB4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336" w:type="dxa"/>
            <w:vAlign w:val="top"/>
          </w:tcPr>
          <w:p w14:paraId="1D725B7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844" w:type="dxa"/>
            <w:tcBorders>
              <w:right w:val="single" w:color="000000" w:sz="10" w:space="0"/>
            </w:tcBorders>
            <w:vAlign w:val="top"/>
          </w:tcPr>
          <w:p w14:paraId="68AEE0F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6CBD8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593" w:type="dxa"/>
            <w:tcBorders>
              <w:left w:val="single" w:color="000000" w:sz="10" w:space="0"/>
            </w:tcBorders>
            <w:vAlign w:val="top"/>
          </w:tcPr>
          <w:p w14:paraId="6E4BCEE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F1146B3">
            <w:pPr>
              <w:pStyle w:val="20"/>
              <w:keepNext w:val="0"/>
              <w:keepLines w:val="0"/>
              <w:pageBreakBefore w:val="0"/>
              <w:widowControl/>
              <w:kinsoku/>
              <w:wordWrap/>
              <w:overflowPunct/>
              <w:topLinePunct w:val="0"/>
              <w:autoSpaceDE w:val="0"/>
              <w:autoSpaceDN w:val="0"/>
              <w:bidi w:val="0"/>
              <w:adjustRightInd w:val="0"/>
              <w:snapToGrid w:val="0"/>
              <w:spacing w:before="65" w:line="240" w:lineRule="auto"/>
              <w:ind w:left="299"/>
              <w:rPr>
                <w:color w:val="auto"/>
                <w:sz w:val="20"/>
                <w:szCs w:val="20"/>
                <w:highlight w:val="none"/>
              </w:rPr>
            </w:pPr>
            <w:r>
              <w:rPr>
                <w:color w:val="auto"/>
                <w:sz w:val="20"/>
                <w:szCs w:val="20"/>
                <w:highlight w:val="none"/>
              </w:rPr>
              <w:t>5</w:t>
            </w:r>
          </w:p>
        </w:tc>
        <w:tc>
          <w:tcPr>
            <w:tcW w:w="3000" w:type="dxa"/>
            <w:vAlign w:val="top"/>
          </w:tcPr>
          <w:p w14:paraId="23D120B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912" w:type="dxa"/>
            <w:vAlign w:val="top"/>
          </w:tcPr>
          <w:p w14:paraId="67096A9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786" w:type="dxa"/>
            <w:vAlign w:val="top"/>
          </w:tcPr>
          <w:p w14:paraId="3BAFD1E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336" w:type="dxa"/>
            <w:vAlign w:val="top"/>
          </w:tcPr>
          <w:p w14:paraId="575ED7D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844" w:type="dxa"/>
            <w:tcBorders>
              <w:right w:val="single" w:color="000000" w:sz="10" w:space="0"/>
            </w:tcBorders>
            <w:vAlign w:val="top"/>
          </w:tcPr>
          <w:p w14:paraId="1A6E8F5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18983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593" w:type="dxa"/>
            <w:tcBorders>
              <w:left w:val="single" w:color="000000" w:sz="10" w:space="0"/>
            </w:tcBorders>
            <w:vAlign w:val="top"/>
          </w:tcPr>
          <w:p w14:paraId="36D758BE">
            <w:pPr>
              <w:pStyle w:val="20"/>
              <w:keepNext w:val="0"/>
              <w:keepLines w:val="0"/>
              <w:pageBreakBefore w:val="0"/>
              <w:widowControl/>
              <w:kinsoku/>
              <w:wordWrap/>
              <w:overflowPunct/>
              <w:topLinePunct w:val="0"/>
              <w:autoSpaceDE w:val="0"/>
              <w:autoSpaceDN w:val="0"/>
              <w:bidi w:val="0"/>
              <w:adjustRightInd w:val="0"/>
              <w:snapToGrid w:val="0"/>
              <w:spacing w:before="294" w:line="240" w:lineRule="auto"/>
              <w:ind w:left="195"/>
              <w:rPr>
                <w:color w:val="auto"/>
                <w:sz w:val="20"/>
                <w:szCs w:val="20"/>
                <w:highlight w:val="none"/>
              </w:rPr>
            </w:pPr>
            <w:r>
              <w:rPr>
                <w:color w:val="auto"/>
                <w:position w:val="3"/>
                <w:sz w:val="20"/>
                <w:szCs w:val="20"/>
                <w:highlight w:val="none"/>
              </w:rPr>
              <w:t>…</w:t>
            </w:r>
          </w:p>
        </w:tc>
        <w:tc>
          <w:tcPr>
            <w:tcW w:w="3000" w:type="dxa"/>
            <w:vAlign w:val="top"/>
          </w:tcPr>
          <w:p w14:paraId="069C525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912" w:type="dxa"/>
            <w:vAlign w:val="top"/>
          </w:tcPr>
          <w:p w14:paraId="588C974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786" w:type="dxa"/>
            <w:vAlign w:val="top"/>
          </w:tcPr>
          <w:p w14:paraId="24FBA69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336" w:type="dxa"/>
            <w:vAlign w:val="top"/>
          </w:tcPr>
          <w:p w14:paraId="0FB3DDC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844" w:type="dxa"/>
            <w:tcBorders>
              <w:right w:val="single" w:color="000000" w:sz="10" w:space="0"/>
            </w:tcBorders>
            <w:vAlign w:val="top"/>
          </w:tcPr>
          <w:p w14:paraId="0A19179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4FEB8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593" w:type="dxa"/>
            <w:tcBorders>
              <w:left w:val="single" w:color="000000" w:sz="10" w:space="0"/>
            </w:tcBorders>
            <w:vAlign w:val="top"/>
          </w:tcPr>
          <w:p w14:paraId="073D9D5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3000" w:type="dxa"/>
            <w:vAlign w:val="top"/>
          </w:tcPr>
          <w:p w14:paraId="3CFB49E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912" w:type="dxa"/>
            <w:vAlign w:val="top"/>
          </w:tcPr>
          <w:p w14:paraId="5750406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786" w:type="dxa"/>
            <w:vAlign w:val="top"/>
          </w:tcPr>
          <w:p w14:paraId="74D65A0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336" w:type="dxa"/>
            <w:vAlign w:val="top"/>
          </w:tcPr>
          <w:p w14:paraId="468A766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844" w:type="dxa"/>
            <w:tcBorders>
              <w:right w:val="single" w:color="000000" w:sz="10" w:space="0"/>
            </w:tcBorders>
            <w:vAlign w:val="top"/>
          </w:tcPr>
          <w:p w14:paraId="6FB8B6D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27614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593" w:type="dxa"/>
            <w:tcBorders>
              <w:left w:val="single" w:color="000000" w:sz="10" w:space="0"/>
            </w:tcBorders>
            <w:vAlign w:val="top"/>
          </w:tcPr>
          <w:p w14:paraId="4B44ACA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3000" w:type="dxa"/>
            <w:vAlign w:val="top"/>
          </w:tcPr>
          <w:p w14:paraId="5145870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912" w:type="dxa"/>
            <w:vAlign w:val="top"/>
          </w:tcPr>
          <w:p w14:paraId="737F9DC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786" w:type="dxa"/>
            <w:vAlign w:val="top"/>
          </w:tcPr>
          <w:p w14:paraId="03CBE30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336" w:type="dxa"/>
            <w:vAlign w:val="top"/>
          </w:tcPr>
          <w:p w14:paraId="2151632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844" w:type="dxa"/>
            <w:tcBorders>
              <w:right w:val="single" w:color="000000" w:sz="10" w:space="0"/>
            </w:tcBorders>
            <w:vAlign w:val="top"/>
          </w:tcPr>
          <w:p w14:paraId="516AAB0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67DE1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593" w:type="dxa"/>
            <w:tcBorders>
              <w:left w:val="single" w:color="000000" w:sz="10" w:space="0"/>
            </w:tcBorders>
            <w:vAlign w:val="top"/>
          </w:tcPr>
          <w:p w14:paraId="0D91B5B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3000" w:type="dxa"/>
            <w:vAlign w:val="top"/>
          </w:tcPr>
          <w:p w14:paraId="0624844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912" w:type="dxa"/>
            <w:vAlign w:val="top"/>
          </w:tcPr>
          <w:p w14:paraId="2F628B7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786" w:type="dxa"/>
            <w:vAlign w:val="top"/>
          </w:tcPr>
          <w:p w14:paraId="50D0B9C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336" w:type="dxa"/>
            <w:vAlign w:val="top"/>
          </w:tcPr>
          <w:p w14:paraId="671CEAB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844" w:type="dxa"/>
            <w:tcBorders>
              <w:right w:val="single" w:color="000000" w:sz="10" w:space="0"/>
            </w:tcBorders>
            <w:vAlign w:val="top"/>
          </w:tcPr>
          <w:p w14:paraId="065C283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58310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593" w:type="dxa"/>
            <w:tcBorders>
              <w:left w:val="single" w:color="000000" w:sz="10" w:space="0"/>
            </w:tcBorders>
            <w:vAlign w:val="top"/>
          </w:tcPr>
          <w:p w14:paraId="148A710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3000" w:type="dxa"/>
            <w:vAlign w:val="top"/>
          </w:tcPr>
          <w:p w14:paraId="66D4D91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912" w:type="dxa"/>
            <w:vAlign w:val="top"/>
          </w:tcPr>
          <w:p w14:paraId="0B036C7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786" w:type="dxa"/>
            <w:vAlign w:val="top"/>
          </w:tcPr>
          <w:p w14:paraId="3CDAB2A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336" w:type="dxa"/>
            <w:vAlign w:val="top"/>
          </w:tcPr>
          <w:p w14:paraId="5D6E125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844" w:type="dxa"/>
            <w:tcBorders>
              <w:right w:val="single" w:color="000000" w:sz="10" w:space="0"/>
            </w:tcBorders>
            <w:vAlign w:val="top"/>
          </w:tcPr>
          <w:p w14:paraId="5B9FF3D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237FE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593" w:type="dxa"/>
            <w:tcBorders>
              <w:left w:val="single" w:color="000000" w:sz="10" w:space="0"/>
            </w:tcBorders>
            <w:vAlign w:val="top"/>
          </w:tcPr>
          <w:p w14:paraId="5F12C39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3000" w:type="dxa"/>
            <w:vAlign w:val="top"/>
          </w:tcPr>
          <w:p w14:paraId="50689F9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912" w:type="dxa"/>
            <w:vAlign w:val="top"/>
          </w:tcPr>
          <w:p w14:paraId="7C75A5D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786" w:type="dxa"/>
            <w:vAlign w:val="top"/>
          </w:tcPr>
          <w:p w14:paraId="724DE17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336" w:type="dxa"/>
            <w:vAlign w:val="top"/>
          </w:tcPr>
          <w:p w14:paraId="1254FCE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844" w:type="dxa"/>
            <w:tcBorders>
              <w:right w:val="single" w:color="000000" w:sz="10" w:space="0"/>
            </w:tcBorders>
            <w:vAlign w:val="top"/>
          </w:tcPr>
          <w:p w14:paraId="6611F9E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28E3F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593" w:type="dxa"/>
            <w:tcBorders>
              <w:left w:val="single" w:color="000000" w:sz="10" w:space="0"/>
            </w:tcBorders>
            <w:vAlign w:val="top"/>
          </w:tcPr>
          <w:p w14:paraId="065735E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3000" w:type="dxa"/>
            <w:vAlign w:val="top"/>
          </w:tcPr>
          <w:p w14:paraId="22C9A37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912" w:type="dxa"/>
            <w:vAlign w:val="top"/>
          </w:tcPr>
          <w:p w14:paraId="41911BD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786" w:type="dxa"/>
            <w:vAlign w:val="top"/>
          </w:tcPr>
          <w:p w14:paraId="1608BC9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336" w:type="dxa"/>
            <w:vAlign w:val="top"/>
          </w:tcPr>
          <w:p w14:paraId="1DD322D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844" w:type="dxa"/>
            <w:tcBorders>
              <w:right w:val="single" w:color="000000" w:sz="10" w:space="0"/>
            </w:tcBorders>
            <w:vAlign w:val="top"/>
          </w:tcPr>
          <w:p w14:paraId="1919634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2A248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593" w:type="dxa"/>
            <w:tcBorders>
              <w:left w:val="single" w:color="000000" w:sz="10" w:space="0"/>
            </w:tcBorders>
            <w:vAlign w:val="top"/>
          </w:tcPr>
          <w:p w14:paraId="0BF7AB5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3000" w:type="dxa"/>
            <w:vAlign w:val="top"/>
          </w:tcPr>
          <w:p w14:paraId="291F0B8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912" w:type="dxa"/>
            <w:vAlign w:val="top"/>
          </w:tcPr>
          <w:p w14:paraId="177EE94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786" w:type="dxa"/>
            <w:vAlign w:val="top"/>
          </w:tcPr>
          <w:p w14:paraId="01FAC0A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336" w:type="dxa"/>
            <w:vAlign w:val="top"/>
          </w:tcPr>
          <w:p w14:paraId="07145BD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844" w:type="dxa"/>
            <w:tcBorders>
              <w:right w:val="single" w:color="000000" w:sz="10" w:space="0"/>
            </w:tcBorders>
            <w:vAlign w:val="top"/>
          </w:tcPr>
          <w:p w14:paraId="1556973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bl>
    <w:p w14:paraId="3859453D">
      <w:pPr>
        <w:keepNext w:val="0"/>
        <w:keepLines w:val="0"/>
        <w:pageBreakBefore w:val="0"/>
        <w:widowControl/>
        <w:kinsoku/>
        <w:wordWrap/>
        <w:overflowPunct/>
        <w:topLinePunct w:val="0"/>
        <w:autoSpaceDE w:val="0"/>
        <w:autoSpaceDN w:val="0"/>
        <w:bidi w:val="0"/>
        <w:adjustRightInd w:val="0"/>
        <w:snapToGrid w:val="0"/>
        <w:spacing w:before="38" w:line="240" w:lineRule="auto"/>
        <w:ind w:left="525" w:right="517" w:hanging="1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注：后附近三年（202</w:t>
      </w:r>
      <w:r>
        <w:rPr>
          <w:rFonts w:hint="eastAsia" w:ascii="宋体" w:hAnsi="宋体" w:eastAsia="宋体" w:cs="宋体"/>
          <w:color w:val="auto"/>
          <w:spacing w:val="2"/>
          <w:sz w:val="24"/>
          <w:szCs w:val="24"/>
          <w:highlight w:val="none"/>
          <w:lang w:val="en-US" w:eastAsia="zh-CN"/>
        </w:rPr>
        <w:t>2</w:t>
      </w:r>
      <w:r>
        <w:rPr>
          <w:rFonts w:ascii="宋体" w:hAnsi="宋体" w:eastAsia="宋体" w:cs="宋体"/>
          <w:color w:val="auto"/>
          <w:spacing w:val="2"/>
          <w:sz w:val="24"/>
          <w:szCs w:val="24"/>
          <w:highlight w:val="none"/>
        </w:rPr>
        <w:t>年至今）内类似项目业绩证明材料（中标通知书或合</w:t>
      </w:r>
      <w:r>
        <w:rPr>
          <w:rFonts w:ascii="宋体" w:hAnsi="宋体" w:eastAsia="宋体" w:cs="宋体"/>
          <w:color w:val="auto"/>
          <w:spacing w:val="1"/>
          <w:sz w:val="24"/>
          <w:szCs w:val="24"/>
          <w:highlight w:val="none"/>
        </w:rPr>
        <w:t>同）</w:t>
      </w:r>
      <w:r>
        <w:rPr>
          <w:rFonts w:ascii="宋体" w:hAnsi="宋体" w:eastAsia="宋体" w:cs="宋体"/>
          <w:color w:val="auto"/>
          <w:spacing w:val="-4"/>
          <w:sz w:val="24"/>
          <w:szCs w:val="24"/>
          <w:highlight w:val="none"/>
        </w:rPr>
        <w:t>的复印件加盖公章</w:t>
      </w:r>
      <w:r>
        <w:rPr>
          <w:rFonts w:ascii="宋体" w:hAnsi="宋体" w:eastAsia="宋体" w:cs="宋体"/>
          <w:b/>
          <w:bCs/>
          <w:color w:val="auto"/>
          <w:spacing w:val="-4"/>
          <w:sz w:val="24"/>
          <w:szCs w:val="24"/>
          <w:highlight w:val="none"/>
        </w:rPr>
        <w:t>。</w:t>
      </w:r>
    </w:p>
    <w:p w14:paraId="7EB5FB99">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39" w:type="default"/>
          <w:pgSz w:w="11906" w:h="16839"/>
          <w:pgMar w:top="1440" w:right="1080" w:bottom="1440" w:left="1080" w:header="0" w:footer="754" w:gutter="0"/>
          <w:pgNumType w:fmt="decimal"/>
          <w:cols w:space="720" w:num="1"/>
        </w:sectPr>
      </w:pPr>
    </w:p>
    <w:p w14:paraId="048D54A4">
      <w:pPr>
        <w:keepNext w:val="0"/>
        <w:keepLines w:val="0"/>
        <w:pageBreakBefore w:val="0"/>
        <w:widowControl/>
        <w:kinsoku/>
        <w:wordWrap/>
        <w:overflowPunct/>
        <w:topLinePunct w:val="0"/>
        <w:autoSpaceDE w:val="0"/>
        <w:autoSpaceDN w:val="0"/>
        <w:bidi w:val="0"/>
        <w:adjustRightInd w:val="0"/>
        <w:snapToGrid w:val="0"/>
        <w:spacing w:before="64" w:line="240" w:lineRule="auto"/>
        <w:jc w:val="center"/>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（9）企业实力及相关认证</w:t>
      </w:r>
    </w:p>
    <w:p w14:paraId="067B438E">
      <w:pPr>
        <w:keepNext w:val="0"/>
        <w:keepLines w:val="0"/>
        <w:pageBreakBefore w:val="0"/>
        <w:widowControl/>
        <w:kinsoku/>
        <w:wordWrap/>
        <w:overflowPunct/>
        <w:topLinePunct w:val="0"/>
        <w:autoSpaceDE w:val="0"/>
        <w:autoSpaceDN w:val="0"/>
        <w:bidi w:val="0"/>
        <w:adjustRightInd w:val="0"/>
        <w:snapToGrid w:val="0"/>
        <w:spacing w:before="340" w:line="240" w:lineRule="auto"/>
        <w:jc w:val="center"/>
        <w:rPr>
          <w:rFonts w:ascii="宋体" w:hAnsi="宋体" w:eastAsia="宋体" w:cs="宋体"/>
          <w:color w:val="auto"/>
          <w:sz w:val="31"/>
          <w:szCs w:val="31"/>
          <w:highlight w:val="none"/>
        </w:rPr>
      </w:pPr>
      <w:r>
        <w:rPr>
          <w:rFonts w:ascii="宋体" w:hAnsi="宋体" w:eastAsia="宋体" w:cs="宋体"/>
          <w:b/>
          <w:bCs/>
          <w:color w:val="auto"/>
          <w:spacing w:val="4"/>
          <w:sz w:val="31"/>
          <w:szCs w:val="31"/>
          <w:highlight w:val="none"/>
        </w:rPr>
        <w:t>格式自拟</w:t>
      </w:r>
    </w:p>
    <w:p w14:paraId="4DEEE333">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31"/>
          <w:szCs w:val="31"/>
          <w:highlight w:val="none"/>
        </w:rPr>
        <w:sectPr>
          <w:footerReference r:id="rId40" w:type="default"/>
          <w:pgSz w:w="11906" w:h="16839"/>
          <w:pgMar w:top="1440" w:right="1080" w:bottom="1440" w:left="1080" w:header="0" w:footer="754" w:gutter="0"/>
          <w:pgNumType w:fmt="decimal"/>
          <w:cols w:space="720" w:num="1"/>
        </w:sectPr>
      </w:pPr>
    </w:p>
    <w:p w14:paraId="211F2C40">
      <w:pPr>
        <w:keepNext w:val="0"/>
        <w:keepLines w:val="0"/>
        <w:pageBreakBefore w:val="0"/>
        <w:widowControl/>
        <w:kinsoku/>
        <w:wordWrap/>
        <w:overflowPunct/>
        <w:topLinePunct w:val="0"/>
        <w:autoSpaceDE w:val="0"/>
        <w:autoSpaceDN w:val="0"/>
        <w:bidi w:val="0"/>
        <w:adjustRightInd w:val="0"/>
        <w:snapToGrid w:val="0"/>
        <w:spacing w:before="64" w:line="240" w:lineRule="auto"/>
        <w:jc w:val="center"/>
        <w:rPr>
          <w:rFonts w:ascii="宋体" w:hAnsi="宋体" w:eastAsia="宋体" w:cs="宋体"/>
          <w:color w:val="auto"/>
          <w:sz w:val="31"/>
          <w:szCs w:val="31"/>
          <w:highlight w:val="none"/>
        </w:rPr>
      </w:pPr>
      <w:r>
        <w:rPr>
          <w:rFonts w:ascii="宋体" w:hAnsi="宋体" w:eastAsia="宋体" w:cs="宋体"/>
          <w:b/>
          <w:bCs/>
          <w:color w:val="auto"/>
          <w:spacing w:val="-7"/>
          <w:sz w:val="31"/>
          <w:szCs w:val="31"/>
          <w:highlight w:val="none"/>
        </w:rPr>
        <w:t>（10）其它资料</w:t>
      </w:r>
    </w:p>
    <w:p w14:paraId="406E9461">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CBD9341">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B60D2E0">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4C06987">
      <w:pPr>
        <w:keepNext w:val="0"/>
        <w:keepLines w:val="0"/>
        <w:pageBreakBefore w:val="0"/>
        <w:widowControl/>
        <w:kinsoku/>
        <w:wordWrap/>
        <w:overflowPunct/>
        <w:topLinePunct w:val="0"/>
        <w:autoSpaceDE w:val="0"/>
        <w:autoSpaceDN w:val="0"/>
        <w:bidi w:val="0"/>
        <w:adjustRightInd w:val="0"/>
        <w:snapToGrid w:val="0"/>
        <w:spacing w:before="91" w:line="240" w:lineRule="auto"/>
        <w:jc w:val="center"/>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1）、投标资格证明文件（有效</w:t>
      </w:r>
      <w:r>
        <w:rPr>
          <w:rFonts w:ascii="宋体" w:hAnsi="宋体" w:eastAsia="宋体" w:cs="宋体"/>
          <w:b/>
          <w:bCs/>
          <w:color w:val="auto"/>
          <w:spacing w:val="-34"/>
          <w:sz w:val="28"/>
          <w:szCs w:val="28"/>
          <w:highlight w:val="none"/>
        </w:rPr>
        <w:t>）（</w:t>
      </w:r>
      <w:r>
        <w:rPr>
          <w:rFonts w:ascii="宋体" w:hAnsi="宋体" w:eastAsia="宋体" w:cs="宋体"/>
          <w:b/>
          <w:bCs/>
          <w:color w:val="auto"/>
          <w:spacing w:val="-3"/>
          <w:sz w:val="28"/>
          <w:szCs w:val="28"/>
          <w:highlight w:val="none"/>
        </w:rPr>
        <w:t>先代理商资格文件</w:t>
      </w:r>
      <w:r>
        <w:rPr>
          <w:rFonts w:ascii="宋体" w:hAnsi="宋体" w:eastAsia="宋体" w:cs="宋体"/>
          <w:b/>
          <w:bCs/>
          <w:color w:val="auto"/>
          <w:spacing w:val="-4"/>
          <w:sz w:val="28"/>
          <w:szCs w:val="28"/>
          <w:highlight w:val="none"/>
        </w:rPr>
        <w:t>、后制造商资格</w:t>
      </w:r>
      <w:r>
        <w:rPr>
          <w:rFonts w:ascii="宋体" w:hAnsi="宋体" w:eastAsia="宋体" w:cs="宋体"/>
          <w:b/>
          <w:bCs/>
          <w:color w:val="auto"/>
          <w:spacing w:val="-7"/>
          <w:sz w:val="28"/>
          <w:szCs w:val="28"/>
          <w:highlight w:val="none"/>
        </w:rPr>
        <w:t>文件）</w:t>
      </w:r>
    </w:p>
    <w:p w14:paraId="6399ECC2">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8"/>
          <w:szCs w:val="28"/>
          <w:highlight w:val="none"/>
        </w:rPr>
        <w:sectPr>
          <w:footerReference r:id="rId41" w:type="default"/>
          <w:pgSz w:w="11906" w:h="16839"/>
          <w:pgMar w:top="1440" w:right="1080" w:bottom="1440" w:left="1080" w:header="0" w:footer="754" w:gutter="0"/>
          <w:pgNumType w:fmt="decimal"/>
          <w:cols w:space="720" w:num="1"/>
        </w:sectPr>
      </w:pPr>
    </w:p>
    <w:p w14:paraId="41B567AF">
      <w:pPr>
        <w:keepNext w:val="0"/>
        <w:keepLines w:val="0"/>
        <w:pageBreakBefore w:val="0"/>
        <w:widowControl/>
        <w:kinsoku/>
        <w:wordWrap/>
        <w:overflowPunct/>
        <w:topLinePunct w:val="0"/>
        <w:autoSpaceDE w:val="0"/>
        <w:autoSpaceDN w:val="0"/>
        <w:bidi w:val="0"/>
        <w:adjustRightInd w:val="0"/>
        <w:snapToGrid w:val="0"/>
        <w:spacing w:before="64" w:line="240" w:lineRule="auto"/>
        <w:jc w:val="center"/>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2）、商务条款偏离表</w:t>
      </w:r>
    </w:p>
    <w:p w14:paraId="108C536E">
      <w:pPr>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tbl>
      <w:tblPr>
        <w:tblStyle w:val="19"/>
        <w:tblW w:w="91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29"/>
        <w:gridCol w:w="2028"/>
        <w:gridCol w:w="2214"/>
        <w:gridCol w:w="2341"/>
        <w:gridCol w:w="1056"/>
      </w:tblGrid>
      <w:tr w14:paraId="43EA4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9" w:hRule="atLeast"/>
        </w:trPr>
        <w:tc>
          <w:tcPr>
            <w:tcW w:w="1529" w:type="dxa"/>
            <w:vAlign w:val="top"/>
          </w:tcPr>
          <w:p w14:paraId="71F0B26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0D4980A8">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530"/>
              <w:rPr>
                <w:color w:val="auto"/>
                <w:highlight w:val="none"/>
              </w:rPr>
            </w:pPr>
            <w:r>
              <w:rPr>
                <w:color w:val="auto"/>
                <w:spacing w:val="-5"/>
                <w:highlight w:val="none"/>
              </w:rPr>
              <w:t>序号</w:t>
            </w:r>
          </w:p>
        </w:tc>
        <w:tc>
          <w:tcPr>
            <w:tcW w:w="2028" w:type="dxa"/>
            <w:vAlign w:val="top"/>
          </w:tcPr>
          <w:p w14:paraId="2C2879E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44918C1">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79"/>
              <w:rPr>
                <w:color w:val="auto"/>
                <w:highlight w:val="none"/>
              </w:rPr>
            </w:pPr>
            <w:r>
              <w:rPr>
                <w:color w:val="auto"/>
                <w:spacing w:val="-2"/>
                <w:highlight w:val="none"/>
              </w:rPr>
              <w:t>招标文件条目号</w:t>
            </w:r>
          </w:p>
        </w:tc>
        <w:tc>
          <w:tcPr>
            <w:tcW w:w="2214" w:type="dxa"/>
            <w:vAlign w:val="top"/>
          </w:tcPr>
          <w:p w14:paraId="7826036A">
            <w:pPr>
              <w:pStyle w:val="20"/>
              <w:keepNext w:val="0"/>
              <w:keepLines w:val="0"/>
              <w:pageBreakBefore w:val="0"/>
              <w:widowControl/>
              <w:kinsoku/>
              <w:wordWrap/>
              <w:overflowPunct/>
              <w:topLinePunct w:val="0"/>
              <w:autoSpaceDE w:val="0"/>
              <w:autoSpaceDN w:val="0"/>
              <w:bidi w:val="0"/>
              <w:adjustRightInd w:val="0"/>
              <w:snapToGrid w:val="0"/>
              <w:spacing w:before="214" w:line="240" w:lineRule="auto"/>
              <w:ind w:left="636" w:right="506" w:hanging="123"/>
              <w:rPr>
                <w:color w:val="auto"/>
                <w:highlight w:val="none"/>
              </w:rPr>
            </w:pPr>
            <w:r>
              <w:rPr>
                <w:color w:val="auto"/>
                <w:spacing w:val="-3"/>
                <w:highlight w:val="none"/>
              </w:rPr>
              <w:t>招标文件的</w:t>
            </w:r>
            <w:r>
              <w:rPr>
                <w:color w:val="auto"/>
                <w:spacing w:val="-4"/>
                <w:highlight w:val="none"/>
              </w:rPr>
              <w:t>商务条款</w:t>
            </w:r>
          </w:p>
        </w:tc>
        <w:tc>
          <w:tcPr>
            <w:tcW w:w="2341" w:type="dxa"/>
            <w:vAlign w:val="top"/>
          </w:tcPr>
          <w:p w14:paraId="05E4C543">
            <w:pPr>
              <w:pStyle w:val="20"/>
              <w:keepNext w:val="0"/>
              <w:keepLines w:val="0"/>
              <w:pageBreakBefore w:val="0"/>
              <w:widowControl/>
              <w:kinsoku/>
              <w:wordWrap/>
              <w:overflowPunct/>
              <w:topLinePunct w:val="0"/>
              <w:autoSpaceDE w:val="0"/>
              <w:autoSpaceDN w:val="0"/>
              <w:bidi w:val="0"/>
              <w:adjustRightInd w:val="0"/>
              <w:snapToGrid w:val="0"/>
              <w:spacing w:before="214" w:line="240" w:lineRule="auto"/>
              <w:ind w:left="702" w:right="567" w:hanging="121"/>
              <w:rPr>
                <w:color w:val="auto"/>
                <w:highlight w:val="none"/>
              </w:rPr>
            </w:pPr>
            <w:r>
              <w:rPr>
                <w:color w:val="auto"/>
                <w:spacing w:val="-3"/>
                <w:highlight w:val="none"/>
              </w:rPr>
              <w:t>投标文件的</w:t>
            </w:r>
            <w:r>
              <w:rPr>
                <w:color w:val="auto"/>
                <w:spacing w:val="-4"/>
                <w:highlight w:val="none"/>
              </w:rPr>
              <w:t>商务条款</w:t>
            </w:r>
          </w:p>
        </w:tc>
        <w:tc>
          <w:tcPr>
            <w:tcW w:w="1056" w:type="dxa"/>
            <w:vAlign w:val="top"/>
          </w:tcPr>
          <w:p w14:paraId="6DED5901">
            <w:pPr>
              <w:pStyle w:val="20"/>
              <w:keepNext w:val="0"/>
              <w:keepLines w:val="0"/>
              <w:pageBreakBefore w:val="0"/>
              <w:widowControl/>
              <w:kinsoku/>
              <w:wordWrap/>
              <w:overflowPunct/>
              <w:topLinePunct w:val="0"/>
              <w:autoSpaceDE w:val="0"/>
              <w:autoSpaceDN w:val="0"/>
              <w:bidi w:val="0"/>
              <w:adjustRightInd w:val="0"/>
              <w:snapToGrid w:val="0"/>
              <w:spacing w:before="214" w:line="240" w:lineRule="auto"/>
              <w:ind w:left="296" w:right="286" w:hanging="2"/>
              <w:rPr>
                <w:color w:val="auto"/>
                <w:highlight w:val="none"/>
              </w:rPr>
            </w:pPr>
            <w:r>
              <w:rPr>
                <w:color w:val="auto"/>
                <w:spacing w:val="-5"/>
                <w:highlight w:val="none"/>
              </w:rPr>
              <w:t>偏离</w:t>
            </w:r>
            <w:r>
              <w:rPr>
                <w:color w:val="auto"/>
                <w:spacing w:val="-7"/>
                <w:highlight w:val="none"/>
              </w:rPr>
              <w:t>说明</w:t>
            </w:r>
          </w:p>
        </w:tc>
      </w:tr>
      <w:tr w14:paraId="18E1F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1529" w:type="dxa"/>
            <w:vAlign w:val="top"/>
          </w:tcPr>
          <w:p w14:paraId="2CB438E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028" w:type="dxa"/>
            <w:vAlign w:val="top"/>
          </w:tcPr>
          <w:p w14:paraId="3601CC9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14" w:type="dxa"/>
            <w:vAlign w:val="top"/>
          </w:tcPr>
          <w:p w14:paraId="29FB1DB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41" w:type="dxa"/>
            <w:vAlign w:val="top"/>
          </w:tcPr>
          <w:p w14:paraId="14B5707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56" w:type="dxa"/>
            <w:vAlign w:val="top"/>
          </w:tcPr>
          <w:p w14:paraId="25F9850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6361C3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1529" w:type="dxa"/>
            <w:vAlign w:val="top"/>
          </w:tcPr>
          <w:p w14:paraId="215D980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028" w:type="dxa"/>
            <w:vAlign w:val="top"/>
          </w:tcPr>
          <w:p w14:paraId="581E3CC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14" w:type="dxa"/>
            <w:vAlign w:val="top"/>
          </w:tcPr>
          <w:p w14:paraId="3F3769F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41" w:type="dxa"/>
            <w:vAlign w:val="top"/>
          </w:tcPr>
          <w:p w14:paraId="21D6833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56" w:type="dxa"/>
            <w:vAlign w:val="top"/>
          </w:tcPr>
          <w:p w14:paraId="39DC378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6E8170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1529" w:type="dxa"/>
            <w:vAlign w:val="top"/>
          </w:tcPr>
          <w:p w14:paraId="059630A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028" w:type="dxa"/>
            <w:vAlign w:val="top"/>
          </w:tcPr>
          <w:p w14:paraId="53E851D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14" w:type="dxa"/>
            <w:vAlign w:val="top"/>
          </w:tcPr>
          <w:p w14:paraId="46E8E9D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41" w:type="dxa"/>
            <w:vAlign w:val="top"/>
          </w:tcPr>
          <w:p w14:paraId="4E139AD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56" w:type="dxa"/>
            <w:vAlign w:val="top"/>
          </w:tcPr>
          <w:p w14:paraId="4CB55A5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6E4B8D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1529" w:type="dxa"/>
            <w:vAlign w:val="top"/>
          </w:tcPr>
          <w:p w14:paraId="6D51B49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028" w:type="dxa"/>
            <w:vAlign w:val="top"/>
          </w:tcPr>
          <w:p w14:paraId="5949ED4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14" w:type="dxa"/>
            <w:vAlign w:val="top"/>
          </w:tcPr>
          <w:p w14:paraId="30FC1D7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41" w:type="dxa"/>
            <w:vAlign w:val="top"/>
          </w:tcPr>
          <w:p w14:paraId="35C3476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56" w:type="dxa"/>
            <w:vAlign w:val="top"/>
          </w:tcPr>
          <w:p w14:paraId="3572BBA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37864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1529" w:type="dxa"/>
            <w:vAlign w:val="top"/>
          </w:tcPr>
          <w:p w14:paraId="32EA9BA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028" w:type="dxa"/>
            <w:vAlign w:val="top"/>
          </w:tcPr>
          <w:p w14:paraId="2BBF509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14" w:type="dxa"/>
            <w:vAlign w:val="top"/>
          </w:tcPr>
          <w:p w14:paraId="2DB8DBD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41" w:type="dxa"/>
            <w:vAlign w:val="top"/>
          </w:tcPr>
          <w:p w14:paraId="21681CB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56" w:type="dxa"/>
            <w:vAlign w:val="top"/>
          </w:tcPr>
          <w:p w14:paraId="2E36ACA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3BEB0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1529" w:type="dxa"/>
            <w:vAlign w:val="top"/>
          </w:tcPr>
          <w:p w14:paraId="5ADCF09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028" w:type="dxa"/>
            <w:vAlign w:val="top"/>
          </w:tcPr>
          <w:p w14:paraId="580B19F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14" w:type="dxa"/>
            <w:vAlign w:val="top"/>
          </w:tcPr>
          <w:p w14:paraId="7F510FA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41" w:type="dxa"/>
            <w:vAlign w:val="top"/>
          </w:tcPr>
          <w:p w14:paraId="40C53E8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56" w:type="dxa"/>
            <w:vAlign w:val="top"/>
          </w:tcPr>
          <w:p w14:paraId="6FD0C24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00CF57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1529" w:type="dxa"/>
            <w:vAlign w:val="top"/>
          </w:tcPr>
          <w:p w14:paraId="42806E5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028" w:type="dxa"/>
            <w:vAlign w:val="top"/>
          </w:tcPr>
          <w:p w14:paraId="668BB96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14" w:type="dxa"/>
            <w:vAlign w:val="top"/>
          </w:tcPr>
          <w:p w14:paraId="0CCB868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41" w:type="dxa"/>
            <w:vAlign w:val="top"/>
          </w:tcPr>
          <w:p w14:paraId="2384469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56" w:type="dxa"/>
            <w:vAlign w:val="top"/>
          </w:tcPr>
          <w:p w14:paraId="69C845B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26B75B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1529" w:type="dxa"/>
            <w:vAlign w:val="top"/>
          </w:tcPr>
          <w:p w14:paraId="65FF277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028" w:type="dxa"/>
            <w:vAlign w:val="top"/>
          </w:tcPr>
          <w:p w14:paraId="57917F6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14" w:type="dxa"/>
            <w:vAlign w:val="top"/>
          </w:tcPr>
          <w:p w14:paraId="46FDB22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41" w:type="dxa"/>
            <w:vAlign w:val="top"/>
          </w:tcPr>
          <w:p w14:paraId="1A55A6D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56" w:type="dxa"/>
            <w:vAlign w:val="top"/>
          </w:tcPr>
          <w:p w14:paraId="047434A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4946B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1529" w:type="dxa"/>
            <w:vAlign w:val="top"/>
          </w:tcPr>
          <w:p w14:paraId="66199E3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028" w:type="dxa"/>
            <w:vAlign w:val="top"/>
          </w:tcPr>
          <w:p w14:paraId="5776DD0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14" w:type="dxa"/>
            <w:vAlign w:val="top"/>
          </w:tcPr>
          <w:p w14:paraId="696E0FF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41" w:type="dxa"/>
            <w:vAlign w:val="top"/>
          </w:tcPr>
          <w:p w14:paraId="62F6556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56" w:type="dxa"/>
            <w:vAlign w:val="top"/>
          </w:tcPr>
          <w:p w14:paraId="622AA0A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bl>
    <w:p w14:paraId="144F701B">
      <w:pPr>
        <w:keepNext w:val="0"/>
        <w:keepLines w:val="0"/>
        <w:pageBreakBefore w:val="0"/>
        <w:widowControl/>
        <w:kinsoku/>
        <w:wordWrap/>
        <w:overflowPunct/>
        <w:topLinePunct w:val="0"/>
        <w:autoSpaceDE w:val="0"/>
        <w:autoSpaceDN w:val="0"/>
        <w:bidi w:val="0"/>
        <w:adjustRightInd w:val="0"/>
        <w:snapToGrid w:val="0"/>
        <w:spacing w:before="35" w:line="240" w:lineRule="auto"/>
        <w:ind w:left="346" w:right="438"/>
        <w:rPr>
          <w:rFonts w:ascii="宋体" w:hAnsi="宋体" w:eastAsia="宋体" w:cs="宋体"/>
          <w:color w:val="auto"/>
          <w:sz w:val="24"/>
          <w:szCs w:val="24"/>
          <w:highlight w:val="none"/>
        </w:rPr>
      </w:pPr>
      <w:r>
        <w:rPr>
          <w:rFonts w:ascii="宋体" w:hAnsi="宋体" w:eastAsia="宋体" w:cs="宋体"/>
          <w:color w:val="auto"/>
          <w:sz w:val="24"/>
          <w:szCs w:val="24"/>
          <w:highlight w:val="none"/>
        </w:rPr>
        <w:t>我公司确认，除以上表格中列明的偏离外，我公司</w:t>
      </w:r>
      <w:r>
        <w:rPr>
          <w:rFonts w:ascii="宋体" w:hAnsi="宋体" w:eastAsia="宋体" w:cs="宋体"/>
          <w:color w:val="auto"/>
          <w:spacing w:val="-1"/>
          <w:sz w:val="24"/>
          <w:szCs w:val="24"/>
          <w:highlight w:val="none"/>
        </w:rPr>
        <w:t>接受招标文件</w:t>
      </w:r>
      <w:r>
        <w:rPr>
          <w:rFonts w:hint="eastAsia" w:ascii="宋体" w:hAnsi="宋体" w:eastAsia="宋体" w:cs="宋体"/>
          <w:color w:val="auto"/>
          <w:spacing w:val="-1"/>
          <w:sz w:val="24"/>
          <w:szCs w:val="24"/>
          <w:highlight w:val="none"/>
          <w:lang w:eastAsia="zh-CN"/>
        </w:rPr>
        <w:t>规定</w:t>
      </w:r>
      <w:r>
        <w:rPr>
          <w:rFonts w:ascii="宋体" w:hAnsi="宋体" w:eastAsia="宋体" w:cs="宋体"/>
          <w:color w:val="auto"/>
          <w:spacing w:val="-1"/>
          <w:sz w:val="24"/>
          <w:szCs w:val="24"/>
          <w:highlight w:val="none"/>
        </w:rPr>
        <w:t>的所有商务</w:t>
      </w:r>
      <w:r>
        <w:rPr>
          <w:rFonts w:ascii="宋体" w:hAnsi="宋体" w:eastAsia="宋体" w:cs="宋体"/>
          <w:color w:val="auto"/>
          <w:spacing w:val="-2"/>
          <w:sz w:val="24"/>
          <w:szCs w:val="24"/>
          <w:highlight w:val="none"/>
        </w:rPr>
        <w:t>条款，无其他负偏离。</w:t>
      </w:r>
    </w:p>
    <w:p w14:paraId="305A72F9">
      <w:pPr>
        <w:keepNext w:val="0"/>
        <w:keepLines w:val="0"/>
        <w:pageBreakBefore w:val="0"/>
        <w:widowControl/>
        <w:kinsoku/>
        <w:wordWrap/>
        <w:overflowPunct/>
        <w:topLinePunct w:val="0"/>
        <w:autoSpaceDE w:val="0"/>
        <w:autoSpaceDN w:val="0"/>
        <w:bidi w:val="0"/>
        <w:adjustRightInd w:val="0"/>
        <w:snapToGrid w:val="0"/>
        <w:spacing w:before="78" w:line="240" w:lineRule="auto"/>
        <w:ind w:left="125"/>
        <w:rPr>
          <w:rFonts w:ascii="宋体" w:hAnsi="宋体" w:eastAsia="宋体" w:cs="宋体"/>
          <w:color w:val="auto"/>
          <w:spacing w:val="-2"/>
          <w:sz w:val="24"/>
          <w:szCs w:val="24"/>
          <w:highlight w:val="none"/>
        </w:rPr>
      </w:pPr>
    </w:p>
    <w:p w14:paraId="77848DE1">
      <w:pPr>
        <w:keepNext w:val="0"/>
        <w:keepLines w:val="0"/>
        <w:pageBreakBefore w:val="0"/>
        <w:widowControl/>
        <w:kinsoku/>
        <w:wordWrap/>
        <w:overflowPunct/>
        <w:topLinePunct w:val="0"/>
        <w:autoSpaceDE w:val="0"/>
        <w:autoSpaceDN w:val="0"/>
        <w:bidi w:val="0"/>
        <w:adjustRightInd w:val="0"/>
        <w:snapToGrid w:val="0"/>
        <w:spacing w:before="78" w:line="240" w:lineRule="auto"/>
        <w:ind w:left="125"/>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投标人名称（盖章</w:t>
      </w:r>
      <w:r>
        <w:rPr>
          <w:rFonts w:ascii="宋体" w:hAnsi="宋体" w:eastAsia="宋体" w:cs="宋体"/>
          <w:color w:val="auto"/>
          <w:spacing w:val="1"/>
          <w:sz w:val="24"/>
          <w:szCs w:val="24"/>
          <w:highlight w:val="none"/>
        </w:rPr>
        <w:t>）：</w:t>
      </w:r>
    </w:p>
    <w:p w14:paraId="0B685826">
      <w:pPr>
        <w:keepNext w:val="0"/>
        <w:keepLines w:val="0"/>
        <w:pageBreakBefore w:val="0"/>
        <w:widowControl/>
        <w:kinsoku/>
        <w:wordWrap/>
        <w:overflowPunct/>
        <w:topLinePunct w:val="0"/>
        <w:autoSpaceDE w:val="0"/>
        <w:autoSpaceDN w:val="0"/>
        <w:bidi w:val="0"/>
        <w:adjustRightInd w:val="0"/>
        <w:snapToGrid w:val="0"/>
        <w:spacing w:before="214" w:line="240" w:lineRule="auto"/>
        <w:ind w:left="125"/>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投标人代表签字</w:t>
      </w:r>
      <w:r>
        <w:rPr>
          <w:rFonts w:hint="eastAsia" w:ascii="宋体" w:hAnsi="宋体" w:eastAsia="宋体" w:cs="宋体"/>
          <w:color w:val="auto"/>
          <w:spacing w:val="-2"/>
          <w:sz w:val="24"/>
          <w:szCs w:val="24"/>
          <w:highlight w:val="none"/>
          <w:lang w:val="en-US" w:eastAsia="zh-CN"/>
        </w:rPr>
        <w:t>或</w:t>
      </w:r>
      <w:r>
        <w:rPr>
          <w:rFonts w:ascii="宋体" w:hAnsi="宋体" w:eastAsia="宋体" w:cs="宋体"/>
          <w:color w:val="auto"/>
          <w:spacing w:val="-2"/>
          <w:sz w:val="24"/>
          <w:szCs w:val="24"/>
          <w:highlight w:val="none"/>
        </w:rPr>
        <w:t>盖章：</w:t>
      </w:r>
    </w:p>
    <w:p w14:paraId="2624E7AE">
      <w:pPr>
        <w:keepNext w:val="0"/>
        <w:keepLines w:val="0"/>
        <w:pageBreakBefore w:val="0"/>
        <w:widowControl/>
        <w:kinsoku/>
        <w:wordWrap/>
        <w:overflowPunct/>
        <w:topLinePunct w:val="0"/>
        <w:autoSpaceDE w:val="0"/>
        <w:autoSpaceDN w:val="0"/>
        <w:bidi w:val="0"/>
        <w:adjustRightInd w:val="0"/>
        <w:snapToGrid w:val="0"/>
        <w:spacing w:before="214" w:line="240" w:lineRule="auto"/>
        <w:ind w:left="164"/>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年</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月</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日</w:t>
      </w:r>
    </w:p>
    <w:p w14:paraId="000DBD39">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7675F305">
      <w:pPr>
        <w:keepNext w:val="0"/>
        <w:keepLines w:val="0"/>
        <w:pageBreakBefore w:val="0"/>
        <w:widowControl/>
        <w:kinsoku/>
        <w:wordWrap/>
        <w:overflowPunct/>
        <w:topLinePunct w:val="0"/>
        <w:autoSpaceDE w:val="0"/>
        <w:autoSpaceDN w:val="0"/>
        <w:bidi w:val="0"/>
        <w:adjustRightInd w:val="0"/>
        <w:snapToGrid w:val="0"/>
        <w:spacing w:before="78" w:line="240" w:lineRule="auto"/>
        <w:ind w:left="347" w:right="253" w:hanging="3"/>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u w:val="single" w:color="auto"/>
        </w:rPr>
        <w:t>注：1如投标人对招标文件商务部分有任何负偏离，则必须在该表中全部列明，否</w:t>
      </w:r>
      <w:r>
        <w:rPr>
          <w:rFonts w:ascii="宋体" w:hAnsi="宋体" w:eastAsia="宋体" w:cs="宋体"/>
          <w:color w:val="auto"/>
          <w:spacing w:val="-4"/>
          <w:sz w:val="24"/>
          <w:szCs w:val="24"/>
          <w:highlight w:val="none"/>
          <w:u w:val="single" w:color="auto"/>
        </w:rPr>
        <w:t>则将认为投标人接受招标文件的要求。</w:t>
      </w:r>
      <w:r>
        <w:rPr>
          <w:rFonts w:ascii="宋体" w:hAnsi="宋体" w:eastAsia="宋体" w:cs="宋体"/>
          <w:b/>
          <w:bCs/>
          <w:color w:val="auto"/>
          <w:spacing w:val="-4"/>
          <w:sz w:val="24"/>
          <w:szCs w:val="24"/>
          <w:highlight w:val="none"/>
          <w:u w:val="single" w:color="auto"/>
        </w:rPr>
        <w:t>若无商务偏离，请只填写“无</w:t>
      </w:r>
      <w:r>
        <w:rPr>
          <w:rFonts w:ascii="宋体" w:hAnsi="宋体" w:eastAsia="宋体" w:cs="宋体"/>
          <w:b/>
          <w:bCs/>
          <w:color w:val="auto"/>
          <w:spacing w:val="-5"/>
          <w:sz w:val="24"/>
          <w:szCs w:val="24"/>
          <w:highlight w:val="none"/>
          <w:u w:val="single" w:color="auto"/>
        </w:rPr>
        <w:t>商务偏离”。</w:t>
      </w:r>
      <w:r>
        <w:rPr>
          <w:rFonts w:ascii="宋体" w:hAnsi="宋体" w:eastAsia="宋体" w:cs="宋体"/>
          <w:b/>
          <w:bCs/>
          <w:color w:val="auto"/>
          <w:spacing w:val="-1"/>
          <w:sz w:val="24"/>
          <w:szCs w:val="24"/>
          <w:highlight w:val="none"/>
          <w:u w:val="single" w:color="auto"/>
        </w:rPr>
        <w:t>不提供上述表格的投标将被拒绝。</w:t>
      </w:r>
    </w:p>
    <w:p w14:paraId="6F969092">
      <w:pPr>
        <w:keepNext w:val="0"/>
        <w:keepLines w:val="0"/>
        <w:pageBreakBefore w:val="0"/>
        <w:widowControl/>
        <w:kinsoku/>
        <w:wordWrap/>
        <w:overflowPunct/>
        <w:topLinePunct w:val="0"/>
        <w:autoSpaceDE w:val="0"/>
        <w:autoSpaceDN w:val="0"/>
        <w:bidi w:val="0"/>
        <w:adjustRightInd w:val="0"/>
        <w:snapToGrid w:val="0"/>
        <w:spacing w:before="157" w:line="240" w:lineRule="auto"/>
        <w:ind w:left="76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u w:val="single" w:color="auto"/>
        </w:rPr>
        <w:t>2投标人可调整上述表格。</w:t>
      </w:r>
    </w:p>
    <w:p w14:paraId="6D9C613B">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42" w:type="default"/>
          <w:pgSz w:w="11906" w:h="16839"/>
          <w:pgMar w:top="1440" w:right="1080" w:bottom="1440" w:left="1080" w:header="0" w:footer="754" w:gutter="0"/>
          <w:pgNumType w:fmt="decimal"/>
          <w:cols w:space="720" w:num="1"/>
        </w:sectPr>
      </w:pPr>
    </w:p>
    <w:p w14:paraId="38E8DB26">
      <w:pPr>
        <w:keepNext w:val="0"/>
        <w:keepLines w:val="0"/>
        <w:pageBreakBefore w:val="0"/>
        <w:widowControl/>
        <w:kinsoku/>
        <w:wordWrap/>
        <w:overflowPunct/>
        <w:topLinePunct w:val="0"/>
        <w:autoSpaceDE w:val="0"/>
        <w:autoSpaceDN w:val="0"/>
        <w:bidi w:val="0"/>
        <w:adjustRightInd w:val="0"/>
        <w:snapToGrid w:val="0"/>
        <w:spacing w:before="64" w:line="240" w:lineRule="auto"/>
        <w:jc w:val="center"/>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第二部分报价部分</w:t>
      </w:r>
    </w:p>
    <w:p w14:paraId="78A531E6">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31"/>
          <w:szCs w:val="31"/>
          <w:highlight w:val="none"/>
        </w:rPr>
        <w:sectPr>
          <w:footerReference r:id="rId43" w:type="default"/>
          <w:pgSz w:w="11906" w:h="16839"/>
          <w:pgMar w:top="1440" w:right="1080" w:bottom="1440" w:left="1080" w:header="0" w:footer="754" w:gutter="0"/>
          <w:pgNumType w:fmt="decimal"/>
          <w:cols w:space="720" w:num="1"/>
        </w:sectPr>
      </w:pPr>
    </w:p>
    <w:p w14:paraId="75A5E436">
      <w:pPr>
        <w:keepNext w:val="0"/>
        <w:keepLines w:val="0"/>
        <w:pageBreakBefore w:val="0"/>
        <w:widowControl/>
        <w:kinsoku/>
        <w:wordWrap/>
        <w:overflowPunct/>
        <w:topLinePunct w:val="0"/>
        <w:autoSpaceDE w:val="0"/>
        <w:autoSpaceDN w:val="0"/>
        <w:bidi w:val="0"/>
        <w:adjustRightInd w:val="0"/>
        <w:snapToGrid w:val="0"/>
        <w:spacing w:before="64" w:line="240" w:lineRule="auto"/>
        <w:jc w:val="center"/>
        <w:rPr>
          <w:rFonts w:ascii="宋体" w:hAnsi="宋体" w:eastAsia="宋体" w:cs="宋体"/>
          <w:color w:val="auto"/>
          <w:sz w:val="31"/>
          <w:szCs w:val="31"/>
          <w:highlight w:val="none"/>
        </w:rPr>
      </w:pPr>
      <w:r>
        <w:rPr>
          <w:rFonts w:ascii="宋体" w:hAnsi="宋体" w:eastAsia="宋体" w:cs="宋体"/>
          <w:b/>
          <w:bCs/>
          <w:color w:val="auto"/>
          <w:spacing w:val="-1"/>
          <w:sz w:val="31"/>
          <w:szCs w:val="31"/>
          <w:highlight w:val="none"/>
        </w:rPr>
        <w:t>一、报价汇总表</w:t>
      </w:r>
    </w:p>
    <w:p w14:paraId="6A5E5605">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BD1B913">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7B102F1C">
      <w:pPr>
        <w:keepNext w:val="0"/>
        <w:keepLines w:val="0"/>
        <w:pageBreakBefore w:val="0"/>
        <w:widowControl/>
        <w:kinsoku/>
        <w:wordWrap/>
        <w:overflowPunct/>
        <w:topLinePunct w:val="0"/>
        <w:autoSpaceDE w:val="0"/>
        <w:autoSpaceDN w:val="0"/>
        <w:bidi w:val="0"/>
        <w:adjustRightInd w:val="0"/>
        <w:snapToGrid w:val="0"/>
        <w:spacing w:before="78" w:line="240" w:lineRule="auto"/>
        <w:ind w:left="98"/>
        <w:rPr>
          <w:rFonts w:ascii="宋体" w:hAnsi="宋体" w:eastAsia="宋体" w:cs="宋体"/>
          <w:color w:val="auto"/>
          <w:spacing w:val="-3"/>
          <w:sz w:val="24"/>
          <w:szCs w:val="24"/>
          <w:highlight w:val="none"/>
        </w:rPr>
      </w:pPr>
      <w:r>
        <w:rPr>
          <w:rFonts w:ascii="宋体" w:hAnsi="宋体" w:eastAsia="宋体" w:cs="宋体"/>
          <w:color w:val="auto"/>
          <w:spacing w:val="-3"/>
          <w:sz w:val="24"/>
          <w:szCs w:val="24"/>
          <w:highlight w:val="none"/>
        </w:rPr>
        <w:t>项目名称：</w:t>
      </w:r>
    </w:p>
    <w:p w14:paraId="7EC883C0">
      <w:pPr>
        <w:keepNext w:val="0"/>
        <w:keepLines w:val="0"/>
        <w:pageBreakBefore w:val="0"/>
        <w:widowControl/>
        <w:kinsoku/>
        <w:wordWrap/>
        <w:overflowPunct/>
        <w:topLinePunct w:val="0"/>
        <w:autoSpaceDE w:val="0"/>
        <w:autoSpaceDN w:val="0"/>
        <w:bidi w:val="0"/>
        <w:adjustRightInd w:val="0"/>
        <w:snapToGrid w:val="0"/>
        <w:spacing w:before="78" w:line="240" w:lineRule="auto"/>
        <w:ind w:left="9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项目编号：</w:t>
      </w:r>
    </w:p>
    <w:p w14:paraId="7D04DC49">
      <w:pPr>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tbl>
      <w:tblPr>
        <w:tblStyle w:val="19"/>
        <w:tblW w:w="95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8"/>
        <w:gridCol w:w="3988"/>
        <w:gridCol w:w="998"/>
        <w:gridCol w:w="1095"/>
        <w:gridCol w:w="1050"/>
        <w:gridCol w:w="1440"/>
      </w:tblGrid>
      <w:tr w14:paraId="21D58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988" w:type="dxa"/>
            <w:vMerge w:val="restart"/>
            <w:tcBorders>
              <w:bottom w:val="nil"/>
            </w:tcBorders>
            <w:vAlign w:val="top"/>
          </w:tcPr>
          <w:p w14:paraId="4037412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4BC9BC83">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259"/>
              <w:rPr>
                <w:color w:val="auto"/>
                <w:highlight w:val="none"/>
              </w:rPr>
            </w:pPr>
            <w:r>
              <w:rPr>
                <w:color w:val="auto"/>
                <w:spacing w:val="-5"/>
                <w:highlight w:val="none"/>
              </w:rPr>
              <w:t>序号</w:t>
            </w:r>
          </w:p>
        </w:tc>
        <w:tc>
          <w:tcPr>
            <w:tcW w:w="3988" w:type="dxa"/>
            <w:vMerge w:val="restart"/>
            <w:tcBorders>
              <w:bottom w:val="nil"/>
            </w:tcBorders>
            <w:vAlign w:val="top"/>
          </w:tcPr>
          <w:p w14:paraId="6521685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739AD037">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523"/>
              <w:rPr>
                <w:color w:val="auto"/>
                <w:highlight w:val="none"/>
              </w:rPr>
            </w:pPr>
            <w:r>
              <w:rPr>
                <w:color w:val="auto"/>
                <w:spacing w:val="-4"/>
                <w:highlight w:val="none"/>
              </w:rPr>
              <w:t>分项名称</w:t>
            </w:r>
          </w:p>
        </w:tc>
        <w:tc>
          <w:tcPr>
            <w:tcW w:w="998" w:type="dxa"/>
            <w:vMerge w:val="restart"/>
            <w:tcBorders>
              <w:bottom w:val="nil"/>
            </w:tcBorders>
            <w:vAlign w:val="top"/>
          </w:tcPr>
          <w:p w14:paraId="1DE7222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6D3CE63">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70"/>
              <w:rPr>
                <w:color w:val="auto"/>
                <w:highlight w:val="none"/>
              </w:rPr>
            </w:pPr>
            <w:r>
              <w:rPr>
                <w:color w:val="auto"/>
                <w:spacing w:val="-6"/>
                <w:highlight w:val="none"/>
              </w:rPr>
              <w:t>数量</w:t>
            </w:r>
          </w:p>
        </w:tc>
        <w:tc>
          <w:tcPr>
            <w:tcW w:w="2145" w:type="dxa"/>
            <w:gridSpan w:val="2"/>
            <w:vAlign w:val="top"/>
          </w:tcPr>
          <w:p w14:paraId="2B6872B2">
            <w:pPr>
              <w:pStyle w:val="20"/>
              <w:keepNext w:val="0"/>
              <w:keepLines w:val="0"/>
              <w:pageBreakBefore w:val="0"/>
              <w:widowControl/>
              <w:kinsoku/>
              <w:wordWrap/>
              <w:overflowPunct/>
              <w:topLinePunct w:val="0"/>
              <w:autoSpaceDE w:val="0"/>
              <w:autoSpaceDN w:val="0"/>
              <w:bidi w:val="0"/>
              <w:adjustRightInd w:val="0"/>
              <w:snapToGrid w:val="0"/>
              <w:spacing w:before="199" w:line="240" w:lineRule="auto"/>
              <w:ind w:left="180"/>
              <w:rPr>
                <w:color w:val="auto"/>
                <w:highlight w:val="none"/>
              </w:rPr>
            </w:pPr>
            <w:r>
              <w:rPr>
                <w:color w:val="auto"/>
                <w:spacing w:val="-10"/>
                <w:highlight w:val="none"/>
              </w:rPr>
              <w:t>报价(万元)</w:t>
            </w:r>
          </w:p>
        </w:tc>
        <w:tc>
          <w:tcPr>
            <w:tcW w:w="1440" w:type="dxa"/>
            <w:vMerge w:val="restart"/>
            <w:tcBorders>
              <w:bottom w:val="nil"/>
            </w:tcBorders>
            <w:vAlign w:val="top"/>
          </w:tcPr>
          <w:p w14:paraId="1EBDA88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6AA3C523">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380"/>
              <w:rPr>
                <w:color w:val="auto"/>
                <w:highlight w:val="none"/>
              </w:rPr>
            </w:pPr>
            <w:r>
              <w:rPr>
                <w:color w:val="auto"/>
                <w:spacing w:val="-7"/>
                <w:highlight w:val="none"/>
              </w:rPr>
              <w:t>备注</w:t>
            </w:r>
          </w:p>
        </w:tc>
      </w:tr>
      <w:tr w14:paraId="48871F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988" w:type="dxa"/>
            <w:vMerge w:val="continue"/>
            <w:tcBorders>
              <w:top w:val="nil"/>
            </w:tcBorders>
            <w:vAlign w:val="top"/>
          </w:tcPr>
          <w:p w14:paraId="4428385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3988" w:type="dxa"/>
            <w:vMerge w:val="continue"/>
            <w:tcBorders>
              <w:top w:val="nil"/>
            </w:tcBorders>
            <w:vAlign w:val="top"/>
          </w:tcPr>
          <w:p w14:paraId="0FE816F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998" w:type="dxa"/>
            <w:vMerge w:val="continue"/>
            <w:tcBorders>
              <w:top w:val="nil"/>
            </w:tcBorders>
            <w:vAlign w:val="top"/>
          </w:tcPr>
          <w:p w14:paraId="388D8D0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95" w:type="dxa"/>
            <w:vAlign w:val="top"/>
          </w:tcPr>
          <w:p w14:paraId="2DF19313">
            <w:pPr>
              <w:pStyle w:val="20"/>
              <w:keepNext w:val="0"/>
              <w:keepLines w:val="0"/>
              <w:pageBreakBefore w:val="0"/>
              <w:widowControl/>
              <w:kinsoku/>
              <w:wordWrap/>
              <w:overflowPunct/>
              <w:topLinePunct w:val="0"/>
              <w:autoSpaceDE w:val="0"/>
              <w:autoSpaceDN w:val="0"/>
              <w:bidi w:val="0"/>
              <w:adjustRightInd w:val="0"/>
              <w:snapToGrid w:val="0"/>
              <w:spacing w:before="194" w:line="240" w:lineRule="auto"/>
              <w:ind w:left="150"/>
              <w:rPr>
                <w:color w:val="auto"/>
                <w:highlight w:val="none"/>
              </w:rPr>
            </w:pPr>
            <w:r>
              <w:rPr>
                <w:color w:val="auto"/>
                <w:spacing w:val="-6"/>
                <w:highlight w:val="none"/>
              </w:rPr>
              <w:t>单价</w:t>
            </w:r>
          </w:p>
        </w:tc>
        <w:tc>
          <w:tcPr>
            <w:tcW w:w="1050" w:type="dxa"/>
            <w:vAlign w:val="top"/>
          </w:tcPr>
          <w:p w14:paraId="02E47B80">
            <w:pPr>
              <w:pStyle w:val="20"/>
              <w:keepNext w:val="0"/>
              <w:keepLines w:val="0"/>
              <w:pageBreakBefore w:val="0"/>
              <w:widowControl/>
              <w:kinsoku/>
              <w:wordWrap/>
              <w:overflowPunct/>
              <w:topLinePunct w:val="0"/>
              <w:autoSpaceDE w:val="0"/>
              <w:autoSpaceDN w:val="0"/>
              <w:bidi w:val="0"/>
              <w:adjustRightInd w:val="0"/>
              <w:snapToGrid w:val="0"/>
              <w:spacing w:before="194" w:line="240" w:lineRule="auto"/>
              <w:ind w:left="222"/>
              <w:rPr>
                <w:color w:val="auto"/>
                <w:highlight w:val="none"/>
              </w:rPr>
            </w:pPr>
            <w:r>
              <w:rPr>
                <w:color w:val="auto"/>
                <w:spacing w:val="-7"/>
                <w:highlight w:val="none"/>
              </w:rPr>
              <w:t>总价</w:t>
            </w:r>
          </w:p>
        </w:tc>
        <w:tc>
          <w:tcPr>
            <w:tcW w:w="1440" w:type="dxa"/>
            <w:vMerge w:val="continue"/>
            <w:tcBorders>
              <w:top w:val="nil"/>
            </w:tcBorders>
            <w:vAlign w:val="top"/>
          </w:tcPr>
          <w:p w14:paraId="4E98ADC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52D829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988" w:type="dxa"/>
            <w:vAlign w:val="top"/>
          </w:tcPr>
          <w:p w14:paraId="1A06F1CE">
            <w:pPr>
              <w:pStyle w:val="20"/>
              <w:keepNext w:val="0"/>
              <w:keepLines w:val="0"/>
              <w:pageBreakBefore w:val="0"/>
              <w:widowControl/>
              <w:kinsoku/>
              <w:wordWrap/>
              <w:overflowPunct/>
              <w:topLinePunct w:val="0"/>
              <w:autoSpaceDE w:val="0"/>
              <w:autoSpaceDN w:val="0"/>
              <w:bidi w:val="0"/>
              <w:adjustRightInd w:val="0"/>
              <w:snapToGrid w:val="0"/>
              <w:spacing w:before="233" w:line="240" w:lineRule="auto"/>
              <w:ind w:left="457"/>
              <w:rPr>
                <w:color w:val="auto"/>
                <w:highlight w:val="none"/>
              </w:rPr>
            </w:pPr>
            <w:r>
              <w:rPr>
                <w:color w:val="auto"/>
                <w:highlight w:val="none"/>
              </w:rPr>
              <w:t>1</w:t>
            </w:r>
          </w:p>
        </w:tc>
        <w:tc>
          <w:tcPr>
            <w:tcW w:w="3988" w:type="dxa"/>
            <w:vAlign w:val="top"/>
          </w:tcPr>
          <w:p w14:paraId="69956F8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998" w:type="dxa"/>
            <w:vAlign w:val="top"/>
          </w:tcPr>
          <w:p w14:paraId="6BD1F10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95" w:type="dxa"/>
            <w:vAlign w:val="top"/>
          </w:tcPr>
          <w:p w14:paraId="1CF8957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50" w:type="dxa"/>
            <w:vAlign w:val="top"/>
          </w:tcPr>
          <w:p w14:paraId="1F0BFB5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440" w:type="dxa"/>
            <w:vAlign w:val="top"/>
          </w:tcPr>
          <w:p w14:paraId="118A293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5A016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988" w:type="dxa"/>
            <w:vAlign w:val="top"/>
          </w:tcPr>
          <w:p w14:paraId="23CC906C">
            <w:pPr>
              <w:pStyle w:val="20"/>
              <w:keepNext w:val="0"/>
              <w:keepLines w:val="0"/>
              <w:pageBreakBefore w:val="0"/>
              <w:widowControl/>
              <w:kinsoku/>
              <w:wordWrap/>
              <w:overflowPunct/>
              <w:topLinePunct w:val="0"/>
              <w:autoSpaceDE w:val="0"/>
              <w:autoSpaceDN w:val="0"/>
              <w:bidi w:val="0"/>
              <w:adjustRightInd w:val="0"/>
              <w:snapToGrid w:val="0"/>
              <w:spacing w:before="234" w:line="240" w:lineRule="auto"/>
              <w:ind w:left="443"/>
              <w:rPr>
                <w:color w:val="auto"/>
                <w:highlight w:val="none"/>
              </w:rPr>
            </w:pPr>
            <w:r>
              <w:rPr>
                <w:color w:val="auto"/>
                <w:highlight w:val="none"/>
              </w:rPr>
              <w:t>2</w:t>
            </w:r>
          </w:p>
        </w:tc>
        <w:tc>
          <w:tcPr>
            <w:tcW w:w="3988" w:type="dxa"/>
            <w:vAlign w:val="top"/>
          </w:tcPr>
          <w:p w14:paraId="6564E55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998" w:type="dxa"/>
            <w:vAlign w:val="top"/>
          </w:tcPr>
          <w:p w14:paraId="1FA27DB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95" w:type="dxa"/>
            <w:vAlign w:val="top"/>
          </w:tcPr>
          <w:p w14:paraId="6C29796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50" w:type="dxa"/>
            <w:vAlign w:val="top"/>
          </w:tcPr>
          <w:p w14:paraId="4B42CD0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440" w:type="dxa"/>
            <w:vAlign w:val="top"/>
          </w:tcPr>
          <w:p w14:paraId="7D7E3DD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0D434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988" w:type="dxa"/>
            <w:vAlign w:val="top"/>
          </w:tcPr>
          <w:p w14:paraId="64639723">
            <w:pPr>
              <w:pStyle w:val="20"/>
              <w:keepNext w:val="0"/>
              <w:keepLines w:val="0"/>
              <w:pageBreakBefore w:val="0"/>
              <w:widowControl/>
              <w:kinsoku/>
              <w:wordWrap/>
              <w:overflowPunct/>
              <w:topLinePunct w:val="0"/>
              <w:autoSpaceDE w:val="0"/>
              <w:autoSpaceDN w:val="0"/>
              <w:bidi w:val="0"/>
              <w:adjustRightInd w:val="0"/>
              <w:snapToGrid w:val="0"/>
              <w:spacing w:before="236" w:line="240" w:lineRule="auto"/>
              <w:ind w:left="444"/>
              <w:rPr>
                <w:color w:val="auto"/>
                <w:highlight w:val="none"/>
              </w:rPr>
            </w:pPr>
            <w:r>
              <w:rPr>
                <w:color w:val="auto"/>
                <w:highlight w:val="none"/>
              </w:rPr>
              <w:t>3</w:t>
            </w:r>
          </w:p>
        </w:tc>
        <w:tc>
          <w:tcPr>
            <w:tcW w:w="3988" w:type="dxa"/>
            <w:vAlign w:val="top"/>
          </w:tcPr>
          <w:p w14:paraId="7922D38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998" w:type="dxa"/>
            <w:vAlign w:val="top"/>
          </w:tcPr>
          <w:p w14:paraId="4022941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95" w:type="dxa"/>
            <w:vAlign w:val="top"/>
          </w:tcPr>
          <w:p w14:paraId="539343A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50" w:type="dxa"/>
            <w:vAlign w:val="top"/>
          </w:tcPr>
          <w:p w14:paraId="059D8CB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440" w:type="dxa"/>
            <w:vAlign w:val="top"/>
          </w:tcPr>
          <w:p w14:paraId="3F551B5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58480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88" w:type="dxa"/>
            <w:vAlign w:val="top"/>
          </w:tcPr>
          <w:p w14:paraId="33190F0D">
            <w:pPr>
              <w:pStyle w:val="20"/>
              <w:keepNext w:val="0"/>
              <w:keepLines w:val="0"/>
              <w:pageBreakBefore w:val="0"/>
              <w:widowControl/>
              <w:kinsoku/>
              <w:wordWrap/>
              <w:overflowPunct/>
              <w:topLinePunct w:val="0"/>
              <w:autoSpaceDE w:val="0"/>
              <w:autoSpaceDN w:val="0"/>
              <w:bidi w:val="0"/>
              <w:adjustRightInd w:val="0"/>
              <w:snapToGrid w:val="0"/>
              <w:spacing w:before="236" w:line="240" w:lineRule="auto"/>
              <w:ind w:left="439"/>
              <w:rPr>
                <w:color w:val="auto"/>
                <w:highlight w:val="none"/>
              </w:rPr>
            </w:pPr>
            <w:r>
              <w:rPr>
                <w:color w:val="auto"/>
                <w:highlight w:val="none"/>
              </w:rPr>
              <w:t>4</w:t>
            </w:r>
          </w:p>
        </w:tc>
        <w:tc>
          <w:tcPr>
            <w:tcW w:w="3988" w:type="dxa"/>
            <w:vAlign w:val="top"/>
          </w:tcPr>
          <w:p w14:paraId="4B65CA8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998" w:type="dxa"/>
            <w:vAlign w:val="top"/>
          </w:tcPr>
          <w:p w14:paraId="3ED2240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95" w:type="dxa"/>
            <w:vAlign w:val="top"/>
          </w:tcPr>
          <w:p w14:paraId="518E9B4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50" w:type="dxa"/>
            <w:vAlign w:val="top"/>
          </w:tcPr>
          <w:p w14:paraId="7E14834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440" w:type="dxa"/>
            <w:vAlign w:val="top"/>
          </w:tcPr>
          <w:p w14:paraId="1C30A47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6BC03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88" w:type="dxa"/>
            <w:vAlign w:val="top"/>
          </w:tcPr>
          <w:p w14:paraId="437498C1">
            <w:pPr>
              <w:pStyle w:val="20"/>
              <w:keepNext w:val="0"/>
              <w:keepLines w:val="0"/>
              <w:pageBreakBefore w:val="0"/>
              <w:widowControl/>
              <w:kinsoku/>
              <w:wordWrap/>
              <w:overflowPunct/>
              <w:topLinePunct w:val="0"/>
              <w:autoSpaceDE w:val="0"/>
              <w:autoSpaceDN w:val="0"/>
              <w:bidi w:val="0"/>
              <w:adjustRightInd w:val="0"/>
              <w:snapToGrid w:val="0"/>
              <w:spacing w:before="239" w:line="240" w:lineRule="auto"/>
              <w:ind w:left="444"/>
              <w:rPr>
                <w:color w:val="auto"/>
                <w:highlight w:val="none"/>
              </w:rPr>
            </w:pPr>
            <w:r>
              <w:rPr>
                <w:color w:val="auto"/>
                <w:highlight w:val="none"/>
              </w:rPr>
              <w:t>5</w:t>
            </w:r>
          </w:p>
        </w:tc>
        <w:tc>
          <w:tcPr>
            <w:tcW w:w="3988" w:type="dxa"/>
            <w:vAlign w:val="top"/>
          </w:tcPr>
          <w:p w14:paraId="2F580D2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998" w:type="dxa"/>
            <w:vAlign w:val="top"/>
          </w:tcPr>
          <w:p w14:paraId="59A6EB2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95" w:type="dxa"/>
            <w:vAlign w:val="top"/>
          </w:tcPr>
          <w:p w14:paraId="13D2F2C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50" w:type="dxa"/>
            <w:vAlign w:val="top"/>
          </w:tcPr>
          <w:p w14:paraId="6252A14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440" w:type="dxa"/>
            <w:vAlign w:val="top"/>
          </w:tcPr>
          <w:p w14:paraId="6982577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18E936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88" w:type="dxa"/>
            <w:vAlign w:val="top"/>
          </w:tcPr>
          <w:p w14:paraId="0D801452">
            <w:pPr>
              <w:pStyle w:val="20"/>
              <w:keepNext w:val="0"/>
              <w:keepLines w:val="0"/>
              <w:pageBreakBefore w:val="0"/>
              <w:widowControl/>
              <w:kinsoku/>
              <w:wordWrap/>
              <w:overflowPunct/>
              <w:topLinePunct w:val="0"/>
              <w:autoSpaceDE w:val="0"/>
              <w:autoSpaceDN w:val="0"/>
              <w:bidi w:val="0"/>
              <w:adjustRightInd w:val="0"/>
              <w:snapToGrid w:val="0"/>
              <w:spacing w:before="236" w:line="240" w:lineRule="auto"/>
              <w:ind w:left="442"/>
              <w:rPr>
                <w:color w:val="auto"/>
                <w:highlight w:val="none"/>
              </w:rPr>
            </w:pPr>
            <w:r>
              <w:rPr>
                <w:color w:val="auto"/>
                <w:highlight w:val="none"/>
              </w:rPr>
              <w:t>6</w:t>
            </w:r>
          </w:p>
        </w:tc>
        <w:tc>
          <w:tcPr>
            <w:tcW w:w="3988" w:type="dxa"/>
            <w:vAlign w:val="top"/>
          </w:tcPr>
          <w:p w14:paraId="7D222E7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998" w:type="dxa"/>
            <w:vAlign w:val="top"/>
          </w:tcPr>
          <w:p w14:paraId="264819E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95" w:type="dxa"/>
            <w:vAlign w:val="top"/>
          </w:tcPr>
          <w:p w14:paraId="71AF376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50" w:type="dxa"/>
            <w:vAlign w:val="top"/>
          </w:tcPr>
          <w:p w14:paraId="712DA35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440" w:type="dxa"/>
            <w:vAlign w:val="top"/>
          </w:tcPr>
          <w:p w14:paraId="2A76E29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5DA6C0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88" w:type="dxa"/>
            <w:vAlign w:val="top"/>
          </w:tcPr>
          <w:p w14:paraId="6B32EF44">
            <w:pPr>
              <w:pStyle w:val="20"/>
              <w:keepNext w:val="0"/>
              <w:keepLines w:val="0"/>
              <w:pageBreakBefore w:val="0"/>
              <w:widowControl/>
              <w:kinsoku/>
              <w:wordWrap/>
              <w:overflowPunct/>
              <w:topLinePunct w:val="0"/>
              <w:autoSpaceDE w:val="0"/>
              <w:autoSpaceDN w:val="0"/>
              <w:bidi w:val="0"/>
              <w:adjustRightInd w:val="0"/>
              <w:snapToGrid w:val="0"/>
              <w:spacing w:before="239" w:line="240" w:lineRule="auto"/>
              <w:ind w:left="445"/>
              <w:rPr>
                <w:color w:val="auto"/>
                <w:highlight w:val="none"/>
              </w:rPr>
            </w:pPr>
            <w:r>
              <w:rPr>
                <w:color w:val="auto"/>
                <w:highlight w:val="none"/>
              </w:rPr>
              <w:t>7</w:t>
            </w:r>
          </w:p>
        </w:tc>
        <w:tc>
          <w:tcPr>
            <w:tcW w:w="3988" w:type="dxa"/>
            <w:vAlign w:val="top"/>
          </w:tcPr>
          <w:p w14:paraId="2A488AC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998" w:type="dxa"/>
            <w:vAlign w:val="top"/>
          </w:tcPr>
          <w:p w14:paraId="0CF9984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95" w:type="dxa"/>
            <w:vAlign w:val="top"/>
          </w:tcPr>
          <w:p w14:paraId="3FCCAA2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50" w:type="dxa"/>
            <w:vAlign w:val="top"/>
          </w:tcPr>
          <w:p w14:paraId="4DE3607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440" w:type="dxa"/>
            <w:vAlign w:val="top"/>
          </w:tcPr>
          <w:p w14:paraId="752D162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07BB4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88" w:type="dxa"/>
            <w:vAlign w:val="top"/>
          </w:tcPr>
          <w:p w14:paraId="059906B7">
            <w:pPr>
              <w:pStyle w:val="20"/>
              <w:keepNext w:val="0"/>
              <w:keepLines w:val="0"/>
              <w:pageBreakBefore w:val="0"/>
              <w:widowControl/>
              <w:kinsoku/>
              <w:wordWrap/>
              <w:overflowPunct/>
              <w:topLinePunct w:val="0"/>
              <w:autoSpaceDE w:val="0"/>
              <w:autoSpaceDN w:val="0"/>
              <w:bidi w:val="0"/>
              <w:adjustRightInd w:val="0"/>
              <w:snapToGrid w:val="0"/>
              <w:spacing w:before="236" w:line="240" w:lineRule="auto"/>
              <w:ind w:left="441"/>
              <w:rPr>
                <w:color w:val="auto"/>
                <w:highlight w:val="none"/>
              </w:rPr>
            </w:pPr>
            <w:r>
              <w:rPr>
                <w:color w:val="auto"/>
                <w:highlight w:val="none"/>
              </w:rPr>
              <w:t>8</w:t>
            </w:r>
          </w:p>
        </w:tc>
        <w:tc>
          <w:tcPr>
            <w:tcW w:w="3988" w:type="dxa"/>
            <w:vAlign w:val="top"/>
          </w:tcPr>
          <w:p w14:paraId="67CCB69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998" w:type="dxa"/>
            <w:vAlign w:val="top"/>
          </w:tcPr>
          <w:p w14:paraId="61E56D3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95" w:type="dxa"/>
            <w:vAlign w:val="top"/>
          </w:tcPr>
          <w:p w14:paraId="67B3BF2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50" w:type="dxa"/>
            <w:vAlign w:val="top"/>
          </w:tcPr>
          <w:p w14:paraId="75B7059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440" w:type="dxa"/>
            <w:vAlign w:val="top"/>
          </w:tcPr>
          <w:p w14:paraId="4F52D5A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428AD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88" w:type="dxa"/>
            <w:vAlign w:val="top"/>
          </w:tcPr>
          <w:p w14:paraId="1618D2F3">
            <w:pPr>
              <w:pStyle w:val="20"/>
              <w:keepNext w:val="0"/>
              <w:keepLines w:val="0"/>
              <w:pageBreakBefore w:val="0"/>
              <w:widowControl/>
              <w:kinsoku/>
              <w:wordWrap/>
              <w:overflowPunct/>
              <w:topLinePunct w:val="0"/>
              <w:autoSpaceDE w:val="0"/>
              <w:autoSpaceDN w:val="0"/>
              <w:bidi w:val="0"/>
              <w:adjustRightInd w:val="0"/>
              <w:snapToGrid w:val="0"/>
              <w:spacing w:before="237" w:line="240" w:lineRule="auto"/>
              <w:ind w:left="441"/>
              <w:rPr>
                <w:color w:val="auto"/>
                <w:highlight w:val="none"/>
              </w:rPr>
            </w:pPr>
            <w:r>
              <w:rPr>
                <w:color w:val="auto"/>
                <w:highlight w:val="none"/>
              </w:rPr>
              <w:t>9</w:t>
            </w:r>
          </w:p>
        </w:tc>
        <w:tc>
          <w:tcPr>
            <w:tcW w:w="3988" w:type="dxa"/>
            <w:vAlign w:val="top"/>
          </w:tcPr>
          <w:p w14:paraId="4ABCC55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998" w:type="dxa"/>
            <w:vAlign w:val="top"/>
          </w:tcPr>
          <w:p w14:paraId="2DBFFBC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95" w:type="dxa"/>
            <w:vAlign w:val="top"/>
          </w:tcPr>
          <w:p w14:paraId="3EF3225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50" w:type="dxa"/>
            <w:vAlign w:val="top"/>
          </w:tcPr>
          <w:p w14:paraId="7B3D7F3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440" w:type="dxa"/>
            <w:vAlign w:val="top"/>
          </w:tcPr>
          <w:p w14:paraId="5D32B59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34D604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88" w:type="dxa"/>
            <w:vAlign w:val="top"/>
          </w:tcPr>
          <w:p w14:paraId="4873666F">
            <w:pPr>
              <w:pStyle w:val="20"/>
              <w:keepNext w:val="0"/>
              <w:keepLines w:val="0"/>
              <w:pageBreakBefore w:val="0"/>
              <w:widowControl/>
              <w:kinsoku/>
              <w:wordWrap/>
              <w:overflowPunct/>
              <w:topLinePunct w:val="0"/>
              <w:autoSpaceDE w:val="0"/>
              <w:autoSpaceDN w:val="0"/>
              <w:bidi w:val="0"/>
              <w:adjustRightInd w:val="0"/>
              <w:snapToGrid w:val="0"/>
              <w:spacing w:before="235" w:line="240" w:lineRule="auto"/>
              <w:ind w:left="397"/>
              <w:rPr>
                <w:color w:val="auto"/>
                <w:highlight w:val="none"/>
              </w:rPr>
            </w:pPr>
            <w:r>
              <w:rPr>
                <w:color w:val="auto"/>
                <w:spacing w:val="-14"/>
                <w:highlight w:val="none"/>
              </w:rPr>
              <w:t>10</w:t>
            </w:r>
          </w:p>
        </w:tc>
        <w:tc>
          <w:tcPr>
            <w:tcW w:w="3988" w:type="dxa"/>
            <w:vAlign w:val="top"/>
          </w:tcPr>
          <w:p w14:paraId="245E4FE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998" w:type="dxa"/>
            <w:vAlign w:val="top"/>
          </w:tcPr>
          <w:p w14:paraId="33F0692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95" w:type="dxa"/>
            <w:vAlign w:val="top"/>
          </w:tcPr>
          <w:p w14:paraId="7E0C06B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50" w:type="dxa"/>
            <w:vAlign w:val="top"/>
          </w:tcPr>
          <w:p w14:paraId="767B9BD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440" w:type="dxa"/>
            <w:vAlign w:val="top"/>
          </w:tcPr>
          <w:p w14:paraId="7D6B915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19860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88" w:type="dxa"/>
            <w:vAlign w:val="top"/>
          </w:tcPr>
          <w:p w14:paraId="0C65D180">
            <w:pPr>
              <w:pStyle w:val="20"/>
              <w:keepNext w:val="0"/>
              <w:keepLines w:val="0"/>
              <w:pageBreakBefore w:val="0"/>
              <w:widowControl/>
              <w:kinsoku/>
              <w:wordWrap/>
              <w:overflowPunct/>
              <w:topLinePunct w:val="0"/>
              <w:autoSpaceDE w:val="0"/>
              <w:autoSpaceDN w:val="0"/>
              <w:bidi w:val="0"/>
              <w:adjustRightInd w:val="0"/>
              <w:snapToGrid w:val="0"/>
              <w:spacing w:before="236" w:line="240" w:lineRule="auto"/>
              <w:ind w:left="397"/>
              <w:rPr>
                <w:color w:val="auto"/>
                <w:highlight w:val="none"/>
              </w:rPr>
            </w:pPr>
            <w:r>
              <w:rPr>
                <w:color w:val="auto"/>
                <w:spacing w:val="-14"/>
                <w:highlight w:val="none"/>
              </w:rPr>
              <w:t>11</w:t>
            </w:r>
          </w:p>
        </w:tc>
        <w:tc>
          <w:tcPr>
            <w:tcW w:w="3988" w:type="dxa"/>
            <w:vAlign w:val="top"/>
          </w:tcPr>
          <w:p w14:paraId="000E9B6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998" w:type="dxa"/>
            <w:vAlign w:val="top"/>
          </w:tcPr>
          <w:p w14:paraId="48F9B48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95" w:type="dxa"/>
            <w:vAlign w:val="top"/>
          </w:tcPr>
          <w:p w14:paraId="202888E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50" w:type="dxa"/>
            <w:vAlign w:val="top"/>
          </w:tcPr>
          <w:p w14:paraId="3540869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440" w:type="dxa"/>
            <w:vAlign w:val="top"/>
          </w:tcPr>
          <w:p w14:paraId="0B1FFBA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670D50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88" w:type="dxa"/>
            <w:vAlign w:val="top"/>
          </w:tcPr>
          <w:p w14:paraId="3ABD4936">
            <w:pPr>
              <w:pStyle w:val="20"/>
              <w:keepNext w:val="0"/>
              <w:keepLines w:val="0"/>
              <w:pageBreakBefore w:val="0"/>
              <w:widowControl/>
              <w:kinsoku/>
              <w:wordWrap/>
              <w:overflowPunct/>
              <w:topLinePunct w:val="0"/>
              <w:autoSpaceDE w:val="0"/>
              <w:autoSpaceDN w:val="0"/>
              <w:bidi w:val="0"/>
              <w:adjustRightInd w:val="0"/>
              <w:snapToGrid w:val="0"/>
              <w:spacing w:before="235" w:line="240" w:lineRule="auto"/>
              <w:ind w:left="397"/>
              <w:rPr>
                <w:color w:val="auto"/>
                <w:highlight w:val="none"/>
              </w:rPr>
            </w:pPr>
            <w:r>
              <w:rPr>
                <w:color w:val="auto"/>
                <w:spacing w:val="-14"/>
                <w:highlight w:val="none"/>
              </w:rPr>
              <w:t>12</w:t>
            </w:r>
          </w:p>
        </w:tc>
        <w:tc>
          <w:tcPr>
            <w:tcW w:w="3988" w:type="dxa"/>
            <w:vAlign w:val="top"/>
          </w:tcPr>
          <w:p w14:paraId="1AC6827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998" w:type="dxa"/>
            <w:vAlign w:val="top"/>
          </w:tcPr>
          <w:p w14:paraId="4196816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95" w:type="dxa"/>
            <w:vAlign w:val="top"/>
          </w:tcPr>
          <w:p w14:paraId="2ECBDA8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50" w:type="dxa"/>
            <w:vAlign w:val="top"/>
          </w:tcPr>
          <w:p w14:paraId="3D73995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440" w:type="dxa"/>
            <w:vAlign w:val="top"/>
          </w:tcPr>
          <w:p w14:paraId="47DEF61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32B001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988" w:type="dxa"/>
            <w:vAlign w:val="top"/>
          </w:tcPr>
          <w:p w14:paraId="7101853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3988" w:type="dxa"/>
            <w:vAlign w:val="top"/>
          </w:tcPr>
          <w:p w14:paraId="3CEF31E9">
            <w:pPr>
              <w:pStyle w:val="20"/>
              <w:keepNext w:val="0"/>
              <w:keepLines w:val="0"/>
              <w:pageBreakBefore w:val="0"/>
              <w:widowControl/>
              <w:kinsoku/>
              <w:wordWrap/>
              <w:overflowPunct/>
              <w:topLinePunct w:val="0"/>
              <w:autoSpaceDE w:val="0"/>
              <w:autoSpaceDN w:val="0"/>
              <w:bidi w:val="0"/>
              <w:adjustRightInd w:val="0"/>
              <w:snapToGrid w:val="0"/>
              <w:spacing w:before="199" w:line="240" w:lineRule="auto"/>
              <w:ind w:left="115"/>
              <w:rPr>
                <w:color w:val="auto"/>
                <w:highlight w:val="none"/>
              </w:rPr>
            </w:pPr>
            <w:r>
              <w:rPr>
                <w:color w:val="auto"/>
                <w:spacing w:val="-4"/>
                <w:highlight w:val="none"/>
              </w:rPr>
              <w:t>投标总价</w:t>
            </w:r>
          </w:p>
        </w:tc>
        <w:tc>
          <w:tcPr>
            <w:tcW w:w="998" w:type="dxa"/>
            <w:vAlign w:val="top"/>
          </w:tcPr>
          <w:p w14:paraId="25894C5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95" w:type="dxa"/>
            <w:vAlign w:val="top"/>
          </w:tcPr>
          <w:p w14:paraId="17819A5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50" w:type="dxa"/>
            <w:vAlign w:val="top"/>
          </w:tcPr>
          <w:p w14:paraId="761AA8E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440" w:type="dxa"/>
            <w:vAlign w:val="top"/>
          </w:tcPr>
          <w:p w14:paraId="7EB2D36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bl>
    <w:p w14:paraId="11E49993">
      <w:pPr>
        <w:keepNext w:val="0"/>
        <w:keepLines w:val="0"/>
        <w:pageBreakBefore w:val="0"/>
        <w:widowControl/>
        <w:kinsoku/>
        <w:wordWrap/>
        <w:overflowPunct/>
        <w:topLinePunct w:val="0"/>
        <w:autoSpaceDE w:val="0"/>
        <w:autoSpaceDN w:val="0"/>
        <w:bidi w:val="0"/>
        <w:adjustRightInd w:val="0"/>
        <w:snapToGrid w:val="0"/>
        <w:spacing w:before="78" w:line="240" w:lineRule="auto"/>
        <w:ind w:left="125"/>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投标人名称（盖章</w:t>
      </w:r>
      <w:r>
        <w:rPr>
          <w:rFonts w:ascii="宋体" w:hAnsi="宋体" w:eastAsia="宋体" w:cs="宋体"/>
          <w:color w:val="auto"/>
          <w:spacing w:val="1"/>
          <w:sz w:val="24"/>
          <w:szCs w:val="24"/>
          <w:highlight w:val="none"/>
        </w:rPr>
        <w:t>）：</w:t>
      </w:r>
    </w:p>
    <w:p w14:paraId="37AD8ECE">
      <w:pPr>
        <w:keepNext w:val="0"/>
        <w:keepLines w:val="0"/>
        <w:pageBreakBefore w:val="0"/>
        <w:widowControl/>
        <w:kinsoku/>
        <w:wordWrap/>
        <w:overflowPunct/>
        <w:topLinePunct w:val="0"/>
        <w:autoSpaceDE w:val="0"/>
        <w:autoSpaceDN w:val="0"/>
        <w:bidi w:val="0"/>
        <w:adjustRightInd w:val="0"/>
        <w:snapToGrid w:val="0"/>
        <w:spacing w:before="214" w:line="240" w:lineRule="auto"/>
        <w:ind w:left="125"/>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投标人代表签字</w:t>
      </w:r>
      <w:r>
        <w:rPr>
          <w:rFonts w:hint="eastAsia" w:ascii="宋体" w:hAnsi="宋体" w:eastAsia="宋体" w:cs="宋体"/>
          <w:color w:val="auto"/>
          <w:spacing w:val="-2"/>
          <w:sz w:val="24"/>
          <w:szCs w:val="24"/>
          <w:highlight w:val="none"/>
          <w:lang w:val="en-US" w:eastAsia="zh-CN"/>
        </w:rPr>
        <w:t>或</w:t>
      </w:r>
      <w:r>
        <w:rPr>
          <w:rFonts w:ascii="宋体" w:hAnsi="宋体" w:eastAsia="宋体" w:cs="宋体"/>
          <w:color w:val="auto"/>
          <w:spacing w:val="-2"/>
          <w:sz w:val="24"/>
          <w:szCs w:val="24"/>
          <w:highlight w:val="none"/>
        </w:rPr>
        <w:t>盖章：</w:t>
      </w:r>
    </w:p>
    <w:p w14:paraId="429EDBFE">
      <w:pPr>
        <w:keepNext w:val="0"/>
        <w:keepLines w:val="0"/>
        <w:pageBreakBefore w:val="0"/>
        <w:widowControl/>
        <w:kinsoku/>
        <w:wordWrap/>
        <w:overflowPunct/>
        <w:topLinePunct w:val="0"/>
        <w:autoSpaceDE w:val="0"/>
        <w:autoSpaceDN w:val="0"/>
        <w:bidi w:val="0"/>
        <w:adjustRightInd w:val="0"/>
        <w:snapToGrid w:val="0"/>
        <w:spacing w:before="214" w:line="240" w:lineRule="auto"/>
        <w:ind w:left="164"/>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年</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月</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日</w:t>
      </w:r>
    </w:p>
    <w:p w14:paraId="0D55331D">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44" w:type="default"/>
          <w:pgSz w:w="11906" w:h="16839"/>
          <w:pgMar w:top="1440" w:right="1080" w:bottom="1440" w:left="1080" w:header="0" w:footer="754" w:gutter="0"/>
          <w:pgNumType w:fmt="decimal"/>
          <w:cols w:space="720" w:num="1"/>
        </w:sectPr>
      </w:pPr>
    </w:p>
    <w:p w14:paraId="3106538F">
      <w:pPr>
        <w:keepNext w:val="0"/>
        <w:keepLines w:val="0"/>
        <w:pageBreakBefore w:val="0"/>
        <w:widowControl/>
        <w:kinsoku/>
        <w:wordWrap/>
        <w:overflowPunct/>
        <w:topLinePunct w:val="0"/>
        <w:autoSpaceDE w:val="0"/>
        <w:autoSpaceDN w:val="0"/>
        <w:bidi w:val="0"/>
        <w:adjustRightInd w:val="0"/>
        <w:snapToGrid w:val="0"/>
        <w:spacing w:before="48" w:line="240" w:lineRule="auto"/>
        <w:ind w:left="28"/>
        <w:rPr>
          <w:rFonts w:ascii="宋体" w:hAnsi="宋体" w:eastAsia="宋体" w:cs="宋体"/>
          <w:color w:val="auto"/>
          <w:sz w:val="24"/>
          <w:szCs w:val="24"/>
          <w:highlight w:val="none"/>
        </w:rPr>
      </w:pPr>
      <w:r>
        <w:rPr>
          <w:rFonts w:ascii="宋体" w:hAnsi="宋体" w:eastAsia="宋体" w:cs="宋体"/>
          <w:b/>
          <w:bCs/>
          <w:color w:val="auto"/>
          <w:spacing w:val="-12"/>
          <w:sz w:val="24"/>
          <w:szCs w:val="24"/>
          <w:highlight w:val="none"/>
        </w:rPr>
        <w:t>附件：</w:t>
      </w:r>
    </w:p>
    <w:p w14:paraId="1C81E40F">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7DD23392">
      <w:pPr>
        <w:keepNext w:val="0"/>
        <w:keepLines w:val="0"/>
        <w:pageBreakBefore w:val="0"/>
        <w:widowControl/>
        <w:kinsoku/>
        <w:wordWrap/>
        <w:overflowPunct/>
        <w:topLinePunct w:val="0"/>
        <w:autoSpaceDE w:val="0"/>
        <w:autoSpaceDN w:val="0"/>
        <w:bidi w:val="0"/>
        <w:adjustRightInd w:val="0"/>
        <w:snapToGrid w:val="0"/>
        <w:spacing w:before="91" w:line="240" w:lineRule="auto"/>
        <w:ind w:left="3023"/>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中小企业声明函（货物）</w:t>
      </w:r>
    </w:p>
    <w:p w14:paraId="3A1F03C1">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1BCBAD3">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D74C87A">
      <w:pPr>
        <w:keepNext w:val="0"/>
        <w:keepLines w:val="0"/>
        <w:pageBreakBefore w:val="0"/>
        <w:widowControl/>
        <w:kinsoku/>
        <w:wordWrap/>
        <w:overflowPunct/>
        <w:topLinePunct w:val="0"/>
        <w:autoSpaceDE w:val="0"/>
        <w:autoSpaceDN w:val="0"/>
        <w:bidi w:val="0"/>
        <w:adjustRightInd w:val="0"/>
        <w:snapToGrid w:val="0"/>
        <w:spacing w:before="78" w:line="240" w:lineRule="auto"/>
        <w:ind w:left="8" w:firstLine="481"/>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本公司（联合体）郑重声明，根据《政府采购促进中小企业发展管理办法》（财库﹝2020﹞46号）的规定，本公司（联合体）参加</w:t>
      </w:r>
      <w:r>
        <w:rPr>
          <w:rFonts w:ascii="宋体" w:hAnsi="宋体" w:eastAsia="宋体" w:cs="宋体"/>
          <w:color w:val="auto"/>
          <w:spacing w:val="-1"/>
          <w:sz w:val="24"/>
          <w:szCs w:val="24"/>
          <w:highlight w:val="none"/>
          <w:u w:val="single" w:color="auto"/>
        </w:rPr>
        <w:t>（单位名称）</w:t>
      </w:r>
      <w:r>
        <w:rPr>
          <w:rFonts w:ascii="宋体" w:hAnsi="宋体" w:eastAsia="宋体" w:cs="宋体"/>
          <w:color w:val="auto"/>
          <w:spacing w:val="-1"/>
          <w:sz w:val="24"/>
          <w:szCs w:val="24"/>
          <w:highlight w:val="none"/>
        </w:rPr>
        <w:t>的</w:t>
      </w:r>
      <w:r>
        <w:rPr>
          <w:rFonts w:ascii="宋体" w:hAnsi="宋体" w:eastAsia="宋体" w:cs="宋体"/>
          <w:color w:val="auto"/>
          <w:spacing w:val="-1"/>
          <w:sz w:val="24"/>
          <w:szCs w:val="24"/>
          <w:highlight w:val="none"/>
          <w:u w:val="single" w:color="auto"/>
        </w:rPr>
        <w:t>（项目名</w:t>
      </w:r>
      <w:r>
        <w:rPr>
          <w:rFonts w:ascii="宋体" w:hAnsi="宋体" w:eastAsia="宋体" w:cs="宋体"/>
          <w:color w:val="auto"/>
          <w:spacing w:val="3"/>
          <w:sz w:val="24"/>
          <w:szCs w:val="24"/>
          <w:highlight w:val="none"/>
          <w:u w:val="single" w:color="auto"/>
        </w:rPr>
        <w:t>称）</w:t>
      </w:r>
      <w:r>
        <w:rPr>
          <w:rFonts w:ascii="宋体" w:hAnsi="宋体" w:eastAsia="宋体" w:cs="宋体"/>
          <w:color w:val="auto"/>
          <w:spacing w:val="3"/>
          <w:sz w:val="24"/>
          <w:szCs w:val="24"/>
          <w:highlight w:val="none"/>
        </w:rPr>
        <w:t>采购活动，提供的货物全部由符合政策要求的中</w:t>
      </w:r>
      <w:r>
        <w:rPr>
          <w:rFonts w:ascii="宋体" w:hAnsi="宋体" w:eastAsia="宋体" w:cs="宋体"/>
          <w:color w:val="auto"/>
          <w:spacing w:val="2"/>
          <w:sz w:val="24"/>
          <w:szCs w:val="24"/>
          <w:highlight w:val="none"/>
        </w:rPr>
        <w:t>小企业制造。相关企业（含</w:t>
      </w:r>
      <w:r>
        <w:rPr>
          <w:rFonts w:ascii="宋体" w:hAnsi="宋体" w:eastAsia="宋体" w:cs="宋体"/>
          <w:color w:val="auto"/>
          <w:sz w:val="24"/>
          <w:szCs w:val="24"/>
          <w:highlight w:val="none"/>
        </w:rPr>
        <w:t>联合体中的中小企业、签订分包意向协议的中小企</w:t>
      </w:r>
      <w:r>
        <w:rPr>
          <w:rFonts w:ascii="宋体" w:hAnsi="宋体" w:eastAsia="宋体" w:cs="宋体"/>
          <w:color w:val="auto"/>
          <w:spacing w:val="-1"/>
          <w:sz w:val="24"/>
          <w:szCs w:val="24"/>
          <w:highlight w:val="none"/>
        </w:rPr>
        <w:t>业）的具体情况如下：</w:t>
      </w:r>
    </w:p>
    <w:p w14:paraId="3260AA76">
      <w:pPr>
        <w:keepNext w:val="0"/>
        <w:keepLines w:val="0"/>
        <w:pageBreakBefore w:val="0"/>
        <w:widowControl/>
        <w:tabs>
          <w:tab w:val="left" w:pos="136"/>
        </w:tabs>
        <w:kinsoku/>
        <w:wordWrap/>
        <w:overflowPunct/>
        <w:topLinePunct w:val="0"/>
        <w:autoSpaceDE w:val="0"/>
        <w:autoSpaceDN w:val="0"/>
        <w:bidi w:val="0"/>
        <w:adjustRightInd w:val="0"/>
        <w:snapToGrid w:val="0"/>
        <w:spacing w:before="33" w:line="240" w:lineRule="auto"/>
        <w:ind w:right="2" w:firstLine="50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w:t>
      </w:r>
      <w:r>
        <w:rPr>
          <w:rFonts w:ascii="宋体" w:hAnsi="宋体" w:eastAsia="宋体" w:cs="宋体"/>
          <w:color w:val="auto"/>
          <w:spacing w:val="1"/>
          <w:sz w:val="24"/>
          <w:szCs w:val="24"/>
          <w:highlight w:val="none"/>
          <w:u w:val="single" w:color="auto"/>
        </w:rPr>
        <w:t>（标的名称）</w:t>
      </w:r>
      <w:r>
        <w:rPr>
          <w:rFonts w:ascii="宋体" w:hAnsi="宋体" w:eastAsia="宋体" w:cs="宋体"/>
          <w:color w:val="auto"/>
          <w:spacing w:val="1"/>
          <w:sz w:val="24"/>
          <w:szCs w:val="24"/>
          <w:highlight w:val="none"/>
        </w:rPr>
        <w:t>，属于</w:t>
      </w:r>
      <w:r>
        <w:rPr>
          <w:rFonts w:ascii="宋体" w:hAnsi="宋体" w:eastAsia="宋体" w:cs="宋体"/>
          <w:color w:val="auto"/>
          <w:spacing w:val="1"/>
          <w:sz w:val="24"/>
          <w:szCs w:val="24"/>
          <w:highlight w:val="none"/>
          <w:u w:val="single" w:color="auto"/>
        </w:rPr>
        <w:t>（采购文件中明确的所属行业）</w:t>
      </w:r>
      <w:r>
        <w:rPr>
          <w:rFonts w:ascii="宋体" w:hAnsi="宋体" w:eastAsia="宋体" w:cs="宋体"/>
          <w:color w:val="auto"/>
          <w:spacing w:val="1"/>
          <w:sz w:val="24"/>
          <w:szCs w:val="24"/>
          <w:highlight w:val="none"/>
        </w:rPr>
        <w:t>行业；制造商为</w:t>
      </w:r>
      <w:r>
        <w:rPr>
          <w:rFonts w:ascii="宋体" w:hAnsi="宋体" w:eastAsia="宋体" w:cs="宋体"/>
          <w:color w:val="auto"/>
          <w:sz w:val="24"/>
          <w:szCs w:val="24"/>
          <w:highlight w:val="none"/>
          <w:u w:val="single" w:color="auto"/>
        </w:rPr>
        <w:tab/>
      </w:r>
      <w:r>
        <w:rPr>
          <w:rFonts w:ascii="宋体" w:hAnsi="宋体" w:eastAsia="宋体" w:cs="宋体"/>
          <w:color w:val="auto"/>
          <w:spacing w:val="-3"/>
          <w:sz w:val="24"/>
          <w:szCs w:val="24"/>
          <w:highlight w:val="none"/>
          <w:u w:val="single" w:color="auto"/>
        </w:rPr>
        <w:t>（企业名称）</w:t>
      </w:r>
      <w:r>
        <w:rPr>
          <w:rFonts w:ascii="宋体" w:hAnsi="宋体" w:eastAsia="宋体" w:cs="宋体"/>
          <w:color w:val="auto"/>
          <w:spacing w:val="-3"/>
          <w:sz w:val="24"/>
          <w:szCs w:val="24"/>
          <w:highlight w:val="none"/>
        </w:rPr>
        <w:t>从业人员人，营业收入为万元，资产总额为</w:t>
      </w:r>
      <w:r>
        <w:rPr>
          <w:rFonts w:ascii="宋体" w:hAnsi="宋体" w:eastAsia="宋体" w:cs="宋体"/>
          <w:color w:val="auto"/>
          <w:spacing w:val="-4"/>
          <w:sz w:val="24"/>
          <w:szCs w:val="24"/>
          <w:highlight w:val="none"/>
        </w:rPr>
        <w:t>万元，属</w:t>
      </w:r>
      <w:r>
        <w:rPr>
          <w:rFonts w:ascii="宋体" w:hAnsi="宋体" w:eastAsia="宋体" w:cs="宋体"/>
          <w:color w:val="auto"/>
          <w:sz w:val="24"/>
          <w:szCs w:val="24"/>
          <w:highlight w:val="none"/>
        </w:rPr>
        <w:t>于</w:t>
      </w:r>
      <w:r>
        <w:rPr>
          <w:rFonts w:ascii="宋体" w:hAnsi="宋体" w:eastAsia="宋体" w:cs="宋体"/>
          <w:color w:val="auto"/>
          <w:sz w:val="24"/>
          <w:szCs w:val="24"/>
          <w:highlight w:val="none"/>
          <w:u w:val="single" w:color="auto"/>
        </w:rPr>
        <w:t>（中型企业、小型企业、微型企业）</w:t>
      </w:r>
      <w:r>
        <w:rPr>
          <w:rFonts w:ascii="宋体" w:hAnsi="宋体" w:eastAsia="宋体" w:cs="宋体"/>
          <w:color w:val="auto"/>
          <w:sz w:val="24"/>
          <w:szCs w:val="24"/>
          <w:highlight w:val="none"/>
        </w:rPr>
        <w:t>；</w:t>
      </w:r>
    </w:p>
    <w:p w14:paraId="099AEDDD">
      <w:pPr>
        <w:keepNext w:val="0"/>
        <w:keepLines w:val="0"/>
        <w:pageBreakBefore w:val="0"/>
        <w:widowControl/>
        <w:tabs>
          <w:tab w:val="left" w:pos="136"/>
        </w:tabs>
        <w:kinsoku/>
        <w:wordWrap/>
        <w:overflowPunct/>
        <w:topLinePunct w:val="0"/>
        <w:autoSpaceDE w:val="0"/>
        <w:autoSpaceDN w:val="0"/>
        <w:bidi w:val="0"/>
        <w:adjustRightInd w:val="0"/>
        <w:snapToGrid w:val="0"/>
        <w:spacing w:before="178" w:line="240" w:lineRule="auto"/>
        <w:ind w:right="2" w:firstLine="49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w:t>
      </w:r>
      <w:r>
        <w:rPr>
          <w:rFonts w:ascii="宋体" w:hAnsi="宋体" w:eastAsia="宋体" w:cs="宋体"/>
          <w:color w:val="auto"/>
          <w:spacing w:val="2"/>
          <w:sz w:val="24"/>
          <w:szCs w:val="24"/>
          <w:highlight w:val="none"/>
          <w:u w:val="single" w:color="auto"/>
        </w:rPr>
        <w:t>（标的名称</w:t>
      </w:r>
      <w:r>
        <w:rPr>
          <w:rFonts w:ascii="宋体" w:hAnsi="宋体" w:eastAsia="宋体" w:cs="宋体"/>
          <w:color w:val="auto"/>
          <w:spacing w:val="-7"/>
          <w:sz w:val="24"/>
          <w:szCs w:val="24"/>
          <w:highlight w:val="none"/>
          <w:u w:val="single" w:color="auto"/>
        </w:rPr>
        <w:t>）</w:t>
      </w:r>
      <w:r>
        <w:rPr>
          <w:rFonts w:ascii="宋体" w:hAnsi="宋体" w:eastAsia="宋体" w:cs="宋体"/>
          <w:color w:val="auto"/>
          <w:spacing w:val="-7"/>
          <w:sz w:val="24"/>
          <w:szCs w:val="24"/>
          <w:highlight w:val="none"/>
        </w:rPr>
        <w:t>，</w:t>
      </w:r>
      <w:r>
        <w:rPr>
          <w:rFonts w:ascii="宋体" w:hAnsi="宋体" w:eastAsia="宋体" w:cs="宋体"/>
          <w:color w:val="auto"/>
          <w:spacing w:val="2"/>
          <w:sz w:val="24"/>
          <w:szCs w:val="24"/>
          <w:highlight w:val="none"/>
        </w:rPr>
        <w:t>属于</w:t>
      </w:r>
      <w:r>
        <w:rPr>
          <w:rFonts w:ascii="宋体" w:hAnsi="宋体" w:eastAsia="宋体" w:cs="宋体"/>
          <w:color w:val="auto"/>
          <w:spacing w:val="2"/>
          <w:sz w:val="24"/>
          <w:szCs w:val="24"/>
          <w:highlight w:val="none"/>
          <w:u w:val="single" w:color="auto"/>
        </w:rPr>
        <w:t>（采购文件中明确的所属行业）</w:t>
      </w:r>
      <w:r>
        <w:rPr>
          <w:rFonts w:ascii="宋体" w:hAnsi="宋体" w:eastAsia="宋体" w:cs="宋体"/>
          <w:color w:val="auto"/>
          <w:spacing w:val="2"/>
          <w:sz w:val="24"/>
          <w:szCs w:val="24"/>
          <w:highlight w:val="none"/>
        </w:rPr>
        <w:t>行业；制造</w:t>
      </w:r>
      <w:r>
        <w:rPr>
          <w:rFonts w:ascii="宋体" w:hAnsi="宋体" w:eastAsia="宋体" w:cs="宋体"/>
          <w:color w:val="auto"/>
          <w:spacing w:val="1"/>
          <w:sz w:val="24"/>
          <w:szCs w:val="24"/>
          <w:highlight w:val="none"/>
        </w:rPr>
        <w:t>商为</w:t>
      </w:r>
      <w:r>
        <w:rPr>
          <w:rFonts w:ascii="宋体" w:hAnsi="宋体" w:eastAsia="宋体" w:cs="宋体"/>
          <w:color w:val="auto"/>
          <w:sz w:val="24"/>
          <w:szCs w:val="24"/>
          <w:highlight w:val="none"/>
          <w:u w:val="single" w:color="auto"/>
        </w:rPr>
        <w:tab/>
      </w:r>
      <w:r>
        <w:rPr>
          <w:rFonts w:ascii="宋体" w:hAnsi="宋体" w:eastAsia="宋体" w:cs="宋体"/>
          <w:color w:val="auto"/>
          <w:spacing w:val="-3"/>
          <w:sz w:val="24"/>
          <w:szCs w:val="24"/>
          <w:highlight w:val="none"/>
          <w:u w:val="single" w:color="auto"/>
        </w:rPr>
        <w:t>（企业名称）</w:t>
      </w:r>
      <w:r>
        <w:rPr>
          <w:rFonts w:ascii="宋体" w:hAnsi="宋体" w:eastAsia="宋体" w:cs="宋体"/>
          <w:color w:val="auto"/>
          <w:spacing w:val="-3"/>
          <w:sz w:val="24"/>
          <w:szCs w:val="24"/>
          <w:highlight w:val="none"/>
        </w:rPr>
        <w:t>从业人员人，营业收入为万元，资产总额为</w:t>
      </w:r>
      <w:r>
        <w:rPr>
          <w:rFonts w:ascii="宋体" w:hAnsi="宋体" w:eastAsia="宋体" w:cs="宋体"/>
          <w:color w:val="auto"/>
          <w:spacing w:val="-4"/>
          <w:sz w:val="24"/>
          <w:szCs w:val="24"/>
          <w:highlight w:val="none"/>
        </w:rPr>
        <w:t>万元，属</w:t>
      </w:r>
      <w:r>
        <w:rPr>
          <w:rFonts w:ascii="宋体" w:hAnsi="宋体" w:eastAsia="宋体" w:cs="宋体"/>
          <w:color w:val="auto"/>
          <w:sz w:val="24"/>
          <w:szCs w:val="24"/>
          <w:highlight w:val="none"/>
        </w:rPr>
        <w:t>于</w:t>
      </w:r>
      <w:r>
        <w:rPr>
          <w:rFonts w:ascii="宋体" w:hAnsi="宋体" w:eastAsia="宋体" w:cs="宋体"/>
          <w:color w:val="auto"/>
          <w:sz w:val="24"/>
          <w:szCs w:val="24"/>
          <w:highlight w:val="none"/>
          <w:u w:val="single" w:color="auto"/>
        </w:rPr>
        <w:t>（中型企业、小型企业、微型企业）</w:t>
      </w:r>
      <w:r>
        <w:rPr>
          <w:rFonts w:ascii="宋体" w:hAnsi="宋体" w:eastAsia="宋体" w:cs="宋体"/>
          <w:color w:val="auto"/>
          <w:sz w:val="24"/>
          <w:szCs w:val="24"/>
          <w:highlight w:val="none"/>
        </w:rPr>
        <w:t>；</w:t>
      </w:r>
    </w:p>
    <w:p w14:paraId="645F2E89">
      <w:pPr>
        <w:keepNext w:val="0"/>
        <w:keepLines w:val="0"/>
        <w:pageBreakBefore w:val="0"/>
        <w:widowControl/>
        <w:kinsoku/>
        <w:wordWrap/>
        <w:overflowPunct/>
        <w:topLinePunct w:val="0"/>
        <w:autoSpaceDE w:val="0"/>
        <w:autoSpaceDN w:val="0"/>
        <w:bidi w:val="0"/>
        <w:adjustRightInd w:val="0"/>
        <w:snapToGrid w:val="0"/>
        <w:spacing w:before="182" w:line="240" w:lineRule="auto"/>
        <w:ind w:left="505"/>
        <w:rPr>
          <w:rFonts w:ascii="宋体" w:hAnsi="宋体" w:eastAsia="宋体" w:cs="宋体"/>
          <w:color w:val="auto"/>
          <w:sz w:val="24"/>
          <w:szCs w:val="24"/>
          <w:highlight w:val="none"/>
        </w:rPr>
      </w:pPr>
      <w:r>
        <w:rPr>
          <w:rFonts w:ascii="宋体" w:hAnsi="宋体" w:eastAsia="宋体" w:cs="宋体"/>
          <w:color w:val="auto"/>
          <w:spacing w:val="-13"/>
          <w:position w:val="3"/>
          <w:sz w:val="24"/>
          <w:szCs w:val="24"/>
          <w:highlight w:val="none"/>
        </w:rPr>
        <w:t>……</w:t>
      </w:r>
    </w:p>
    <w:p w14:paraId="4EE24BED">
      <w:pPr>
        <w:keepNext w:val="0"/>
        <w:keepLines w:val="0"/>
        <w:pageBreakBefore w:val="0"/>
        <w:widowControl/>
        <w:kinsoku/>
        <w:wordWrap/>
        <w:overflowPunct/>
        <w:topLinePunct w:val="0"/>
        <w:autoSpaceDE w:val="0"/>
        <w:autoSpaceDN w:val="0"/>
        <w:bidi w:val="0"/>
        <w:adjustRightInd w:val="0"/>
        <w:snapToGrid w:val="0"/>
        <w:spacing w:before="86" w:line="240" w:lineRule="auto"/>
        <w:ind w:left="13" w:right="2" w:firstLine="50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以上企业，不属于大企业的分支机构，不存在控股股东为大企业的情形，也</w:t>
      </w:r>
      <w:r>
        <w:rPr>
          <w:rFonts w:ascii="宋体" w:hAnsi="宋体" w:eastAsia="宋体" w:cs="宋体"/>
          <w:color w:val="auto"/>
          <w:spacing w:val="-1"/>
          <w:sz w:val="24"/>
          <w:szCs w:val="24"/>
          <w:highlight w:val="none"/>
        </w:rPr>
        <w:t>不存在与大企业的负责人为同一人的情形。</w:t>
      </w:r>
    </w:p>
    <w:p w14:paraId="3C106DE8">
      <w:pPr>
        <w:keepNext w:val="0"/>
        <w:keepLines w:val="0"/>
        <w:pageBreakBefore w:val="0"/>
        <w:widowControl/>
        <w:kinsoku/>
        <w:wordWrap/>
        <w:overflowPunct/>
        <w:topLinePunct w:val="0"/>
        <w:autoSpaceDE w:val="0"/>
        <w:autoSpaceDN w:val="0"/>
        <w:bidi w:val="0"/>
        <w:adjustRightInd w:val="0"/>
        <w:snapToGrid w:val="0"/>
        <w:spacing w:before="33" w:line="240" w:lineRule="auto"/>
        <w:ind w:left="490"/>
        <w:rPr>
          <w:rFonts w:ascii="宋体" w:hAnsi="宋体" w:eastAsia="宋体" w:cs="宋体"/>
          <w:color w:val="auto"/>
          <w:sz w:val="24"/>
          <w:szCs w:val="24"/>
          <w:highlight w:val="none"/>
        </w:rPr>
      </w:pPr>
      <w:r>
        <w:rPr>
          <w:rFonts w:ascii="宋体" w:hAnsi="宋体" w:eastAsia="宋体" w:cs="宋体"/>
          <w:color w:val="auto"/>
          <w:sz w:val="24"/>
          <w:szCs w:val="24"/>
          <w:highlight w:val="none"/>
        </w:rPr>
        <w:t>本企业对上述声明内容的真实性负责。如有虚</w:t>
      </w:r>
      <w:r>
        <w:rPr>
          <w:rFonts w:ascii="宋体" w:hAnsi="宋体" w:eastAsia="宋体" w:cs="宋体"/>
          <w:color w:val="auto"/>
          <w:spacing w:val="-1"/>
          <w:sz w:val="24"/>
          <w:szCs w:val="24"/>
          <w:highlight w:val="none"/>
        </w:rPr>
        <w:t>假，将依法承担相应责任。</w:t>
      </w:r>
    </w:p>
    <w:p w14:paraId="4AA40D4C">
      <w:pPr>
        <w:keepNext w:val="0"/>
        <w:keepLines w:val="0"/>
        <w:pageBreakBefore w:val="0"/>
        <w:widowControl/>
        <w:kinsoku/>
        <w:wordWrap/>
        <w:overflowPunct/>
        <w:topLinePunct w:val="0"/>
        <w:autoSpaceDE w:val="0"/>
        <w:autoSpaceDN w:val="0"/>
        <w:bidi w:val="0"/>
        <w:adjustRightInd w:val="0"/>
        <w:snapToGrid w:val="0"/>
        <w:spacing w:before="183" w:line="240" w:lineRule="auto"/>
        <w:ind w:left="530" w:right="5925" w:hanging="37"/>
        <w:rPr>
          <w:rFonts w:ascii="宋体" w:hAnsi="宋体" w:eastAsia="宋体" w:cs="宋体"/>
          <w:color w:val="auto"/>
          <w:spacing w:val="-2"/>
          <w:sz w:val="24"/>
          <w:szCs w:val="24"/>
          <w:highlight w:val="none"/>
        </w:rPr>
      </w:pPr>
    </w:p>
    <w:p w14:paraId="08843F32">
      <w:pPr>
        <w:keepNext w:val="0"/>
        <w:keepLines w:val="0"/>
        <w:pageBreakBefore w:val="0"/>
        <w:widowControl/>
        <w:kinsoku/>
        <w:wordWrap/>
        <w:overflowPunct/>
        <w:topLinePunct w:val="0"/>
        <w:autoSpaceDE w:val="0"/>
        <w:autoSpaceDN w:val="0"/>
        <w:bidi w:val="0"/>
        <w:adjustRightInd w:val="0"/>
        <w:snapToGrid w:val="0"/>
        <w:spacing w:before="183" w:line="240" w:lineRule="auto"/>
        <w:ind w:left="530" w:right="5925" w:hanging="37"/>
        <w:rPr>
          <w:rFonts w:ascii="宋体" w:hAnsi="宋体" w:eastAsia="宋体" w:cs="宋体"/>
          <w:color w:val="auto"/>
          <w:spacing w:val="-2"/>
          <w:sz w:val="24"/>
          <w:szCs w:val="24"/>
          <w:highlight w:val="none"/>
        </w:rPr>
      </w:pPr>
    </w:p>
    <w:p w14:paraId="6C916E8A">
      <w:pPr>
        <w:keepNext w:val="0"/>
        <w:keepLines w:val="0"/>
        <w:pageBreakBefore w:val="0"/>
        <w:widowControl/>
        <w:kinsoku/>
        <w:wordWrap/>
        <w:overflowPunct/>
        <w:topLinePunct w:val="0"/>
        <w:autoSpaceDE w:val="0"/>
        <w:autoSpaceDN w:val="0"/>
        <w:bidi w:val="0"/>
        <w:adjustRightInd w:val="0"/>
        <w:snapToGrid w:val="0"/>
        <w:spacing w:before="183" w:line="240" w:lineRule="auto"/>
        <w:ind w:left="530" w:right="5925" w:hanging="37"/>
        <w:rPr>
          <w:rFonts w:ascii="宋体" w:hAnsi="宋体" w:eastAsia="宋体" w:cs="宋体"/>
          <w:color w:val="auto"/>
          <w:spacing w:val="-2"/>
          <w:sz w:val="24"/>
          <w:szCs w:val="24"/>
          <w:highlight w:val="none"/>
        </w:rPr>
      </w:pPr>
    </w:p>
    <w:p w14:paraId="275025CA">
      <w:pPr>
        <w:keepNext w:val="0"/>
        <w:keepLines w:val="0"/>
        <w:pageBreakBefore w:val="0"/>
        <w:widowControl/>
        <w:kinsoku/>
        <w:wordWrap/>
        <w:overflowPunct/>
        <w:topLinePunct w:val="0"/>
        <w:autoSpaceDE w:val="0"/>
        <w:autoSpaceDN w:val="0"/>
        <w:bidi w:val="0"/>
        <w:adjustRightInd w:val="0"/>
        <w:snapToGrid w:val="0"/>
        <w:spacing w:before="78" w:line="240" w:lineRule="auto"/>
        <w:ind w:left="125"/>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投标人名称（盖章</w:t>
      </w:r>
      <w:r>
        <w:rPr>
          <w:rFonts w:ascii="宋体" w:hAnsi="宋体" w:eastAsia="宋体" w:cs="宋体"/>
          <w:color w:val="auto"/>
          <w:spacing w:val="1"/>
          <w:sz w:val="24"/>
          <w:szCs w:val="24"/>
          <w:highlight w:val="none"/>
        </w:rPr>
        <w:t>）：</w:t>
      </w:r>
    </w:p>
    <w:p w14:paraId="54B383D9">
      <w:pPr>
        <w:keepNext w:val="0"/>
        <w:keepLines w:val="0"/>
        <w:pageBreakBefore w:val="0"/>
        <w:widowControl/>
        <w:kinsoku/>
        <w:wordWrap/>
        <w:overflowPunct/>
        <w:topLinePunct w:val="0"/>
        <w:autoSpaceDE w:val="0"/>
        <w:autoSpaceDN w:val="0"/>
        <w:bidi w:val="0"/>
        <w:adjustRightInd w:val="0"/>
        <w:snapToGrid w:val="0"/>
        <w:spacing w:before="214" w:line="240" w:lineRule="auto"/>
        <w:ind w:left="125"/>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投标人代表签字</w:t>
      </w:r>
      <w:r>
        <w:rPr>
          <w:rFonts w:hint="eastAsia" w:ascii="宋体" w:hAnsi="宋体" w:eastAsia="宋体" w:cs="宋体"/>
          <w:color w:val="auto"/>
          <w:spacing w:val="-2"/>
          <w:sz w:val="24"/>
          <w:szCs w:val="24"/>
          <w:highlight w:val="none"/>
          <w:lang w:val="en-US" w:eastAsia="zh-CN"/>
        </w:rPr>
        <w:t>或</w:t>
      </w:r>
      <w:r>
        <w:rPr>
          <w:rFonts w:ascii="宋体" w:hAnsi="宋体" w:eastAsia="宋体" w:cs="宋体"/>
          <w:color w:val="auto"/>
          <w:spacing w:val="-2"/>
          <w:sz w:val="24"/>
          <w:szCs w:val="24"/>
          <w:highlight w:val="none"/>
        </w:rPr>
        <w:t>盖章：</w:t>
      </w:r>
    </w:p>
    <w:p w14:paraId="2CE00968">
      <w:pPr>
        <w:keepNext w:val="0"/>
        <w:keepLines w:val="0"/>
        <w:pageBreakBefore w:val="0"/>
        <w:widowControl/>
        <w:kinsoku/>
        <w:wordWrap/>
        <w:overflowPunct/>
        <w:topLinePunct w:val="0"/>
        <w:autoSpaceDE w:val="0"/>
        <w:autoSpaceDN w:val="0"/>
        <w:bidi w:val="0"/>
        <w:adjustRightInd w:val="0"/>
        <w:snapToGrid w:val="0"/>
        <w:spacing w:before="214" w:line="240" w:lineRule="auto"/>
        <w:ind w:left="164"/>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年</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月</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日</w:t>
      </w:r>
    </w:p>
    <w:p w14:paraId="5C9134E4">
      <w:pPr>
        <w:keepNext w:val="0"/>
        <w:keepLines w:val="0"/>
        <w:pageBreakBefore w:val="0"/>
        <w:widowControl/>
        <w:kinsoku/>
        <w:wordWrap/>
        <w:overflowPunct/>
        <w:topLinePunct w:val="0"/>
        <w:autoSpaceDE w:val="0"/>
        <w:autoSpaceDN w:val="0"/>
        <w:bidi w:val="0"/>
        <w:adjustRightInd w:val="0"/>
        <w:snapToGrid w:val="0"/>
        <w:spacing w:before="183" w:line="240" w:lineRule="auto"/>
        <w:ind w:left="530" w:right="5925" w:hanging="37"/>
        <w:rPr>
          <w:rFonts w:ascii="宋体" w:hAnsi="宋体" w:eastAsia="宋体" w:cs="宋体"/>
          <w:color w:val="auto"/>
          <w:spacing w:val="-21"/>
          <w:sz w:val="24"/>
          <w:szCs w:val="24"/>
          <w:highlight w:val="none"/>
        </w:rPr>
      </w:pPr>
    </w:p>
    <w:p w14:paraId="7B4901F2">
      <w:pPr>
        <w:keepNext w:val="0"/>
        <w:keepLines w:val="0"/>
        <w:pageBreakBefore w:val="0"/>
        <w:widowControl/>
        <w:kinsoku/>
        <w:wordWrap/>
        <w:overflowPunct/>
        <w:topLinePunct w:val="0"/>
        <w:autoSpaceDE w:val="0"/>
        <w:autoSpaceDN w:val="0"/>
        <w:bidi w:val="0"/>
        <w:adjustRightInd w:val="0"/>
        <w:snapToGrid w:val="0"/>
        <w:spacing w:before="183" w:line="240" w:lineRule="auto"/>
        <w:ind w:left="530" w:right="5925" w:hanging="37"/>
        <w:rPr>
          <w:rFonts w:ascii="宋体" w:hAnsi="宋体" w:eastAsia="宋体" w:cs="宋体"/>
          <w:color w:val="auto"/>
          <w:spacing w:val="-21"/>
          <w:sz w:val="24"/>
          <w:szCs w:val="24"/>
          <w:highlight w:val="none"/>
        </w:rPr>
      </w:pPr>
    </w:p>
    <w:p w14:paraId="60427290">
      <w:pPr>
        <w:keepNext w:val="0"/>
        <w:keepLines w:val="0"/>
        <w:pageBreakBefore w:val="0"/>
        <w:widowControl/>
        <w:kinsoku/>
        <w:wordWrap/>
        <w:overflowPunct/>
        <w:topLinePunct w:val="0"/>
        <w:autoSpaceDE w:val="0"/>
        <w:autoSpaceDN w:val="0"/>
        <w:bidi w:val="0"/>
        <w:adjustRightInd w:val="0"/>
        <w:snapToGrid w:val="0"/>
        <w:spacing w:before="183" w:line="240" w:lineRule="auto"/>
        <w:ind w:left="530" w:right="5925" w:hanging="37"/>
        <w:rPr>
          <w:rFonts w:ascii="宋体" w:hAnsi="宋体" w:eastAsia="宋体" w:cs="宋体"/>
          <w:color w:val="auto"/>
          <w:spacing w:val="-21"/>
          <w:sz w:val="24"/>
          <w:szCs w:val="24"/>
          <w:highlight w:val="none"/>
        </w:rPr>
      </w:pPr>
    </w:p>
    <w:p w14:paraId="4808A246">
      <w:pPr>
        <w:keepNext w:val="0"/>
        <w:keepLines w:val="0"/>
        <w:pageBreakBefore w:val="0"/>
        <w:widowControl/>
        <w:kinsoku/>
        <w:wordWrap/>
        <w:overflowPunct/>
        <w:topLinePunct w:val="0"/>
        <w:autoSpaceDE w:val="0"/>
        <w:autoSpaceDN w:val="0"/>
        <w:bidi w:val="0"/>
        <w:adjustRightInd w:val="0"/>
        <w:snapToGrid w:val="0"/>
        <w:spacing w:before="31" w:line="240" w:lineRule="auto"/>
        <w:ind w:left="10" w:right="2" w:firstLine="43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1从业人员、营业收入、资产总额填报上一年度数据</w:t>
      </w:r>
      <w:r>
        <w:rPr>
          <w:rFonts w:ascii="宋体" w:hAnsi="宋体" w:eastAsia="宋体" w:cs="宋体"/>
          <w:color w:val="auto"/>
          <w:spacing w:val="7"/>
          <w:sz w:val="20"/>
          <w:szCs w:val="20"/>
          <w:highlight w:val="none"/>
        </w:rPr>
        <w:t>，无上一年度数据的新成立企业可不</w:t>
      </w:r>
      <w:r>
        <w:rPr>
          <w:rFonts w:ascii="宋体" w:hAnsi="宋体" w:eastAsia="宋体" w:cs="宋体"/>
          <w:color w:val="auto"/>
          <w:spacing w:val="2"/>
          <w:sz w:val="20"/>
          <w:szCs w:val="20"/>
          <w:highlight w:val="none"/>
        </w:rPr>
        <w:t>填报。</w:t>
      </w:r>
    </w:p>
    <w:p w14:paraId="6765A597">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0"/>
          <w:szCs w:val="20"/>
          <w:highlight w:val="none"/>
        </w:rPr>
        <w:sectPr>
          <w:footerReference r:id="rId45" w:type="default"/>
          <w:pgSz w:w="11906" w:h="16839"/>
          <w:pgMar w:top="1440" w:right="1080" w:bottom="1440" w:left="1080" w:header="0" w:footer="754" w:gutter="0"/>
          <w:pgNumType w:fmt="decimal"/>
          <w:cols w:space="720" w:num="1"/>
        </w:sectPr>
      </w:pPr>
    </w:p>
    <w:p w14:paraId="4AC74A14">
      <w:pPr>
        <w:keepNext w:val="0"/>
        <w:keepLines w:val="0"/>
        <w:pageBreakBefore w:val="0"/>
        <w:widowControl/>
        <w:kinsoku/>
        <w:wordWrap/>
        <w:overflowPunct/>
        <w:topLinePunct w:val="0"/>
        <w:autoSpaceDE w:val="0"/>
        <w:autoSpaceDN w:val="0"/>
        <w:bidi w:val="0"/>
        <w:adjustRightInd w:val="0"/>
        <w:snapToGrid w:val="0"/>
        <w:spacing w:before="60" w:line="240" w:lineRule="auto"/>
        <w:jc w:val="center"/>
        <w:outlineLvl w:val="0"/>
        <w:rPr>
          <w:rFonts w:ascii="宋体" w:hAnsi="宋体" w:eastAsia="宋体" w:cs="宋体"/>
          <w:color w:val="auto"/>
          <w:sz w:val="30"/>
          <w:szCs w:val="30"/>
          <w:highlight w:val="none"/>
        </w:rPr>
      </w:pPr>
      <w:r>
        <w:rPr>
          <w:rFonts w:ascii="宋体" w:hAnsi="宋体" w:eastAsia="宋体" w:cs="宋体"/>
          <w:b/>
          <w:bCs/>
          <w:color w:val="auto"/>
          <w:spacing w:val="-3"/>
          <w:sz w:val="30"/>
          <w:szCs w:val="30"/>
          <w:highlight w:val="none"/>
        </w:rPr>
        <w:t>第三部分技术部分（项目实施方案）</w:t>
      </w:r>
    </w:p>
    <w:p w14:paraId="0AE7C902">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C7DDB9F">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9BB9E94">
      <w:pPr>
        <w:keepNext w:val="0"/>
        <w:keepLines w:val="0"/>
        <w:pageBreakBefore w:val="0"/>
        <w:widowControl/>
        <w:kinsoku/>
        <w:wordWrap/>
        <w:overflowPunct/>
        <w:topLinePunct w:val="0"/>
        <w:autoSpaceDE w:val="0"/>
        <w:autoSpaceDN w:val="0"/>
        <w:bidi w:val="0"/>
        <w:adjustRightInd w:val="0"/>
        <w:snapToGrid w:val="0"/>
        <w:spacing w:before="97" w:line="240" w:lineRule="auto"/>
        <w:jc w:val="center"/>
        <w:outlineLvl w:val="0"/>
        <w:rPr>
          <w:rFonts w:ascii="宋体" w:hAnsi="宋体" w:eastAsia="宋体" w:cs="宋体"/>
          <w:color w:val="auto"/>
          <w:sz w:val="30"/>
          <w:szCs w:val="30"/>
          <w:highlight w:val="none"/>
        </w:rPr>
      </w:pPr>
      <w:r>
        <w:rPr>
          <w:rFonts w:ascii="宋体" w:hAnsi="宋体" w:eastAsia="宋体" w:cs="宋体"/>
          <w:b/>
          <w:bCs/>
          <w:color w:val="auto"/>
          <w:spacing w:val="-5"/>
          <w:sz w:val="30"/>
          <w:szCs w:val="30"/>
          <w:highlight w:val="none"/>
        </w:rPr>
        <w:t>（1）技术资料及说明</w:t>
      </w:r>
    </w:p>
    <w:p w14:paraId="24EC0C04">
      <w:pPr>
        <w:keepNext w:val="0"/>
        <w:keepLines w:val="0"/>
        <w:pageBreakBefore w:val="0"/>
        <w:widowControl/>
        <w:kinsoku/>
        <w:wordWrap/>
        <w:overflowPunct/>
        <w:topLinePunct w:val="0"/>
        <w:autoSpaceDE w:val="0"/>
        <w:autoSpaceDN w:val="0"/>
        <w:bidi w:val="0"/>
        <w:adjustRightInd w:val="0"/>
        <w:snapToGrid w:val="0"/>
        <w:spacing w:before="23" w:line="240" w:lineRule="auto"/>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注：按第五章</w:t>
      </w:r>
      <w:r>
        <w:rPr>
          <w:rFonts w:hint="eastAsia" w:ascii="宋体" w:hAnsi="宋体" w:eastAsia="宋体" w:cs="宋体"/>
          <w:b/>
          <w:bCs/>
          <w:color w:val="auto"/>
          <w:spacing w:val="-2"/>
          <w:sz w:val="24"/>
          <w:szCs w:val="24"/>
          <w:highlight w:val="none"/>
        </w:rPr>
        <w:t>采购清单及技术需求</w:t>
      </w:r>
      <w:r>
        <w:rPr>
          <w:rFonts w:ascii="宋体" w:hAnsi="宋体" w:eastAsia="宋体" w:cs="宋体"/>
          <w:b/>
          <w:bCs/>
          <w:color w:val="auto"/>
          <w:spacing w:val="-2"/>
          <w:sz w:val="24"/>
          <w:szCs w:val="24"/>
          <w:highlight w:val="none"/>
        </w:rPr>
        <w:t>的相关内容</w:t>
      </w:r>
      <w:r>
        <w:rPr>
          <w:rFonts w:ascii="宋体" w:hAnsi="宋体" w:eastAsia="宋体" w:cs="宋体"/>
          <w:b/>
          <w:bCs/>
          <w:color w:val="auto"/>
          <w:spacing w:val="-3"/>
          <w:sz w:val="24"/>
          <w:szCs w:val="24"/>
          <w:highlight w:val="none"/>
        </w:rPr>
        <w:t>提供。</w:t>
      </w:r>
    </w:p>
    <w:p w14:paraId="402B8E51">
      <w:pPr>
        <w:keepNext w:val="0"/>
        <w:keepLines w:val="0"/>
        <w:pageBreakBefore w:val="0"/>
        <w:widowControl/>
        <w:kinsoku/>
        <w:wordWrap/>
        <w:overflowPunct/>
        <w:topLinePunct w:val="0"/>
        <w:autoSpaceDE w:val="0"/>
        <w:autoSpaceDN w:val="0"/>
        <w:bidi w:val="0"/>
        <w:adjustRightInd w:val="0"/>
        <w:snapToGrid w:val="0"/>
        <w:spacing w:before="180" w:line="240" w:lineRule="auto"/>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具备履行合同所必需的设备和专业技术能力的证明材料</w:t>
      </w:r>
      <w:r>
        <w:rPr>
          <w:rFonts w:ascii="宋体" w:hAnsi="宋体" w:eastAsia="宋体" w:cs="宋体"/>
          <w:color w:val="auto"/>
          <w:spacing w:val="-4"/>
          <w:sz w:val="24"/>
          <w:szCs w:val="24"/>
          <w:highlight w:val="none"/>
        </w:rPr>
        <w:t>，</w:t>
      </w:r>
      <w:r>
        <w:rPr>
          <w:rFonts w:ascii="宋体" w:hAnsi="宋体" w:eastAsia="宋体" w:cs="宋体"/>
          <w:b/>
          <w:bCs/>
          <w:color w:val="auto"/>
          <w:spacing w:val="-4"/>
          <w:sz w:val="24"/>
          <w:szCs w:val="24"/>
          <w:highlight w:val="none"/>
        </w:rPr>
        <w:t>包括但不限于以下内容：</w:t>
      </w:r>
    </w:p>
    <w:p w14:paraId="70E2C015">
      <w:pPr>
        <w:keepNext w:val="0"/>
        <w:keepLines w:val="0"/>
        <w:pageBreakBefore w:val="0"/>
        <w:widowControl/>
        <w:kinsoku/>
        <w:wordWrap/>
        <w:overflowPunct/>
        <w:topLinePunct w:val="0"/>
        <w:autoSpaceDE w:val="0"/>
        <w:autoSpaceDN w:val="0"/>
        <w:bidi w:val="0"/>
        <w:adjustRightInd w:val="0"/>
        <w:snapToGrid w:val="0"/>
        <w:spacing w:before="183" w:line="240" w:lineRule="auto"/>
        <w:ind w:left="1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1供货内容和范围；</w:t>
      </w:r>
    </w:p>
    <w:p w14:paraId="08705C73">
      <w:pPr>
        <w:keepNext w:val="0"/>
        <w:keepLines w:val="0"/>
        <w:pageBreakBefore w:val="0"/>
        <w:widowControl/>
        <w:kinsoku/>
        <w:wordWrap/>
        <w:overflowPunct/>
        <w:topLinePunct w:val="0"/>
        <w:autoSpaceDE w:val="0"/>
        <w:autoSpaceDN w:val="0"/>
        <w:bidi w:val="0"/>
        <w:adjustRightInd w:val="0"/>
        <w:snapToGrid w:val="0"/>
        <w:spacing w:before="181" w:line="240" w:lineRule="auto"/>
        <w:ind w:right="60" w:firstLine="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2招标范围内的设备的详细技术规格与配置的描述，并要求附技术证明文件，如</w:t>
      </w:r>
      <w:r>
        <w:rPr>
          <w:rFonts w:ascii="宋体" w:hAnsi="宋体" w:eastAsia="宋体" w:cs="宋体"/>
          <w:color w:val="auto"/>
          <w:sz w:val="24"/>
          <w:szCs w:val="24"/>
          <w:highlight w:val="none"/>
        </w:rPr>
        <w:t>产品技术白皮书和（或）权威机构的检验报告和（或）</w:t>
      </w:r>
      <w:r>
        <w:rPr>
          <w:rFonts w:ascii="宋体" w:hAnsi="宋体" w:eastAsia="宋体" w:cs="宋体"/>
          <w:color w:val="auto"/>
          <w:spacing w:val="-1"/>
          <w:sz w:val="24"/>
          <w:szCs w:val="24"/>
          <w:highlight w:val="none"/>
        </w:rPr>
        <w:t>生产制造商印制的彩页；</w:t>
      </w:r>
    </w:p>
    <w:p w14:paraId="09289C80">
      <w:pPr>
        <w:keepNext w:val="0"/>
        <w:keepLines w:val="0"/>
        <w:pageBreakBefore w:val="0"/>
        <w:widowControl/>
        <w:kinsoku/>
        <w:wordWrap/>
        <w:overflowPunct/>
        <w:topLinePunct w:val="0"/>
        <w:autoSpaceDE w:val="0"/>
        <w:autoSpaceDN w:val="0"/>
        <w:bidi w:val="0"/>
        <w:adjustRightInd w:val="0"/>
        <w:snapToGrid w:val="0"/>
        <w:spacing w:before="181" w:line="240" w:lineRule="auto"/>
        <w:ind w:left="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3专利和（或）专有技术的内容及相关资料的交付计划（如有</w:t>
      </w:r>
      <w:r>
        <w:rPr>
          <w:rFonts w:ascii="宋体" w:hAnsi="宋体" w:eastAsia="宋体" w:cs="宋体"/>
          <w:color w:val="auto"/>
          <w:spacing w:val="6"/>
          <w:sz w:val="24"/>
          <w:szCs w:val="24"/>
          <w:highlight w:val="none"/>
        </w:rPr>
        <w:t>）；</w:t>
      </w:r>
    </w:p>
    <w:p w14:paraId="375B353A">
      <w:pPr>
        <w:keepNext w:val="0"/>
        <w:keepLines w:val="0"/>
        <w:pageBreakBefore w:val="0"/>
        <w:widowControl/>
        <w:kinsoku/>
        <w:wordWrap/>
        <w:overflowPunct/>
        <w:topLinePunct w:val="0"/>
        <w:autoSpaceDE w:val="0"/>
        <w:autoSpaceDN w:val="0"/>
        <w:bidi w:val="0"/>
        <w:adjustRightInd w:val="0"/>
        <w:snapToGrid w:val="0"/>
        <w:spacing w:before="182" w:line="240"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4合同设备、合同系统及合同产品的规格、性能的保障措施；</w:t>
      </w:r>
    </w:p>
    <w:p w14:paraId="522F2307">
      <w:pPr>
        <w:keepNext w:val="0"/>
        <w:keepLines w:val="0"/>
        <w:pageBreakBefore w:val="0"/>
        <w:widowControl/>
        <w:kinsoku/>
        <w:wordWrap/>
        <w:overflowPunct/>
        <w:topLinePunct w:val="0"/>
        <w:autoSpaceDE w:val="0"/>
        <w:autoSpaceDN w:val="0"/>
        <w:bidi w:val="0"/>
        <w:adjustRightInd w:val="0"/>
        <w:snapToGrid w:val="0"/>
        <w:spacing w:before="180" w:line="240" w:lineRule="auto"/>
        <w:ind w:left="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5合同设备、合同系统的交付计划及保障措施；</w:t>
      </w:r>
    </w:p>
    <w:p w14:paraId="1DD5C062">
      <w:pPr>
        <w:keepNext w:val="0"/>
        <w:keepLines w:val="0"/>
        <w:pageBreakBefore w:val="0"/>
        <w:widowControl/>
        <w:kinsoku/>
        <w:wordWrap/>
        <w:overflowPunct/>
        <w:topLinePunct w:val="0"/>
        <w:autoSpaceDE w:val="0"/>
        <w:autoSpaceDN w:val="0"/>
        <w:bidi w:val="0"/>
        <w:adjustRightInd w:val="0"/>
        <w:snapToGrid w:val="0"/>
        <w:spacing w:before="182" w:line="240" w:lineRule="auto"/>
        <w:ind w:right="59" w:firstLine="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6关于安装、系统联调（包括与各子系统的衔接方案与管理计划）、试运行、性能</w:t>
      </w:r>
      <w:r>
        <w:rPr>
          <w:rFonts w:ascii="宋体" w:hAnsi="宋体" w:eastAsia="宋体" w:cs="宋体"/>
          <w:color w:val="auto"/>
          <w:spacing w:val="-1"/>
          <w:sz w:val="24"/>
          <w:szCs w:val="24"/>
          <w:highlight w:val="none"/>
        </w:rPr>
        <w:t>考核及验收的安排；设备组装调试及验收措施；</w:t>
      </w:r>
    </w:p>
    <w:p w14:paraId="78E5EA51">
      <w:pPr>
        <w:keepNext w:val="0"/>
        <w:keepLines w:val="0"/>
        <w:pageBreakBefore w:val="0"/>
        <w:widowControl/>
        <w:kinsoku/>
        <w:wordWrap/>
        <w:overflowPunct/>
        <w:topLinePunct w:val="0"/>
        <w:autoSpaceDE w:val="0"/>
        <w:autoSpaceDN w:val="0"/>
        <w:bidi w:val="0"/>
        <w:adjustRightInd w:val="0"/>
        <w:snapToGrid w:val="0"/>
        <w:spacing w:before="180" w:line="240" w:lineRule="auto"/>
        <w:ind w:left="6"/>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7质量保证、备件供应、售后服务等措施计划的详细内容；</w:t>
      </w:r>
    </w:p>
    <w:p w14:paraId="79786BD4">
      <w:pPr>
        <w:keepNext w:val="0"/>
        <w:keepLines w:val="0"/>
        <w:pageBreakBefore w:val="0"/>
        <w:widowControl/>
        <w:kinsoku/>
        <w:wordWrap/>
        <w:overflowPunct/>
        <w:topLinePunct w:val="0"/>
        <w:autoSpaceDE w:val="0"/>
        <w:autoSpaceDN w:val="0"/>
        <w:bidi w:val="0"/>
        <w:adjustRightInd w:val="0"/>
        <w:snapToGrid w:val="0"/>
        <w:spacing w:before="180" w:line="240" w:lineRule="auto"/>
        <w:ind w:left="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8招标文件“第五章”要求的其他服务或承诺内容。</w:t>
      </w:r>
      <w:r>
        <w:rPr>
          <w:rFonts w:ascii="宋体" w:hAnsi="宋体" w:eastAsia="宋体" w:cs="宋体"/>
          <w:color w:val="auto"/>
          <w:spacing w:val="-3"/>
          <w:sz w:val="24"/>
          <w:szCs w:val="24"/>
          <w:highlight w:val="none"/>
        </w:rPr>
        <w:t>（以上1-8项无固定格式，由投标人自行填写。）</w:t>
      </w:r>
    </w:p>
    <w:p w14:paraId="4519C9F7">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46" w:type="default"/>
          <w:pgSz w:w="11906" w:h="16839"/>
          <w:pgMar w:top="1440" w:right="1080" w:bottom="1440" w:left="1080" w:header="0" w:footer="754" w:gutter="0"/>
          <w:pgNumType w:fmt="decimal"/>
          <w:cols w:space="720" w:num="1"/>
        </w:sectPr>
      </w:pPr>
    </w:p>
    <w:p w14:paraId="4C07A823">
      <w:pPr>
        <w:keepNext w:val="0"/>
        <w:keepLines w:val="0"/>
        <w:pageBreakBefore w:val="0"/>
        <w:widowControl/>
        <w:kinsoku/>
        <w:wordWrap/>
        <w:overflowPunct/>
        <w:topLinePunct w:val="0"/>
        <w:autoSpaceDE w:val="0"/>
        <w:autoSpaceDN w:val="0"/>
        <w:bidi w:val="0"/>
        <w:adjustRightInd w:val="0"/>
        <w:snapToGrid w:val="0"/>
        <w:spacing w:before="167" w:line="240" w:lineRule="auto"/>
        <w:jc w:val="center"/>
        <w:rPr>
          <w:rFonts w:ascii="宋体" w:hAnsi="宋体" w:eastAsia="宋体" w:cs="宋体"/>
          <w:color w:val="auto"/>
          <w:sz w:val="30"/>
          <w:szCs w:val="30"/>
          <w:highlight w:val="none"/>
        </w:rPr>
      </w:pPr>
      <w:r>
        <w:rPr>
          <w:rFonts w:ascii="宋体" w:hAnsi="宋体" w:eastAsia="宋体" w:cs="宋体"/>
          <w:b/>
          <w:bCs/>
          <w:color w:val="auto"/>
          <w:spacing w:val="-6"/>
          <w:sz w:val="30"/>
          <w:szCs w:val="30"/>
          <w:highlight w:val="none"/>
        </w:rPr>
        <w:t>（2）服务说明</w:t>
      </w:r>
    </w:p>
    <w:p w14:paraId="0006FEDA">
      <w:pPr>
        <w:keepNext w:val="0"/>
        <w:keepLines w:val="0"/>
        <w:pageBreakBefore w:val="0"/>
        <w:widowControl/>
        <w:kinsoku/>
        <w:wordWrap/>
        <w:overflowPunct/>
        <w:topLinePunct w:val="0"/>
        <w:autoSpaceDE w:val="0"/>
        <w:autoSpaceDN w:val="0"/>
        <w:bidi w:val="0"/>
        <w:adjustRightInd w:val="0"/>
        <w:snapToGrid w:val="0"/>
        <w:spacing w:before="214" w:line="240"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主要内容应包括但不限于以下内容（格式自定</w:t>
      </w:r>
      <w:r>
        <w:rPr>
          <w:rFonts w:ascii="宋体" w:hAnsi="宋体" w:eastAsia="宋体" w:cs="宋体"/>
          <w:color w:val="auto"/>
          <w:spacing w:val="3"/>
          <w:sz w:val="24"/>
          <w:szCs w:val="24"/>
          <w:highlight w:val="none"/>
        </w:rPr>
        <w:t>）：</w:t>
      </w:r>
    </w:p>
    <w:p w14:paraId="1097C290">
      <w:pPr>
        <w:keepNext w:val="0"/>
        <w:keepLines w:val="0"/>
        <w:pageBreakBefore w:val="0"/>
        <w:widowControl/>
        <w:kinsoku/>
        <w:wordWrap/>
        <w:overflowPunct/>
        <w:topLinePunct w:val="0"/>
        <w:autoSpaceDE w:val="0"/>
        <w:autoSpaceDN w:val="0"/>
        <w:bidi w:val="0"/>
        <w:adjustRightInd w:val="0"/>
        <w:snapToGrid w:val="0"/>
        <w:spacing w:before="234" w:line="240" w:lineRule="auto"/>
        <w:ind w:left="330"/>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1、总体维修方案</w:t>
      </w:r>
    </w:p>
    <w:p w14:paraId="2783EB62">
      <w:pPr>
        <w:keepNext w:val="0"/>
        <w:keepLines w:val="0"/>
        <w:pageBreakBefore w:val="0"/>
        <w:widowControl/>
        <w:kinsoku/>
        <w:wordWrap/>
        <w:overflowPunct/>
        <w:topLinePunct w:val="0"/>
        <w:autoSpaceDE w:val="0"/>
        <w:autoSpaceDN w:val="0"/>
        <w:bidi w:val="0"/>
        <w:adjustRightInd w:val="0"/>
        <w:snapToGrid w:val="0"/>
        <w:spacing w:before="232" w:line="240" w:lineRule="auto"/>
        <w:ind w:left="31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2、项目人员配备与人员管理方案</w:t>
      </w:r>
    </w:p>
    <w:p w14:paraId="546A714F">
      <w:pPr>
        <w:keepNext w:val="0"/>
        <w:keepLines w:val="0"/>
        <w:pageBreakBefore w:val="0"/>
        <w:widowControl/>
        <w:kinsoku/>
        <w:wordWrap/>
        <w:overflowPunct/>
        <w:topLinePunct w:val="0"/>
        <w:autoSpaceDE w:val="0"/>
        <w:autoSpaceDN w:val="0"/>
        <w:bidi w:val="0"/>
        <w:adjustRightInd w:val="0"/>
        <w:snapToGrid w:val="0"/>
        <w:spacing w:before="235" w:line="240" w:lineRule="auto"/>
        <w:ind w:left="31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3、维护服务流程</w:t>
      </w:r>
    </w:p>
    <w:p w14:paraId="3A672A64">
      <w:pPr>
        <w:keepNext w:val="0"/>
        <w:keepLines w:val="0"/>
        <w:pageBreakBefore w:val="0"/>
        <w:widowControl/>
        <w:kinsoku/>
        <w:wordWrap/>
        <w:overflowPunct/>
        <w:topLinePunct w:val="0"/>
        <w:autoSpaceDE w:val="0"/>
        <w:autoSpaceDN w:val="0"/>
        <w:bidi w:val="0"/>
        <w:adjustRightInd w:val="0"/>
        <w:snapToGrid w:val="0"/>
        <w:spacing w:before="235" w:line="240" w:lineRule="auto"/>
        <w:ind w:left="30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4、其它服务承诺</w:t>
      </w:r>
    </w:p>
    <w:p w14:paraId="7E302ABC">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47" w:type="default"/>
          <w:pgSz w:w="11906" w:h="16839"/>
          <w:pgMar w:top="1440" w:right="1080" w:bottom="1440" w:left="1080" w:header="0" w:footer="754" w:gutter="0"/>
          <w:pgNumType w:fmt="decimal"/>
          <w:cols w:space="720" w:num="1"/>
        </w:sectPr>
      </w:pPr>
    </w:p>
    <w:p w14:paraId="46D84FB6">
      <w:pPr>
        <w:keepNext w:val="0"/>
        <w:keepLines w:val="0"/>
        <w:pageBreakBefore w:val="0"/>
        <w:widowControl/>
        <w:kinsoku/>
        <w:wordWrap/>
        <w:overflowPunct/>
        <w:topLinePunct w:val="0"/>
        <w:autoSpaceDE w:val="0"/>
        <w:autoSpaceDN w:val="0"/>
        <w:bidi w:val="0"/>
        <w:adjustRightInd w:val="0"/>
        <w:snapToGrid w:val="0"/>
        <w:spacing w:before="60" w:line="240" w:lineRule="auto"/>
        <w:jc w:val="center"/>
        <w:rPr>
          <w:rFonts w:ascii="宋体" w:hAnsi="宋体" w:eastAsia="宋体" w:cs="宋体"/>
          <w:color w:val="auto"/>
          <w:sz w:val="30"/>
          <w:szCs w:val="30"/>
          <w:highlight w:val="none"/>
        </w:rPr>
      </w:pPr>
      <w:r>
        <w:rPr>
          <w:rFonts w:ascii="宋体" w:hAnsi="宋体" w:eastAsia="宋体" w:cs="宋体"/>
          <w:b/>
          <w:bCs/>
          <w:color w:val="auto"/>
          <w:spacing w:val="-6"/>
          <w:sz w:val="30"/>
          <w:szCs w:val="30"/>
          <w:highlight w:val="none"/>
        </w:rPr>
        <w:t>1）售后服务承诺书</w:t>
      </w:r>
    </w:p>
    <w:p w14:paraId="30718125">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78D8A524">
      <w:pPr>
        <w:keepNext w:val="0"/>
        <w:keepLines w:val="0"/>
        <w:pageBreakBefore w:val="0"/>
        <w:widowControl/>
        <w:kinsoku/>
        <w:wordWrap/>
        <w:overflowPunct/>
        <w:topLinePunct w:val="0"/>
        <w:autoSpaceDE w:val="0"/>
        <w:autoSpaceDN w:val="0"/>
        <w:bidi w:val="0"/>
        <w:adjustRightInd w:val="0"/>
        <w:snapToGrid w:val="0"/>
        <w:spacing w:before="78" w:line="240" w:lineRule="auto"/>
        <w:outlineLvl w:val="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采购人：</w:t>
      </w:r>
    </w:p>
    <w:p w14:paraId="6028A7BB">
      <w:pPr>
        <w:keepNext w:val="0"/>
        <w:keepLines w:val="0"/>
        <w:pageBreakBefore w:val="0"/>
        <w:widowControl/>
        <w:kinsoku/>
        <w:wordWrap/>
        <w:overflowPunct/>
        <w:topLinePunct w:val="0"/>
        <w:autoSpaceDE w:val="0"/>
        <w:autoSpaceDN w:val="0"/>
        <w:bidi w:val="0"/>
        <w:adjustRightInd w:val="0"/>
        <w:snapToGrid w:val="0"/>
        <w:spacing w:before="182" w:line="240" w:lineRule="auto"/>
        <w:ind w:firstLine="481"/>
        <w:rPr>
          <w:rFonts w:hint="eastAsia" w:asciiTheme="minorEastAsia" w:hAnsiTheme="minorEastAsia" w:eastAsiaTheme="minorEastAsia" w:cstheme="minorEastAsia"/>
          <w:color w:val="auto"/>
          <w:sz w:val="24"/>
          <w:szCs w:val="24"/>
          <w:highlight w:val="none"/>
        </w:rPr>
      </w:pPr>
      <w:r>
        <w:rPr>
          <w:rFonts w:ascii="宋体" w:hAnsi="宋体" w:eastAsia="宋体" w:cs="宋体"/>
          <w:color w:val="auto"/>
          <w:sz w:val="24"/>
          <w:szCs w:val="24"/>
          <w:highlight w:val="none"/>
        </w:rPr>
        <w:t>我公司自愿参加项目</w:t>
      </w:r>
      <w:r>
        <w:rPr>
          <w:rFonts w:ascii="宋体" w:hAnsi="宋体" w:eastAsia="宋体" w:cs="宋体"/>
          <w:color w:val="auto"/>
          <w:sz w:val="24"/>
          <w:szCs w:val="24"/>
          <w:highlight w:val="none"/>
          <w:u w:val="single"/>
        </w:rPr>
        <w:t>（招标文件编号</w:t>
      </w:r>
      <w:r>
        <w:rPr>
          <w:rFonts w:ascii="宋体" w:hAnsi="宋体" w:eastAsia="宋体" w:cs="宋体"/>
          <w:color w:val="auto"/>
          <w:spacing w:val="-1"/>
          <w:sz w:val="24"/>
          <w:szCs w:val="24"/>
          <w:highlight w:val="none"/>
          <w:u w:val="single"/>
        </w:rPr>
        <w:t>）</w:t>
      </w:r>
      <w:r>
        <w:rPr>
          <w:rFonts w:ascii="宋体" w:hAnsi="宋体" w:eastAsia="宋体" w:cs="宋体"/>
          <w:color w:val="auto"/>
          <w:spacing w:val="-1"/>
          <w:sz w:val="24"/>
          <w:szCs w:val="24"/>
          <w:highlight w:val="none"/>
        </w:rPr>
        <w:t>的投</w:t>
      </w:r>
      <w:r>
        <w:rPr>
          <w:rFonts w:ascii="宋体" w:hAnsi="宋体" w:eastAsia="宋体" w:cs="宋体"/>
          <w:color w:val="auto"/>
          <w:spacing w:val="3"/>
          <w:sz w:val="24"/>
          <w:szCs w:val="24"/>
          <w:highlight w:val="none"/>
        </w:rPr>
        <w:t>标。我公司郑重承诺，如果我公司的投标被评定为</w:t>
      </w:r>
      <w:r>
        <w:rPr>
          <w:rFonts w:ascii="宋体" w:hAnsi="宋体" w:eastAsia="宋体" w:cs="宋体"/>
          <w:color w:val="auto"/>
          <w:spacing w:val="2"/>
          <w:sz w:val="24"/>
          <w:szCs w:val="24"/>
          <w:highlight w:val="none"/>
        </w:rPr>
        <w:t>中标，我公司对于中标货物，</w:t>
      </w:r>
      <w:r>
        <w:rPr>
          <w:rFonts w:ascii="宋体" w:hAnsi="宋体" w:eastAsia="宋体" w:cs="宋体"/>
          <w:color w:val="auto"/>
          <w:spacing w:val="3"/>
          <w:sz w:val="24"/>
          <w:szCs w:val="24"/>
          <w:highlight w:val="none"/>
        </w:rPr>
        <w:t>除完全响应招标文件对伴随服务和售后服务的所有</w:t>
      </w:r>
      <w:r>
        <w:rPr>
          <w:rFonts w:ascii="宋体" w:hAnsi="宋体" w:eastAsia="宋体" w:cs="宋体"/>
          <w:color w:val="auto"/>
          <w:spacing w:val="2"/>
          <w:sz w:val="24"/>
          <w:szCs w:val="24"/>
          <w:highlight w:val="none"/>
        </w:rPr>
        <w:t>要求外</w:t>
      </w:r>
      <w:r>
        <w:rPr>
          <w:rFonts w:hint="eastAsia" w:asciiTheme="minorEastAsia" w:hAnsiTheme="minorEastAsia" w:eastAsiaTheme="minorEastAsia" w:cstheme="minorEastAsia"/>
          <w:color w:val="auto"/>
          <w:spacing w:val="2"/>
          <w:sz w:val="24"/>
          <w:szCs w:val="24"/>
          <w:highlight w:val="none"/>
        </w:rPr>
        <w:t>，还将按照以下条款提</w:t>
      </w:r>
      <w:r>
        <w:rPr>
          <w:rFonts w:hint="eastAsia" w:asciiTheme="minorEastAsia" w:hAnsiTheme="minorEastAsia" w:eastAsiaTheme="minorEastAsia" w:cstheme="minorEastAsia"/>
          <w:color w:val="auto"/>
          <w:spacing w:val="-1"/>
          <w:sz w:val="24"/>
          <w:szCs w:val="24"/>
          <w:highlight w:val="none"/>
        </w:rPr>
        <w:t>供优质和完善的售后服务：</w:t>
      </w:r>
    </w:p>
    <w:p w14:paraId="13388E7B">
      <w:pPr>
        <w:keepNext w:val="0"/>
        <w:keepLines w:val="0"/>
        <w:pageBreakBefore w:val="0"/>
        <w:widowControl/>
        <w:kinsoku/>
        <w:wordWrap/>
        <w:overflowPunct/>
        <w:topLinePunct w:val="0"/>
        <w:autoSpaceDE w:val="0"/>
        <w:autoSpaceDN w:val="0"/>
        <w:bidi w:val="0"/>
        <w:adjustRightInd w:val="0"/>
        <w:snapToGrid w:val="0"/>
        <w:spacing w:before="37" w:line="240" w:lineRule="auto"/>
        <w:ind w:left="49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一、拟提供售后服务的项目：</w:t>
      </w:r>
    </w:p>
    <w:p w14:paraId="70BC54A6">
      <w:pPr>
        <w:pStyle w:val="2"/>
        <w:keepNext w:val="0"/>
        <w:keepLines w:val="0"/>
        <w:pageBreakBefore w:val="0"/>
        <w:widowControl/>
        <w:kinsoku/>
        <w:wordWrap/>
        <w:overflowPunct/>
        <w:topLinePunct w:val="0"/>
        <w:autoSpaceDE w:val="0"/>
        <w:autoSpaceDN w:val="0"/>
        <w:bidi w:val="0"/>
        <w:adjustRightInd w:val="0"/>
        <w:snapToGrid w:val="0"/>
        <w:spacing w:line="240" w:lineRule="auto"/>
        <w:rPr>
          <w:rFonts w:hint="eastAsia" w:asciiTheme="minorEastAsia" w:hAnsiTheme="minorEastAsia" w:eastAsiaTheme="minorEastAsia" w:cstheme="minorEastAsia"/>
          <w:color w:val="auto"/>
          <w:highlight w:val="none"/>
        </w:rPr>
      </w:pPr>
    </w:p>
    <w:p w14:paraId="1CD19310">
      <w:pPr>
        <w:pStyle w:val="2"/>
        <w:keepNext w:val="0"/>
        <w:keepLines w:val="0"/>
        <w:pageBreakBefore w:val="0"/>
        <w:widowControl/>
        <w:kinsoku/>
        <w:wordWrap/>
        <w:overflowPunct/>
        <w:topLinePunct w:val="0"/>
        <w:autoSpaceDE w:val="0"/>
        <w:autoSpaceDN w:val="0"/>
        <w:bidi w:val="0"/>
        <w:adjustRightInd w:val="0"/>
        <w:snapToGrid w:val="0"/>
        <w:spacing w:line="240" w:lineRule="auto"/>
        <w:rPr>
          <w:rFonts w:hint="eastAsia" w:asciiTheme="minorEastAsia" w:hAnsiTheme="minorEastAsia" w:eastAsiaTheme="minorEastAsia" w:cstheme="minorEastAsia"/>
          <w:color w:val="auto"/>
          <w:highlight w:val="none"/>
        </w:rPr>
      </w:pPr>
    </w:p>
    <w:p w14:paraId="40F81C60">
      <w:pPr>
        <w:keepNext w:val="0"/>
        <w:keepLines w:val="0"/>
        <w:pageBreakBefore w:val="0"/>
        <w:widowControl/>
        <w:kinsoku/>
        <w:wordWrap/>
        <w:overflowPunct/>
        <w:topLinePunct w:val="0"/>
        <w:autoSpaceDE w:val="0"/>
        <w:autoSpaceDN w:val="0"/>
        <w:bidi w:val="0"/>
        <w:adjustRightInd w:val="0"/>
        <w:snapToGrid w:val="0"/>
        <w:spacing w:before="78" w:line="240" w:lineRule="auto"/>
        <w:ind w:left="16" w:firstLine="478"/>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二、售后服务响应及到达现场的时间</w:t>
      </w:r>
      <w:r>
        <w:rPr>
          <w:rFonts w:hint="eastAsia" w:asciiTheme="minorEastAsia" w:hAnsiTheme="minorEastAsia" w:eastAsiaTheme="minorEastAsia" w:cstheme="minorEastAsia"/>
          <w:b/>
          <w:bCs/>
          <w:color w:val="auto"/>
          <w:spacing w:val="-3"/>
          <w:sz w:val="24"/>
          <w:szCs w:val="24"/>
          <w:highlight w:val="none"/>
        </w:rPr>
        <w:t>（包括质保期内免费维修和/或更换有缺</w:t>
      </w:r>
      <w:r>
        <w:rPr>
          <w:rFonts w:hint="eastAsia" w:asciiTheme="minorEastAsia" w:hAnsiTheme="minorEastAsia" w:eastAsiaTheme="minorEastAsia" w:cstheme="minorEastAsia"/>
          <w:b/>
          <w:bCs/>
          <w:color w:val="auto"/>
          <w:spacing w:val="-4"/>
          <w:sz w:val="24"/>
          <w:szCs w:val="24"/>
          <w:highlight w:val="none"/>
        </w:rPr>
        <w:t>陷的货物或部件的响应时间</w:t>
      </w:r>
      <w:r>
        <w:rPr>
          <w:rFonts w:hint="eastAsia" w:asciiTheme="minorEastAsia" w:hAnsiTheme="minorEastAsia" w:eastAsiaTheme="minorEastAsia" w:cstheme="minorEastAsia"/>
          <w:b/>
          <w:bCs/>
          <w:color w:val="auto"/>
          <w:spacing w:val="-2"/>
          <w:sz w:val="24"/>
          <w:szCs w:val="24"/>
          <w:highlight w:val="none"/>
        </w:rPr>
        <w:t>）：</w:t>
      </w:r>
    </w:p>
    <w:p w14:paraId="74ACAD14">
      <w:pPr>
        <w:keepNext w:val="0"/>
        <w:keepLines w:val="0"/>
        <w:pageBreakBefore w:val="0"/>
        <w:widowControl/>
        <w:kinsoku/>
        <w:wordWrap/>
        <w:overflowPunct/>
        <w:topLinePunct w:val="0"/>
        <w:autoSpaceDE w:val="0"/>
        <w:autoSpaceDN w:val="0"/>
        <w:bidi w:val="0"/>
        <w:adjustRightInd w:val="0"/>
        <w:snapToGrid w:val="0"/>
        <w:spacing w:before="183" w:line="240" w:lineRule="auto"/>
        <w:ind w:left="498"/>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三、技术培训的具体安排：</w:t>
      </w:r>
    </w:p>
    <w:p w14:paraId="4434E894">
      <w:pPr>
        <w:keepNext w:val="0"/>
        <w:keepLines w:val="0"/>
        <w:pageBreakBefore w:val="0"/>
        <w:widowControl/>
        <w:kinsoku/>
        <w:wordWrap/>
        <w:overflowPunct/>
        <w:topLinePunct w:val="0"/>
        <w:autoSpaceDE w:val="0"/>
        <w:autoSpaceDN w:val="0"/>
        <w:bidi w:val="0"/>
        <w:adjustRightInd w:val="0"/>
        <w:snapToGrid w:val="0"/>
        <w:spacing w:before="180" w:line="240" w:lineRule="auto"/>
        <w:ind w:left="50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四、维修技术人员及设备情况、备品备件供应的保证</w:t>
      </w:r>
      <w:r>
        <w:rPr>
          <w:rFonts w:hint="eastAsia" w:asciiTheme="minorEastAsia" w:hAnsiTheme="minorEastAsia" w:eastAsiaTheme="minorEastAsia" w:cstheme="minorEastAsia"/>
          <w:color w:val="auto"/>
          <w:spacing w:val="-2"/>
          <w:sz w:val="24"/>
          <w:szCs w:val="24"/>
          <w:highlight w:val="none"/>
        </w:rPr>
        <w:t>措施及收费标准：</w:t>
      </w:r>
    </w:p>
    <w:p w14:paraId="5F5DF0D1">
      <w:pPr>
        <w:pStyle w:val="2"/>
        <w:keepNext w:val="0"/>
        <w:keepLines w:val="0"/>
        <w:pageBreakBefore w:val="0"/>
        <w:widowControl/>
        <w:kinsoku/>
        <w:wordWrap/>
        <w:overflowPunct/>
        <w:topLinePunct w:val="0"/>
        <w:autoSpaceDE w:val="0"/>
        <w:autoSpaceDN w:val="0"/>
        <w:bidi w:val="0"/>
        <w:adjustRightInd w:val="0"/>
        <w:snapToGrid w:val="0"/>
        <w:spacing w:line="240" w:lineRule="auto"/>
        <w:rPr>
          <w:rFonts w:hint="eastAsia" w:asciiTheme="minorEastAsia" w:hAnsiTheme="minorEastAsia" w:eastAsiaTheme="minorEastAsia" w:cstheme="minorEastAsia"/>
          <w:color w:val="auto"/>
          <w:highlight w:val="none"/>
        </w:rPr>
      </w:pPr>
    </w:p>
    <w:p w14:paraId="6BF78B7E">
      <w:pPr>
        <w:pStyle w:val="2"/>
        <w:keepNext w:val="0"/>
        <w:keepLines w:val="0"/>
        <w:pageBreakBefore w:val="0"/>
        <w:widowControl/>
        <w:kinsoku/>
        <w:wordWrap/>
        <w:overflowPunct/>
        <w:topLinePunct w:val="0"/>
        <w:autoSpaceDE w:val="0"/>
        <w:autoSpaceDN w:val="0"/>
        <w:bidi w:val="0"/>
        <w:adjustRightInd w:val="0"/>
        <w:snapToGrid w:val="0"/>
        <w:spacing w:line="240" w:lineRule="auto"/>
        <w:rPr>
          <w:rFonts w:hint="eastAsia" w:asciiTheme="minorEastAsia" w:hAnsiTheme="minorEastAsia" w:eastAsiaTheme="minorEastAsia" w:cstheme="minorEastAsia"/>
          <w:color w:val="auto"/>
          <w:highlight w:val="none"/>
        </w:rPr>
      </w:pPr>
    </w:p>
    <w:p w14:paraId="2B4B2009">
      <w:pPr>
        <w:keepNext w:val="0"/>
        <w:keepLines w:val="0"/>
        <w:pageBreakBefore w:val="0"/>
        <w:widowControl/>
        <w:kinsoku/>
        <w:wordWrap/>
        <w:overflowPunct/>
        <w:topLinePunct w:val="0"/>
        <w:autoSpaceDE w:val="0"/>
        <w:autoSpaceDN w:val="0"/>
        <w:bidi w:val="0"/>
        <w:adjustRightInd w:val="0"/>
        <w:snapToGrid w:val="0"/>
        <w:spacing w:before="79" w:line="240" w:lineRule="auto"/>
        <w:ind w:firstLine="48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五、制造厂商和/或投标人在项目所在地（实施地）设置的售后服务网点</w:t>
      </w:r>
      <w:r>
        <w:rPr>
          <w:rFonts w:hint="eastAsia" w:asciiTheme="minorEastAsia" w:hAnsiTheme="minorEastAsia" w:eastAsiaTheme="minorEastAsia" w:cstheme="minorEastAsia"/>
          <w:color w:val="auto"/>
          <w:spacing w:val="-2"/>
          <w:sz w:val="24"/>
          <w:szCs w:val="24"/>
          <w:highlight w:val="none"/>
        </w:rPr>
        <w:t>明细表及相关情况：</w:t>
      </w:r>
    </w:p>
    <w:p w14:paraId="78D9C418">
      <w:pPr>
        <w:keepNext w:val="0"/>
        <w:keepLines w:val="0"/>
        <w:pageBreakBefore w:val="0"/>
        <w:widowControl/>
        <w:kinsoku/>
        <w:wordWrap/>
        <w:overflowPunct/>
        <w:topLinePunct w:val="0"/>
        <w:autoSpaceDE w:val="0"/>
        <w:autoSpaceDN w:val="0"/>
        <w:bidi w:val="0"/>
        <w:adjustRightInd w:val="0"/>
        <w:snapToGrid w:val="0"/>
        <w:spacing w:before="179" w:line="240" w:lineRule="auto"/>
        <w:ind w:left="49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六、制造厂商和/或投标人本身的售后服务体系（规定）文件（后附）</w:t>
      </w:r>
    </w:p>
    <w:p w14:paraId="200C9A9F">
      <w:pPr>
        <w:keepNext w:val="0"/>
        <w:keepLines w:val="0"/>
        <w:pageBreakBefore w:val="0"/>
        <w:widowControl/>
        <w:kinsoku/>
        <w:wordWrap/>
        <w:overflowPunct/>
        <w:topLinePunct w:val="0"/>
        <w:autoSpaceDE w:val="0"/>
        <w:autoSpaceDN w:val="0"/>
        <w:bidi w:val="0"/>
        <w:adjustRightInd w:val="0"/>
        <w:snapToGrid w:val="0"/>
        <w:spacing w:before="183" w:line="240" w:lineRule="auto"/>
        <w:ind w:left="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七、售后服务网点情况表（后附）</w:t>
      </w:r>
    </w:p>
    <w:p w14:paraId="512B9E86">
      <w:pPr>
        <w:pStyle w:val="2"/>
        <w:keepNext w:val="0"/>
        <w:keepLines w:val="0"/>
        <w:pageBreakBefore w:val="0"/>
        <w:widowControl/>
        <w:kinsoku/>
        <w:wordWrap/>
        <w:overflowPunct/>
        <w:topLinePunct w:val="0"/>
        <w:autoSpaceDE w:val="0"/>
        <w:autoSpaceDN w:val="0"/>
        <w:bidi w:val="0"/>
        <w:adjustRightInd w:val="0"/>
        <w:snapToGrid w:val="0"/>
        <w:spacing w:line="240" w:lineRule="auto"/>
        <w:rPr>
          <w:rFonts w:hint="eastAsia" w:asciiTheme="minorEastAsia" w:hAnsiTheme="minorEastAsia" w:eastAsiaTheme="minorEastAsia" w:cstheme="minorEastAsia"/>
          <w:color w:val="auto"/>
          <w:highlight w:val="none"/>
        </w:rPr>
      </w:pPr>
    </w:p>
    <w:p w14:paraId="3038D6F7">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C61E893">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17AB7C2">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D66C494">
      <w:pPr>
        <w:keepNext w:val="0"/>
        <w:keepLines w:val="0"/>
        <w:pageBreakBefore w:val="0"/>
        <w:widowControl/>
        <w:kinsoku/>
        <w:wordWrap/>
        <w:overflowPunct/>
        <w:topLinePunct w:val="0"/>
        <w:autoSpaceDE w:val="0"/>
        <w:autoSpaceDN w:val="0"/>
        <w:bidi w:val="0"/>
        <w:adjustRightInd w:val="0"/>
        <w:snapToGrid w:val="0"/>
        <w:spacing w:before="78" w:line="240" w:lineRule="auto"/>
        <w:ind w:left="125"/>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投标人名称（盖章</w:t>
      </w:r>
      <w:r>
        <w:rPr>
          <w:rFonts w:ascii="宋体" w:hAnsi="宋体" w:eastAsia="宋体" w:cs="宋体"/>
          <w:color w:val="auto"/>
          <w:spacing w:val="1"/>
          <w:sz w:val="24"/>
          <w:szCs w:val="24"/>
          <w:highlight w:val="none"/>
        </w:rPr>
        <w:t>）：</w:t>
      </w:r>
    </w:p>
    <w:p w14:paraId="5E8F7B2F">
      <w:pPr>
        <w:keepNext w:val="0"/>
        <w:keepLines w:val="0"/>
        <w:pageBreakBefore w:val="0"/>
        <w:widowControl/>
        <w:kinsoku/>
        <w:wordWrap/>
        <w:overflowPunct/>
        <w:topLinePunct w:val="0"/>
        <w:autoSpaceDE w:val="0"/>
        <w:autoSpaceDN w:val="0"/>
        <w:bidi w:val="0"/>
        <w:adjustRightInd w:val="0"/>
        <w:snapToGrid w:val="0"/>
        <w:spacing w:before="214" w:line="240" w:lineRule="auto"/>
        <w:ind w:left="125"/>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投标人代表签字</w:t>
      </w:r>
      <w:r>
        <w:rPr>
          <w:rFonts w:hint="eastAsia" w:ascii="宋体" w:hAnsi="宋体" w:eastAsia="宋体" w:cs="宋体"/>
          <w:color w:val="auto"/>
          <w:spacing w:val="-2"/>
          <w:sz w:val="24"/>
          <w:szCs w:val="24"/>
          <w:highlight w:val="none"/>
          <w:lang w:val="en-US" w:eastAsia="zh-CN"/>
        </w:rPr>
        <w:t>或</w:t>
      </w:r>
      <w:r>
        <w:rPr>
          <w:rFonts w:ascii="宋体" w:hAnsi="宋体" w:eastAsia="宋体" w:cs="宋体"/>
          <w:color w:val="auto"/>
          <w:spacing w:val="-2"/>
          <w:sz w:val="24"/>
          <w:szCs w:val="24"/>
          <w:highlight w:val="none"/>
        </w:rPr>
        <w:t>盖章：</w:t>
      </w:r>
    </w:p>
    <w:p w14:paraId="599B4090">
      <w:pPr>
        <w:keepNext w:val="0"/>
        <w:keepLines w:val="0"/>
        <w:pageBreakBefore w:val="0"/>
        <w:widowControl/>
        <w:kinsoku/>
        <w:wordWrap/>
        <w:overflowPunct/>
        <w:topLinePunct w:val="0"/>
        <w:autoSpaceDE w:val="0"/>
        <w:autoSpaceDN w:val="0"/>
        <w:bidi w:val="0"/>
        <w:adjustRightInd w:val="0"/>
        <w:snapToGrid w:val="0"/>
        <w:spacing w:before="214" w:line="240" w:lineRule="auto"/>
        <w:ind w:left="164"/>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年</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月</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日</w:t>
      </w:r>
    </w:p>
    <w:p w14:paraId="3018337B">
      <w:pPr>
        <w:keepNext w:val="0"/>
        <w:keepLines w:val="0"/>
        <w:pageBreakBefore w:val="0"/>
        <w:widowControl/>
        <w:kinsoku/>
        <w:wordWrap/>
        <w:overflowPunct/>
        <w:topLinePunct w:val="0"/>
        <w:autoSpaceDE w:val="0"/>
        <w:autoSpaceDN w:val="0"/>
        <w:bidi w:val="0"/>
        <w:adjustRightInd w:val="0"/>
        <w:snapToGrid w:val="0"/>
        <w:spacing w:before="180" w:line="240" w:lineRule="auto"/>
        <w:jc w:val="center"/>
        <w:outlineLvl w:val="0"/>
        <w:rPr>
          <w:rFonts w:ascii="宋体" w:hAnsi="宋体" w:eastAsia="宋体" w:cs="宋体"/>
          <w:color w:val="auto"/>
          <w:sz w:val="24"/>
          <w:szCs w:val="24"/>
          <w:highlight w:val="none"/>
        </w:rPr>
        <w:sectPr>
          <w:footerReference r:id="rId48" w:type="default"/>
          <w:pgSz w:w="11906" w:h="16839"/>
          <w:pgMar w:top="1440" w:right="1080" w:bottom="1440" w:left="1080" w:header="0" w:footer="754" w:gutter="0"/>
          <w:pgNumType w:fmt="decimal"/>
          <w:cols w:space="720" w:num="1"/>
        </w:sectPr>
      </w:pPr>
    </w:p>
    <w:p w14:paraId="0C123E78">
      <w:pPr>
        <w:keepNext w:val="0"/>
        <w:keepLines w:val="0"/>
        <w:pageBreakBefore w:val="0"/>
        <w:widowControl/>
        <w:numPr>
          <w:ilvl w:val="0"/>
          <w:numId w:val="57"/>
        </w:numPr>
        <w:kinsoku/>
        <w:wordWrap/>
        <w:overflowPunct/>
        <w:topLinePunct w:val="0"/>
        <w:autoSpaceDE w:val="0"/>
        <w:autoSpaceDN w:val="0"/>
        <w:bidi w:val="0"/>
        <w:adjustRightInd w:val="0"/>
        <w:snapToGrid w:val="0"/>
        <w:spacing w:before="86" w:line="240" w:lineRule="auto"/>
        <w:ind w:right="3585"/>
        <w:jc w:val="right"/>
        <w:rPr>
          <w:rFonts w:ascii="宋体" w:hAnsi="宋体" w:eastAsia="宋体" w:cs="宋体"/>
          <w:b/>
          <w:bCs/>
          <w:color w:val="auto"/>
          <w:spacing w:val="-4"/>
          <w:sz w:val="28"/>
          <w:szCs w:val="28"/>
          <w:highlight w:val="none"/>
        </w:rPr>
      </w:pPr>
      <w:r>
        <w:rPr>
          <w:rFonts w:ascii="宋体" w:hAnsi="宋体" w:eastAsia="宋体" w:cs="宋体"/>
          <w:b/>
          <w:bCs/>
          <w:color w:val="auto"/>
          <w:spacing w:val="-4"/>
          <w:sz w:val="28"/>
          <w:szCs w:val="28"/>
          <w:highlight w:val="none"/>
        </w:rPr>
        <w:t>售后服务网点情况表</w:t>
      </w:r>
    </w:p>
    <w:p w14:paraId="5039FCF2">
      <w:pPr>
        <w:keepNext w:val="0"/>
        <w:keepLines w:val="0"/>
        <w:pageBreakBefore w:val="0"/>
        <w:widowControl/>
        <w:numPr>
          <w:ilvl w:val="0"/>
          <w:numId w:val="0"/>
        </w:numPr>
        <w:kinsoku/>
        <w:wordWrap/>
        <w:overflowPunct/>
        <w:topLinePunct w:val="0"/>
        <w:autoSpaceDE w:val="0"/>
        <w:autoSpaceDN w:val="0"/>
        <w:bidi w:val="0"/>
        <w:adjustRightInd w:val="0"/>
        <w:snapToGrid w:val="0"/>
        <w:spacing w:before="86" w:line="240" w:lineRule="auto"/>
        <w:ind w:right="3585" w:rightChars="0"/>
        <w:jc w:val="both"/>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项目名称：</w:t>
      </w:r>
    </w:p>
    <w:p w14:paraId="64971843">
      <w:pPr>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tbl>
      <w:tblPr>
        <w:tblStyle w:val="19"/>
        <w:tblW w:w="95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54"/>
        <w:gridCol w:w="1898"/>
        <w:gridCol w:w="2577"/>
        <w:gridCol w:w="3300"/>
      </w:tblGrid>
      <w:tr w14:paraId="6EEF6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754" w:type="dxa"/>
            <w:vAlign w:val="top"/>
          </w:tcPr>
          <w:p w14:paraId="67F77D9C">
            <w:pPr>
              <w:pStyle w:val="20"/>
              <w:keepNext w:val="0"/>
              <w:keepLines w:val="0"/>
              <w:pageBreakBefore w:val="0"/>
              <w:widowControl/>
              <w:kinsoku/>
              <w:wordWrap/>
              <w:overflowPunct/>
              <w:topLinePunct w:val="0"/>
              <w:autoSpaceDE w:val="0"/>
              <w:autoSpaceDN w:val="0"/>
              <w:bidi w:val="0"/>
              <w:adjustRightInd w:val="0"/>
              <w:snapToGrid w:val="0"/>
              <w:spacing w:before="128" w:line="240" w:lineRule="auto"/>
              <w:ind w:left="116" w:right="107"/>
              <w:rPr>
                <w:color w:val="auto"/>
                <w:highlight w:val="none"/>
              </w:rPr>
            </w:pPr>
            <w:r>
              <w:rPr>
                <w:color w:val="auto"/>
                <w:spacing w:val="13"/>
                <w:highlight w:val="none"/>
              </w:rPr>
              <w:t>服务机构名</w:t>
            </w:r>
            <w:r>
              <w:rPr>
                <w:color w:val="auto"/>
                <w:highlight w:val="none"/>
              </w:rPr>
              <w:t>称</w:t>
            </w:r>
          </w:p>
        </w:tc>
        <w:tc>
          <w:tcPr>
            <w:tcW w:w="1898" w:type="dxa"/>
            <w:vAlign w:val="top"/>
          </w:tcPr>
          <w:p w14:paraId="3291235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577" w:type="dxa"/>
            <w:vAlign w:val="top"/>
          </w:tcPr>
          <w:p w14:paraId="34AE7B83">
            <w:pPr>
              <w:pStyle w:val="20"/>
              <w:keepNext w:val="0"/>
              <w:keepLines w:val="0"/>
              <w:pageBreakBefore w:val="0"/>
              <w:widowControl/>
              <w:kinsoku/>
              <w:wordWrap/>
              <w:overflowPunct/>
              <w:topLinePunct w:val="0"/>
              <w:autoSpaceDE w:val="0"/>
              <w:autoSpaceDN w:val="0"/>
              <w:bidi w:val="0"/>
              <w:adjustRightInd w:val="0"/>
              <w:snapToGrid w:val="0"/>
              <w:spacing w:before="129" w:line="240" w:lineRule="auto"/>
              <w:ind w:left="125"/>
              <w:rPr>
                <w:color w:val="auto"/>
                <w:highlight w:val="none"/>
              </w:rPr>
            </w:pPr>
            <w:r>
              <w:rPr>
                <w:color w:val="auto"/>
                <w:spacing w:val="-7"/>
                <w:highlight w:val="none"/>
              </w:rPr>
              <w:t>负责人</w:t>
            </w:r>
          </w:p>
        </w:tc>
        <w:tc>
          <w:tcPr>
            <w:tcW w:w="3300" w:type="dxa"/>
            <w:vAlign w:val="top"/>
          </w:tcPr>
          <w:p w14:paraId="26FB91F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146D25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754" w:type="dxa"/>
            <w:vAlign w:val="top"/>
          </w:tcPr>
          <w:p w14:paraId="2E54640A">
            <w:pPr>
              <w:pStyle w:val="20"/>
              <w:keepNext w:val="0"/>
              <w:keepLines w:val="0"/>
              <w:pageBreakBefore w:val="0"/>
              <w:widowControl/>
              <w:kinsoku/>
              <w:wordWrap/>
              <w:overflowPunct/>
              <w:topLinePunct w:val="0"/>
              <w:autoSpaceDE w:val="0"/>
              <w:autoSpaceDN w:val="0"/>
              <w:bidi w:val="0"/>
              <w:adjustRightInd w:val="0"/>
              <w:snapToGrid w:val="0"/>
              <w:spacing w:before="126" w:line="240" w:lineRule="auto"/>
              <w:ind w:left="116"/>
              <w:rPr>
                <w:color w:val="auto"/>
                <w:highlight w:val="none"/>
              </w:rPr>
            </w:pPr>
            <w:r>
              <w:rPr>
                <w:color w:val="auto"/>
                <w:spacing w:val="-3"/>
                <w:highlight w:val="none"/>
              </w:rPr>
              <w:t>机构地点</w:t>
            </w:r>
          </w:p>
        </w:tc>
        <w:tc>
          <w:tcPr>
            <w:tcW w:w="1898" w:type="dxa"/>
            <w:vAlign w:val="top"/>
          </w:tcPr>
          <w:p w14:paraId="3AEC748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577" w:type="dxa"/>
            <w:vAlign w:val="top"/>
          </w:tcPr>
          <w:p w14:paraId="37EB17EC">
            <w:pPr>
              <w:pStyle w:val="20"/>
              <w:keepNext w:val="0"/>
              <w:keepLines w:val="0"/>
              <w:pageBreakBefore w:val="0"/>
              <w:widowControl/>
              <w:kinsoku/>
              <w:wordWrap/>
              <w:overflowPunct/>
              <w:topLinePunct w:val="0"/>
              <w:autoSpaceDE w:val="0"/>
              <w:autoSpaceDN w:val="0"/>
              <w:bidi w:val="0"/>
              <w:adjustRightInd w:val="0"/>
              <w:snapToGrid w:val="0"/>
              <w:spacing w:before="126" w:line="240" w:lineRule="auto"/>
              <w:ind w:left="117"/>
              <w:rPr>
                <w:color w:val="auto"/>
                <w:highlight w:val="none"/>
              </w:rPr>
            </w:pPr>
            <w:r>
              <w:rPr>
                <w:color w:val="auto"/>
                <w:spacing w:val="-3"/>
                <w:highlight w:val="none"/>
              </w:rPr>
              <w:t>联系电话</w:t>
            </w:r>
          </w:p>
        </w:tc>
        <w:tc>
          <w:tcPr>
            <w:tcW w:w="3300" w:type="dxa"/>
            <w:vAlign w:val="top"/>
          </w:tcPr>
          <w:p w14:paraId="0A96180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5B3E8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754" w:type="dxa"/>
            <w:vAlign w:val="top"/>
          </w:tcPr>
          <w:p w14:paraId="5BB67630">
            <w:pPr>
              <w:pStyle w:val="20"/>
              <w:keepNext w:val="0"/>
              <w:keepLines w:val="0"/>
              <w:pageBreakBefore w:val="0"/>
              <w:widowControl/>
              <w:kinsoku/>
              <w:wordWrap/>
              <w:overflowPunct/>
              <w:topLinePunct w:val="0"/>
              <w:autoSpaceDE w:val="0"/>
              <w:autoSpaceDN w:val="0"/>
              <w:bidi w:val="0"/>
              <w:adjustRightInd w:val="0"/>
              <w:snapToGrid w:val="0"/>
              <w:spacing w:before="128" w:line="240" w:lineRule="auto"/>
              <w:ind w:left="119" w:right="107" w:hanging="1"/>
              <w:rPr>
                <w:color w:val="auto"/>
                <w:highlight w:val="none"/>
              </w:rPr>
            </w:pPr>
            <w:r>
              <w:rPr>
                <w:color w:val="auto"/>
                <w:spacing w:val="13"/>
                <w:highlight w:val="none"/>
              </w:rPr>
              <w:t>技术人员姓</w:t>
            </w:r>
            <w:r>
              <w:rPr>
                <w:color w:val="auto"/>
                <w:highlight w:val="none"/>
              </w:rPr>
              <w:t>名</w:t>
            </w:r>
          </w:p>
        </w:tc>
        <w:tc>
          <w:tcPr>
            <w:tcW w:w="1898" w:type="dxa"/>
            <w:vAlign w:val="top"/>
          </w:tcPr>
          <w:p w14:paraId="0D56569D">
            <w:pPr>
              <w:pStyle w:val="20"/>
              <w:keepNext w:val="0"/>
              <w:keepLines w:val="0"/>
              <w:pageBreakBefore w:val="0"/>
              <w:widowControl/>
              <w:kinsoku/>
              <w:wordWrap/>
              <w:overflowPunct/>
              <w:topLinePunct w:val="0"/>
              <w:autoSpaceDE w:val="0"/>
              <w:autoSpaceDN w:val="0"/>
              <w:bidi w:val="0"/>
              <w:adjustRightInd w:val="0"/>
              <w:snapToGrid w:val="0"/>
              <w:spacing w:before="127" w:line="240" w:lineRule="auto"/>
              <w:ind w:left="868"/>
              <w:rPr>
                <w:color w:val="auto"/>
                <w:highlight w:val="none"/>
              </w:rPr>
            </w:pPr>
            <w:r>
              <w:rPr>
                <w:color w:val="auto"/>
                <w:spacing w:val="-18"/>
                <w:highlight w:val="none"/>
              </w:rPr>
              <w:t>岗位</w:t>
            </w:r>
          </w:p>
        </w:tc>
        <w:tc>
          <w:tcPr>
            <w:tcW w:w="2577" w:type="dxa"/>
            <w:vAlign w:val="top"/>
          </w:tcPr>
          <w:p w14:paraId="6CA3967D">
            <w:pPr>
              <w:pStyle w:val="20"/>
              <w:keepNext w:val="0"/>
              <w:keepLines w:val="0"/>
              <w:pageBreakBefore w:val="0"/>
              <w:widowControl/>
              <w:kinsoku/>
              <w:wordWrap/>
              <w:overflowPunct/>
              <w:topLinePunct w:val="0"/>
              <w:autoSpaceDE w:val="0"/>
              <w:autoSpaceDN w:val="0"/>
              <w:bidi w:val="0"/>
              <w:adjustRightInd w:val="0"/>
              <w:snapToGrid w:val="0"/>
              <w:spacing w:before="127" w:line="240" w:lineRule="auto"/>
              <w:ind w:left="789"/>
              <w:rPr>
                <w:color w:val="auto"/>
                <w:highlight w:val="none"/>
              </w:rPr>
            </w:pPr>
            <w:r>
              <w:rPr>
                <w:color w:val="auto"/>
                <w:spacing w:val="-6"/>
                <w:highlight w:val="none"/>
              </w:rPr>
              <w:t>职称</w:t>
            </w:r>
          </w:p>
        </w:tc>
        <w:tc>
          <w:tcPr>
            <w:tcW w:w="3300" w:type="dxa"/>
            <w:vAlign w:val="top"/>
          </w:tcPr>
          <w:p w14:paraId="0965C811">
            <w:pPr>
              <w:pStyle w:val="20"/>
              <w:keepNext w:val="0"/>
              <w:keepLines w:val="0"/>
              <w:pageBreakBefore w:val="0"/>
              <w:widowControl/>
              <w:kinsoku/>
              <w:wordWrap/>
              <w:overflowPunct/>
              <w:topLinePunct w:val="0"/>
              <w:autoSpaceDE w:val="0"/>
              <w:autoSpaceDN w:val="0"/>
              <w:bidi w:val="0"/>
              <w:adjustRightInd w:val="0"/>
              <w:snapToGrid w:val="0"/>
              <w:spacing w:before="127" w:line="240" w:lineRule="auto"/>
              <w:ind w:left="1045"/>
              <w:rPr>
                <w:color w:val="auto"/>
                <w:highlight w:val="none"/>
              </w:rPr>
            </w:pPr>
            <w:r>
              <w:rPr>
                <w:color w:val="auto"/>
                <w:spacing w:val="-3"/>
                <w:highlight w:val="none"/>
              </w:rPr>
              <w:t>经验描述</w:t>
            </w:r>
          </w:p>
        </w:tc>
      </w:tr>
      <w:tr w14:paraId="65D14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754" w:type="dxa"/>
            <w:vAlign w:val="top"/>
          </w:tcPr>
          <w:p w14:paraId="1634F83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898" w:type="dxa"/>
            <w:vAlign w:val="top"/>
          </w:tcPr>
          <w:p w14:paraId="56D6CCA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577" w:type="dxa"/>
            <w:vAlign w:val="top"/>
          </w:tcPr>
          <w:p w14:paraId="0FFC7CA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3300" w:type="dxa"/>
            <w:vAlign w:val="top"/>
          </w:tcPr>
          <w:p w14:paraId="797CDF1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29D7B3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754" w:type="dxa"/>
            <w:vAlign w:val="top"/>
          </w:tcPr>
          <w:p w14:paraId="568FBC2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898" w:type="dxa"/>
            <w:vAlign w:val="top"/>
          </w:tcPr>
          <w:p w14:paraId="7550F83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577" w:type="dxa"/>
            <w:vAlign w:val="top"/>
          </w:tcPr>
          <w:p w14:paraId="0887C06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3300" w:type="dxa"/>
            <w:vAlign w:val="top"/>
          </w:tcPr>
          <w:p w14:paraId="65CEAA1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238832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754" w:type="dxa"/>
            <w:vAlign w:val="top"/>
          </w:tcPr>
          <w:p w14:paraId="7D6B89F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898" w:type="dxa"/>
            <w:vAlign w:val="top"/>
          </w:tcPr>
          <w:p w14:paraId="70C1B03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577" w:type="dxa"/>
            <w:vAlign w:val="top"/>
          </w:tcPr>
          <w:p w14:paraId="345D7DF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3300" w:type="dxa"/>
            <w:vAlign w:val="top"/>
          </w:tcPr>
          <w:p w14:paraId="5C390A4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4F28E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754" w:type="dxa"/>
            <w:vAlign w:val="top"/>
          </w:tcPr>
          <w:p w14:paraId="679351E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898" w:type="dxa"/>
            <w:vAlign w:val="top"/>
          </w:tcPr>
          <w:p w14:paraId="22B4317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577" w:type="dxa"/>
            <w:vAlign w:val="top"/>
          </w:tcPr>
          <w:p w14:paraId="73945EC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3300" w:type="dxa"/>
            <w:vAlign w:val="top"/>
          </w:tcPr>
          <w:p w14:paraId="5CFC70C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1B6A7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754" w:type="dxa"/>
            <w:vAlign w:val="top"/>
          </w:tcPr>
          <w:p w14:paraId="238B7DB3">
            <w:pPr>
              <w:pStyle w:val="20"/>
              <w:keepNext w:val="0"/>
              <w:keepLines w:val="0"/>
              <w:pageBreakBefore w:val="0"/>
              <w:widowControl/>
              <w:kinsoku/>
              <w:wordWrap/>
              <w:overflowPunct/>
              <w:topLinePunct w:val="0"/>
              <w:autoSpaceDE w:val="0"/>
              <w:autoSpaceDN w:val="0"/>
              <w:bidi w:val="0"/>
              <w:adjustRightInd w:val="0"/>
              <w:snapToGrid w:val="0"/>
              <w:spacing w:before="129" w:line="240" w:lineRule="auto"/>
              <w:ind w:left="119" w:right="107" w:firstLine="16"/>
              <w:jc w:val="both"/>
              <w:rPr>
                <w:color w:val="auto"/>
                <w:highlight w:val="none"/>
              </w:rPr>
            </w:pPr>
            <w:r>
              <w:rPr>
                <w:color w:val="auto"/>
                <w:spacing w:val="10"/>
                <w:highlight w:val="none"/>
              </w:rPr>
              <w:t>网点基础设</w:t>
            </w:r>
            <w:r>
              <w:rPr>
                <w:color w:val="auto"/>
                <w:spacing w:val="13"/>
                <w:highlight w:val="none"/>
              </w:rPr>
              <w:t>备及车辆情</w:t>
            </w:r>
            <w:r>
              <w:rPr>
                <w:color w:val="auto"/>
                <w:highlight w:val="none"/>
              </w:rPr>
              <w:t>况</w:t>
            </w:r>
          </w:p>
        </w:tc>
        <w:tc>
          <w:tcPr>
            <w:tcW w:w="7775" w:type="dxa"/>
            <w:gridSpan w:val="3"/>
            <w:vAlign w:val="top"/>
          </w:tcPr>
          <w:p w14:paraId="3139370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1041C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754" w:type="dxa"/>
            <w:vAlign w:val="top"/>
          </w:tcPr>
          <w:p w14:paraId="0A78EFE9">
            <w:pPr>
              <w:pStyle w:val="20"/>
              <w:keepNext w:val="0"/>
              <w:keepLines w:val="0"/>
              <w:pageBreakBefore w:val="0"/>
              <w:widowControl/>
              <w:kinsoku/>
              <w:wordWrap/>
              <w:overflowPunct/>
              <w:topLinePunct w:val="0"/>
              <w:autoSpaceDE w:val="0"/>
              <w:autoSpaceDN w:val="0"/>
              <w:bidi w:val="0"/>
              <w:adjustRightInd w:val="0"/>
              <w:snapToGrid w:val="0"/>
              <w:spacing w:before="130" w:line="240" w:lineRule="auto"/>
              <w:ind w:left="398" w:right="148" w:hanging="242"/>
              <w:rPr>
                <w:color w:val="auto"/>
                <w:highlight w:val="none"/>
              </w:rPr>
            </w:pPr>
            <w:r>
              <w:rPr>
                <w:color w:val="auto"/>
                <w:spacing w:val="-2"/>
                <w:highlight w:val="none"/>
              </w:rPr>
              <w:t>售后服务机</w:t>
            </w:r>
            <w:r>
              <w:rPr>
                <w:color w:val="auto"/>
                <w:spacing w:val="-5"/>
                <w:highlight w:val="none"/>
              </w:rPr>
              <w:t>构资质</w:t>
            </w:r>
          </w:p>
        </w:tc>
        <w:tc>
          <w:tcPr>
            <w:tcW w:w="7775" w:type="dxa"/>
            <w:gridSpan w:val="3"/>
            <w:vAlign w:val="top"/>
          </w:tcPr>
          <w:p w14:paraId="696C3857">
            <w:pPr>
              <w:pStyle w:val="20"/>
              <w:keepNext w:val="0"/>
              <w:keepLines w:val="0"/>
              <w:pageBreakBefore w:val="0"/>
              <w:widowControl/>
              <w:kinsoku/>
              <w:wordWrap/>
              <w:overflowPunct/>
              <w:topLinePunct w:val="0"/>
              <w:autoSpaceDE w:val="0"/>
              <w:autoSpaceDN w:val="0"/>
              <w:bidi w:val="0"/>
              <w:adjustRightInd w:val="0"/>
              <w:snapToGrid w:val="0"/>
              <w:spacing w:before="131" w:line="240" w:lineRule="auto"/>
              <w:ind w:left="1708"/>
              <w:rPr>
                <w:color w:val="auto"/>
                <w:highlight w:val="none"/>
              </w:rPr>
            </w:pPr>
            <w:r>
              <w:rPr>
                <w:color w:val="auto"/>
                <w:spacing w:val="-2"/>
                <w:highlight w:val="none"/>
              </w:rPr>
              <w:t>（如有，须提供有相关证书复印件）</w:t>
            </w:r>
          </w:p>
        </w:tc>
      </w:tr>
    </w:tbl>
    <w:p w14:paraId="73A33BD8">
      <w:pPr>
        <w:keepNext w:val="0"/>
        <w:keepLines w:val="0"/>
        <w:pageBreakBefore w:val="0"/>
        <w:widowControl/>
        <w:kinsoku/>
        <w:wordWrap/>
        <w:overflowPunct/>
        <w:topLinePunct w:val="0"/>
        <w:autoSpaceDE w:val="0"/>
        <w:autoSpaceDN w:val="0"/>
        <w:bidi w:val="0"/>
        <w:adjustRightInd w:val="0"/>
        <w:snapToGrid w:val="0"/>
        <w:spacing w:before="126" w:line="240" w:lineRule="auto"/>
        <w:ind w:left="141" w:hanging="1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u w:val="single" w:color="auto"/>
        </w:rPr>
        <w:t>注：1、非投标单位作为服务机构另外还必须提供</w:t>
      </w:r>
      <w:r>
        <w:rPr>
          <w:rFonts w:ascii="宋体" w:hAnsi="宋体" w:eastAsia="宋体" w:cs="宋体"/>
          <w:color w:val="auto"/>
          <w:spacing w:val="1"/>
          <w:sz w:val="24"/>
          <w:szCs w:val="24"/>
          <w:highlight w:val="none"/>
          <w:u w:val="single" w:color="auto"/>
        </w:rPr>
        <w:t>制造商与该服务机构对本产品服务承诺</w:t>
      </w:r>
      <w:r>
        <w:rPr>
          <w:rFonts w:ascii="宋体" w:hAnsi="宋体" w:eastAsia="宋体" w:cs="宋体"/>
          <w:color w:val="auto"/>
          <w:sz w:val="24"/>
          <w:szCs w:val="24"/>
          <w:highlight w:val="none"/>
          <w:u w:val="single" w:color="auto"/>
        </w:rPr>
        <w:t>的联合声明书或厂家对该服务机构的任命文件及售后服务机构工商营业执照。</w:t>
      </w:r>
    </w:p>
    <w:p w14:paraId="5628754F">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7FD224A9">
      <w:pPr>
        <w:keepNext w:val="0"/>
        <w:keepLines w:val="0"/>
        <w:pageBreakBefore w:val="0"/>
        <w:widowControl/>
        <w:kinsoku/>
        <w:wordWrap/>
        <w:overflowPunct/>
        <w:topLinePunct w:val="0"/>
        <w:autoSpaceDE w:val="0"/>
        <w:autoSpaceDN w:val="0"/>
        <w:bidi w:val="0"/>
        <w:adjustRightInd w:val="0"/>
        <w:snapToGrid w:val="0"/>
        <w:spacing w:before="78" w:line="240" w:lineRule="auto"/>
        <w:ind w:left="125"/>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投标人名称（盖章</w:t>
      </w:r>
      <w:r>
        <w:rPr>
          <w:rFonts w:ascii="宋体" w:hAnsi="宋体" w:eastAsia="宋体" w:cs="宋体"/>
          <w:color w:val="auto"/>
          <w:spacing w:val="1"/>
          <w:sz w:val="24"/>
          <w:szCs w:val="24"/>
          <w:highlight w:val="none"/>
        </w:rPr>
        <w:t>）：</w:t>
      </w:r>
    </w:p>
    <w:p w14:paraId="2DA87AC5">
      <w:pPr>
        <w:keepNext w:val="0"/>
        <w:keepLines w:val="0"/>
        <w:pageBreakBefore w:val="0"/>
        <w:widowControl/>
        <w:kinsoku/>
        <w:wordWrap/>
        <w:overflowPunct/>
        <w:topLinePunct w:val="0"/>
        <w:autoSpaceDE w:val="0"/>
        <w:autoSpaceDN w:val="0"/>
        <w:bidi w:val="0"/>
        <w:adjustRightInd w:val="0"/>
        <w:snapToGrid w:val="0"/>
        <w:spacing w:before="214" w:line="240" w:lineRule="auto"/>
        <w:ind w:left="125"/>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投标人代表签字</w:t>
      </w:r>
      <w:r>
        <w:rPr>
          <w:rFonts w:hint="eastAsia" w:ascii="宋体" w:hAnsi="宋体" w:eastAsia="宋体" w:cs="宋体"/>
          <w:color w:val="auto"/>
          <w:spacing w:val="-2"/>
          <w:sz w:val="24"/>
          <w:szCs w:val="24"/>
          <w:highlight w:val="none"/>
          <w:lang w:val="en-US" w:eastAsia="zh-CN"/>
        </w:rPr>
        <w:t>或</w:t>
      </w:r>
      <w:r>
        <w:rPr>
          <w:rFonts w:ascii="宋体" w:hAnsi="宋体" w:eastAsia="宋体" w:cs="宋体"/>
          <w:color w:val="auto"/>
          <w:spacing w:val="-2"/>
          <w:sz w:val="24"/>
          <w:szCs w:val="24"/>
          <w:highlight w:val="none"/>
        </w:rPr>
        <w:t>盖章：</w:t>
      </w:r>
    </w:p>
    <w:p w14:paraId="379BBC2A">
      <w:pPr>
        <w:keepNext w:val="0"/>
        <w:keepLines w:val="0"/>
        <w:pageBreakBefore w:val="0"/>
        <w:widowControl/>
        <w:kinsoku/>
        <w:wordWrap/>
        <w:overflowPunct/>
        <w:topLinePunct w:val="0"/>
        <w:autoSpaceDE w:val="0"/>
        <w:autoSpaceDN w:val="0"/>
        <w:bidi w:val="0"/>
        <w:adjustRightInd w:val="0"/>
        <w:snapToGrid w:val="0"/>
        <w:spacing w:before="214" w:line="240" w:lineRule="auto"/>
        <w:ind w:left="164"/>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年</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月</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日</w:t>
      </w:r>
    </w:p>
    <w:p w14:paraId="1CDC098E">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49" w:type="default"/>
          <w:pgSz w:w="11906" w:h="16839"/>
          <w:pgMar w:top="1440" w:right="1080" w:bottom="1440" w:left="1080" w:header="0" w:footer="720" w:gutter="0"/>
          <w:pgNumType w:fmt="decimal"/>
          <w:cols w:space="720" w:num="1"/>
        </w:sectPr>
      </w:pPr>
    </w:p>
    <w:p w14:paraId="5D5CFC70">
      <w:pPr>
        <w:keepNext w:val="0"/>
        <w:keepLines w:val="0"/>
        <w:pageBreakBefore w:val="0"/>
        <w:widowControl/>
        <w:kinsoku/>
        <w:wordWrap/>
        <w:overflowPunct/>
        <w:topLinePunct w:val="0"/>
        <w:autoSpaceDE w:val="0"/>
        <w:autoSpaceDN w:val="0"/>
        <w:bidi w:val="0"/>
        <w:adjustRightInd w:val="0"/>
        <w:snapToGrid w:val="0"/>
        <w:spacing w:before="64" w:line="240" w:lineRule="auto"/>
        <w:jc w:val="center"/>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w:t>
      </w:r>
      <w:r>
        <w:rPr>
          <w:rFonts w:hint="eastAsia" w:ascii="宋体" w:hAnsi="宋体" w:eastAsia="宋体" w:cs="宋体"/>
          <w:b/>
          <w:bCs/>
          <w:color w:val="auto"/>
          <w:spacing w:val="5"/>
          <w:sz w:val="31"/>
          <w:szCs w:val="31"/>
          <w:highlight w:val="none"/>
          <w:lang w:val="en-US" w:eastAsia="zh-CN"/>
        </w:rPr>
        <w:t>3</w:t>
      </w:r>
      <w:r>
        <w:rPr>
          <w:rFonts w:ascii="宋体" w:hAnsi="宋体" w:eastAsia="宋体" w:cs="宋体"/>
          <w:b/>
          <w:bCs/>
          <w:color w:val="auto"/>
          <w:spacing w:val="5"/>
          <w:sz w:val="31"/>
          <w:szCs w:val="31"/>
          <w:highlight w:val="none"/>
        </w:rPr>
        <w:t>）技术、服务响应及偏离表</w:t>
      </w:r>
    </w:p>
    <w:p w14:paraId="694B239F">
      <w:pPr>
        <w:keepNext w:val="0"/>
        <w:keepLines w:val="0"/>
        <w:pageBreakBefore w:val="0"/>
        <w:widowControl/>
        <w:kinsoku/>
        <w:wordWrap/>
        <w:overflowPunct/>
        <w:topLinePunct w:val="0"/>
        <w:autoSpaceDE w:val="0"/>
        <w:autoSpaceDN w:val="0"/>
        <w:bidi w:val="0"/>
        <w:adjustRightInd w:val="0"/>
        <w:snapToGrid w:val="0"/>
        <w:spacing w:before="13" w:line="240" w:lineRule="auto"/>
        <w:rPr>
          <w:color w:val="auto"/>
          <w:highlight w:val="none"/>
        </w:rPr>
      </w:pPr>
    </w:p>
    <w:p w14:paraId="588BFCB6">
      <w:pPr>
        <w:keepNext w:val="0"/>
        <w:keepLines w:val="0"/>
        <w:pageBreakBefore w:val="0"/>
        <w:widowControl/>
        <w:kinsoku/>
        <w:wordWrap/>
        <w:overflowPunct/>
        <w:topLinePunct w:val="0"/>
        <w:autoSpaceDE w:val="0"/>
        <w:autoSpaceDN w:val="0"/>
        <w:bidi w:val="0"/>
        <w:adjustRightInd w:val="0"/>
        <w:snapToGrid w:val="0"/>
        <w:spacing w:before="12" w:line="240" w:lineRule="auto"/>
        <w:rPr>
          <w:color w:val="auto"/>
          <w:highlight w:val="none"/>
        </w:rPr>
      </w:pPr>
    </w:p>
    <w:tbl>
      <w:tblPr>
        <w:tblStyle w:val="19"/>
        <w:tblW w:w="96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0"/>
        <w:gridCol w:w="2382"/>
        <w:gridCol w:w="2267"/>
        <w:gridCol w:w="2349"/>
        <w:gridCol w:w="2146"/>
      </w:tblGrid>
      <w:tr w14:paraId="1FD77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9" w:hRule="atLeast"/>
        </w:trPr>
        <w:tc>
          <w:tcPr>
            <w:tcW w:w="460" w:type="dxa"/>
            <w:textDirection w:val="tbRlV"/>
            <w:vAlign w:val="top"/>
          </w:tcPr>
          <w:p w14:paraId="3AC6B54E">
            <w:pPr>
              <w:pStyle w:val="20"/>
              <w:keepNext w:val="0"/>
              <w:keepLines w:val="0"/>
              <w:pageBreakBefore w:val="0"/>
              <w:widowControl/>
              <w:kinsoku/>
              <w:wordWrap/>
              <w:overflowPunct/>
              <w:topLinePunct w:val="0"/>
              <w:autoSpaceDE w:val="0"/>
              <w:autoSpaceDN w:val="0"/>
              <w:bidi w:val="0"/>
              <w:adjustRightInd w:val="0"/>
              <w:snapToGrid w:val="0"/>
              <w:spacing w:before="106" w:line="240" w:lineRule="auto"/>
              <w:ind w:left="214"/>
              <w:rPr>
                <w:color w:val="auto"/>
                <w:highlight w:val="none"/>
              </w:rPr>
            </w:pPr>
            <w:r>
              <w:rPr>
                <w:color w:val="auto"/>
                <w:highlight w:val="none"/>
              </w:rPr>
              <w:t>序号</w:t>
            </w:r>
          </w:p>
        </w:tc>
        <w:tc>
          <w:tcPr>
            <w:tcW w:w="2382" w:type="dxa"/>
            <w:vAlign w:val="top"/>
          </w:tcPr>
          <w:p w14:paraId="1E2ABA9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7EEAA5D9">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357"/>
              <w:rPr>
                <w:color w:val="auto"/>
                <w:highlight w:val="none"/>
              </w:rPr>
            </w:pPr>
            <w:r>
              <w:rPr>
                <w:color w:val="auto"/>
                <w:spacing w:val="-2"/>
                <w:highlight w:val="none"/>
              </w:rPr>
              <w:t>招标文件条款号</w:t>
            </w:r>
          </w:p>
        </w:tc>
        <w:tc>
          <w:tcPr>
            <w:tcW w:w="2267" w:type="dxa"/>
            <w:vAlign w:val="top"/>
          </w:tcPr>
          <w:p w14:paraId="767EAC6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78C1D6DB">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423"/>
              <w:rPr>
                <w:color w:val="auto"/>
                <w:highlight w:val="none"/>
              </w:rPr>
            </w:pPr>
            <w:r>
              <w:rPr>
                <w:color w:val="auto"/>
                <w:spacing w:val="-2"/>
                <w:highlight w:val="none"/>
              </w:rPr>
              <w:t>招标文件要求</w:t>
            </w:r>
          </w:p>
        </w:tc>
        <w:tc>
          <w:tcPr>
            <w:tcW w:w="2349" w:type="dxa"/>
            <w:vAlign w:val="top"/>
          </w:tcPr>
          <w:p w14:paraId="5F9C2BE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47275C4E">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226"/>
              <w:rPr>
                <w:color w:val="auto"/>
                <w:highlight w:val="none"/>
              </w:rPr>
            </w:pPr>
            <w:r>
              <w:rPr>
                <w:color w:val="auto"/>
                <w:spacing w:val="-2"/>
                <w:highlight w:val="none"/>
              </w:rPr>
              <w:t>投标文件响应内容</w:t>
            </w:r>
          </w:p>
        </w:tc>
        <w:tc>
          <w:tcPr>
            <w:tcW w:w="2146" w:type="dxa"/>
            <w:vAlign w:val="top"/>
          </w:tcPr>
          <w:p w14:paraId="51F5D09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77BD1332">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260"/>
              <w:rPr>
                <w:color w:val="auto"/>
                <w:highlight w:val="none"/>
              </w:rPr>
            </w:pPr>
            <w:r>
              <w:rPr>
                <w:color w:val="auto"/>
                <w:spacing w:val="-3"/>
                <w:highlight w:val="none"/>
              </w:rPr>
              <w:t>偏离说明</w:t>
            </w:r>
          </w:p>
        </w:tc>
      </w:tr>
      <w:tr w14:paraId="2C972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460" w:type="dxa"/>
            <w:vAlign w:val="top"/>
          </w:tcPr>
          <w:p w14:paraId="3D3A3D3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82" w:type="dxa"/>
            <w:vAlign w:val="top"/>
          </w:tcPr>
          <w:p w14:paraId="6CF9656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67" w:type="dxa"/>
            <w:vAlign w:val="top"/>
          </w:tcPr>
          <w:p w14:paraId="53EC3E6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49" w:type="dxa"/>
            <w:vAlign w:val="top"/>
          </w:tcPr>
          <w:p w14:paraId="65ED4BC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146" w:type="dxa"/>
            <w:vAlign w:val="top"/>
          </w:tcPr>
          <w:p w14:paraId="4415691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420D62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460" w:type="dxa"/>
            <w:vAlign w:val="top"/>
          </w:tcPr>
          <w:p w14:paraId="2DC545F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82" w:type="dxa"/>
            <w:vAlign w:val="top"/>
          </w:tcPr>
          <w:p w14:paraId="502F815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67" w:type="dxa"/>
            <w:vAlign w:val="top"/>
          </w:tcPr>
          <w:p w14:paraId="7128431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49" w:type="dxa"/>
            <w:vAlign w:val="top"/>
          </w:tcPr>
          <w:p w14:paraId="343659D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146" w:type="dxa"/>
            <w:vAlign w:val="top"/>
          </w:tcPr>
          <w:p w14:paraId="604D143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5E045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460" w:type="dxa"/>
            <w:vAlign w:val="top"/>
          </w:tcPr>
          <w:p w14:paraId="6D02123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82" w:type="dxa"/>
            <w:vAlign w:val="top"/>
          </w:tcPr>
          <w:p w14:paraId="3CECF38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67" w:type="dxa"/>
            <w:vAlign w:val="top"/>
          </w:tcPr>
          <w:p w14:paraId="4C5A03C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49" w:type="dxa"/>
            <w:vAlign w:val="top"/>
          </w:tcPr>
          <w:p w14:paraId="6463B1B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146" w:type="dxa"/>
            <w:vAlign w:val="top"/>
          </w:tcPr>
          <w:p w14:paraId="10EDA61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102DD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60" w:type="dxa"/>
            <w:vAlign w:val="top"/>
          </w:tcPr>
          <w:p w14:paraId="7B3F411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82" w:type="dxa"/>
            <w:vAlign w:val="top"/>
          </w:tcPr>
          <w:p w14:paraId="472E5AB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67" w:type="dxa"/>
            <w:vAlign w:val="top"/>
          </w:tcPr>
          <w:p w14:paraId="2FA8FD1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49" w:type="dxa"/>
            <w:vAlign w:val="top"/>
          </w:tcPr>
          <w:p w14:paraId="4E54CDC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146" w:type="dxa"/>
            <w:vAlign w:val="top"/>
          </w:tcPr>
          <w:p w14:paraId="56AFEF5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6F65B4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60" w:type="dxa"/>
            <w:vAlign w:val="top"/>
          </w:tcPr>
          <w:p w14:paraId="7CD5E72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82" w:type="dxa"/>
            <w:vAlign w:val="top"/>
          </w:tcPr>
          <w:p w14:paraId="3537B66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67" w:type="dxa"/>
            <w:vAlign w:val="top"/>
          </w:tcPr>
          <w:p w14:paraId="63FF9E8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49" w:type="dxa"/>
            <w:vAlign w:val="top"/>
          </w:tcPr>
          <w:p w14:paraId="45777C1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146" w:type="dxa"/>
            <w:vAlign w:val="top"/>
          </w:tcPr>
          <w:p w14:paraId="7A851D7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66440B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460" w:type="dxa"/>
            <w:vAlign w:val="top"/>
          </w:tcPr>
          <w:p w14:paraId="26F8E74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82" w:type="dxa"/>
            <w:vAlign w:val="top"/>
          </w:tcPr>
          <w:p w14:paraId="4E36DF8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67" w:type="dxa"/>
            <w:vAlign w:val="top"/>
          </w:tcPr>
          <w:p w14:paraId="580993B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49" w:type="dxa"/>
            <w:vAlign w:val="top"/>
          </w:tcPr>
          <w:p w14:paraId="3E7674D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146" w:type="dxa"/>
            <w:vAlign w:val="top"/>
          </w:tcPr>
          <w:p w14:paraId="0D6377C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17A0E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60" w:type="dxa"/>
            <w:vAlign w:val="top"/>
          </w:tcPr>
          <w:p w14:paraId="6265A62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82" w:type="dxa"/>
            <w:vAlign w:val="top"/>
          </w:tcPr>
          <w:p w14:paraId="6A34255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67" w:type="dxa"/>
            <w:vAlign w:val="top"/>
          </w:tcPr>
          <w:p w14:paraId="1763442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49" w:type="dxa"/>
            <w:vAlign w:val="top"/>
          </w:tcPr>
          <w:p w14:paraId="013ED4E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146" w:type="dxa"/>
            <w:vAlign w:val="top"/>
          </w:tcPr>
          <w:p w14:paraId="02D4CB2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693B5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60" w:type="dxa"/>
            <w:vAlign w:val="top"/>
          </w:tcPr>
          <w:p w14:paraId="126C9E0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82" w:type="dxa"/>
            <w:vAlign w:val="top"/>
          </w:tcPr>
          <w:p w14:paraId="50DA539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67" w:type="dxa"/>
            <w:vAlign w:val="top"/>
          </w:tcPr>
          <w:p w14:paraId="274AF1D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49" w:type="dxa"/>
            <w:vAlign w:val="top"/>
          </w:tcPr>
          <w:p w14:paraId="3011EE6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146" w:type="dxa"/>
            <w:vAlign w:val="top"/>
          </w:tcPr>
          <w:p w14:paraId="65D54EF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3BF11D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60" w:type="dxa"/>
            <w:vAlign w:val="top"/>
          </w:tcPr>
          <w:p w14:paraId="47EE258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82" w:type="dxa"/>
            <w:vAlign w:val="top"/>
          </w:tcPr>
          <w:p w14:paraId="413C7F4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67" w:type="dxa"/>
            <w:vAlign w:val="top"/>
          </w:tcPr>
          <w:p w14:paraId="48A1B7F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49" w:type="dxa"/>
            <w:vAlign w:val="top"/>
          </w:tcPr>
          <w:p w14:paraId="03754B4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146" w:type="dxa"/>
            <w:vAlign w:val="top"/>
          </w:tcPr>
          <w:p w14:paraId="1CFBF13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5FD56B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60" w:type="dxa"/>
            <w:vAlign w:val="top"/>
          </w:tcPr>
          <w:p w14:paraId="08A8319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82" w:type="dxa"/>
            <w:vAlign w:val="top"/>
          </w:tcPr>
          <w:p w14:paraId="05C7FDC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67" w:type="dxa"/>
            <w:vAlign w:val="top"/>
          </w:tcPr>
          <w:p w14:paraId="10D4C69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49" w:type="dxa"/>
            <w:vAlign w:val="top"/>
          </w:tcPr>
          <w:p w14:paraId="54C24DC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146" w:type="dxa"/>
            <w:vAlign w:val="top"/>
          </w:tcPr>
          <w:p w14:paraId="1A742AF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14AE8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60" w:type="dxa"/>
            <w:vAlign w:val="top"/>
          </w:tcPr>
          <w:p w14:paraId="2BCA7D8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82" w:type="dxa"/>
            <w:vAlign w:val="top"/>
          </w:tcPr>
          <w:p w14:paraId="590E640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67" w:type="dxa"/>
            <w:vAlign w:val="top"/>
          </w:tcPr>
          <w:p w14:paraId="4344E05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49" w:type="dxa"/>
            <w:vAlign w:val="top"/>
          </w:tcPr>
          <w:p w14:paraId="0923458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146" w:type="dxa"/>
            <w:vAlign w:val="top"/>
          </w:tcPr>
          <w:p w14:paraId="557216E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0B86C5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60" w:type="dxa"/>
            <w:vAlign w:val="top"/>
          </w:tcPr>
          <w:p w14:paraId="6C27264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82" w:type="dxa"/>
            <w:vAlign w:val="top"/>
          </w:tcPr>
          <w:p w14:paraId="061CE54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67" w:type="dxa"/>
            <w:vAlign w:val="top"/>
          </w:tcPr>
          <w:p w14:paraId="59BC9AF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49" w:type="dxa"/>
            <w:vAlign w:val="top"/>
          </w:tcPr>
          <w:p w14:paraId="07F5A48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146" w:type="dxa"/>
            <w:vAlign w:val="top"/>
          </w:tcPr>
          <w:p w14:paraId="3168BDA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7AED0B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460" w:type="dxa"/>
            <w:vAlign w:val="top"/>
          </w:tcPr>
          <w:p w14:paraId="612A8A1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82" w:type="dxa"/>
            <w:vAlign w:val="top"/>
          </w:tcPr>
          <w:p w14:paraId="1E65B7E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67" w:type="dxa"/>
            <w:vAlign w:val="top"/>
          </w:tcPr>
          <w:p w14:paraId="7855AFB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49" w:type="dxa"/>
            <w:vAlign w:val="top"/>
          </w:tcPr>
          <w:p w14:paraId="203949D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146" w:type="dxa"/>
            <w:vAlign w:val="top"/>
          </w:tcPr>
          <w:p w14:paraId="7A789A3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bl>
    <w:p w14:paraId="12C3A61B">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4D5FCA4">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7CEA32EF">
      <w:pPr>
        <w:keepNext w:val="0"/>
        <w:keepLines w:val="0"/>
        <w:pageBreakBefore w:val="0"/>
        <w:widowControl/>
        <w:kinsoku/>
        <w:wordWrap/>
        <w:overflowPunct/>
        <w:topLinePunct w:val="0"/>
        <w:autoSpaceDE w:val="0"/>
        <w:autoSpaceDN w:val="0"/>
        <w:bidi w:val="0"/>
        <w:adjustRightInd w:val="0"/>
        <w:snapToGrid w:val="0"/>
        <w:spacing w:before="78" w:line="240" w:lineRule="auto"/>
        <w:ind w:left="125"/>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投标人名称（盖章</w:t>
      </w:r>
      <w:r>
        <w:rPr>
          <w:rFonts w:ascii="宋体" w:hAnsi="宋体" w:eastAsia="宋体" w:cs="宋体"/>
          <w:color w:val="auto"/>
          <w:spacing w:val="1"/>
          <w:sz w:val="24"/>
          <w:szCs w:val="24"/>
          <w:highlight w:val="none"/>
        </w:rPr>
        <w:t>）：</w:t>
      </w:r>
    </w:p>
    <w:p w14:paraId="3E8A4B3B">
      <w:pPr>
        <w:keepNext w:val="0"/>
        <w:keepLines w:val="0"/>
        <w:pageBreakBefore w:val="0"/>
        <w:widowControl/>
        <w:kinsoku/>
        <w:wordWrap/>
        <w:overflowPunct/>
        <w:topLinePunct w:val="0"/>
        <w:autoSpaceDE w:val="0"/>
        <w:autoSpaceDN w:val="0"/>
        <w:bidi w:val="0"/>
        <w:adjustRightInd w:val="0"/>
        <w:snapToGrid w:val="0"/>
        <w:spacing w:before="214" w:line="240" w:lineRule="auto"/>
        <w:ind w:left="125"/>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投标人代表签字</w:t>
      </w:r>
      <w:r>
        <w:rPr>
          <w:rFonts w:hint="eastAsia" w:ascii="宋体" w:hAnsi="宋体" w:eastAsia="宋体" w:cs="宋体"/>
          <w:color w:val="auto"/>
          <w:spacing w:val="-2"/>
          <w:sz w:val="24"/>
          <w:szCs w:val="24"/>
          <w:highlight w:val="none"/>
          <w:lang w:val="en-US" w:eastAsia="zh-CN"/>
        </w:rPr>
        <w:t>或</w:t>
      </w:r>
      <w:r>
        <w:rPr>
          <w:rFonts w:ascii="宋体" w:hAnsi="宋体" w:eastAsia="宋体" w:cs="宋体"/>
          <w:color w:val="auto"/>
          <w:spacing w:val="-2"/>
          <w:sz w:val="24"/>
          <w:szCs w:val="24"/>
          <w:highlight w:val="none"/>
        </w:rPr>
        <w:t>盖章：</w:t>
      </w:r>
    </w:p>
    <w:p w14:paraId="6318C25E">
      <w:pPr>
        <w:keepNext w:val="0"/>
        <w:keepLines w:val="0"/>
        <w:pageBreakBefore w:val="0"/>
        <w:widowControl/>
        <w:kinsoku/>
        <w:wordWrap/>
        <w:overflowPunct/>
        <w:topLinePunct w:val="0"/>
        <w:autoSpaceDE w:val="0"/>
        <w:autoSpaceDN w:val="0"/>
        <w:bidi w:val="0"/>
        <w:adjustRightInd w:val="0"/>
        <w:snapToGrid w:val="0"/>
        <w:spacing w:before="214" w:line="240" w:lineRule="auto"/>
        <w:ind w:left="164"/>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年</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月</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日</w:t>
      </w:r>
    </w:p>
    <w:p w14:paraId="1B57C4C6">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CCDD4D4">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72EA61E">
      <w:pPr>
        <w:keepNext w:val="0"/>
        <w:keepLines w:val="0"/>
        <w:pageBreakBefore w:val="0"/>
        <w:widowControl/>
        <w:kinsoku/>
        <w:wordWrap/>
        <w:overflowPunct/>
        <w:topLinePunct w:val="0"/>
        <w:autoSpaceDE w:val="0"/>
        <w:autoSpaceDN w:val="0"/>
        <w:bidi w:val="0"/>
        <w:adjustRightInd w:val="0"/>
        <w:snapToGrid w:val="0"/>
        <w:spacing w:before="79" w:line="240" w:lineRule="auto"/>
        <w:ind w:left="141" w:right="312" w:hanging="1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u w:val="single" w:color="auto"/>
        </w:rPr>
        <w:t>注：1不提供上述表格的投标将被拒绝。投标人应按照技术部分的要求，提供相应</w:t>
      </w:r>
      <w:r>
        <w:rPr>
          <w:rFonts w:ascii="宋体" w:hAnsi="宋体" w:eastAsia="宋体" w:cs="宋体"/>
          <w:color w:val="auto"/>
          <w:sz w:val="24"/>
          <w:szCs w:val="24"/>
          <w:highlight w:val="none"/>
          <w:u w:val="single" w:color="auto"/>
        </w:rPr>
        <w:t>的技术证明文件。</w:t>
      </w:r>
    </w:p>
    <w:p w14:paraId="1D1DEC6B">
      <w:pPr>
        <w:keepNext w:val="0"/>
        <w:keepLines w:val="0"/>
        <w:pageBreakBefore w:val="0"/>
        <w:widowControl/>
        <w:kinsoku/>
        <w:wordWrap/>
        <w:overflowPunct/>
        <w:topLinePunct w:val="0"/>
        <w:autoSpaceDE w:val="0"/>
        <w:autoSpaceDN w:val="0"/>
        <w:bidi w:val="0"/>
        <w:adjustRightInd w:val="0"/>
        <w:snapToGrid w:val="0"/>
        <w:spacing w:before="38" w:line="240" w:lineRule="auto"/>
        <w:ind w:left="125"/>
        <w:rPr>
          <w:rFonts w:ascii="宋体" w:hAnsi="宋体" w:eastAsia="宋体" w:cs="宋体"/>
          <w:color w:val="auto"/>
          <w:sz w:val="24"/>
          <w:szCs w:val="24"/>
          <w:highlight w:val="none"/>
        </w:rPr>
      </w:pPr>
      <w:r>
        <w:rPr>
          <w:rFonts w:ascii="宋体" w:hAnsi="宋体" w:eastAsia="宋体" w:cs="宋体"/>
          <w:color w:val="auto"/>
          <w:sz w:val="24"/>
          <w:szCs w:val="24"/>
          <w:highlight w:val="none"/>
          <w:u w:val="single" w:color="auto"/>
        </w:rPr>
        <w:t>2投标人可调整上述表格。</w:t>
      </w:r>
    </w:p>
    <w:p w14:paraId="6FE2D5A7">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50" w:type="default"/>
          <w:pgSz w:w="11906" w:h="16839"/>
          <w:pgMar w:top="1440" w:right="1080" w:bottom="1440" w:left="1080" w:header="0" w:footer="720" w:gutter="0"/>
          <w:pgNumType w:fmt="decimal"/>
          <w:cols w:space="720" w:num="1"/>
        </w:sectPr>
      </w:pPr>
    </w:p>
    <w:p w14:paraId="793CF21E">
      <w:pPr>
        <w:keepNext w:val="0"/>
        <w:keepLines w:val="0"/>
        <w:pageBreakBefore w:val="0"/>
        <w:widowControl/>
        <w:kinsoku/>
        <w:wordWrap/>
        <w:overflowPunct/>
        <w:topLinePunct w:val="0"/>
        <w:autoSpaceDE w:val="0"/>
        <w:autoSpaceDN w:val="0"/>
        <w:bidi w:val="0"/>
        <w:adjustRightInd w:val="0"/>
        <w:snapToGrid w:val="0"/>
        <w:spacing w:before="48" w:line="240" w:lineRule="auto"/>
        <w:ind w:left="18"/>
        <w:rPr>
          <w:rFonts w:ascii="宋体" w:hAnsi="宋体" w:eastAsia="宋体" w:cs="宋体"/>
          <w:color w:val="auto"/>
          <w:sz w:val="24"/>
          <w:szCs w:val="24"/>
          <w:highlight w:val="none"/>
        </w:rPr>
      </w:pPr>
      <w:r>
        <w:rPr>
          <w:rFonts w:ascii="宋体" w:hAnsi="宋体" w:eastAsia="宋体" w:cs="宋体"/>
          <w:b/>
          <w:bCs/>
          <w:color w:val="auto"/>
          <w:spacing w:val="-10"/>
          <w:sz w:val="24"/>
          <w:szCs w:val="24"/>
          <w:highlight w:val="none"/>
        </w:rPr>
        <w:t>附件1廉洁承诺书：</w:t>
      </w:r>
    </w:p>
    <w:p w14:paraId="0E2671F6">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7DCC1B5A">
      <w:pPr>
        <w:keepNext w:val="0"/>
        <w:keepLines w:val="0"/>
        <w:pageBreakBefore w:val="0"/>
        <w:widowControl/>
        <w:kinsoku/>
        <w:wordWrap/>
        <w:overflowPunct/>
        <w:topLinePunct w:val="0"/>
        <w:autoSpaceDE w:val="0"/>
        <w:autoSpaceDN w:val="0"/>
        <w:bidi w:val="0"/>
        <w:adjustRightInd w:val="0"/>
        <w:snapToGrid w:val="0"/>
        <w:spacing w:before="78" w:line="240" w:lineRule="auto"/>
        <w:ind w:left="340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廉洁承诺书格式</w:t>
      </w:r>
    </w:p>
    <w:p w14:paraId="2C3D5690">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062CF001">
      <w:pPr>
        <w:keepNext w:val="0"/>
        <w:keepLines w:val="0"/>
        <w:pageBreakBefore w:val="0"/>
        <w:widowControl/>
        <w:kinsoku/>
        <w:wordWrap/>
        <w:overflowPunct/>
        <w:topLinePunct w:val="0"/>
        <w:autoSpaceDE w:val="0"/>
        <w:autoSpaceDN w:val="0"/>
        <w:bidi w:val="0"/>
        <w:adjustRightInd w:val="0"/>
        <w:snapToGrid w:val="0"/>
        <w:spacing w:before="78" w:line="240" w:lineRule="auto"/>
        <w:ind w:left="7" w:firstLine="47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参与此次</w:t>
      </w:r>
      <w:r>
        <w:rPr>
          <w:rFonts w:ascii="宋体" w:hAnsi="宋体" w:eastAsia="宋体" w:cs="宋体"/>
          <w:color w:val="auto"/>
          <w:spacing w:val="-3"/>
          <w:sz w:val="24"/>
          <w:szCs w:val="24"/>
          <w:highlight w:val="none"/>
          <w:u w:val="single"/>
        </w:rPr>
        <w:t>【</w:t>
      </w:r>
      <w:r>
        <w:rPr>
          <w:rFonts w:hint="eastAsia" w:ascii="宋体" w:hAnsi="宋体" w:eastAsia="宋体" w:cs="宋体"/>
          <w:color w:val="auto"/>
          <w:spacing w:val="-3"/>
          <w:sz w:val="24"/>
          <w:szCs w:val="24"/>
          <w:highlight w:val="none"/>
          <w:u w:val="single"/>
          <w:lang w:val="en-US" w:eastAsia="zh-CN"/>
        </w:rPr>
        <w:t>项目名称</w:t>
      </w:r>
      <w:r>
        <w:rPr>
          <w:rFonts w:ascii="宋体" w:hAnsi="宋体" w:eastAsia="宋体" w:cs="宋体"/>
          <w:color w:val="auto"/>
          <w:spacing w:val="-3"/>
          <w:sz w:val="24"/>
          <w:szCs w:val="24"/>
          <w:highlight w:val="none"/>
          <w:u w:val="single"/>
        </w:rPr>
        <w:t>】</w:t>
      </w:r>
      <w:r>
        <w:rPr>
          <w:rFonts w:ascii="宋体" w:hAnsi="宋体" w:eastAsia="宋体" w:cs="宋体"/>
          <w:color w:val="auto"/>
          <w:spacing w:val="-3"/>
          <w:sz w:val="24"/>
          <w:szCs w:val="24"/>
          <w:highlight w:val="none"/>
        </w:rPr>
        <w:t>的投标过程中，为保证本次招标活动在“公开、公正、公平”的竞争环境下顺利开展，本公司郑重承诺：</w:t>
      </w:r>
    </w:p>
    <w:p w14:paraId="7D587F4B">
      <w:pPr>
        <w:keepNext w:val="0"/>
        <w:keepLines w:val="0"/>
        <w:pageBreakBefore w:val="0"/>
        <w:widowControl/>
        <w:kinsoku/>
        <w:wordWrap/>
        <w:overflowPunct/>
        <w:topLinePunct w:val="0"/>
        <w:autoSpaceDE w:val="0"/>
        <w:autoSpaceDN w:val="0"/>
        <w:bidi w:val="0"/>
        <w:adjustRightInd w:val="0"/>
        <w:snapToGrid w:val="0"/>
        <w:spacing w:before="36" w:line="240" w:lineRule="auto"/>
        <w:ind w:left="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一、在本次招投标</w:t>
      </w:r>
      <w:r>
        <w:rPr>
          <w:rFonts w:hint="eastAsia" w:ascii="宋体" w:hAnsi="宋体" w:eastAsia="宋体" w:cs="宋体"/>
          <w:color w:val="auto"/>
          <w:spacing w:val="-1"/>
          <w:sz w:val="24"/>
          <w:szCs w:val="24"/>
          <w:highlight w:val="none"/>
          <w:lang w:eastAsia="zh-CN"/>
        </w:rPr>
        <w:t>及</w:t>
      </w:r>
      <w:r>
        <w:rPr>
          <w:rFonts w:ascii="宋体" w:hAnsi="宋体" w:eastAsia="宋体" w:cs="宋体"/>
          <w:color w:val="auto"/>
          <w:spacing w:val="-1"/>
          <w:sz w:val="24"/>
          <w:szCs w:val="24"/>
          <w:highlight w:val="none"/>
        </w:rPr>
        <w:t>中标后的项目实施全过程中，我方承诺将严格遵守国家有关法律、法规、相关政策、以及廉政建设的各项规定。</w:t>
      </w:r>
    </w:p>
    <w:p w14:paraId="6C2E2643">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82F88B8">
      <w:pPr>
        <w:keepNext w:val="0"/>
        <w:keepLines w:val="0"/>
        <w:pageBreakBefore w:val="0"/>
        <w:widowControl/>
        <w:kinsoku/>
        <w:wordWrap/>
        <w:overflowPunct/>
        <w:topLinePunct w:val="0"/>
        <w:autoSpaceDE w:val="0"/>
        <w:autoSpaceDN w:val="0"/>
        <w:bidi w:val="0"/>
        <w:adjustRightInd w:val="0"/>
        <w:snapToGrid w:val="0"/>
        <w:spacing w:before="78" w:line="240" w:lineRule="auto"/>
        <w:ind w:left="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二、我方知悉采购方实行诚信制度和廉洁制度，并保证在购销活动中不涉嫌商</w:t>
      </w:r>
      <w:r>
        <w:rPr>
          <w:rFonts w:ascii="宋体" w:hAnsi="宋体" w:eastAsia="宋体" w:cs="宋体"/>
          <w:color w:val="auto"/>
          <w:spacing w:val="-2"/>
          <w:sz w:val="24"/>
          <w:szCs w:val="24"/>
          <w:highlight w:val="none"/>
        </w:rPr>
        <w:t>业贿赂及违反不正当竞争法的行为，不以任何名义给予购买使用我方产品的各</w:t>
      </w:r>
      <w:r>
        <w:rPr>
          <w:rFonts w:ascii="宋体" w:hAnsi="宋体" w:eastAsia="宋体" w:cs="宋体"/>
          <w:color w:val="auto"/>
          <w:spacing w:val="-1"/>
          <w:sz w:val="24"/>
          <w:szCs w:val="24"/>
          <w:highlight w:val="none"/>
        </w:rPr>
        <w:t>科室及相关工作人员回扣、礼金、有价证券。</w:t>
      </w:r>
    </w:p>
    <w:p w14:paraId="68924D14">
      <w:pPr>
        <w:keepNext w:val="0"/>
        <w:keepLines w:val="0"/>
        <w:pageBreakBefore w:val="0"/>
        <w:widowControl/>
        <w:kinsoku/>
        <w:wordWrap/>
        <w:overflowPunct/>
        <w:topLinePunct w:val="0"/>
        <w:autoSpaceDE w:val="0"/>
        <w:autoSpaceDN w:val="0"/>
        <w:bidi w:val="0"/>
        <w:adjustRightInd w:val="0"/>
        <w:snapToGrid w:val="0"/>
        <w:spacing w:before="37" w:line="240"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三、自觉接受相关管理部门的监督，在采购活动中出现违反此承诺书规定的行</w:t>
      </w:r>
      <w:r>
        <w:rPr>
          <w:rFonts w:ascii="宋体" w:hAnsi="宋体" w:eastAsia="宋体" w:cs="宋体"/>
          <w:color w:val="auto"/>
          <w:spacing w:val="-2"/>
          <w:sz w:val="24"/>
          <w:szCs w:val="24"/>
          <w:highlight w:val="none"/>
        </w:rPr>
        <w:t>为，将被列入不良记录档案，贵单位可不再以任何名义、任何形式购买我方产品或服务。涉嫌犯罪的，将移送司法机关处理。本公司及责任人</w:t>
      </w:r>
      <w:r>
        <w:rPr>
          <w:rFonts w:ascii="宋体" w:hAnsi="宋体" w:eastAsia="宋体" w:cs="宋体"/>
          <w:color w:val="auto"/>
          <w:spacing w:val="-3"/>
          <w:sz w:val="24"/>
          <w:szCs w:val="24"/>
          <w:highlight w:val="none"/>
        </w:rPr>
        <w:t>愿意承担因而引发的一切法律责任。</w:t>
      </w:r>
    </w:p>
    <w:p w14:paraId="0813096B">
      <w:pPr>
        <w:keepNext w:val="0"/>
        <w:keepLines w:val="0"/>
        <w:pageBreakBefore w:val="0"/>
        <w:widowControl/>
        <w:kinsoku/>
        <w:wordWrap/>
        <w:overflowPunct/>
        <w:topLinePunct w:val="0"/>
        <w:autoSpaceDE w:val="0"/>
        <w:autoSpaceDN w:val="0"/>
        <w:bidi w:val="0"/>
        <w:adjustRightInd w:val="0"/>
        <w:snapToGrid w:val="0"/>
        <w:spacing w:before="38" w:line="240" w:lineRule="auto"/>
        <w:ind w:left="2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四、本承诺书自签署之日起生效。</w:t>
      </w:r>
    </w:p>
    <w:p w14:paraId="3351D82F">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03E25A6">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024B2F48">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F3F47F4">
      <w:pPr>
        <w:keepNext w:val="0"/>
        <w:keepLines w:val="0"/>
        <w:pageBreakBefore w:val="0"/>
        <w:widowControl/>
        <w:kinsoku/>
        <w:wordWrap/>
        <w:overflowPunct/>
        <w:topLinePunct w:val="0"/>
        <w:autoSpaceDE w:val="0"/>
        <w:autoSpaceDN w:val="0"/>
        <w:bidi w:val="0"/>
        <w:adjustRightInd w:val="0"/>
        <w:snapToGrid w:val="0"/>
        <w:spacing w:before="78" w:line="240" w:lineRule="auto"/>
        <w:ind w:left="125"/>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投标人名称（盖章</w:t>
      </w:r>
      <w:r>
        <w:rPr>
          <w:rFonts w:ascii="宋体" w:hAnsi="宋体" w:eastAsia="宋体" w:cs="宋体"/>
          <w:color w:val="auto"/>
          <w:spacing w:val="1"/>
          <w:sz w:val="24"/>
          <w:szCs w:val="24"/>
          <w:highlight w:val="none"/>
        </w:rPr>
        <w:t>）：</w:t>
      </w:r>
    </w:p>
    <w:p w14:paraId="3AAA74EE">
      <w:pPr>
        <w:keepNext w:val="0"/>
        <w:keepLines w:val="0"/>
        <w:pageBreakBefore w:val="0"/>
        <w:widowControl/>
        <w:kinsoku/>
        <w:wordWrap/>
        <w:overflowPunct/>
        <w:topLinePunct w:val="0"/>
        <w:autoSpaceDE w:val="0"/>
        <w:autoSpaceDN w:val="0"/>
        <w:bidi w:val="0"/>
        <w:adjustRightInd w:val="0"/>
        <w:snapToGrid w:val="0"/>
        <w:spacing w:before="214" w:line="240" w:lineRule="auto"/>
        <w:ind w:left="125"/>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投标人代表签字</w:t>
      </w:r>
      <w:r>
        <w:rPr>
          <w:rFonts w:hint="eastAsia" w:ascii="宋体" w:hAnsi="宋体" w:eastAsia="宋体" w:cs="宋体"/>
          <w:color w:val="auto"/>
          <w:spacing w:val="-2"/>
          <w:sz w:val="24"/>
          <w:szCs w:val="24"/>
          <w:highlight w:val="none"/>
          <w:lang w:val="en-US" w:eastAsia="zh-CN"/>
        </w:rPr>
        <w:t>或</w:t>
      </w:r>
      <w:r>
        <w:rPr>
          <w:rFonts w:ascii="宋体" w:hAnsi="宋体" w:eastAsia="宋体" w:cs="宋体"/>
          <w:color w:val="auto"/>
          <w:spacing w:val="-2"/>
          <w:sz w:val="24"/>
          <w:szCs w:val="24"/>
          <w:highlight w:val="none"/>
        </w:rPr>
        <w:t>盖章：</w:t>
      </w:r>
    </w:p>
    <w:p w14:paraId="0D0F4BFF">
      <w:pPr>
        <w:keepNext w:val="0"/>
        <w:keepLines w:val="0"/>
        <w:pageBreakBefore w:val="0"/>
        <w:widowControl/>
        <w:kinsoku/>
        <w:wordWrap/>
        <w:overflowPunct/>
        <w:topLinePunct w:val="0"/>
        <w:autoSpaceDE w:val="0"/>
        <w:autoSpaceDN w:val="0"/>
        <w:bidi w:val="0"/>
        <w:adjustRightInd w:val="0"/>
        <w:snapToGrid w:val="0"/>
        <w:spacing w:before="214" w:line="240" w:lineRule="auto"/>
        <w:ind w:left="164"/>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年</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月</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日</w:t>
      </w:r>
    </w:p>
    <w:p w14:paraId="476DD779">
      <w:pPr>
        <w:keepNext w:val="0"/>
        <w:keepLines w:val="0"/>
        <w:pageBreakBefore w:val="0"/>
        <w:widowControl/>
        <w:kinsoku/>
        <w:wordWrap/>
        <w:overflowPunct/>
        <w:topLinePunct w:val="0"/>
        <w:autoSpaceDE w:val="0"/>
        <w:autoSpaceDN w:val="0"/>
        <w:bidi w:val="0"/>
        <w:adjustRightInd w:val="0"/>
        <w:snapToGrid w:val="0"/>
        <w:spacing w:before="36" w:line="240" w:lineRule="auto"/>
        <w:rPr>
          <w:rFonts w:ascii="宋体" w:hAnsi="宋体" w:eastAsia="宋体" w:cs="宋体"/>
          <w:color w:val="auto"/>
          <w:sz w:val="24"/>
          <w:szCs w:val="24"/>
          <w:highlight w:val="none"/>
        </w:rPr>
      </w:pPr>
    </w:p>
    <w:p w14:paraId="3C0DFDEF">
      <w:pPr>
        <w:pStyle w:val="2"/>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5503A91">
      <w:pPr>
        <w:keepNext w:val="0"/>
        <w:keepLines w:val="0"/>
        <w:pageBreakBefore w:val="0"/>
        <w:widowControl/>
        <w:kinsoku/>
        <w:wordWrap/>
        <w:overflowPunct/>
        <w:topLinePunct w:val="0"/>
        <w:autoSpaceDE w:val="0"/>
        <w:autoSpaceDN w:val="0"/>
        <w:bidi w:val="0"/>
        <w:adjustRightInd w:val="0"/>
        <w:snapToGrid w:val="0"/>
        <w:spacing w:before="78" w:line="240" w:lineRule="auto"/>
        <w:rPr>
          <w:rFonts w:ascii="宋体" w:hAnsi="宋体" w:eastAsia="宋体" w:cs="宋体"/>
          <w:color w:val="auto"/>
          <w:sz w:val="20"/>
          <w:szCs w:val="20"/>
          <w:highlight w:val="none"/>
        </w:rPr>
      </w:pPr>
      <w:r>
        <w:rPr>
          <w:rFonts w:ascii="宋体" w:hAnsi="宋体" w:eastAsia="宋体" w:cs="宋体"/>
          <w:color w:val="auto"/>
          <w:sz w:val="24"/>
          <w:szCs w:val="24"/>
          <w:highlight w:val="none"/>
        </w:rPr>
        <w:t>注解：若投标人未按招标文件要求提供上述承</w:t>
      </w:r>
      <w:r>
        <w:rPr>
          <w:rFonts w:ascii="宋体" w:hAnsi="宋体" w:eastAsia="宋体" w:cs="宋体"/>
          <w:color w:val="auto"/>
          <w:spacing w:val="-1"/>
          <w:sz w:val="24"/>
          <w:szCs w:val="24"/>
          <w:highlight w:val="none"/>
        </w:rPr>
        <w:t>诺书，其投标可被否决</w:t>
      </w:r>
      <w:r>
        <w:rPr>
          <w:rFonts w:ascii="宋体" w:hAnsi="宋体" w:eastAsia="宋体" w:cs="宋体"/>
          <w:color w:val="auto"/>
          <w:spacing w:val="-1"/>
          <w:sz w:val="20"/>
          <w:szCs w:val="20"/>
          <w:highlight w:val="none"/>
        </w:rPr>
        <w:t>。</w:t>
      </w:r>
    </w:p>
    <w:sectPr>
      <w:footerReference r:id="rId51" w:type="default"/>
      <w:pgSz w:w="11906" w:h="16839"/>
      <w:pgMar w:top="1440" w:right="1080" w:bottom="1440" w:left="1080" w:header="0" w:footer="75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Helvetica">
    <w:panose1 w:val="020B0604020202020204"/>
    <w:charset w:val="00"/>
    <w:family w:val="swiss"/>
    <w:pitch w:val="default"/>
    <w:sig w:usb0="00000000" w:usb1="00000000" w:usb2="00000000" w:usb3="00000000" w:csb0="0000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354E8">
    <w:pPr>
      <w:spacing w:line="176" w:lineRule="auto"/>
      <w:ind w:left="4143"/>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0E4C3">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E86BE1">
                          <w:pPr>
                            <w:pStyle w:val="10"/>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7E86BE1">
                    <w:pPr>
                      <w:pStyle w:val="10"/>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2C156">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E57AAC">
                          <w:pPr>
                            <w:pStyle w:val="1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7E57AAC">
                    <w:pPr>
                      <w:pStyle w:val="10"/>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77992">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E20D03">
                          <w:pPr>
                            <w:pStyle w:val="1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DE20D03">
                    <w:pPr>
                      <w:pStyle w:val="10"/>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6A0F4">
    <w:pPr>
      <w:spacing w:line="176" w:lineRule="auto"/>
      <w:ind w:left="47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189628">
                          <w:pPr>
                            <w:pStyle w:val="10"/>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3189628">
                    <w:pPr>
                      <w:pStyle w:val="10"/>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C6B72">
    <w:pPr>
      <w:spacing w:line="176" w:lineRule="auto"/>
      <w:ind w:left="47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E0D71A">
                          <w:pPr>
                            <w:pStyle w:val="10"/>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BE0D71A">
                    <w:pPr>
                      <w:pStyle w:val="10"/>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19ED7">
    <w:pPr>
      <w:spacing w:line="176" w:lineRule="auto"/>
      <w:ind w:left="47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642E78">
                          <w:pPr>
                            <w:pStyle w:val="10"/>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A642E78">
                    <w:pPr>
                      <w:pStyle w:val="10"/>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2E87D">
    <w:pPr>
      <w:spacing w:line="176" w:lineRule="auto"/>
      <w:ind w:left="47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EBBBB4">
                          <w:pPr>
                            <w:pStyle w:val="10"/>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EEBBBB4">
                    <w:pPr>
                      <w:pStyle w:val="10"/>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ED473">
    <w:pPr>
      <w:spacing w:line="176" w:lineRule="auto"/>
      <w:ind w:left="47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2A694A">
                          <w:pPr>
                            <w:pStyle w:val="1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82A694A">
                    <w:pPr>
                      <w:pStyle w:val="10"/>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E3B45">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2886C7">
                          <w:pPr>
                            <w:pStyle w:val="10"/>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92886C7">
                    <w:pPr>
                      <w:pStyle w:val="10"/>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F832F">
    <w:pPr>
      <w:spacing w:line="176" w:lineRule="auto"/>
      <w:ind w:left="47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DF1FBC">
                          <w:pPr>
                            <w:pStyle w:val="10"/>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ADF1FBC">
                    <w:pPr>
                      <w:pStyle w:val="10"/>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71954">
    <w:pPr>
      <w:spacing w:line="176" w:lineRule="auto"/>
      <w:ind w:left="4314"/>
      <w:rPr>
        <w:rFonts w:ascii="Times New Roman" w:hAnsi="Times New Roman" w:eastAsia="Times New Roman" w:cs="Times New Roman"/>
        <w:sz w:val="18"/>
        <w:szCs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7B7A9">
    <w:pPr>
      <w:spacing w:line="176" w:lineRule="auto"/>
      <w:ind w:left="471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6C8902">
                          <w:pPr>
                            <w:pStyle w:val="10"/>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0B6C8902">
                    <w:pPr>
                      <w:pStyle w:val="10"/>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1D341">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D9FE67">
                          <w:pPr>
                            <w:pStyle w:val="10"/>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54D9FE67">
                    <w:pPr>
                      <w:pStyle w:val="1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B5CA1">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B344A7">
                          <w:pPr>
                            <w:pStyle w:val="10"/>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77B344A7">
                    <w:pPr>
                      <w:pStyle w:val="10"/>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20689">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1FCCA5">
                          <w:pPr>
                            <w:pStyle w:val="10"/>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101FCCA5">
                    <w:pPr>
                      <w:pStyle w:val="10"/>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FAC31">
    <w:pPr>
      <w:spacing w:line="176" w:lineRule="auto"/>
      <w:ind w:left="48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E9A302">
                          <w:pPr>
                            <w:pStyle w:val="10"/>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15E9A302">
                    <w:pPr>
                      <w:pStyle w:val="10"/>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A4960">
    <w:pPr>
      <w:spacing w:line="173"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C11DEB">
                          <w:pPr>
                            <w:pStyle w:val="1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60C11DEB">
                    <w:pPr>
                      <w:pStyle w:val="1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F6F35">
    <w:pPr>
      <w:spacing w:line="176" w:lineRule="auto"/>
      <w:ind w:left="48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B43E2E">
                          <w:pPr>
                            <w:pStyle w:val="10"/>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76B43E2E">
                    <w:pPr>
                      <w:pStyle w:val="10"/>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26E41">
    <w:pPr>
      <w:spacing w:line="173" w:lineRule="auto"/>
      <w:ind w:left="42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088C5D">
                          <w:pPr>
                            <w:pStyle w:val="10"/>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5A088C5D">
                    <w:pPr>
                      <w:pStyle w:val="1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0DA1C">
    <w:pPr>
      <w:spacing w:line="176" w:lineRule="auto"/>
      <w:ind w:left="416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5650D9">
                          <w:pPr>
                            <w:pStyle w:val="10"/>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5E5650D9">
                    <w:pPr>
                      <w:pStyle w:val="10"/>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C5865">
    <w:pPr>
      <w:spacing w:line="176" w:lineRule="auto"/>
      <w:ind w:left="420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0D247B">
                          <w:pPr>
                            <w:pStyle w:val="10"/>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610D247B">
                    <w:pPr>
                      <w:pStyle w:val="10"/>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CC29C">
    <w:pPr>
      <w:spacing w:line="173" w:lineRule="auto"/>
      <w:ind w:left="477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6E7D76">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26E7D76">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6B543">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CDC7E1">
                          <w:pPr>
                            <w:pStyle w:val="10"/>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3ECDC7E1">
                    <w:pPr>
                      <w:pStyle w:val="10"/>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CEFD6">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B799D2">
                          <w:pPr>
                            <w:pStyle w:val="10"/>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7AB799D2">
                    <w:pPr>
                      <w:pStyle w:val="10"/>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E7C54">
    <w:pPr>
      <w:spacing w:line="176" w:lineRule="auto"/>
      <w:ind w:left="415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2AEFDB">
                          <w:pPr>
                            <w:pStyle w:val="10"/>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7E2AEFDB">
                    <w:pPr>
                      <w:pStyle w:val="10"/>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BFC8E">
    <w:pPr>
      <w:spacing w:line="176" w:lineRule="auto"/>
      <w:ind w:left="41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080F8A">
                          <w:pPr>
                            <w:pStyle w:val="10"/>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0D080F8A">
                    <w:pPr>
                      <w:pStyle w:val="10"/>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EE8F0">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1B7544">
                          <w:pPr>
                            <w:pStyle w:val="10"/>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581B7544">
                    <w:pPr>
                      <w:pStyle w:val="10"/>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D838E">
    <w:pPr>
      <w:spacing w:line="176" w:lineRule="auto"/>
      <w:ind w:left="46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140887">
                          <w:pPr>
                            <w:pStyle w:val="10"/>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62140887">
                    <w:pPr>
                      <w:pStyle w:val="10"/>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20302">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CB0C73">
                          <w:pPr>
                            <w:pStyle w:val="10"/>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36CB0C73">
                    <w:pPr>
                      <w:pStyle w:val="10"/>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4F224">
    <w:pPr>
      <w:spacing w:line="176" w:lineRule="auto"/>
      <w:ind w:left="41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EC7FC7">
                          <w:pPr>
                            <w:pStyle w:val="10"/>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73EC7FC7">
                    <w:pPr>
                      <w:pStyle w:val="10"/>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60FE8">
    <w:pPr>
      <w:spacing w:line="176" w:lineRule="auto"/>
      <w:ind w:left="450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CCA647">
                          <w:pPr>
                            <w:pStyle w:val="10"/>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1DCCA647">
                    <w:pPr>
                      <w:pStyle w:val="10"/>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B6B2E">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729E8C">
                          <w:pPr>
                            <w:pStyle w:val="10"/>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6A729E8C">
                    <w:pPr>
                      <w:pStyle w:val="10"/>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752D3">
    <w:pPr>
      <w:spacing w:line="176" w:lineRule="auto"/>
      <w:ind w:left="48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8C9C8C">
                          <w:pPr>
                            <w:pStyle w:val="1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78C9C8C">
                    <w:pPr>
                      <w:pStyle w:val="10"/>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58862">
    <w:pPr>
      <w:spacing w:line="176" w:lineRule="auto"/>
      <w:ind w:left="42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3B6FC4">
                          <w:pPr>
                            <w:pStyle w:val="10"/>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2E3B6FC4">
                    <w:pPr>
                      <w:pStyle w:val="10"/>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514E9">
    <w:pPr>
      <w:spacing w:line="176" w:lineRule="auto"/>
      <w:ind w:left="416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B2979B">
                          <w:pPr>
                            <w:pStyle w:val="10"/>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4EB2979B">
                    <w:pPr>
                      <w:pStyle w:val="10"/>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F5633">
    <w:pPr>
      <w:spacing w:line="176" w:lineRule="auto"/>
      <w:ind w:left="415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7D4EDB">
                          <w:pPr>
                            <w:pStyle w:val="10"/>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7D7D4EDB">
                    <w:pPr>
                      <w:pStyle w:val="10"/>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C8EC8">
    <w:pPr>
      <w:spacing w:line="176" w:lineRule="auto"/>
      <w:ind w:left="415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D20C55">
                          <w:pPr>
                            <w:pStyle w:val="10"/>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3ED20C55">
                    <w:pPr>
                      <w:pStyle w:val="10"/>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ED92E">
    <w:pPr>
      <w:spacing w:line="176" w:lineRule="auto"/>
      <w:ind w:left="415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8CCC47">
                          <w:pPr>
                            <w:pStyle w:val="10"/>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768CCC47">
                    <w:pPr>
                      <w:pStyle w:val="10"/>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9BE00">
    <w:pPr>
      <w:spacing w:line="173" w:lineRule="auto"/>
      <w:ind w:left="42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0B06AE">
                          <w:pPr>
                            <w:pStyle w:val="10"/>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690B06AE">
                    <w:pPr>
                      <w:pStyle w:val="10"/>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FFA55">
    <w:pPr>
      <w:spacing w:line="176" w:lineRule="auto"/>
      <w:ind w:left="42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962B16">
                          <w:pPr>
                            <w:pStyle w:val="10"/>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5E962B16">
                    <w:pPr>
                      <w:pStyle w:val="10"/>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0DE16">
    <w:pPr>
      <w:spacing w:line="173" w:lineRule="auto"/>
      <w:ind w:left="415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5EAE95">
                          <w:pPr>
                            <w:pStyle w:val="10"/>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6A5EAE95">
                    <w:pPr>
                      <w:pStyle w:val="10"/>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55683">
    <w:pPr>
      <w:spacing w:line="176" w:lineRule="auto"/>
      <w:ind w:left="47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818BE1">
                          <w:pPr>
                            <w:pStyle w:val="10"/>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6818BE1">
                    <w:pPr>
                      <w:pStyle w:val="10"/>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34EF0">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B48D28">
                          <w:pPr>
                            <w:pStyle w:val="10"/>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CB48D28">
                    <w:pPr>
                      <w:pStyle w:val="1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F6EBA">
    <w:pPr>
      <w:spacing w:line="176" w:lineRule="auto"/>
      <w:ind w:left="47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A59DF4">
                          <w:pPr>
                            <w:pStyle w:val="10"/>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8A59DF4">
                    <w:pPr>
                      <w:pStyle w:val="10"/>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E1AC9">
    <w:pPr>
      <w:spacing w:line="176" w:lineRule="auto"/>
      <w:ind w:left="48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B440ED">
                          <w:pPr>
                            <w:pStyle w:val="10"/>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4B440ED">
                    <w:pPr>
                      <w:pStyle w:val="10"/>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47F6A">
    <w:pPr>
      <w:spacing w:line="176" w:lineRule="auto"/>
      <w:ind w:left="47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850794">
                          <w:pPr>
                            <w:pStyle w:val="10"/>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D850794">
                    <w:pPr>
                      <w:pStyle w:val="10"/>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25E9DD"/>
    <w:multiLevelType w:val="singleLevel"/>
    <w:tmpl w:val="C425E9DD"/>
    <w:lvl w:ilvl="0" w:tentative="0">
      <w:start w:val="3"/>
      <w:numFmt w:val="decimal"/>
      <w:suff w:val="nothing"/>
      <w:lvlText w:val="%1、"/>
      <w:lvlJc w:val="left"/>
    </w:lvl>
  </w:abstractNum>
  <w:abstractNum w:abstractNumId="1">
    <w:nsid w:val="D436D6CD"/>
    <w:multiLevelType w:val="multilevel"/>
    <w:tmpl w:val="D436D6CD"/>
    <w:lvl w:ilvl="0" w:tentative="0">
      <w:start w:val="1"/>
      <w:numFmt w:val="decimal"/>
      <w:pStyle w:val="3"/>
      <w:lvlText w:val="%1"/>
      <w:lvlJc w:val="left"/>
      <w:pPr>
        <w:ind w:left="0" w:firstLine="0"/>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
    <w:nsid w:val="ED25BFA4"/>
    <w:multiLevelType w:val="singleLevel"/>
    <w:tmpl w:val="ED25BFA4"/>
    <w:lvl w:ilvl="0" w:tentative="0">
      <w:start w:val="1"/>
      <w:numFmt w:val="decimal"/>
      <w:lvlText w:val="%1."/>
      <w:lvlJc w:val="left"/>
      <w:pPr>
        <w:tabs>
          <w:tab w:val="left" w:pos="312"/>
        </w:tabs>
      </w:pPr>
    </w:lvl>
  </w:abstractNum>
  <w:abstractNum w:abstractNumId="3">
    <w:nsid w:val="F73A1FE5"/>
    <w:multiLevelType w:val="singleLevel"/>
    <w:tmpl w:val="F73A1FE5"/>
    <w:lvl w:ilvl="0" w:tentative="0">
      <w:start w:val="1"/>
      <w:numFmt w:val="decimal"/>
      <w:lvlText w:val="%1."/>
      <w:lvlJc w:val="left"/>
      <w:pPr>
        <w:tabs>
          <w:tab w:val="left" w:pos="425"/>
        </w:tabs>
        <w:ind w:left="425" w:hanging="425"/>
      </w:pPr>
      <w:rPr>
        <w:rFonts w:hint="default"/>
      </w:rPr>
    </w:lvl>
  </w:abstractNum>
  <w:abstractNum w:abstractNumId="4">
    <w:nsid w:val="00000001"/>
    <w:multiLevelType w:val="singleLevel"/>
    <w:tmpl w:val="00000001"/>
    <w:lvl w:ilvl="0" w:tentative="0">
      <w:start w:val="1"/>
      <w:numFmt w:val="decimal"/>
      <w:lvlText w:val="(%1)"/>
      <w:lvlJc w:val="left"/>
      <w:pPr>
        <w:ind w:left="425" w:hanging="425"/>
      </w:pPr>
      <w:rPr>
        <w:rFonts w:hint="default"/>
        <w:color w:val="auto"/>
      </w:rPr>
    </w:lvl>
  </w:abstractNum>
  <w:abstractNum w:abstractNumId="5">
    <w:nsid w:val="00000002"/>
    <w:multiLevelType w:val="multilevel"/>
    <w:tmpl w:val="00000002"/>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00000003"/>
    <w:multiLevelType w:val="singleLevel"/>
    <w:tmpl w:val="00000003"/>
    <w:lvl w:ilvl="0" w:tentative="0">
      <w:start w:val="1"/>
      <w:numFmt w:val="decimal"/>
      <w:lvlText w:val="(%1)"/>
      <w:lvlJc w:val="left"/>
      <w:pPr>
        <w:ind w:left="425" w:hanging="425"/>
      </w:pPr>
      <w:rPr>
        <w:rFonts w:hint="default"/>
      </w:rPr>
    </w:lvl>
  </w:abstractNum>
  <w:abstractNum w:abstractNumId="7">
    <w:nsid w:val="00000004"/>
    <w:multiLevelType w:val="singleLevel"/>
    <w:tmpl w:val="00000004"/>
    <w:lvl w:ilvl="0" w:tentative="0">
      <w:start w:val="1"/>
      <w:numFmt w:val="decimal"/>
      <w:lvlText w:val="(%1)"/>
      <w:lvlJc w:val="left"/>
      <w:pPr>
        <w:ind w:left="425" w:hanging="425"/>
      </w:pPr>
      <w:rPr>
        <w:rFonts w:hint="default"/>
        <w:color w:val="auto"/>
      </w:rPr>
    </w:lvl>
  </w:abstractNum>
  <w:abstractNum w:abstractNumId="8">
    <w:nsid w:val="00000005"/>
    <w:multiLevelType w:val="singleLevel"/>
    <w:tmpl w:val="00000005"/>
    <w:lvl w:ilvl="0" w:tentative="0">
      <w:start w:val="1"/>
      <w:numFmt w:val="decimal"/>
      <w:lvlText w:val="(%1)"/>
      <w:lvlJc w:val="left"/>
      <w:pPr>
        <w:ind w:left="425" w:hanging="425"/>
      </w:pPr>
      <w:rPr>
        <w:rFonts w:hint="default"/>
      </w:rPr>
    </w:lvl>
  </w:abstractNum>
  <w:abstractNum w:abstractNumId="9">
    <w:nsid w:val="00000006"/>
    <w:multiLevelType w:val="singleLevel"/>
    <w:tmpl w:val="00000006"/>
    <w:lvl w:ilvl="0" w:tentative="0">
      <w:start w:val="1"/>
      <w:numFmt w:val="decimal"/>
      <w:lvlText w:val="(%1)"/>
      <w:lvlJc w:val="left"/>
      <w:pPr>
        <w:ind w:left="425" w:hanging="425"/>
      </w:pPr>
      <w:rPr>
        <w:rFonts w:hint="default"/>
      </w:rPr>
    </w:lvl>
  </w:abstractNum>
  <w:abstractNum w:abstractNumId="10">
    <w:nsid w:val="00000007"/>
    <w:multiLevelType w:val="singleLevel"/>
    <w:tmpl w:val="00000007"/>
    <w:lvl w:ilvl="0" w:tentative="0">
      <w:start w:val="1"/>
      <w:numFmt w:val="decimal"/>
      <w:lvlText w:val="(%1)"/>
      <w:lvlJc w:val="left"/>
      <w:pPr>
        <w:ind w:left="425" w:hanging="425"/>
      </w:pPr>
      <w:rPr>
        <w:rFonts w:hint="default"/>
      </w:rPr>
    </w:lvl>
  </w:abstractNum>
  <w:abstractNum w:abstractNumId="11">
    <w:nsid w:val="00000008"/>
    <w:multiLevelType w:val="singleLevel"/>
    <w:tmpl w:val="00000008"/>
    <w:lvl w:ilvl="0" w:tentative="0">
      <w:start w:val="1"/>
      <w:numFmt w:val="decimal"/>
      <w:lvlText w:val="(%1)"/>
      <w:lvlJc w:val="left"/>
      <w:pPr>
        <w:ind w:left="425" w:hanging="425"/>
      </w:pPr>
      <w:rPr>
        <w:rFonts w:hint="default"/>
        <w:color w:val="auto"/>
      </w:rPr>
    </w:lvl>
  </w:abstractNum>
  <w:abstractNum w:abstractNumId="12">
    <w:nsid w:val="00000009"/>
    <w:multiLevelType w:val="multilevel"/>
    <w:tmpl w:val="00000009"/>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0000000A"/>
    <w:multiLevelType w:val="singleLevel"/>
    <w:tmpl w:val="0000000A"/>
    <w:lvl w:ilvl="0" w:tentative="0">
      <w:start w:val="1"/>
      <w:numFmt w:val="decimal"/>
      <w:lvlText w:val="(%1)"/>
      <w:lvlJc w:val="left"/>
      <w:pPr>
        <w:ind w:left="425" w:hanging="425"/>
      </w:pPr>
      <w:rPr>
        <w:rFonts w:hint="default"/>
      </w:rPr>
    </w:lvl>
  </w:abstractNum>
  <w:abstractNum w:abstractNumId="14">
    <w:nsid w:val="0000000B"/>
    <w:multiLevelType w:val="singleLevel"/>
    <w:tmpl w:val="0000000B"/>
    <w:lvl w:ilvl="0" w:tentative="0">
      <w:start w:val="1"/>
      <w:numFmt w:val="decimal"/>
      <w:lvlText w:val="(%1)"/>
      <w:lvlJc w:val="left"/>
      <w:pPr>
        <w:ind w:left="425" w:hanging="425"/>
      </w:pPr>
      <w:rPr>
        <w:rFonts w:hint="default"/>
        <w:color w:val="auto"/>
      </w:rPr>
    </w:lvl>
  </w:abstractNum>
  <w:abstractNum w:abstractNumId="15">
    <w:nsid w:val="0000000C"/>
    <w:multiLevelType w:val="singleLevel"/>
    <w:tmpl w:val="0000000C"/>
    <w:lvl w:ilvl="0" w:tentative="0">
      <w:start w:val="1"/>
      <w:numFmt w:val="decimal"/>
      <w:lvlText w:val="(%1)"/>
      <w:lvlJc w:val="left"/>
      <w:pPr>
        <w:ind w:left="425" w:hanging="425"/>
      </w:pPr>
      <w:rPr>
        <w:rFonts w:hint="default" w:ascii="Times New Roman" w:hAnsi="Times New Roman" w:cs="Times New Roman"/>
        <w:color w:val="auto"/>
      </w:rPr>
    </w:lvl>
  </w:abstractNum>
  <w:abstractNum w:abstractNumId="16">
    <w:nsid w:val="0000000D"/>
    <w:multiLevelType w:val="singleLevel"/>
    <w:tmpl w:val="0000000D"/>
    <w:lvl w:ilvl="0" w:tentative="0">
      <w:start w:val="1"/>
      <w:numFmt w:val="decimal"/>
      <w:lvlText w:val="(%1)"/>
      <w:lvlJc w:val="left"/>
      <w:pPr>
        <w:ind w:left="425" w:hanging="425"/>
      </w:pPr>
      <w:rPr>
        <w:rFonts w:hint="default" w:ascii="Times New Roman" w:hAnsi="Times New Roman" w:cs="Times New Roman"/>
      </w:rPr>
    </w:lvl>
  </w:abstractNum>
  <w:abstractNum w:abstractNumId="17">
    <w:nsid w:val="0000000E"/>
    <w:multiLevelType w:val="singleLevel"/>
    <w:tmpl w:val="0000000E"/>
    <w:lvl w:ilvl="0" w:tentative="0">
      <w:start w:val="1"/>
      <w:numFmt w:val="decimal"/>
      <w:lvlText w:val="(%1)"/>
      <w:lvlJc w:val="left"/>
      <w:pPr>
        <w:ind w:left="425" w:hanging="425"/>
      </w:pPr>
      <w:rPr>
        <w:rFonts w:hint="default"/>
      </w:rPr>
    </w:lvl>
  </w:abstractNum>
  <w:abstractNum w:abstractNumId="18">
    <w:nsid w:val="0000000F"/>
    <w:multiLevelType w:val="singleLevel"/>
    <w:tmpl w:val="0000000F"/>
    <w:lvl w:ilvl="0" w:tentative="0">
      <w:start w:val="1"/>
      <w:numFmt w:val="decimal"/>
      <w:lvlText w:val="(%1)"/>
      <w:lvlJc w:val="left"/>
      <w:pPr>
        <w:ind w:left="425" w:hanging="425"/>
      </w:pPr>
      <w:rPr>
        <w:rFonts w:hint="default"/>
      </w:rPr>
    </w:lvl>
  </w:abstractNum>
  <w:abstractNum w:abstractNumId="19">
    <w:nsid w:val="00000010"/>
    <w:multiLevelType w:val="singleLevel"/>
    <w:tmpl w:val="00000010"/>
    <w:lvl w:ilvl="0" w:tentative="0">
      <w:start w:val="1"/>
      <w:numFmt w:val="decimal"/>
      <w:lvlText w:val="(%1)"/>
      <w:lvlJc w:val="left"/>
      <w:pPr>
        <w:ind w:left="425" w:hanging="425"/>
      </w:pPr>
      <w:rPr>
        <w:rFonts w:hint="default"/>
      </w:rPr>
    </w:lvl>
  </w:abstractNum>
  <w:abstractNum w:abstractNumId="20">
    <w:nsid w:val="00000011"/>
    <w:multiLevelType w:val="singleLevel"/>
    <w:tmpl w:val="00000011"/>
    <w:lvl w:ilvl="0" w:tentative="0">
      <w:start w:val="1"/>
      <w:numFmt w:val="decimal"/>
      <w:lvlText w:val="(%1)"/>
      <w:lvlJc w:val="left"/>
      <w:pPr>
        <w:ind w:left="425" w:hanging="425"/>
      </w:pPr>
      <w:rPr>
        <w:rFonts w:hint="default"/>
      </w:rPr>
    </w:lvl>
  </w:abstractNum>
  <w:abstractNum w:abstractNumId="21">
    <w:nsid w:val="00000012"/>
    <w:multiLevelType w:val="singleLevel"/>
    <w:tmpl w:val="00000012"/>
    <w:lvl w:ilvl="0" w:tentative="0">
      <w:start w:val="1"/>
      <w:numFmt w:val="decimal"/>
      <w:lvlText w:val="(%1)"/>
      <w:lvlJc w:val="left"/>
      <w:pPr>
        <w:ind w:left="425" w:hanging="425"/>
      </w:pPr>
      <w:rPr>
        <w:rFonts w:hint="default"/>
      </w:rPr>
    </w:lvl>
  </w:abstractNum>
  <w:abstractNum w:abstractNumId="22">
    <w:nsid w:val="00000013"/>
    <w:multiLevelType w:val="singleLevel"/>
    <w:tmpl w:val="00000013"/>
    <w:lvl w:ilvl="0" w:tentative="0">
      <w:start w:val="1"/>
      <w:numFmt w:val="decimal"/>
      <w:lvlText w:val="(%1)"/>
      <w:lvlJc w:val="left"/>
      <w:pPr>
        <w:ind w:left="425" w:hanging="425"/>
      </w:pPr>
      <w:rPr>
        <w:rFonts w:hint="default"/>
        <w:color w:val="auto"/>
      </w:rPr>
    </w:lvl>
  </w:abstractNum>
  <w:abstractNum w:abstractNumId="23">
    <w:nsid w:val="00000014"/>
    <w:multiLevelType w:val="singleLevel"/>
    <w:tmpl w:val="00000014"/>
    <w:lvl w:ilvl="0" w:tentative="0">
      <w:start w:val="1"/>
      <w:numFmt w:val="decimal"/>
      <w:lvlText w:val="(%1)"/>
      <w:lvlJc w:val="left"/>
      <w:pPr>
        <w:ind w:left="425" w:hanging="425"/>
      </w:pPr>
      <w:rPr>
        <w:rFonts w:hint="default"/>
      </w:rPr>
    </w:lvl>
  </w:abstractNum>
  <w:abstractNum w:abstractNumId="24">
    <w:nsid w:val="00000015"/>
    <w:multiLevelType w:val="singleLevel"/>
    <w:tmpl w:val="00000015"/>
    <w:lvl w:ilvl="0" w:tentative="0">
      <w:start w:val="1"/>
      <w:numFmt w:val="decimal"/>
      <w:lvlText w:val="(%1)"/>
      <w:lvlJc w:val="left"/>
      <w:pPr>
        <w:ind w:left="425" w:hanging="425"/>
      </w:pPr>
      <w:rPr>
        <w:rFonts w:hint="default"/>
      </w:rPr>
    </w:lvl>
  </w:abstractNum>
  <w:abstractNum w:abstractNumId="25">
    <w:nsid w:val="00000016"/>
    <w:multiLevelType w:val="singleLevel"/>
    <w:tmpl w:val="00000016"/>
    <w:lvl w:ilvl="0" w:tentative="0">
      <w:start w:val="1"/>
      <w:numFmt w:val="decimal"/>
      <w:lvlText w:val="(%1)"/>
      <w:lvlJc w:val="left"/>
      <w:pPr>
        <w:ind w:left="440" w:hanging="440"/>
      </w:pPr>
      <w:rPr>
        <w:rFonts w:hint="default" w:ascii="宋体" w:hAnsi="宋体" w:eastAsia="宋体"/>
      </w:rPr>
    </w:lvl>
  </w:abstractNum>
  <w:abstractNum w:abstractNumId="26">
    <w:nsid w:val="00000017"/>
    <w:multiLevelType w:val="singleLevel"/>
    <w:tmpl w:val="00000017"/>
    <w:lvl w:ilvl="0" w:tentative="0">
      <w:start w:val="1"/>
      <w:numFmt w:val="decimal"/>
      <w:lvlText w:val="(%1)"/>
      <w:lvlJc w:val="left"/>
      <w:pPr>
        <w:ind w:left="425" w:hanging="425"/>
      </w:pPr>
      <w:rPr>
        <w:rFonts w:hint="default"/>
        <w:color w:val="auto"/>
      </w:rPr>
    </w:lvl>
  </w:abstractNum>
  <w:abstractNum w:abstractNumId="27">
    <w:nsid w:val="00000018"/>
    <w:multiLevelType w:val="singleLevel"/>
    <w:tmpl w:val="00000018"/>
    <w:lvl w:ilvl="0" w:tentative="0">
      <w:start w:val="1"/>
      <w:numFmt w:val="decimal"/>
      <w:lvlText w:val="(%1)"/>
      <w:lvlJc w:val="left"/>
      <w:pPr>
        <w:ind w:left="425" w:hanging="425"/>
      </w:pPr>
      <w:rPr>
        <w:rFonts w:hint="default"/>
      </w:rPr>
    </w:lvl>
  </w:abstractNum>
  <w:abstractNum w:abstractNumId="28">
    <w:nsid w:val="00000019"/>
    <w:multiLevelType w:val="singleLevel"/>
    <w:tmpl w:val="00000019"/>
    <w:lvl w:ilvl="0" w:tentative="0">
      <w:start w:val="1"/>
      <w:numFmt w:val="decimal"/>
      <w:lvlText w:val="(%1)"/>
      <w:lvlJc w:val="left"/>
      <w:pPr>
        <w:ind w:left="425" w:hanging="425"/>
      </w:pPr>
      <w:rPr>
        <w:rFonts w:hint="default"/>
      </w:rPr>
    </w:lvl>
  </w:abstractNum>
  <w:abstractNum w:abstractNumId="29">
    <w:nsid w:val="0000001B"/>
    <w:multiLevelType w:val="singleLevel"/>
    <w:tmpl w:val="0000001B"/>
    <w:lvl w:ilvl="0" w:tentative="0">
      <w:start w:val="1"/>
      <w:numFmt w:val="decimal"/>
      <w:lvlText w:val="(%1)"/>
      <w:lvlJc w:val="left"/>
      <w:pPr>
        <w:ind w:left="425" w:hanging="425"/>
      </w:pPr>
      <w:rPr>
        <w:rFonts w:hint="default"/>
        <w:color w:val="auto"/>
      </w:rPr>
    </w:lvl>
  </w:abstractNum>
  <w:abstractNum w:abstractNumId="30">
    <w:nsid w:val="0000001C"/>
    <w:multiLevelType w:val="singleLevel"/>
    <w:tmpl w:val="0000001C"/>
    <w:lvl w:ilvl="0" w:tentative="0">
      <w:start w:val="1"/>
      <w:numFmt w:val="decimal"/>
      <w:lvlText w:val="(%1)"/>
      <w:lvlJc w:val="left"/>
      <w:pPr>
        <w:ind w:left="425" w:hanging="425"/>
      </w:pPr>
      <w:rPr>
        <w:rFonts w:hint="default"/>
        <w:color w:val="auto"/>
      </w:rPr>
    </w:lvl>
  </w:abstractNum>
  <w:abstractNum w:abstractNumId="31">
    <w:nsid w:val="0000001D"/>
    <w:multiLevelType w:val="singleLevel"/>
    <w:tmpl w:val="0000001D"/>
    <w:lvl w:ilvl="0" w:tentative="0">
      <w:start w:val="1"/>
      <w:numFmt w:val="decimal"/>
      <w:lvlText w:val="(%1)"/>
      <w:lvlJc w:val="left"/>
      <w:pPr>
        <w:ind w:left="425" w:hanging="425"/>
      </w:pPr>
      <w:rPr>
        <w:rFonts w:hint="default"/>
      </w:rPr>
    </w:lvl>
  </w:abstractNum>
  <w:abstractNum w:abstractNumId="32">
    <w:nsid w:val="0000001E"/>
    <w:multiLevelType w:val="singleLevel"/>
    <w:tmpl w:val="0000001E"/>
    <w:lvl w:ilvl="0" w:tentative="0">
      <w:start w:val="1"/>
      <w:numFmt w:val="decimal"/>
      <w:lvlText w:val="(%1)"/>
      <w:lvlJc w:val="left"/>
      <w:pPr>
        <w:ind w:left="425" w:hanging="425"/>
      </w:pPr>
      <w:rPr>
        <w:rFonts w:hint="default"/>
      </w:rPr>
    </w:lvl>
  </w:abstractNum>
  <w:abstractNum w:abstractNumId="33">
    <w:nsid w:val="0000001F"/>
    <w:multiLevelType w:val="singleLevel"/>
    <w:tmpl w:val="0000001F"/>
    <w:lvl w:ilvl="0" w:tentative="0">
      <w:start w:val="1"/>
      <w:numFmt w:val="decimal"/>
      <w:lvlText w:val="(%1)"/>
      <w:lvlJc w:val="left"/>
      <w:pPr>
        <w:ind w:left="425" w:hanging="425"/>
      </w:pPr>
      <w:rPr>
        <w:rFonts w:hint="default"/>
      </w:rPr>
    </w:lvl>
  </w:abstractNum>
  <w:abstractNum w:abstractNumId="34">
    <w:nsid w:val="00000020"/>
    <w:multiLevelType w:val="singleLevel"/>
    <w:tmpl w:val="00000020"/>
    <w:lvl w:ilvl="0" w:tentative="0">
      <w:start w:val="1"/>
      <w:numFmt w:val="decimal"/>
      <w:lvlText w:val="(%1)"/>
      <w:lvlJc w:val="left"/>
      <w:pPr>
        <w:ind w:left="425" w:hanging="425"/>
      </w:pPr>
      <w:rPr>
        <w:rFonts w:hint="default"/>
      </w:rPr>
    </w:lvl>
  </w:abstractNum>
  <w:abstractNum w:abstractNumId="35">
    <w:nsid w:val="015ECAA4"/>
    <w:multiLevelType w:val="singleLevel"/>
    <w:tmpl w:val="015ECAA4"/>
    <w:lvl w:ilvl="0" w:tentative="0">
      <w:start w:val="1"/>
      <w:numFmt w:val="decimal"/>
      <w:lvlText w:val="%1."/>
      <w:lvlJc w:val="left"/>
      <w:pPr>
        <w:tabs>
          <w:tab w:val="left" w:pos="312"/>
        </w:tabs>
      </w:pPr>
    </w:lvl>
  </w:abstractNum>
  <w:abstractNum w:abstractNumId="36">
    <w:nsid w:val="0434617E"/>
    <w:multiLevelType w:val="multilevel"/>
    <w:tmpl w:val="0434617E"/>
    <w:lvl w:ilvl="0" w:tentative="0">
      <w:start w:val="1"/>
      <w:numFmt w:val="decimal"/>
      <w:lvlText w:val="%1"/>
      <w:lvlJc w:val="center"/>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7">
    <w:nsid w:val="07A74CB0"/>
    <w:multiLevelType w:val="multilevel"/>
    <w:tmpl w:val="07A74CB0"/>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8">
    <w:nsid w:val="095A604A"/>
    <w:multiLevelType w:val="multilevel"/>
    <w:tmpl w:val="095A604A"/>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9">
    <w:nsid w:val="0A33694A"/>
    <w:multiLevelType w:val="multilevel"/>
    <w:tmpl w:val="0A33694A"/>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0">
    <w:nsid w:val="0E940488"/>
    <w:multiLevelType w:val="multilevel"/>
    <w:tmpl w:val="0E940488"/>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1">
    <w:nsid w:val="1284032D"/>
    <w:multiLevelType w:val="multilevel"/>
    <w:tmpl w:val="1284032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23580FC1"/>
    <w:multiLevelType w:val="multilevel"/>
    <w:tmpl w:val="23580FC1"/>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3">
    <w:nsid w:val="28A50567"/>
    <w:multiLevelType w:val="multilevel"/>
    <w:tmpl w:val="28A50567"/>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4">
    <w:nsid w:val="2E982726"/>
    <w:multiLevelType w:val="multilevel"/>
    <w:tmpl w:val="2E98272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30F27B89"/>
    <w:multiLevelType w:val="multilevel"/>
    <w:tmpl w:val="30F27B8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33F44D7C"/>
    <w:multiLevelType w:val="multilevel"/>
    <w:tmpl w:val="33F44D7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3A6A3E94"/>
    <w:multiLevelType w:val="multilevel"/>
    <w:tmpl w:val="3A6A3E9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452F4FA4"/>
    <w:multiLevelType w:val="multilevel"/>
    <w:tmpl w:val="452F4FA4"/>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9">
    <w:nsid w:val="49A44F1B"/>
    <w:multiLevelType w:val="multilevel"/>
    <w:tmpl w:val="49A44F1B"/>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pStyle w:val="5"/>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50">
    <w:nsid w:val="49D7BBA0"/>
    <w:multiLevelType w:val="singleLevel"/>
    <w:tmpl w:val="49D7BBA0"/>
    <w:lvl w:ilvl="0" w:tentative="0">
      <w:start w:val="2"/>
      <w:numFmt w:val="decimal"/>
      <w:suff w:val="nothing"/>
      <w:lvlText w:val="%1）"/>
      <w:lvlJc w:val="left"/>
    </w:lvl>
  </w:abstractNum>
  <w:abstractNum w:abstractNumId="51">
    <w:nsid w:val="52264B09"/>
    <w:multiLevelType w:val="multilevel"/>
    <w:tmpl w:val="52264B0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5ACF7157"/>
    <w:multiLevelType w:val="multilevel"/>
    <w:tmpl w:val="5ACF7157"/>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3">
    <w:nsid w:val="62B92E10"/>
    <w:multiLevelType w:val="singleLevel"/>
    <w:tmpl w:val="62B92E10"/>
    <w:lvl w:ilvl="0" w:tentative="0">
      <w:start w:val="1"/>
      <w:numFmt w:val="decimal"/>
      <w:lvlText w:val="(%1)"/>
      <w:lvlJc w:val="left"/>
      <w:pPr>
        <w:ind w:left="425" w:hanging="425"/>
      </w:pPr>
      <w:rPr>
        <w:rFonts w:hint="default"/>
      </w:rPr>
    </w:lvl>
  </w:abstractNum>
  <w:abstractNum w:abstractNumId="54">
    <w:nsid w:val="670046CB"/>
    <w:multiLevelType w:val="multilevel"/>
    <w:tmpl w:val="670046CB"/>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5">
    <w:nsid w:val="79CD7F37"/>
    <w:multiLevelType w:val="multilevel"/>
    <w:tmpl w:val="79CD7F37"/>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6">
    <w:nsid w:val="7F6A5F70"/>
    <w:multiLevelType w:val="multilevel"/>
    <w:tmpl w:val="7F6A5F7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49"/>
  </w:num>
  <w:num w:numId="3">
    <w:abstractNumId w:val="0"/>
  </w:num>
  <w:num w:numId="4">
    <w:abstractNumId w:val="35"/>
  </w:num>
  <w:num w:numId="5">
    <w:abstractNumId w:val="2"/>
  </w:num>
  <w:num w:numId="6">
    <w:abstractNumId w:val="3"/>
  </w:num>
  <w:num w:numId="7">
    <w:abstractNumId w:val="51"/>
  </w:num>
  <w:num w:numId="8">
    <w:abstractNumId w:val="56"/>
  </w:num>
  <w:num w:numId="9">
    <w:abstractNumId w:val="36"/>
  </w:num>
  <w:num w:numId="10">
    <w:abstractNumId w:val="48"/>
  </w:num>
  <w:num w:numId="11">
    <w:abstractNumId w:val="52"/>
  </w:num>
  <w:num w:numId="12">
    <w:abstractNumId w:val="37"/>
  </w:num>
  <w:num w:numId="13">
    <w:abstractNumId w:val="39"/>
  </w:num>
  <w:num w:numId="14">
    <w:abstractNumId w:val="54"/>
  </w:num>
  <w:num w:numId="15">
    <w:abstractNumId w:val="40"/>
  </w:num>
  <w:num w:numId="16">
    <w:abstractNumId w:val="43"/>
  </w:num>
  <w:num w:numId="17">
    <w:abstractNumId w:val="42"/>
  </w:num>
  <w:num w:numId="18">
    <w:abstractNumId w:val="55"/>
  </w:num>
  <w:num w:numId="19">
    <w:abstractNumId w:val="38"/>
  </w:num>
  <w:num w:numId="20">
    <w:abstractNumId w:val="41"/>
  </w:num>
  <w:num w:numId="21">
    <w:abstractNumId w:val="46"/>
  </w:num>
  <w:num w:numId="22">
    <w:abstractNumId w:val="45"/>
  </w:num>
  <w:num w:numId="23">
    <w:abstractNumId w:val="47"/>
  </w:num>
  <w:num w:numId="24">
    <w:abstractNumId w:val="44"/>
  </w:num>
  <w:num w:numId="25">
    <w:abstractNumId w:val="25"/>
  </w:num>
  <w:num w:numId="26">
    <w:abstractNumId w:val="9"/>
  </w:num>
  <w:num w:numId="27">
    <w:abstractNumId w:val="21"/>
  </w:num>
  <w:num w:numId="28">
    <w:abstractNumId w:val="32"/>
  </w:num>
  <w:num w:numId="29">
    <w:abstractNumId w:val="30"/>
  </w:num>
  <w:num w:numId="30">
    <w:abstractNumId w:val="26"/>
  </w:num>
  <w:num w:numId="31">
    <w:abstractNumId w:val="17"/>
  </w:num>
  <w:num w:numId="32">
    <w:abstractNumId w:val="10"/>
  </w:num>
  <w:num w:numId="33">
    <w:abstractNumId w:val="20"/>
  </w:num>
  <w:num w:numId="34">
    <w:abstractNumId w:val="7"/>
  </w:num>
  <w:num w:numId="35">
    <w:abstractNumId w:val="22"/>
  </w:num>
  <w:num w:numId="36">
    <w:abstractNumId w:val="13"/>
  </w:num>
  <w:num w:numId="37">
    <w:abstractNumId w:val="34"/>
  </w:num>
  <w:num w:numId="38">
    <w:abstractNumId w:val="24"/>
  </w:num>
  <w:num w:numId="39">
    <w:abstractNumId w:val="29"/>
  </w:num>
  <w:num w:numId="40">
    <w:abstractNumId w:val="6"/>
  </w:num>
  <w:num w:numId="41">
    <w:abstractNumId w:val="8"/>
  </w:num>
  <w:num w:numId="42">
    <w:abstractNumId w:val="18"/>
  </w:num>
  <w:num w:numId="43">
    <w:abstractNumId w:val="28"/>
  </w:num>
  <w:num w:numId="44">
    <w:abstractNumId w:val="4"/>
  </w:num>
  <w:num w:numId="45">
    <w:abstractNumId w:val="19"/>
  </w:num>
  <w:num w:numId="46">
    <w:abstractNumId w:val="16"/>
  </w:num>
  <w:num w:numId="47">
    <w:abstractNumId w:val="53"/>
  </w:num>
  <w:num w:numId="48">
    <w:abstractNumId w:val="27"/>
  </w:num>
  <w:num w:numId="49">
    <w:abstractNumId w:val="23"/>
  </w:num>
  <w:num w:numId="50">
    <w:abstractNumId w:val="33"/>
  </w:num>
  <w:num w:numId="51">
    <w:abstractNumId w:val="11"/>
  </w:num>
  <w:num w:numId="52">
    <w:abstractNumId w:val="31"/>
  </w:num>
  <w:num w:numId="53">
    <w:abstractNumId w:val="14"/>
  </w:num>
  <w:num w:numId="54">
    <w:abstractNumId w:val="15"/>
  </w:num>
  <w:num w:numId="55">
    <w:abstractNumId w:val="5"/>
  </w:num>
  <w:num w:numId="56">
    <w:abstractNumId w:val="12"/>
  </w:num>
  <w:num w:numId="57">
    <w:abstractNumId w:val="5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KSOFT">
    <w15:presenceInfo w15:providerId="None" w15:userId="RK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10D6029"/>
    <w:rsid w:val="064C75F3"/>
    <w:rsid w:val="070F49D0"/>
    <w:rsid w:val="080C0DE8"/>
    <w:rsid w:val="0AD25A8A"/>
    <w:rsid w:val="0E2E6AF4"/>
    <w:rsid w:val="118C2890"/>
    <w:rsid w:val="176B3AFC"/>
    <w:rsid w:val="1D4961E3"/>
    <w:rsid w:val="20BE33C2"/>
    <w:rsid w:val="21813688"/>
    <w:rsid w:val="22C964B9"/>
    <w:rsid w:val="252A06A8"/>
    <w:rsid w:val="36360FC4"/>
    <w:rsid w:val="3674542E"/>
    <w:rsid w:val="380C6F56"/>
    <w:rsid w:val="386234DB"/>
    <w:rsid w:val="39A22AAB"/>
    <w:rsid w:val="39B178B1"/>
    <w:rsid w:val="3A2C5BD4"/>
    <w:rsid w:val="3B5B3E6D"/>
    <w:rsid w:val="3B73183D"/>
    <w:rsid w:val="3E49205B"/>
    <w:rsid w:val="4673324A"/>
    <w:rsid w:val="4DA8316C"/>
    <w:rsid w:val="512E144B"/>
    <w:rsid w:val="513231A6"/>
    <w:rsid w:val="5355500B"/>
    <w:rsid w:val="54D9275F"/>
    <w:rsid w:val="562B7C58"/>
    <w:rsid w:val="596267F4"/>
    <w:rsid w:val="5968629F"/>
    <w:rsid w:val="5D6F3E0A"/>
    <w:rsid w:val="5DC517E1"/>
    <w:rsid w:val="646130A5"/>
    <w:rsid w:val="66D345FA"/>
    <w:rsid w:val="68A0113A"/>
    <w:rsid w:val="69E2467A"/>
    <w:rsid w:val="6E9821E2"/>
    <w:rsid w:val="6F0E7CBF"/>
    <w:rsid w:val="76E804FA"/>
    <w:rsid w:val="787C13DC"/>
    <w:rsid w:val="7FFC42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keepNext/>
      <w:widowControl/>
      <w:numPr>
        <w:ilvl w:val="0"/>
        <w:numId w:val="1"/>
      </w:numPr>
      <w:spacing w:before="240" w:after="60" w:line="240" w:lineRule="auto"/>
      <w:jc w:val="center"/>
      <w:outlineLvl w:val="0"/>
    </w:pPr>
    <w:rPr>
      <w:rFonts w:ascii="Cambria" w:hAnsi="Cambria" w:cs="Times New Roman"/>
      <w:b/>
      <w:bCs/>
      <w:kern w:val="32"/>
      <w:sz w:val="44"/>
      <w:szCs w:val="32"/>
      <w:lang w:eastAsia="en-US" w:bidi="en-US"/>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unhideWhenUsed/>
    <w:qFormat/>
    <w:uiPriority w:val="9"/>
    <w:pPr>
      <w:keepNext/>
      <w:keepLines/>
      <w:numPr>
        <w:ilvl w:val="2"/>
        <w:numId w:val="2"/>
      </w:numPr>
      <w:spacing w:before="260" w:after="260" w:line="416" w:lineRule="auto"/>
      <w:outlineLvl w:val="2"/>
    </w:pPr>
    <w:rPr>
      <w:b/>
      <w:bCs/>
      <w:sz w:val="32"/>
      <w:szCs w:val="32"/>
    </w:rPr>
  </w:style>
  <w:style w:type="paragraph" w:styleId="6">
    <w:name w:val="heading 4"/>
    <w:basedOn w:val="1"/>
    <w:next w:val="1"/>
    <w:qFormat/>
    <w:uiPriority w:val="0"/>
    <w:pPr>
      <w:keepNext/>
      <w:keepLines/>
      <w:spacing w:before="280" w:beforeLines="0" w:after="290" w:afterLines="0" w:line="374"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Arial" w:hAnsi="Arial" w:eastAsia="Arial" w:cs="Arial"/>
      <w:sz w:val="21"/>
      <w:szCs w:val="21"/>
      <w:lang w:val="en-US" w:eastAsia="en-US" w:bidi="ar-SA"/>
    </w:rPr>
  </w:style>
  <w:style w:type="paragraph" w:styleId="7">
    <w:name w:val="Normal Indent"/>
    <w:basedOn w:val="1"/>
    <w:next w:val="1"/>
    <w:qFormat/>
    <w:uiPriority w:val="99"/>
    <w:pPr>
      <w:spacing w:line="400" w:lineRule="exact"/>
      <w:ind w:firstLine="420" w:firstLineChars="200"/>
    </w:pPr>
    <w:rPr>
      <w:rFonts w:eastAsia="宋体"/>
      <w:kern w:val="0"/>
    </w:rPr>
  </w:style>
  <w:style w:type="paragraph" w:styleId="8">
    <w:name w:val="annotation text"/>
    <w:basedOn w:val="1"/>
    <w:qFormat/>
    <w:uiPriority w:val="0"/>
    <w:pPr>
      <w:jc w:val="left"/>
    </w:pPr>
  </w:style>
  <w:style w:type="paragraph" w:styleId="9">
    <w:name w:val="Plain Text"/>
    <w:basedOn w:val="1"/>
    <w:qFormat/>
    <w:uiPriority w:val="0"/>
    <w:rPr>
      <w:rFonts w:ascii="Courier New" w:hAnsi="Courier New"/>
      <w:szCs w:val="20"/>
    </w:rPr>
  </w:style>
  <w:style w:type="paragraph" w:styleId="10">
    <w:name w:val="footer"/>
    <w:basedOn w:val="1"/>
    <w:next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jc w:val="left"/>
    </w:pPr>
    <w:rPr>
      <w:kern w:val="0"/>
      <w:sz w:val="24"/>
    </w:rPr>
  </w:style>
  <w:style w:type="paragraph" w:styleId="13">
    <w:name w:val="Title"/>
    <w:basedOn w:val="1"/>
    <w:next w:val="7"/>
    <w:qFormat/>
    <w:uiPriority w:val="10"/>
    <w:pPr>
      <w:jc w:val="left"/>
    </w:pPr>
    <w:rPr>
      <w:rFonts w:ascii="Arial" w:hAnsi="Arial" w:eastAsia="宋体"/>
      <w:sz w:val="24"/>
    </w:rPr>
  </w:style>
  <w:style w:type="table" w:styleId="15">
    <w:name w:val="Table Grid"/>
    <w:basedOn w:val="14"/>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bCs/>
    </w:rPr>
  </w:style>
  <w:style w:type="character" w:styleId="18">
    <w:name w:val="Hyperlink"/>
    <w:basedOn w:val="16"/>
    <w:qFormat/>
    <w:uiPriority w:val="99"/>
    <w:rPr>
      <w:color w:val="333333"/>
      <w:u w:val="none"/>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Table Text"/>
    <w:basedOn w:val="1"/>
    <w:semiHidden/>
    <w:qFormat/>
    <w:uiPriority w:val="0"/>
    <w:rPr>
      <w:rFonts w:ascii="宋体" w:hAnsi="宋体" w:eastAsia="宋体" w:cs="宋体"/>
      <w:sz w:val="24"/>
      <w:szCs w:val="24"/>
      <w:lang w:val="en-US" w:eastAsia="en-US" w:bidi="ar-SA"/>
    </w:rPr>
  </w:style>
  <w:style w:type="paragraph" w:customStyle="1" w:styleId="2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2">
    <w:name w:val="List Paragraph"/>
    <w:basedOn w:val="1"/>
    <w:qFormat/>
    <w:uiPriority w:val="0"/>
    <w:pPr>
      <w:ind w:firstLine="420" w:firstLineChars="200"/>
    </w:pPr>
  </w:style>
  <w:style w:type="paragraph" w:customStyle="1" w:styleId="23">
    <w:name w:val="彩色列表 - 强调文字颜色 11"/>
    <w:qFormat/>
    <w:uiPriority w:val="0"/>
    <w:pPr>
      <w:widowControl w:val="0"/>
      <w:ind w:firstLine="42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24">
    <w:name w:val="列出段落1"/>
    <w:basedOn w:val="1"/>
    <w:autoRedefine/>
    <w:qFormat/>
    <w:uiPriority w:val="34"/>
    <w:pPr>
      <w:spacing w:line="240" w:lineRule="auto"/>
      <w:ind w:firstLine="420" w:firstLineChars="200"/>
    </w:pPr>
    <w:rPr>
      <w:rFonts w:ascii="Times New Roman" w:hAnsi="Times New Roman" w:cs="Times New Roman"/>
    </w:rPr>
  </w:style>
  <w:style w:type="paragraph" w:customStyle="1" w:styleId="25">
    <w:name w:val="标书正文格式"/>
    <w:autoRedefine/>
    <w:qFormat/>
    <w:uiPriority w:val="0"/>
    <w:pPr>
      <w:ind w:firstLine="200" w:firstLineChars="200"/>
    </w:pPr>
    <w:rPr>
      <w:rFonts w:ascii="Times New Roman" w:hAnsi="Times New Roman" w:eastAsiaTheme="minorEastAsia" w:cstheme="minorBidi"/>
      <w:kern w:val="2"/>
      <w:sz w:val="24"/>
      <w:szCs w:val="24"/>
      <w:lang w:val="en-US" w:eastAsia="zh-CN" w:bidi="ar-SA"/>
    </w:rPr>
  </w:style>
  <w:style w:type="character" w:customStyle="1" w:styleId="26">
    <w:name w:val="NormalCharacter"/>
    <w:qFormat/>
    <w:uiPriority w:val="0"/>
  </w:style>
  <w:style w:type="paragraph" w:customStyle="1" w:styleId="27">
    <w:name w:val="M正文"/>
    <w:basedOn w:val="1"/>
    <w:qFormat/>
    <w:uiPriority w:val="0"/>
    <w:pPr>
      <w:spacing w:line="360" w:lineRule="auto"/>
      <w:ind w:firstLine="480" w:firstLineChars="200"/>
    </w:pPr>
    <w:rPr>
      <w:sz w:val="24"/>
      <w:szCs w:val="24"/>
    </w:rPr>
  </w:style>
  <w:style w:type="paragraph" w:customStyle="1" w:styleId="28">
    <w:name w:val="样式1"/>
    <w:basedOn w:val="1"/>
    <w:qFormat/>
    <w:uiPriority w:val="0"/>
    <w:pPr>
      <w:ind w:firstLine="425" w:firstLineChars="177"/>
    </w:pPr>
    <w:rPr>
      <w:rFonts w:ascii="等线" w:hAnsi="等线" w:eastAsia="等线"/>
      <w:sz w:val="24"/>
      <w:szCs w:val="24"/>
    </w:rPr>
  </w:style>
  <w:style w:type="paragraph" w:customStyle="1" w:styleId="29">
    <w:name w:val="Table Paragraph"/>
    <w:basedOn w:val="1"/>
    <w:autoRedefine/>
    <w:unhideWhenUsed/>
    <w:qFormat/>
    <w:uiPriority w:val="1"/>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9" Type="http://schemas.microsoft.com/office/2011/relationships/people" Target="people.xml"/><Relationship Id="rId58" Type="http://schemas.openxmlformats.org/officeDocument/2006/relationships/fontTable" Target="fontTable.xml"/><Relationship Id="rId57" Type="http://schemas.openxmlformats.org/officeDocument/2006/relationships/numbering" Target="numbering.xml"/><Relationship Id="rId56" Type="http://schemas.openxmlformats.org/officeDocument/2006/relationships/customXml" Target="../customXml/item1.xml"/><Relationship Id="rId55" Type="http://schemas.openxmlformats.org/officeDocument/2006/relationships/image" Target="media/image3.png"/><Relationship Id="rId54" Type="http://schemas.openxmlformats.org/officeDocument/2006/relationships/image" Target="media/image2.png"/><Relationship Id="rId53" Type="http://schemas.openxmlformats.org/officeDocument/2006/relationships/image" Target="media/image1.jpeg"/><Relationship Id="rId52" Type="http://schemas.openxmlformats.org/officeDocument/2006/relationships/theme" Target="theme/theme1.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30"/>
    <customShpInfo spid="_x0000_s103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123</Pages>
  <Words>12135</Words>
  <Characters>13149</Characters>
  <TotalTime>41</TotalTime>
  <ScaleCrop>false</ScaleCrop>
  <LinksUpToDate>false</LinksUpToDate>
  <CharactersWithSpaces>13178</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2024-06-17T12:59:00Z</dcterms:created>
  <dc:creator>Yangqiuying</dc:creator>
  <cp:lastModifiedBy>Administrator</cp:lastModifiedBy>
  <cp:lastPrinted>2025-03-07T06:32:00Z</cp:lastPrinted>
  <dcterms:modified xsi:type="dcterms:W3CDTF">2025-03-10T09:43:15Z</dcterms:modified>
  <dc:title>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2025-01-21T10:39:03Z</vt:filetime>
  </property>
  <property fmtid="{D5CDD505-2E9C-101B-9397-08002B2CF9AE}" pid="4" name="KSOTemplateDocerSaveRecord">
    <vt:lpwstr>eyJoZGlkIjoiOTg1NTM4M2QyNjBjOTI4NzY2ZmE0M2FmNmI0ZDQ4MTgiLCJ1c2VySWQiOiI0MTY5MjY5OTcifQ==</vt:lpwstr>
  </property>
  <property fmtid="{D5CDD505-2E9C-101B-9397-08002B2CF9AE}" pid="5" name="KSOProductBuildVer">
    <vt:lpwstr>2052-12.1.0.20305</vt:lpwstr>
  </property>
  <property fmtid="{D5CDD505-2E9C-101B-9397-08002B2CF9AE}" pid="6" name="ICV">
    <vt:lpwstr>0C64A778386E45169D0B27F814EFD26A_12</vt:lpwstr>
  </property>
</Properties>
</file>