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1BA6">
      <w:pPr>
        <w:spacing w:line="240" w:lineRule="atLeast"/>
        <w:jc w:val="center"/>
        <w:rPr>
          <w:rFonts w:hint="eastAsia" w:ascii="微软雅黑" w:hAnsi="微软雅黑" w:eastAsia="微软雅黑" w:cs="微软雅黑"/>
          <w:b/>
          <w:bCs/>
          <w:color w:val="auto"/>
          <w:sz w:val="44"/>
          <w:szCs w:val="44"/>
          <w:highlight w:val="none"/>
        </w:rPr>
      </w:pPr>
    </w:p>
    <w:p w14:paraId="2E0234C1">
      <w:pPr>
        <w:spacing w:line="240" w:lineRule="atLeast"/>
        <w:jc w:val="both"/>
        <w:rPr>
          <w:rFonts w:hint="eastAsia" w:ascii="微软雅黑" w:hAnsi="微软雅黑" w:eastAsia="微软雅黑" w:cs="微软雅黑"/>
          <w:b/>
          <w:color w:val="auto"/>
          <w:sz w:val="52"/>
          <w:szCs w:val="52"/>
          <w:highlight w:val="none"/>
          <w:lang w:eastAsia="zh-CN"/>
        </w:rPr>
      </w:pPr>
    </w:p>
    <w:p w14:paraId="6DBBA724">
      <w:pPr>
        <w:pStyle w:val="25"/>
        <w:rPr>
          <w:rFonts w:hint="eastAsia" w:ascii="微软雅黑" w:hAnsi="微软雅黑" w:eastAsia="微软雅黑" w:cs="微软雅黑"/>
          <w:b/>
          <w:color w:val="auto"/>
          <w:kern w:val="2"/>
          <w:sz w:val="44"/>
          <w:szCs w:val="44"/>
          <w:highlight w:val="none"/>
          <w:lang w:val="en-US" w:eastAsia="zh-CN" w:bidi="ar-SA"/>
        </w:rPr>
      </w:pPr>
    </w:p>
    <w:p w14:paraId="09D44010">
      <w:pPr>
        <w:spacing w:line="240" w:lineRule="atLeast"/>
        <w:jc w:val="center"/>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t>上海市“十四五”援疆规划终期评估及“十五五”援疆规划编制项目</w:t>
      </w:r>
    </w:p>
    <w:p w14:paraId="4C710AE7">
      <w:pPr>
        <w:spacing w:line="240" w:lineRule="atLeast"/>
        <w:jc w:val="center"/>
        <w:rPr>
          <w:rFonts w:hint="eastAsia" w:ascii="微软雅黑" w:hAnsi="微软雅黑" w:eastAsia="微软雅黑" w:cs="微软雅黑"/>
          <w:bCs/>
          <w:color w:val="auto"/>
          <w:sz w:val="44"/>
          <w:szCs w:val="44"/>
          <w:highlight w:val="none"/>
          <w:lang w:eastAsia="zh-CN"/>
        </w:rPr>
      </w:pPr>
      <w:r>
        <w:rPr>
          <w:rFonts w:hint="eastAsia" w:ascii="微软雅黑" w:hAnsi="微软雅黑" w:eastAsia="微软雅黑" w:cs="微软雅黑"/>
          <w:b/>
          <w:color w:val="auto"/>
          <w:sz w:val="44"/>
          <w:szCs w:val="44"/>
          <w:highlight w:val="none"/>
        </w:rPr>
        <w:t>公开招标文件</w:t>
      </w:r>
    </w:p>
    <w:p w14:paraId="1D19D01A">
      <w:pPr>
        <w:spacing w:line="240" w:lineRule="atLeast"/>
        <w:jc w:val="both"/>
        <w:rPr>
          <w:rFonts w:hint="default" w:ascii="微软雅黑" w:hAnsi="微软雅黑" w:eastAsia="微软雅黑" w:cs="微软雅黑"/>
          <w:bCs/>
          <w:color w:val="auto"/>
          <w:sz w:val="32"/>
          <w:szCs w:val="32"/>
          <w:highlight w:val="none"/>
          <w:lang w:val="en-US" w:eastAsia="zh-CN"/>
        </w:rPr>
      </w:pPr>
      <w:r>
        <w:rPr>
          <w:rFonts w:hint="eastAsia" w:ascii="微软雅黑" w:hAnsi="微软雅黑" w:eastAsia="微软雅黑" w:cs="微软雅黑"/>
          <w:bCs/>
          <w:color w:val="auto"/>
          <w:sz w:val="32"/>
          <w:szCs w:val="32"/>
          <w:highlight w:val="none"/>
          <w:lang w:val="en-US" w:eastAsia="zh-CN"/>
        </w:rPr>
        <w:t xml:space="preserve">      </w:t>
      </w:r>
    </w:p>
    <w:p w14:paraId="68532F3B">
      <w:pPr>
        <w:pStyle w:val="25"/>
        <w:rPr>
          <w:rFonts w:hint="eastAsia" w:ascii="微软雅黑" w:hAnsi="微软雅黑" w:eastAsia="微软雅黑" w:cs="微软雅黑"/>
          <w:color w:val="auto"/>
          <w:highlight w:val="none"/>
        </w:rPr>
      </w:pPr>
    </w:p>
    <w:p w14:paraId="458BDC53">
      <w:pPr>
        <w:spacing w:line="240" w:lineRule="atLeast"/>
        <w:ind w:left="1080" w:leftChars="257" w:hanging="540"/>
        <w:jc w:val="center"/>
        <w:rPr>
          <w:rFonts w:hint="eastAsia" w:ascii="微软雅黑" w:hAnsi="微软雅黑" w:eastAsia="微软雅黑" w:cs="微软雅黑"/>
          <w:b/>
          <w:color w:val="auto"/>
          <w:sz w:val="32"/>
          <w:szCs w:val="32"/>
          <w:highlight w:val="none"/>
          <w:lang w:eastAsia="zh-CN"/>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XJCP(GK)-2025-01</w:t>
      </w:r>
      <w:r>
        <w:rPr>
          <w:rFonts w:hint="eastAsia" w:ascii="微软雅黑" w:hAnsi="微软雅黑" w:eastAsia="微软雅黑" w:cs="微软雅黑"/>
          <w:bCs/>
          <w:color w:val="auto"/>
          <w:sz w:val="32"/>
          <w:szCs w:val="32"/>
          <w:highlight w:val="none"/>
        </w:rPr>
        <w:t xml:space="preserve"> </w:t>
      </w:r>
      <w:r>
        <w:rPr>
          <w:rFonts w:hint="eastAsia" w:ascii="微软雅黑" w:hAnsi="微软雅黑" w:eastAsia="微软雅黑" w:cs="微软雅黑"/>
          <w:bCs/>
          <w:color w:val="auto"/>
          <w:sz w:val="32"/>
          <w:szCs w:val="32"/>
          <w:highlight w:val="none"/>
          <w:lang w:eastAsia="zh-CN"/>
        </w:rPr>
        <w:t>）</w:t>
      </w:r>
    </w:p>
    <w:p w14:paraId="76D235EA">
      <w:pPr>
        <w:spacing w:line="240" w:lineRule="atLeast"/>
        <w:ind w:left="1080" w:leftChars="257" w:hanging="540"/>
        <w:jc w:val="center"/>
        <w:rPr>
          <w:rFonts w:hint="eastAsia" w:ascii="微软雅黑" w:hAnsi="微软雅黑" w:eastAsia="微软雅黑" w:cs="微软雅黑"/>
          <w:b/>
          <w:color w:val="auto"/>
          <w:sz w:val="36"/>
          <w:szCs w:val="36"/>
          <w:highlight w:val="none"/>
        </w:rPr>
      </w:pPr>
    </w:p>
    <w:p w14:paraId="25B97C74">
      <w:pPr>
        <w:spacing w:line="240" w:lineRule="atLeast"/>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第一册</w:t>
      </w:r>
    </w:p>
    <w:p w14:paraId="3BA74D96">
      <w:pPr>
        <w:spacing w:line="240" w:lineRule="atLeast"/>
        <w:ind w:left="1080" w:leftChars="257" w:hanging="540"/>
        <w:jc w:val="center"/>
        <w:rPr>
          <w:rFonts w:hint="eastAsia" w:ascii="微软雅黑" w:hAnsi="微软雅黑" w:eastAsia="微软雅黑" w:cs="微软雅黑"/>
          <w:b/>
          <w:color w:val="auto"/>
          <w:sz w:val="52"/>
          <w:highlight w:val="none"/>
        </w:rPr>
      </w:pPr>
    </w:p>
    <w:p w14:paraId="03DAB479">
      <w:pPr>
        <w:spacing w:line="360" w:lineRule="auto"/>
        <w:jc w:val="left"/>
        <w:rPr>
          <w:rFonts w:hint="eastAsia" w:ascii="微软雅黑" w:hAnsi="微软雅黑" w:eastAsia="微软雅黑" w:cs="微软雅黑"/>
          <w:color w:val="auto"/>
          <w:sz w:val="28"/>
          <w:szCs w:val="28"/>
          <w:highlight w:val="none"/>
        </w:rPr>
      </w:pPr>
    </w:p>
    <w:p w14:paraId="5ACB3B2A">
      <w:pPr>
        <w:spacing w:line="600" w:lineRule="exact"/>
        <w:ind w:firstLine="837" w:firstLineChars="299"/>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采 购 人：</w:t>
      </w:r>
      <w:r>
        <w:rPr>
          <w:rFonts w:hint="eastAsia" w:ascii="微软雅黑" w:hAnsi="微软雅黑" w:eastAsia="微软雅黑" w:cs="微软雅黑"/>
          <w:color w:val="auto"/>
          <w:sz w:val="28"/>
          <w:szCs w:val="28"/>
          <w:highlight w:val="none"/>
          <w:lang w:val="en-US" w:eastAsia="zh-CN"/>
        </w:rPr>
        <w:t xml:space="preserve">新疆维吾尔自治区喀什地区发展和改革委员会  </w:t>
      </w:r>
    </w:p>
    <w:p w14:paraId="21F7A094">
      <w:pPr>
        <w:spacing w:line="600" w:lineRule="exact"/>
        <w:ind w:firstLine="837" w:firstLineChars="299"/>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val="en-US" w:eastAsia="zh-CN"/>
        </w:rPr>
        <w:t>新疆晨鹏建设项目管理咨询有限公司</w:t>
      </w:r>
    </w:p>
    <w:p w14:paraId="6C203FD0">
      <w:pPr>
        <w:spacing w:line="600" w:lineRule="exact"/>
        <w:ind w:firstLine="837" w:firstLineChars="299"/>
        <w:rPr>
          <w:rFonts w:hint="eastAsia" w:ascii="微软雅黑" w:hAnsi="微软雅黑" w:eastAsia="微软雅黑" w:cs="微软雅黑"/>
          <w:color w:val="auto"/>
          <w:sz w:val="28"/>
          <w:szCs w:val="28"/>
          <w:highlight w:val="none"/>
          <w:u w:val="none"/>
          <w:lang w:val="en-US" w:eastAsia="zh-CN"/>
        </w:rPr>
      </w:pPr>
      <w:r>
        <w:rPr>
          <w:rFonts w:hint="eastAsia" w:ascii="微软雅黑" w:hAnsi="微软雅黑" w:eastAsia="微软雅黑" w:cs="微软雅黑"/>
          <w:color w:val="auto"/>
          <w:sz w:val="28"/>
          <w:szCs w:val="28"/>
          <w:highlight w:val="none"/>
        </w:rPr>
        <w:t>发出日期：</w:t>
      </w:r>
      <w:r>
        <w:rPr>
          <w:rFonts w:hint="eastAsia" w:ascii="微软雅黑" w:hAnsi="微软雅黑" w:eastAsia="微软雅黑" w:cs="微软雅黑"/>
          <w:color w:val="auto"/>
          <w:sz w:val="28"/>
          <w:szCs w:val="28"/>
          <w:highlight w:val="none"/>
          <w:u w:val="none"/>
        </w:rPr>
        <w:t>202</w:t>
      </w:r>
      <w:r>
        <w:rPr>
          <w:rFonts w:hint="eastAsia" w:ascii="微软雅黑" w:hAnsi="微软雅黑" w:eastAsia="微软雅黑" w:cs="微软雅黑"/>
          <w:color w:val="auto"/>
          <w:sz w:val="28"/>
          <w:szCs w:val="28"/>
          <w:highlight w:val="none"/>
          <w:u w:val="none"/>
          <w:lang w:val="en-US" w:eastAsia="zh-CN"/>
        </w:rPr>
        <w:t>5</w:t>
      </w:r>
      <w:r>
        <w:rPr>
          <w:rFonts w:hint="eastAsia" w:ascii="微软雅黑" w:hAnsi="微软雅黑" w:eastAsia="微软雅黑" w:cs="微软雅黑"/>
          <w:color w:val="auto"/>
          <w:sz w:val="28"/>
          <w:szCs w:val="28"/>
          <w:highlight w:val="none"/>
          <w:u w:val="none"/>
        </w:rPr>
        <w:t>年</w:t>
      </w:r>
      <w:r>
        <w:rPr>
          <w:rFonts w:hint="eastAsia" w:ascii="微软雅黑" w:hAnsi="微软雅黑" w:eastAsia="微软雅黑" w:cs="微软雅黑"/>
          <w:color w:val="auto"/>
          <w:sz w:val="28"/>
          <w:szCs w:val="28"/>
          <w:highlight w:val="none"/>
          <w:u w:val="none"/>
          <w:lang w:val="en-US" w:eastAsia="zh-CN"/>
        </w:rPr>
        <w:t>7</w:t>
      </w:r>
      <w:r>
        <w:rPr>
          <w:rFonts w:hint="eastAsia" w:ascii="微软雅黑" w:hAnsi="微软雅黑" w:eastAsia="微软雅黑" w:cs="微软雅黑"/>
          <w:color w:val="auto"/>
          <w:sz w:val="28"/>
          <w:szCs w:val="28"/>
          <w:highlight w:val="none"/>
          <w:u w:val="none"/>
        </w:rPr>
        <w:t>月</w:t>
      </w:r>
      <w:r>
        <w:rPr>
          <w:rFonts w:hint="eastAsia" w:ascii="微软雅黑" w:hAnsi="微软雅黑" w:eastAsia="微软雅黑" w:cs="微软雅黑"/>
          <w:color w:val="auto"/>
          <w:sz w:val="28"/>
          <w:szCs w:val="28"/>
          <w:highlight w:val="none"/>
          <w:u w:val="none"/>
          <w:lang w:val="en-US" w:eastAsia="zh-CN"/>
        </w:rPr>
        <w:t xml:space="preserve">  </w:t>
      </w:r>
    </w:p>
    <w:p w14:paraId="12DEF5F5">
      <w:pPr>
        <w:pStyle w:val="7"/>
        <w:rPr>
          <w:rFonts w:hint="eastAsia" w:ascii="微软雅黑" w:hAnsi="微软雅黑" w:eastAsia="微软雅黑" w:cs="微软雅黑"/>
          <w:color w:val="auto"/>
          <w:sz w:val="28"/>
          <w:szCs w:val="28"/>
          <w:highlight w:val="none"/>
          <w:u w:val="none"/>
          <w:lang w:val="en-US" w:eastAsia="zh-CN"/>
        </w:rPr>
      </w:pPr>
    </w:p>
    <w:p w14:paraId="5876ED32">
      <w:pPr>
        <w:rPr>
          <w:rFonts w:hint="eastAsia" w:ascii="微软雅黑" w:hAnsi="微软雅黑" w:eastAsia="微软雅黑" w:cs="微软雅黑"/>
          <w:color w:val="auto"/>
          <w:sz w:val="28"/>
          <w:szCs w:val="28"/>
          <w:highlight w:val="none"/>
          <w:u w:val="none"/>
          <w:lang w:val="en-US" w:eastAsia="zh-CN"/>
        </w:rPr>
      </w:pPr>
    </w:p>
    <w:p w14:paraId="0EBFA433">
      <w:pPr>
        <w:rPr>
          <w:rFonts w:hint="eastAsia" w:ascii="微软雅黑" w:hAnsi="微软雅黑" w:eastAsia="微软雅黑" w:cs="微软雅黑"/>
          <w:b/>
          <w:bCs/>
          <w:color w:val="auto"/>
          <w:sz w:val="28"/>
          <w:szCs w:val="28"/>
          <w:highlight w:val="none"/>
        </w:rPr>
      </w:pPr>
    </w:p>
    <w:p w14:paraId="373BA503">
      <w:pPr>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br w:type="page"/>
      </w:r>
    </w:p>
    <w:p w14:paraId="43F2F7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3129050F">
      <w:pPr>
        <w:pStyle w:val="22"/>
        <w:tabs>
          <w:tab w:val="right" w:leader="dot" w:pos="8311"/>
        </w:tabs>
        <w:rPr>
          <w:highlight w:val="none"/>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_Toc18252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8"/>
          <w:highlight w:val="none"/>
        </w:rPr>
        <w:t>一   总 则</w:t>
      </w:r>
      <w:r>
        <w:rPr>
          <w:highlight w:val="none"/>
        </w:rPr>
        <w:tab/>
      </w:r>
      <w:r>
        <w:rPr>
          <w:highlight w:val="none"/>
        </w:rPr>
        <w:fldChar w:fldCharType="begin"/>
      </w:r>
      <w:r>
        <w:rPr>
          <w:highlight w:val="none"/>
        </w:rPr>
        <w:instrText xml:space="preserve"> PAGEREF _Toc18252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19021CA3">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_Toc10698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2"/>
          <w:highlight w:val="none"/>
        </w:rPr>
        <w:t>二   招标文件</w:t>
      </w:r>
      <w:r>
        <w:rPr>
          <w:highlight w:val="none"/>
        </w:rPr>
        <w:tab/>
      </w:r>
      <w:r>
        <w:rPr>
          <w:highlight w:val="none"/>
        </w:rPr>
        <w:fldChar w:fldCharType="begin"/>
      </w:r>
      <w:r>
        <w:rPr>
          <w:highlight w:val="none"/>
        </w:rPr>
        <w:instrText xml:space="preserve"> PAGEREF _Toc10698 \h </w:instrText>
      </w:r>
      <w:r>
        <w:rPr>
          <w:highlight w:val="none"/>
        </w:rPr>
        <w:fldChar w:fldCharType="separate"/>
      </w:r>
      <w:r>
        <w:rPr>
          <w:highlight w:val="none"/>
        </w:rPr>
        <w:t>4</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61C3C08C">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_Toc15731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22"/>
          <w:highlight w:val="none"/>
        </w:rPr>
        <w:t>三   投标文件的编制</w:t>
      </w:r>
      <w:r>
        <w:rPr>
          <w:highlight w:val="none"/>
        </w:rPr>
        <w:tab/>
      </w:r>
      <w:r>
        <w:rPr>
          <w:highlight w:val="none"/>
        </w:rPr>
        <w:fldChar w:fldCharType="begin"/>
      </w:r>
      <w:r>
        <w:rPr>
          <w:highlight w:val="none"/>
        </w:rPr>
        <w:instrText xml:space="preserve"> PAGEREF _Toc15731 \h </w:instrText>
      </w:r>
      <w:r>
        <w:rPr>
          <w:highlight w:val="none"/>
        </w:rPr>
        <w:fldChar w:fldCharType="separate"/>
      </w:r>
      <w:r>
        <w:rPr>
          <w:highlight w:val="none"/>
        </w:rPr>
        <w:t>5</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4F586C61">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_Toc4095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四   投标文件的递交</w:t>
      </w:r>
      <w:r>
        <w:rPr>
          <w:highlight w:val="none"/>
        </w:rPr>
        <w:tab/>
      </w:r>
      <w:r>
        <w:rPr>
          <w:highlight w:val="none"/>
        </w:rPr>
        <w:fldChar w:fldCharType="begin"/>
      </w:r>
      <w:r>
        <w:rPr>
          <w:highlight w:val="none"/>
        </w:rPr>
        <w:instrText xml:space="preserve"> PAGEREF _Toc4095 \h </w:instrText>
      </w:r>
      <w:r>
        <w:rPr>
          <w:highlight w:val="none"/>
        </w:rPr>
        <w:fldChar w:fldCharType="separate"/>
      </w:r>
      <w:r>
        <w:rPr>
          <w:highlight w:val="none"/>
        </w:rPr>
        <w:t>8</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51D4AFC2">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_Toc29428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五   开标及评标</w:t>
      </w:r>
      <w:r>
        <w:rPr>
          <w:highlight w:val="none"/>
        </w:rPr>
        <w:tab/>
      </w:r>
      <w:r>
        <w:rPr>
          <w:highlight w:val="none"/>
        </w:rPr>
        <w:fldChar w:fldCharType="begin"/>
      </w:r>
      <w:r>
        <w:rPr>
          <w:highlight w:val="none"/>
        </w:rPr>
        <w:instrText xml:space="preserve"> PAGEREF _Toc29428 \h </w:instrText>
      </w:r>
      <w:r>
        <w:rPr>
          <w:highlight w:val="none"/>
        </w:rPr>
        <w:fldChar w:fldCharType="separate"/>
      </w:r>
      <w:r>
        <w:rPr>
          <w:highlight w:val="none"/>
        </w:rPr>
        <w:t>8</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77DB8980">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_Toc28854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六   确定中标</w:t>
      </w:r>
      <w:r>
        <w:rPr>
          <w:highlight w:val="none"/>
        </w:rPr>
        <w:tab/>
      </w:r>
      <w:r>
        <w:rPr>
          <w:highlight w:val="none"/>
        </w:rPr>
        <w:fldChar w:fldCharType="begin"/>
      </w:r>
      <w:r>
        <w:rPr>
          <w:highlight w:val="none"/>
        </w:rPr>
        <w:instrText xml:space="preserve"> PAGEREF _Toc28854 \h </w:instrText>
      </w:r>
      <w:r>
        <w:rPr>
          <w:highlight w:val="none"/>
        </w:rPr>
        <w:fldChar w:fldCharType="separate"/>
      </w:r>
      <w:r>
        <w:rPr>
          <w:highlight w:val="none"/>
        </w:rPr>
        <w:t>13</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1E814469">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_Toc8257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32"/>
          <w:highlight w:val="none"/>
        </w:rPr>
        <w:t>第2章   投标文件格式</w:t>
      </w:r>
      <w:r>
        <w:rPr>
          <w:highlight w:val="none"/>
        </w:rPr>
        <w:tab/>
      </w:r>
      <w:r>
        <w:rPr>
          <w:highlight w:val="none"/>
        </w:rPr>
        <w:fldChar w:fldCharType="begin"/>
      </w:r>
      <w:r>
        <w:rPr>
          <w:highlight w:val="none"/>
        </w:rPr>
        <w:instrText xml:space="preserve"> PAGEREF _Toc8257 \h </w:instrText>
      </w:r>
      <w:r>
        <w:rPr>
          <w:highlight w:val="none"/>
        </w:rPr>
        <w:fldChar w:fldCharType="separate"/>
      </w:r>
      <w:r>
        <w:rPr>
          <w:highlight w:val="none"/>
        </w:rPr>
        <w:t>19</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515FCA5E">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_Toc282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highlight w:val="none"/>
        </w:rPr>
        <w:t>第3章 投标邀请</w:t>
      </w:r>
      <w:r>
        <w:rPr>
          <w:highlight w:val="none"/>
        </w:rPr>
        <w:tab/>
      </w:r>
      <w:r>
        <w:rPr>
          <w:highlight w:val="none"/>
        </w:rPr>
        <w:fldChar w:fldCharType="begin"/>
      </w:r>
      <w:r>
        <w:rPr>
          <w:highlight w:val="none"/>
        </w:rPr>
        <w:instrText xml:space="preserve"> PAGEREF _Toc282 \h </w:instrText>
      </w:r>
      <w:r>
        <w:rPr>
          <w:highlight w:val="none"/>
        </w:rPr>
        <w:fldChar w:fldCharType="separate"/>
      </w:r>
      <w:r>
        <w:rPr>
          <w:highlight w:val="none"/>
        </w:rPr>
        <w:t>38</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2DEA75F9">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_Toc4686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highlight w:val="none"/>
        </w:rPr>
        <w:t>第4章 供应商须知资料表</w:t>
      </w:r>
      <w:r>
        <w:rPr>
          <w:highlight w:val="none"/>
        </w:rPr>
        <w:tab/>
      </w:r>
      <w:r>
        <w:rPr>
          <w:highlight w:val="none"/>
        </w:rPr>
        <w:fldChar w:fldCharType="begin"/>
      </w:r>
      <w:r>
        <w:rPr>
          <w:highlight w:val="none"/>
        </w:rPr>
        <w:instrText xml:space="preserve"> PAGEREF _Toc4686 \h </w:instrText>
      </w:r>
      <w:r>
        <w:rPr>
          <w:highlight w:val="none"/>
        </w:rPr>
        <w:fldChar w:fldCharType="separate"/>
      </w:r>
      <w:r>
        <w:rPr>
          <w:highlight w:val="none"/>
        </w:rPr>
        <w:t>41</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774B1A98">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_Toc31972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36"/>
          <w:highlight w:val="none"/>
        </w:rPr>
        <w:t>第五章 服务需求</w:t>
      </w:r>
      <w:r>
        <w:rPr>
          <w:highlight w:val="none"/>
        </w:rPr>
        <w:tab/>
      </w:r>
      <w:r>
        <w:rPr>
          <w:highlight w:val="none"/>
        </w:rPr>
        <w:fldChar w:fldCharType="begin"/>
      </w:r>
      <w:r>
        <w:rPr>
          <w:highlight w:val="none"/>
        </w:rPr>
        <w:instrText xml:space="preserve"> PAGEREF _Toc31972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537F6363">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_Toc30270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szCs w:val="32"/>
          <w:highlight w:val="none"/>
        </w:rPr>
        <w:t>第6章  评标方法和标准</w:t>
      </w:r>
      <w:r>
        <w:rPr>
          <w:highlight w:val="none"/>
        </w:rPr>
        <w:tab/>
      </w:r>
      <w:r>
        <w:rPr>
          <w:highlight w:val="none"/>
        </w:rPr>
        <w:fldChar w:fldCharType="begin"/>
      </w:r>
      <w:r>
        <w:rPr>
          <w:highlight w:val="none"/>
        </w:rPr>
        <w:instrText xml:space="preserve"> PAGEREF _Toc30270 \h </w:instrText>
      </w:r>
      <w:r>
        <w:rPr>
          <w:highlight w:val="none"/>
        </w:rPr>
        <w:fldChar w:fldCharType="separate"/>
      </w:r>
      <w:r>
        <w:rPr>
          <w:highlight w:val="none"/>
        </w:rPr>
        <w:t>50</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4FE9A061">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_Toc25548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2"/>
          <w:highlight w:val="none"/>
        </w:rPr>
        <w:t>初步评审—资格性审查表</w:t>
      </w:r>
      <w:r>
        <w:rPr>
          <w:highlight w:val="none"/>
        </w:rPr>
        <w:tab/>
      </w:r>
      <w:r>
        <w:rPr>
          <w:highlight w:val="none"/>
        </w:rPr>
        <w:fldChar w:fldCharType="begin"/>
      </w:r>
      <w:r>
        <w:rPr>
          <w:highlight w:val="none"/>
        </w:rPr>
        <w:instrText xml:space="preserve"> PAGEREF _Toc25548 \h </w:instrText>
      </w:r>
      <w:r>
        <w:rPr>
          <w:highlight w:val="none"/>
        </w:rPr>
        <w:fldChar w:fldCharType="separate"/>
      </w:r>
      <w:r>
        <w:rPr>
          <w:highlight w:val="none"/>
        </w:rPr>
        <w:t>55</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023A0820">
      <w:pPr>
        <w:pStyle w:val="22"/>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_Toc16259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szCs w:val="21"/>
          <w:highlight w:val="none"/>
        </w:rPr>
        <w:t>初步评审—符合性审查表</w:t>
      </w:r>
      <w:r>
        <w:rPr>
          <w:highlight w:val="none"/>
        </w:rPr>
        <w:tab/>
      </w:r>
      <w:r>
        <w:rPr>
          <w:highlight w:val="none"/>
        </w:rPr>
        <w:fldChar w:fldCharType="begin"/>
      </w:r>
      <w:r>
        <w:rPr>
          <w:highlight w:val="none"/>
        </w:rPr>
        <w:instrText xml:space="preserve"> PAGEREF _Toc16259 \h </w:instrText>
      </w:r>
      <w:r>
        <w:rPr>
          <w:highlight w:val="none"/>
        </w:rPr>
        <w:fldChar w:fldCharType="separate"/>
      </w:r>
      <w:r>
        <w:rPr>
          <w:highlight w:val="none"/>
        </w:rPr>
        <w:t>56</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4B50E303">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_Toc25592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bCs/>
          <w:kern w:val="0"/>
          <w:szCs w:val="32"/>
          <w:highlight w:val="none"/>
        </w:rPr>
        <w:t>综合评分法评分标准</w:t>
      </w:r>
      <w:r>
        <w:rPr>
          <w:highlight w:val="none"/>
        </w:rPr>
        <w:tab/>
      </w:r>
      <w:r>
        <w:rPr>
          <w:highlight w:val="none"/>
        </w:rPr>
        <w:fldChar w:fldCharType="begin"/>
      </w:r>
      <w:r>
        <w:rPr>
          <w:highlight w:val="none"/>
        </w:rPr>
        <w:instrText xml:space="preserve"> PAGEREF _Toc25592 \h </w:instrText>
      </w:r>
      <w:r>
        <w:rPr>
          <w:highlight w:val="none"/>
        </w:rPr>
        <w:fldChar w:fldCharType="separate"/>
      </w:r>
      <w:r>
        <w:rPr>
          <w:highlight w:val="none"/>
        </w:rPr>
        <w:t>57</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14CDB3BE">
      <w:pPr>
        <w:pStyle w:val="20"/>
        <w:tabs>
          <w:tab w:val="right" w:leader="dot" w:pos="8311"/>
        </w:tabs>
        <w:rPr>
          <w:highlight w:val="none"/>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kern w:val="0"/>
          <w:szCs w:val="28"/>
          <w:highlight w:val="none"/>
        </w:rPr>
        <w:instrText xml:space="preserve"> HYPERLINK \l _Toc17845 </w:instrText>
      </w:r>
      <w:r>
        <w:rPr>
          <w:rFonts w:hint="eastAsia" w:ascii="微软雅黑" w:hAnsi="微软雅黑" w:eastAsia="微软雅黑" w:cs="微软雅黑"/>
          <w:kern w:val="0"/>
          <w:szCs w:val="28"/>
          <w:highlight w:val="none"/>
        </w:rPr>
        <w:fldChar w:fldCharType="separate"/>
      </w:r>
      <w:r>
        <w:rPr>
          <w:rFonts w:hint="eastAsia" w:ascii="微软雅黑" w:hAnsi="微软雅黑" w:eastAsia="微软雅黑" w:cs="微软雅黑"/>
          <w:highlight w:val="none"/>
        </w:rPr>
        <w:t>第7章 政府采购合同</w:t>
      </w:r>
      <w:r>
        <w:rPr>
          <w:highlight w:val="none"/>
        </w:rPr>
        <w:tab/>
      </w:r>
      <w:r>
        <w:rPr>
          <w:highlight w:val="none"/>
        </w:rPr>
        <w:fldChar w:fldCharType="begin"/>
      </w:r>
      <w:r>
        <w:rPr>
          <w:highlight w:val="none"/>
        </w:rPr>
        <w:instrText xml:space="preserve"> PAGEREF _Toc17845 \h </w:instrText>
      </w:r>
      <w:r>
        <w:rPr>
          <w:highlight w:val="none"/>
        </w:rPr>
        <w:fldChar w:fldCharType="separate"/>
      </w:r>
      <w:r>
        <w:rPr>
          <w:highlight w:val="none"/>
        </w:rPr>
        <w:t>61</w:t>
      </w:r>
      <w:r>
        <w:rPr>
          <w:highlight w:val="none"/>
        </w:rPr>
        <w:fldChar w:fldCharType="end"/>
      </w:r>
      <w:r>
        <w:rPr>
          <w:rFonts w:hint="eastAsia" w:ascii="微软雅黑" w:hAnsi="微软雅黑" w:eastAsia="微软雅黑" w:cs="微软雅黑"/>
          <w:color w:val="auto"/>
          <w:kern w:val="0"/>
          <w:szCs w:val="28"/>
          <w:highlight w:val="none"/>
        </w:rPr>
        <w:fldChar w:fldCharType="end"/>
      </w:r>
    </w:p>
    <w:p w14:paraId="051DF895">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02A0FEBD">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color w:val="auto"/>
          <w:kern w:val="0"/>
          <w:szCs w:val="28"/>
          <w:highlight w:val="none"/>
        </w:rPr>
      </w:pPr>
    </w:p>
    <w:p w14:paraId="20F355DB">
      <w:pP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br w:type="page"/>
      </w:r>
    </w:p>
    <w:p w14:paraId="7B5E7EB3">
      <w:pPr>
        <w:pStyle w:val="20"/>
        <w:keepNext w:val="0"/>
        <w:keepLines w:val="0"/>
        <w:pageBreakBefore w:val="0"/>
        <w:widowControl w:val="0"/>
        <w:tabs>
          <w:tab w:val="right" w:leader="dot" w:pos="8312"/>
        </w:tabs>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第1章  供应商须知</w:t>
      </w:r>
    </w:p>
    <w:p w14:paraId="4EC5FD1E">
      <w:pPr>
        <w:pStyle w:val="3"/>
        <w:spacing w:before="0" w:line="240" w:lineRule="atLeast"/>
        <w:ind w:left="1080" w:leftChars="257" w:hanging="540"/>
        <w:rPr>
          <w:rFonts w:hint="eastAsia" w:ascii="微软雅黑" w:hAnsi="微软雅黑" w:eastAsia="微软雅黑" w:cs="微软雅黑"/>
          <w:color w:val="auto"/>
          <w:highlight w:val="none"/>
        </w:rPr>
      </w:pPr>
      <w:bookmarkStart w:id="0" w:name="_Toc515647757"/>
      <w:bookmarkStart w:id="1" w:name="_Toc520356143"/>
      <w:bookmarkStart w:id="2" w:name="_Toc216582805"/>
      <w:bookmarkStart w:id="3" w:name="_Toc5597"/>
      <w:bookmarkStart w:id="4" w:name="_Toc21015"/>
      <w:bookmarkStart w:id="5" w:name="_Toc18252"/>
      <w:bookmarkStart w:id="6" w:name="_Toc16706"/>
      <w:bookmarkStart w:id="7" w:name="_Toc21215"/>
      <w:r>
        <w:rPr>
          <w:rFonts w:hint="eastAsia" w:ascii="微软雅黑" w:hAnsi="微软雅黑" w:eastAsia="微软雅黑" w:cs="微软雅黑"/>
          <w:color w:val="auto"/>
          <w:sz w:val="28"/>
          <w:szCs w:val="28"/>
          <w:highlight w:val="none"/>
        </w:rPr>
        <w:t xml:space="preserve">一   </w:t>
      </w:r>
      <w:bookmarkEnd w:id="0"/>
      <w:bookmarkEnd w:id="1"/>
      <w:bookmarkEnd w:id="2"/>
      <w:r>
        <w:rPr>
          <w:rFonts w:hint="eastAsia" w:ascii="微软雅黑" w:hAnsi="微软雅黑" w:eastAsia="微软雅黑" w:cs="微软雅黑"/>
          <w:color w:val="auto"/>
          <w:sz w:val="28"/>
          <w:szCs w:val="28"/>
          <w:highlight w:val="none"/>
        </w:rPr>
        <w:t>总 则</w:t>
      </w:r>
      <w:bookmarkEnd w:id="3"/>
      <w:bookmarkEnd w:id="4"/>
      <w:bookmarkEnd w:id="5"/>
      <w:bookmarkEnd w:id="6"/>
      <w:bookmarkEnd w:id="7"/>
    </w:p>
    <w:p w14:paraId="0994847C">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8" w:name="_Toc515647758"/>
      <w:bookmarkStart w:id="9" w:name="_Toc32189"/>
      <w:bookmarkStart w:id="10" w:name="_Toc1120"/>
      <w:bookmarkStart w:id="11" w:name="_Toc520356144"/>
      <w:bookmarkStart w:id="12" w:name="_Toc32623"/>
      <w:r>
        <w:rPr>
          <w:rFonts w:hint="eastAsia" w:ascii="微软雅黑" w:hAnsi="微软雅黑" w:eastAsia="微软雅黑" w:cs="微软雅黑"/>
          <w:color w:val="auto"/>
          <w:sz w:val="22"/>
          <w:szCs w:val="22"/>
          <w:highlight w:val="none"/>
          <w:u w:val="none"/>
        </w:rPr>
        <w:t>1.采购人、采购代理机构及</w:t>
      </w:r>
      <w:bookmarkEnd w:id="8"/>
      <w:bookmarkEnd w:id="9"/>
      <w:bookmarkEnd w:id="10"/>
      <w:bookmarkEnd w:id="11"/>
      <w:bookmarkEnd w:id="12"/>
      <w:r>
        <w:rPr>
          <w:rFonts w:hint="eastAsia" w:ascii="微软雅黑" w:hAnsi="微软雅黑" w:eastAsia="微软雅黑" w:cs="微软雅黑"/>
          <w:color w:val="auto"/>
          <w:sz w:val="22"/>
          <w:szCs w:val="22"/>
          <w:highlight w:val="none"/>
          <w:u w:val="none"/>
        </w:rPr>
        <w:t>供应商</w:t>
      </w:r>
    </w:p>
    <w:p w14:paraId="0974CD71">
      <w:pPr>
        <w:pageBreakBefore w:val="0"/>
        <w:numPr>
          <w:ilvl w:val="1"/>
          <w:numId w:val="3"/>
        </w:numPr>
        <w:tabs>
          <w:tab w:val="clear" w:pos="900"/>
        </w:tabs>
        <w:kinsoku/>
        <w:wordWrap/>
        <w:overflowPunct/>
        <w:topLinePunct w:val="0"/>
        <w:bidi w:val="0"/>
        <w:spacing w:line="400" w:lineRule="exact"/>
        <w:ind w:hanging="898"/>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1877080E">
      <w:pPr>
        <w:pageBreakBefore w:val="0"/>
        <w:tabs>
          <w:tab w:val="left" w:pos="0"/>
        </w:tabs>
        <w:kinsoku/>
        <w:wordWrap/>
        <w:overflowPunct/>
        <w:topLinePunct w:val="0"/>
        <w:bidi w:val="0"/>
        <w:spacing w:line="400" w:lineRule="exact"/>
        <w:ind w:left="9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5DEB05E">
      <w:pPr>
        <w:pageBreakBefore w:val="0"/>
        <w:numPr>
          <w:ilvl w:val="1"/>
          <w:numId w:val="3"/>
        </w:numPr>
        <w:tabs>
          <w:tab w:val="clear" w:pos="900"/>
        </w:tabs>
        <w:kinsoku/>
        <w:wordWrap/>
        <w:overflowPunct/>
        <w:topLinePunct w:val="0"/>
        <w:bidi w:val="0"/>
        <w:spacing w:line="400" w:lineRule="exact"/>
        <w:ind w:hanging="898"/>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9623573">
      <w:pPr>
        <w:pageBreakBefore w:val="0"/>
        <w:numPr>
          <w:ilvl w:val="1"/>
          <w:numId w:val="3"/>
        </w:numPr>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3D471F59">
      <w:pPr>
        <w:pageBreakBefore w:val="0"/>
        <w:kinsoku/>
        <w:wordWrap/>
        <w:overflowPunct/>
        <w:topLinePunct w:val="0"/>
        <w:bidi w:val="0"/>
        <w:spacing w:line="400" w:lineRule="exact"/>
        <w:ind w:left="779" w:hanging="778" w:hangingChars="354"/>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10A9CD5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5ADA87D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7B138B3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40354C27">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中写明允许采购进口产品，供应商应保证所投产品可履行合法报通关手续进入中国关境内。</w:t>
      </w:r>
    </w:p>
    <w:p w14:paraId="67C33E57">
      <w:pPr>
        <w:pageBreakBefore w:val="0"/>
        <w:kinsoku/>
        <w:wordWrap/>
        <w:overflowPunct/>
        <w:topLinePunct w:val="0"/>
        <w:bidi w:val="0"/>
        <w:spacing w:line="400" w:lineRule="exact"/>
        <w:ind w:left="899" w:leftChars="428"/>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11FFFE">
      <w:pPr>
        <w:pageBreakBefore w:val="0"/>
        <w:kinsoku/>
        <w:wordWrap/>
        <w:overflowPunct/>
        <w:topLinePunct w:val="0"/>
        <w:bidi w:val="0"/>
        <w:spacing w:line="400" w:lineRule="exact"/>
        <w:ind w:left="770" w:hanging="770" w:hangingChars="3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88CC28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4D01E20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33B62AF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61D4860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14946E9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59B2BAE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5B52579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0B3208F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677243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CFD48E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58D15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3DDA24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DED1FD5">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3" w:name="_Toc5286"/>
      <w:bookmarkStart w:id="14" w:name="_Toc515647759"/>
      <w:bookmarkStart w:id="15" w:name="_Toc12139"/>
      <w:bookmarkStart w:id="16" w:name="_Toc4067"/>
      <w:r>
        <w:rPr>
          <w:rFonts w:hint="eastAsia" w:ascii="微软雅黑" w:hAnsi="微软雅黑" w:eastAsia="微软雅黑" w:cs="微软雅黑"/>
          <w:color w:val="auto"/>
          <w:sz w:val="22"/>
          <w:szCs w:val="22"/>
          <w:highlight w:val="none"/>
          <w:u w:val="none"/>
        </w:rPr>
        <w:t>2.资金来源</w:t>
      </w:r>
      <w:bookmarkEnd w:id="13"/>
      <w:bookmarkEnd w:id="14"/>
      <w:bookmarkEnd w:id="15"/>
      <w:bookmarkEnd w:id="16"/>
    </w:p>
    <w:p w14:paraId="1FC401C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4FB2CB5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color w:val="auto"/>
          <w:sz w:val="22"/>
          <w:szCs w:val="22"/>
          <w:highlight w:val="none"/>
          <w:u w:val="single"/>
        </w:rPr>
        <w:t>见供应商须知资料表</w:t>
      </w:r>
      <w:r>
        <w:rPr>
          <w:rFonts w:hint="eastAsia" w:ascii="微软雅黑" w:hAnsi="微软雅黑" w:eastAsia="微软雅黑" w:cs="微软雅黑"/>
          <w:color w:val="auto"/>
          <w:sz w:val="22"/>
          <w:szCs w:val="22"/>
          <w:highlight w:val="none"/>
        </w:rPr>
        <w:t>。</w:t>
      </w:r>
    </w:p>
    <w:p w14:paraId="0FD7173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B9A6582">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7" w:name="_Toc4840"/>
      <w:bookmarkStart w:id="18" w:name="_Toc20526"/>
      <w:bookmarkStart w:id="19" w:name="_Toc520356145"/>
      <w:bookmarkStart w:id="20" w:name="_Toc15936"/>
      <w:bookmarkStart w:id="21" w:name="_Toc515647760"/>
      <w:r>
        <w:rPr>
          <w:rFonts w:hint="eastAsia" w:ascii="微软雅黑" w:hAnsi="微软雅黑" w:eastAsia="微软雅黑" w:cs="微软雅黑"/>
          <w:color w:val="auto"/>
          <w:sz w:val="22"/>
          <w:szCs w:val="22"/>
          <w:highlight w:val="none"/>
          <w:u w:val="none"/>
        </w:rPr>
        <w:t>3.投标费用</w:t>
      </w:r>
      <w:bookmarkEnd w:id="17"/>
      <w:bookmarkEnd w:id="18"/>
      <w:bookmarkEnd w:id="19"/>
      <w:bookmarkEnd w:id="20"/>
      <w:bookmarkEnd w:id="21"/>
    </w:p>
    <w:p w14:paraId="71358C6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6E332635">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2" w:name="_Toc4463"/>
      <w:bookmarkStart w:id="23" w:name="_Toc515647761"/>
      <w:bookmarkStart w:id="24" w:name="_Toc22810"/>
      <w:bookmarkStart w:id="25" w:name="_Toc6116"/>
      <w:r>
        <w:rPr>
          <w:rFonts w:hint="eastAsia" w:ascii="微软雅黑" w:hAnsi="微软雅黑" w:eastAsia="微软雅黑" w:cs="微软雅黑"/>
          <w:color w:val="auto"/>
          <w:sz w:val="22"/>
          <w:szCs w:val="22"/>
          <w:highlight w:val="none"/>
          <w:u w:val="none"/>
        </w:rPr>
        <w:t>4.适用法律</w:t>
      </w:r>
      <w:bookmarkEnd w:id="22"/>
      <w:bookmarkEnd w:id="23"/>
      <w:bookmarkEnd w:id="24"/>
      <w:bookmarkEnd w:id="25"/>
    </w:p>
    <w:p w14:paraId="3A42C4F8">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E028A91">
      <w:pPr>
        <w:pStyle w:val="3"/>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26" w:name="_Toc4365"/>
      <w:bookmarkStart w:id="27" w:name="_Toc25381"/>
      <w:bookmarkStart w:id="28" w:name="_Toc21566"/>
      <w:bookmarkStart w:id="29" w:name="_Toc216582806"/>
      <w:bookmarkStart w:id="30" w:name="_Toc515647762"/>
      <w:bookmarkStart w:id="31" w:name="_Toc6382"/>
      <w:bookmarkStart w:id="32" w:name="_Toc520356146"/>
      <w:bookmarkStart w:id="33" w:name="_Toc10698"/>
      <w:r>
        <w:rPr>
          <w:rFonts w:hint="eastAsia" w:ascii="微软雅黑" w:hAnsi="微软雅黑" w:eastAsia="微软雅黑" w:cs="微软雅黑"/>
          <w:color w:val="auto"/>
          <w:sz w:val="22"/>
          <w:szCs w:val="22"/>
          <w:highlight w:val="none"/>
        </w:rPr>
        <w:t>二   招标文件</w:t>
      </w:r>
      <w:bookmarkEnd w:id="26"/>
      <w:bookmarkEnd w:id="27"/>
      <w:bookmarkEnd w:id="28"/>
      <w:bookmarkEnd w:id="29"/>
      <w:bookmarkEnd w:id="30"/>
      <w:bookmarkEnd w:id="31"/>
      <w:bookmarkEnd w:id="32"/>
      <w:bookmarkEnd w:id="33"/>
    </w:p>
    <w:p w14:paraId="5E8ECA41">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34" w:name="_Toc14084"/>
      <w:bookmarkStart w:id="35" w:name="_Toc25000"/>
      <w:bookmarkStart w:id="36" w:name="_Toc520356147"/>
      <w:bookmarkStart w:id="37" w:name="_Toc515647763"/>
      <w:bookmarkStart w:id="38" w:name="_Toc25743"/>
      <w:r>
        <w:rPr>
          <w:rFonts w:hint="eastAsia" w:ascii="微软雅黑" w:hAnsi="微软雅黑" w:eastAsia="微软雅黑" w:cs="微软雅黑"/>
          <w:color w:val="auto"/>
          <w:sz w:val="22"/>
          <w:szCs w:val="22"/>
          <w:highlight w:val="none"/>
          <w:u w:val="none"/>
        </w:rPr>
        <w:t>5.招标文件构成</w:t>
      </w:r>
      <w:bookmarkEnd w:id="34"/>
      <w:bookmarkEnd w:id="35"/>
      <w:bookmarkEnd w:id="36"/>
      <w:bookmarkEnd w:id="37"/>
      <w:bookmarkEnd w:id="38"/>
    </w:p>
    <w:p w14:paraId="229BC9D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4ED20877">
      <w:pPr>
        <w:pageBreakBefore w:val="0"/>
        <w:kinsoku/>
        <w:wordWrap/>
        <w:overflowPunct/>
        <w:topLinePunct w:val="0"/>
        <w:bidi w:val="0"/>
        <w:spacing w:line="400" w:lineRule="exact"/>
        <w:ind w:left="1064" w:leftChars="428" w:hanging="165" w:hangingChars="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04183F2C">
      <w:pPr>
        <w:pageBreakBefore w:val="0"/>
        <w:numPr>
          <w:ilvl w:val="0"/>
          <w:numId w:val="4"/>
        </w:numPr>
        <w:tabs>
          <w:tab w:val="left" w:pos="0"/>
        </w:tabs>
        <w:kinsoku/>
        <w:wordWrap/>
        <w:overflowPunct/>
        <w:topLinePunct w:val="0"/>
        <w:bidi w:val="0"/>
        <w:spacing w:line="400" w:lineRule="exact"/>
        <w:ind w:hanging="829"/>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4258C078">
      <w:pPr>
        <w:pageBreakBefore w:val="0"/>
        <w:numPr>
          <w:ilvl w:val="0"/>
          <w:numId w:val="4"/>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60D17560">
      <w:pPr>
        <w:pageBreakBefore w:val="0"/>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35254AF1">
      <w:pPr>
        <w:pageBreakBefore w:val="0"/>
        <w:numPr>
          <w:ilvl w:val="0"/>
          <w:numId w:val="4"/>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1F6E7A94">
      <w:pPr>
        <w:pageBreakBefore w:val="0"/>
        <w:numPr>
          <w:ilvl w:val="0"/>
          <w:numId w:val="4"/>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2878F6C5">
      <w:pPr>
        <w:pageBreakBefore w:val="0"/>
        <w:numPr>
          <w:ilvl w:val="0"/>
          <w:numId w:val="4"/>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en-US" w:eastAsia="zh-CN"/>
        </w:rPr>
        <w:t>服务需求</w:t>
      </w:r>
    </w:p>
    <w:p w14:paraId="0C5DB476">
      <w:pPr>
        <w:pageBreakBefore w:val="0"/>
        <w:numPr>
          <w:ilvl w:val="0"/>
          <w:numId w:val="4"/>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5AA97D3F">
      <w:pPr>
        <w:pageBreakBefore w:val="0"/>
        <w:kinsoku/>
        <w:wordWrap/>
        <w:overflowPunct/>
        <w:topLinePunct w:val="0"/>
        <w:bidi w:val="0"/>
        <w:spacing w:line="400" w:lineRule="exact"/>
        <w:ind w:left="901"/>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1CF15D32">
      <w:pPr>
        <w:pageBreakBefore w:val="0"/>
        <w:numPr>
          <w:ilvl w:val="0"/>
          <w:numId w:val="4"/>
        </w:numPr>
        <w:kinsoku/>
        <w:wordWrap/>
        <w:overflowPunct/>
        <w:topLinePunct w:val="0"/>
        <w:bidi w:val="0"/>
        <w:spacing w:line="400" w:lineRule="exact"/>
        <w:ind w:left="718" w:leftChars="342"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2FED533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4651B362">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D67287C">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39" w:name="_Toc515904805"/>
      <w:bookmarkStart w:id="40" w:name="_Toc520356148"/>
      <w:bookmarkStart w:id="41" w:name="_Toc26044"/>
      <w:bookmarkStart w:id="42" w:name="_Toc9232"/>
      <w:bookmarkStart w:id="43" w:name="_Toc28810"/>
      <w:r>
        <w:rPr>
          <w:rFonts w:hint="eastAsia" w:ascii="微软雅黑" w:hAnsi="微软雅黑" w:eastAsia="微软雅黑" w:cs="微软雅黑"/>
          <w:color w:val="auto"/>
          <w:sz w:val="22"/>
          <w:szCs w:val="22"/>
          <w:highlight w:val="none"/>
          <w:u w:val="none"/>
        </w:rPr>
        <w:t>6.招标文件的澄清</w:t>
      </w:r>
      <w:bookmarkEnd w:id="39"/>
      <w:bookmarkEnd w:id="40"/>
      <w:r>
        <w:rPr>
          <w:rFonts w:hint="eastAsia" w:ascii="微软雅黑" w:hAnsi="微软雅黑" w:eastAsia="微软雅黑" w:cs="微软雅黑"/>
          <w:color w:val="auto"/>
          <w:sz w:val="22"/>
          <w:szCs w:val="22"/>
          <w:highlight w:val="none"/>
          <w:u w:val="none"/>
        </w:rPr>
        <w:t>与修改</w:t>
      </w:r>
      <w:bookmarkEnd w:id="41"/>
      <w:bookmarkEnd w:id="42"/>
      <w:bookmarkEnd w:id="43"/>
    </w:p>
    <w:p w14:paraId="2A97D821">
      <w:pPr>
        <w:pStyle w:val="7"/>
        <w:pageBreakBefore w:val="0"/>
        <w:kinsoku/>
        <w:wordWrap/>
        <w:overflowPunct/>
        <w:topLinePunct w:val="0"/>
        <w:bidi w:val="0"/>
        <w:spacing w:line="400" w:lineRule="exact"/>
        <w:ind w:left="770" w:hanging="770" w:hangingChars="3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636DE5C6">
      <w:pPr>
        <w:pStyle w:val="7"/>
        <w:pageBreakBefore w:val="0"/>
        <w:kinsoku/>
        <w:wordWrap/>
        <w:overflowPunct/>
        <w:topLinePunct w:val="0"/>
        <w:bidi w:val="0"/>
        <w:spacing w:line="400" w:lineRule="exact"/>
        <w:ind w:left="770" w:hanging="770" w:hangingChars="350"/>
        <w:textAlignment w:val="auto"/>
        <w:outlineLvl w:val="9"/>
        <w:rPr>
          <w:rFonts w:hint="eastAsia" w:ascii="微软雅黑" w:hAnsi="微软雅黑" w:eastAsia="微软雅黑" w:cs="微软雅黑"/>
          <w:color w:val="auto"/>
          <w:sz w:val="22"/>
          <w:szCs w:val="22"/>
          <w:highlight w:val="none"/>
        </w:rPr>
      </w:pPr>
      <w:bookmarkStart w:id="44" w:name="_Toc515904806"/>
      <w:bookmarkStart w:id="45" w:name="_Toc520356149"/>
      <w:bookmarkStart w:id="46" w:name="_Ref467378678"/>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639068C6">
      <w:pPr>
        <w:pStyle w:val="7"/>
        <w:pageBreakBefore w:val="0"/>
        <w:kinsoku/>
        <w:wordWrap/>
        <w:overflowPunct/>
        <w:topLinePunct w:val="0"/>
        <w:bidi w:val="0"/>
        <w:spacing w:line="400" w:lineRule="exact"/>
        <w:ind w:left="770" w:hanging="770" w:hangingChars="3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0832D54E">
      <w:pPr>
        <w:pageBreakBefore w:val="0"/>
        <w:tabs>
          <w:tab w:val="left" w:pos="900"/>
        </w:tabs>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47" w:name="_Toc25635"/>
      <w:bookmarkStart w:id="48" w:name="_Toc17311"/>
      <w:bookmarkStart w:id="49" w:name="_Toc14569"/>
      <w:r>
        <w:rPr>
          <w:rFonts w:hint="eastAsia" w:ascii="微软雅黑" w:hAnsi="微软雅黑" w:eastAsia="微软雅黑" w:cs="微软雅黑"/>
          <w:color w:val="auto"/>
          <w:sz w:val="22"/>
          <w:szCs w:val="22"/>
          <w:highlight w:val="none"/>
          <w:u w:val="none"/>
        </w:rPr>
        <w:t>7</w:t>
      </w:r>
      <w:bookmarkEnd w:id="44"/>
      <w:bookmarkEnd w:id="45"/>
      <w:bookmarkEnd w:id="46"/>
      <w:r>
        <w:rPr>
          <w:rFonts w:hint="eastAsia" w:ascii="微软雅黑" w:hAnsi="微软雅黑" w:eastAsia="微软雅黑" w:cs="微软雅黑"/>
          <w:color w:val="auto"/>
          <w:sz w:val="22"/>
          <w:szCs w:val="22"/>
          <w:highlight w:val="none"/>
          <w:u w:val="none"/>
        </w:rPr>
        <w:t>.投标截止时间的顺延</w:t>
      </w:r>
      <w:bookmarkEnd w:id="47"/>
      <w:bookmarkEnd w:id="48"/>
      <w:bookmarkEnd w:id="49"/>
    </w:p>
    <w:p w14:paraId="0F1C0D7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574093DF">
      <w:pPr>
        <w:pStyle w:val="3"/>
        <w:pageBreakBefore w:val="0"/>
        <w:tabs>
          <w:tab w:val="left" w:pos="900"/>
        </w:tabs>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50" w:name="_Toc516367020"/>
      <w:bookmarkStart w:id="51" w:name="_Toc20381"/>
      <w:bookmarkStart w:id="52" w:name="_Toc216582807"/>
      <w:bookmarkStart w:id="53" w:name="_Toc30808"/>
      <w:bookmarkStart w:id="54" w:name="_Toc520356150"/>
      <w:bookmarkStart w:id="55" w:name="_Toc7636"/>
      <w:bookmarkStart w:id="56" w:name="_Toc515647766"/>
      <w:bookmarkStart w:id="57" w:name="_Toc15731"/>
      <w:bookmarkStart w:id="58" w:name="_Toc23138"/>
      <w:r>
        <w:rPr>
          <w:rFonts w:hint="eastAsia" w:ascii="微软雅黑" w:hAnsi="微软雅黑" w:eastAsia="微软雅黑" w:cs="微软雅黑"/>
          <w:color w:val="auto"/>
          <w:sz w:val="22"/>
          <w:szCs w:val="22"/>
          <w:highlight w:val="none"/>
        </w:rPr>
        <w:t>三   投标文件</w:t>
      </w:r>
      <w:bookmarkEnd w:id="50"/>
      <w:r>
        <w:rPr>
          <w:rFonts w:hint="eastAsia" w:ascii="微软雅黑" w:hAnsi="微软雅黑" w:eastAsia="微软雅黑" w:cs="微软雅黑"/>
          <w:color w:val="auto"/>
          <w:sz w:val="22"/>
          <w:szCs w:val="22"/>
          <w:highlight w:val="none"/>
        </w:rPr>
        <w:t>的编制</w:t>
      </w:r>
      <w:bookmarkEnd w:id="51"/>
      <w:bookmarkEnd w:id="52"/>
      <w:bookmarkEnd w:id="53"/>
      <w:bookmarkEnd w:id="54"/>
      <w:bookmarkEnd w:id="55"/>
      <w:bookmarkEnd w:id="56"/>
      <w:bookmarkEnd w:id="57"/>
      <w:bookmarkEnd w:id="58"/>
    </w:p>
    <w:p w14:paraId="3952B531">
      <w:pPr>
        <w:pageBreakBefore w:val="0"/>
        <w:tabs>
          <w:tab w:val="left" w:pos="900"/>
        </w:tabs>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59" w:name="_Toc515647767"/>
      <w:bookmarkStart w:id="60" w:name="_Toc30852"/>
      <w:bookmarkStart w:id="61" w:name="_Toc520356151"/>
      <w:bookmarkStart w:id="62" w:name="_Toc7786"/>
      <w:bookmarkStart w:id="63" w:name="_Toc3553"/>
      <w:bookmarkStart w:id="64" w:name="_Toc516367021"/>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59"/>
      <w:bookmarkEnd w:id="60"/>
      <w:bookmarkEnd w:id="61"/>
      <w:bookmarkEnd w:id="62"/>
      <w:bookmarkEnd w:id="63"/>
      <w:bookmarkEnd w:id="64"/>
    </w:p>
    <w:p w14:paraId="18BC96C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07B0A28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w:t>
      </w:r>
      <w:r>
        <w:rPr>
          <w:rFonts w:hint="eastAsia" w:ascii="微软雅黑" w:hAnsi="微软雅黑" w:eastAsia="微软雅黑" w:cs="微软雅黑"/>
          <w:color w:val="auto"/>
          <w:sz w:val="22"/>
          <w:szCs w:val="22"/>
          <w:highlight w:val="none"/>
          <w:lang w:val="en-US" w:eastAsia="zh-CN"/>
        </w:rPr>
        <w:t>货物需求</w:t>
      </w:r>
      <w:r>
        <w:rPr>
          <w:rFonts w:hint="eastAsia" w:ascii="微软雅黑" w:hAnsi="微软雅黑" w:eastAsia="微软雅黑" w:cs="微软雅黑"/>
          <w:color w:val="auto"/>
          <w:sz w:val="22"/>
          <w:szCs w:val="22"/>
          <w:highlight w:val="none"/>
        </w:rPr>
        <w:t>”所列的所有内容进行投标，如仅响应某一包中的部分内容，其该包投标将被认定为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E17C862">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28F4F10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5AE6545E">
      <w:pPr>
        <w:pageBreakBefore w:val="0"/>
        <w:tabs>
          <w:tab w:val="left" w:pos="900"/>
        </w:tabs>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65" w:name="_Toc516367022"/>
      <w:bookmarkStart w:id="66" w:name="_Ref467306195"/>
      <w:bookmarkStart w:id="67" w:name="_Ref467306676"/>
      <w:bookmarkStart w:id="68" w:name="_Toc520356152"/>
      <w:bookmarkStart w:id="69" w:name="_Toc515647768"/>
      <w:bookmarkStart w:id="70" w:name="_Toc28307"/>
      <w:bookmarkStart w:id="71" w:name="_Toc32655"/>
      <w:bookmarkStart w:id="72" w:name="_Toc10364"/>
      <w:r>
        <w:rPr>
          <w:rFonts w:hint="eastAsia" w:ascii="微软雅黑" w:hAnsi="微软雅黑" w:eastAsia="微软雅黑" w:cs="微软雅黑"/>
          <w:color w:val="auto"/>
          <w:sz w:val="22"/>
          <w:szCs w:val="22"/>
          <w:highlight w:val="none"/>
          <w:u w:val="none"/>
        </w:rPr>
        <w:t>9.投标文件</w:t>
      </w:r>
      <w:bookmarkEnd w:id="65"/>
      <w:bookmarkEnd w:id="66"/>
      <w:bookmarkEnd w:id="67"/>
      <w:r>
        <w:rPr>
          <w:rFonts w:hint="eastAsia" w:ascii="微软雅黑" w:hAnsi="微软雅黑" w:eastAsia="微软雅黑" w:cs="微软雅黑"/>
          <w:color w:val="auto"/>
          <w:sz w:val="22"/>
          <w:szCs w:val="22"/>
          <w:highlight w:val="none"/>
          <w:u w:val="none"/>
        </w:rPr>
        <w:t>构成</w:t>
      </w:r>
      <w:bookmarkEnd w:id="68"/>
      <w:bookmarkEnd w:id="69"/>
      <w:bookmarkEnd w:id="70"/>
      <w:bookmarkEnd w:id="71"/>
      <w:bookmarkEnd w:id="72"/>
    </w:p>
    <w:p w14:paraId="30B025F5">
      <w:pPr>
        <w:pageBreakBefore w:val="0"/>
        <w:tabs>
          <w:tab w:val="left" w:pos="900"/>
          <w:tab w:val="left" w:pos="5580"/>
        </w:tabs>
        <w:kinsoku/>
        <w:wordWrap/>
        <w:overflowPunct/>
        <w:topLinePunct w:val="0"/>
        <w:bidi w:val="0"/>
        <w:spacing w:line="400" w:lineRule="exact"/>
        <w:ind w:left="880" w:hanging="880" w:hangingChars="400"/>
        <w:jc w:val="left"/>
        <w:textAlignment w:val="auto"/>
        <w:outlineLvl w:val="9"/>
        <w:rPr>
          <w:rFonts w:hint="default" w:ascii="微软雅黑" w:hAnsi="微软雅黑" w:eastAsia="微软雅黑" w:cs="微软雅黑"/>
          <w:color w:val="auto"/>
          <w:sz w:val="22"/>
          <w:szCs w:val="22"/>
          <w:highlight w:val="none"/>
          <w:u w:val="single"/>
          <w:lang w:val="en-US" w:eastAsia="zh-CN"/>
        </w:rPr>
      </w:pPr>
      <w:bookmarkStart w:id="7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color w:val="auto"/>
          <w:sz w:val="22"/>
          <w:szCs w:val="22"/>
          <w:highlight w:val="none"/>
          <w:u w:val="single"/>
        </w:rPr>
        <w:t>供应商应完整地按招标文件提供的投标文件格式及要求</w:t>
      </w:r>
      <w:r>
        <w:rPr>
          <w:rFonts w:hint="eastAsia" w:ascii="微软雅黑" w:hAnsi="微软雅黑" w:eastAsia="微软雅黑" w:cs="微软雅黑"/>
          <w:color w:val="auto"/>
          <w:sz w:val="22"/>
          <w:szCs w:val="22"/>
          <w:highlight w:val="none"/>
          <w:u w:val="single"/>
          <w:lang w:eastAsia="zh-CN"/>
        </w:rPr>
        <w:t>编</w:t>
      </w:r>
      <w:r>
        <w:rPr>
          <w:rFonts w:hint="eastAsia" w:ascii="微软雅黑" w:hAnsi="微软雅黑" w:eastAsia="微软雅黑" w:cs="微软雅黑"/>
          <w:color w:val="auto"/>
          <w:sz w:val="22"/>
          <w:szCs w:val="22"/>
          <w:highlight w:val="none"/>
          <w:u w:val="single"/>
        </w:rPr>
        <w:t>写投标文件，投标文件应包括“开标一览表及资格证明文件”和“商务及技术文件”两部分，两部分合订成一册递交。</w:t>
      </w:r>
      <w:r>
        <w:rPr>
          <w:rFonts w:hint="eastAsia" w:ascii="微软雅黑" w:hAnsi="微软雅黑" w:eastAsia="微软雅黑" w:cs="微软雅黑"/>
          <w:b/>
          <w:bCs/>
          <w:color w:val="auto"/>
          <w:sz w:val="22"/>
          <w:szCs w:val="22"/>
          <w:highlight w:val="none"/>
          <w:u w:val="single"/>
          <w:lang w:eastAsia="zh-CN"/>
        </w:rPr>
        <w:t>（</w:t>
      </w:r>
      <w:r>
        <w:rPr>
          <w:rFonts w:hint="eastAsia" w:ascii="微软雅黑" w:hAnsi="微软雅黑" w:eastAsia="微软雅黑" w:cs="微软雅黑"/>
          <w:b/>
          <w:bCs/>
          <w:color w:val="auto"/>
          <w:sz w:val="22"/>
          <w:szCs w:val="22"/>
          <w:highlight w:val="none"/>
          <w:u w:val="single"/>
          <w:lang w:val="en-US" w:eastAsia="zh-CN"/>
        </w:rPr>
        <w:t>中标单位提交）</w:t>
      </w:r>
    </w:p>
    <w:p w14:paraId="616A065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9.2    上述文件应按照招标文件规定的格式填写、签署和盖章。</w:t>
      </w:r>
    </w:p>
    <w:bookmarkEnd w:id="73"/>
    <w:p w14:paraId="2768F948">
      <w:pPr>
        <w:pageBreakBefore w:val="0"/>
        <w:tabs>
          <w:tab w:val="left" w:pos="900"/>
        </w:tabs>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74" w:name="_Toc4601"/>
      <w:bookmarkStart w:id="75" w:name="_Toc27659"/>
      <w:bookmarkStart w:id="76" w:name="_Toc516367023"/>
      <w:bookmarkStart w:id="77" w:name="_Toc520356153"/>
      <w:bookmarkStart w:id="78" w:name="_Toc10379"/>
      <w:bookmarkStart w:id="79" w:name="_Toc515647769"/>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74"/>
      <w:bookmarkEnd w:id="75"/>
      <w:bookmarkEnd w:id="76"/>
      <w:bookmarkEnd w:id="77"/>
      <w:bookmarkEnd w:id="78"/>
      <w:bookmarkEnd w:id="79"/>
    </w:p>
    <w:p w14:paraId="78B0C1C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7CCDDAE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bookmarkStart w:id="8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80"/>
      <w:r>
        <w:rPr>
          <w:rFonts w:hint="eastAsia" w:ascii="微软雅黑" w:hAnsi="微软雅黑" w:eastAsia="微软雅黑" w:cs="微软雅黑"/>
          <w:color w:val="auto"/>
          <w:sz w:val="22"/>
          <w:szCs w:val="22"/>
          <w:highlight w:val="none"/>
        </w:rPr>
        <w:t>它包括：</w:t>
      </w:r>
    </w:p>
    <w:p w14:paraId="1DD6C717">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23EEAA0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货物从买方开始使用至招标文件规定的保质期内正常、连续地使用所必须的备件和专用工具清单，包括备件和专用工具的货源及现行价格；</w:t>
      </w:r>
    </w:p>
    <w:p w14:paraId="4FF4C97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70DDCAE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5EF7CCAB">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81" w:name="_Toc28654"/>
      <w:bookmarkStart w:id="82" w:name="_Toc515647770"/>
      <w:bookmarkStart w:id="83" w:name="_Toc2248"/>
      <w:bookmarkStart w:id="84" w:name="_Toc23231"/>
      <w:bookmarkStart w:id="85" w:name="_Toc520356155"/>
      <w:r>
        <w:rPr>
          <w:rFonts w:hint="eastAsia" w:ascii="微软雅黑" w:hAnsi="微软雅黑" w:eastAsia="微软雅黑" w:cs="微软雅黑"/>
          <w:color w:val="auto"/>
          <w:sz w:val="22"/>
          <w:szCs w:val="22"/>
          <w:highlight w:val="none"/>
          <w:u w:val="none"/>
        </w:rPr>
        <w:t>11.投标报价</w:t>
      </w:r>
      <w:bookmarkEnd w:id="81"/>
      <w:bookmarkEnd w:id="82"/>
      <w:bookmarkEnd w:id="83"/>
      <w:bookmarkEnd w:id="84"/>
      <w:bookmarkEnd w:id="85"/>
    </w:p>
    <w:p w14:paraId="4062DBC2">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62D9F26">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124E1336">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553C56A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010EA8D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7EE09E6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4E99692">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4E22FEA6">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86" w:name="_Toc17788"/>
      <w:bookmarkStart w:id="87" w:name="_Ref467306513"/>
      <w:bookmarkStart w:id="88" w:name="_Toc520356156"/>
      <w:bookmarkStart w:id="89" w:name="_Toc11514"/>
      <w:bookmarkStart w:id="90" w:name="_Toc23985"/>
      <w:bookmarkStart w:id="91" w:name="_Toc515647771"/>
      <w:r>
        <w:rPr>
          <w:rFonts w:hint="eastAsia" w:ascii="微软雅黑" w:hAnsi="微软雅黑" w:eastAsia="微软雅黑" w:cs="微软雅黑"/>
          <w:color w:val="auto"/>
          <w:sz w:val="22"/>
          <w:szCs w:val="22"/>
          <w:highlight w:val="none"/>
          <w:u w:val="none"/>
        </w:rPr>
        <w:t>12.投标保证金</w:t>
      </w:r>
      <w:bookmarkEnd w:id="86"/>
      <w:bookmarkEnd w:id="87"/>
      <w:bookmarkEnd w:id="88"/>
      <w:bookmarkEnd w:id="89"/>
      <w:bookmarkEnd w:id="90"/>
      <w:bookmarkEnd w:id="91"/>
    </w:p>
    <w:p w14:paraId="71DA9B44">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bookmarkStart w:id="9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92"/>
      <w:r>
        <w:rPr>
          <w:rFonts w:hint="eastAsia" w:ascii="微软雅黑" w:hAnsi="微软雅黑" w:eastAsia="微软雅黑" w:cs="微软雅黑"/>
          <w:color w:val="auto"/>
          <w:sz w:val="22"/>
          <w:szCs w:val="22"/>
          <w:highlight w:val="none"/>
        </w:rPr>
        <w:t>，并作为其投标的一部分。</w:t>
      </w:r>
    </w:p>
    <w:p w14:paraId="353A56E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5DAC6516">
      <w:pPr>
        <w:pStyle w:val="15"/>
        <w:pageBreakBefore w:val="0"/>
        <w:tabs>
          <w:tab w:val="left" w:pos="2240"/>
        </w:tabs>
        <w:kinsoku/>
        <w:wordWrap/>
        <w:overflowPunct/>
        <w:topLinePunct w:val="0"/>
        <w:bidi w:val="0"/>
        <w:spacing w:line="400" w:lineRule="exact"/>
        <w:ind w:left="1054" w:leftChars="371" w:hanging="275" w:hangingChars="1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65825D5D">
      <w:pPr>
        <w:pStyle w:val="15"/>
        <w:pageBreakBefore w:val="0"/>
        <w:tabs>
          <w:tab w:val="left" w:pos="2240"/>
        </w:tabs>
        <w:kinsoku/>
        <w:wordWrap/>
        <w:overflowPunct/>
        <w:topLinePunct w:val="0"/>
        <w:bidi w:val="0"/>
        <w:spacing w:line="400" w:lineRule="exact"/>
        <w:ind w:left="1054" w:leftChars="371" w:hanging="275" w:hangingChars="1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666D026C">
      <w:pPr>
        <w:pStyle w:val="15"/>
        <w:pageBreakBefore w:val="0"/>
        <w:tabs>
          <w:tab w:val="left" w:pos="2240"/>
        </w:tabs>
        <w:kinsoku/>
        <w:wordWrap/>
        <w:overflowPunct/>
        <w:topLinePunct w:val="0"/>
        <w:bidi w:val="0"/>
        <w:spacing w:line="400" w:lineRule="exact"/>
        <w:ind w:left="1054" w:leftChars="371" w:hanging="275" w:hangingChars="1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575CEE23">
      <w:pPr>
        <w:pStyle w:val="15"/>
        <w:pageBreakBefore w:val="0"/>
        <w:tabs>
          <w:tab w:val="left" w:pos="2240"/>
        </w:tabs>
        <w:kinsoku/>
        <w:wordWrap/>
        <w:overflowPunct/>
        <w:topLinePunct w:val="0"/>
        <w:bidi w:val="0"/>
        <w:spacing w:line="400" w:lineRule="exact"/>
        <w:ind w:left="1054" w:leftChars="371" w:hanging="275" w:hangingChars="1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4472CFE7">
      <w:pPr>
        <w:pStyle w:val="15"/>
        <w:pageBreakBefore w:val="0"/>
        <w:tabs>
          <w:tab w:val="left" w:pos="2240"/>
        </w:tabs>
        <w:kinsoku/>
        <w:wordWrap/>
        <w:overflowPunct/>
        <w:topLinePunct w:val="0"/>
        <w:bidi w:val="0"/>
        <w:spacing w:line="400" w:lineRule="exact"/>
        <w:ind w:left="1054" w:leftChars="371" w:hanging="275" w:hangingChars="1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1AE5886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bookmarkStart w:id="9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9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6E90554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C259455">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54B25249">
      <w:pPr>
        <w:pageBreakBefore w:val="0"/>
        <w:kinsoku/>
        <w:wordWrap/>
        <w:overflowPunct/>
        <w:topLinePunct w:val="0"/>
        <w:bidi w:val="0"/>
        <w:spacing w:line="400" w:lineRule="exact"/>
        <w:ind w:left="880" w:hanging="880" w:hangingChars="4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4ACDAAF">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4BF6ADB4">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03F2F28A">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63032527">
      <w:pPr>
        <w:pageBreakBefore w:val="0"/>
        <w:kinsoku/>
        <w:wordWrap/>
        <w:overflowPunct/>
        <w:topLinePunct w:val="0"/>
        <w:bidi w:val="0"/>
        <w:spacing w:line="400" w:lineRule="exact"/>
        <w:ind w:left="880" w:hanging="880" w:hangingChars="4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2C8F1C09">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2D4C5EDA">
      <w:pPr>
        <w:pageBreakBefore w:val="0"/>
        <w:kinsoku/>
        <w:wordWrap/>
        <w:overflowPunct/>
        <w:topLinePunct w:val="0"/>
        <w:bidi w:val="0"/>
        <w:spacing w:line="400" w:lineRule="exact"/>
        <w:ind w:left="880" w:hanging="880" w:hangingChars="4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3CBFA92A">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94" w:name="_Toc520356157"/>
      <w:bookmarkStart w:id="95" w:name="_Toc26580"/>
      <w:bookmarkStart w:id="96" w:name="_Toc515647772"/>
      <w:bookmarkStart w:id="97" w:name="_Toc32569"/>
      <w:bookmarkStart w:id="98" w:name="_Toc23590"/>
      <w:r>
        <w:rPr>
          <w:rFonts w:hint="eastAsia" w:ascii="微软雅黑" w:hAnsi="微软雅黑" w:eastAsia="微软雅黑" w:cs="微软雅黑"/>
          <w:color w:val="auto"/>
          <w:sz w:val="22"/>
          <w:szCs w:val="22"/>
          <w:highlight w:val="none"/>
          <w:u w:val="none"/>
        </w:rPr>
        <w:t>13.投标有效期</w:t>
      </w:r>
      <w:bookmarkEnd w:id="94"/>
      <w:bookmarkEnd w:id="95"/>
      <w:bookmarkEnd w:id="96"/>
      <w:bookmarkEnd w:id="97"/>
      <w:bookmarkEnd w:id="98"/>
    </w:p>
    <w:p w14:paraId="1BC8493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0D9A2E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3D345FA6">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lang w:eastAsia="zh-CN"/>
        </w:rPr>
      </w:pPr>
      <w:bookmarkStart w:id="99" w:name="_Toc520356158"/>
      <w:bookmarkStart w:id="100" w:name="_Toc493"/>
      <w:bookmarkStart w:id="101" w:name="_Toc20503"/>
      <w:bookmarkStart w:id="102" w:name="_Toc17074"/>
      <w:bookmarkStart w:id="103" w:name="_Toc515647773"/>
      <w:r>
        <w:rPr>
          <w:rFonts w:hint="eastAsia" w:ascii="微软雅黑" w:hAnsi="微软雅黑" w:eastAsia="微软雅黑" w:cs="微软雅黑"/>
          <w:color w:val="auto"/>
          <w:sz w:val="22"/>
          <w:szCs w:val="22"/>
          <w:highlight w:val="none"/>
          <w:u w:val="none"/>
        </w:rPr>
        <w:t>14.投标文件的签署</w:t>
      </w:r>
      <w:bookmarkEnd w:id="99"/>
      <w:r>
        <w:rPr>
          <w:rFonts w:hint="eastAsia" w:ascii="微软雅黑" w:hAnsi="微软雅黑" w:eastAsia="微软雅黑" w:cs="微软雅黑"/>
          <w:color w:val="auto"/>
          <w:sz w:val="22"/>
          <w:szCs w:val="22"/>
          <w:highlight w:val="none"/>
          <w:u w:val="none"/>
        </w:rPr>
        <w:t>及规定</w:t>
      </w:r>
      <w:bookmarkEnd w:id="100"/>
      <w:bookmarkEnd w:id="101"/>
      <w:bookmarkEnd w:id="102"/>
      <w:bookmarkEnd w:id="103"/>
      <w:r>
        <w:rPr>
          <w:rFonts w:hint="eastAsia" w:ascii="微软雅黑" w:hAnsi="微软雅黑" w:eastAsia="微软雅黑" w:cs="微软雅黑"/>
          <w:color w:val="auto"/>
          <w:sz w:val="22"/>
          <w:szCs w:val="22"/>
          <w:highlight w:val="none"/>
          <w:u w:val="none"/>
          <w:lang w:eastAsia="zh-CN"/>
        </w:rPr>
        <w:t>（后期邮寄的</w:t>
      </w:r>
      <w:r>
        <w:rPr>
          <w:rFonts w:hint="eastAsia" w:ascii="微软雅黑" w:hAnsi="微软雅黑" w:eastAsia="微软雅黑" w:cs="微软雅黑"/>
          <w:color w:val="auto"/>
          <w:sz w:val="22"/>
          <w:szCs w:val="22"/>
          <w:highlight w:val="none"/>
          <w:u w:val="none"/>
          <w:lang w:val="en-US" w:eastAsia="zh-CN"/>
        </w:rPr>
        <w:t>投标</w:t>
      </w:r>
      <w:r>
        <w:rPr>
          <w:rFonts w:hint="eastAsia" w:ascii="微软雅黑" w:hAnsi="微软雅黑" w:eastAsia="微软雅黑" w:cs="微软雅黑"/>
          <w:color w:val="auto"/>
          <w:sz w:val="22"/>
          <w:szCs w:val="22"/>
          <w:highlight w:val="none"/>
          <w:u w:val="none"/>
          <w:lang w:eastAsia="zh-CN"/>
        </w:rPr>
        <w:t>响应文件）</w:t>
      </w:r>
    </w:p>
    <w:p w14:paraId="5A0801CF">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bookmarkStart w:id="104" w:name="_Toc520356161"/>
      <w:bookmarkStart w:id="105" w:name="_Toc9840"/>
      <w:bookmarkStart w:id="106" w:name="_Toc515647776"/>
      <w:bookmarkStart w:id="107" w:name="_Toc12751"/>
      <w:r>
        <w:rPr>
          <w:rFonts w:hint="eastAsia" w:ascii="微软雅黑" w:hAnsi="微软雅黑" w:eastAsia="微软雅黑" w:cs="微软雅黑"/>
          <w:color w:val="auto"/>
          <w:sz w:val="22"/>
          <w:szCs w:val="22"/>
          <w:highlight w:val="none"/>
        </w:rPr>
        <w:t>14.1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供应商应按供应商须知资料表中的规定，准备和递交投标文件正本、副本、开标一览表和电子U盘，每份投标文件封皮须清楚地标明“正本”或“副本”。</w:t>
      </w:r>
    </w:p>
    <w:p w14:paraId="74624187">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投标文件的正本需打印或用不褪色墨水书写，并由供应商的法定代表人或经其正式委托代理人按招标文件规定在投标文件上签字或盖章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61F435A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所有投标文件采用不可拆装的胶订方式装订，否则其投标文件将被认定为无效。</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本项目不适用）</w:t>
      </w:r>
    </w:p>
    <w:p w14:paraId="610CC469">
      <w:pPr>
        <w:pStyle w:val="3"/>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08" w:name="_Toc4095"/>
      <w:bookmarkStart w:id="109" w:name="_Toc17149"/>
      <w:bookmarkStart w:id="110" w:name="_Toc16504"/>
      <w:r>
        <w:rPr>
          <w:rFonts w:hint="eastAsia" w:ascii="微软雅黑" w:hAnsi="微软雅黑" w:eastAsia="微软雅黑" w:cs="微软雅黑"/>
          <w:b/>
          <w:bCs/>
          <w:color w:val="auto"/>
          <w:sz w:val="22"/>
          <w:szCs w:val="22"/>
          <w:highlight w:val="none"/>
        </w:rPr>
        <w:t>四   投标文件的递交</w:t>
      </w:r>
      <w:bookmarkEnd w:id="108"/>
      <w:bookmarkEnd w:id="109"/>
      <w:bookmarkEnd w:id="110"/>
    </w:p>
    <w:p w14:paraId="38A13CFA">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11" w:name="_Toc31822"/>
      <w:bookmarkStart w:id="112" w:name="_Toc25849_WPSOffice_Level2"/>
      <w:bookmarkStart w:id="113" w:name="_Toc28066_WPSOffice_Level2"/>
      <w:bookmarkStart w:id="114" w:name="_Toc515647775"/>
      <w:bookmarkStart w:id="115" w:name="_Toc21645"/>
      <w:bookmarkStart w:id="116" w:name="_Toc520356160"/>
      <w:bookmarkStart w:id="117" w:name="_Toc32337"/>
      <w:r>
        <w:rPr>
          <w:rFonts w:hint="eastAsia" w:ascii="微软雅黑" w:hAnsi="微软雅黑" w:eastAsia="微软雅黑" w:cs="微软雅黑"/>
          <w:color w:val="auto"/>
          <w:sz w:val="22"/>
          <w:szCs w:val="22"/>
          <w:highlight w:val="none"/>
          <w:u w:val="none"/>
        </w:rPr>
        <w:t>15.投标文件的密封和标记</w:t>
      </w:r>
      <w:bookmarkEnd w:id="111"/>
      <w:bookmarkEnd w:id="112"/>
      <w:bookmarkEnd w:id="113"/>
      <w:bookmarkEnd w:id="114"/>
      <w:bookmarkEnd w:id="115"/>
      <w:bookmarkEnd w:id="116"/>
      <w:bookmarkEnd w:id="117"/>
      <w:r>
        <w:rPr>
          <w:rFonts w:hint="eastAsia" w:ascii="微软雅黑" w:hAnsi="微软雅黑" w:eastAsia="微软雅黑" w:cs="微软雅黑"/>
          <w:color w:val="auto"/>
          <w:sz w:val="22"/>
          <w:szCs w:val="22"/>
          <w:highlight w:val="none"/>
          <w:u w:val="none"/>
        </w:rPr>
        <w:t>（后期邮寄的投标文件）</w:t>
      </w:r>
    </w:p>
    <w:p w14:paraId="1B24E11A">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15.1   供应商应将投标文件第一部分和第二部分的内容合订成一册密封提交，并在封皮正面标明“投标文件”字样。</w:t>
      </w:r>
    </w:p>
    <w:p w14:paraId="58F560E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   所有包装封皮和信封上均应：</w:t>
      </w:r>
    </w:p>
    <w:p w14:paraId="7EA182C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（1）注明采购公告中指明的项目名称、项目编号、供应商名称的字样。</w:t>
      </w:r>
    </w:p>
    <w:p w14:paraId="69C37572">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3B8F9C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规定的截止时间前，将投标文件递交到招标公告中规定的地点。</w:t>
      </w:r>
    </w:p>
    <w:p w14:paraId="7F999FA8">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3C2857A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采购人和采购代理机构将拒绝接收在投标截止时间后送达的投标文件。</w:t>
      </w:r>
    </w:p>
    <w:p w14:paraId="66EA41D7">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18" w:name="_Toc515647777"/>
      <w:bookmarkStart w:id="119" w:name="_Toc32303"/>
      <w:bookmarkStart w:id="120" w:name="_Toc24275"/>
      <w:bookmarkStart w:id="121" w:name="_Toc520356162"/>
      <w:bookmarkStart w:id="122" w:name="_Toc18537"/>
      <w:r>
        <w:rPr>
          <w:rFonts w:hint="eastAsia" w:ascii="微软雅黑" w:hAnsi="微软雅黑" w:eastAsia="微软雅黑" w:cs="微软雅黑"/>
          <w:color w:val="auto"/>
          <w:sz w:val="22"/>
          <w:szCs w:val="22"/>
          <w:highlight w:val="none"/>
          <w:u w:val="none"/>
        </w:rPr>
        <w:t>17.投标文件的接收、修改与撤回</w:t>
      </w:r>
      <w:bookmarkEnd w:id="118"/>
      <w:bookmarkEnd w:id="119"/>
      <w:bookmarkEnd w:id="120"/>
      <w:bookmarkEnd w:id="121"/>
      <w:bookmarkEnd w:id="122"/>
    </w:p>
    <w:p w14:paraId="08114C5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在投标截止时间后送达的投标文件的，采购人和采购代理机构将拒绝接收。</w:t>
      </w:r>
    </w:p>
    <w:p w14:paraId="4C4251CE">
      <w:pPr>
        <w:pageBreakBefore w:val="0"/>
        <w:kinsoku/>
        <w:wordWrap/>
        <w:overflowPunct/>
        <w:topLinePunct w:val="0"/>
        <w:bidi w:val="0"/>
        <w:spacing w:line="400" w:lineRule="exact"/>
        <w:ind w:left="770" w:hanging="770" w:hangingChars="3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递交投标文件以后，如果投标人要进行修改或撤回投标，须提出书面申请并在投标截止时间前送达开标地点，投标人对投标文件的修改或撤回通知应按本须知规定编制、密封、标记。</w:t>
      </w:r>
    </w:p>
    <w:p w14:paraId="40EC5B16">
      <w:pPr>
        <w:pageBreakBefore w:val="0"/>
        <w:kinsoku/>
        <w:wordWrap/>
        <w:overflowPunct/>
        <w:topLinePunct w:val="0"/>
        <w:bidi w:val="0"/>
        <w:spacing w:line="400" w:lineRule="exact"/>
        <w:ind w:left="735" w:leftChars="350" w:firstLine="110" w:firstLineChars="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采购人和采购代理机构将予以接收，并视为投标文件的组成部分。</w:t>
      </w:r>
    </w:p>
    <w:p w14:paraId="25EF3C48">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在投标截止期之后，采购人和采购代理机构不接受投标人主动对其投标文件做任何修改。</w:t>
      </w:r>
    </w:p>
    <w:p w14:paraId="496C846F">
      <w:pPr>
        <w:pStyle w:val="12"/>
        <w:pageBreakBefore w:val="0"/>
        <w:kinsoku/>
        <w:wordWrap/>
        <w:overflowPunct/>
        <w:topLinePunct w:val="0"/>
        <w:bidi w:val="0"/>
        <w:spacing w:line="400" w:lineRule="exact"/>
        <w:ind w:firstLine="0" w:firstLineChars="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6E2F5DFD">
      <w:pPr>
        <w:pStyle w:val="3"/>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color w:val="auto"/>
          <w:sz w:val="22"/>
          <w:szCs w:val="22"/>
          <w:highlight w:val="none"/>
        </w:rPr>
      </w:pPr>
      <w:bookmarkStart w:id="123" w:name="_Toc28911"/>
      <w:bookmarkStart w:id="124" w:name="_Toc29428"/>
      <w:bookmarkStart w:id="125" w:name="_Toc216582809"/>
      <w:bookmarkStart w:id="126" w:name="_Toc28397"/>
      <w:bookmarkStart w:id="127" w:name="_Toc515647778"/>
      <w:bookmarkStart w:id="128" w:name="_Toc520356163"/>
      <w:bookmarkStart w:id="129" w:name="_Toc28398"/>
      <w:bookmarkStart w:id="130" w:name="_Toc12436"/>
      <w:r>
        <w:rPr>
          <w:rFonts w:hint="eastAsia" w:ascii="微软雅黑" w:hAnsi="微软雅黑" w:eastAsia="微软雅黑" w:cs="微软雅黑"/>
          <w:b/>
          <w:bCs/>
          <w:color w:val="auto"/>
          <w:sz w:val="22"/>
          <w:szCs w:val="22"/>
          <w:highlight w:val="none"/>
        </w:rPr>
        <w:t>五   开标及评标</w:t>
      </w:r>
      <w:bookmarkEnd w:id="123"/>
      <w:bookmarkEnd w:id="124"/>
      <w:bookmarkEnd w:id="125"/>
      <w:bookmarkEnd w:id="126"/>
      <w:bookmarkEnd w:id="127"/>
      <w:bookmarkEnd w:id="128"/>
      <w:bookmarkEnd w:id="129"/>
      <w:bookmarkEnd w:id="130"/>
      <w:bookmarkStart w:id="131" w:name="_Toc25345"/>
      <w:bookmarkStart w:id="132" w:name="_Toc7186"/>
      <w:bookmarkStart w:id="133" w:name="_Toc520356164"/>
      <w:bookmarkStart w:id="134" w:name="_Toc515647779"/>
      <w:bookmarkStart w:id="135" w:name="_Toc31842"/>
    </w:p>
    <w:p w14:paraId="2A8B7900">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1"/>
      <w:bookmarkEnd w:id="132"/>
      <w:bookmarkEnd w:id="133"/>
      <w:bookmarkEnd w:id="134"/>
      <w:bookmarkEnd w:id="135"/>
    </w:p>
    <w:p w14:paraId="7B31B93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采购人和采购代理机构将按供应商须知资料表中规定的开标时间和地点组织公开开标并邀请所有供应商代表参加。供应商不足3家的，不得开标。</w:t>
      </w:r>
    </w:p>
    <w:p w14:paraId="02CF8C7A">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18.2  </w:t>
      </w:r>
      <w:r>
        <w:rPr>
          <w:rFonts w:hint="eastAsia" w:ascii="微软雅黑" w:hAnsi="微软雅黑" w:eastAsia="微软雅黑" w:cs="微软雅黑"/>
          <w:color w:val="auto"/>
          <w:sz w:val="22"/>
          <w:szCs w:val="22"/>
          <w:highlight w:val="none"/>
        </w:rPr>
        <w:t>供应商按照须知资料表中规定的开标时间和地点，在规定时间内上传投标文件。</w:t>
      </w:r>
    </w:p>
    <w:p w14:paraId="75B632D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18.3  </w:t>
      </w:r>
      <w:r>
        <w:rPr>
          <w:rFonts w:hint="eastAsia" w:ascii="微软雅黑" w:hAnsi="微软雅黑" w:eastAsia="微软雅黑" w:cs="微软雅黑"/>
          <w:color w:val="auto"/>
          <w:sz w:val="22"/>
          <w:szCs w:val="22"/>
          <w:highlight w:val="none"/>
        </w:rPr>
        <w:t>在开标前，工作人员收取所有参会人员的手机，主持人宣读开标纪律。</w:t>
      </w:r>
    </w:p>
    <w:p w14:paraId="1856112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18.4    </w:t>
      </w:r>
      <w:r>
        <w:rPr>
          <w:rFonts w:hint="eastAsia" w:ascii="微软雅黑" w:hAnsi="微软雅黑" w:eastAsia="微软雅黑" w:cs="微软雅黑"/>
          <w:color w:val="auto"/>
          <w:sz w:val="22"/>
          <w:szCs w:val="22"/>
          <w:highlight w:val="none"/>
        </w:rPr>
        <w:t>开标时，由代理机构对供应商的投标文件进行解密，解密时间为30分钟。</w:t>
      </w:r>
    </w:p>
    <w:p w14:paraId="4764788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18.5    </w:t>
      </w:r>
      <w:r>
        <w:rPr>
          <w:rFonts w:hint="eastAsia" w:ascii="微软雅黑" w:hAnsi="微软雅黑" w:eastAsia="微软雅黑" w:cs="微软雅黑"/>
          <w:color w:val="auto"/>
          <w:sz w:val="22"/>
          <w:szCs w:val="22"/>
          <w:highlight w:val="none"/>
        </w:rPr>
        <w:t>由代理机构开启报价，所有投标供应商签字确认。</w:t>
      </w:r>
    </w:p>
    <w:p w14:paraId="76571C9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 xml:space="preserve">18.6    </w:t>
      </w:r>
      <w:r>
        <w:rPr>
          <w:rFonts w:hint="eastAsia" w:ascii="微软雅黑" w:hAnsi="微软雅黑" w:eastAsia="微软雅黑" w:cs="微软雅黑"/>
          <w:color w:val="auto"/>
          <w:sz w:val="22"/>
          <w:szCs w:val="22"/>
          <w:highlight w:val="none"/>
        </w:rPr>
        <w:t>采购人登录政采云平台对投标供应商的资格证明材料进行审查。</w:t>
      </w:r>
    </w:p>
    <w:p w14:paraId="2136251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 xml:space="preserve">    采购代理机构将对开标过程进行记录</w:t>
      </w:r>
      <w:bookmarkStart w:id="136" w:name="_Toc520356165"/>
      <w:r>
        <w:rPr>
          <w:rFonts w:hint="eastAsia" w:ascii="微软雅黑" w:hAnsi="微软雅黑" w:eastAsia="微软雅黑" w:cs="微软雅黑"/>
          <w:color w:val="auto"/>
          <w:sz w:val="22"/>
          <w:szCs w:val="22"/>
          <w:highlight w:val="none"/>
        </w:rPr>
        <w:t>，由参加开标的各供应商代表和相关工作人员签字确认，并存档备查。</w:t>
      </w:r>
    </w:p>
    <w:p w14:paraId="3469D14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w:t>
      </w: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 xml:space="preserve">    供应商代表对开标过程和开标记录有疑义，以及认为采购人、采购代理机构相关工作人员有需要回避的情形的，应当场提出询问或者回避申请。</w:t>
      </w:r>
      <w:bookmarkEnd w:id="136"/>
    </w:p>
    <w:p w14:paraId="4C68F99F">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37" w:name="_Toc19296"/>
      <w:bookmarkStart w:id="138" w:name="_Toc515647780"/>
      <w:bookmarkStart w:id="139" w:name="_Toc14136"/>
      <w:bookmarkStart w:id="140" w:name="_Toc21372"/>
      <w:bookmarkStart w:id="141" w:name="_Toc18574"/>
      <w:r>
        <w:rPr>
          <w:rFonts w:hint="eastAsia" w:ascii="微软雅黑" w:hAnsi="微软雅黑" w:eastAsia="微软雅黑" w:cs="微软雅黑"/>
          <w:color w:val="auto"/>
          <w:sz w:val="22"/>
          <w:szCs w:val="22"/>
          <w:highlight w:val="none"/>
          <w:u w:val="none"/>
        </w:rPr>
        <w:t>19.资格审查及组建评标委员会</w:t>
      </w:r>
      <w:bookmarkEnd w:id="137"/>
      <w:bookmarkEnd w:id="138"/>
      <w:bookmarkEnd w:id="139"/>
      <w:bookmarkEnd w:id="140"/>
    </w:p>
    <w:p w14:paraId="0163D7B9">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采购人依据法律法规和招标文件中规定的内容，对供应商的资格进行审查，未通过资格审查的投标人不进入评标；进入评标的投标人不足3家的，不得评标。</w:t>
      </w:r>
      <w:r>
        <w:rPr>
          <w:rFonts w:hint="eastAsia" w:ascii="微软雅黑" w:hAnsi="微软雅黑" w:eastAsia="微软雅黑" w:cs="微软雅黑"/>
          <w:b/>
          <w:bCs/>
          <w:color w:val="auto"/>
          <w:sz w:val="22"/>
          <w:szCs w:val="22"/>
          <w:highlight w:val="none"/>
          <w:lang w:val="en-US" w:eastAsia="zh-CN"/>
        </w:rPr>
        <w:t>合格供应商资格要求</w:t>
      </w:r>
      <w:r>
        <w:rPr>
          <w:rFonts w:hint="eastAsia" w:ascii="微软雅黑" w:hAnsi="微软雅黑" w:eastAsia="微软雅黑" w:cs="微软雅黑"/>
          <w:color w:val="auto"/>
          <w:sz w:val="22"/>
          <w:szCs w:val="22"/>
          <w:highlight w:val="none"/>
        </w:rPr>
        <w:t>：</w:t>
      </w:r>
    </w:p>
    <w:p w14:paraId="62DB7738">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p w14:paraId="3F32C736">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2．法定代表人身份证明、法定代表人授权委托书及被委托人身份证明；</w:t>
      </w:r>
    </w:p>
    <w:p w14:paraId="65CC383A">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3．依法缴纳近六个月任意一月的社会保险的凭据；</w:t>
      </w:r>
    </w:p>
    <w:p w14:paraId="4F753B85">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4．税务部门出具的近六个月任意一月的完税证明（依法免缴的应提供依法免缴的相关证明文件或零申报报表）；</w:t>
      </w:r>
    </w:p>
    <w:p w14:paraId="03F39DCF">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5．提供2024年完整的财务审计报告或2024年资产负债表等财务证明（成立不满一年的可提供近六个月内任意一个月的银行资信证明）；</w:t>
      </w:r>
    </w:p>
    <w:p w14:paraId="50239E5D">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6．参与政府采购活动前3年内未被列入失信、重大税收违法案件、财政部门禁止参加政府采购活动的承诺书；</w:t>
      </w:r>
    </w:p>
    <w:p w14:paraId="5D64B37C">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7．提供针对本次项目的反商业贿赂承诺书；</w:t>
      </w:r>
    </w:p>
    <w:p w14:paraId="0D807DE5">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8．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5E7B7FA0">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9．投标保证金有效凭证</w:t>
      </w:r>
    </w:p>
    <w:p w14:paraId="18FA902A">
      <w:pPr>
        <w:pStyle w:val="7"/>
        <w:pageBreakBefore w:val="0"/>
        <w:numPr>
          <w:ilvl w:val="0"/>
          <w:numId w:val="0"/>
        </w:numPr>
        <w:kinsoku/>
        <w:wordWrap/>
        <w:overflowPunct/>
        <w:topLinePunct w:val="0"/>
        <w:bidi w:val="0"/>
        <w:spacing w:line="400" w:lineRule="exact"/>
        <w:ind w:firstLine="220" w:firstLineChars="100"/>
        <w:textAlignment w:val="auto"/>
        <w:outlineLvl w:val="9"/>
        <w:rPr>
          <w:rFonts w:hint="eastAsia" w:ascii="微软雅黑" w:hAnsi="微软雅黑" w:eastAsia="微软雅黑" w:cs="微软雅黑"/>
          <w:b/>
          <w:bCs w:val="0"/>
          <w:iCs/>
          <w:color w:val="auto"/>
          <w:kern w:val="2"/>
          <w:sz w:val="24"/>
          <w:szCs w:val="24"/>
          <w:highlight w:val="none"/>
          <w:lang w:val="en-US" w:eastAsia="zh-CN"/>
        </w:rPr>
      </w:pPr>
      <w:r>
        <w:rPr>
          <w:rFonts w:hint="eastAsia" w:ascii="微软雅黑" w:hAnsi="微软雅黑" w:eastAsia="微软雅黑" w:cs="微软雅黑"/>
          <w:b/>
          <w:bCs/>
          <w:color w:val="auto"/>
          <w:kern w:val="2"/>
          <w:sz w:val="22"/>
          <w:szCs w:val="22"/>
          <w:highlight w:val="none"/>
          <w:lang w:val="en-US" w:eastAsia="zh-CN" w:bidi="ar-SA"/>
        </w:rPr>
        <w:t>提示：1、“</w:t>
      </w:r>
      <w:r>
        <w:rPr>
          <w:rFonts w:hint="eastAsia" w:ascii="微软雅黑" w:hAnsi="微软雅黑" w:eastAsia="微软雅黑" w:cs="微软雅黑"/>
          <w:b/>
          <w:bCs w:val="0"/>
          <w:iCs/>
          <w:color w:val="auto"/>
          <w:kern w:val="2"/>
          <w:sz w:val="24"/>
          <w:szCs w:val="24"/>
          <w:highlight w:val="none"/>
          <w:lang w:val="en-US" w:eastAsia="zh-CN"/>
        </w:rPr>
        <w:t>税务部门出具的近六个月任意一月的完税证明”：完税证明中“税种”非养老保险、医疗保险、失业保险、工伤保险和生育保险。请各投标供应商注意！</w:t>
      </w:r>
    </w:p>
    <w:p w14:paraId="439F58CB">
      <w:pPr>
        <w:keepNext w:val="0"/>
        <w:keepLines w:val="0"/>
        <w:pageBreakBefore w:val="0"/>
        <w:widowControl w:val="0"/>
        <w:kinsoku/>
        <w:wordWrap/>
        <w:overflowPunct/>
        <w:topLinePunct w:val="0"/>
        <w:bidi w:val="0"/>
        <w:snapToGrid/>
        <w:spacing w:line="400" w:lineRule="exact"/>
        <w:ind w:firstLine="240" w:firstLineChars="100"/>
        <w:textAlignment w:val="auto"/>
        <w:outlineLvl w:val="9"/>
        <w:rPr>
          <w:rFonts w:hint="eastAsia" w:ascii="微软雅黑" w:hAnsi="微软雅黑" w:eastAsia="微软雅黑" w:cs="微软雅黑"/>
          <w:b/>
          <w:bCs w:val="0"/>
          <w:iCs/>
          <w:color w:val="auto"/>
          <w:kern w:val="2"/>
          <w:sz w:val="24"/>
          <w:szCs w:val="24"/>
          <w:highlight w:val="none"/>
          <w:lang w:val="en-US" w:eastAsia="zh-CN" w:bidi="ar-SA"/>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p w14:paraId="316F561E">
      <w:pPr>
        <w:keepNext w:val="0"/>
        <w:keepLines w:val="0"/>
        <w:pageBreakBefore w:val="0"/>
        <w:widowControl w:val="0"/>
        <w:kinsoku/>
        <w:wordWrap/>
        <w:overflowPunct/>
        <w:topLinePunct w:val="0"/>
        <w:bidi w:val="0"/>
        <w:snapToGrid/>
        <w:spacing w:line="400" w:lineRule="exact"/>
        <w:ind w:hanging="853"/>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5BFE86">
      <w:pPr>
        <w:keepNext w:val="0"/>
        <w:keepLines w:val="0"/>
        <w:pageBreakBefore w:val="0"/>
        <w:widowControl w:val="0"/>
        <w:kinsoku/>
        <w:wordWrap/>
        <w:overflowPunct/>
        <w:topLinePunct w:val="0"/>
        <w:bidi w:val="0"/>
        <w:snapToGrid/>
        <w:spacing w:line="400" w:lineRule="exact"/>
        <w:ind w:hanging="853"/>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将拒绝其参加本次招标活动</w:t>
      </w:r>
      <w:r>
        <w:rPr>
          <w:rFonts w:hint="eastAsia" w:ascii="微软雅黑" w:hAnsi="微软雅黑" w:eastAsia="微软雅黑" w:cs="微软雅黑"/>
          <w:b/>
          <w:bCs/>
          <w:color w:val="auto"/>
          <w:sz w:val="22"/>
          <w:szCs w:val="22"/>
          <w:highlight w:val="none"/>
        </w:rPr>
        <w:t>。</w:t>
      </w:r>
    </w:p>
    <w:p w14:paraId="1A0E8C3C">
      <w:pPr>
        <w:keepNext w:val="0"/>
        <w:keepLines w:val="0"/>
        <w:pageBreakBefore w:val="0"/>
        <w:widowControl w:val="0"/>
        <w:kinsoku/>
        <w:wordWrap/>
        <w:overflowPunct/>
        <w:topLinePunct w:val="0"/>
        <w:bidi w:val="0"/>
        <w:snapToGrid/>
        <w:spacing w:line="400" w:lineRule="exact"/>
        <w:ind w:left="7" w:hanging="6" w:hangingChars="3"/>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028AF700">
      <w:pPr>
        <w:pStyle w:val="7"/>
        <w:keepNext w:val="0"/>
        <w:keepLines w:val="0"/>
        <w:pageBreakBefore w:val="0"/>
        <w:widowControl w:val="0"/>
        <w:kinsoku/>
        <w:wordWrap/>
        <w:overflowPunct/>
        <w:topLinePunct w:val="0"/>
        <w:bidi w:val="0"/>
        <w:snapToGrid/>
        <w:spacing w:line="400" w:lineRule="exact"/>
        <w:ind w:left="779" w:hanging="778" w:hangingChars="354"/>
        <w:jc w:val="both"/>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代理机构经办人将查询网页打印、签字并存档备查。供应商不良信用记录以采购人或采购代理机构查询结果为准。在本招标文件规定的查询时间之后，网站信息发生的任何变更均不再作为评标依据。</w:t>
      </w:r>
    </w:p>
    <w:p w14:paraId="0CBD622E">
      <w:pPr>
        <w:pStyle w:val="7"/>
        <w:keepNext w:val="0"/>
        <w:keepLines w:val="0"/>
        <w:pageBreakBefore w:val="0"/>
        <w:widowControl w:val="0"/>
        <w:kinsoku/>
        <w:wordWrap/>
        <w:overflowPunct/>
        <w:topLinePunct w:val="0"/>
        <w:bidi w:val="0"/>
        <w:snapToGrid/>
        <w:spacing w:line="400" w:lineRule="exact"/>
        <w:ind w:firstLine="660" w:firstLineChars="300"/>
        <w:jc w:val="both"/>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供应商自行提供的与网站信息不一致的其他证明材料亦不作为资格审查依据。</w:t>
      </w:r>
    </w:p>
    <w:p w14:paraId="208FF3E2">
      <w:pPr>
        <w:keepNext w:val="0"/>
        <w:keepLines w:val="0"/>
        <w:pageBreakBefore w:val="0"/>
        <w:widowControl w:val="0"/>
        <w:kinsoku/>
        <w:wordWrap/>
        <w:overflowPunct/>
        <w:topLinePunct w:val="0"/>
        <w:bidi w:val="0"/>
        <w:snapToGrid/>
        <w:spacing w:line="400" w:lineRule="exact"/>
        <w:ind w:left="779" w:hanging="778" w:hangingChars="354"/>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w:t>
      </w:r>
      <w:r>
        <w:rPr>
          <w:rFonts w:hint="eastAsia" w:ascii="微软雅黑" w:hAnsi="微软雅黑" w:eastAsia="微软雅黑" w:cs="微软雅黑"/>
          <w:b/>
          <w:bCs/>
          <w:color w:val="auto"/>
          <w:sz w:val="22"/>
          <w:szCs w:val="22"/>
          <w:highlight w:val="none"/>
          <w:lang w:eastAsia="zh-CN"/>
        </w:rPr>
        <w:t>在</w:t>
      </w:r>
      <w:r>
        <w:rPr>
          <w:rFonts w:hint="eastAsia" w:ascii="微软雅黑" w:hAnsi="微软雅黑" w:eastAsia="微软雅黑" w:cs="微软雅黑"/>
          <w:b/>
          <w:bCs/>
          <w:i w:val="0"/>
          <w:caps w:val="0"/>
          <w:color w:val="auto"/>
          <w:spacing w:val="0"/>
          <w:w w:val="100"/>
          <w:sz w:val="24"/>
          <w:szCs w:val="24"/>
          <w:highlight w:val="none"/>
          <w:lang w:val="en-US" w:eastAsia="zh-CN"/>
        </w:rPr>
        <w:t>政采云平台随机抽取4人，业主评委1人，共同组成评标小组，负责评标工作。</w:t>
      </w:r>
    </w:p>
    <w:bookmarkEnd w:id="104"/>
    <w:bookmarkEnd w:id="105"/>
    <w:bookmarkEnd w:id="106"/>
    <w:bookmarkEnd w:id="107"/>
    <w:bookmarkEnd w:id="141"/>
    <w:p w14:paraId="51C727EE">
      <w:pPr>
        <w:keepNext w:val="0"/>
        <w:keepLines w:val="0"/>
        <w:pageBreakBefore w:val="0"/>
        <w:widowControl w:val="0"/>
        <w:kinsoku/>
        <w:wordWrap/>
        <w:overflowPunct/>
        <w:topLinePunct w:val="0"/>
        <w:bidi w:val="0"/>
        <w:snapToGrid/>
        <w:spacing w:before="0" w:after="0" w:line="400" w:lineRule="exact"/>
        <w:textAlignment w:val="auto"/>
        <w:outlineLvl w:val="9"/>
        <w:rPr>
          <w:rFonts w:hint="eastAsia" w:ascii="微软雅黑" w:hAnsi="微软雅黑" w:eastAsia="微软雅黑" w:cs="微软雅黑"/>
          <w:b w:val="0"/>
          <w:bCs w:val="0"/>
          <w:color w:val="auto"/>
          <w:sz w:val="22"/>
          <w:szCs w:val="22"/>
          <w:highlight w:val="none"/>
          <w:bdr w:val="single" w:color="auto" w:sz="4" w:space="0"/>
        </w:rPr>
      </w:pPr>
      <w:bookmarkStart w:id="142" w:name="_Toc520356166"/>
      <w:bookmarkStart w:id="143" w:name="_Toc515647781"/>
      <w:bookmarkStart w:id="144" w:name="_Toc19949"/>
      <w:bookmarkStart w:id="145" w:name="_Toc28479"/>
      <w:bookmarkStart w:id="146" w:name="_Toc25607"/>
      <w:r>
        <w:rPr>
          <w:rFonts w:hint="eastAsia" w:ascii="微软雅黑" w:hAnsi="微软雅黑" w:eastAsia="微软雅黑" w:cs="微软雅黑"/>
          <w:color w:val="auto"/>
          <w:sz w:val="22"/>
          <w:szCs w:val="22"/>
          <w:highlight w:val="none"/>
          <w:u w:val="none"/>
        </w:rPr>
        <w:t>20.投标文件</w:t>
      </w:r>
      <w:bookmarkEnd w:id="142"/>
      <w:r>
        <w:rPr>
          <w:rFonts w:hint="eastAsia" w:ascii="微软雅黑" w:hAnsi="微软雅黑" w:eastAsia="微软雅黑" w:cs="微软雅黑"/>
          <w:color w:val="auto"/>
          <w:sz w:val="22"/>
          <w:szCs w:val="22"/>
          <w:highlight w:val="none"/>
          <w:u w:val="none"/>
        </w:rPr>
        <w:t>符合性审查与澄清</w:t>
      </w:r>
      <w:bookmarkEnd w:id="143"/>
      <w:bookmarkEnd w:id="144"/>
      <w:bookmarkEnd w:id="145"/>
      <w:bookmarkEnd w:id="146"/>
    </w:p>
    <w:p w14:paraId="1895C618">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14:paraId="6C2957E3">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250ED786">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1EB50BE1">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供应商的的澄清、说明或补正将作为投标文件的一部分。</w:t>
      </w:r>
    </w:p>
    <w:p w14:paraId="24F04BDB">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36EC083E">
      <w:pPr>
        <w:keepNext w:val="0"/>
        <w:keepLines w:val="0"/>
        <w:pageBreakBefore w:val="0"/>
        <w:widowControl w:val="0"/>
        <w:kinsoku/>
        <w:wordWrap/>
        <w:overflowPunct/>
        <w:topLinePunct w:val="0"/>
        <w:bidi w:val="0"/>
        <w:snapToGrid/>
        <w:spacing w:line="400" w:lineRule="exact"/>
        <w:ind w:left="935" w:hanging="935" w:hangingChars="4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（一）投标文件中开标一览表（报价表）内容与投标文件中相应内容不一致的，以开标一览表（报价表）为准；</w:t>
      </w:r>
    </w:p>
    <w:p w14:paraId="1818E9D1">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（二）大写金额和小写金额不一致的，以大写金额为准；</w:t>
      </w:r>
    </w:p>
    <w:p w14:paraId="5036AC7D">
      <w:pPr>
        <w:keepNext w:val="0"/>
        <w:keepLines w:val="0"/>
        <w:pageBreakBefore w:val="0"/>
        <w:widowControl w:val="0"/>
        <w:kinsoku/>
        <w:wordWrap/>
        <w:overflowPunct/>
        <w:topLinePunct w:val="0"/>
        <w:bidi w:val="0"/>
        <w:snapToGrid/>
        <w:spacing w:line="400" w:lineRule="exact"/>
        <w:ind w:left="935" w:hanging="935" w:hangingChars="42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（三）单价金额小数点或者百分比有明显错位的，以开标一览表的总价为准，并修改单价；</w:t>
      </w:r>
    </w:p>
    <w:p w14:paraId="0D3A3E29">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（四）总价金额与按单价汇总金额不一致的，以单价金额计算结果为准。</w:t>
      </w:r>
    </w:p>
    <w:p w14:paraId="3EA0FF50">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347C27A">
      <w:pPr>
        <w:keepNext w:val="0"/>
        <w:keepLines w:val="0"/>
        <w:pageBreakBefore w:val="0"/>
        <w:widowControl w:val="0"/>
        <w:kinsoku/>
        <w:wordWrap/>
        <w:overflowPunct/>
        <w:topLinePunct w:val="0"/>
        <w:bidi w:val="0"/>
        <w:snapToGrid/>
        <w:spacing w:line="400" w:lineRule="exact"/>
        <w:ind w:firstLine="770" w:firstLineChars="35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对不同文字文本投标文件的解释发生异议的，以中文文本为准。</w:t>
      </w:r>
    </w:p>
    <w:p w14:paraId="17217F87">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348DC3E8">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171BFA3F">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6FD6ABBA">
      <w:pPr>
        <w:keepNext w:val="0"/>
        <w:keepLines w:val="0"/>
        <w:pageBreakBefore w:val="0"/>
        <w:widowControl w:val="0"/>
        <w:kinsoku/>
        <w:wordWrap/>
        <w:overflowPunct/>
        <w:topLinePunct w:val="0"/>
        <w:bidi w:val="0"/>
        <w:snapToGrid/>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46D7CD1">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49" w:name="_Toc9469"/>
      <w:bookmarkStart w:id="150" w:name="_Toc6364"/>
      <w:bookmarkStart w:id="151" w:name="_Toc28888"/>
      <w:bookmarkStart w:id="152" w:name="_Toc515647782"/>
      <w:r>
        <w:rPr>
          <w:rFonts w:hint="eastAsia" w:ascii="微软雅黑" w:hAnsi="微软雅黑" w:eastAsia="微软雅黑" w:cs="微软雅黑"/>
          <w:color w:val="auto"/>
          <w:sz w:val="22"/>
          <w:szCs w:val="22"/>
          <w:highlight w:val="none"/>
          <w:u w:val="none"/>
        </w:rPr>
        <w:t>21.投标偏离</w:t>
      </w:r>
      <w:bookmarkEnd w:id="149"/>
      <w:bookmarkEnd w:id="150"/>
      <w:bookmarkEnd w:id="151"/>
      <w:bookmarkEnd w:id="152"/>
    </w:p>
    <w:p w14:paraId="7054F3F7">
      <w:pPr>
        <w:pageBreakBefore w:val="0"/>
        <w:kinsoku/>
        <w:wordWrap/>
        <w:overflowPunct/>
        <w:topLinePunct w:val="0"/>
        <w:bidi w:val="0"/>
        <w:spacing w:line="400" w:lineRule="exact"/>
        <w:ind w:left="795" w:leftChars="99" w:hanging="587" w:hangingChars="267"/>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w:t>
      </w:r>
      <w:r>
        <w:rPr>
          <w:rFonts w:hint="eastAsia" w:ascii="微软雅黑" w:hAnsi="微软雅黑" w:eastAsia="微软雅黑" w:cs="微软雅黑"/>
          <w:color w:val="auto"/>
          <w:sz w:val="22"/>
          <w:szCs w:val="22"/>
          <w:highlight w:val="none"/>
          <w:lang w:val="en-US" w:eastAsia="zh-CN"/>
        </w:rPr>
        <w:t>不</w:t>
      </w:r>
      <w:r>
        <w:rPr>
          <w:rFonts w:hint="eastAsia" w:ascii="微软雅黑" w:hAnsi="微软雅黑" w:eastAsia="微软雅黑" w:cs="微软雅黑"/>
          <w:color w:val="auto"/>
          <w:sz w:val="22"/>
          <w:szCs w:val="22"/>
          <w:highlight w:val="none"/>
        </w:rPr>
        <w:t>接受投标文件中不构成实质性偏离的不正规或不一致。</w:t>
      </w:r>
      <w:bookmarkStart w:id="153" w:name="_Toc515647783"/>
      <w:bookmarkStart w:id="154" w:name="_Toc4950"/>
      <w:bookmarkStart w:id="155" w:name="_Toc6092"/>
    </w:p>
    <w:p w14:paraId="3C11FA86">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56" w:name="_Toc20254"/>
      <w:r>
        <w:rPr>
          <w:rFonts w:hint="eastAsia" w:ascii="微软雅黑" w:hAnsi="微软雅黑" w:eastAsia="微软雅黑" w:cs="微软雅黑"/>
          <w:color w:val="auto"/>
          <w:sz w:val="22"/>
          <w:szCs w:val="22"/>
          <w:highlight w:val="none"/>
          <w:u w:val="none"/>
        </w:rPr>
        <w:t>22.投标</w:t>
      </w:r>
      <w:bookmarkEnd w:id="153"/>
      <w:r>
        <w:rPr>
          <w:rFonts w:hint="eastAsia" w:ascii="微软雅黑" w:hAnsi="微软雅黑" w:eastAsia="微软雅黑" w:cs="微软雅黑"/>
          <w:color w:val="auto"/>
          <w:sz w:val="22"/>
          <w:szCs w:val="22"/>
          <w:highlight w:val="none"/>
          <w:u w:val="none"/>
        </w:rPr>
        <w:t>无效</w:t>
      </w:r>
      <w:bookmarkEnd w:id="154"/>
      <w:bookmarkEnd w:id="155"/>
      <w:bookmarkEnd w:id="156"/>
    </w:p>
    <w:p w14:paraId="6DA1DBE1">
      <w:pPr>
        <w:pageBreakBefore w:val="0"/>
        <w:kinsoku/>
        <w:wordWrap/>
        <w:overflowPunct/>
        <w:topLinePunct w:val="0"/>
        <w:bidi w:val="0"/>
        <w:spacing w:line="400" w:lineRule="exact"/>
        <w:ind w:left="777" w:leftChars="-23"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1E62DB8D">
      <w:pPr>
        <w:pageBreakBefore w:val="0"/>
        <w:kinsoku/>
        <w:wordWrap/>
        <w:overflowPunct/>
        <w:topLinePunct w:val="0"/>
        <w:bidi w:val="0"/>
        <w:spacing w:line="400" w:lineRule="exact"/>
        <w:ind w:left="792" w:leftChars="377"/>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6565E5B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5CCDB475">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070FA852">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02511FC7">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48098131">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338DD5D0">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6F253E56">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0EB1B8D7">
      <w:pPr>
        <w:pageBreakBefore w:val="0"/>
        <w:numPr>
          <w:ilvl w:val="0"/>
          <w:numId w:val="5"/>
        </w:numPr>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4C6114D0">
      <w:pPr>
        <w:pageBreakBefore w:val="0"/>
        <w:numPr>
          <w:ilvl w:val="0"/>
          <w:numId w:val="5"/>
        </w:numPr>
        <w:tabs>
          <w:tab w:val="left" w:pos="0"/>
        </w:tabs>
        <w:kinsoku/>
        <w:wordWrap/>
        <w:overflowPunct/>
        <w:topLinePunct w:val="0"/>
        <w:bidi w:val="0"/>
        <w:spacing w:line="400" w:lineRule="exact"/>
        <w:ind w:left="1081" w:leftChars="429" w:hanging="18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0E6BFB90">
      <w:pPr>
        <w:pageBreakBefore w:val="0"/>
        <w:kinsoku/>
        <w:wordWrap/>
        <w:overflowPunct/>
        <w:topLinePunct w:val="0"/>
        <w:bidi w:val="0"/>
        <w:spacing w:line="400" w:lineRule="exact"/>
        <w:textAlignment w:val="auto"/>
        <w:outlineLvl w:val="9"/>
        <w:rPr>
          <w:rFonts w:hint="eastAsia" w:ascii="微软雅黑" w:hAnsi="微软雅黑" w:eastAsia="微软雅黑" w:cs="微软雅黑"/>
          <w:b/>
          <w:bCs/>
          <w:color w:val="auto"/>
          <w:sz w:val="22"/>
          <w:szCs w:val="22"/>
          <w:highlight w:val="none"/>
        </w:rPr>
      </w:pPr>
      <w:bookmarkStart w:id="157" w:name="_Toc22941"/>
      <w:bookmarkStart w:id="158" w:name="_Toc10960"/>
      <w:bookmarkStart w:id="159" w:name="_Toc13652"/>
      <w:bookmarkStart w:id="160" w:name="_Toc515647784"/>
      <w:r>
        <w:rPr>
          <w:rFonts w:hint="eastAsia" w:ascii="微软雅黑" w:hAnsi="微软雅黑" w:eastAsia="微软雅黑" w:cs="微软雅黑"/>
          <w:b/>
          <w:bCs/>
          <w:color w:val="auto"/>
          <w:sz w:val="22"/>
          <w:szCs w:val="22"/>
          <w:highlight w:val="none"/>
        </w:rPr>
        <w:t>23.</w:t>
      </w:r>
      <w:bookmarkEnd w:id="148"/>
      <w:r>
        <w:rPr>
          <w:rFonts w:hint="eastAsia" w:ascii="微软雅黑" w:hAnsi="微软雅黑" w:eastAsia="微软雅黑" w:cs="微软雅黑"/>
          <w:b/>
          <w:bCs/>
          <w:color w:val="auto"/>
          <w:sz w:val="22"/>
          <w:szCs w:val="22"/>
          <w:highlight w:val="none"/>
        </w:rPr>
        <w:t>比较与评价</w:t>
      </w:r>
      <w:bookmarkEnd w:id="157"/>
      <w:bookmarkEnd w:id="158"/>
      <w:bookmarkEnd w:id="159"/>
      <w:bookmarkEnd w:id="160"/>
    </w:p>
    <w:p w14:paraId="44BCF56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经符合性审查合格的投标文件，评标委员会将根据招标文件确定的评标方法和标准，对其技术部分和商务部分作进一步的比较和评价。</w:t>
      </w:r>
    </w:p>
    <w:p w14:paraId="2B281D7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12D1E9AA">
      <w:pPr>
        <w:pStyle w:val="15"/>
        <w:pageBreakBefore w:val="0"/>
        <w:kinsoku/>
        <w:wordWrap/>
        <w:overflowPunct/>
        <w:topLinePunct w:val="0"/>
        <w:bidi w:val="0"/>
        <w:spacing w:line="400" w:lineRule="exact"/>
        <w:ind w:left="898" w:leftChars="342" w:hanging="18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 </w:t>
      </w:r>
      <w:r>
        <w:rPr>
          <w:rFonts w:hint="eastAsia" w:ascii="微软雅黑" w:hAnsi="微软雅黑" w:eastAsia="微软雅黑" w:cs="微软雅黑"/>
          <w:color w:val="auto"/>
          <w:sz w:val="22"/>
          <w:szCs w:val="22"/>
          <w:highlight w:val="none"/>
          <w:lang w:eastAsia="zh-CN"/>
        </w:rPr>
        <w:t>本项目采用</w:t>
      </w:r>
      <w:r>
        <w:rPr>
          <w:rFonts w:hint="eastAsia" w:ascii="微软雅黑" w:hAnsi="微软雅黑" w:eastAsia="微软雅黑" w:cs="微软雅黑"/>
          <w:color w:val="auto"/>
          <w:sz w:val="22"/>
          <w:szCs w:val="22"/>
          <w:highlight w:val="none"/>
        </w:rPr>
        <w:t>综合评分法，是指投标文件满足招标文件全部实质性要求，且按照评审因素的量化指标评审得分最高的供应商为中标候选人的评标方法。</w:t>
      </w:r>
    </w:p>
    <w:p w14:paraId="2E90360A">
      <w:pPr>
        <w:pageBreakBefore w:val="0"/>
        <w:kinsoku/>
        <w:wordWrap/>
        <w:overflowPunct/>
        <w:topLinePunct w:val="0"/>
        <w:bidi w:val="0"/>
        <w:spacing w:line="400" w:lineRule="exact"/>
        <w:ind w:left="828" w:hanging="825" w:hangingChars="375"/>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1" w:name="sendNo"/>
      <w:r>
        <w:rPr>
          <w:rFonts w:hint="eastAsia" w:ascii="微软雅黑" w:hAnsi="微软雅黑" w:eastAsia="微软雅黑" w:cs="微软雅黑"/>
          <w:b/>
          <w:bCs/>
          <w:color w:val="auto"/>
          <w:sz w:val="22"/>
          <w:szCs w:val="22"/>
          <w:highlight w:val="none"/>
        </w:rPr>
        <w:t>财库〔</w:t>
      </w:r>
      <w:bookmarkEnd w:id="161"/>
      <w:r>
        <w:rPr>
          <w:rFonts w:hint="eastAsia" w:ascii="微软雅黑" w:hAnsi="微软雅黑" w:eastAsia="微软雅黑" w:cs="微软雅黑"/>
          <w:b/>
          <w:bCs/>
          <w:color w:val="auto"/>
          <w:sz w:val="22"/>
          <w:szCs w:val="22"/>
          <w:highlight w:val="none"/>
        </w:rPr>
        <w:t>2017〕141号）</w:t>
      </w:r>
      <w:r>
        <w:rPr>
          <w:rFonts w:hint="eastAsia" w:ascii="微软雅黑" w:hAnsi="微软雅黑" w:eastAsia="微软雅黑" w:cs="微软雅黑"/>
          <w:b/>
          <w:bCs/>
          <w:color w:val="auto"/>
          <w:sz w:val="22"/>
          <w:szCs w:val="22"/>
          <w:highlight w:val="none"/>
          <w:lang w:eastAsia="zh-CN"/>
        </w:rPr>
        <w:t>、《关于进一步加大政府采购支持中小企业力度的通知》（财库〔2022〕19号）</w:t>
      </w:r>
      <w:r>
        <w:rPr>
          <w:rFonts w:hint="eastAsia" w:ascii="微软雅黑" w:hAnsi="微软雅黑" w:eastAsia="微软雅黑" w:cs="微软雅黑"/>
          <w:b/>
          <w:bCs/>
          <w:color w:val="auto"/>
          <w:sz w:val="22"/>
          <w:szCs w:val="22"/>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2"/>
          <w:szCs w:val="22"/>
          <w:highlight w:val="none"/>
          <w:lang w:val="en-US" w:eastAsia="zh-CN"/>
        </w:rPr>
        <w:t>10%-20%</w:t>
      </w:r>
      <w:r>
        <w:rPr>
          <w:rFonts w:hint="eastAsia" w:ascii="微软雅黑" w:hAnsi="微软雅黑" w:eastAsia="微软雅黑" w:cs="微软雅黑"/>
          <w:b/>
          <w:bCs/>
          <w:color w:val="auto"/>
          <w:sz w:val="22"/>
          <w:szCs w:val="22"/>
          <w:highlight w:val="none"/>
        </w:rPr>
        <w:t>后参与</w:t>
      </w:r>
      <w:r>
        <w:rPr>
          <w:rFonts w:hint="eastAsia" w:ascii="微软雅黑" w:hAnsi="微软雅黑" w:eastAsia="微软雅黑" w:cs="微软雅黑"/>
          <w:b/>
          <w:bCs/>
          <w:color w:val="auto"/>
          <w:sz w:val="22"/>
          <w:szCs w:val="22"/>
          <w:highlight w:val="none"/>
          <w:lang w:eastAsia="zh-CN"/>
        </w:rPr>
        <w:t>评标</w:t>
      </w:r>
      <w:r>
        <w:rPr>
          <w:rFonts w:hint="eastAsia" w:ascii="微软雅黑" w:hAnsi="微软雅黑" w:eastAsia="微软雅黑" w:cs="微软雅黑"/>
          <w:b/>
          <w:bCs/>
          <w:color w:val="auto"/>
          <w:sz w:val="22"/>
          <w:szCs w:val="22"/>
          <w:highlight w:val="none"/>
        </w:rPr>
        <w:t>。</w:t>
      </w:r>
    </w:p>
    <w:p w14:paraId="4A02FC06">
      <w:pPr>
        <w:pageBreakBefore w:val="0"/>
        <w:kinsoku/>
        <w:wordWrap/>
        <w:overflowPunct/>
        <w:topLinePunct w:val="0"/>
        <w:bidi w:val="0"/>
        <w:spacing w:line="400" w:lineRule="exact"/>
        <w:ind w:left="828"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721DF3B2">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62" w:name="_Toc515647785"/>
      <w:bookmarkStart w:id="163" w:name="_Toc20227"/>
      <w:bookmarkStart w:id="164" w:name="_Toc26143"/>
      <w:bookmarkStart w:id="165" w:name="_Toc9378"/>
      <w:r>
        <w:rPr>
          <w:rFonts w:hint="eastAsia" w:ascii="微软雅黑" w:hAnsi="微软雅黑" w:eastAsia="微软雅黑" w:cs="微软雅黑"/>
          <w:color w:val="auto"/>
          <w:sz w:val="22"/>
          <w:szCs w:val="22"/>
          <w:highlight w:val="none"/>
          <w:u w:val="none"/>
        </w:rPr>
        <w:t>24.废标</w:t>
      </w:r>
      <w:bookmarkEnd w:id="162"/>
      <w:bookmarkEnd w:id="163"/>
      <w:bookmarkEnd w:id="164"/>
      <w:bookmarkEnd w:id="165"/>
    </w:p>
    <w:p w14:paraId="749C1AA1">
      <w:pPr>
        <w:pageBreakBefore w:val="0"/>
        <w:kinsoku/>
        <w:wordWrap/>
        <w:overflowPunct/>
        <w:topLinePunct w:val="0"/>
        <w:bidi w:val="0"/>
        <w:spacing w:line="400" w:lineRule="exact"/>
        <w:ind w:left="893" w:leftChars="399" w:hanging="55" w:hangingChars="25"/>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3BBD9D13">
      <w:pPr>
        <w:pageBreakBefore w:val="0"/>
        <w:kinsoku/>
        <w:wordWrap/>
        <w:overflowPunct/>
        <w:topLinePunct w:val="0"/>
        <w:bidi w:val="0"/>
        <w:spacing w:line="400" w:lineRule="exact"/>
        <w:ind w:left="828" w:hanging="825" w:hangingChars="375"/>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7040585F">
      <w:pPr>
        <w:pageBreakBefore w:val="0"/>
        <w:kinsoku/>
        <w:wordWrap/>
        <w:overflowPunct/>
        <w:topLinePunct w:val="0"/>
        <w:bidi w:val="0"/>
        <w:spacing w:line="400" w:lineRule="exact"/>
        <w:ind w:left="828" w:hanging="825" w:hangingChars="375"/>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4EEBD10F">
      <w:pPr>
        <w:pageBreakBefore w:val="0"/>
        <w:kinsoku/>
        <w:wordWrap/>
        <w:overflowPunct/>
        <w:topLinePunct w:val="0"/>
        <w:bidi w:val="0"/>
        <w:spacing w:line="400" w:lineRule="exact"/>
        <w:ind w:firstLine="880" w:firstLineChars="40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7AFC6E69">
      <w:pPr>
        <w:pageBreakBefore w:val="0"/>
        <w:kinsoku/>
        <w:wordWrap/>
        <w:overflowPunct/>
        <w:topLinePunct w:val="0"/>
        <w:bidi w:val="0"/>
        <w:spacing w:line="400" w:lineRule="exact"/>
        <w:ind w:firstLine="880" w:firstLineChars="400"/>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4564D59E">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66" w:name="_Toc24972"/>
      <w:bookmarkStart w:id="167" w:name="_Toc31289"/>
      <w:bookmarkStart w:id="168" w:name="_Toc29491"/>
      <w:bookmarkStart w:id="169" w:name="_Toc515647786"/>
      <w:bookmarkStart w:id="170" w:name="_Toc520356169"/>
      <w:r>
        <w:rPr>
          <w:rFonts w:hint="eastAsia" w:ascii="微软雅黑" w:hAnsi="微软雅黑" w:eastAsia="微软雅黑" w:cs="微软雅黑"/>
          <w:color w:val="auto"/>
          <w:sz w:val="22"/>
          <w:szCs w:val="22"/>
          <w:highlight w:val="none"/>
          <w:u w:val="none"/>
        </w:rPr>
        <w:t>25.保密原则</w:t>
      </w:r>
      <w:bookmarkEnd w:id="166"/>
      <w:bookmarkEnd w:id="167"/>
      <w:bookmarkEnd w:id="168"/>
      <w:bookmarkEnd w:id="169"/>
    </w:p>
    <w:p w14:paraId="0501A705">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16BDDECB">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政府采购评审专家应当遵守评审工作纪律，不得泄露评审文件、评审情况和评审中获悉的商业秘密。</w:t>
      </w:r>
    </w:p>
    <w:p w14:paraId="41DADC7F">
      <w:pPr>
        <w:pageBreakBefore w:val="0"/>
        <w:kinsoku/>
        <w:wordWrap/>
        <w:overflowPunct/>
        <w:topLinePunct w:val="0"/>
        <w:bidi w:val="0"/>
        <w:spacing w:line="400" w:lineRule="exact"/>
        <w:ind w:left="1080" w:leftChars="257" w:hanging="540"/>
        <w:textAlignment w:val="auto"/>
        <w:rPr>
          <w:rFonts w:hint="eastAsia" w:ascii="微软雅黑" w:hAnsi="微软雅黑" w:eastAsia="微软雅黑" w:cs="微软雅黑"/>
          <w:color w:val="auto"/>
          <w:sz w:val="22"/>
          <w:szCs w:val="22"/>
          <w:highlight w:val="none"/>
        </w:rPr>
      </w:pPr>
    </w:p>
    <w:p w14:paraId="6493DAA5">
      <w:pPr>
        <w:pStyle w:val="3"/>
        <w:pageBreakBefore w:val="0"/>
        <w:kinsoku/>
        <w:wordWrap/>
        <w:overflowPunct/>
        <w:topLinePunct w:val="0"/>
        <w:bidi w:val="0"/>
        <w:spacing w:before="0" w:line="400" w:lineRule="exact"/>
        <w:ind w:left="1080" w:leftChars="257" w:hanging="540"/>
        <w:textAlignment w:val="auto"/>
        <w:rPr>
          <w:rFonts w:hint="eastAsia" w:ascii="微软雅黑" w:hAnsi="微软雅黑" w:eastAsia="微软雅黑" w:cs="微软雅黑"/>
          <w:b/>
          <w:bCs/>
          <w:color w:val="auto"/>
          <w:sz w:val="22"/>
          <w:szCs w:val="22"/>
          <w:highlight w:val="none"/>
        </w:rPr>
      </w:pPr>
      <w:bookmarkStart w:id="171" w:name="_Toc12143"/>
      <w:bookmarkStart w:id="172" w:name="_Toc515647787"/>
      <w:bookmarkStart w:id="173" w:name="_Toc20578"/>
      <w:bookmarkStart w:id="174" w:name="_Toc23904"/>
      <w:bookmarkStart w:id="175" w:name="_Toc28854"/>
      <w:bookmarkStart w:id="176" w:name="_Toc30610"/>
      <w:bookmarkStart w:id="177" w:name="_Toc216582810"/>
      <w:r>
        <w:rPr>
          <w:rFonts w:hint="eastAsia" w:ascii="微软雅黑" w:hAnsi="微软雅黑" w:eastAsia="微软雅黑" w:cs="微软雅黑"/>
          <w:b/>
          <w:bCs/>
          <w:color w:val="auto"/>
          <w:sz w:val="22"/>
          <w:szCs w:val="22"/>
          <w:highlight w:val="none"/>
        </w:rPr>
        <w:t xml:space="preserve">六   </w:t>
      </w:r>
      <w:bookmarkEnd w:id="170"/>
      <w:r>
        <w:rPr>
          <w:rFonts w:hint="eastAsia" w:ascii="微软雅黑" w:hAnsi="微软雅黑" w:eastAsia="微软雅黑" w:cs="微软雅黑"/>
          <w:b/>
          <w:bCs/>
          <w:color w:val="auto"/>
          <w:sz w:val="22"/>
          <w:szCs w:val="22"/>
          <w:highlight w:val="none"/>
        </w:rPr>
        <w:t>确定中标</w:t>
      </w:r>
      <w:bookmarkEnd w:id="171"/>
      <w:bookmarkEnd w:id="172"/>
      <w:bookmarkEnd w:id="173"/>
      <w:bookmarkEnd w:id="174"/>
      <w:bookmarkEnd w:id="175"/>
      <w:bookmarkEnd w:id="176"/>
      <w:bookmarkEnd w:id="177"/>
    </w:p>
    <w:p w14:paraId="4278C29F">
      <w:pPr>
        <w:pStyle w:val="7"/>
        <w:pageBreakBefore w:val="0"/>
        <w:kinsoku/>
        <w:wordWrap/>
        <w:overflowPunct/>
        <w:topLinePunct w:val="0"/>
        <w:bidi w:val="0"/>
        <w:spacing w:line="400" w:lineRule="exact"/>
        <w:textAlignment w:val="auto"/>
        <w:rPr>
          <w:rFonts w:hint="eastAsia" w:ascii="微软雅黑" w:hAnsi="微软雅黑" w:eastAsia="微软雅黑" w:cs="微软雅黑"/>
          <w:color w:val="auto"/>
          <w:sz w:val="22"/>
          <w:szCs w:val="22"/>
          <w:highlight w:val="none"/>
        </w:rPr>
      </w:pPr>
    </w:p>
    <w:p w14:paraId="451CB266">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78" w:name="_Toc23762"/>
      <w:bookmarkStart w:id="179" w:name="_Toc10050"/>
      <w:bookmarkStart w:id="180" w:name="_Ref467307010"/>
      <w:bookmarkStart w:id="181" w:name="_Toc520356170"/>
      <w:bookmarkStart w:id="182" w:name="_Toc23617"/>
      <w:bookmarkStart w:id="183" w:name="_Toc515647788"/>
      <w:r>
        <w:rPr>
          <w:rFonts w:hint="eastAsia" w:ascii="微软雅黑" w:hAnsi="微软雅黑" w:eastAsia="微软雅黑" w:cs="微软雅黑"/>
          <w:color w:val="auto"/>
          <w:sz w:val="22"/>
          <w:szCs w:val="22"/>
          <w:highlight w:val="none"/>
          <w:u w:val="none"/>
        </w:rPr>
        <w:t>26.中标候选人的确定原则及标准</w:t>
      </w:r>
      <w:bookmarkEnd w:id="178"/>
      <w:bookmarkEnd w:id="179"/>
      <w:bookmarkEnd w:id="180"/>
      <w:bookmarkEnd w:id="181"/>
      <w:bookmarkEnd w:id="182"/>
      <w:bookmarkEnd w:id="183"/>
    </w:p>
    <w:p w14:paraId="1A5D7B7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7547AD13">
      <w:pPr>
        <w:pageBreakBefore w:val="0"/>
        <w:kinsoku/>
        <w:wordWrap/>
        <w:overflowPunct/>
        <w:topLinePunct w:val="0"/>
        <w:bidi w:val="0"/>
        <w:spacing w:line="400" w:lineRule="exact"/>
        <w:ind w:left="901"/>
        <w:textAlignment w:val="auto"/>
        <w:outlineLvl w:val="9"/>
        <w:rPr>
          <w:rFonts w:hint="eastAsia" w:ascii="微软雅黑" w:hAnsi="微软雅黑" w:eastAsia="微软雅黑" w:cs="微软雅黑"/>
          <w:color w:val="auto"/>
          <w:sz w:val="22"/>
          <w:szCs w:val="22"/>
          <w:highlight w:val="none"/>
        </w:rPr>
      </w:pPr>
      <w:bookmarkStart w:id="184" w:name="_Toc520356171"/>
      <w:bookmarkStart w:id="185"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F52BFDD">
      <w:pPr>
        <w:pageBreakBefore w:val="0"/>
        <w:kinsoku/>
        <w:wordWrap/>
        <w:overflowPunct/>
        <w:topLinePunct w:val="0"/>
        <w:bidi w:val="0"/>
        <w:spacing w:line="400" w:lineRule="exact"/>
        <w:ind w:left="901"/>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0F356C82">
      <w:pPr>
        <w:pageBreakBefore w:val="0"/>
        <w:kinsoku/>
        <w:wordWrap/>
        <w:overflowPunct/>
        <w:topLinePunct w:val="0"/>
        <w:bidi w:val="0"/>
        <w:spacing w:line="400" w:lineRule="exact"/>
        <w:ind w:left="901"/>
        <w:textAlignment w:val="auto"/>
        <w:outlineLvl w:val="9"/>
        <w:rPr>
          <w:rFonts w:hint="default"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2"/>
          <w:szCs w:val="22"/>
          <w:highlight w:val="none"/>
        </w:rPr>
        <w:t>本项目采用综合评分法。</w:t>
      </w:r>
      <w:bookmarkStart w:id="186" w:name="_Toc23951"/>
      <w:bookmarkStart w:id="187" w:name="_Toc9653"/>
      <w:bookmarkStart w:id="188" w:name="_Toc9286"/>
      <w:r>
        <w:rPr>
          <w:rFonts w:hint="eastAsia" w:ascii="微软雅黑" w:hAnsi="微软雅黑" w:eastAsia="微软雅黑" w:cs="微软雅黑"/>
          <w:b/>
          <w:bCs/>
          <w:color w:val="auto"/>
          <w:sz w:val="22"/>
          <w:szCs w:val="22"/>
          <w:highlight w:val="none"/>
          <w:lang w:val="en-US" w:eastAsia="zh-CN"/>
        </w:rPr>
        <w:t>价格分10分，商务技术分90分。</w:t>
      </w:r>
    </w:p>
    <w:p w14:paraId="225311F1">
      <w:pPr>
        <w:pageBreakBefore w:val="0"/>
        <w:kinsoku/>
        <w:wordWrap/>
        <w:overflowPunct/>
        <w:topLinePunct w:val="0"/>
        <w:bidi w:val="0"/>
        <w:spacing w:line="400" w:lineRule="exact"/>
        <w:textAlignment w:val="auto"/>
        <w:outlineLvl w:val="9"/>
        <w:rPr>
          <w:rFonts w:hint="eastAsia" w:ascii="微软雅黑" w:hAnsi="微软雅黑" w:eastAsia="微软雅黑" w:cs="微软雅黑"/>
          <w:b/>
          <w:bCs/>
          <w:color w:val="auto"/>
          <w:sz w:val="22"/>
          <w:szCs w:val="22"/>
          <w:highlight w:val="none"/>
          <w:u w:val="none"/>
        </w:rPr>
      </w:pPr>
      <w:r>
        <w:rPr>
          <w:rFonts w:hint="eastAsia" w:ascii="微软雅黑" w:hAnsi="微软雅黑" w:eastAsia="微软雅黑" w:cs="微软雅黑"/>
          <w:b/>
          <w:bCs/>
          <w:color w:val="auto"/>
          <w:sz w:val="22"/>
          <w:szCs w:val="22"/>
          <w:highlight w:val="none"/>
          <w:u w:val="none"/>
        </w:rPr>
        <w:t>2</w:t>
      </w:r>
      <w:bookmarkEnd w:id="184"/>
      <w:r>
        <w:rPr>
          <w:rFonts w:hint="eastAsia" w:ascii="微软雅黑" w:hAnsi="微软雅黑" w:eastAsia="微软雅黑" w:cs="微软雅黑"/>
          <w:b/>
          <w:bCs/>
          <w:color w:val="auto"/>
          <w:sz w:val="22"/>
          <w:szCs w:val="22"/>
          <w:highlight w:val="none"/>
          <w:u w:val="none"/>
        </w:rPr>
        <w:t>7.确定中标候选人和中标人</w:t>
      </w:r>
      <w:bookmarkEnd w:id="185"/>
      <w:bookmarkEnd w:id="186"/>
      <w:bookmarkEnd w:id="187"/>
      <w:bookmarkEnd w:id="188"/>
    </w:p>
    <w:p w14:paraId="204B904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规定数量推荐中标候选人；或根据采购人的委托，直接确定中标人。</w:t>
      </w:r>
    </w:p>
    <w:p w14:paraId="259A0D3A">
      <w:pPr>
        <w:pageBreakBefore w:val="0"/>
        <w:tabs>
          <w:tab w:val="left" w:pos="900"/>
        </w:tabs>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89" w:name="_Ref467306874"/>
      <w:bookmarkStart w:id="190" w:name="_Toc520356173"/>
      <w:bookmarkStart w:id="191" w:name="_Toc8389"/>
      <w:bookmarkStart w:id="192" w:name="_Toc380"/>
      <w:bookmarkStart w:id="193" w:name="_Toc515647790"/>
      <w:bookmarkStart w:id="194" w:name="_Toc28562"/>
      <w:r>
        <w:rPr>
          <w:rFonts w:hint="eastAsia" w:ascii="微软雅黑" w:hAnsi="微软雅黑" w:eastAsia="微软雅黑" w:cs="微软雅黑"/>
          <w:color w:val="auto"/>
          <w:sz w:val="22"/>
          <w:szCs w:val="22"/>
          <w:highlight w:val="none"/>
          <w:u w:val="none"/>
        </w:rPr>
        <w:t>28.</w:t>
      </w:r>
      <w:bookmarkEnd w:id="189"/>
      <w:bookmarkEnd w:id="190"/>
      <w:r>
        <w:rPr>
          <w:rFonts w:hint="eastAsia" w:ascii="微软雅黑" w:hAnsi="微软雅黑" w:eastAsia="微软雅黑" w:cs="微软雅黑"/>
          <w:color w:val="auto"/>
          <w:sz w:val="22"/>
          <w:szCs w:val="22"/>
          <w:highlight w:val="none"/>
          <w:u w:val="none"/>
        </w:rPr>
        <w:t>采购任务取消</w:t>
      </w:r>
      <w:bookmarkEnd w:id="191"/>
      <w:bookmarkEnd w:id="192"/>
      <w:bookmarkEnd w:id="193"/>
      <w:bookmarkEnd w:id="194"/>
    </w:p>
    <w:p w14:paraId="772E818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5" w:name="_Toc520356174"/>
    </w:p>
    <w:p w14:paraId="304E2AA0">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196" w:name="_Toc515647791"/>
      <w:bookmarkStart w:id="197" w:name="_Toc30170"/>
      <w:bookmarkStart w:id="198" w:name="_Toc8579"/>
      <w:bookmarkStart w:id="199" w:name="_Toc31099"/>
      <w:r>
        <w:rPr>
          <w:rFonts w:hint="eastAsia" w:ascii="微软雅黑" w:hAnsi="微软雅黑" w:eastAsia="微软雅黑" w:cs="微软雅黑"/>
          <w:color w:val="auto"/>
          <w:sz w:val="22"/>
          <w:szCs w:val="22"/>
          <w:highlight w:val="none"/>
          <w:u w:val="none"/>
        </w:rPr>
        <w:t>29.中标通知书</w:t>
      </w:r>
      <w:bookmarkEnd w:id="195"/>
      <w:r>
        <w:rPr>
          <w:rFonts w:hint="eastAsia" w:ascii="微软雅黑" w:hAnsi="微软雅黑" w:eastAsia="微软雅黑" w:cs="微软雅黑"/>
          <w:color w:val="auto"/>
          <w:sz w:val="22"/>
          <w:szCs w:val="22"/>
          <w:highlight w:val="none"/>
          <w:u w:val="none"/>
        </w:rPr>
        <w:t>和招标结果通知书</w:t>
      </w:r>
      <w:bookmarkEnd w:id="196"/>
      <w:bookmarkEnd w:id="197"/>
      <w:bookmarkEnd w:id="198"/>
      <w:bookmarkEnd w:id="199"/>
    </w:p>
    <w:p w14:paraId="46FCA827">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7B74AE8D">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374EF38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4923E642">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00" w:name="_Toc520356175"/>
      <w:bookmarkStart w:id="201" w:name="_Toc515647792"/>
      <w:bookmarkStart w:id="202" w:name="_Toc15653"/>
      <w:bookmarkStart w:id="203" w:name="_Ref467306377"/>
      <w:bookmarkStart w:id="204" w:name="_Toc7779"/>
      <w:bookmarkStart w:id="205" w:name="_Ref467307062"/>
      <w:bookmarkStart w:id="206" w:name="_Ref467306978"/>
      <w:bookmarkStart w:id="207" w:name="_Toc790"/>
      <w:bookmarkStart w:id="208" w:name="_Ref467307204"/>
      <w:r>
        <w:rPr>
          <w:rFonts w:hint="eastAsia" w:ascii="微软雅黑" w:hAnsi="微软雅黑" w:eastAsia="微软雅黑" w:cs="微软雅黑"/>
          <w:color w:val="auto"/>
          <w:sz w:val="22"/>
          <w:szCs w:val="22"/>
          <w:highlight w:val="none"/>
          <w:u w:val="none"/>
        </w:rPr>
        <w:t>30.签订合同</w:t>
      </w:r>
      <w:bookmarkEnd w:id="200"/>
      <w:bookmarkEnd w:id="201"/>
      <w:bookmarkEnd w:id="202"/>
      <w:bookmarkEnd w:id="203"/>
      <w:bookmarkEnd w:id="204"/>
      <w:bookmarkEnd w:id="205"/>
      <w:bookmarkEnd w:id="206"/>
      <w:bookmarkEnd w:id="207"/>
      <w:bookmarkEnd w:id="208"/>
    </w:p>
    <w:p w14:paraId="5DD8A674">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中标人应当自发出中标通知书之日起30日内，与采购人签订合同。</w:t>
      </w:r>
    </w:p>
    <w:p w14:paraId="1B1386B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09" w:name="_Ref467307090"/>
      <w:bookmarkStart w:id="210" w:name="_Toc520356176"/>
      <w:bookmarkStart w:id="211" w:name="_Ref467306425"/>
      <w:r>
        <w:rPr>
          <w:rFonts w:hint="eastAsia" w:ascii="微软雅黑" w:hAnsi="微软雅黑" w:eastAsia="微软雅黑" w:cs="微软雅黑"/>
          <w:color w:val="auto"/>
          <w:sz w:val="22"/>
          <w:szCs w:val="22"/>
          <w:highlight w:val="none"/>
        </w:rPr>
        <w:t>招标文件、中标人的投标文件及其澄清文件等，均为签订合同的依据。</w:t>
      </w:r>
    </w:p>
    <w:p w14:paraId="475B7274">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中标人拒绝与采购人签订合同的，采购人可以按照评审报告推荐的中标候选人名单排序，确定下一中标候选人为中标人，也可以重新开展政府采购活动。</w:t>
      </w:r>
    </w:p>
    <w:p w14:paraId="125B5F25">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12" w:name="_Toc515647793"/>
      <w:bookmarkStart w:id="213" w:name="_Toc20240"/>
      <w:bookmarkStart w:id="214" w:name="_Toc22555"/>
      <w:bookmarkStart w:id="215" w:name="_Toc14080"/>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09"/>
      <w:bookmarkEnd w:id="210"/>
      <w:bookmarkEnd w:id="211"/>
      <w:bookmarkEnd w:id="212"/>
      <w:bookmarkEnd w:id="213"/>
      <w:bookmarkEnd w:id="214"/>
      <w:bookmarkEnd w:id="215"/>
    </w:p>
    <w:p w14:paraId="74968FF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规定向采购人缴纳履约保证金（如采用保函形式，格式见本章附件1）。</w:t>
      </w:r>
    </w:p>
    <w:p w14:paraId="64ACCFD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政府采购利用担保试点范围内的项目，除31.1规定的情形外，中标人也可以按照财政部门的规定，向采购人提供合格的履约担保函（格式见本章附件2）。</w:t>
      </w:r>
    </w:p>
    <w:p w14:paraId="4B6FE61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6A1F7DFE">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16" w:name="_Toc3090"/>
      <w:bookmarkStart w:id="217" w:name="_Toc29408"/>
      <w:bookmarkStart w:id="218" w:name="_Toc515647794"/>
      <w:bookmarkStart w:id="219" w:name="_Toc8972"/>
      <w:r>
        <w:rPr>
          <w:rFonts w:hint="eastAsia" w:ascii="微软雅黑" w:hAnsi="微软雅黑" w:eastAsia="微软雅黑" w:cs="微软雅黑"/>
          <w:color w:val="auto"/>
          <w:sz w:val="22"/>
          <w:szCs w:val="22"/>
          <w:highlight w:val="none"/>
          <w:u w:val="none"/>
        </w:rPr>
        <w:t>32.中标服务费</w:t>
      </w:r>
      <w:bookmarkEnd w:id="216"/>
      <w:bookmarkEnd w:id="217"/>
      <w:bookmarkEnd w:id="218"/>
      <w:bookmarkEnd w:id="219"/>
    </w:p>
    <w:p w14:paraId="576C406F">
      <w:pPr>
        <w:pageBreakBefore w:val="0"/>
        <w:kinsoku/>
        <w:wordWrap/>
        <w:overflowPunct/>
        <w:topLinePunct w:val="0"/>
        <w:bidi w:val="0"/>
        <w:spacing w:line="400" w:lineRule="exact"/>
        <w:ind w:left="805" w:leftChars="200" w:hanging="385" w:hangingChars="1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5B9AEBA5">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20" w:name="_Toc6923"/>
      <w:bookmarkStart w:id="221" w:name="_Toc515647795"/>
      <w:bookmarkStart w:id="222" w:name="_Toc7049"/>
      <w:bookmarkStart w:id="223" w:name="_Toc8524"/>
      <w:r>
        <w:rPr>
          <w:rFonts w:hint="eastAsia" w:ascii="微软雅黑" w:hAnsi="微软雅黑" w:eastAsia="微软雅黑" w:cs="微软雅黑"/>
          <w:color w:val="auto"/>
          <w:sz w:val="22"/>
          <w:szCs w:val="22"/>
          <w:highlight w:val="none"/>
          <w:u w:val="none"/>
        </w:rPr>
        <w:t>33.政府采购信用担保</w:t>
      </w:r>
      <w:bookmarkEnd w:id="220"/>
      <w:bookmarkEnd w:id="221"/>
      <w:bookmarkEnd w:id="222"/>
      <w:bookmarkEnd w:id="223"/>
    </w:p>
    <w:p w14:paraId="067136B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BAA90C3">
      <w:pPr>
        <w:pageBreakBefore w:val="0"/>
        <w:kinsoku/>
        <w:wordWrap/>
        <w:overflowPunct/>
        <w:topLinePunct w:val="0"/>
        <w:bidi w:val="0"/>
        <w:spacing w:line="400" w:lineRule="exact"/>
        <w:ind w:left="779" w:hanging="778" w:hangingChars="354"/>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20937A4E">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1F98FFD0">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7390E382">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07F54827">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24" w:name="_Toc23999"/>
      <w:bookmarkStart w:id="225" w:name="_Toc12709"/>
      <w:bookmarkStart w:id="226" w:name="_Toc515647796"/>
      <w:bookmarkStart w:id="227" w:name="_Toc2133"/>
      <w:r>
        <w:rPr>
          <w:rFonts w:hint="eastAsia" w:ascii="微软雅黑" w:hAnsi="微软雅黑" w:eastAsia="微软雅黑" w:cs="微软雅黑"/>
          <w:color w:val="auto"/>
          <w:sz w:val="22"/>
          <w:szCs w:val="22"/>
          <w:highlight w:val="none"/>
          <w:u w:val="none"/>
        </w:rPr>
        <w:t>34.廉洁自律规定</w:t>
      </w:r>
      <w:bookmarkEnd w:id="224"/>
      <w:bookmarkEnd w:id="225"/>
      <w:bookmarkEnd w:id="226"/>
      <w:bookmarkEnd w:id="227"/>
    </w:p>
    <w:p w14:paraId="2E41B7EC">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09DF5201">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063A8789">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color w:val="auto"/>
          <w:sz w:val="22"/>
          <w:szCs w:val="22"/>
          <w:highlight w:val="none"/>
          <w:u w:val="single"/>
        </w:rPr>
        <w:t>供应商须知资料表中的</w:t>
      </w:r>
      <w:r>
        <w:rPr>
          <w:rFonts w:hint="eastAsia" w:ascii="微软雅黑" w:hAnsi="微软雅黑" w:eastAsia="微软雅黑" w:cs="微软雅黑"/>
          <w:color w:val="auto"/>
          <w:sz w:val="22"/>
          <w:szCs w:val="22"/>
          <w:highlight w:val="none"/>
        </w:rPr>
        <w:t>监督电话和邮箱，反映采购代理机构的廉洁自律等问题。</w:t>
      </w:r>
    </w:p>
    <w:p w14:paraId="72EB411F">
      <w:pPr>
        <w:pageBreakBefore w:val="0"/>
        <w:kinsoku/>
        <w:wordWrap/>
        <w:overflowPunct/>
        <w:topLinePunct w:val="0"/>
        <w:bidi w:val="0"/>
        <w:spacing w:before="0" w:after="0" w:line="400" w:lineRule="exact"/>
        <w:textAlignment w:val="auto"/>
        <w:outlineLvl w:val="9"/>
        <w:rPr>
          <w:rFonts w:hint="eastAsia" w:ascii="微软雅黑" w:hAnsi="微软雅黑" w:eastAsia="微软雅黑" w:cs="微软雅黑"/>
          <w:color w:val="auto"/>
          <w:sz w:val="22"/>
          <w:szCs w:val="22"/>
          <w:highlight w:val="none"/>
          <w:u w:val="none"/>
        </w:rPr>
      </w:pPr>
      <w:bookmarkStart w:id="228" w:name="_Toc11586"/>
      <w:bookmarkStart w:id="229" w:name="_Toc515647797"/>
      <w:bookmarkStart w:id="230" w:name="_Toc12865"/>
      <w:bookmarkStart w:id="231" w:name="_Toc25480"/>
      <w:r>
        <w:rPr>
          <w:rFonts w:hint="eastAsia" w:ascii="微软雅黑" w:hAnsi="微软雅黑" w:eastAsia="微软雅黑" w:cs="微软雅黑"/>
          <w:color w:val="auto"/>
          <w:sz w:val="22"/>
          <w:szCs w:val="22"/>
          <w:highlight w:val="none"/>
          <w:u w:val="none"/>
        </w:rPr>
        <w:t>35.人员回避</w:t>
      </w:r>
      <w:bookmarkEnd w:id="228"/>
      <w:bookmarkEnd w:id="229"/>
      <w:bookmarkEnd w:id="230"/>
      <w:bookmarkEnd w:id="231"/>
    </w:p>
    <w:p w14:paraId="3B3C2CA3">
      <w:pPr>
        <w:pageBreakBefore w:val="0"/>
        <w:kinsoku/>
        <w:wordWrap/>
        <w:overflowPunct/>
        <w:topLinePunct w:val="0"/>
        <w:bidi w:val="0"/>
        <w:spacing w:line="400" w:lineRule="exact"/>
        <w:ind w:left="825" w:hanging="825" w:hangingChars="375"/>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430D0227">
      <w:pPr>
        <w:pageBreakBefore w:val="0"/>
        <w:kinsoku/>
        <w:wordWrap/>
        <w:overflowPunct/>
        <w:topLinePunct w:val="0"/>
        <w:bidi w:val="0"/>
        <w:spacing w:line="400" w:lineRule="exact"/>
        <w:ind w:left="828" w:hanging="825" w:hangingChars="375"/>
        <w:jc w:val="left"/>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09F350AE">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B8E1848">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E155D92">
      <w:pPr>
        <w:pageBreakBefore w:val="0"/>
        <w:kinsoku/>
        <w:wordWrap/>
        <w:overflowPunct/>
        <w:topLinePunct w:val="0"/>
        <w:bidi w:val="0"/>
        <w:spacing w:line="400" w:lineRule="exact"/>
        <w:ind w:left="958" w:leftChars="456" w:firstLine="55" w:firstLineChars="2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4A035089">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见供应商须知资料表。</w:t>
      </w:r>
    </w:p>
    <w:p w14:paraId="7D07568F">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1D6AE188">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12B8F4D8">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5EA34222">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5FEE2648">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342A5029">
      <w:pPr>
        <w:pageBreakBefore w:val="0"/>
        <w:kinsoku/>
        <w:wordWrap/>
        <w:overflowPunct/>
        <w:topLinePunct w:val="0"/>
        <w:bidi w:val="0"/>
        <w:spacing w:line="400" w:lineRule="exact"/>
        <w:ind w:firstLine="660" w:firstLineChars="3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657C0BD2">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4AF17429">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3EFD7EFA">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72598F19">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145966A4">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53CBD1A5">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570950F">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1BDC2BB0">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9767E2">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3F3F21A1">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6024A87F">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278FA8A1">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3B981A78">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7AF18FAD">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57FFE8C3">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014F0F9D">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3C9FD4B9">
      <w:pPr>
        <w:pageBreakBefore w:val="0"/>
        <w:kinsoku/>
        <w:wordWrap/>
        <w:overflowPunct/>
        <w:topLinePunct w:val="0"/>
        <w:bidi w:val="0"/>
        <w:spacing w:line="400" w:lineRule="exact"/>
        <w:ind w:left="958" w:leftChars="456" w:firstLine="55" w:firstLineChars="2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332F9B66">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4425D113">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75270585">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575561E9">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538922C9">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31571601">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1179C2C8">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5589ED35">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520F5C91">
      <w:pPr>
        <w:pageBreakBefore w:val="0"/>
        <w:kinsoku/>
        <w:wordWrap/>
        <w:overflowPunct/>
        <w:topLinePunct w:val="0"/>
        <w:bidi w:val="0"/>
        <w:spacing w:line="400" w:lineRule="exact"/>
        <w:ind w:left="883" w:leftChars="342" w:hanging="165" w:hangingChars="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66F5309B">
      <w:pPr>
        <w:pageBreakBefore w:val="0"/>
        <w:kinsoku/>
        <w:wordWrap/>
        <w:overflowPunct/>
        <w:topLinePunct w:val="0"/>
        <w:bidi w:val="0"/>
        <w:spacing w:line="400" w:lineRule="exact"/>
        <w:ind w:left="828" w:hanging="825" w:hangingChars="375"/>
        <w:jc w:val="left"/>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003B9FAD">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043731D9">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1CA07006">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477F1078">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52C2D590">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34477AD8">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38.5   质疑人拒绝配合采购方依法对质疑进行调查处理的，采购方将按质疑人自动撤回质疑处理；被质疑人拒绝配合采购方依法对质疑进行调查处理的，采购方将视同其认可质疑事项。</w:t>
      </w:r>
    </w:p>
    <w:p w14:paraId="0680EC5B">
      <w:pPr>
        <w:pageBreakBefore w:val="0"/>
        <w:kinsoku/>
        <w:wordWrap/>
        <w:overflowPunct/>
        <w:topLinePunct w:val="0"/>
        <w:bidi w:val="0"/>
        <w:spacing w:line="400" w:lineRule="exact"/>
        <w:ind w:left="825" w:hanging="825" w:hangingChars="375"/>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38.6  采购方将在正式受理质疑后7个工作日内作出答复。</w:t>
      </w:r>
    </w:p>
    <w:p w14:paraId="35234325">
      <w:pPr>
        <w:pStyle w:val="58"/>
        <w:pageBreakBefore w:val="0"/>
        <w:kinsoku/>
        <w:wordWrap/>
        <w:overflowPunct/>
        <w:topLinePunct w:val="0"/>
        <w:bidi w:val="0"/>
        <w:spacing w:line="400" w:lineRule="exact"/>
        <w:jc w:val="both"/>
        <w:textAlignment w:val="auto"/>
        <w:outlineLvl w:val="9"/>
        <w:rPr>
          <w:rFonts w:hint="eastAsia" w:ascii="微软雅黑" w:hAnsi="微软雅黑" w:eastAsia="微软雅黑" w:cs="微软雅黑"/>
          <w:color w:val="auto"/>
          <w:sz w:val="22"/>
          <w:szCs w:val="22"/>
          <w:highlight w:val="none"/>
        </w:rPr>
      </w:pPr>
      <w:bookmarkStart w:id="232" w:name="_Toc1795"/>
      <w:bookmarkStart w:id="233" w:name="_Toc24278"/>
      <w:r>
        <w:rPr>
          <w:rFonts w:hint="eastAsia" w:ascii="微软雅黑" w:hAnsi="微软雅黑" w:eastAsia="微软雅黑" w:cs="微软雅黑"/>
          <w:color w:val="auto"/>
          <w:sz w:val="22"/>
          <w:szCs w:val="22"/>
          <w:highlight w:val="none"/>
        </w:rPr>
        <w:t>38.7  质疑答复应当包括下列内容：</w:t>
      </w:r>
      <w:bookmarkEnd w:id="232"/>
      <w:bookmarkEnd w:id="233"/>
    </w:p>
    <w:p w14:paraId="68775084">
      <w:pPr>
        <w:pStyle w:val="58"/>
        <w:pageBreakBefore w:val="0"/>
        <w:kinsoku/>
        <w:wordWrap/>
        <w:overflowPunct/>
        <w:topLinePunct w:val="0"/>
        <w:bidi w:val="0"/>
        <w:spacing w:line="400" w:lineRule="exact"/>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4" w:name="_Toc27598"/>
      <w:bookmarkStart w:id="235" w:name="_Toc19393"/>
      <w:r>
        <w:rPr>
          <w:rFonts w:hint="eastAsia" w:ascii="微软雅黑" w:hAnsi="微软雅黑" w:eastAsia="微软雅黑" w:cs="微软雅黑"/>
          <w:color w:val="auto"/>
          <w:sz w:val="22"/>
          <w:szCs w:val="22"/>
          <w:highlight w:val="none"/>
        </w:rPr>
        <w:t>（一）质疑人的姓名或者名称；</w:t>
      </w:r>
      <w:bookmarkEnd w:id="234"/>
      <w:bookmarkEnd w:id="235"/>
    </w:p>
    <w:p w14:paraId="166E92DE">
      <w:pPr>
        <w:pStyle w:val="58"/>
        <w:pageBreakBefore w:val="0"/>
        <w:kinsoku/>
        <w:wordWrap/>
        <w:overflowPunct/>
        <w:topLinePunct w:val="0"/>
        <w:bidi w:val="0"/>
        <w:spacing w:line="400" w:lineRule="exact"/>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6" w:name="_Toc58"/>
      <w:bookmarkStart w:id="237" w:name="_Toc24536"/>
      <w:r>
        <w:rPr>
          <w:rFonts w:hint="eastAsia" w:ascii="微软雅黑" w:hAnsi="微软雅黑" w:eastAsia="微软雅黑" w:cs="微软雅黑"/>
          <w:color w:val="auto"/>
          <w:sz w:val="22"/>
          <w:szCs w:val="22"/>
          <w:highlight w:val="none"/>
        </w:rPr>
        <w:t>（二）收到质疑函的日期、质疑项目名称及编号；</w:t>
      </w:r>
      <w:bookmarkEnd w:id="236"/>
      <w:bookmarkEnd w:id="237"/>
    </w:p>
    <w:p w14:paraId="4985E865">
      <w:pPr>
        <w:pStyle w:val="58"/>
        <w:pageBreakBefore w:val="0"/>
        <w:kinsoku/>
        <w:wordWrap/>
        <w:overflowPunct/>
        <w:topLinePunct w:val="0"/>
        <w:bidi w:val="0"/>
        <w:spacing w:line="400" w:lineRule="exact"/>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38" w:name="_Toc26190"/>
      <w:bookmarkStart w:id="239" w:name="_Toc25292"/>
      <w:r>
        <w:rPr>
          <w:rFonts w:hint="eastAsia" w:ascii="微软雅黑" w:hAnsi="微软雅黑" w:eastAsia="微软雅黑" w:cs="微软雅黑"/>
          <w:color w:val="auto"/>
          <w:sz w:val="22"/>
          <w:szCs w:val="22"/>
          <w:highlight w:val="none"/>
        </w:rPr>
        <w:t>（三）质疑事项、质疑答复的具体内容、事实依据和法律依据；</w:t>
      </w:r>
      <w:bookmarkEnd w:id="238"/>
      <w:bookmarkEnd w:id="239"/>
    </w:p>
    <w:p w14:paraId="22C2687D">
      <w:pPr>
        <w:pStyle w:val="58"/>
        <w:pageBreakBefore w:val="0"/>
        <w:kinsoku/>
        <w:wordWrap/>
        <w:overflowPunct/>
        <w:topLinePunct w:val="0"/>
        <w:bidi w:val="0"/>
        <w:spacing w:line="400" w:lineRule="exact"/>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0" w:name="_Toc2571"/>
      <w:bookmarkStart w:id="241" w:name="_Toc30282"/>
      <w:r>
        <w:rPr>
          <w:rFonts w:hint="eastAsia" w:ascii="微软雅黑" w:hAnsi="微软雅黑" w:eastAsia="微软雅黑" w:cs="微软雅黑"/>
          <w:color w:val="auto"/>
          <w:sz w:val="22"/>
          <w:szCs w:val="22"/>
          <w:highlight w:val="none"/>
        </w:rPr>
        <w:t>（四）告知质疑供应商依法投诉的权利；</w:t>
      </w:r>
      <w:bookmarkEnd w:id="240"/>
      <w:bookmarkEnd w:id="241"/>
    </w:p>
    <w:p w14:paraId="1096589D">
      <w:pPr>
        <w:pStyle w:val="58"/>
        <w:pageBreakBefore w:val="0"/>
        <w:kinsoku/>
        <w:wordWrap/>
        <w:overflowPunct/>
        <w:topLinePunct w:val="0"/>
        <w:bidi w:val="0"/>
        <w:spacing w:line="400" w:lineRule="exact"/>
        <w:ind w:firstLine="880" w:firstLineChars="400"/>
        <w:jc w:val="left"/>
        <w:textAlignment w:val="auto"/>
        <w:outlineLvl w:val="9"/>
        <w:rPr>
          <w:rFonts w:hint="eastAsia" w:ascii="微软雅黑" w:hAnsi="微软雅黑" w:eastAsia="微软雅黑" w:cs="微软雅黑"/>
          <w:color w:val="auto"/>
          <w:sz w:val="22"/>
          <w:szCs w:val="22"/>
          <w:highlight w:val="none"/>
        </w:rPr>
      </w:pPr>
      <w:bookmarkStart w:id="242" w:name="_Toc14110"/>
      <w:bookmarkStart w:id="243" w:name="_Toc15258"/>
      <w:r>
        <w:rPr>
          <w:rFonts w:hint="eastAsia" w:ascii="微软雅黑" w:hAnsi="微软雅黑" w:eastAsia="微软雅黑" w:cs="微软雅黑"/>
          <w:color w:val="auto"/>
          <w:sz w:val="22"/>
          <w:szCs w:val="22"/>
          <w:highlight w:val="none"/>
        </w:rPr>
        <w:t>（五）质疑答复人名称；</w:t>
      </w:r>
      <w:bookmarkEnd w:id="242"/>
      <w:bookmarkEnd w:id="243"/>
    </w:p>
    <w:p w14:paraId="1F16255B">
      <w:pPr>
        <w:pageBreakBefore w:val="0"/>
        <w:kinsoku/>
        <w:wordWrap/>
        <w:overflowPunct/>
        <w:topLinePunct w:val="0"/>
        <w:bidi w:val="0"/>
        <w:spacing w:line="400" w:lineRule="exact"/>
        <w:ind w:left="718" w:leftChars="342" w:firstLine="220" w:firstLineChars="1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0187CFAB">
      <w:pPr>
        <w:pageBreakBefore w:val="0"/>
        <w:kinsoku/>
        <w:wordWrap/>
        <w:overflowPunct/>
        <w:topLinePunct w:val="0"/>
        <w:bidi w:val="0"/>
        <w:spacing w:line="400" w:lineRule="exact"/>
        <w:jc w:val="center"/>
        <w:textAlignment w:val="auto"/>
        <w:outlineLvl w:val="9"/>
        <w:rPr>
          <w:rFonts w:hint="eastAsia" w:ascii="微软雅黑" w:hAnsi="微软雅黑" w:eastAsia="微软雅黑" w:cs="微软雅黑"/>
          <w:b/>
          <w:bCs/>
          <w:color w:val="auto"/>
          <w:sz w:val="22"/>
          <w:szCs w:val="22"/>
          <w:highlight w:val="none"/>
        </w:rPr>
      </w:pPr>
      <w:bookmarkStart w:id="244" w:name="_Toc11739"/>
      <w:bookmarkStart w:id="245" w:name="_Toc2335"/>
      <w:bookmarkStart w:id="246" w:name="_Toc15048"/>
      <w:bookmarkStart w:id="247" w:name="_Toc435"/>
      <w:bookmarkStart w:id="248" w:name="_Toc13444"/>
      <w:bookmarkStart w:id="249" w:name="_Toc27626"/>
      <w:bookmarkStart w:id="250" w:name="_Toc2845"/>
      <w:bookmarkStart w:id="251" w:name="_Toc3750"/>
      <w:bookmarkStart w:id="252" w:name="_Toc20927"/>
      <w:bookmarkStart w:id="253" w:name="_Toc25296"/>
      <w:bookmarkStart w:id="254" w:name="_Toc25761"/>
      <w:bookmarkStart w:id="255" w:name="_Toc2251"/>
      <w:bookmarkStart w:id="256" w:name="_Toc4329"/>
      <w:bookmarkStart w:id="257" w:name="_Toc4670"/>
      <w:bookmarkStart w:id="258" w:name="_Toc11563"/>
      <w:bookmarkStart w:id="259" w:name="_Toc12135"/>
      <w:bookmarkStart w:id="260" w:name="_Toc12854"/>
      <w:bookmarkStart w:id="261" w:name="_Toc7782"/>
      <w:bookmarkStart w:id="262" w:name="_Toc7867"/>
      <w:bookmarkStart w:id="263" w:name="_Toc32151"/>
      <w:bookmarkStart w:id="264" w:name="_Toc28257"/>
      <w:bookmarkStart w:id="265" w:name="_Toc30870"/>
      <w:bookmarkStart w:id="266" w:name="_Toc11576"/>
      <w:bookmarkStart w:id="267" w:name="_Toc29161"/>
      <w:r>
        <w:rPr>
          <w:rFonts w:hint="eastAsia" w:ascii="微软雅黑" w:hAnsi="微软雅黑" w:eastAsia="微软雅黑" w:cs="微软雅黑"/>
          <w:b/>
          <w:bCs/>
          <w:color w:val="auto"/>
          <w:sz w:val="22"/>
          <w:szCs w:val="22"/>
          <w:highlight w:val="none"/>
        </w:rPr>
        <w:t>质疑函范本</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E8C83CE">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bookmarkStart w:id="268" w:name="_Toc24926"/>
      <w:bookmarkStart w:id="269" w:name="_Toc8620"/>
      <w:bookmarkStart w:id="270" w:name="_Toc4348"/>
      <w:bookmarkStart w:id="271" w:name="_Toc14896"/>
      <w:bookmarkStart w:id="272" w:name="_Toc7517"/>
      <w:bookmarkStart w:id="273" w:name="_Toc13218"/>
      <w:bookmarkStart w:id="274" w:name="_Toc26321"/>
      <w:bookmarkStart w:id="275" w:name="_Toc18345"/>
      <w:bookmarkStart w:id="276" w:name="_Toc7044"/>
      <w:bookmarkStart w:id="277" w:name="_Toc13616"/>
      <w:bookmarkStart w:id="278" w:name="_Toc31020"/>
      <w:bookmarkStart w:id="279" w:name="_Toc17444"/>
      <w:bookmarkStart w:id="280" w:name="_Toc20504"/>
      <w:bookmarkStart w:id="281" w:name="_Toc6833"/>
      <w:bookmarkStart w:id="282" w:name="_Toc9491"/>
      <w:bookmarkStart w:id="283" w:name="_Toc9787"/>
      <w:bookmarkStart w:id="284" w:name="_Toc7313"/>
      <w:bookmarkStart w:id="285" w:name="_Toc29534"/>
      <w:bookmarkStart w:id="286" w:name="_Toc32439"/>
      <w:bookmarkStart w:id="287" w:name="_Toc28797"/>
      <w:bookmarkStart w:id="288" w:name="_Toc3356"/>
      <w:bookmarkStart w:id="289" w:name="_Toc25883"/>
      <w:bookmarkStart w:id="290" w:name="_Toc24391"/>
      <w:bookmarkStart w:id="291" w:name="_Toc23190"/>
      <w:bookmarkStart w:id="292" w:name="_Toc3250"/>
      <w:r>
        <w:rPr>
          <w:rFonts w:hint="eastAsia" w:ascii="微软雅黑" w:hAnsi="微软雅黑" w:eastAsia="微软雅黑" w:cs="微软雅黑"/>
          <w:color w:val="auto"/>
          <w:sz w:val="22"/>
          <w:szCs w:val="22"/>
          <w:highlight w:val="none"/>
        </w:rPr>
        <w:t>一、质疑供应商基本信息</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9C6B320">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20BA8914">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51D5EB46">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7349EF71">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7269C99C">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480C0BE9">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0A5E03A">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bookmarkStart w:id="293" w:name="_Toc27681"/>
      <w:bookmarkStart w:id="294" w:name="_Toc14030"/>
      <w:bookmarkStart w:id="295" w:name="_Toc663"/>
      <w:bookmarkStart w:id="296" w:name="_Toc20123"/>
      <w:bookmarkStart w:id="297" w:name="_Toc2978"/>
      <w:bookmarkStart w:id="298" w:name="_Toc30222"/>
      <w:bookmarkStart w:id="299" w:name="_Toc12957"/>
      <w:bookmarkStart w:id="300" w:name="_Toc4409"/>
      <w:bookmarkStart w:id="301" w:name="_Toc32083"/>
      <w:bookmarkStart w:id="302" w:name="_Toc11512"/>
      <w:bookmarkStart w:id="303" w:name="_Toc13889"/>
      <w:bookmarkStart w:id="304" w:name="_Toc29791"/>
      <w:bookmarkStart w:id="305" w:name="_Toc25142"/>
      <w:bookmarkStart w:id="306" w:name="_Toc32138"/>
      <w:bookmarkStart w:id="307" w:name="_Toc21513"/>
      <w:bookmarkStart w:id="308" w:name="_Toc13274"/>
      <w:bookmarkStart w:id="309" w:name="_Toc31363"/>
      <w:bookmarkStart w:id="310" w:name="_Toc21544"/>
      <w:bookmarkStart w:id="311" w:name="_Toc226"/>
      <w:bookmarkStart w:id="312" w:name="_Toc3694"/>
      <w:bookmarkStart w:id="313" w:name="_Toc21282"/>
      <w:bookmarkStart w:id="314" w:name="_Toc74"/>
      <w:bookmarkStart w:id="315" w:name="_Toc9221"/>
      <w:bookmarkStart w:id="316" w:name="_Toc26704"/>
      <w:bookmarkStart w:id="317" w:name="_Toc12179"/>
      <w:r>
        <w:rPr>
          <w:rFonts w:hint="eastAsia" w:ascii="微软雅黑" w:hAnsi="微软雅黑" w:eastAsia="微软雅黑" w:cs="微软雅黑"/>
          <w:color w:val="auto"/>
          <w:sz w:val="22"/>
          <w:szCs w:val="22"/>
          <w:highlight w:val="none"/>
        </w:rPr>
        <w:t>二、质疑项目基本情况</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CA717D2">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2EE3D3C3">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lang w:eastAsia="zh-CN"/>
        </w:rPr>
        <w:t>包号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dotted"/>
        </w:rPr>
        <w:t xml:space="preserve">                 </w:t>
      </w:r>
    </w:p>
    <w:p w14:paraId="09555CFC">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4ACC902E">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0178CD17">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bookmarkStart w:id="318" w:name="_Toc10476"/>
      <w:bookmarkStart w:id="319" w:name="_Toc1349"/>
      <w:bookmarkStart w:id="320" w:name="_Toc17475"/>
      <w:bookmarkStart w:id="321" w:name="_Toc29141"/>
      <w:bookmarkStart w:id="322" w:name="_Toc21764"/>
      <w:bookmarkStart w:id="323" w:name="_Toc12111"/>
      <w:bookmarkStart w:id="324" w:name="_Toc27984"/>
      <w:bookmarkStart w:id="325" w:name="_Toc21917"/>
      <w:bookmarkStart w:id="326" w:name="_Toc12401"/>
      <w:bookmarkStart w:id="327" w:name="_Toc21644"/>
      <w:bookmarkStart w:id="328" w:name="_Toc2701"/>
      <w:bookmarkStart w:id="329" w:name="_Toc28889"/>
      <w:bookmarkStart w:id="330" w:name="_Toc25561"/>
      <w:bookmarkStart w:id="331" w:name="_Toc17609"/>
      <w:bookmarkStart w:id="332" w:name="_Toc809"/>
      <w:bookmarkStart w:id="333" w:name="_Toc11812"/>
      <w:bookmarkStart w:id="334" w:name="_Toc4978"/>
      <w:bookmarkStart w:id="335" w:name="_Toc11713"/>
      <w:bookmarkStart w:id="336" w:name="_Toc29781"/>
      <w:bookmarkStart w:id="337" w:name="_Toc6588"/>
      <w:bookmarkStart w:id="338" w:name="_Toc10982"/>
      <w:bookmarkStart w:id="339" w:name="_Toc3773"/>
      <w:bookmarkStart w:id="340" w:name="_Toc4484"/>
      <w:bookmarkStart w:id="341" w:name="_Toc17103"/>
      <w:bookmarkStart w:id="342" w:name="_Toc4900"/>
      <w:r>
        <w:rPr>
          <w:rFonts w:hint="eastAsia" w:ascii="微软雅黑" w:hAnsi="微软雅黑" w:eastAsia="微软雅黑" w:cs="微软雅黑"/>
          <w:color w:val="auto"/>
          <w:sz w:val="22"/>
          <w:szCs w:val="22"/>
          <w:highlight w:val="none"/>
        </w:rPr>
        <w:t>三、质疑事项具体内容</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18FE4F9">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5C82BF9C">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6F59E371">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604F9265">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39E7CC71">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6912F54D">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586469E1">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86A12BC">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rPr>
      </w:pPr>
      <w:bookmarkStart w:id="343" w:name="_Toc13154"/>
      <w:bookmarkStart w:id="344" w:name="_Toc11900"/>
      <w:bookmarkStart w:id="345" w:name="_Toc11725"/>
      <w:bookmarkStart w:id="346" w:name="_Toc14902"/>
      <w:bookmarkStart w:id="347" w:name="_Toc2037"/>
      <w:bookmarkStart w:id="348" w:name="_Toc31962"/>
      <w:bookmarkStart w:id="349" w:name="_Toc30785"/>
      <w:bookmarkStart w:id="350" w:name="_Toc20101"/>
      <w:bookmarkStart w:id="351" w:name="_Toc6582"/>
      <w:bookmarkStart w:id="352" w:name="_Toc25423"/>
      <w:bookmarkStart w:id="353" w:name="_Toc4583"/>
      <w:bookmarkStart w:id="354" w:name="_Toc8209"/>
      <w:bookmarkStart w:id="355" w:name="_Toc19830"/>
      <w:bookmarkStart w:id="356" w:name="_Toc21477"/>
      <w:bookmarkStart w:id="357" w:name="_Toc20492"/>
      <w:bookmarkStart w:id="358" w:name="_Toc19138"/>
      <w:bookmarkStart w:id="359" w:name="_Toc15359"/>
      <w:bookmarkStart w:id="360" w:name="_Toc17471"/>
      <w:bookmarkStart w:id="361" w:name="_Toc29909"/>
      <w:bookmarkStart w:id="362" w:name="_Toc15774"/>
      <w:bookmarkStart w:id="363" w:name="_Toc12953"/>
      <w:bookmarkStart w:id="364" w:name="_Toc14716"/>
      <w:bookmarkStart w:id="365" w:name="_Toc11711"/>
      <w:bookmarkStart w:id="366" w:name="_Toc23756"/>
      <w:bookmarkStart w:id="367" w:name="_Toc19561"/>
      <w:r>
        <w:rPr>
          <w:rFonts w:hint="eastAsia" w:ascii="微软雅黑" w:hAnsi="微软雅黑" w:eastAsia="微软雅黑" w:cs="微软雅黑"/>
          <w:color w:val="auto"/>
          <w:sz w:val="22"/>
          <w:szCs w:val="22"/>
          <w:highlight w:val="none"/>
        </w:rPr>
        <w:t>四、与质疑事项相关的质疑请求</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F66546A">
      <w:pPr>
        <w:pageBreakBefore w:val="0"/>
        <w:kinsoku/>
        <w:wordWrap/>
        <w:overflowPunct/>
        <w:topLinePunct w:val="0"/>
        <w:bidi w:val="0"/>
        <w:adjustRightInd w:val="0"/>
        <w:snapToGrid w:val="0"/>
        <w:spacing w:line="400" w:lineRule="exact"/>
        <w:textAlignment w:val="auto"/>
        <w:outlineLvl w:val="9"/>
        <w:rPr>
          <w:rFonts w:hint="eastAsia"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20D627EF">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162A6FF9">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51C70903">
      <w:pPr>
        <w:pageBreakBefore w:val="0"/>
        <w:kinsoku/>
        <w:wordWrap/>
        <w:overflowPunct/>
        <w:topLinePunct w:val="0"/>
        <w:bidi w:val="0"/>
        <w:spacing w:line="400" w:lineRule="exact"/>
        <w:textAlignment w:val="auto"/>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2EEE0631">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4A060C56">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3C6AD562">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w:t>
      </w:r>
      <w:r>
        <w:rPr>
          <w:rFonts w:hint="eastAsia" w:ascii="微软雅黑" w:hAnsi="微软雅黑" w:eastAsia="微软雅黑" w:cs="微软雅黑"/>
          <w:color w:val="auto"/>
          <w:sz w:val="22"/>
          <w:szCs w:val="22"/>
          <w:highlight w:val="none"/>
          <w:lang w:eastAsia="zh-CN"/>
        </w:rPr>
        <w:t>包号</w:t>
      </w:r>
      <w:r>
        <w:rPr>
          <w:rFonts w:hint="eastAsia" w:ascii="微软雅黑" w:hAnsi="微软雅黑" w:eastAsia="微软雅黑" w:cs="微软雅黑"/>
          <w:color w:val="auto"/>
          <w:sz w:val="22"/>
          <w:szCs w:val="22"/>
          <w:highlight w:val="none"/>
        </w:rPr>
        <w:t>。</w:t>
      </w:r>
    </w:p>
    <w:p w14:paraId="079D094C">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640047BB">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66D9048F">
      <w:pPr>
        <w:pageBreakBefore w:val="0"/>
        <w:widowControl/>
        <w:kinsoku/>
        <w:wordWrap/>
        <w:overflowPunct/>
        <w:topLinePunct w:val="0"/>
        <w:bidi w:val="0"/>
        <w:spacing w:line="400" w:lineRule="exact"/>
        <w:ind w:firstLine="440" w:firstLineChars="200"/>
        <w:jc w:val="lef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12CB3E61">
      <w:pPr>
        <w:pageBreakBefore w:val="0"/>
        <w:kinsoku/>
        <w:wordWrap/>
        <w:overflowPunct/>
        <w:topLinePunct w:val="0"/>
        <w:bidi w:val="0"/>
        <w:spacing w:line="400" w:lineRule="exact"/>
        <w:textAlignment w:val="auto"/>
        <w:outlineLvl w:val="9"/>
        <w:rPr>
          <w:rFonts w:hint="eastAsia" w:ascii="微软雅黑" w:hAnsi="微软雅黑" w:eastAsia="微软雅黑" w:cs="微软雅黑"/>
          <w:color w:val="auto"/>
          <w:sz w:val="22"/>
          <w:szCs w:val="22"/>
          <w:highlight w:val="none"/>
        </w:rPr>
      </w:pPr>
      <w:bookmarkStart w:id="368" w:name="_Toc16186"/>
      <w:bookmarkStart w:id="369" w:name="_Toc9538"/>
      <w:bookmarkStart w:id="370" w:name="_Toc515647799"/>
      <w:bookmarkStart w:id="371" w:name="_Toc26168"/>
      <w:bookmarkStart w:id="372" w:name="_Toc18045"/>
      <w:bookmarkStart w:id="373" w:name="_Toc350"/>
      <w:bookmarkStart w:id="374" w:name="_Toc22796"/>
      <w:bookmarkStart w:id="375" w:name="_Toc21748"/>
    </w:p>
    <w:p w14:paraId="34484D0D">
      <w:pPr>
        <w:pStyle w:val="10"/>
        <w:outlineLvl w:val="9"/>
        <w:rPr>
          <w:rFonts w:hint="eastAsia" w:ascii="微软雅黑" w:hAnsi="微软雅黑" w:eastAsia="微软雅黑" w:cs="微软雅黑"/>
          <w:color w:val="auto"/>
          <w:sz w:val="22"/>
          <w:szCs w:val="22"/>
          <w:highlight w:val="none"/>
        </w:rPr>
      </w:pPr>
    </w:p>
    <w:p w14:paraId="0A13499C">
      <w:pPr>
        <w:rPr>
          <w:rFonts w:hint="eastAsia" w:ascii="微软雅黑" w:hAnsi="微软雅黑" w:eastAsia="微软雅黑" w:cs="微软雅黑"/>
          <w:color w:val="auto"/>
          <w:sz w:val="22"/>
          <w:szCs w:val="22"/>
          <w:highlight w:val="none"/>
        </w:rPr>
      </w:pPr>
    </w:p>
    <w:p w14:paraId="3AAF6769">
      <w:pPr>
        <w:pStyle w:val="10"/>
        <w:rPr>
          <w:rFonts w:hint="eastAsia" w:ascii="微软雅黑" w:hAnsi="微软雅黑" w:eastAsia="微软雅黑" w:cs="微软雅黑"/>
          <w:color w:val="auto"/>
          <w:sz w:val="22"/>
          <w:szCs w:val="22"/>
          <w:highlight w:val="none"/>
        </w:rPr>
      </w:pPr>
    </w:p>
    <w:p w14:paraId="0DE9F881">
      <w:pPr>
        <w:rPr>
          <w:rFonts w:hint="eastAsia" w:ascii="微软雅黑" w:hAnsi="微软雅黑" w:eastAsia="微软雅黑" w:cs="微软雅黑"/>
          <w:color w:val="auto"/>
          <w:sz w:val="22"/>
          <w:szCs w:val="22"/>
          <w:highlight w:val="none"/>
        </w:rPr>
      </w:pPr>
    </w:p>
    <w:p w14:paraId="397924DE">
      <w:pPr>
        <w:pStyle w:val="10"/>
        <w:rPr>
          <w:rFonts w:hint="eastAsia" w:ascii="微软雅黑" w:hAnsi="微软雅黑" w:eastAsia="微软雅黑" w:cs="微软雅黑"/>
          <w:color w:val="auto"/>
          <w:sz w:val="22"/>
          <w:szCs w:val="22"/>
          <w:highlight w:val="none"/>
        </w:rPr>
      </w:pPr>
    </w:p>
    <w:p w14:paraId="758BE598">
      <w:pPr>
        <w:rPr>
          <w:rFonts w:hint="eastAsia" w:ascii="微软雅黑" w:hAnsi="微软雅黑" w:eastAsia="微软雅黑" w:cs="微软雅黑"/>
          <w:color w:val="auto"/>
          <w:sz w:val="22"/>
          <w:szCs w:val="22"/>
          <w:highlight w:val="none"/>
        </w:rPr>
      </w:pPr>
    </w:p>
    <w:p w14:paraId="29407A17">
      <w:pPr>
        <w:pStyle w:val="10"/>
        <w:rPr>
          <w:rFonts w:hint="eastAsia" w:ascii="微软雅黑" w:hAnsi="微软雅黑" w:eastAsia="微软雅黑" w:cs="微软雅黑"/>
          <w:color w:val="auto"/>
          <w:sz w:val="22"/>
          <w:szCs w:val="22"/>
          <w:highlight w:val="none"/>
        </w:rPr>
      </w:pPr>
    </w:p>
    <w:p w14:paraId="697500E1">
      <w:pPr>
        <w:rPr>
          <w:rFonts w:hint="eastAsia" w:ascii="微软雅黑" w:hAnsi="微软雅黑" w:eastAsia="微软雅黑" w:cs="微软雅黑"/>
          <w:color w:val="auto"/>
          <w:sz w:val="22"/>
          <w:szCs w:val="22"/>
          <w:highlight w:val="none"/>
        </w:rPr>
      </w:pPr>
    </w:p>
    <w:p w14:paraId="1910E3FB">
      <w:pPr>
        <w:pStyle w:val="10"/>
        <w:rPr>
          <w:rFonts w:hint="eastAsia" w:ascii="微软雅黑" w:hAnsi="微软雅黑" w:eastAsia="微软雅黑" w:cs="微软雅黑"/>
          <w:color w:val="auto"/>
          <w:sz w:val="22"/>
          <w:szCs w:val="22"/>
          <w:highlight w:val="none"/>
        </w:rPr>
      </w:pPr>
    </w:p>
    <w:p w14:paraId="5167A6C1">
      <w:pPr>
        <w:rPr>
          <w:rFonts w:hint="eastAsia" w:ascii="微软雅黑" w:hAnsi="微软雅黑" w:eastAsia="微软雅黑" w:cs="微软雅黑"/>
          <w:color w:val="auto"/>
          <w:sz w:val="22"/>
          <w:szCs w:val="22"/>
          <w:highlight w:val="none"/>
        </w:rPr>
      </w:pPr>
    </w:p>
    <w:p w14:paraId="37D8D7C3">
      <w:pPr>
        <w:pStyle w:val="10"/>
        <w:rPr>
          <w:rFonts w:hint="eastAsia" w:ascii="微软雅黑" w:hAnsi="微软雅黑" w:eastAsia="微软雅黑" w:cs="微软雅黑"/>
          <w:color w:val="auto"/>
          <w:sz w:val="22"/>
          <w:szCs w:val="22"/>
          <w:highlight w:val="none"/>
        </w:rPr>
      </w:pPr>
    </w:p>
    <w:p w14:paraId="6EB4B886">
      <w:pPr>
        <w:rPr>
          <w:rFonts w:hint="eastAsia" w:ascii="微软雅黑" w:hAnsi="微软雅黑" w:eastAsia="微软雅黑" w:cs="微软雅黑"/>
          <w:color w:val="auto"/>
          <w:sz w:val="22"/>
          <w:szCs w:val="22"/>
          <w:highlight w:val="none"/>
        </w:rPr>
      </w:pPr>
    </w:p>
    <w:p w14:paraId="12283AED">
      <w:pPr>
        <w:pStyle w:val="10"/>
        <w:rPr>
          <w:rFonts w:hint="eastAsia" w:ascii="微软雅黑" w:hAnsi="微软雅黑" w:eastAsia="微软雅黑" w:cs="微软雅黑"/>
          <w:color w:val="auto"/>
          <w:sz w:val="22"/>
          <w:szCs w:val="22"/>
          <w:highlight w:val="none"/>
        </w:rPr>
      </w:pPr>
    </w:p>
    <w:p w14:paraId="77895906">
      <w:pPr>
        <w:rPr>
          <w:rFonts w:hint="eastAsia" w:ascii="微软雅黑" w:hAnsi="微软雅黑" w:eastAsia="微软雅黑" w:cs="微软雅黑"/>
          <w:color w:val="auto"/>
          <w:sz w:val="22"/>
          <w:szCs w:val="22"/>
          <w:highlight w:val="none"/>
        </w:rPr>
      </w:pPr>
    </w:p>
    <w:p w14:paraId="62F632BE">
      <w:pPr>
        <w:pStyle w:val="10"/>
        <w:rPr>
          <w:rFonts w:hint="eastAsia" w:ascii="微软雅黑" w:hAnsi="微软雅黑" w:eastAsia="微软雅黑" w:cs="微软雅黑"/>
          <w:color w:val="auto"/>
          <w:sz w:val="22"/>
          <w:szCs w:val="22"/>
          <w:highlight w:val="none"/>
        </w:rPr>
      </w:pPr>
    </w:p>
    <w:p w14:paraId="62713CDB">
      <w:pPr>
        <w:pStyle w:val="10"/>
        <w:rPr>
          <w:rFonts w:hint="eastAsia" w:ascii="微软雅黑" w:hAnsi="微软雅黑" w:eastAsia="微软雅黑" w:cs="微软雅黑"/>
          <w:color w:val="auto"/>
          <w:highlight w:val="none"/>
        </w:rPr>
      </w:pPr>
    </w:p>
    <w:bookmarkEnd w:id="368"/>
    <w:bookmarkEnd w:id="369"/>
    <w:bookmarkEnd w:id="370"/>
    <w:bookmarkEnd w:id="371"/>
    <w:bookmarkEnd w:id="372"/>
    <w:bookmarkEnd w:id="373"/>
    <w:bookmarkEnd w:id="374"/>
    <w:bookmarkEnd w:id="375"/>
    <w:p w14:paraId="50C49882">
      <w:pPr>
        <w:rPr>
          <w:rFonts w:hint="eastAsia" w:ascii="微软雅黑" w:hAnsi="微软雅黑" w:eastAsia="微软雅黑" w:cs="微软雅黑"/>
          <w:color w:val="auto"/>
          <w:sz w:val="32"/>
          <w:szCs w:val="32"/>
          <w:highlight w:val="none"/>
        </w:rPr>
      </w:pPr>
      <w:bookmarkStart w:id="376" w:name="_Toc216582812"/>
      <w:bookmarkStart w:id="377" w:name="_Toc515647802"/>
      <w:bookmarkStart w:id="378" w:name="_Toc702"/>
      <w:bookmarkStart w:id="379" w:name="_Toc29770"/>
      <w:bookmarkStart w:id="380" w:name="_Toc728"/>
      <w:r>
        <w:rPr>
          <w:rFonts w:hint="eastAsia" w:ascii="微软雅黑" w:hAnsi="微软雅黑" w:eastAsia="微软雅黑" w:cs="微软雅黑"/>
          <w:color w:val="auto"/>
          <w:sz w:val="32"/>
          <w:szCs w:val="32"/>
          <w:highlight w:val="none"/>
        </w:rPr>
        <w:br w:type="page"/>
      </w:r>
    </w:p>
    <w:bookmarkEnd w:id="376"/>
    <w:bookmarkEnd w:id="377"/>
    <w:bookmarkEnd w:id="378"/>
    <w:bookmarkEnd w:id="379"/>
    <w:bookmarkEnd w:id="380"/>
    <w:p w14:paraId="56794A64">
      <w:pPr>
        <w:pStyle w:val="2"/>
        <w:spacing w:before="0" w:after="0" w:line="240" w:lineRule="atLeast"/>
        <w:jc w:val="center"/>
        <w:rPr>
          <w:rFonts w:hint="eastAsia" w:ascii="微软雅黑" w:hAnsi="微软雅黑" w:eastAsia="微软雅黑" w:cs="微软雅黑"/>
          <w:color w:val="auto"/>
          <w:sz w:val="48"/>
          <w:szCs w:val="48"/>
          <w:highlight w:val="none"/>
        </w:rPr>
      </w:pPr>
      <w:bookmarkStart w:id="381" w:name="_Toc8257"/>
      <w:bookmarkStart w:id="382" w:name="_Ref467988698"/>
      <w:bookmarkStart w:id="383" w:name="_Toc480942349"/>
      <w:bookmarkStart w:id="384" w:name="_Toc520356217"/>
      <w:bookmarkStart w:id="385" w:name="_Toc216582813"/>
      <w:r>
        <w:rPr>
          <w:rFonts w:hint="eastAsia" w:ascii="微软雅黑" w:hAnsi="微软雅黑" w:eastAsia="微软雅黑" w:cs="微软雅黑"/>
          <w:color w:val="auto"/>
          <w:sz w:val="32"/>
          <w:szCs w:val="32"/>
          <w:highlight w:val="none"/>
        </w:rPr>
        <w:t>第2章   投标文件格式</w:t>
      </w:r>
      <w:bookmarkEnd w:id="381"/>
    </w:p>
    <w:p w14:paraId="0EE7F4C1">
      <w:pPr>
        <w:spacing w:before="0" w:line="240" w:lineRule="atLeast"/>
        <w:ind w:left="1080" w:leftChars="257" w:hanging="540"/>
        <w:outlineLvl w:val="9"/>
        <w:rPr>
          <w:rFonts w:hint="eastAsia" w:ascii="微软雅黑" w:hAnsi="微软雅黑" w:eastAsia="微软雅黑" w:cs="微软雅黑"/>
          <w:color w:val="auto"/>
          <w:kern w:val="2"/>
          <w:sz w:val="24"/>
          <w:szCs w:val="24"/>
          <w:highlight w:val="none"/>
        </w:rPr>
      </w:pPr>
      <w:bookmarkStart w:id="386" w:name="_Toc22572"/>
      <w:bookmarkStart w:id="387" w:name="_Toc18694"/>
      <w:bookmarkStart w:id="388" w:name="_Toc515647803"/>
      <w:bookmarkStart w:id="389" w:name="_Toc18974"/>
      <w:r>
        <w:rPr>
          <w:rFonts w:hint="eastAsia" w:ascii="微软雅黑" w:hAnsi="微软雅黑" w:eastAsia="微软雅黑" w:cs="微软雅黑"/>
          <w:color w:val="auto"/>
          <w:kern w:val="2"/>
          <w:sz w:val="24"/>
          <w:szCs w:val="24"/>
          <w:highlight w:val="none"/>
        </w:rPr>
        <w:t>第一部分 开标一览表及资格证明文件</w:t>
      </w:r>
      <w:bookmarkEnd w:id="386"/>
      <w:bookmarkEnd w:id="387"/>
      <w:bookmarkEnd w:id="388"/>
      <w:bookmarkEnd w:id="389"/>
    </w:p>
    <w:p w14:paraId="004FCB1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sz w:val="24"/>
          <w:szCs w:val="24"/>
          <w:highlight w:val="none"/>
        </w:rPr>
        <w:t>开标一览表；</w:t>
      </w:r>
    </w:p>
    <w:p w14:paraId="161C6F35">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default" w:ascii="微软雅黑" w:hAnsi="微软雅黑" w:eastAsia="微软雅黑" w:cs="微软雅黑"/>
          <w:color w:val="auto"/>
          <w:kern w:val="2"/>
          <w:sz w:val="24"/>
          <w:szCs w:val="24"/>
          <w:highlight w:val="none"/>
          <w:lang w:val="en-US" w:eastAsia="zh-CN" w:bidi="ar-SA"/>
        </w:rPr>
      </w:pPr>
      <w:r>
        <w:rPr>
          <w:rFonts w:hint="default" w:ascii="微软雅黑" w:hAnsi="微软雅黑" w:eastAsia="微软雅黑" w:cs="微软雅黑"/>
          <w:color w:val="auto"/>
          <w:kern w:val="2"/>
          <w:sz w:val="24"/>
          <w:szCs w:val="24"/>
          <w:highlight w:val="none"/>
          <w:lang w:val="en-US" w:eastAsia="zh-CN" w:bidi="ar-SA"/>
        </w:rPr>
        <w:t>2．</w:t>
      </w:r>
      <w:r>
        <w:rPr>
          <w:rFonts w:hint="eastAsia" w:ascii="微软雅黑" w:hAnsi="微软雅黑" w:eastAsia="微软雅黑" w:cs="微软雅黑"/>
          <w:color w:val="auto"/>
          <w:sz w:val="24"/>
          <w:szCs w:val="24"/>
          <w:highlight w:val="none"/>
          <w:lang w:val="en-US" w:eastAsia="zh-CN"/>
        </w:rPr>
        <w:t>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p w14:paraId="4CB5F41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3</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法定代表人身份证明、法定代表人授权委托书及被委托人身份证明；</w:t>
      </w:r>
    </w:p>
    <w:p w14:paraId="737CA65E">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4</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依法缴纳近六个月任意一月的社会保险的凭据；</w:t>
      </w:r>
    </w:p>
    <w:p w14:paraId="598E4704">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5</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税务部门出具的近六个月任意一月的完税证明（依法免缴的应提供依法免缴的相关证明文件或零申报报表）；</w:t>
      </w:r>
    </w:p>
    <w:p w14:paraId="3F0861A7">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6</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b w:val="0"/>
          <w:bCs w:val="0"/>
          <w:color w:val="auto"/>
          <w:sz w:val="22"/>
          <w:szCs w:val="22"/>
          <w:highlight w:val="none"/>
          <w:u w:val="none"/>
          <w:vertAlign w:val="baseline"/>
          <w:lang w:eastAsia="zh-CN"/>
        </w:rPr>
        <w:t>提供2024年完整的财务审计报告或2024年资产负债表等财务证明（成立不满一年的可提供近六个月内任意一个月的银行资信证明）；</w:t>
      </w:r>
    </w:p>
    <w:p w14:paraId="10CB5A30">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7</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参与政府采购活动前3年内未被列入失信、重大税收违法案件、财政部门禁止参加政府采购活动的承诺书；</w:t>
      </w:r>
    </w:p>
    <w:p w14:paraId="162C97FA">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8</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提供针对本次项目的反商业贿赂承诺书。</w:t>
      </w:r>
    </w:p>
    <w:p w14:paraId="394DF34D">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9</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35FFC8B2">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kern w:val="2"/>
          <w:sz w:val="24"/>
          <w:szCs w:val="24"/>
          <w:highlight w:val="none"/>
          <w:lang w:val="en-US" w:eastAsia="zh-CN" w:bidi="ar-SA"/>
        </w:rPr>
        <w:t>0</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lang w:val="en-US" w:eastAsia="zh-CN"/>
        </w:rPr>
        <w:t>投标保证金有效凭证；</w:t>
      </w:r>
    </w:p>
    <w:p w14:paraId="125D33D8">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00" w:firstLineChars="0"/>
        <w:jc w:val="left"/>
        <w:textAlignment w:val="auto"/>
        <w:outlineLvl w:val="9"/>
        <w:rPr>
          <w:rFonts w:hint="eastAsia" w:ascii="微软雅黑" w:hAnsi="微软雅黑" w:eastAsia="微软雅黑" w:cs="微软雅黑"/>
          <w:color w:val="auto"/>
          <w:sz w:val="24"/>
          <w:szCs w:val="24"/>
          <w:highlight w:val="none"/>
        </w:rPr>
      </w:pPr>
      <w:r>
        <w:rPr>
          <w:rFonts w:hint="default" w:ascii="微软雅黑" w:hAnsi="微软雅黑" w:eastAsia="微软雅黑" w:cs="微软雅黑"/>
          <w:color w:val="auto"/>
          <w:kern w:val="2"/>
          <w:sz w:val="24"/>
          <w:szCs w:val="24"/>
          <w:highlight w:val="none"/>
          <w:lang w:val="en-US" w:eastAsia="zh-CN" w:bidi="ar-SA"/>
        </w:rPr>
        <w:t>1</w:t>
      </w:r>
      <w:r>
        <w:rPr>
          <w:rFonts w:hint="eastAsia" w:ascii="微软雅黑" w:hAnsi="微软雅黑" w:eastAsia="微软雅黑" w:cs="微软雅黑"/>
          <w:color w:val="auto"/>
          <w:kern w:val="2"/>
          <w:sz w:val="24"/>
          <w:szCs w:val="24"/>
          <w:highlight w:val="none"/>
          <w:lang w:val="en-US" w:eastAsia="zh-CN" w:bidi="ar-SA"/>
        </w:rPr>
        <w:t>1</w:t>
      </w:r>
      <w:r>
        <w:rPr>
          <w:rFonts w:hint="default" w:ascii="微软雅黑" w:hAnsi="微软雅黑" w:eastAsia="微软雅黑" w:cs="微软雅黑"/>
          <w:color w:val="auto"/>
          <w:kern w:val="2"/>
          <w:sz w:val="24"/>
          <w:szCs w:val="24"/>
          <w:highlight w:val="none"/>
          <w:lang w:val="en-US" w:eastAsia="zh-CN" w:bidi="ar-SA"/>
        </w:rPr>
        <w:t>．</w:t>
      </w:r>
      <w:r>
        <w:rPr>
          <w:rFonts w:hint="eastAsia" w:ascii="微软雅黑" w:hAnsi="微软雅黑" w:eastAsia="微软雅黑" w:cs="微软雅黑"/>
          <w:color w:val="auto"/>
          <w:sz w:val="24"/>
          <w:szCs w:val="24"/>
          <w:highlight w:val="none"/>
        </w:rPr>
        <w:t>供应商可提供有利于投标的其他资格证明材料。</w:t>
      </w:r>
    </w:p>
    <w:p w14:paraId="3E28FC24">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微软雅黑" w:hAnsi="微软雅黑" w:eastAsia="微软雅黑" w:cs="微软雅黑"/>
          <w:color w:val="auto"/>
          <w:sz w:val="24"/>
          <w:szCs w:val="24"/>
          <w:highlight w:val="none"/>
        </w:rPr>
      </w:pPr>
    </w:p>
    <w:p w14:paraId="2F14BCD6">
      <w:pPr>
        <w:pStyle w:val="7"/>
        <w:outlineLvl w:val="9"/>
        <w:rPr>
          <w:rFonts w:hint="eastAsia" w:ascii="微软雅黑" w:hAnsi="微软雅黑" w:eastAsia="微软雅黑" w:cs="微软雅黑"/>
          <w:color w:val="auto"/>
          <w:highlight w:val="none"/>
        </w:rPr>
      </w:pPr>
    </w:p>
    <w:p w14:paraId="1D9A45D6">
      <w:pPr>
        <w:outlineLvl w:val="9"/>
        <w:rPr>
          <w:rFonts w:hint="eastAsia" w:ascii="微软雅黑" w:hAnsi="微软雅黑" w:eastAsia="微软雅黑" w:cs="微软雅黑"/>
          <w:b/>
          <w:bCs/>
          <w:color w:val="auto"/>
          <w:highlight w:val="none"/>
        </w:rPr>
      </w:pPr>
      <w:bookmarkStart w:id="390" w:name="_Toc16568"/>
      <w:bookmarkStart w:id="391" w:name="_Toc515647804"/>
      <w:bookmarkStart w:id="392" w:name="_Toc30524"/>
      <w:bookmarkStart w:id="393" w:name="_Toc10957"/>
      <w:bookmarkStart w:id="394" w:name="_Toc15286"/>
    </w:p>
    <w:p w14:paraId="366DA675">
      <w:pPr>
        <w:outlineLvl w:val="9"/>
        <w:rPr>
          <w:rFonts w:hint="eastAsia" w:ascii="微软雅黑" w:hAnsi="微软雅黑" w:eastAsia="微软雅黑" w:cs="微软雅黑"/>
          <w:b/>
          <w:bCs/>
          <w:color w:val="auto"/>
          <w:sz w:val="24"/>
          <w:szCs w:val="24"/>
          <w:highlight w:val="none"/>
        </w:rPr>
      </w:pPr>
      <w:bookmarkStart w:id="395" w:name="_Toc8165"/>
      <w:bookmarkStart w:id="396" w:name="_Toc2679"/>
      <w:bookmarkStart w:id="397" w:name="_Toc10004"/>
      <w:bookmarkStart w:id="398" w:name="_Toc5230"/>
      <w:bookmarkStart w:id="399" w:name="_Toc25917"/>
    </w:p>
    <w:p w14:paraId="7CDFBF56">
      <w:pPr>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br w:type="page"/>
      </w:r>
    </w:p>
    <w:p w14:paraId="29095400">
      <w:pPr>
        <w:spacing w:before="0" w:line="240" w:lineRule="atLeast"/>
        <w:ind w:firstLine="3362" w:firstLineChars="1400"/>
        <w:jc w:val="both"/>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  开标一览表</w:t>
      </w:r>
      <w:bookmarkEnd w:id="390"/>
      <w:bookmarkEnd w:id="391"/>
      <w:bookmarkEnd w:id="392"/>
      <w:bookmarkEnd w:id="393"/>
      <w:bookmarkEnd w:id="394"/>
      <w:bookmarkEnd w:id="395"/>
      <w:bookmarkEnd w:id="396"/>
      <w:bookmarkEnd w:id="397"/>
      <w:bookmarkEnd w:id="398"/>
      <w:bookmarkEnd w:id="399"/>
      <w:bookmarkStart w:id="400" w:name="_Hlt520356241"/>
      <w:bookmarkEnd w:id="400"/>
      <w:bookmarkStart w:id="401" w:name="_Toc494296984"/>
    </w:p>
    <w:p w14:paraId="201D9171">
      <w:pPr>
        <w:pStyle w:val="7"/>
        <w:tabs>
          <w:tab w:val="left" w:pos="5580"/>
        </w:tabs>
        <w:spacing w:line="240" w:lineRule="atLeast"/>
        <w:ind w:left="1080" w:leftChars="257" w:hanging="540"/>
        <w:outlineLvl w:val="9"/>
        <w:rPr>
          <w:rFonts w:hint="eastAsia" w:ascii="微软雅黑" w:hAnsi="微软雅黑" w:eastAsia="微软雅黑" w:cs="微软雅黑"/>
          <w:color w:val="auto"/>
          <w:highlight w:val="none"/>
        </w:rPr>
      </w:pPr>
    </w:p>
    <w:p w14:paraId="631F9F95">
      <w:pPr>
        <w:tabs>
          <w:tab w:val="left" w:pos="1800"/>
          <w:tab w:val="left" w:pos="5580"/>
        </w:tabs>
        <w:spacing w:line="240" w:lineRule="atLeast"/>
        <w:ind w:right="-867" w:rightChars="-413"/>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1A517DCE">
      <w:pPr>
        <w:tabs>
          <w:tab w:val="left" w:pos="1800"/>
          <w:tab w:val="left" w:pos="5580"/>
        </w:tabs>
        <w:spacing w:line="240" w:lineRule="atLeast"/>
        <w:ind w:right="-867" w:rightChars="-413"/>
        <w:outlineLvl w:val="9"/>
        <w:rPr>
          <w:rFonts w:hint="eastAsia" w:ascii="微软雅黑" w:hAnsi="微软雅黑" w:eastAsia="微软雅黑" w:cs="微软雅黑"/>
          <w:color w:val="auto"/>
          <w:sz w:val="24"/>
          <w:szCs w:val="24"/>
          <w:highlight w:val="none"/>
        </w:rPr>
      </w:pPr>
    </w:p>
    <w:p w14:paraId="69D4C888">
      <w:pPr>
        <w:tabs>
          <w:tab w:val="left" w:pos="1800"/>
          <w:tab w:val="left" w:pos="5580"/>
        </w:tabs>
        <w:spacing w:line="240" w:lineRule="atLeast"/>
        <w:ind w:right="-867" w:rightChars="-413"/>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报价单位：</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b/>
          <w:bCs/>
          <w:color w:val="auto"/>
          <w:sz w:val="24"/>
          <w:szCs w:val="24"/>
          <w:highlight w:val="none"/>
          <w:lang w:val="en-US" w:eastAsia="zh-CN"/>
        </w:rPr>
        <w:t>人民币  元</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color w:val="auto"/>
          <w:sz w:val="24"/>
          <w:szCs w:val="24"/>
          <w:highlight w:val="none"/>
        </w:rPr>
        <w:t xml:space="preserve">       </w:t>
      </w:r>
    </w:p>
    <w:tbl>
      <w:tblPr>
        <w:tblStyle w:val="26"/>
        <w:tblW w:w="9217" w:type="dxa"/>
        <w:tblInd w:w="2" w:type="dxa"/>
        <w:tblLayout w:type="fixed"/>
        <w:tblCellMar>
          <w:top w:w="0" w:type="dxa"/>
          <w:left w:w="0" w:type="dxa"/>
          <w:bottom w:w="0" w:type="dxa"/>
          <w:right w:w="0" w:type="dxa"/>
        </w:tblCellMar>
      </w:tblPr>
      <w:tblGrid>
        <w:gridCol w:w="1269"/>
        <w:gridCol w:w="1751"/>
        <w:gridCol w:w="1751"/>
        <w:gridCol w:w="2223"/>
        <w:gridCol w:w="2223"/>
      </w:tblGrid>
      <w:tr w14:paraId="2078B3B7">
        <w:tblPrEx>
          <w:tblCellMar>
            <w:top w:w="0" w:type="dxa"/>
            <w:left w:w="0" w:type="dxa"/>
            <w:bottom w:w="0" w:type="dxa"/>
            <w:right w:w="0" w:type="dxa"/>
          </w:tblCellMar>
        </w:tblPrEx>
        <w:trPr>
          <w:trHeight w:val="549" w:hRule="atLeast"/>
        </w:trPr>
        <w:tc>
          <w:tcPr>
            <w:tcW w:w="1269" w:type="dxa"/>
            <w:tcBorders>
              <w:top w:val="single" w:color="auto" w:sz="4" w:space="0"/>
              <w:left w:val="single" w:color="auto" w:sz="4" w:space="0"/>
              <w:bottom w:val="single" w:color="auto" w:sz="8" w:space="0"/>
              <w:right w:val="single" w:color="auto" w:sz="4" w:space="0"/>
            </w:tcBorders>
            <w:vAlign w:val="center"/>
          </w:tcPr>
          <w:p w14:paraId="3CB57672">
            <w:pPr>
              <w:tabs>
                <w:tab w:val="left" w:pos="5580"/>
              </w:tabs>
              <w:spacing w:line="240" w:lineRule="atLeast"/>
              <w:ind w:right="-199"/>
              <w:jc w:val="both"/>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内容</w:t>
            </w:r>
          </w:p>
        </w:tc>
        <w:tc>
          <w:tcPr>
            <w:tcW w:w="1751" w:type="dxa"/>
            <w:tcBorders>
              <w:top w:val="single" w:color="auto" w:sz="8" w:space="0"/>
              <w:left w:val="nil"/>
              <w:bottom w:val="single" w:color="auto" w:sz="8" w:space="0"/>
              <w:right w:val="single" w:color="auto" w:sz="4" w:space="0"/>
            </w:tcBorders>
            <w:vAlign w:val="center"/>
          </w:tcPr>
          <w:p w14:paraId="75860E66">
            <w:pPr>
              <w:tabs>
                <w:tab w:val="left" w:pos="5580"/>
              </w:tabs>
              <w:spacing w:line="240" w:lineRule="atLeast"/>
              <w:jc w:val="center"/>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投标总价</w:t>
            </w:r>
          </w:p>
        </w:tc>
        <w:tc>
          <w:tcPr>
            <w:tcW w:w="1751" w:type="dxa"/>
            <w:tcBorders>
              <w:top w:val="single" w:color="auto" w:sz="8" w:space="0"/>
              <w:left w:val="nil"/>
              <w:bottom w:val="single" w:color="auto" w:sz="8" w:space="0"/>
              <w:right w:val="single" w:color="auto" w:sz="4" w:space="0"/>
            </w:tcBorders>
            <w:vAlign w:val="center"/>
          </w:tcPr>
          <w:p w14:paraId="12A8B500">
            <w:pPr>
              <w:tabs>
                <w:tab w:val="left" w:pos="5580"/>
              </w:tabs>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223" w:type="dxa"/>
            <w:tcBorders>
              <w:top w:val="single" w:color="auto" w:sz="8" w:space="0"/>
              <w:left w:val="nil"/>
              <w:bottom w:val="single" w:color="auto" w:sz="8" w:space="0"/>
              <w:right w:val="single" w:color="auto" w:sz="4" w:space="0"/>
            </w:tcBorders>
            <w:vAlign w:val="center"/>
          </w:tcPr>
          <w:p w14:paraId="52C41862">
            <w:pPr>
              <w:tabs>
                <w:tab w:val="left" w:pos="5580"/>
              </w:tabs>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合同履约期限</w:t>
            </w:r>
          </w:p>
        </w:tc>
        <w:tc>
          <w:tcPr>
            <w:tcW w:w="2223" w:type="dxa"/>
            <w:tcBorders>
              <w:top w:val="single" w:color="auto" w:sz="8" w:space="0"/>
              <w:left w:val="nil"/>
              <w:bottom w:val="single" w:color="auto" w:sz="8" w:space="0"/>
              <w:right w:val="single" w:color="auto" w:sz="4" w:space="0"/>
            </w:tcBorders>
            <w:vAlign w:val="center"/>
          </w:tcPr>
          <w:p w14:paraId="1F00E932">
            <w:pPr>
              <w:tabs>
                <w:tab w:val="left" w:pos="5580"/>
              </w:tabs>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2DFCCF3F">
        <w:tblPrEx>
          <w:tblCellMar>
            <w:top w:w="0" w:type="dxa"/>
            <w:left w:w="0" w:type="dxa"/>
            <w:bottom w:w="0" w:type="dxa"/>
            <w:right w:w="0" w:type="dxa"/>
          </w:tblCellMar>
        </w:tblPrEx>
        <w:trPr>
          <w:cantSplit/>
          <w:trHeight w:val="1311" w:hRule="atLeast"/>
        </w:trPr>
        <w:tc>
          <w:tcPr>
            <w:tcW w:w="1269" w:type="dxa"/>
            <w:tcBorders>
              <w:top w:val="single" w:color="auto" w:sz="8" w:space="0"/>
              <w:left w:val="single" w:color="auto" w:sz="4" w:space="0"/>
              <w:bottom w:val="single" w:color="auto" w:sz="4" w:space="0"/>
              <w:right w:val="single" w:color="auto" w:sz="4" w:space="0"/>
            </w:tcBorders>
            <w:vAlign w:val="center"/>
          </w:tcPr>
          <w:p w14:paraId="552D7224">
            <w:pPr>
              <w:tabs>
                <w:tab w:val="left" w:pos="5580"/>
              </w:tabs>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tc>
        <w:tc>
          <w:tcPr>
            <w:tcW w:w="1751" w:type="dxa"/>
            <w:tcBorders>
              <w:top w:val="single" w:color="auto" w:sz="8" w:space="0"/>
              <w:left w:val="nil"/>
              <w:bottom w:val="single" w:color="auto" w:sz="4" w:space="0"/>
              <w:right w:val="single" w:color="auto" w:sz="4" w:space="0"/>
            </w:tcBorders>
            <w:vAlign w:val="center"/>
          </w:tcPr>
          <w:p w14:paraId="7FB965CD">
            <w:pPr>
              <w:tabs>
                <w:tab w:val="left" w:pos="5580"/>
              </w:tabs>
              <w:spacing w:line="240" w:lineRule="atLeast"/>
              <w:jc w:val="left"/>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小写：</w:t>
            </w:r>
          </w:p>
          <w:p w14:paraId="18D32940">
            <w:pPr>
              <w:tabs>
                <w:tab w:val="left" w:pos="5580"/>
              </w:tabs>
              <w:spacing w:line="240" w:lineRule="atLeast"/>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大写：</w:t>
            </w:r>
          </w:p>
        </w:tc>
        <w:tc>
          <w:tcPr>
            <w:tcW w:w="1751" w:type="dxa"/>
            <w:tcBorders>
              <w:top w:val="single" w:color="auto" w:sz="8" w:space="0"/>
              <w:left w:val="nil"/>
              <w:bottom w:val="single" w:color="auto" w:sz="4" w:space="0"/>
              <w:right w:val="single" w:color="auto" w:sz="4" w:space="0"/>
            </w:tcBorders>
            <w:vAlign w:val="center"/>
          </w:tcPr>
          <w:p w14:paraId="31216002">
            <w:pPr>
              <w:tabs>
                <w:tab w:val="left" w:pos="5580"/>
              </w:tabs>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tc>
        <w:tc>
          <w:tcPr>
            <w:tcW w:w="2223" w:type="dxa"/>
            <w:tcBorders>
              <w:top w:val="single" w:color="auto" w:sz="8" w:space="0"/>
              <w:left w:val="nil"/>
              <w:bottom w:val="single" w:color="auto" w:sz="4" w:space="0"/>
              <w:right w:val="single" w:color="auto" w:sz="4" w:space="0"/>
            </w:tcBorders>
            <w:vAlign w:val="center"/>
          </w:tcPr>
          <w:p w14:paraId="2289ADC8">
            <w:pPr>
              <w:tabs>
                <w:tab w:val="left" w:pos="5580"/>
              </w:tabs>
              <w:spacing w:line="240" w:lineRule="atLeast"/>
              <w:jc w:val="center"/>
              <w:outlineLvl w:val="9"/>
              <w:rPr>
                <w:rFonts w:hint="eastAsia" w:ascii="微软雅黑" w:hAnsi="微软雅黑" w:eastAsia="微软雅黑" w:cs="微软雅黑"/>
                <w:color w:val="auto"/>
                <w:sz w:val="24"/>
                <w:szCs w:val="24"/>
                <w:highlight w:val="none"/>
              </w:rPr>
            </w:pPr>
          </w:p>
        </w:tc>
        <w:tc>
          <w:tcPr>
            <w:tcW w:w="2223" w:type="dxa"/>
            <w:tcBorders>
              <w:top w:val="single" w:color="auto" w:sz="8" w:space="0"/>
              <w:left w:val="nil"/>
              <w:bottom w:val="single" w:color="auto" w:sz="4" w:space="0"/>
              <w:right w:val="single" w:color="auto" w:sz="4" w:space="0"/>
            </w:tcBorders>
            <w:vAlign w:val="center"/>
          </w:tcPr>
          <w:p w14:paraId="286C8C80">
            <w:pPr>
              <w:tabs>
                <w:tab w:val="left" w:pos="5580"/>
              </w:tabs>
              <w:spacing w:line="240" w:lineRule="atLeast"/>
              <w:jc w:val="center"/>
              <w:outlineLvl w:val="9"/>
              <w:rPr>
                <w:rFonts w:hint="eastAsia" w:ascii="微软雅黑" w:hAnsi="微软雅黑" w:eastAsia="微软雅黑" w:cs="微软雅黑"/>
                <w:color w:val="auto"/>
                <w:sz w:val="24"/>
                <w:szCs w:val="24"/>
                <w:highlight w:val="none"/>
              </w:rPr>
            </w:pPr>
          </w:p>
        </w:tc>
      </w:tr>
    </w:tbl>
    <w:p w14:paraId="4FAD3126">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24662119">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u w:val="single"/>
        </w:rPr>
      </w:pPr>
    </w:p>
    <w:p w14:paraId="4091A937">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联合体各单位名称（公章）：</w:t>
      </w:r>
    </w:p>
    <w:p w14:paraId="26998373">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69C179B3">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4A7C847B">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04B69E3A">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注:1、此表应按供应商须知的规定装订密封。</w:t>
      </w:r>
    </w:p>
    <w:p w14:paraId="34AF71E5">
      <w:pPr>
        <w:pStyle w:val="15"/>
        <w:numPr>
          <w:ilvl w:val="0"/>
          <w:numId w:val="6"/>
        </w:numPr>
        <w:tabs>
          <w:tab w:val="left" w:pos="5580"/>
        </w:tabs>
        <w:spacing w:line="240" w:lineRule="atLeast"/>
        <w:ind w:left="1079" w:leftChars="428" w:hanging="180" w:hangingChars="7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此报价中包含税费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人员工资、售后</w:t>
      </w:r>
      <w:r>
        <w:rPr>
          <w:rFonts w:hint="eastAsia" w:ascii="微软雅黑" w:hAnsi="微软雅黑" w:eastAsia="微软雅黑" w:cs="微软雅黑"/>
          <w:color w:val="auto"/>
          <w:sz w:val="24"/>
          <w:szCs w:val="24"/>
          <w:highlight w:val="none"/>
        </w:rPr>
        <w:t>等一切与本项目相关的费用。</w:t>
      </w:r>
    </w:p>
    <w:bookmarkEnd w:id="401"/>
    <w:p w14:paraId="6B585061">
      <w:pPr>
        <w:outlineLvl w:val="9"/>
        <w:rPr>
          <w:rFonts w:hint="eastAsia" w:ascii="微软雅黑" w:hAnsi="微软雅黑" w:eastAsia="微软雅黑" w:cs="微软雅黑"/>
          <w:color w:val="auto"/>
          <w:sz w:val="24"/>
          <w:szCs w:val="24"/>
          <w:highlight w:val="none"/>
        </w:rPr>
      </w:pPr>
      <w:bookmarkStart w:id="402" w:name="_Toc31862"/>
    </w:p>
    <w:p w14:paraId="16C18333">
      <w:pPr>
        <w:outlineLvl w:val="9"/>
        <w:rPr>
          <w:rFonts w:hint="eastAsia" w:ascii="微软雅黑" w:hAnsi="微软雅黑" w:eastAsia="微软雅黑" w:cs="微软雅黑"/>
          <w:color w:val="auto"/>
          <w:sz w:val="24"/>
          <w:szCs w:val="24"/>
          <w:highlight w:val="none"/>
        </w:rPr>
      </w:pPr>
    </w:p>
    <w:p w14:paraId="37E390A7">
      <w:pPr>
        <w:pStyle w:val="7"/>
        <w:outlineLvl w:val="9"/>
        <w:rPr>
          <w:rFonts w:hint="eastAsia" w:ascii="微软雅黑" w:hAnsi="微软雅黑" w:eastAsia="微软雅黑" w:cs="微软雅黑"/>
          <w:color w:val="auto"/>
          <w:highlight w:val="none"/>
        </w:rPr>
      </w:pPr>
    </w:p>
    <w:bookmarkEnd w:id="402"/>
    <w:p w14:paraId="6A578AB5">
      <w:pPr>
        <w:pStyle w:val="21"/>
        <w:outlineLvl w:val="9"/>
        <w:rPr>
          <w:rFonts w:hint="eastAsia" w:ascii="微软雅黑" w:hAnsi="微软雅黑" w:eastAsia="微软雅黑" w:cs="微软雅黑"/>
          <w:color w:val="auto"/>
          <w:highlight w:val="none"/>
        </w:rPr>
      </w:pPr>
    </w:p>
    <w:p w14:paraId="697DD111">
      <w:pPr>
        <w:pStyle w:val="7"/>
        <w:outlineLvl w:val="9"/>
        <w:rPr>
          <w:rFonts w:hint="eastAsia" w:ascii="微软雅黑" w:hAnsi="微软雅黑" w:eastAsia="微软雅黑" w:cs="微软雅黑"/>
          <w:b/>
          <w:bCs/>
          <w:color w:val="auto"/>
          <w:highlight w:val="none"/>
        </w:rPr>
      </w:pPr>
    </w:p>
    <w:p w14:paraId="552C8E26">
      <w:pPr>
        <w:outlineLvl w:val="9"/>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br w:type="page"/>
      </w:r>
    </w:p>
    <w:p w14:paraId="1EEB1670">
      <w:pPr>
        <w:pStyle w:val="7"/>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2、</w:t>
      </w:r>
      <w:r>
        <w:rPr>
          <w:rFonts w:hint="eastAsia" w:ascii="微软雅黑" w:hAnsi="微软雅黑" w:eastAsia="微软雅黑" w:cs="微软雅黑"/>
          <w:b/>
          <w:bCs/>
          <w:i w:val="0"/>
          <w:iCs w:val="0"/>
          <w:caps w:val="0"/>
          <w:color w:val="auto"/>
          <w:spacing w:val="0"/>
          <w:sz w:val="24"/>
          <w:szCs w:val="24"/>
          <w:highlight w:val="none"/>
          <w:lang w:val="en-US" w:eastAsia="zh-CN"/>
        </w:rPr>
        <w:t>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p w14:paraId="30821263">
      <w:pPr>
        <w:pStyle w:val="8"/>
        <w:outlineLvl w:val="9"/>
        <w:rPr>
          <w:rFonts w:hint="eastAsia" w:ascii="微软雅黑" w:hAnsi="微软雅黑" w:eastAsia="微软雅黑" w:cs="微软雅黑"/>
          <w:color w:val="auto"/>
          <w:kern w:val="2"/>
          <w:sz w:val="24"/>
          <w:szCs w:val="24"/>
          <w:highlight w:val="none"/>
          <w:lang w:val="en-US" w:eastAsia="zh-CN" w:bidi="ar-SA"/>
        </w:rPr>
      </w:pPr>
    </w:p>
    <w:p w14:paraId="4405FA31">
      <w:pPr>
        <w:outlineLvl w:val="9"/>
        <w:rPr>
          <w:rFonts w:hint="eastAsia"/>
          <w:color w:val="auto"/>
          <w:highlight w:val="none"/>
          <w:lang w:val="en-US" w:eastAsia="zh-CN"/>
        </w:rPr>
      </w:pPr>
    </w:p>
    <w:p w14:paraId="048DCD02">
      <w:pPr>
        <w:pStyle w:val="12"/>
        <w:spacing w:line="400" w:lineRule="exact"/>
        <w:ind w:firstLine="480" w:firstLineChars="200"/>
        <w:outlineLvl w:val="9"/>
        <w:rPr>
          <w:rFonts w:hint="eastAsia" w:ascii="微软雅黑" w:hAnsi="微软雅黑" w:eastAsia="微软雅黑" w:cs="微软雅黑"/>
          <w:b/>
          <w:bCs/>
          <w:color w:val="auto"/>
          <w:kern w:val="0"/>
          <w:sz w:val="24"/>
          <w:szCs w:val="24"/>
          <w:highlight w:val="none"/>
          <w:lang w:val="en-US" w:eastAsia="zh-CN" w:bidi="ar-SA"/>
        </w:rPr>
      </w:pPr>
    </w:p>
    <w:p w14:paraId="6D49DB6C">
      <w:pPr>
        <w:pStyle w:val="7"/>
        <w:outlineLvl w:val="9"/>
        <w:rPr>
          <w:rFonts w:hint="eastAsia" w:ascii="微软雅黑" w:hAnsi="微软雅黑" w:eastAsia="微软雅黑" w:cs="微软雅黑"/>
          <w:b/>
          <w:bCs/>
          <w:i w:val="0"/>
          <w:iCs w:val="0"/>
          <w:caps w:val="0"/>
          <w:color w:val="auto"/>
          <w:spacing w:val="0"/>
          <w:sz w:val="24"/>
          <w:szCs w:val="24"/>
          <w:highlight w:val="none"/>
          <w:lang w:val="en-US" w:eastAsia="zh-CN"/>
        </w:rPr>
      </w:pPr>
    </w:p>
    <w:p w14:paraId="4AA48ECB">
      <w:pPr>
        <w:outlineLvl w:val="9"/>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br w:type="page"/>
      </w:r>
    </w:p>
    <w:p w14:paraId="687862DE">
      <w:pPr>
        <w:adjustRightInd w:val="0"/>
        <w:snapToGrid w:val="0"/>
        <w:spacing w:before="240" w:beforeLines="100" w:after="240" w:afterLines="100" w:line="360" w:lineRule="auto"/>
        <w:ind w:firstLine="480" w:firstLineChars="20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rPr>
        <w:t>法人投标</w:t>
      </w:r>
      <w:r>
        <w:rPr>
          <w:rFonts w:hint="eastAsia" w:ascii="微软雅黑" w:hAnsi="微软雅黑" w:eastAsia="微软雅黑" w:cs="微软雅黑"/>
          <w:b/>
          <w:bCs/>
          <w:color w:val="auto"/>
          <w:kern w:val="0"/>
          <w:sz w:val="24"/>
          <w:szCs w:val="24"/>
          <w:highlight w:val="none"/>
          <w:lang w:eastAsia="zh-CN"/>
        </w:rPr>
        <w:t>须</w:t>
      </w:r>
      <w:r>
        <w:rPr>
          <w:rFonts w:hint="eastAsia" w:ascii="微软雅黑" w:hAnsi="微软雅黑" w:eastAsia="微软雅黑" w:cs="微软雅黑"/>
          <w:b/>
          <w:bCs/>
          <w:color w:val="auto"/>
          <w:kern w:val="0"/>
          <w:sz w:val="24"/>
          <w:szCs w:val="24"/>
          <w:highlight w:val="none"/>
        </w:rPr>
        <w:t>提供法人身份证明</w:t>
      </w:r>
      <w:r>
        <w:rPr>
          <w:rFonts w:hint="eastAsia" w:ascii="微软雅黑" w:hAnsi="微软雅黑" w:eastAsia="微软雅黑" w:cs="微软雅黑"/>
          <w:b/>
          <w:bCs/>
          <w:color w:val="auto"/>
          <w:kern w:val="0"/>
          <w:sz w:val="24"/>
          <w:szCs w:val="24"/>
          <w:highlight w:val="none"/>
          <w:lang w:eastAsia="zh-CN"/>
        </w:rPr>
        <w:t>及</w:t>
      </w:r>
      <w:r>
        <w:rPr>
          <w:rFonts w:hint="eastAsia" w:ascii="微软雅黑" w:hAnsi="微软雅黑" w:eastAsia="微软雅黑" w:cs="微软雅黑"/>
          <w:b/>
          <w:bCs/>
          <w:color w:val="auto"/>
          <w:kern w:val="0"/>
          <w:sz w:val="24"/>
          <w:szCs w:val="24"/>
          <w:highlight w:val="none"/>
          <w:lang w:val="en-US" w:eastAsia="zh-CN"/>
        </w:rPr>
        <w:t>法人身份证，被授权委托人须提供法人身份证明、授权委托书及身份证复印件；</w:t>
      </w:r>
    </w:p>
    <w:p w14:paraId="3AB2141B">
      <w:pPr>
        <w:adjustRightInd w:val="0"/>
        <w:snapToGrid w:val="0"/>
        <w:spacing w:before="240" w:beforeLines="100" w:after="240" w:afterLines="100"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14:paraId="6589CEBE">
      <w:pPr>
        <w:spacing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354F8F16">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46CB3F3A">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7E0C3932">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09B0DFE7">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045338ED">
      <w:pPr>
        <w:spacing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00AEED1F">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0C21379F">
      <w:pPr>
        <w:spacing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0ADF80E6">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3、将此证明书提交采购代理机构作为投标文件附件。</w:t>
      </w:r>
    </w:p>
    <w:p w14:paraId="364E44DC">
      <w:pPr>
        <w:spacing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0E4D4CCB">
      <w:pPr>
        <w:spacing w:line="360" w:lineRule="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1026"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4DE8D4">
                            <w:pPr>
                              <w:jc w:val="center"/>
                              <w:rPr>
                                <w:rFonts w:hAnsi="宋体"/>
                              </w:rPr>
                            </w:pPr>
                          </w:p>
                          <w:p w14:paraId="2499485A">
                            <w:pPr>
                              <w:jc w:val="center"/>
                              <w:rPr>
                                <w:rFonts w:hAnsi="宋体"/>
                              </w:rPr>
                            </w:pPr>
                          </w:p>
                          <w:p w14:paraId="40203EFC">
                            <w:pPr>
                              <w:jc w:val="center"/>
                              <w:rPr>
                                <w:rFonts w:hAnsi="宋体"/>
                              </w:rPr>
                            </w:pPr>
                          </w:p>
                          <w:p w14:paraId="63542633">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Vk69dYAAAAIAQAADwAAAAAAAAABACAAAAAiAAAAZHJzL2Rvd25y&#10;ZXYueG1sUEsBAhQAFAAAAAgAh07iQLQsBswAAgAAPgQAAA4AAAAAAAAAAQAgAAAAJQEAAGRycy9l&#10;Mm9Eb2MueG1sUEsFBgAAAAAGAAYAWQEAAJcFAAAAAA==&#10;">
                <v:fill on="t" focussize="0,0"/>
                <v:stroke color="#000000" joinstyle="miter"/>
                <v:imagedata o:title=""/>
                <o:lock v:ext="edit" aspectratio="f"/>
                <v:textbox>
                  <w:txbxContent>
                    <w:p w14:paraId="7B4DE8D4">
                      <w:pPr>
                        <w:jc w:val="center"/>
                        <w:rPr>
                          <w:rFonts w:hAnsi="宋体"/>
                        </w:rPr>
                      </w:pPr>
                    </w:p>
                    <w:p w14:paraId="2499485A">
                      <w:pPr>
                        <w:jc w:val="center"/>
                        <w:rPr>
                          <w:rFonts w:hAnsi="宋体"/>
                        </w:rPr>
                      </w:pPr>
                    </w:p>
                    <w:p w14:paraId="40203EFC">
                      <w:pPr>
                        <w:jc w:val="center"/>
                        <w:rPr>
                          <w:rFonts w:hAnsi="宋体"/>
                        </w:rPr>
                      </w:pPr>
                    </w:p>
                    <w:p w14:paraId="63542633">
                      <w:pPr>
                        <w:jc w:val="center"/>
                      </w:pPr>
                      <w:r>
                        <w:rPr>
                          <w:rFonts w:hint="eastAsia" w:hAnsi="宋体" w:cs="宋体"/>
                        </w:rPr>
                        <w:t>法定代表人身份证复印件</w:t>
                      </w:r>
                    </w:p>
                  </w:txbxContent>
                </v:textbox>
              </v:shape>
            </w:pict>
          </mc:Fallback>
        </mc:AlternateContent>
      </w: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609850" cy="1557020"/>
                <wp:effectExtent l="7620" t="7620" r="11430" b="10160"/>
                <wp:wrapNone/>
                <wp:docPr id="1027"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60AB3FB">
                            <w:pPr>
                              <w:jc w:val="center"/>
                              <w:rPr>
                                <w:rFonts w:hAnsi="宋体"/>
                              </w:rPr>
                            </w:pPr>
                            <w:r>
                              <w:rPr>
                                <w:rFonts w:hAnsi="宋体"/>
                              </w:rPr>
                              <w:t xml:space="preserve">  </w:t>
                            </w:r>
                          </w:p>
                          <w:p w14:paraId="58D49167">
                            <w:pPr>
                              <w:jc w:val="center"/>
                              <w:rPr>
                                <w:rFonts w:hAnsi="宋体"/>
                              </w:rPr>
                            </w:pPr>
                          </w:p>
                          <w:p w14:paraId="66F54EB8">
                            <w:pPr>
                              <w:jc w:val="center"/>
                              <w:rPr>
                                <w:rFonts w:hAnsi="宋体"/>
                              </w:rPr>
                            </w:pPr>
                          </w:p>
                          <w:p w14:paraId="04298487">
                            <w:pPr>
                              <w:jc w:val="center"/>
                            </w:pPr>
                            <w:r>
                              <w:rPr>
                                <w:rFonts w:hint="eastAsia" w:hAnsi="宋体" w:cs="宋体"/>
                              </w:rPr>
                              <w:t>法定代表人身份证复印件</w:t>
                            </w:r>
                          </w:p>
                          <w:p w14:paraId="416CB8B1"/>
                          <w:p w14:paraId="2A325EB6">
                            <w:pPr>
                              <w:pStyle w:val="7"/>
                              <w:rPr>
                                <w:rFonts w:cs="Times New Roman"/>
                              </w:rPr>
                            </w:pPr>
                          </w:p>
                          <w:p w14:paraId="20CF072F">
                            <w:pPr>
                              <w:pStyle w:val="7"/>
                              <w:rPr>
                                <w:rFonts w:cs="Times New Roman"/>
                              </w:rPr>
                            </w:pPr>
                          </w:p>
                          <w:p w14:paraId="7DF7CE7F">
                            <w:pPr>
                              <w:pStyle w:val="7"/>
                              <w:rPr>
                                <w:rFonts w:cs="Times New Roman"/>
                              </w:rPr>
                            </w:pPr>
                          </w:p>
                          <w:p w14:paraId="1F9DB2C4">
                            <w:pPr>
                              <w:pStyle w:val="7"/>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5926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y9jX9oAAAAJAQAADwAAAAAAAAAB&#10;ACAAAAAiAAAAZHJzL2Rvd25yZXYueG1sUEsBAhQAFAAAAAgAh07iQM1dAmYOAgAAWwQAAA4AAAAA&#10;AAAAAQAgAAAAKQEAAGRycy9lMm9Eb2MueG1sUEsFBgAAAAAGAAYAWQEAAKkFAAAAAA==&#10;">
                <v:fill on="t" focussize="0,0"/>
                <v:stroke weight="1.25pt" color="#808080" joinstyle="round"/>
                <v:imagedata o:title=""/>
                <o:lock v:ext="edit" aspectratio="f"/>
                <v:textbox>
                  <w:txbxContent>
                    <w:p w14:paraId="560AB3FB">
                      <w:pPr>
                        <w:jc w:val="center"/>
                        <w:rPr>
                          <w:rFonts w:hAnsi="宋体"/>
                        </w:rPr>
                      </w:pPr>
                      <w:r>
                        <w:rPr>
                          <w:rFonts w:hAnsi="宋体"/>
                        </w:rPr>
                        <w:t xml:space="preserve">  </w:t>
                      </w:r>
                    </w:p>
                    <w:p w14:paraId="58D49167">
                      <w:pPr>
                        <w:jc w:val="center"/>
                        <w:rPr>
                          <w:rFonts w:hAnsi="宋体"/>
                        </w:rPr>
                      </w:pPr>
                    </w:p>
                    <w:p w14:paraId="66F54EB8">
                      <w:pPr>
                        <w:jc w:val="center"/>
                        <w:rPr>
                          <w:rFonts w:hAnsi="宋体"/>
                        </w:rPr>
                      </w:pPr>
                    </w:p>
                    <w:p w14:paraId="04298487">
                      <w:pPr>
                        <w:jc w:val="center"/>
                      </w:pPr>
                      <w:r>
                        <w:rPr>
                          <w:rFonts w:hint="eastAsia" w:hAnsi="宋体" w:cs="宋体"/>
                        </w:rPr>
                        <w:t>法定代表人身份证复印件</w:t>
                      </w:r>
                    </w:p>
                    <w:p w14:paraId="416CB8B1"/>
                    <w:p w14:paraId="2A325EB6">
                      <w:pPr>
                        <w:pStyle w:val="7"/>
                        <w:rPr>
                          <w:rFonts w:cs="Times New Roman"/>
                        </w:rPr>
                      </w:pPr>
                    </w:p>
                    <w:p w14:paraId="20CF072F">
                      <w:pPr>
                        <w:pStyle w:val="7"/>
                        <w:rPr>
                          <w:rFonts w:cs="Times New Roman"/>
                        </w:rPr>
                      </w:pPr>
                    </w:p>
                    <w:p w14:paraId="7DF7CE7F">
                      <w:pPr>
                        <w:pStyle w:val="7"/>
                        <w:rPr>
                          <w:rFonts w:cs="Times New Roman"/>
                        </w:rPr>
                      </w:pPr>
                    </w:p>
                    <w:p w14:paraId="1F9DB2C4">
                      <w:pPr>
                        <w:pStyle w:val="7"/>
                        <w:rPr>
                          <w:rFonts w:cs="Times New Roman"/>
                        </w:rPr>
                      </w:pPr>
                    </w:p>
                  </w:txbxContent>
                </v:textbox>
              </v:roundrect>
            </w:pict>
          </mc:Fallback>
        </mc:AlternateContent>
      </w:r>
    </w:p>
    <w:p w14:paraId="72418B0B">
      <w:pPr>
        <w:spacing w:line="360" w:lineRule="auto"/>
        <w:outlineLvl w:val="9"/>
        <w:rPr>
          <w:rFonts w:hint="eastAsia" w:ascii="微软雅黑" w:hAnsi="微软雅黑" w:eastAsia="微软雅黑" w:cs="微软雅黑"/>
          <w:color w:val="auto"/>
          <w:sz w:val="22"/>
          <w:szCs w:val="22"/>
          <w:highlight w:val="none"/>
        </w:rPr>
      </w:pPr>
    </w:p>
    <w:p w14:paraId="6DA066DA">
      <w:pPr>
        <w:spacing w:line="360" w:lineRule="auto"/>
        <w:outlineLvl w:val="9"/>
        <w:rPr>
          <w:rFonts w:hint="eastAsia" w:ascii="微软雅黑" w:hAnsi="微软雅黑" w:eastAsia="微软雅黑" w:cs="微软雅黑"/>
          <w:color w:val="auto"/>
          <w:sz w:val="22"/>
          <w:szCs w:val="22"/>
          <w:highlight w:val="none"/>
        </w:rPr>
      </w:pPr>
    </w:p>
    <w:p w14:paraId="769307A6">
      <w:pPr>
        <w:tabs>
          <w:tab w:val="left" w:pos="654"/>
          <w:tab w:val="left" w:pos="1734"/>
          <w:tab w:val="left" w:pos="2814"/>
          <w:tab w:val="left" w:pos="3894"/>
          <w:tab w:val="left" w:pos="5334"/>
          <w:tab w:val="left" w:pos="6414"/>
          <w:tab w:val="left" w:pos="7254"/>
          <w:tab w:val="left" w:pos="8574"/>
          <w:tab w:val="left" w:pos="9654"/>
        </w:tabs>
        <w:spacing w:line="360" w:lineRule="auto"/>
        <w:outlineLvl w:val="9"/>
        <w:rPr>
          <w:rFonts w:hint="eastAsia" w:ascii="微软雅黑" w:hAnsi="微软雅黑" w:eastAsia="微软雅黑" w:cs="微软雅黑"/>
          <w:color w:val="auto"/>
          <w:sz w:val="22"/>
          <w:szCs w:val="22"/>
          <w:highlight w:val="none"/>
        </w:rPr>
      </w:pPr>
    </w:p>
    <w:p w14:paraId="2065BF55">
      <w:pPr>
        <w:autoSpaceDE w:val="0"/>
        <w:autoSpaceDN w:val="0"/>
        <w:adjustRightInd w:val="0"/>
        <w:spacing w:line="360" w:lineRule="auto"/>
        <w:ind w:right="246"/>
        <w:outlineLvl w:val="9"/>
        <w:rPr>
          <w:rFonts w:hint="eastAsia" w:ascii="微软雅黑" w:hAnsi="微软雅黑" w:eastAsia="微软雅黑" w:cs="微软雅黑"/>
          <w:color w:val="auto"/>
          <w:kern w:val="0"/>
          <w:sz w:val="22"/>
          <w:szCs w:val="22"/>
          <w:highlight w:val="none"/>
        </w:rPr>
      </w:pPr>
    </w:p>
    <w:p w14:paraId="5AE533D0">
      <w:pPr>
        <w:autoSpaceDE w:val="0"/>
        <w:autoSpaceDN w:val="0"/>
        <w:adjustRightInd w:val="0"/>
        <w:spacing w:line="360" w:lineRule="auto"/>
        <w:ind w:right="246" w:firstLine="719" w:firstLineChars="327"/>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5503E035">
      <w:pPr>
        <w:adjustRightInd w:val="0"/>
        <w:snapToGrid w:val="0"/>
        <w:spacing w:line="360" w:lineRule="auto"/>
        <w:ind w:firstLine="719" w:firstLineChars="327"/>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w:t>
      </w:r>
      <w:r>
        <w:rPr>
          <w:rFonts w:hint="eastAsia" w:ascii="微软雅黑" w:hAnsi="微软雅黑" w:eastAsia="微软雅黑" w:cs="微软雅黑"/>
          <w:color w:val="auto"/>
          <w:kern w:val="0"/>
          <w:sz w:val="22"/>
          <w:szCs w:val="22"/>
          <w:highlight w:val="none"/>
          <w:lang w:eastAsia="zh-CN"/>
        </w:rPr>
        <w:t>签字或盖章</w:t>
      </w:r>
      <w:r>
        <w:rPr>
          <w:rFonts w:hint="eastAsia" w:ascii="微软雅黑" w:hAnsi="微软雅黑" w:eastAsia="微软雅黑" w:cs="微软雅黑"/>
          <w:color w:val="auto"/>
          <w:kern w:val="0"/>
          <w:sz w:val="22"/>
          <w:szCs w:val="22"/>
          <w:highlight w:val="none"/>
        </w:rPr>
        <w:t>）：</w:t>
      </w:r>
    </w:p>
    <w:p w14:paraId="657A39FC">
      <w:pPr>
        <w:adjustRightInd w:val="0"/>
        <w:snapToGrid w:val="0"/>
        <w:spacing w:line="360" w:lineRule="auto"/>
        <w:ind w:firstLine="719" w:firstLineChars="327"/>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403" w:name="_Toc1083"/>
      <w:bookmarkStart w:id="404" w:name="_Toc515647807"/>
      <w:bookmarkStart w:id="405" w:name="_Toc22472"/>
    </w:p>
    <w:p w14:paraId="5FD10C9E">
      <w:pPr>
        <w:pStyle w:val="21"/>
        <w:outlineLvl w:val="9"/>
        <w:rPr>
          <w:rFonts w:hint="eastAsia" w:ascii="微软雅黑" w:hAnsi="微软雅黑" w:eastAsia="微软雅黑" w:cs="微软雅黑"/>
          <w:b/>
          <w:bCs/>
          <w:color w:val="auto"/>
          <w:sz w:val="24"/>
          <w:szCs w:val="24"/>
          <w:highlight w:val="none"/>
        </w:rPr>
      </w:pPr>
    </w:p>
    <w:p w14:paraId="18F14ED0">
      <w:pPr>
        <w:pStyle w:val="21"/>
        <w:outlineLvl w:val="9"/>
        <w:rPr>
          <w:rFonts w:hint="eastAsia" w:ascii="微软雅黑" w:hAnsi="微软雅黑" w:eastAsia="微软雅黑" w:cs="微软雅黑"/>
          <w:b/>
          <w:bCs/>
          <w:color w:val="auto"/>
          <w:sz w:val="24"/>
          <w:szCs w:val="24"/>
          <w:highlight w:val="none"/>
        </w:rPr>
      </w:pPr>
    </w:p>
    <w:p w14:paraId="65E03079">
      <w:pPr>
        <w:pStyle w:val="21"/>
        <w:outlineLvl w:val="9"/>
        <w:rPr>
          <w:rFonts w:hint="eastAsia" w:ascii="微软雅黑" w:hAnsi="微软雅黑" w:eastAsia="微软雅黑" w:cs="微软雅黑"/>
          <w:b/>
          <w:bCs/>
          <w:color w:val="auto"/>
          <w:sz w:val="24"/>
          <w:szCs w:val="24"/>
          <w:highlight w:val="none"/>
        </w:rPr>
      </w:pPr>
    </w:p>
    <w:p w14:paraId="1EEEFE13">
      <w:pPr>
        <w:spacing w:line="360" w:lineRule="auto"/>
        <w:outlineLvl w:val="9"/>
        <w:rPr>
          <w:rFonts w:hint="eastAsia"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403"/>
      <w:bookmarkEnd w:id="404"/>
      <w:bookmarkEnd w:id="405"/>
    </w:p>
    <w:p w14:paraId="15147558">
      <w:pPr>
        <w:spacing w:line="360" w:lineRule="auto"/>
        <w:ind w:firstLine="24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标段号</w:t>
      </w:r>
      <w:r>
        <w:rPr>
          <w:rFonts w:hint="eastAsia" w:ascii="微软雅黑" w:hAnsi="微软雅黑" w:eastAsia="微软雅黑" w:cs="微软雅黑"/>
          <w:color w:val="auto"/>
          <w:sz w:val="22"/>
          <w:szCs w:val="22"/>
          <w:highlight w:val="none"/>
        </w:rPr>
        <w:t>）的投标，以我单位名义处理一切与之有关的事务。　　</w:t>
      </w:r>
    </w:p>
    <w:p w14:paraId="4563490D">
      <w:pPr>
        <w:spacing w:line="360" w:lineRule="auto"/>
        <w:ind w:firstLine="220" w:firstLineChars="100"/>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77D749F7">
      <w:pPr>
        <w:pStyle w:val="15"/>
        <w:tabs>
          <w:tab w:val="left" w:pos="5580"/>
        </w:tabs>
        <w:spacing w:line="240" w:lineRule="atLeast"/>
        <w:ind w:left="-540" w:leftChars="-257" w:firstLine="900" w:firstLineChars="37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969010"/>
                <wp:effectExtent l="7620" t="7620" r="15875" b="13970"/>
                <wp:wrapNone/>
                <wp:docPr id="1028" name="1028"/>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0810582">
                            <w:pPr>
                              <w:rPr>
                                <w:rFonts w:hAnsi="宋体"/>
                              </w:rPr>
                            </w:pPr>
                          </w:p>
                          <w:p w14:paraId="2670DBF5">
                            <w:pPr>
                              <w:rPr>
                                <w:rFonts w:hAnsi="宋体"/>
                              </w:rPr>
                            </w:pPr>
                          </w:p>
                          <w:p w14:paraId="0043687F">
                            <w:pPr>
                              <w:rPr>
                                <w:rFonts w:hAnsi="宋体"/>
                              </w:rPr>
                            </w:pPr>
                          </w:p>
                          <w:p w14:paraId="25FD109C">
                            <w:r>
                              <w:rPr>
                                <w:rFonts w:hint="eastAsia" w:hAnsi="宋体" w:cs="宋体"/>
                              </w:rPr>
                              <w:t>授权委托人身份证复印件</w:t>
                            </w:r>
                          </w:p>
                          <w:p w14:paraId="0CB31FD8"/>
                        </w:txbxContent>
                      </wps:txbx>
                      <wps:bodyPr upright="1"/>
                    </wps:wsp>
                  </a:graphicData>
                </a:graphic>
              </wp:anchor>
            </w:drawing>
          </mc:Choice>
          <mc:Fallback>
            <w:pict>
              <v:roundrect id="1028" o:spid="_x0000_s1026" o:spt="2" style="position:absolute;left:0pt;margin-left:239.3pt;margin-top:13.2pt;height:76.3pt;width:195.15pt;z-index:251659264;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wWfuNsAAAAKAQAADwAAAAAAAAAB&#10;ACAAAAAiAAAAZHJzL2Rvd25yZXYueG1sUEsBAhQAFAAAAAgAh07iQMrLOvsNAgAAWgQAAA4AAAAA&#10;AAAAAQAgAAAAKgEAAGRycy9lMm9Eb2MueG1sUEsFBgAAAAAGAAYAWQEAAKkFAAAAAA==&#10;">
                <v:fill on="t" focussize="0,0"/>
                <v:stroke weight="1.25pt" color="#808080" joinstyle="round"/>
                <v:imagedata o:title=""/>
                <o:lock v:ext="edit" aspectratio="f"/>
                <v:textbox>
                  <w:txbxContent>
                    <w:p w14:paraId="00810582">
                      <w:pPr>
                        <w:rPr>
                          <w:rFonts w:hAnsi="宋体"/>
                        </w:rPr>
                      </w:pPr>
                    </w:p>
                    <w:p w14:paraId="2670DBF5">
                      <w:pPr>
                        <w:rPr>
                          <w:rFonts w:hAnsi="宋体"/>
                        </w:rPr>
                      </w:pPr>
                    </w:p>
                    <w:p w14:paraId="0043687F">
                      <w:pPr>
                        <w:rPr>
                          <w:rFonts w:hAnsi="宋体"/>
                        </w:rPr>
                      </w:pPr>
                    </w:p>
                    <w:p w14:paraId="25FD109C">
                      <w:r>
                        <w:rPr>
                          <w:rFonts w:hint="eastAsia" w:hAnsi="宋体" w:cs="宋体"/>
                        </w:rPr>
                        <w:t>授权委托人身份证复印件</w:t>
                      </w:r>
                    </w:p>
                    <w:p w14:paraId="0CB31FD8"/>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317750" cy="942340"/>
                <wp:effectExtent l="4445" t="4445" r="14605" b="5715"/>
                <wp:wrapNone/>
                <wp:docPr id="1029" name="1029"/>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39A1209">
                            <w:pPr>
                              <w:jc w:val="center"/>
                              <w:rPr>
                                <w:rFonts w:hAnsi="宋体"/>
                              </w:rPr>
                            </w:pPr>
                          </w:p>
                          <w:p w14:paraId="413F214B">
                            <w:pPr>
                              <w:jc w:val="center"/>
                              <w:rPr>
                                <w:rFonts w:hAnsi="宋体"/>
                              </w:rPr>
                            </w:pPr>
                          </w:p>
                          <w:p w14:paraId="26FAE6F7">
                            <w:pPr>
                              <w:jc w:val="center"/>
                              <w:rPr>
                                <w:rFonts w:hAnsi="宋体"/>
                              </w:rPr>
                            </w:pPr>
                          </w:p>
                          <w:p w14:paraId="6FA0D92A">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74.2pt;width:182.5pt;z-index:251659264;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zaEDtYAAAAIAQAADwAAAAAAAAABACAAAAAiAAAAZHJzL2Rv&#10;d25yZXYueG1sUEsBAhQAFAAAAAgAh07iQOt88wYDAgAAPQQAAA4AAAAAAAAAAQAgAAAAJQEAAGRy&#10;cy9lMm9Eb2MueG1sUEsFBgAAAAAGAAYAWQEAAJoFAAAAAA==&#10;">
                <v:fill on="t" focussize="0,0"/>
                <v:stroke color="#000000" joinstyle="miter"/>
                <v:imagedata o:title=""/>
                <o:lock v:ext="edit" aspectratio="f"/>
                <v:textbox>
                  <w:txbxContent>
                    <w:p w14:paraId="639A1209">
                      <w:pPr>
                        <w:jc w:val="center"/>
                        <w:rPr>
                          <w:rFonts w:hAnsi="宋体"/>
                        </w:rPr>
                      </w:pPr>
                    </w:p>
                    <w:p w14:paraId="413F214B">
                      <w:pPr>
                        <w:jc w:val="center"/>
                        <w:rPr>
                          <w:rFonts w:hAnsi="宋体"/>
                        </w:rPr>
                      </w:pPr>
                    </w:p>
                    <w:p w14:paraId="26FAE6F7">
                      <w:pPr>
                        <w:jc w:val="center"/>
                        <w:rPr>
                          <w:rFonts w:hAnsi="宋体"/>
                        </w:rPr>
                      </w:pPr>
                    </w:p>
                    <w:p w14:paraId="6FA0D92A">
                      <w:pPr>
                        <w:jc w:val="center"/>
                      </w:pPr>
                      <w:r>
                        <w:rPr>
                          <w:rFonts w:hint="eastAsia" w:hAnsi="宋体" w:cs="宋体"/>
                        </w:rPr>
                        <w:t>授权委托人身份证复印件</w:t>
                      </w:r>
                    </w:p>
                  </w:txbxContent>
                </v:textbox>
              </v:shape>
            </w:pict>
          </mc:Fallback>
        </mc:AlternateContent>
      </w:r>
    </w:p>
    <w:p w14:paraId="784446B7">
      <w:pPr>
        <w:spacing w:line="360" w:lineRule="auto"/>
        <w:ind w:firstLine="240" w:firstLineChars="100"/>
        <w:outlineLvl w:val="9"/>
        <w:rPr>
          <w:rFonts w:hint="eastAsia" w:ascii="微软雅黑" w:hAnsi="微软雅黑" w:eastAsia="微软雅黑" w:cs="微软雅黑"/>
          <w:color w:val="auto"/>
          <w:sz w:val="24"/>
          <w:szCs w:val="24"/>
          <w:highlight w:val="none"/>
        </w:rPr>
      </w:pPr>
    </w:p>
    <w:p w14:paraId="603B3089">
      <w:pPr>
        <w:spacing w:line="360" w:lineRule="auto"/>
        <w:outlineLvl w:val="9"/>
        <w:rPr>
          <w:rFonts w:hint="eastAsia" w:ascii="微软雅黑" w:hAnsi="微软雅黑" w:eastAsia="微软雅黑" w:cs="微软雅黑"/>
          <w:color w:val="auto"/>
          <w:sz w:val="24"/>
          <w:szCs w:val="24"/>
          <w:highlight w:val="none"/>
        </w:rPr>
      </w:pPr>
    </w:p>
    <w:p w14:paraId="4F97393F">
      <w:pPr>
        <w:pStyle w:val="10"/>
        <w:outlineLvl w:val="9"/>
        <w:rPr>
          <w:rFonts w:hint="eastAsia"/>
          <w:color w:val="auto"/>
          <w:highlight w:val="none"/>
        </w:rPr>
      </w:pPr>
    </w:p>
    <w:p w14:paraId="2219E5C9">
      <w:pPr>
        <w:spacing w:line="36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1030"/>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90E4528">
                            <w:pPr>
                              <w:jc w:val="center"/>
                              <w:rPr>
                                <w:rFonts w:hAnsi="宋体"/>
                              </w:rPr>
                            </w:pPr>
                            <w:r>
                              <w:rPr>
                                <w:rFonts w:hAnsi="宋体"/>
                              </w:rPr>
                              <w:t xml:space="preserve">  </w:t>
                            </w:r>
                          </w:p>
                          <w:p w14:paraId="3CB08C2A">
                            <w:pPr>
                              <w:rPr>
                                <w:rFonts w:hAnsi="宋体"/>
                              </w:rPr>
                            </w:pPr>
                          </w:p>
                          <w:p w14:paraId="1F6D153E">
                            <w:pPr>
                              <w:jc w:val="both"/>
                            </w:pPr>
                            <w:r>
                              <w:rPr>
                                <w:rFonts w:hint="eastAsia" w:hAnsi="宋体" w:cs="宋体"/>
                              </w:rPr>
                              <w:t>法人身份证复印件</w:t>
                            </w:r>
                          </w:p>
                          <w:p w14:paraId="6ACDF640"/>
                        </w:txbxContent>
                      </wps:txbx>
                      <wps:bodyPr upright="1"/>
                    </wps:wsp>
                  </a:graphicData>
                </a:graphic>
              </wp:anchor>
            </w:drawing>
          </mc:Choice>
          <mc:Fallback>
            <w:pict>
              <v:roundrect id="1030" o:spid="_x0000_s1026" o:spt="2" style="position:absolute;left:0pt;margin-left:237.65pt;margin-top:7.6pt;height:73.65pt;width:199.65pt;z-index:25165926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NFZ7bAAAACgEAAA8AAAAAAAAAAQAg&#10;AAAAIgAAAGRycy9kb3ducmV2LnhtbFBLAQIUABQAAAAIAIdO4kB1ohKSCwIAAFoEAAAOAAAAAAAA&#10;AAEAIAAAACoBAABkcnMvZTJvRG9jLnhtbFBLBQYAAAAABgAGAFkBAACnBQAAAAA=&#10;">
                <v:fill on="t" focussize="0,0"/>
                <v:stroke weight="1.25pt" color="#808080" joinstyle="round"/>
                <v:imagedata o:title=""/>
                <o:lock v:ext="edit" aspectratio="f"/>
                <v:textbox>
                  <w:txbxContent>
                    <w:p w14:paraId="690E4528">
                      <w:pPr>
                        <w:jc w:val="center"/>
                        <w:rPr>
                          <w:rFonts w:hAnsi="宋体"/>
                        </w:rPr>
                      </w:pPr>
                      <w:r>
                        <w:rPr>
                          <w:rFonts w:hAnsi="宋体"/>
                        </w:rPr>
                        <w:t xml:space="preserve">  </w:t>
                      </w:r>
                    </w:p>
                    <w:p w14:paraId="3CB08C2A">
                      <w:pPr>
                        <w:rPr>
                          <w:rFonts w:hAnsi="宋体"/>
                        </w:rPr>
                      </w:pPr>
                    </w:p>
                    <w:p w14:paraId="1F6D153E">
                      <w:pPr>
                        <w:jc w:val="both"/>
                      </w:pPr>
                      <w:r>
                        <w:rPr>
                          <w:rFonts w:hint="eastAsia" w:hAnsi="宋体" w:cs="宋体"/>
                        </w:rPr>
                        <w:t>法人身份证复印件</w:t>
                      </w:r>
                    </w:p>
                    <w:p w14:paraId="6ACDF640"/>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15240" b="8890"/>
                <wp:wrapNone/>
                <wp:docPr id="1031" name="1031"/>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73BABAA">
                            <w:pPr>
                              <w:jc w:val="center"/>
                              <w:rPr>
                                <w:rFonts w:hAnsi="宋体"/>
                              </w:rPr>
                            </w:pPr>
                          </w:p>
                          <w:p w14:paraId="3BB86593">
                            <w:pPr>
                              <w:rPr>
                                <w:rFonts w:hAnsi="宋体"/>
                              </w:rPr>
                            </w:pPr>
                          </w:p>
                          <w:p w14:paraId="2944191F">
                            <w:pPr>
                              <w:jc w:val="both"/>
                            </w:pPr>
                            <w:r>
                              <w:rPr>
                                <w:rFonts w:hint="eastAsia" w:hAnsi="宋体" w:cs="宋体"/>
                              </w:rPr>
                              <w:t>法人身份证复印件</w:t>
                            </w:r>
                          </w:p>
                          <w:p w14:paraId="16AA6D14"/>
                        </w:txbxContent>
                      </wps:txbx>
                      <wps:bodyPr upright="1"/>
                    </wps:wsp>
                  </a:graphicData>
                </a:graphic>
              </wp:anchor>
            </w:drawing>
          </mc:Choice>
          <mc:Fallback>
            <w:pict>
              <v:roundrect id="1031"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74Le9gAAAAIAQAADwAAAAAAAAAB&#10;ACAAAAAiAAAAZHJzL2Rvd25yZXYueG1sUEsBAhQAFAAAAAgAh07iQJ7etO4QAgAAWwQAAA4AAAAA&#10;AAAAAQAgAAAAJwEAAGRycy9lMm9Eb2MueG1sUEsFBgAAAAAGAAYAWQEAAKkFAAAAAA==&#10;">
                <v:fill on="t" focussize="0,0"/>
                <v:stroke weight="1.25pt" color="#808080" joinstyle="round"/>
                <v:imagedata o:title=""/>
                <o:lock v:ext="edit" aspectratio="f"/>
                <v:textbox>
                  <w:txbxContent>
                    <w:p w14:paraId="073BABAA">
                      <w:pPr>
                        <w:jc w:val="center"/>
                        <w:rPr>
                          <w:rFonts w:hAnsi="宋体"/>
                        </w:rPr>
                      </w:pPr>
                    </w:p>
                    <w:p w14:paraId="3BB86593">
                      <w:pPr>
                        <w:rPr>
                          <w:rFonts w:hAnsi="宋体"/>
                        </w:rPr>
                      </w:pPr>
                    </w:p>
                    <w:p w14:paraId="2944191F">
                      <w:pPr>
                        <w:jc w:val="both"/>
                      </w:pPr>
                      <w:r>
                        <w:rPr>
                          <w:rFonts w:hint="eastAsia" w:hAnsi="宋体" w:cs="宋体"/>
                        </w:rPr>
                        <w:t>法人身份证复印件</w:t>
                      </w:r>
                    </w:p>
                    <w:p w14:paraId="16AA6D14"/>
                  </w:txbxContent>
                </v:textbox>
              </v:roundrect>
            </w:pict>
          </mc:Fallback>
        </mc:AlternateContent>
      </w:r>
    </w:p>
    <w:p w14:paraId="30B62B3F">
      <w:pPr>
        <w:spacing w:line="360" w:lineRule="auto"/>
        <w:ind w:firstLine="240" w:firstLineChars="100"/>
        <w:outlineLvl w:val="9"/>
        <w:rPr>
          <w:rFonts w:hint="eastAsia" w:ascii="微软雅黑" w:hAnsi="微软雅黑" w:eastAsia="微软雅黑" w:cs="微软雅黑"/>
          <w:color w:val="auto"/>
          <w:sz w:val="24"/>
          <w:szCs w:val="24"/>
          <w:highlight w:val="none"/>
        </w:rPr>
      </w:pPr>
    </w:p>
    <w:p w14:paraId="14A4E3C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微软雅黑" w:hAnsi="微软雅黑" w:eastAsia="微软雅黑" w:cs="微软雅黑"/>
          <w:color w:val="auto"/>
          <w:sz w:val="22"/>
          <w:szCs w:val="22"/>
          <w:highlight w:val="none"/>
        </w:rPr>
      </w:pPr>
    </w:p>
    <w:p w14:paraId="40F8E2D8">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35FA7BC9">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5CAE8481">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6ECFF0C6">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委托代理人（</w:t>
      </w:r>
      <w:r>
        <w:rPr>
          <w:rFonts w:hint="eastAsia" w:ascii="微软雅黑" w:hAnsi="微软雅黑" w:eastAsia="微软雅黑" w:cs="微软雅黑"/>
          <w:color w:val="auto"/>
          <w:sz w:val="22"/>
          <w:szCs w:val="22"/>
          <w:highlight w:val="none"/>
          <w:lang w:eastAsia="zh-CN"/>
        </w:rPr>
        <w:t>签字或盖章</w:t>
      </w:r>
      <w:r>
        <w:rPr>
          <w:rFonts w:hint="eastAsia" w:ascii="微软雅黑" w:hAnsi="微软雅黑" w:eastAsia="微软雅黑" w:cs="微软雅黑"/>
          <w:color w:val="auto"/>
          <w:sz w:val="22"/>
          <w:szCs w:val="22"/>
          <w:highlight w:val="none"/>
        </w:rPr>
        <w:t xml:space="preserve">）：                                   </w:t>
      </w:r>
    </w:p>
    <w:p w14:paraId="4ABE6C32">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32093E01">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7532256E">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357596C0">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00C3F216">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52D042EA">
      <w:pPr>
        <w:keepNext w:val="0"/>
        <w:keepLines w:val="0"/>
        <w:pageBreakBefore w:val="0"/>
        <w:widowControl w:val="0"/>
        <w:kinsoku/>
        <w:wordWrap/>
        <w:overflowPunct/>
        <w:topLinePunct w:val="0"/>
        <w:autoSpaceDE/>
        <w:autoSpaceDN/>
        <w:bidi w:val="0"/>
        <w:adjustRightInd/>
        <w:snapToGrid/>
        <w:spacing w:line="360" w:lineRule="exact"/>
        <w:ind w:firstLine="220" w:firstLineChars="100"/>
        <w:textAlignment w:val="auto"/>
        <w:outlineLvl w:val="9"/>
        <w:rPr>
          <w:rFonts w:hint="eastAsia" w:ascii="微软雅黑" w:hAnsi="微软雅黑" w:eastAsia="微软雅黑" w:cs="微软雅黑"/>
          <w:color w:val="auto"/>
          <w:sz w:val="22"/>
          <w:szCs w:val="22"/>
          <w:highlight w:val="none"/>
        </w:rPr>
      </w:pPr>
    </w:p>
    <w:p w14:paraId="424E5909">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right"/>
        <w:textAlignment w:val="auto"/>
        <w:outlineLvl w:val="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1064FEBD">
      <w:pPr>
        <w:pStyle w:val="25"/>
        <w:outlineLvl w:val="9"/>
        <w:rPr>
          <w:rFonts w:hint="eastAsia" w:ascii="微软雅黑" w:hAnsi="微软雅黑" w:eastAsia="微软雅黑" w:cs="微软雅黑"/>
          <w:color w:val="auto"/>
          <w:highlight w:val="none"/>
        </w:rPr>
      </w:pPr>
    </w:p>
    <w:p w14:paraId="03CA6949">
      <w:pPr>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br w:type="page"/>
      </w:r>
    </w:p>
    <w:p w14:paraId="0B38171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4、依法缴纳近六个月任意一月的社会保险的凭据；</w:t>
      </w:r>
    </w:p>
    <w:p w14:paraId="5D6CFA31">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说明：1.社保证明可含：社保缴费凭证或社保缴费证明或社保缴费汇总单或依法缴纳社保的完税证明。</w:t>
      </w:r>
    </w:p>
    <w:p w14:paraId="6FB11375">
      <w:pPr>
        <w:pStyle w:val="12"/>
        <w:snapToGrid w:val="0"/>
        <w:spacing w:line="240" w:lineRule="auto"/>
        <w:ind w:firstLine="1200" w:firstLineChars="500"/>
        <w:textAlignment w:val="baseline"/>
        <w:outlineLvl w:val="9"/>
        <w:rPr>
          <w:rFonts w:hint="eastAsia" w:ascii="微软雅黑" w:hAnsi="微软雅黑" w:eastAsia="微软雅黑" w:cs="微软雅黑"/>
          <w:color w:val="auto"/>
          <w:highlight w:val="none"/>
        </w:rPr>
      </w:pPr>
      <w:r>
        <w:rPr>
          <w:rFonts w:hint="eastAsia" w:ascii="微软雅黑" w:hAnsi="微软雅黑" w:eastAsia="微软雅黑" w:cs="微软雅黑"/>
          <w:b w:val="0"/>
          <w:bCs/>
          <w:color w:val="auto"/>
          <w:kern w:val="0"/>
          <w:highlight w:val="none"/>
          <w:lang w:val="en-US" w:eastAsia="zh-CN"/>
        </w:rPr>
        <w:t>2.近六个月是指招标公告发布前的六个月。</w:t>
      </w:r>
    </w:p>
    <w:p w14:paraId="3D5F8166">
      <w:pPr>
        <w:outlineLvl w:val="9"/>
        <w:rPr>
          <w:rFonts w:hint="eastAsia" w:ascii="微软雅黑" w:hAnsi="微软雅黑" w:eastAsia="微软雅黑" w:cs="微软雅黑"/>
          <w:color w:val="auto"/>
          <w:highlight w:val="none"/>
        </w:rPr>
      </w:pPr>
    </w:p>
    <w:p w14:paraId="18DE332A">
      <w:pPr>
        <w:outlineLvl w:val="9"/>
        <w:rPr>
          <w:rFonts w:hint="eastAsia" w:ascii="微软雅黑" w:hAnsi="微软雅黑" w:eastAsia="微软雅黑" w:cs="微软雅黑"/>
          <w:color w:val="auto"/>
          <w:highlight w:val="none"/>
        </w:rPr>
      </w:pPr>
    </w:p>
    <w:p w14:paraId="1051431C">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5、税务部门出具的近六个月任意一月的完税证明（依法免缴的应提供依法免缴的相关证明文件或零申报报表）；</w:t>
      </w:r>
    </w:p>
    <w:p w14:paraId="3077C440">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说明：1、新成立公司若无纳税记录，可开具无欠税证明或零申报报表。</w:t>
      </w:r>
    </w:p>
    <w:p w14:paraId="5E4AC578">
      <w:pPr>
        <w:pStyle w:val="12"/>
        <w:snapToGrid w:val="0"/>
        <w:spacing w:line="240" w:lineRule="auto"/>
        <w:ind w:firstLine="480"/>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2、完税证明中“税种”非养老保险、医疗保险、失业保险、工伤保险和生育保险。</w:t>
      </w:r>
    </w:p>
    <w:p w14:paraId="63C81DB6">
      <w:pPr>
        <w:pStyle w:val="12"/>
        <w:snapToGrid w:val="0"/>
        <w:spacing w:line="240" w:lineRule="auto"/>
        <w:textAlignment w:val="baseline"/>
        <w:outlineLvl w:val="9"/>
        <w:rPr>
          <w:rFonts w:hint="eastAsia" w:ascii="微软雅黑" w:hAnsi="微软雅黑" w:eastAsia="微软雅黑" w:cs="微软雅黑"/>
          <w:b w:val="0"/>
          <w:bCs/>
          <w:color w:val="auto"/>
          <w:kern w:val="0"/>
          <w:highlight w:val="none"/>
          <w:lang w:val="en-US" w:eastAsia="zh-CN"/>
        </w:rPr>
      </w:pPr>
      <w:r>
        <w:rPr>
          <w:rFonts w:hint="eastAsia" w:ascii="微软雅黑" w:hAnsi="微软雅黑" w:eastAsia="微软雅黑" w:cs="微软雅黑"/>
          <w:b w:val="0"/>
          <w:bCs/>
          <w:color w:val="auto"/>
          <w:kern w:val="0"/>
          <w:highlight w:val="none"/>
          <w:lang w:val="en-US" w:eastAsia="zh-CN"/>
        </w:rPr>
        <w:t>3、近六个月是指招标公告发布前的六个月。</w:t>
      </w:r>
    </w:p>
    <w:p w14:paraId="1705DA73">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5C64127B">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27357DB5">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75E558F7">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6、</w:t>
      </w:r>
      <w:r>
        <w:rPr>
          <w:rFonts w:hint="eastAsia" w:ascii="微软雅黑" w:hAnsi="微软雅黑" w:eastAsia="微软雅黑" w:cs="微软雅黑"/>
          <w:b/>
          <w:bCs/>
          <w:color w:val="auto"/>
          <w:sz w:val="22"/>
          <w:szCs w:val="22"/>
          <w:highlight w:val="none"/>
          <w:u w:val="none"/>
          <w:vertAlign w:val="baseline"/>
          <w:lang w:eastAsia="zh-CN"/>
        </w:rPr>
        <w:t>提供2024年完整的财务审计报告或2024年资产负债表等财务证明（成立不满一年的可提供近六个月内任意一个月的银行资信证明）；</w:t>
      </w:r>
    </w:p>
    <w:p w14:paraId="252797FD">
      <w:pPr>
        <w:tabs>
          <w:tab w:val="left" w:pos="5580"/>
        </w:tabs>
        <w:spacing w:line="240" w:lineRule="atLeast"/>
        <w:ind w:left="1080" w:leftChars="257" w:hanging="540"/>
        <w:outlineLvl w:val="9"/>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5338E902">
      <w:pPr>
        <w:tabs>
          <w:tab w:val="left" w:pos="5580"/>
        </w:tabs>
        <w:spacing w:line="240" w:lineRule="atLeast"/>
        <w:ind w:left="540"/>
        <w:outlineLvl w:val="9"/>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15DD095B">
      <w:pPr>
        <w:pStyle w:val="7"/>
        <w:outlineLvl w:val="9"/>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2、如果是联合体投标，联合体各方均需提供上述证明，如投标人为事业单位等其他组织，则不需要提供财务审计报告。</w:t>
      </w:r>
    </w:p>
    <w:p w14:paraId="33EFDA31">
      <w:pPr>
        <w:pStyle w:val="8"/>
        <w:ind w:firstLine="480" w:firstLineChars="200"/>
        <w:outlineLvl w:val="9"/>
        <w:rPr>
          <w:rFonts w:hint="eastAsia" w:ascii="微软雅黑" w:hAnsi="微软雅黑" w:eastAsia="微软雅黑" w:cs="微软雅黑"/>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3、近六个月是指招标公告发布前六个月。</w:t>
      </w:r>
    </w:p>
    <w:p w14:paraId="26364251">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3B64AB6D">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31389F0A">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78F49A1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7、参与政府采购活动前3年内未被列入失信、重大税收违法案件、财政部门禁止参加政府采购活动的承诺书；</w:t>
      </w:r>
    </w:p>
    <w:p w14:paraId="3B8BBA82">
      <w:pPr>
        <w:pStyle w:val="7"/>
        <w:ind w:left="0" w:leftChars="0" w:firstLine="720" w:firstLineChars="300"/>
        <w:outlineLvl w:val="9"/>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说明：1.供应商应按照相关法规规定如实作出说明，格式自拟。</w:t>
      </w:r>
    </w:p>
    <w:p w14:paraId="7E74A47F">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72392FC8">
      <w:pPr>
        <w:pStyle w:val="15"/>
        <w:tabs>
          <w:tab w:val="left" w:pos="5580"/>
        </w:tabs>
        <w:spacing w:line="240" w:lineRule="atLeast"/>
        <w:outlineLvl w:val="9"/>
        <w:rPr>
          <w:rFonts w:hint="eastAsia" w:ascii="微软雅黑" w:hAnsi="微软雅黑" w:eastAsia="微软雅黑" w:cs="微软雅黑"/>
          <w:b/>
          <w:bCs/>
          <w:color w:val="auto"/>
          <w:highlight w:val="none"/>
        </w:rPr>
      </w:pPr>
    </w:p>
    <w:p w14:paraId="3D91D7E0">
      <w:pPr>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p>
    <w:p w14:paraId="7477656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8、提供针对本次项目的反商业贿赂承诺书。</w:t>
      </w:r>
    </w:p>
    <w:p w14:paraId="5E376982">
      <w:pPr>
        <w:pStyle w:val="7"/>
        <w:ind w:left="0" w:leftChars="0" w:firstLine="720" w:firstLineChars="300"/>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color w:val="auto"/>
          <w:highlight w:val="none"/>
          <w:lang w:val="en-US" w:eastAsia="zh-CN"/>
        </w:rPr>
        <w:t>说明：1.供应商应按照相关法规规定如实作出承诺，格式自拟。</w:t>
      </w:r>
      <w:bookmarkStart w:id="406" w:name="_Toc515647811"/>
      <w:bookmarkStart w:id="407" w:name="_Toc24428"/>
      <w:bookmarkStart w:id="408" w:name="_Toc32670"/>
    </w:p>
    <w:p w14:paraId="7796507B">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480" w:firstLineChars="200"/>
        <w:textAlignment w:val="auto"/>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9、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联合体各单位均需查询）；</w:t>
      </w:r>
    </w:p>
    <w:p w14:paraId="2AF7FDAB">
      <w:pPr>
        <w:outlineLvl w:val="9"/>
        <w:rPr>
          <w:rFonts w:hint="eastAsia" w:ascii="微软雅黑" w:hAnsi="微软雅黑" w:eastAsia="微软雅黑" w:cs="微软雅黑"/>
          <w:color w:val="auto"/>
          <w:highlight w:val="none"/>
        </w:rPr>
      </w:pPr>
    </w:p>
    <w:p w14:paraId="68716E33">
      <w:pPr>
        <w:pStyle w:val="25"/>
        <w:outlineLvl w:val="9"/>
        <w:rPr>
          <w:rFonts w:hint="eastAsia" w:ascii="微软雅黑" w:hAnsi="微软雅黑" w:eastAsia="微软雅黑" w:cs="微软雅黑"/>
          <w:color w:val="auto"/>
          <w:highlight w:val="none"/>
        </w:rPr>
      </w:pPr>
    </w:p>
    <w:p w14:paraId="0B523B26">
      <w:pPr>
        <w:pStyle w:val="25"/>
        <w:outlineLvl w:val="9"/>
        <w:rPr>
          <w:rFonts w:hint="eastAsia" w:ascii="微软雅黑" w:hAnsi="微软雅黑" w:eastAsia="微软雅黑" w:cs="微软雅黑"/>
          <w:color w:val="auto"/>
          <w:highlight w:val="none"/>
        </w:rPr>
      </w:pPr>
    </w:p>
    <w:p w14:paraId="0BC3E1CE">
      <w:pPr>
        <w:outlineLvl w:val="9"/>
        <w:rPr>
          <w:rFonts w:hint="eastAsia" w:ascii="微软雅黑" w:hAnsi="微软雅黑" w:eastAsia="微软雅黑" w:cs="微软雅黑"/>
          <w:color w:val="auto"/>
          <w:highlight w:val="none"/>
        </w:rPr>
      </w:pPr>
    </w:p>
    <w:p w14:paraId="73774075">
      <w:pPr>
        <w:pStyle w:val="7"/>
        <w:numPr>
          <w:ilvl w:val="0"/>
          <w:numId w:val="7"/>
        </w:numPr>
        <w:outlineLvl w:val="9"/>
        <w:rPr>
          <w:rFonts w:hint="eastAsia" w:ascii="微软雅黑" w:hAnsi="微软雅黑" w:eastAsia="微软雅黑" w:cs="微软雅黑"/>
          <w:b/>
          <w:bCs/>
          <w:color w:val="auto"/>
          <w:highlight w:val="none"/>
        </w:rPr>
      </w:pPr>
      <w:bookmarkStart w:id="409" w:name="_Toc23290"/>
      <w:bookmarkStart w:id="410" w:name="_Toc22544"/>
      <w:r>
        <w:rPr>
          <w:rFonts w:hint="eastAsia" w:ascii="微软雅黑" w:hAnsi="微软雅黑" w:eastAsia="微软雅黑" w:cs="微软雅黑"/>
          <w:b/>
          <w:bCs/>
          <w:color w:val="auto"/>
          <w:highlight w:val="none"/>
          <w:lang w:val="en-US" w:eastAsia="zh-CN"/>
        </w:rPr>
        <w:t>投标保证金有效凭证</w:t>
      </w:r>
      <w:r>
        <w:rPr>
          <w:rFonts w:hint="eastAsia" w:ascii="微软雅黑" w:hAnsi="微软雅黑" w:eastAsia="微软雅黑" w:cs="微软雅黑"/>
          <w:b/>
          <w:bCs/>
          <w:color w:val="auto"/>
          <w:highlight w:val="none"/>
        </w:rPr>
        <w:t>；</w:t>
      </w:r>
      <w:bookmarkEnd w:id="409"/>
      <w:bookmarkEnd w:id="410"/>
    </w:p>
    <w:p w14:paraId="280356AD">
      <w:pPr>
        <w:widowControl w:val="0"/>
        <w:numPr>
          <w:ilvl w:val="0"/>
          <w:numId w:val="0"/>
        </w:numPr>
        <w:jc w:val="both"/>
        <w:outlineLvl w:val="9"/>
        <w:rPr>
          <w:rFonts w:hint="eastAsia"/>
          <w:highlight w:val="none"/>
        </w:rPr>
      </w:pPr>
    </w:p>
    <w:p w14:paraId="6E1793FF">
      <w:pPr>
        <w:pStyle w:val="10"/>
        <w:outlineLvl w:val="9"/>
        <w:rPr>
          <w:rFonts w:hint="eastAsia"/>
          <w:highlight w:val="none"/>
        </w:rPr>
      </w:pPr>
    </w:p>
    <w:p w14:paraId="2166E80F">
      <w:pPr>
        <w:outlineLvl w:val="9"/>
        <w:rPr>
          <w:rFonts w:hint="eastAsia"/>
          <w:highlight w:val="none"/>
        </w:rPr>
      </w:pPr>
    </w:p>
    <w:p w14:paraId="5188EB3E">
      <w:pPr>
        <w:pStyle w:val="10"/>
        <w:outlineLvl w:val="9"/>
        <w:rPr>
          <w:rFonts w:hint="eastAsia"/>
          <w:highlight w:val="none"/>
        </w:rPr>
      </w:pPr>
    </w:p>
    <w:p w14:paraId="53066F96">
      <w:pPr>
        <w:pStyle w:val="7"/>
        <w:ind w:firstLine="0"/>
        <w:outlineLvl w:val="9"/>
        <w:rPr>
          <w:rFonts w:hint="eastAsia" w:ascii="微软雅黑" w:hAnsi="微软雅黑" w:eastAsia="微软雅黑" w:cs="微软雅黑"/>
          <w:b/>
          <w:bCs/>
          <w:color w:val="auto"/>
          <w:sz w:val="21"/>
          <w:szCs w:val="21"/>
          <w:highlight w:val="none"/>
        </w:rPr>
      </w:pPr>
    </w:p>
    <w:p w14:paraId="45A1E495">
      <w:pPr>
        <w:outlineLvl w:val="9"/>
        <w:rPr>
          <w:rFonts w:hint="eastAsia" w:ascii="微软雅黑" w:hAnsi="微软雅黑" w:eastAsia="微软雅黑" w:cs="微软雅黑"/>
          <w:b/>
          <w:bCs/>
          <w:color w:val="auto"/>
          <w:kern w:val="0"/>
          <w:sz w:val="24"/>
          <w:szCs w:val="24"/>
          <w:highlight w:val="none"/>
          <w:lang w:val="en-US" w:eastAsia="zh-CN"/>
        </w:rPr>
      </w:pPr>
      <w:bookmarkStart w:id="411" w:name="_Toc14039"/>
      <w:bookmarkStart w:id="412" w:name="_Toc6944"/>
      <w:bookmarkStart w:id="413" w:name="_Toc3829"/>
      <w:bookmarkStart w:id="414" w:name="_Toc28906"/>
      <w:bookmarkStart w:id="415" w:name="_Toc26152"/>
      <w:r>
        <w:rPr>
          <w:rFonts w:hint="eastAsia" w:ascii="微软雅黑" w:hAnsi="微软雅黑" w:eastAsia="微软雅黑" w:cs="微软雅黑"/>
          <w:b/>
          <w:bCs/>
          <w:color w:val="auto"/>
          <w:kern w:val="0"/>
          <w:sz w:val="24"/>
          <w:szCs w:val="24"/>
          <w:highlight w:val="none"/>
          <w:lang w:val="en-US" w:eastAsia="zh-CN"/>
        </w:rPr>
        <w:br w:type="page"/>
      </w:r>
    </w:p>
    <w:p w14:paraId="50B1D2C7">
      <w:pPr>
        <w:ind w:firstLine="480" w:firstLineChars="200"/>
        <w:outlineLvl w:val="9"/>
        <w:rPr>
          <w:rFonts w:hint="eastAsia" w:ascii="微软雅黑" w:hAnsi="微软雅黑" w:eastAsia="微软雅黑" w:cs="微软雅黑"/>
          <w:b/>
          <w:bCs/>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val="en-US" w:eastAsia="zh-CN"/>
        </w:rPr>
        <w:t>11、</w:t>
      </w:r>
      <w:r>
        <w:rPr>
          <w:rFonts w:hint="eastAsia" w:ascii="微软雅黑" w:hAnsi="微软雅黑" w:eastAsia="微软雅黑" w:cs="微软雅黑"/>
          <w:b/>
          <w:bCs/>
          <w:color w:val="auto"/>
          <w:kern w:val="0"/>
          <w:sz w:val="24"/>
          <w:szCs w:val="24"/>
          <w:highlight w:val="none"/>
        </w:rPr>
        <w:t>供应商可提供有利于投标的其他资格证明材料</w:t>
      </w:r>
      <w:bookmarkEnd w:id="411"/>
      <w:r>
        <w:rPr>
          <w:rFonts w:hint="eastAsia" w:ascii="微软雅黑" w:hAnsi="微软雅黑" w:eastAsia="微软雅黑" w:cs="微软雅黑"/>
          <w:b/>
          <w:bCs/>
          <w:color w:val="auto"/>
          <w:kern w:val="0"/>
          <w:sz w:val="24"/>
          <w:szCs w:val="24"/>
          <w:highlight w:val="none"/>
          <w:lang w:eastAsia="zh-CN"/>
        </w:rPr>
        <w:t>。</w:t>
      </w:r>
      <w:bookmarkEnd w:id="412"/>
    </w:p>
    <w:p w14:paraId="34E73162">
      <w:pPr>
        <w:pStyle w:val="7"/>
        <w:outlineLvl w:val="9"/>
        <w:rPr>
          <w:rFonts w:hint="eastAsia" w:ascii="微软雅黑" w:hAnsi="微软雅黑" w:eastAsia="微软雅黑" w:cs="微软雅黑"/>
          <w:b/>
          <w:bCs/>
          <w:color w:val="auto"/>
          <w:highlight w:val="none"/>
        </w:rPr>
      </w:pPr>
    </w:p>
    <w:bookmarkEnd w:id="413"/>
    <w:bookmarkEnd w:id="414"/>
    <w:bookmarkEnd w:id="415"/>
    <w:p w14:paraId="4650046A">
      <w:pPr>
        <w:pStyle w:val="21"/>
        <w:outlineLvl w:val="9"/>
        <w:rPr>
          <w:rFonts w:hint="eastAsia" w:ascii="微软雅黑" w:hAnsi="微软雅黑" w:eastAsia="微软雅黑" w:cs="微软雅黑"/>
          <w:color w:val="auto"/>
          <w:highlight w:val="none"/>
        </w:rPr>
      </w:pPr>
    </w:p>
    <w:p w14:paraId="7B44E2A3">
      <w:pPr>
        <w:pStyle w:val="21"/>
        <w:outlineLvl w:val="9"/>
        <w:rPr>
          <w:rFonts w:hint="eastAsia" w:ascii="微软雅黑" w:hAnsi="微软雅黑" w:eastAsia="微软雅黑" w:cs="微软雅黑"/>
          <w:color w:val="auto"/>
          <w:highlight w:val="none"/>
        </w:rPr>
      </w:pPr>
    </w:p>
    <w:p w14:paraId="37BB036C">
      <w:pPr>
        <w:pStyle w:val="21"/>
        <w:outlineLvl w:val="9"/>
        <w:rPr>
          <w:rFonts w:hint="eastAsia" w:ascii="微软雅黑" w:hAnsi="微软雅黑" w:eastAsia="微软雅黑" w:cs="微软雅黑"/>
          <w:color w:val="auto"/>
          <w:highlight w:val="none"/>
        </w:rPr>
      </w:pPr>
    </w:p>
    <w:p w14:paraId="4699B3D1">
      <w:pPr>
        <w:pStyle w:val="21"/>
        <w:outlineLvl w:val="9"/>
        <w:rPr>
          <w:rFonts w:hint="eastAsia" w:ascii="微软雅黑" w:hAnsi="微软雅黑" w:eastAsia="微软雅黑" w:cs="微软雅黑"/>
          <w:color w:val="auto"/>
          <w:highlight w:val="none"/>
        </w:rPr>
      </w:pPr>
    </w:p>
    <w:p w14:paraId="7CA4B321">
      <w:pPr>
        <w:pStyle w:val="21"/>
        <w:outlineLvl w:val="9"/>
        <w:rPr>
          <w:rFonts w:hint="eastAsia" w:ascii="微软雅黑" w:hAnsi="微软雅黑" w:eastAsia="微软雅黑" w:cs="微软雅黑"/>
          <w:color w:val="auto"/>
          <w:highlight w:val="none"/>
        </w:rPr>
      </w:pPr>
    </w:p>
    <w:p w14:paraId="29652C6A">
      <w:pPr>
        <w:pStyle w:val="21"/>
        <w:outlineLvl w:val="9"/>
        <w:rPr>
          <w:rFonts w:hint="eastAsia" w:ascii="微软雅黑" w:hAnsi="微软雅黑" w:eastAsia="微软雅黑" w:cs="微软雅黑"/>
          <w:color w:val="auto"/>
          <w:highlight w:val="none"/>
        </w:rPr>
      </w:pPr>
    </w:p>
    <w:p w14:paraId="79EEF4AD">
      <w:pPr>
        <w:pStyle w:val="21"/>
        <w:outlineLvl w:val="9"/>
        <w:rPr>
          <w:rFonts w:hint="eastAsia" w:ascii="微软雅黑" w:hAnsi="微软雅黑" w:eastAsia="微软雅黑" w:cs="微软雅黑"/>
          <w:color w:val="auto"/>
          <w:highlight w:val="none"/>
        </w:rPr>
      </w:pPr>
    </w:p>
    <w:p w14:paraId="311A287D">
      <w:pPr>
        <w:pStyle w:val="21"/>
        <w:outlineLvl w:val="9"/>
        <w:rPr>
          <w:rFonts w:hint="eastAsia" w:ascii="微软雅黑" w:hAnsi="微软雅黑" w:eastAsia="微软雅黑" w:cs="微软雅黑"/>
          <w:color w:val="auto"/>
          <w:highlight w:val="none"/>
        </w:rPr>
      </w:pPr>
    </w:p>
    <w:p w14:paraId="073190E1">
      <w:pPr>
        <w:pStyle w:val="21"/>
        <w:outlineLvl w:val="9"/>
        <w:rPr>
          <w:rFonts w:hint="eastAsia" w:ascii="微软雅黑" w:hAnsi="微软雅黑" w:eastAsia="微软雅黑" w:cs="微软雅黑"/>
          <w:color w:val="auto"/>
          <w:highlight w:val="none"/>
        </w:rPr>
      </w:pPr>
    </w:p>
    <w:p w14:paraId="61C4C347">
      <w:pPr>
        <w:pStyle w:val="21"/>
        <w:outlineLvl w:val="9"/>
        <w:rPr>
          <w:rFonts w:hint="eastAsia" w:ascii="微软雅黑" w:hAnsi="微软雅黑" w:eastAsia="微软雅黑" w:cs="微软雅黑"/>
          <w:color w:val="auto"/>
          <w:highlight w:val="none"/>
        </w:rPr>
      </w:pPr>
    </w:p>
    <w:p w14:paraId="659FC50B">
      <w:pPr>
        <w:pStyle w:val="21"/>
        <w:outlineLvl w:val="9"/>
        <w:rPr>
          <w:rFonts w:hint="eastAsia" w:ascii="微软雅黑" w:hAnsi="微软雅黑" w:eastAsia="微软雅黑" w:cs="微软雅黑"/>
          <w:color w:val="auto"/>
          <w:highlight w:val="none"/>
        </w:rPr>
      </w:pPr>
    </w:p>
    <w:p w14:paraId="6D4B4FCC">
      <w:pPr>
        <w:pStyle w:val="21"/>
        <w:outlineLvl w:val="9"/>
        <w:rPr>
          <w:rFonts w:hint="eastAsia" w:ascii="微软雅黑" w:hAnsi="微软雅黑" w:eastAsia="微软雅黑" w:cs="微软雅黑"/>
          <w:color w:val="auto"/>
          <w:highlight w:val="none"/>
        </w:rPr>
      </w:pPr>
    </w:p>
    <w:p w14:paraId="788502CD">
      <w:pPr>
        <w:pStyle w:val="21"/>
        <w:outlineLvl w:val="9"/>
        <w:rPr>
          <w:rFonts w:hint="eastAsia" w:ascii="微软雅黑" w:hAnsi="微软雅黑" w:eastAsia="微软雅黑" w:cs="微软雅黑"/>
          <w:color w:val="auto"/>
          <w:highlight w:val="none"/>
        </w:rPr>
      </w:pPr>
    </w:p>
    <w:p w14:paraId="3F9C05B7">
      <w:pPr>
        <w:pStyle w:val="21"/>
        <w:outlineLvl w:val="9"/>
        <w:rPr>
          <w:rFonts w:hint="eastAsia" w:ascii="微软雅黑" w:hAnsi="微软雅黑" w:eastAsia="微软雅黑" w:cs="微软雅黑"/>
          <w:color w:val="auto"/>
          <w:highlight w:val="none"/>
        </w:rPr>
      </w:pPr>
    </w:p>
    <w:p w14:paraId="75695DE1">
      <w:pPr>
        <w:pStyle w:val="21"/>
        <w:outlineLvl w:val="9"/>
        <w:rPr>
          <w:rFonts w:hint="eastAsia" w:ascii="微软雅黑" w:hAnsi="微软雅黑" w:eastAsia="微软雅黑" w:cs="微软雅黑"/>
          <w:color w:val="auto"/>
          <w:highlight w:val="none"/>
        </w:rPr>
      </w:pPr>
    </w:p>
    <w:p w14:paraId="08E65BD2">
      <w:pPr>
        <w:pStyle w:val="21"/>
        <w:outlineLvl w:val="9"/>
        <w:rPr>
          <w:rFonts w:hint="eastAsia" w:ascii="微软雅黑" w:hAnsi="微软雅黑" w:eastAsia="微软雅黑" w:cs="微软雅黑"/>
          <w:color w:val="auto"/>
          <w:highlight w:val="none"/>
        </w:rPr>
      </w:pPr>
    </w:p>
    <w:p w14:paraId="0BA60E22">
      <w:pPr>
        <w:pStyle w:val="21"/>
        <w:outlineLvl w:val="9"/>
        <w:rPr>
          <w:rFonts w:hint="eastAsia" w:ascii="微软雅黑" w:hAnsi="微软雅黑" w:eastAsia="微软雅黑" w:cs="微软雅黑"/>
          <w:color w:val="auto"/>
          <w:highlight w:val="none"/>
        </w:rPr>
      </w:pPr>
    </w:p>
    <w:p w14:paraId="709FABDD">
      <w:pPr>
        <w:pStyle w:val="21"/>
        <w:outlineLvl w:val="9"/>
        <w:rPr>
          <w:rFonts w:hint="eastAsia" w:ascii="微软雅黑" w:hAnsi="微软雅黑" w:eastAsia="微软雅黑" w:cs="微软雅黑"/>
          <w:color w:val="auto"/>
          <w:highlight w:val="none"/>
        </w:rPr>
      </w:pPr>
    </w:p>
    <w:p w14:paraId="737032E0">
      <w:pPr>
        <w:pStyle w:val="21"/>
        <w:outlineLvl w:val="9"/>
        <w:rPr>
          <w:rFonts w:hint="eastAsia" w:ascii="微软雅黑" w:hAnsi="微软雅黑" w:eastAsia="微软雅黑" w:cs="微软雅黑"/>
          <w:color w:val="auto"/>
          <w:highlight w:val="none"/>
        </w:rPr>
      </w:pPr>
    </w:p>
    <w:bookmarkEnd w:id="406"/>
    <w:bookmarkEnd w:id="407"/>
    <w:bookmarkEnd w:id="408"/>
    <w:p w14:paraId="6C054AF1">
      <w:pPr>
        <w:outlineLvl w:val="9"/>
        <w:rPr>
          <w:rFonts w:hint="eastAsia" w:ascii="微软雅黑" w:hAnsi="微软雅黑" w:eastAsia="微软雅黑" w:cs="微软雅黑"/>
          <w:color w:val="auto"/>
          <w:kern w:val="2"/>
          <w:sz w:val="32"/>
          <w:szCs w:val="32"/>
          <w:highlight w:val="none"/>
        </w:rPr>
      </w:pPr>
      <w:bookmarkStart w:id="416" w:name="_Toc22967"/>
      <w:bookmarkStart w:id="417" w:name="_Toc30653"/>
      <w:bookmarkStart w:id="418" w:name="_Toc11180"/>
      <w:bookmarkStart w:id="419" w:name="_Toc515647816"/>
    </w:p>
    <w:p w14:paraId="787200CA">
      <w:pPr>
        <w:outlineLvl w:val="9"/>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br w:type="page"/>
      </w:r>
    </w:p>
    <w:p w14:paraId="560EEED2">
      <w:pPr>
        <w:numPr>
          <w:ilvl w:val="0"/>
          <w:numId w:val="8"/>
        </w:numPr>
        <w:spacing w:before="0" w:line="240" w:lineRule="atLeast"/>
        <w:ind w:left="1080" w:leftChars="257" w:hanging="540"/>
        <w:outlineLvl w:val="9"/>
        <w:rPr>
          <w:rFonts w:hint="eastAsia" w:ascii="微软雅黑" w:hAnsi="微软雅黑" w:eastAsia="微软雅黑" w:cs="微软雅黑"/>
          <w:color w:val="auto"/>
          <w:kern w:val="2"/>
          <w:sz w:val="32"/>
          <w:szCs w:val="32"/>
          <w:highlight w:val="none"/>
        </w:rPr>
      </w:pPr>
      <w:r>
        <w:rPr>
          <w:rFonts w:hint="eastAsia" w:ascii="微软雅黑" w:hAnsi="微软雅黑" w:eastAsia="微软雅黑" w:cs="微软雅黑"/>
          <w:color w:val="auto"/>
          <w:kern w:val="2"/>
          <w:sz w:val="32"/>
          <w:szCs w:val="32"/>
          <w:highlight w:val="none"/>
        </w:rPr>
        <w:t xml:space="preserve"> </w:t>
      </w:r>
      <w:bookmarkStart w:id="420" w:name="_Toc780"/>
      <w:r>
        <w:rPr>
          <w:rFonts w:hint="eastAsia" w:ascii="微软雅黑" w:hAnsi="微软雅黑" w:eastAsia="微软雅黑" w:cs="微软雅黑"/>
          <w:color w:val="auto"/>
          <w:kern w:val="2"/>
          <w:sz w:val="32"/>
          <w:szCs w:val="32"/>
          <w:highlight w:val="none"/>
        </w:rPr>
        <w:t>商务及技术文件</w:t>
      </w:r>
      <w:bookmarkEnd w:id="416"/>
      <w:bookmarkEnd w:id="417"/>
      <w:bookmarkEnd w:id="418"/>
      <w:bookmarkEnd w:id="419"/>
      <w:bookmarkEnd w:id="420"/>
    </w:p>
    <w:p w14:paraId="4B8F6DD5">
      <w:pPr>
        <w:pStyle w:val="15"/>
        <w:spacing w:line="500" w:lineRule="exact"/>
        <w:ind w:left="1079" w:leftChars="257" w:hanging="539"/>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投标书</w:t>
      </w:r>
    </w:p>
    <w:p w14:paraId="66ADF8B7">
      <w:pPr>
        <w:pStyle w:val="15"/>
        <w:spacing w:line="500" w:lineRule="exact"/>
        <w:ind w:left="1080" w:leftChars="257" w:hanging="54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lang w:val="en-US" w:eastAsia="zh-CN"/>
        </w:rPr>
        <w:t>服务</w:t>
      </w:r>
      <w:r>
        <w:rPr>
          <w:rFonts w:hint="eastAsia" w:ascii="微软雅黑" w:hAnsi="微软雅黑" w:eastAsia="微软雅黑" w:cs="微软雅黑"/>
          <w:color w:val="auto"/>
          <w:sz w:val="28"/>
          <w:szCs w:val="28"/>
          <w:highlight w:val="none"/>
        </w:rPr>
        <w:t>说明一览表</w:t>
      </w:r>
    </w:p>
    <w:p w14:paraId="45F1EE8D">
      <w:pPr>
        <w:pStyle w:val="15"/>
        <w:spacing w:line="500" w:lineRule="exact"/>
        <w:ind w:left="1080" w:leftChars="257" w:hanging="54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3</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技术规格偏离表</w:t>
      </w:r>
    </w:p>
    <w:p w14:paraId="24D65B6B">
      <w:pPr>
        <w:pStyle w:val="15"/>
        <w:spacing w:line="500" w:lineRule="exact"/>
        <w:ind w:left="1080" w:leftChars="257" w:hanging="54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4</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商务条款偏离表</w:t>
      </w:r>
    </w:p>
    <w:p w14:paraId="340512C5">
      <w:pPr>
        <w:pStyle w:val="15"/>
        <w:spacing w:line="500" w:lineRule="exact"/>
        <w:ind w:left="311" w:leftChars="148" w:firstLine="228"/>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-1中小企业声明函</w:t>
      </w:r>
    </w:p>
    <w:p w14:paraId="5185850D">
      <w:pPr>
        <w:pStyle w:val="15"/>
        <w:spacing w:line="500" w:lineRule="exact"/>
        <w:ind w:left="311" w:leftChars="148" w:firstLine="228"/>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-2残疾人福利性单位声明函</w:t>
      </w:r>
    </w:p>
    <w:p w14:paraId="565DB7C9">
      <w:pPr>
        <w:pStyle w:val="15"/>
        <w:spacing w:line="500" w:lineRule="exact"/>
        <w:ind w:left="311" w:leftChars="148" w:firstLine="228"/>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6</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供应商关联单位的说明（格式自拟）</w:t>
      </w:r>
    </w:p>
    <w:p w14:paraId="7D6DCBD0">
      <w:pPr>
        <w:pStyle w:val="15"/>
        <w:spacing w:line="500" w:lineRule="exact"/>
        <w:ind w:left="1080" w:leftChars="257" w:hanging="54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供应商可提供有利于投标的其他资格证明材料</w:t>
      </w:r>
      <w:bookmarkStart w:id="421" w:name="_Toc14915"/>
      <w:bookmarkStart w:id="422" w:name="_Toc515647817"/>
      <w:bookmarkStart w:id="423" w:name="_Toc2041"/>
    </w:p>
    <w:p w14:paraId="26B9F21C">
      <w:pPr>
        <w:pStyle w:val="15"/>
        <w:spacing w:line="500" w:lineRule="exact"/>
        <w:ind w:left="1080" w:leftChars="257" w:hanging="54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8</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投标文件格式范本</w:t>
      </w:r>
    </w:p>
    <w:p w14:paraId="2A4D24F3">
      <w:pPr>
        <w:pStyle w:val="15"/>
        <w:tabs>
          <w:tab w:val="left" w:pos="5580"/>
        </w:tabs>
        <w:spacing w:line="240" w:lineRule="atLeast"/>
        <w:outlineLvl w:val="9"/>
        <w:rPr>
          <w:rFonts w:hint="eastAsia" w:ascii="微软雅黑" w:hAnsi="微软雅黑" w:eastAsia="微软雅黑" w:cs="微软雅黑"/>
          <w:color w:val="auto"/>
          <w:sz w:val="24"/>
          <w:szCs w:val="24"/>
          <w:highlight w:val="none"/>
        </w:rPr>
      </w:pPr>
    </w:p>
    <w:p w14:paraId="05BC528F">
      <w:pPr>
        <w:spacing w:line="360" w:lineRule="auto"/>
        <w:outlineLvl w:val="9"/>
        <w:rPr>
          <w:rFonts w:hint="eastAsia" w:ascii="微软雅黑" w:hAnsi="微软雅黑" w:eastAsia="微软雅黑" w:cs="微软雅黑"/>
          <w:b/>
          <w:bCs/>
          <w:color w:val="auto"/>
          <w:highlight w:val="none"/>
        </w:rPr>
      </w:pPr>
    </w:p>
    <w:p w14:paraId="558B7B93">
      <w:pPr>
        <w:pStyle w:val="7"/>
        <w:outlineLvl w:val="9"/>
        <w:rPr>
          <w:rFonts w:hint="eastAsia" w:ascii="微软雅黑" w:hAnsi="微软雅黑" w:eastAsia="微软雅黑" w:cs="微软雅黑"/>
          <w:b/>
          <w:bCs/>
          <w:color w:val="auto"/>
          <w:highlight w:val="none"/>
        </w:rPr>
      </w:pPr>
    </w:p>
    <w:p w14:paraId="6C16F326">
      <w:pPr>
        <w:pStyle w:val="7"/>
        <w:outlineLvl w:val="9"/>
        <w:rPr>
          <w:rFonts w:hint="eastAsia" w:ascii="微软雅黑" w:hAnsi="微软雅黑" w:eastAsia="微软雅黑" w:cs="微软雅黑"/>
          <w:b/>
          <w:bCs/>
          <w:color w:val="auto"/>
          <w:highlight w:val="none"/>
        </w:rPr>
      </w:pPr>
    </w:p>
    <w:p w14:paraId="1C4617AE">
      <w:pPr>
        <w:pStyle w:val="7"/>
        <w:outlineLvl w:val="9"/>
        <w:rPr>
          <w:rFonts w:hint="eastAsia" w:ascii="微软雅黑" w:hAnsi="微软雅黑" w:eastAsia="微软雅黑" w:cs="微软雅黑"/>
          <w:b/>
          <w:bCs/>
          <w:color w:val="auto"/>
          <w:highlight w:val="none"/>
        </w:rPr>
      </w:pPr>
    </w:p>
    <w:p w14:paraId="3EEA45E8">
      <w:pPr>
        <w:pStyle w:val="7"/>
        <w:outlineLvl w:val="9"/>
        <w:rPr>
          <w:rFonts w:hint="eastAsia" w:ascii="微软雅黑" w:hAnsi="微软雅黑" w:eastAsia="微软雅黑" w:cs="微软雅黑"/>
          <w:b/>
          <w:bCs/>
          <w:color w:val="auto"/>
          <w:highlight w:val="none"/>
        </w:rPr>
      </w:pPr>
    </w:p>
    <w:p w14:paraId="7C2A517A">
      <w:pPr>
        <w:pStyle w:val="7"/>
        <w:outlineLvl w:val="9"/>
        <w:rPr>
          <w:rFonts w:hint="eastAsia" w:ascii="微软雅黑" w:hAnsi="微软雅黑" w:eastAsia="微软雅黑" w:cs="微软雅黑"/>
          <w:b/>
          <w:bCs/>
          <w:color w:val="auto"/>
          <w:highlight w:val="none"/>
        </w:rPr>
      </w:pPr>
    </w:p>
    <w:p w14:paraId="1D2E0614">
      <w:pPr>
        <w:pStyle w:val="7"/>
        <w:outlineLvl w:val="9"/>
        <w:rPr>
          <w:rFonts w:hint="eastAsia" w:ascii="微软雅黑" w:hAnsi="微软雅黑" w:eastAsia="微软雅黑" w:cs="微软雅黑"/>
          <w:b/>
          <w:bCs/>
          <w:color w:val="auto"/>
          <w:highlight w:val="none"/>
        </w:rPr>
      </w:pPr>
    </w:p>
    <w:p w14:paraId="61C955C5">
      <w:pPr>
        <w:spacing w:line="360" w:lineRule="auto"/>
        <w:outlineLvl w:val="9"/>
        <w:rPr>
          <w:rFonts w:hint="eastAsia" w:ascii="微软雅黑" w:hAnsi="微软雅黑" w:eastAsia="微软雅黑" w:cs="微软雅黑"/>
          <w:color w:val="auto"/>
          <w:sz w:val="24"/>
          <w:szCs w:val="24"/>
          <w:highlight w:val="none"/>
        </w:rPr>
      </w:pPr>
    </w:p>
    <w:p w14:paraId="303BEFAC">
      <w:pPr>
        <w:pStyle w:val="15"/>
        <w:tabs>
          <w:tab w:val="left" w:pos="5580"/>
        </w:tabs>
        <w:spacing w:line="240" w:lineRule="atLeast"/>
        <w:outlineLvl w:val="9"/>
        <w:rPr>
          <w:rFonts w:hint="eastAsia" w:ascii="微软雅黑" w:hAnsi="微软雅黑" w:eastAsia="微软雅黑" w:cs="微软雅黑"/>
          <w:color w:val="auto"/>
          <w:highlight w:val="none"/>
        </w:rPr>
      </w:pPr>
    </w:p>
    <w:p w14:paraId="2728B0E9">
      <w:pPr>
        <w:pStyle w:val="15"/>
        <w:tabs>
          <w:tab w:val="left" w:pos="5580"/>
        </w:tabs>
        <w:spacing w:line="240" w:lineRule="atLeast"/>
        <w:outlineLvl w:val="9"/>
        <w:rPr>
          <w:rFonts w:hint="eastAsia" w:ascii="微软雅黑" w:hAnsi="微软雅黑" w:eastAsia="微软雅黑" w:cs="微软雅黑"/>
          <w:color w:val="auto"/>
          <w:highlight w:val="none"/>
        </w:rPr>
      </w:pPr>
    </w:p>
    <w:p w14:paraId="51B0B924">
      <w:pPr>
        <w:pStyle w:val="15"/>
        <w:tabs>
          <w:tab w:val="left" w:pos="5580"/>
        </w:tabs>
        <w:spacing w:line="240" w:lineRule="atLeast"/>
        <w:outlineLvl w:val="9"/>
        <w:rPr>
          <w:rFonts w:hint="eastAsia" w:ascii="微软雅黑" w:hAnsi="微软雅黑" w:eastAsia="微软雅黑" w:cs="微软雅黑"/>
          <w:color w:val="auto"/>
          <w:highlight w:val="none"/>
        </w:rPr>
      </w:pPr>
    </w:p>
    <w:p w14:paraId="6DF095CB">
      <w:pPr>
        <w:pStyle w:val="15"/>
        <w:tabs>
          <w:tab w:val="left" w:pos="5580"/>
        </w:tabs>
        <w:spacing w:line="240" w:lineRule="atLeast"/>
        <w:outlineLvl w:val="9"/>
        <w:rPr>
          <w:rFonts w:hint="eastAsia" w:ascii="微软雅黑" w:hAnsi="微软雅黑" w:eastAsia="微软雅黑" w:cs="微软雅黑"/>
          <w:color w:val="auto"/>
          <w:highlight w:val="none"/>
        </w:rPr>
      </w:pPr>
    </w:p>
    <w:p w14:paraId="0E8442FB">
      <w:pPr>
        <w:pStyle w:val="15"/>
        <w:tabs>
          <w:tab w:val="left" w:pos="5580"/>
        </w:tabs>
        <w:spacing w:line="240" w:lineRule="atLeast"/>
        <w:outlineLvl w:val="9"/>
        <w:rPr>
          <w:rFonts w:hint="eastAsia" w:ascii="微软雅黑" w:hAnsi="微软雅黑" w:eastAsia="微软雅黑" w:cs="微软雅黑"/>
          <w:color w:val="auto"/>
          <w:highlight w:val="none"/>
        </w:rPr>
      </w:pPr>
    </w:p>
    <w:p w14:paraId="38AA9202">
      <w:pPr>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bookmarkStart w:id="424" w:name="_Toc12580"/>
      <w:bookmarkStart w:id="425" w:name="_Toc28678"/>
      <w:bookmarkStart w:id="426" w:name="_Toc30922"/>
      <w:bookmarkStart w:id="427" w:name="_Toc2305"/>
      <w:bookmarkStart w:id="428" w:name="_Toc17344"/>
      <w:bookmarkStart w:id="429" w:name="_Toc27134"/>
      <w:bookmarkStart w:id="430" w:name="_Toc695"/>
      <w:bookmarkStart w:id="431" w:name="_Toc30475"/>
      <w:bookmarkStart w:id="432" w:name="_Toc30408"/>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w:t>
      </w:r>
      <w:bookmarkEnd w:id="382"/>
      <w:bookmarkEnd w:id="383"/>
      <w:r>
        <w:rPr>
          <w:rFonts w:hint="eastAsia" w:ascii="微软雅黑" w:hAnsi="微软雅黑" w:eastAsia="微软雅黑" w:cs="微软雅黑"/>
          <w:b/>
          <w:bCs/>
          <w:color w:val="auto"/>
          <w:sz w:val="24"/>
          <w:szCs w:val="24"/>
          <w:highlight w:val="none"/>
        </w:rPr>
        <w:t>书</w:t>
      </w:r>
      <w:bookmarkEnd w:id="384"/>
      <w:bookmarkEnd w:id="385"/>
      <w:bookmarkEnd w:id="421"/>
      <w:bookmarkEnd w:id="422"/>
      <w:bookmarkEnd w:id="423"/>
      <w:bookmarkEnd w:id="424"/>
      <w:bookmarkEnd w:id="425"/>
      <w:bookmarkEnd w:id="426"/>
      <w:bookmarkEnd w:id="427"/>
      <w:bookmarkEnd w:id="428"/>
      <w:bookmarkEnd w:id="429"/>
      <w:bookmarkEnd w:id="430"/>
      <w:bookmarkEnd w:id="431"/>
      <w:bookmarkEnd w:id="432"/>
    </w:p>
    <w:p w14:paraId="5AC9FCA9">
      <w:pPr>
        <w:tabs>
          <w:tab w:val="left" w:pos="5580"/>
        </w:tabs>
        <w:spacing w:line="400" w:lineRule="atLeast"/>
        <w:ind w:left="1080" w:hanging="108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2FD8A5E6">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p>
    <w:p w14:paraId="6EF55BBA">
      <w:pPr>
        <w:pStyle w:val="15"/>
        <w:tabs>
          <w:tab w:val="left" w:pos="5580"/>
        </w:tabs>
        <w:spacing w:line="400" w:lineRule="atLeast"/>
        <w:ind w:left="2" w:leftChars="1"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）提交下述文件正本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份、副本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份及电子文档</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份，并以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36E95772">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5DB1C616">
      <w:pPr>
        <w:pStyle w:val="15"/>
        <w:tabs>
          <w:tab w:val="left" w:pos="720"/>
          <w:tab w:val="left" w:pos="900"/>
        </w:tabs>
        <w:spacing w:line="400" w:lineRule="atLeast"/>
        <w:ind w:left="769" w:leftChars="257" w:hanging="22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4A006061">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56831A4B">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7DD0F135">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725310C6">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3060DE0E">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53B63247">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633A29C5">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667B210C">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293635FE">
      <w:pPr>
        <w:pStyle w:val="15"/>
        <w:tabs>
          <w:tab w:val="left" w:pos="5580"/>
        </w:tabs>
        <w:spacing w:line="400" w:lineRule="atLeast"/>
        <w:ind w:left="359" w:leftChars="68" w:hanging="216" w:hangingChars="9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2F1C1EE2">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3D7B8361">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4137F60B">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法定代表人或其委托代理人（</w:t>
      </w:r>
      <w:r>
        <w:rPr>
          <w:rFonts w:hint="eastAsia" w:ascii="微软雅黑" w:hAnsi="微软雅黑" w:eastAsia="微软雅黑" w:cs="微软雅黑"/>
          <w:color w:val="auto"/>
          <w:sz w:val="24"/>
          <w:szCs w:val="24"/>
          <w:highlight w:val="none"/>
          <w:lang w:eastAsia="zh-CN"/>
        </w:rPr>
        <w:t>签字或盖章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lang w:val="en-US" w:eastAsia="zh-CN"/>
        </w:rPr>
        <w:t xml:space="preserve">                </w:t>
      </w:r>
    </w:p>
    <w:p w14:paraId="2C660071">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联合体</w:t>
      </w: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lang w:val="en-US" w:eastAsia="zh-CN"/>
        </w:rPr>
        <w:t xml:space="preserve">                  </w:t>
      </w:r>
    </w:p>
    <w:p w14:paraId="380A441B">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牵头</w:t>
      </w: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4F212895">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牵头</w:t>
      </w: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083DACEA">
      <w:pPr>
        <w:pStyle w:val="15"/>
        <w:tabs>
          <w:tab w:val="left" w:pos="5580"/>
        </w:tabs>
        <w:spacing w:line="400" w:lineRule="atLeast"/>
        <w:ind w:left="1080" w:leftChars="257" w:hanging="540"/>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u w:val="single"/>
          <w:lang w:val="en-US" w:eastAsia="zh-CN"/>
        </w:rPr>
        <w:t xml:space="preserve">                      </w:t>
      </w:r>
    </w:p>
    <w:p w14:paraId="6874D37F">
      <w:pPr>
        <w:pStyle w:val="15"/>
        <w:spacing w:line="40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1"/>
          <w:szCs w:val="21"/>
          <w:highlight w:val="none"/>
        </w:rPr>
        <w:br w:type="page"/>
      </w:r>
      <w:bookmarkStart w:id="433" w:name="_Toc216582817"/>
      <w:bookmarkStart w:id="434" w:name="_Toc515647820"/>
      <w:bookmarkStart w:id="435" w:name="_Toc22563"/>
      <w:bookmarkStart w:id="436" w:name="_Toc28959"/>
    </w:p>
    <w:p w14:paraId="73513EDE">
      <w:pPr>
        <w:jc w:val="center"/>
        <w:outlineLvl w:val="9"/>
        <w:rPr>
          <w:rFonts w:hint="eastAsia" w:ascii="微软雅黑" w:hAnsi="微软雅黑" w:eastAsia="微软雅黑" w:cs="微软雅黑"/>
          <w:b/>
          <w:bCs/>
          <w:color w:val="auto"/>
          <w:sz w:val="21"/>
          <w:szCs w:val="21"/>
          <w:highlight w:val="none"/>
        </w:rPr>
      </w:pPr>
      <w:bookmarkStart w:id="437" w:name="_Toc11211"/>
      <w:bookmarkStart w:id="438" w:name="_Toc31515"/>
      <w:bookmarkStart w:id="439" w:name="_Toc11577"/>
      <w:bookmarkStart w:id="440" w:name="_Toc15861"/>
      <w:bookmarkStart w:id="441" w:name="_Toc21726"/>
      <w:bookmarkStart w:id="442" w:name="_Toc28817"/>
      <w:bookmarkStart w:id="443" w:name="_Toc28800"/>
      <w:bookmarkStart w:id="444" w:name="_Toc27904"/>
      <w:r>
        <w:rPr>
          <w:rFonts w:hint="eastAsia" w:ascii="微软雅黑" w:hAnsi="微软雅黑" w:eastAsia="微软雅黑" w:cs="微软雅黑"/>
          <w:b/>
          <w:bCs/>
          <w:color w:val="auto"/>
          <w:sz w:val="21"/>
          <w:szCs w:val="21"/>
          <w:highlight w:val="none"/>
          <w:lang w:val="en-US" w:eastAsia="zh-CN"/>
        </w:rPr>
        <w:t>2</w:t>
      </w: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lang w:val="en-US" w:eastAsia="zh-CN"/>
        </w:rPr>
        <w:t>服务</w:t>
      </w:r>
      <w:r>
        <w:rPr>
          <w:rFonts w:hint="eastAsia" w:ascii="微软雅黑" w:hAnsi="微软雅黑" w:eastAsia="微软雅黑" w:cs="微软雅黑"/>
          <w:b/>
          <w:bCs/>
          <w:color w:val="auto"/>
          <w:sz w:val="21"/>
          <w:szCs w:val="21"/>
          <w:highlight w:val="none"/>
        </w:rPr>
        <w:t>说明一览表</w:t>
      </w:r>
      <w:bookmarkEnd w:id="437"/>
      <w:bookmarkEnd w:id="438"/>
      <w:bookmarkEnd w:id="439"/>
      <w:bookmarkEnd w:id="440"/>
      <w:bookmarkEnd w:id="441"/>
      <w:bookmarkEnd w:id="442"/>
      <w:bookmarkEnd w:id="443"/>
      <w:bookmarkEnd w:id="444"/>
    </w:p>
    <w:p w14:paraId="20BF8B9E">
      <w:pPr>
        <w:pStyle w:val="15"/>
        <w:spacing w:line="240" w:lineRule="atLeast"/>
        <w:jc w:val="left"/>
        <w:outlineLvl w:val="9"/>
        <w:rPr>
          <w:rFonts w:hint="eastAsia" w:ascii="微软雅黑" w:hAnsi="微软雅黑" w:eastAsia="微软雅黑" w:cs="微软雅黑"/>
          <w:color w:val="auto"/>
          <w:highlight w:val="none"/>
        </w:rPr>
      </w:pPr>
    </w:p>
    <w:p w14:paraId="56F7E673">
      <w:pPr>
        <w:pStyle w:val="15"/>
        <w:spacing w:line="240" w:lineRule="atLeast"/>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7661E2A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bl>
      <w:tblPr>
        <w:tblStyle w:val="26"/>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676"/>
        <w:gridCol w:w="1940"/>
        <w:gridCol w:w="2213"/>
        <w:gridCol w:w="1232"/>
      </w:tblGrid>
      <w:tr w14:paraId="66C1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396" w:type="dxa"/>
            <w:vAlign w:val="center"/>
          </w:tcPr>
          <w:p w14:paraId="6F8D237A">
            <w:pPr>
              <w:widowControl/>
              <w:spacing w:line="400" w:lineRule="exact"/>
              <w:jc w:val="center"/>
              <w:textAlignment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1676" w:type="dxa"/>
            <w:vAlign w:val="center"/>
          </w:tcPr>
          <w:p w14:paraId="77E5F25E">
            <w:pPr>
              <w:widowControl/>
              <w:spacing w:line="400" w:lineRule="exact"/>
              <w:jc w:val="center"/>
              <w:textAlignment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lang w:val="en-US" w:eastAsia="zh-CN"/>
              </w:rPr>
              <w:t>服务</w:t>
            </w:r>
            <w:r>
              <w:rPr>
                <w:rFonts w:hint="eastAsia" w:ascii="微软雅黑" w:hAnsi="微软雅黑" w:eastAsia="微软雅黑" w:cs="微软雅黑"/>
                <w:color w:val="auto"/>
                <w:kern w:val="0"/>
                <w:sz w:val="24"/>
                <w:highlight w:val="none"/>
              </w:rPr>
              <w:t>名称</w:t>
            </w:r>
          </w:p>
        </w:tc>
        <w:tc>
          <w:tcPr>
            <w:tcW w:w="1940" w:type="dxa"/>
            <w:vAlign w:val="center"/>
          </w:tcPr>
          <w:p w14:paraId="12D57431">
            <w:pPr>
              <w:widowControl/>
              <w:spacing w:line="400" w:lineRule="exact"/>
              <w:jc w:val="center"/>
              <w:textAlignment w:val="center"/>
              <w:outlineLvl w:val="9"/>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合同履约期限</w:t>
            </w:r>
          </w:p>
        </w:tc>
        <w:tc>
          <w:tcPr>
            <w:tcW w:w="2213" w:type="dxa"/>
            <w:vAlign w:val="center"/>
          </w:tcPr>
          <w:p w14:paraId="3CA9A72A">
            <w:pPr>
              <w:widowControl/>
              <w:spacing w:line="400" w:lineRule="exact"/>
              <w:jc w:val="center"/>
              <w:textAlignment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服务地点</w:t>
            </w:r>
          </w:p>
        </w:tc>
        <w:tc>
          <w:tcPr>
            <w:tcW w:w="1232" w:type="dxa"/>
            <w:vAlign w:val="center"/>
          </w:tcPr>
          <w:p w14:paraId="6E89CF5F">
            <w:pPr>
              <w:widowControl/>
              <w:spacing w:line="400" w:lineRule="exact"/>
              <w:jc w:val="center"/>
              <w:textAlignment w:val="center"/>
              <w:outlineLvl w:val="9"/>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其他</w:t>
            </w:r>
          </w:p>
        </w:tc>
      </w:tr>
      <w:tr w14:paraId="2A8A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724EC851">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0EDE08A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4378CE4B">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1DBAEDC3">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0B4BAF72">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76B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5D8F92D5">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46075576">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3D7BE0A0">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59C14E6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0D073982">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1D0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3BAFC713">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3AAA1888">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4455B203">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053A5E11">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2705BB84">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4FF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09E01224">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58E36A61">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62AB74C6">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5FEE73DB">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0A641750">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504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5B308FE5">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7630134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5A975B0A">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405D9C67">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6D472E15">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4529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96" w:type="dxa"/>
          </w:tcPr>
          <w:p w14:paraId="21808687">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4147EC09">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235312CD">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348E932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24077793">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r w14:paraId="33E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96" w:type="dxa"/>
          </w:tcPr>
          <w:p w14:paraId="7C8656A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676" w:type="dxa"/>
          </w:tcPr>
          <w:p w14:paraId="220FAB8F">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940" w:type="dxa"/>
          </w:tcPr>
          <w:p w14:paraId="7A70D1A7">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2213" w:type="dxa"/>
          </w:tcPr>
          <w:p w14:paraId="693EFB1B">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c>
          <w:tcPr>
            <w:tcW w:w="1232" w:type="dxa"/>
          </w:tcPr>
          <w:p w14:paraId="5D242C82">
            <w:pPr>
              <w:pStyle w:val="15"/>
              <w:spacing w:line="400" w:lineRule="exact"/>
              <w:ind w:left="1080" w:leftChars="257" w:hanging="540"/>
              <w:outlineLvl w:val="9"/>
              <w:rPr>
                <w:rFonts w:hint="eastAsia" w:ascii="微软雅黑" w:hAnsi="微软雅黑" w:eastAsia="微软雅黑" w:cs="微软雅黑"/>
                <w:color w:val="auto"/>
                <w:sz w:val="24"/>
                <w:szCs w:val="24"/>
                <w:highlight w:val="none"/>
              </w:rPr>
            </w:pPr>
          </w:p>
        </w:tc>
      </w:tr>
    </w:tbl>
    <w:p w14:paraId="0AAE9BA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7BBE3EE9">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联合体各单位名称（公章）：</w:t>
      </w:r>
    </w:p>
    <w:p w14:paraId="1DFC25E6">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5A6F697F">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2BF093B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5E9B68FB">
      <w:pPr>
        <w:pStyle w:val="15"/>
        <w:spacing w:line="240" w:lineRule="atLeast"/>
        <w:ind w:left="1080" w:leftChars="257" w:hanging="54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eastAsia="zh-CN"/>
        </w:rPr>
        <w:t>货物</w:t>
      </w:r>
      <w:r>
        <w:rPr>
          <w:rFonts w:hint="eastAsia" w:ascii="微软雅黑" w:hAnsi="微软雅黑" w:eastAsia="微软雅黑" w:cs="微软雅黑"/>
          <w:color w:val="auto"/>
          <w:sz w:val="24"/>
          <w:szCs w:val="24"/>
          <w:highlight w:val="none"/>
        </w:rPr>
        <w:t>详细技术性能应另页描述。</w:t>
      </w:r>
    </w:p>
    <w:p w14:paraId="014257CC">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51CC30EB">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41472C07">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2D506C20">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0FACABB3">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51DCE5FB">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37AB0D49">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p>
    <w:p w14:paraId="63352159">
      <w:pPr>
        <w:pStyle w:val="15"/>
        <w:spacing w:line="240" w:lineRule="atLeast"/>
        <w:jc w:val="both"/>
        <w:outlineLvl w:val="9"/>
        <w:rPr>
          <w:rFonts w:hint="eastAsia" w:ascii="微软雅黑" w:hAnsi="微软雅黑" w:eastAsia="微软雅黑" w:cs="微软雅黑"/>
          <w:b/>
          <w:bCs/>
          <w:color w:val="auto"/>
          <w:sz w:val="24"/>
          <w:szCs w:val="24"/>
          <w:highlight w:val="none"/>
        </w:rPr>
      </w:pPr>
      <w:bookmarkStart w:id="445" w:name="_Toc32666"/>
      <w:bookmarkStart w:id="446" w:name="_Toc26490"/>
      <w:bookmarkStart w:id="447" w:name="_Toc3537"/>
      <w:bookmarkStart w:id="448" w:name="_Toc23542"/>
      <w:bookmarkStart w:id="449" w:name="_Toc13093"/>
      <w:bookmarkStart w:id="450" w:name="_Toc13229"/>
      <w:bookmarkStart w:id="451" w:name="_Toc28414"/>
      <w:bookmarkStart w:id="452" w:name="_Toc6470"/>
    </w:p>
    <w:p w14:paraId="59A8AA52">
      <w:pPr>
        <w:pStyle w:val="15"/>
        <w:spacing w:line="240" w:lineRule="atLeast"/>
        <w:ind w:left="1080" w:leftChars="257" w:hanging="540"/>
        <w:jc w:val="center"/>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技术规格偏离表</w:t>
      </w:r>
      <w:bookmarkEnd w:id="445"/>
      <w:bookmarkEnd w:id="446"/>
      <w:bookmarkEnd w:id="447"/>
      <w:bookmarkEnd w:id="448"/>
      <w:bookmarkEnd w:id="449"/>
      <w:bookmarkEnd w:id="450"/>
      <w:bookmarkEnd w:id="451"/>
      <w:bookmarkEnd w:id="452"/>
    </w:p>
    <w:p w14:paraId="43CB5C4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5828BCF0">
      <w:pPr>
        <w:pStyle w:val="15"/>
        <w:spacing w:line="240" w:lineRule="atLeas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2A94838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0BB9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1707D88B">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0" w:type="dxa"/>
            <w:vAlign w:val="center"/>
          </w:tcPr>
          <w:p w14:paraId="40CFFF7E">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名称</w:t>
            </w:r>
          </w:p>
        </w:tc>
        <w:tc>
          <w:tcPr>
            <w:tcW w:w="2472" w:type="dxa"/>
            <w:vAlign w:val="center"/>
          </w:tcPr>
          <w:p w14:paraId="73BE91AE">
            <w:pPr>
              <w:pStyle w:val="15"/>
              <w:spacing w:line="240" w:lineRule="atLeast"/>
              <w:ind w:left="269" w:leftChars="128"/>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1331" w:type="dxa"/>
            <w:vAlign w:val="center"/>
          </w:tcPr>
          <w:p w14:paraId="6DAC42E2">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331" w:type="dxa"/>
            <w:vAlign w:val="center"/>
          </w:tcPr>
          <w:p w14:paraId="5177D5D6">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950" w:type="dxa"/>
            <w:vAlign w:val="center"/>
          </w:tcPr>
          <w:p w14:paraId="4C8BCB5B">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1" w:type="dxa"/>
            <w:vAlign w:val="center"/>
          </w:tcPr>
          <w:p w14:paraId="4C0AA70B">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5256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F406A0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1B960A5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01FED00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6B80093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2D3D31C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25AC86D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0905797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2B14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668787D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531BB48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3795AD4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78EEAB6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23E3ACB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279D20C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479FB0C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7FF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0F37E1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4D8AF6B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73F1D92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6A8791FD">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53CDE48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206BC6F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3621996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651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2FA140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7437887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7C29DBE4">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46A16FC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264F4CA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28F895A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219185D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4FE5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FDD9B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314149D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019D25C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36F71A6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6858F47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68923C34">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7655968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4305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04DDDF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7139A1A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2E041BA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170992F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6C8832A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639983B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257ACFD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6750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7FF6FE5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0" w:type="dxa"/>
          </w:tcPr>
          <w:p w14:paraId="1E74202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472" w:type="dxa"/>
          </w:tcPr>
          <w:p w14:paraId="1E26227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2BD0ABD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331" w:type="dxa"/>
          </w:tcPr>
          <w:p w14:paraId="7DCC5A2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0" w:type="dxa"/>
          </w:tcPr>
          <w:p w14:paraId="4A7D1C0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1" w:type="dxa"/>
          </w:tcPr>
          <w:p w14:paraId="58A650E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bl>
    <w:p w14:paraId="35298047">
      <w:pPr>
        <w:pStyle w:val="15"/>
        <w:spacing w:line="240" w:lineRule="atLeast"/>
        <w:outlineLvl w:val="9"/>
        <w:rPr>
          <w:rFonts w:hint="eastAsia" w:ascii="微软雅黑" w:hAnsi="微软雅黑" w:eastAsia="微软雅黑" w:cs="微软雅黑"/>
          <w:color w:val="auto"/>
          <w:sz w:val="24"/>
          <w:szCs w:val="24"/>
          <w:highlight w:val="none"/>
        </w:rPr>
      </w:pPr>
    </w:p>
    <w:bookmarkEnd w:id="433"/>
    <w:bookmarkEnd w:id="434"/>
    <w:bookmarkEnd w:id="435"/>
    <w:bookmarkEnd w:id="436"/>
    <w:p w14:paraId="19AFDAC1">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bookmarkStart w:id="453" w:name="_Toc31439"/>
      <w:bookmarkStart w:id="454" w:name="_Toc216582818"/>
      <w:bookmarkStart w:id="455" w:name="_Toc1980"/>
      <w:bookmarkStart w:id="456" w:name="_Toc23"/>
      <w:bookmarkStart w:id="457" w:name="_Toc515647821"/>
      <w:r>
        <w:rPr>
          <w:rFonts w:hint="eastAsia" w:ascii="微软雅黑" w:hAnsi="微软雅黑" w:eastAsia="微软雅黑" w:cs="微软雅黑"/>
          <w:color w:val="auto"/>
          <w:sz w:val="24"/>
          <w:szCs w:val="24"/>
          <w:highlight w:val="none"/>
        </w:rPr>
        <w:t>联合体各单位名称（公章）：</w:t>
      </w:r>
    </w:p>
    <w:p w14:paraId="30195E2E">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43454EC6">
      <w:pPr>
        <w:spacing w:line="240" w:lineRule="atLeast"/>
        <w:ind w:firstLine="2310" w:firstLineChars="1100"/>
        <w:outlineLvl w:val="9"/>
        <w:rPr>
          <w:rFonts w:hint="eastAsia" w:ascii="微软雅黑" w:hAnsi="微软雅黑" w:eastAsia="微软雅黑" w:cs="微软雅黑"/>
          <w:color w:val="auto"/>
          <w:highlight w:val="none"/>
        </w:rPr>
      </w:pPr>
    </w:p>
    <w:p w14:paraId="041E1E15">
      <w:pPr>
        <w:spacing w:line="240" w:lineRule="atLeast"/>
        <w:ind w:firstLine="2310" w:firstLineChars="1100"/>
        <w:outlineLvl w:val="9"/>
        <w:rPr>
          <w:rFonts w:hint="eastAsia" w:ascii="微软雅黑" w:hAnsi="微软雅黑" w:eastAsia="微软雅黑" w:cs="微软雅黑"/>
          <w:color w:val="auto"/>
          <w:highlight w:val="none"/>
        </w:rPr>
      </w:pPr>
    </w:p>
    <w:p w14:paraId="1566E66E">
      <w:pPr>
        <w:outlineLvl w:val="9"/>
        <w:rPr>
          <w:rFonts w:hint="eastAsia" w:ascii="微软雅黑" w:hAnsi="微软雅黑" w:eastAsia="微软雅黑" w:cs="微软雅黑"/>
          <w:color w:val="auto"/>
          <w:highlight w:val="none"/>
        </w:rPr>
      </w:pPr>
    </w:p>
    <w:p w14:paraId="7D5BB99E">
      <w:pPr>
        <w:pStyle w:val="58"/>
        <w:outlineLvl w:val="9"/>
        <w:rPr>
          <w:rFonts w:hint="eastAsia" w:ascii="微软雅黑" w:hAnsi="微软雅黑" w:eastAsia="微软雅黑" w:cs="微软雅黑"/>
          <w:color w:val="auto"/>
          <w:sz w:val="21"/>
          <w:szCs w:val="21"/>
          <w:highlight w:val="none"/>
        </w:rPr>
      </w:pPr>
    </w:p>
    <w:p w14:paraId="460452FA">
      <w:pPr>
        <w:pStyle w:val="58"/>
        <w:outlineLvl w:val="9"/>
        <w:rPr>
          <w:rFonts w:hint="eastAsia" w:ascii="微软雅黑" w:hAnsi="微软雅黑" w:eastAsia="微软雅黑" w:cs="微软雅黑"/>
          <w:color w:val="auto"/>
          <w:sz w:val="21"/>
          <w:szCs w:val="21"/>
          <w:highlight w:val="none"/>
        </w:rPr>
      </w:pPr>
    </w:p>
    <w:p w14:paraId="77E94486">
      <w:pPr>
        <w:outlineLvl w:val="9"/>
        <w:rPr>
          <w:rFonts w:hint="eastAsia" w:ascii="微软雅黑" w:hAnsi="微软雅黑" w:eastAsia="微软雅黑" w:cs="微软雅黑"/>
          <w:color w:val="auto"/>
          <w:sz w:val="21"/>
          <w:szCs w:val="21"/>
          <w:highlight w:val="none"/>
        </w:rPr>
      </w:pPr>
    </w:p>
    <w:p w14:paraId="00F7EE12">
      <w:pPr>
        <w:outlineLvl w:val="9"/>
        <w:rPr>
          <w:rFonts w:hint="eastAsia" w:ascii="微软雅黑" w:hAnsi="微软雅黑" w:eastAsia="微软雅黑" w:cs="微软雅黑"/>
          <w:color w:val="auto"/>
          <w:highlight w:val="none"/>
        </w:rPr>
      </w:pPr>
    </w:p>
    <w:p w14:paraId="75C56187">
      <w:pPr>
        <w:pStyle w:val="58"/>
        <w:outlineLvl w:val="9"/>
        <w:rPr>
          <w:rFonts w:hint="eastAsia" w:ascii="微软雅黑" w:hAnsi="微软雅黑" w:eastAsia="微软雅黑" w:cs="微软雅黑"/>
          <w:color w:val="auto"/>
          <w:sz w:val="21"/>
          <w:szCs w:val="21"/>
          <w:highlight w:val="none"/>
        </w:rPr>
      </w:pPr>
    </w:p>
    <w:p w14:paraId="008B34A2">
      <w:pPr>
        <w:pStyle w:val="58"/>
        <w:outlineLvl w:val="9"/>
        <w:rPr>
          <w:rFonts w:hint="eastAsia" w:ascii="微软雅黑" w:hAnsi="微软雅黑" w:eastAsia="微软雅黑" w:cs="微软雅黑"/>
          <w:color w:val="auto"/>
          <w:sz w:val="21"/>
          <w:szCs w:val="21"/>
          <w:highlight w:val="none"/>
        </w:rPr>
      </w:pPr>
    </w:p>
    <w:p w14:paraId="7676FAEA">
      <w:pPr>
        <w:pStyle w:val="58"/>
        <w:outlineLvl w:val="9"/>
        <w:rPr>
          <w:rFonts w:hint="eastAsia" w:ascii="微软雅黑" w:hAnsi="微软雅黑" w:eastAsia="微软雅黑" w:cs="微软雅黑"/>
          <w:color w:val="auto"/>
          <w:sz w:val="21"/>
          <w:szCs w:val="21"/>
          <w:highlight w:val="none"/>
        </w:rPr>
      </w:pPr>
    </w:p>
    <w:bookmarkEnd w:id="453"/>
    <w:bookmarkEnd w:id="454"/>
    <w:bookmarkEnd w:id="455"/>
    <w:bookmarkEnd w:id="456"/>
    <w:bookmarkEnd w:id="457"/>
    <w:p w14:paraId="0DE3B440">
      <w:pPr>
        <w:spacing w:before="0" w:line="240" w:lineRule="atLeast"/>
        <w:outlineLvl w:val="9"/>
        <w:rPr>
          <w:rFonts w:hint="eastAsia" w:ascii="微软雅黑" w:hAnsi="微软雅黑" w:eastAsia="微软雅黑" w:cs="微软雅黑"/>
          <w:b/>
          <w:bCs/>
          <w:color w:val="auto"/>
          <w:kern w:val="2"/>
          <w:sz w:val="24"/>
          <w:szCs w:val="24"/>
          <w:highlight w:val="none"/>
        </w:rPr>
      </w:pPr>
      <w:bookmarkStart w:id="458" w:name="_Toc29782"/>
      <w:bookmarkStart w:id="459" w:name="_Toc24526"/>
      <w:bookmarkStart w:id="460" w:name="_Toc28566"/>
      <w:bookmarkStart w:id="461" w:name="_Toc14878"/>
      <w:bookmarkStart w:id="462" w:name="_Toc22640"/>
      <w:bookmarkStart w:id="463" w:name="_Toc1896"/>
      <w:bookmarkStart w:id="464" w:name="_Toc10314"/>
      <w:bookmarkStart w:id="465" w:name="_Toc7965"/>
      <w:r>
        <w:rPr>
          <w:rFonts w:hint="eastAsia" w:ascii="微软雅黑" w:hAnsi="微软雅黑" w:eastAsia="微软雅黑" w:cs="微软雅黑"/>
          <w:b/>
          <w:bCs/>
          <w:color w:val="auto"/>
          <w:kern w:val="2"/>
          <w:sz w:val="24"/>
          <w:szCs w:val="24"/>
          <w:highlight w:val="none"/>
          <w:lang w:val="en-US" w:eastAsia="zh-CN"/>
        </w:rPr>
        <w:t>4</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商务条款偏离表</w:t>
      </w:r>
      <w:bookmarkEnd w:id="458"/>
      <w:bookmarkEnd w:id="459"/>
      <w:bookmarkEnd w:id="460"/>
      <w:bookmarkEnd w:id="461"/>
      <w:bookmarkEnd w:id="462"/>
      <w:bookmarkEnd w:id="463"/>
      <w:bookmarkEnd w:id="464"/>
      <w:bookmarkEnd w:id="465"/>
    </w:p>
    <w:p w14:paraId="6EA0FF64">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10E9FE8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default" w:ascii="微软雅黑" w:hAnsi="微软雅黑" w:eastAsia="微软雅黑" w:cs="微软雅黑"/>
          <w:b w:val="0"/>
          <w:bCs w:val="0"/>
          <w:i w:val="0"/>
          <w:iCs w:val="0"/>
          <w:color w:val="auto"/>
          <w:kern w:val="2"/>
          <w:sz w:val="24"/>
          <w:szCs w:val="24"/>
          <w:highlight w:val="none"/>
          <w:vertAlign w:val="baseline"/>
          <w:lang w:val="en-US" w:eastAsia="zh-CN" w:bidi="ar-SA"/>
        </w:rPr>
        <w:t xml:space="preserve"> </w:t>
      </w:r>
    </w:p>
    <w:p w14:paraId="2AAF8E0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bl>
      <w:tblPr>
        <w:tblStyle w:val="2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tblGrid>
      <w:tr w14:paraId="08BA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BC93736">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6CF93116">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216D7A28">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68E93EFA">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53D21CBB">
            <w:pPr>
              <w:pStyle w:val="15"/>
              <w:spacing w:line="240" w:lineRule="atLeast"/>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03AA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49C7CB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5AD6AA3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1BF0A06F">
            <w:pPr>
              <w:pStyle w:val="15"/>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tc>
        <w:tc>
          <w:tcPr>
            <w:tcW w:w="2380" w:type="dxa"/>
          </w:tcPr>
          <w:p w14:paraId="380144C9">
            <w:pPr>
              <w:pStyle w:val="15"/>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tc>
        <w:tc>
          <w:tcPr>
            <w:tcW w:w="957" w:type="dxa"/>
          </w:tcPr>
          <w:p w14:paraId="3FB5FF91">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72C9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FD2C69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51F3E48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430682E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409FD43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0E098C6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139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9947A1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0090872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0EB2503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44DB629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509DE31D">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3973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3B889D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370ABA6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2297EFC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0C95A8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50DA47C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28CA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D24D834">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50C3069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2BE6C10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7F0C5B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2357D44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6890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14F9A5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4B36D46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228D96F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01F4AB3D">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5E97E22D">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0FCB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BE765A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2AB4E9F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76724F4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1339ED11">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091BE0E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2466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E8E298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22C9887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65E104C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73E752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3D8C506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2996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85AB5F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27A0C6D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48302AE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446A76E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7609336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638E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E0E020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245E887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B3CC4B1">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73D9FEE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1122A5F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6E5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0D3033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4EB8F4A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10D1676">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788D61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4C23FBF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0CDA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ACD73A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2E67237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657D3EF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6FA220BE">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2B94D1E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04E4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2E17491">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3F46F35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2F80E5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DC2A94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7AC2CF2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4C6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DB4807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66FE9BD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B196A04">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04DAFBC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411C444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1162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BB9876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6B69FC7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02ADAE95">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9EA8359">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22AF8DFC">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4450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48334B0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6ACAFEB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25B06253">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26168FB2">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5ED84027">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r w14:paraId="20B2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66E5C888">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1926" w:type="dxa"/>
          </w:tcPr>
          <w:p w14:paraId="38E7051A">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3F27C260">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2380" w:type="dxa"/>
          </w:tcPr>
          <w:p w14:paraId="5094CEE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c>
          <w:tcPr>
            <w:tcW w:w="957" w:type="dxa"/>
          </w:tcPr>
          <w:p w14:paraId="33C42F9B">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tc>
      </w:tr>
    </w:tbl>
    <w:p w14:paraId="580713B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45627DFF">
      <w:pPr>
        <w:pStyle w:val="15"/>
        <w:spacing w:line="240" w:lineRule="atLeast"/>
        <w:ind w:left="1080" w:leftChars="257" w:hanging="540"/>
        <w:outlineLvl w:val="9"/>
        <w:rPr>
          <w:rFonts w:hint="eastAsia" w:ascii="微软雅黑" w:hAnsi="微软雅黑" w:eastAsia="微软雅黑" w:cs="微软雅黑"/>
          <w:color w:val="auto"/>
          <w:sz w:val="24"/>
          <w:szCs w:val="24"/>
          <w:highlight w:val="none"/>
        </w:rPr>
      </w:pPr>
    </w:p>
    <w:p w14:paraId="70910790">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bookmarkStart w:id="466" w:name="_Hlt520350918"/>
      <w:bookmarkEnd w:id="466"/>
      <w:bookmarkStart w:id="467" w:name="_Hlt520274407"/>
      <w:bookmarkEnd w:id="467"/>
      <w:bookmarkStart w:id="468" w:name="_Hlt520274393"/>
      <w:bookmarkEnd w:id="468"/>
      <w:bookmarkStart w:id="469" w:name="_Hlt520271212"/>
      <w:bookmarkEnd w:id="469"/>
      <w:bookmarkStart w:id="470" w:name="_Hlt520274065"/>
      <w:bookmarkEnd w:id="470"/>
      <w:bookmarkStart w:id="471" w:name="_Hlt520350957"/>
      <w:bookmarkEnd w:id="471"/>
      <w:bookmarkStart w:id="472" w:name="_Hlt520273973"/>
      <w:bookmarkEnd w:id="472"/>
      <w:bookmarkStart w:id="473" w:name="_Hlt520273711"/>
      <w:bookmarkEnd w:id="473"/>
      <w:bookmarkStart w:id="474" w:name="_Hlt520343000"/>
      <w:bookmarkEnd w:id="474"/>
      <w:bookmarkStart w:id="475" w:name="_Hlt520274911"/>
      <w:bookmarkEnd w:id="475"/>
      <w:bookmarkStart w:id="476" w:name="_Hlt520343392"/>
      <w:bookmarkEnd w:id="476"/>
      <w:bookmarkStart w:id="477" w:name="_Toc18923"/>
      <w:bookmarkStart w:id="478" w:name="_Toc21482"/>
      <w:bookmarkStart w:id="479" w:name="_Toc17820"/>
      <w:bookmarkStart w:id="480" w:name="_Toc10725"/>
      <w:bookmarkStart w:id="481" w:name="_Toc3844"/>
      <w:bookmarkStart w:id="482" w:name="_Toc16929"/>
      <w:bookmarkStart w:id="483" w:name="_Toc13462"/>
      <w:bookmarkStart w:id="484" w:name="_Toc8638"/>
      <w:bookmarkStart w:id="485" w:name="_Toc15213"/>
      <w:bookmarkStart w:id="486" w:name="_Toc515647823"/>
      <w:bookmarkStart w:id="487" w:name="_Toc6881"/>
      <w:bookmarkStart w:id="488" w:name="_Toc21312"/>
      <w:bookmarkStart w:id="489" w:name="_Toc10079"/>
      <w:bookmarkStart w:id="490" w:name="_Toc4073"/>
      <w:bookmarkStart w:id="491" w:name="_Toc21355"/>
      <w:r>
        <w:rPr>
          <w:rFonts w:hint="eastAsia" w:ascii="微软雅黑" w:hAnsi="微软雅黑" w:eastAsia="微软雅黑" w:cs="微软雅黑"/>
          <w:color w:val="auto"/>
          <w:sz w:val="24"/>
          <w:szCs w:val="24"/>
          <w:highlight w:val="none"/>
        </w:rPr>
        <w:t>联合体各单位名称（公章）：</w:t>
      </w:r>
    </w:p>
    <w:p w14:paraId="1F3512AE">
      <w:pPr>
        <w:pStyle w:val="15"/>
        <w:tabs>
          <w:tab w:val="left" w:pos="5580"/>
        </w:tabs>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联合体各成员法定代表人或委托代理</w:t>
      </w:r>
      <w:r>
        <w:rPr>
          <w:rFonts w:hint="eastAsia" w:ascii="微软雅黑" w:hAnsi="微软雅黑" w:eastAsia="微软雅黑" w:cs="微软雅黑"/>
          <w:color w:val="auto"/>
          <w:sz w:val="24"/>
          <w:szCs w:val="24"/>
          <w:highlight w:val="none"/>
          <w:lang w:eastAsia="zh-CN"/>
        </w:rPr>
        <w:t>人</w:t>
      </w:r>
      <w:r>
        <w:rPr>
          <w:rFonts w:hint="eastAsia" w:ascii="微软雅黑" w:hAnsi="微软雅黑" w:eastAsia="微软雅黑" w:cs="微软雅黑"/>
          <w:color w:val="auto"/>
          <w:sz w:val="24"/>
          <w:szCs w:val="24"/>
          <w:highlight w:val="none"/>
        </w:rPr>
        <w:t>(签字</w:t>
      </w:r>
      <w:r>
        <w:rPr>
          <w:rFonts w:hint="eastAsia" w:ascii="微软雅黑" w:hAnsi="微软雅黑" w:eastAsia="微软雅黑" w:cs="微软雅黑"/>
          <w:color w:val="auto"/>
          <w:sz w:val="24"/>
          <w:szCs w:val="24"/>
          <w:highlight w:val="none"/>
          <w:lang w:eastAsia="zh-CN"/>
        </w:rPr>
        <w:t>或盖章</w:t>
      </w:r>
      <w:r>
        <w:rPr>
          <w:rFonts w:hint="eastAsia" w:ascii="微软雅黑" w:hAnsi="微软雅黑" w:eastAsia="微软雅黑" w:cs="微软雅黑"/>
          <w:color w:val="auto"/>
          <w:sz w:val="24"/>
          <w:szCs w:val="24"/>
          <w:highlight w:val="none"/>
        </w:rPr>
        <w:t>):</w:t>
      </w:r>
    </w:p>
    <w:p w14:paraId="3DB73C39">
      <w:pPr>
        <w:outlineLvl w:val="9"/>
        <w:rPr>
          <w:rFonts w:hint="eastAsia" w:ascii="微软雅黑" w:hAnsi="微软雅黑" w:eastAsia="微软雅黑" w:cs="微软雅黑"/>
          <w:b/>
          <w:bCs/>
          <w:color w:val="auto"/>
          <w:kern w:val="2"/>
          <w:sz w:val="22"/>
          <w:szCs w:val="22"/>
          <w:highlight w:val="none"/>
          <w:lang w:val="en-US" w:eastAsia="zh-CN"/>
        </w:rPr>
      </w:pPr>
      <w:r>
        <w:rPr>
          <w:rFonts w:hint="eastAsia" w:ascii="微软雅黑" w:hAnsi="微软雅黑" w:eastAsia="微软雅黑" w:cs="微软雅黑"/>
          <w:b/>
          <w:bCs/>
          <w:color w:val="auto"/>
          <w:kern w:val="2"/>
          <w:sz w:val="22"/>
          <w:szCs w:val="22"/>
          <w:highlight w:val="none"/>
          <w:lang w:val="en-US" w:eastAsia="zh-CN"/>
        </w:rPr>
        <w:br w:type="page"/>
      </w:r>
    </w:p>
    <w:p w14:paraId="3CAD3792">
      <w:pPr>
        <w:spacing w:before="0" w:line="240" w:lineRule="atLeast"/>
        <w:jc w:val="center"/>
        <w:outlineLvl w:val="9"/>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kern w:val="2"/>
          <w:sz w:val="22"/>
          <w:szCs w:val="22"/>
          <w:highlight w:val="none"/>
          <w:lang w:val="en-US" w:eastAsia="zh-CN"/>
        </w:rPr>
        <w:t>5</w:t>
      </w:r>
      <w:r>
        <w:rPr>
          <w:rFonts w:hint="eastAsia" w:ascii="微软雅黑" w:hAnsi="微软雅黑" w:eastAsia="微软雅黑" w:cs="微软雅黑"/>
          <w:b/>
          <w:bCs/>
          <w:color w:val="auto"/>
          <w:kern w:val="2"/>
          <w:sz w:val="22"/>
          <w:szCs w:val="22"/>
          <w:highlight w:val="none"/>
        </w:rPr>
        <w:t xml:space="preserve">-1  </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微软雅黑" w:hAnsi="微软雅黑" w:eastAsia="微软雅黑" w:cs="微软雅黑"/>
          <w:b/>
          <w:bCs/>
          <w:color w:val="auto"/>
          <w:sz w:val="22"/>
          <w:szCs w:val="22"/>
          <w:highlight w:val="none"/>
        </w:rPr>
        <w:t>中小企业声明函</w:t>
      </w:r>
      <w:bookmarkEnd w:id="491"/>
    </w:p>
    <w:p w14:paraId="07563ECE">
      <w:pPr>
        <w:spacing w:line="240" w:lineRule="atLeast"/>
        <w:ind w:left="1080" w:leftChars="257" w:hanging="540"/>
        <w:jc w:val="center"/>
        <w:outlineLvl w:val="9"/>
        <w:rPr>
          <w:rFonts w:hint="eastAsia" w:ascii="微软雅黑" w:hAnsi="微软雅黑" w:eastAsia="微软雅黑" w:cs="微软雅黑"/>
          <w:b/>
          <w:bCs/>
          <w:color w:val="auto"/>
          <w:kern w:val="0"/>
          <w:sz w:val="22"/>
          <w:szCs w:val="22"/>
          <w:highlight w:val="none"/>
        </w:rPr>
      </w:pPr>
    </w:p>
    <w:p w14:paraId="091E544D">
      <w:pPr>
        <w:widowControl/>
        <w:spacing w:before="100" w:beforeAutospacing="1" w:after="100" w:afterAutospacing="1" w:line="500" w:lineRule="exact"/>
        <w:jc w:val="center"/>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中小企业声明函（工程、服务）（若有）</w:t>
      </w:r>
    </w:p>
    <w:p w14:paraId="3E97B36B">
      <w:pPr>
        <w:widowControl/>
        <w:spacing w:before="100" w:beforeAutospacing="1" w:after="100" w:afterAutospacing="1" w:line="500" w:lineRule="exact"/>
        <w:ind w:firstLine="420" w:firstLineChars="2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F7A9A16">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 （标的名称） ，属于（采购文件中明确的所属行业）行业；承建（承接）企业为（企业名称），从业人员 人，营业收入为 万元，资产总额为 万元¹，属于（中型企业、小型企业、微型企业）；</w:t>
      </w:r>
    </w:p>
    <w:p w14:paraId="32F357BD">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 （标的名称） ，属于（采购文件中明确的所属行业）行业；承建（承接）企业为（企业名称），从业人员 人，营业收入为 万元，资产总额为 万元，属于（中型企业、小型企业、微型企业）；</w:t>
      </w:r>
    </w:p>
    <w:p w14:paraId="307711B0">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4EADAC05">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292E3B5C">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联合体各单位（盖章）：</w:t>
      </w:r>
    </w:p>
    <w:p w14:paraId="421E795A">
      <w:pPr>
        <w:widowControl/>
        <w:spacing w:before="100" w:beforeAutospacing="1" w:after="100" w:afterAutospacing="1" w:line="500" w:lineRule="exact"/>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日 期：</w:t>
      </w:r>
    </w:p>
    <w:p w14:paraId="20EE790C">
      <w:pPr>
        <w:spacing w:line="240" w:lineRule="atLeast"/>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kern w:val="0"/>
          <w:szCs w:val="21"/>
          <w:highlight w:val="none"/>
        </w:rPr>
        <w:t>注：</w:t>
      </w:r>
      <w:r>
        <w:rPr>
          <w:rFonts w:hint="eastAsia" w:ascii="微软雅黑" w:hAnsi="微软雅黑" w:eastAsia="微软雅黑" w:cs="微软雅黑"/>
          <w:b/>
          <w:bCs/>
          <w:color w:val="auto"/>
          <w:kern w:val="0"/>
          <w:szCs w:val="21"/>
          <w:highlight w:val="none"/>
          <w:lang w:val="en-US" w:eastAsia="zh-CN"/>
        </w:rPr>
        <w:t>1、</w:t>
      </w:r>
      <w:r>
        <w:rPr>
          <w:rFonts w:hint="eastAsia" w:ascii="微软雅黑" w:hAnsi="微软雅黑" w:eastAsia="微软雅黑" w:cs="微软雅黑"/>
          <w:b/>
          <w:bCs/>
          <w:color w:val="auto"/>
          <w:kern w:val="0"/>
          <w:szCs w:val="21"/>
          <w:highlight w:val="none"/>
        </w:rPr>
        <w:t>须附从业人员、营业收入、资产总额填报上一年度数据，无上一年度数据的新成立企业可不填报。</w:t>
      </w:r>
    </w:p>
    <w:p w14:paraId="426FC54E">
      <w:pPr>
        <w:numPr>
          <w:ilvl w:val="0"/>
          <w:numId w:val="0"/>
        </w:numPr>
        <w:spacing w:line="240" w:lineRule="atLeast"/>
        <w:ind w:left="315" w:leftChars="0" w:firstLine="0" w:firstLineChars="0"/>
        <w:outlineLvl w:val="9"/>
        <w:rPr>
          <w:rFonts w:hint="eastAsia" w:ascii="微软雅黑" w:hAnsi="微软雅黑" w:eastAsia="微软雅黑" w:cs="微软雅黑"/>
          <w:b/>
          <w:bCs/>
          <w:color w:val="auto"/>
          <w:kern w:val="0"/>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bidi="ar-SA"/>
        </w:rPr>
        <w:t>2、</w:t>
      </w:r>
      <w:r>
        <w:rPr>
          <w:rFonts w:hint="eastAsia" w:ascii="微软雅黑" w:hAnsi="微软雅黑" w:eastAsia="微软雅黑" w:cs="微软雅黑"/>
          <w:b/>
          <w:bCs/>
          <w:color w:val="auto"/>
          <w:kern w:val="0"/>
          <w:szCs w:val="21"/>
          <w:highlight w:val="none"/>
          <w:lang w:val="en-US" w:eastAsia="zh-CN"/>
        </w:rPr>
        <w:t xml:space="preserve">潜在投标企业属于中小微企业的，应在投标文件中提供‘’中小企业声明函”如果未提供或提供的“中小企业声明函”，供应商将承担由此造成的一切不利后果。    </w:t>
      </w:r>
    </w:p>
    <w:p w14:paraId="5D3AFC36">
      <w:pPr>
        <w:keepNext w:val="0"/>
        <w:keepLines w:val="0"/>
        <w:widowControl/>
        <w:suppressLineNumbers w:val="0"/>
        <w:jc w:val="left"/>
        <w:outlineLvl w:val="9"/>
        <w:rPr>
          <w:highlight w:val="none"/>
        </w:rPr>
      </w:pPr>
      <w:r>
        <w:rPr>
          <w:rFonts w:hint="eastAsia" w:ascii="微软雅黑" w:hAnsi="微软雅黑" w:eastAsia="微软雅黑" w:cs="微软雅黑"/>
          <w:color w:val="auto"/>
          <w:kern w:val="2"/>
          <w:sz w:val="21"/>
          <w:szCs w:val="21"/>
          <w:highlight w:val="none"/>
          <w:lang w:val="en-US" w:eastAsia="zh-CN" w:bidi="ar-SA"/>
        </w:rPr>
        <w:t>3、</w:t>
      </w:r>
      <w:r>
        <w:rPr>
          <w:rFonts w:hint="eastAsia" w:ascii="微软雅黑" w:hAnsi="微软雅黑" w:eastAsia="微软雅黑" w:cs="微软雅黑"/>
          <w:b/>
          <w:bCs/>
          <w:color w:val="auto"/>
          <w:kern w:val="0"/>
          <w:szCs w:val="21"/>
          <w:highlight w:val="none"/>
          <w:lang w:val="en-US" w:eastAsia="zh-CN"/>
        </w:rPr>
        <w:t>本项目所属行业：其他未列明行业</w:t>
      </w:r>
    </w:p>
    <w:p w14:paraId="6A49D4DC">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p>
    <w:p w14:paraId="243815B3">
      <w:pPr>
        <w:outlineLvl w:val="9"/>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Cs w:val="21"/>
          <w:highlight w:val="none"/>
          <w:lang w:val="en-US" w:eastAsia="zh-CN"/>
        </w:rPr>
        <w:br w:type="page"/>
      </w:r>
    </w:p>
    <w:p w14:paraId="10C7D1E8">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6C3B853D">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57A25D61">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231605">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462CDF">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EEA8D1">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A4F84">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0EA061">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2D67E5">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5931E3">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F6C6B8">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B627A">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187C17">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5126E2">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A36662">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858C08">
      <w:pPr>
        <w:numPr>
          <w:ilvl w:val="0"/>
          <w:numId w:val="0"/>
        </w:numPr>
        <w:spacing w:line="240" w:lineRule="atLeast"/>
        <w:ind w:left="315" w:leftChars="0" w:firstLine="0" w:firstLineChars="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（十六）其他未列明行业。从业人员300人以下的为中小微型企业。其中，从业人员100人及以上的为中型企业；从业人员10人及以上的为小型企业；从业人员10人以下的为微型企业。</w:t>
      </w:r>
    </w:p>
    <w:p w14:paraId="7A8B080B">
      <w:pPr>
        <w:widowControl/>
        <w:spacing w:before="100" w:beforeAutospacing="1" w:after="100" w:afterAutospacing="1" w:line="330" w:lineRule="atLeast"/>
        <w:ind w:firstLine="420"/>
        <w:jc w:val="left"/>
        <w:outlineLvl w:val="9"/>
        <w:rPr>
          <w:rFonts w:hint="eastAsia" w:ascii="微软雅黑" w:hAnsi="微软雅黑" w:eastAsia="微软雅黑" w:cs="微软雅黑"/>
          <w:color w:val="auto"/>
          <w:highlight w:val="none"/>
        </w:rPr>
      </w:pPr>
    </w:p>
    <w:p w14:paraId="603A4777">
      <w:pPr>
        <w:outlineLvl w:val="9"/>
        <w:rPr>
          <w:rFonts w:hint="eastAsia" w:ascii="微软雅黑" w:hAnsi="微软雅黑" w:eastAsia="微软雅黑" w:cs="微软雅黑"/>
          <w:b/>
          <w:bCs/>
          <w:color w:val="auto"/>
          <w:kern w:val="2"/>
          <w:sz w:val="24"/>
          <w:szCs w:val="24"/>
          <w:highlight w:val="none"/>
        </w:rPr>
      </w:pPr>
      <w:bookmarkStart w:id="492" w:name="_Toc12692"/>
      <w:bookmarkStart w:id="493" w:name="_Toc7018"/>
      <w:bookmarkStart w:id="494" w:name="_Toc2709"/>
      <w:bookmarkStart w:id="495" w:name="_Toc10977"/>
      <w:bookmarkStart w:id="496" w:name="_Toc28055"/>
      <w:bookmarkStart w:id="497" w:name="_Toc26643"/>
      <w:bookmarkStart w:id="498" w:name="_Toc11803"/>
      <w:bookmarkStart w:id="499" w:name="_Toc752"/>
      <w:bookmarkStart w:id="500" w:name="_Toc4543"/>
      <w:bookmarkStart w:id="501" w:name="_Toc5609"/>
      <w:bookmarkStart w:id="502" w:name="_Toc29115"/>
      <w:bookmarkStart w:id="503" w:name="_Toc515647824"/>
      <w:bookmarkStart w:id="504" w:name="_Toc12060"/>
      <w:bookmarkStart w:id="505" w:name="_Toc18860"/>
      <w:bookmarkStart w:id="506" w:name="_Toc31191"/>
      <w:r>
        <w:rPr>
          <w:rFonts w:hint="eastAsia" w:ascii="微软雅黑" w:hAnsi="微软雅黑" w:eastAsia="微软雅黑" w:cs="微软雅黑"/>
          <w:b/>
          <w:bCs/>
          <w:color w:val="auto"/>
          <w:kern w:val="2"/>
          <w:sz w:val="24"/>
          <w:szCs w:val="24"/>
          <w:highlight w:val="none"/>
        </w:rPr>
        <w:br w:type="page"/>
      </w:r>
    </w:p>
    <w:p w14:paraId="24BBC465">
      <w:pPr>
        <w:spacing w:before="0" w:line="240" w:lineRule="atLeast"/>
        <w:jc w:val="center"/>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b/>
          <w:bCs/>
          <w:color w:val="auto"/>
          <w:kern w:val="2"/>
          <w:sz w:val="24"/>
          <w:szCs w:val="24"/>
          <w:highlight w:val="none"/>
          <w:lang w:val="en-US" w:eastAsia="zh-CN"/>
        </w:rPr>
        <w:t>5</w:t>
      </w:r>
      <w:r>
        <w:rPr>
          <w:rFonts w:hint="eastAsia" w:ascii="微软雅黑" w:hAnsi="微软雅黑" w:eastAsia="微软雅黑" w:cs="微软雅黑"/>
          <w:b/>
          <w:bCs/>
          <w:color w:val="auto"/>
          <w:kern w:val="2"/>
          <w:sz w:val="24"/>
          <w:szCs w:val="24"/>
          <w:highlight w:val="none"/>
        </w:rPr>
        <w:t xml:space="preserve">-2  </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Start w:id="507" w:name="_Toc4244"/>
      <w:bookmarkStart w:id="508" w:name="_Toc30849"/>
      <w:bookmarkStart w:id="509" w:name="_Toc14454"/>
      <w:bookmarkStart w:id="510" w:name="_Toc15294"/>
      <w:bookmarkStart w:id="511" w:name="_Toc2621"/>
      <w:bookmarkStart w:id="512" w:name="_Toc23068"/>
      <w:bookmarkStart w:id="513" w:name="_Toc515647825"/>
      <w:bookmarkStart w:id="514" w:name="_Toc26931"/>
      <w:bookmarkStart w:id="515" w:name="_Toc24860"/>
      <w:bookmarkStart w:id="516" w:name="_Toc13947"/>
      <w:bookmarkStart w:id="517" w:name="_Toc32586"/>
      <w:bookmarkStart w:id="518" w:name="_Toc732"/>
      <w:bookmarkStart w:id="519" w:name="_Toc19284"/>
      <w:bookmarkStart w:id="520" w:name="_Toc3420"/>
      <w:bookmarkStart w:id="521" w:name="OLE_LINK14"/>
      <w:bookmarkStart w:id="522" w:name="OLE_LINK13"/>
      <w:r>
        <w:rPr>
          <w:rFonts w:hint="eastAsia" w:ascii="微软雅黑" w:hAnsi="微软雅黑" w:eastAsia="微软雅黑" w:cs="微软雅黑"/>
          <w:b/>
          <w:bCs/>
          <w:color w:val="auto"/>
          <w:kern w:val="2"/>
          <w:sz w:val="24"/>
          <w:szCs w:val="24"/>
          <w:highlight w:val="none"/>
        </w:rPr>
        <w:t>残疾人福利性单位声明函</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bookmarkEnd w:id="521"/>
    <w:bookmarkEnd w:id="522"/>
    <w:p w14:paraId="4D286FE0">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19E5CCD7">
      <w:pPr>
        <w:spacing w:line="240" w:lineRule="atLeast"/>
        <w:ind w:firstLine="567"/>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6447FCB">
      <w:pPr>
        <w:spacing w:line="240" w:lineRule="atLeast"/>
        <w:ind w:left="1080" w:leftChars="257" w:hanging="54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6B07F63D">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5BCE53F0">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0F27BECF">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2C39BF1C">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58F680EA">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4A7D082A">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49706488">
      <w:pPr>
        <w:pStyle w:val="7"/>
        <w:outlineLvl w:val="9"/>
        <w:rPr>
          <w:rFonts w:hint="eastAsia" w:ascii="微软雅黑" w:hAnsi="微软雅黑" w:eastAsia="微软雅黑" w:cs="微软雅黑"/>
          <w:color w:val="auto"/>
          <w:kern w:val="2"/>
          <w:highlight w:val="none"/>
        </w:rPr>
      </w:pPr>
    </w:p>
    <w:p w14:paraId="5162E2E5">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3CACBB65">
      <w:pPr>
        <w:spacing w:before="0" w:line="240" w:lineRule="atLeast"/>
        <w:ind w:left="1080" w:leftChars="257" w:hanging="540"/>
        <w:jc w:val="left"/>
        <w:outlineLvl w:val="9"/>
        <w:rPr>
          <w:rFonts w:hint="eastAsia" w:ascii="微软雅黑" w:hAnsi="微软雅黑" w:eastAsia="微软雅黑" w:cs="微软雅黑"/>
          <w:b/>
          <w:bCs/>
          <w:color w:val="auto"/>
          <w:kern w:val="2"/>
          <w:sz w:val="24"/>
          <w:szCs w:val="24"/>
          <w:highlight w:val="none"/>
        </w:rPr>
      </w:pPr>
      <w:bookmarkStart w:id="523" w:name="_Toc30795"/>
      <w:bookmarkStart w:id="524" w:name="_Toc28099"/>
      <w:bookmarkStart w:id="525" w:name="_Toc6004"/>
      <w:bookmarkStart w:id="526" w:name="_Toc22561"/>
      <w:bookmarkStart w:id="527" w:name="_Toc515647827"/>
      <w:bookmarkStart w:id="528" w:name="_Toc5527"/>
      <w:bookmarkStart w:id="529" w:name="_Toc11868"/>
      <w:bookmarkStart w:id="530" w:name="_Toc6009"/>
      <w:bookmarkStart w:id="531" w:name="_Toc5568"/>
      <w:bookmarkStart w:id="532" w:name="_Toc20889"/>
      <w:bookmarkStart w:id="533" w:name="_Toc26133"/>
      <w:bookmarkStart w:id="534" w:name="_Toc22378"/>
      <w:bookmarkStart w:id="535" w:name="_Toc30946"/>
      <w:bookmarkStart w:id="536" w:name="_Toc2304"/>
      <w:bookmarkStart w:id="537" w:name="_Toc19223"/>
      <w:r>
        <w:rPr>
          <w:rFonts w:hint="eastAsia" w:ascii="微软雅黑" w:hAnsi="微软雅黑" w:eastAsia="微软雅黑" w:cs="微软雅黑"/>
          <w:b/>
          <w:bCs/>
          <w:color w:val="auto"/>
          <w:kern w:val="2"/>
          <w:sz w:val="24"/>
          <w:szCs w:val="24"/>
          <w:highlight w:val="none"/>
          <w:lang w:val="en-US" w:eastAsia="zh-CN"/>
        </w:rPr>
        <w:t>6</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供应商关联单位的说明</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681F970">
      <w:pPr>
        <w:pStyle w:val="7"/>
        <w:jc w:val="center"/>
        <w:outlineLvl w:val="9"/>
        <w:rPr>
          <w:rFonts w:hint="eastAsia" w:ascii="微软雅黑" w:hAnsi="微软雅黑" w:eastAsia="微软雅黑" w:cs="微软雅黑"/>
          <w:color w:val="auto"/>
          <w:kern w:val="2"/>
          <w:highlight w:val="none"/>
        </w:rPr>
      </w:pPr>
    </w:p>
    <w:p w14:paraId="2513AF7F">
      <w:pPr>
        <w:pStyle w:val="7"/>
        <w:ind w:firstLine="480" w:firstLineChars="200"/>
        <w:outlineLvl w:val="9"/>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2323CD95">
      <w:pPr>
        <w:pStyle w:val="7"/>
        <w:ind w:firstLine="480" w:firstLineChars="200"/>
        <w:outlineLvl w:val="9"/>
        <w:rPr>
          <w:rFonts w:hint="eastAsia" w:ascii="微软雅黑" w:hAnsi="微软雅黑" w:eastAsia="微软雅黑" w:cs="微软雅黑"/>
          <w:color w:val="auto"/>
          <w:kern w:val="2"/>
          <w:highlight w:val="none"/>
          <w:lang w:eastAsia="zh-CN"/>
        </w:rPr>
      </w:pPr>
      <w:r>
        <w:rPr>
          <w:rFonts w:hint="eastAsia" w:ascii="微软雅黑" w:hAnsi="微软雅黑" w:eastAsia="微软雅黑" w:cs="微软雅黑"/>
          <w:color w:val="auto"/>
          <w:kern w:val="2"/>
          <w:highlight w:val="none"/>
        </w:rPr>
        <w:t>（1）与供应商单位负责人为同一人的其他单位；</w:t>
      </w:r>
    </w:p>
    <w:p w14:paraId="6F0A2CC4">
      <w:pPr>
        <w:pStyle w:val="7"/>
        <w:ind w:firstLine="480" w:firstLineChars="200"/>
        <w:outlineLvl w:val="9"/>
        <w:rPr>
          <w:rFonts w:hint="eastAsia"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 xml:space="preserve">    （2）与供应商存在直接控股、管理关系的其他单位。</w:t>
      </w:r>
    </w:p>
    <w:p w14:paraId="0CE85648">
      <w:pPr>
        <w:pStyle w:val="7"/>
        <w:outlineLvl w:val="9"/>
        <w:rPr>
          <w:rFonts w:hint="eastAsia" w:ascii="微软雅黑" w:hAnsi="微软雅黑" w:eastAsia="微软雅黑" w:cs="微软雅黑"/>
          <w:color w:val="auto"/>
          <w:kern w:val="2"/>
          <w:highlight w:val="none"/>
        </w:rPr>
      </w:pPr>
    </w:p>
    <w:p w14:paraId="41030383">
      <w:pPr>
        <w:pStyle w:val="7"/>
        <w:outlineLvl w:val="9"/>
        <w:rPr>
          <w:rFonts w:hint="eastAsia" w:ascii="微软雅黑" w:hAnsi="微软雅黑" w:eastAsia="微软雅黑" w:cs="微软雅黑"/>
          <w:color w:val="auto"/>
          <w:kern w:val="2"/>
          <w:highlight w:val="none"/>
        </w:rPr>
      </w:pPr>
    </w:p>
    <w:p w14:paraId="39D9F2E5">
      <w:pPr>
        <w:pStyle w:val="7"/>
        <w:outlineLvl w:val="9"/>
        <w:rPr>
          <w:rFonts w:hint="eastAsia" w:ascii="微软雅黑" w:hAnsi="微软雅黑" w:eastAsia="微软雅黑" w:cs="微软雅黑"/>
          <w:color w:val="auto"/>
          <w:kern w:val="2"/>
          <w:highlight w:val="none"/>
        </w:rPr>
      </w:pPr>
    </w:p>
    <w:p w14:paraId="5F53E16D">
      <w:pPr>
        <w:spacing w:line="240" w:lineRule="atLeast"/>
        <w:ind w:left="1080" w:leftChars="257" w:hanging="540"/>
        <w:jc w:val="center"/>
        <w:outlineLvl w:val="9"/>
        <w:rPr>
          <w:rFonts w:hint="eastAsia" w:ascii="微软雅黑" w:hAnsi="微软雅黑" w:eastAsia="微软雅黑" w:cs="微软雅黑"/>
          <w:color w:val="auto"/>
          <w:sz w:val="24"/>
          <w:szCs w:val="24"/>
          <w:highlight w:val="none"/>
        </w:rPr>
      </w:pPr>
    </w:p>
    <w:p w14:paraId="559489B6">
      <w:pPr>
        <w:spacing w:before="0" w:line="240" w:lineRule="atLeast"/>
        <w:ind w:left="1080" w:leftChars="257" w:hanging="540"/>
        <w:jc w:val="left"/>
        <w:outlineLvl w:val="9"/>
        <w:rPr>
          <w:rFonts w:hint="eastAsia" w:ascii="微软雅黑" w:hAnsi="微软雅黑" w:eastAsia="微软雅黑" w:cs="微软雅黑"/>
          <w:b/>
          <w:bCs/>
          <w:color w:val="auto"/>
          <w:kern w:val="2"/>
          <w:sz w:val="24"/>
          <w:szCs w:val="24"/>
          <w:highlight w:val="none"/>
        </w:rPr>
      </w:pPr>
      <w:bookmarkStart w:id="538" w:name="_Toc25073"/>
      <w:bookmarkStart w:id="539" w:name="_Toc6932"/>
      <w:bookmarkStart w:id="540" w:name="_Toc23897"/>
      <w:bookmarkStart w:id="541" w:name="_Toc7966"/>
      <w:bookmarkStart w:id="542" w:name="_Toc12486"/>
      <w:bookmarkStart w:id="543" w:name="_Toc31226"/>
      <w:bookmarkStart w:id="544" w:name="_Toc27058"/>
      <w:bookmarkStart w:id="545" w:name="_Toc25126"/>
      <w:bookmarkStart w:id="546" w:name="_Toc20015"/>
      <w:bookmarkStart w:id="547" w:name="_Toc17843"/>
      <w:bookmarkStart w:id="548" w:name="_Toc15535"/>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lang w:eastAsia="zh-CN"/>
        </w:rPr>
        <w:t>、</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538"/>
      <w:bookmarkEnd w:id="539"/>
      <w:bookmarkEnd w:id="540"/>
      <w:bookmarkEnd w:id="541"/>
      <w:bookmarkEnd w:id="542"/>
      <w:bookmarkEnd w:id="543"/>
      <w:bookmarkEnd w:id="544"/>
      <w:bookmarkEnd w:id="545"/>
      <w:bookmarkEnd w:id="546"/>
      <w:bookmarkEnd w:id="547"/>
      <w:bookmarkEnd w:id="548"/>
    </w:p>
    <w:p w14:paraId="1C6B3B86">
      <w:pPr>
        <w:spacing w:line="240" w:lineRule="atLeast"/>
        <w:jc w:val="left"/>
        <w:outlineLvl w:val="9"/>
        <w:rPr>
          <w:rFonts w:hint="eastAsia" w:ascii="微软雅黑" w:hAnsi="微软雅黑" w:eastAsia="微软雅黑" w:cs="微软雅黑"/>
          <w:color w:val="auto"/>
          <w:sz w:val="24"/>
          <w:szCs w:val="24"/>
          <w:highlight w:val="none"/>
        </w:rPr>
      </w:pPr>
    </w:p>
    <w:p w14:paraId="79CF71B4">
      <w:pPr>
        <w:pStyle w:val="7"/>
        <w:outlineLvl w:val="9"/>
        <w:rPr>
          <w:rFonts w:hint="eastAsia" w:ascii="微软雅黑" w:hAnsi="微软雅黑" w:eastAsia="微软雅黑" w:cs="微软雅黑"/>
          <w:color w:val="auto"/>
          <w:highlight w:val="none"/>
        </w:rPr>
      </w:pPr>
    </w:p>
    <w:p w14:paraId="05F99994">
      <w:pPr>
        <w:pStyle w:val="58"/>
        <w:outlineLvl w:val="9"/>
        <w:rPr>
          <w:rFonts w:hint="eastAsia" w:ascii="微软雅黑" w:hAnsi="微软雅黑" w:eastAsia="微软雅黑" w:cs="微软雅黑"/>
          <w:color w:val="auto"/>
          <w:highlight w:val="none"/>
        </w:rPr>
      </w:pPr>
    </w:p>
    <w:p w14:paraId="75EAD4D1">
      <w:pPr>
        <w:pStyle w:val="58"/>
        <w:outlineLvl w:val="9"/>
        <w:rPr>
          <w:rFonts w:hint="eastAsia" w:ascii="微软雅黑" w:hAnsi="微软雅黑" w:eastAsia="微软雅黑" w:cs="微软雅黑"/>
          <w:color w:val="auto"/>
          <w:highlight w:val="none"/>
        </w:rPr>
      </w:pPr>
    </w:p>
    <w:p w14:paraId="5FD095AA">
      <w:pPr>
        <w:outlineLvl w:val="9"/>
        <w:rPr>
          <w:rFonts w:hint="eastAsia" w:ascii="微软雅黑" w:hAnsi="微软雅黑" w:eastAsia="微软雅黑" w:cs="微软雅黑"/>
          <w:color w:val="auto"/>
          <w:highlight w:val="none"/>
        </w:rPr>
      </w:pPr>
    </w:p>
    <w:p w14:paraId="72372DE8">
      <w:pPr>
        <w:spacing w:line="240" w:lineRule="atLeast"/>
        <w:ind w:left="1080" w:leftChars="257" w:hanging="540"/>
        <w:outlineLvl w:val="9"/>
        <w:rPr>
          <w:rFonts w:hint="eastAsia" w:ascii="微软雅黑" w:hAnsi="微软雅黑" w:eastAsia="微软雅黑" w:cs="微软雅黑"/>
          <w:b/>
          <w:bCs/>
          <w:color w:val="auto"/>
          <w:kern w:val="0"/>
          <w:sz w:val="24"/>
          <w:szCs w:val="24"/>
          <w:highlight w:val="none"/>
        </w:rPr>
      </w:pPr>
      <w:bookmarkStart w:id="549" w:name="_Toc25807"/>
      <w:bookmarkStart w:id="550" w:name="_Toc16684"/>
      <w:bookmarkStart w:id="551" w:name="_Toc19009"/>
      <w:bookmarkStart w:id="552" w:name="_Toc23424"/>
      <w:bookmarkStart w:id="553" w:name="_Toc17701"/>
      <w:bookmarkStart w:id="554" w:name="_Toc2969"/>
      <w:bookmarkStart w:id="555" w:name="_Toc31381"/>
    </w:p>
    <w:p w14:paraId="58AAFD6C">
      <w:pPr>
        <w:spacing w:line="240" w:lineRule="atLeast"/>
        <w:ind w:left="1080" w:leftChars="257" w:hanging="540"/>
        <w:outlineLvl w:val="9"/>
        <w:rPr>
          <w:rFonts w:hint="eastAsia" w:ascii="微软雅黑" w:hAnsi="微软雅黑" w:eastAsia="微软雅黑" w:cs="微软雅黑"/>
          <w:b/>
          <w:bCs/>
          <w:color w:val="auto"/>
          <w:kern w:val="0"/>
          <w:sz w:val="24"/>
          <w:szCs w:val="24"/>
          <w:highlight w:val="none"/>
        </w:rPr>
      </w:pPr>
    </w:p>
    <w:p w14:paraId="3610F559">
      <w:pPr>
        <w:spacing w:line="240" w:lineRule="atLeast"/>
        <w:ind w:left="1080" w:leftChars="257" w:hanging="540"/>
        <w:outlineLvl w:val="9"/>
        <w:rPr>
          <w:rFonts w:hint="eastAsia" w:ascii="微软雅黑" w:hAnsi="微软雅黑" w:eastAsia="微软雅黑" w:cs="微软雅黑"/>
          <w:b/>
          <w:bCs/>
          <w:color w:val="auto"/>
          <w:kern w:val="0"/>
          <w:sz w:val="24"/>
          <w:szCs w:val="24"/>
          <w:highlight w:val="none"/>
        </w:rPr>
      </w:pPr>
      <w:bookmarkStart w:id="556" w:name="_Toc16385"/>
      <w:r>
        <w:rPr>
          <w:rFonts w:hint="eastAsia" w:ascii="微软雅黑" w:hAnsi="微软雅黑" w:eastAsia="微软雅黑" w:cs="微软雅黑"/>
          <w:b/>
          <w:bCs/>
          <w:color w:val="auto"/>
          <w:kern w:val="0"/>
          <w:sz w:val="24"/>
          <w:szCs w:val="24"/>
          <w:highlight w:val="none"/>
          <w:lang w:val="en-US" w:eastAsia="zh-CN"/>
        </w:rPr>
        <w:t>8</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投标文件格式范本</w:t>
      </w:r>
      <w:bookmarkEnd w:id="549"/>
      <w:bookmarkEnd w:id="550"/>
      <w:bookmarkEnd w:id="551"/>
      <w:bookmarkEnd w:id="552"/>
      <w:bookmarkEnd w:id="553"/>
      <w:bookmarkEnd w:id="554"/>
      <w:bookmarkEnd w:id="555"/>
      <w:bookmarkEnd w:id="556"/>
    </w:p>
    <w:tbl>
      <w:tblPr>
        <w:tblStyle w:val="26"/>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5507C34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2833" w:hRule="atLeast"/>
        </w:trPr>
        <w:tc>
          <w:tcPr>
            <w:tcW w:w="8820" w:type="dxa"/>
            <w:shd w:val="clear" w:color="auto" w:fill="FCFEEA"/>
          </w:tcPr>
          <w:p w14:paraId="5B3A2128">
            <w:pPr>
              <w:pStyle w:val="10"/>
              <w:jc w:val="center"/>
              <w:outlineLvl w:val="9"/>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w:t>
            </w:r>
            <w:r>
              <w:rPr>
                <w:rFonts w:hint="eastAsia" w:ascii="微软雅黑" w:hAnsi="微软雅黑" w:eastAsia="微软雅黑" w:cs="微软雅黑"/>
                <w:b/>
                <w:bCs/>
                <w:color w:val="auto"/>
                <w:sz w:val="28"/>
                <w:szCs w:val="28"/>
                <w:highlight w:val="none"/>
                <w:lang w:val="en-US" w:eastAsia="zh-CN"/>
              </w:rPr>
              <w:t>或</w:t>
            </w:r>
            <w:r>
              <w:rPr>
                <w:rFonts w:hint="eastAsia" w:ascii="微软雅黑" w:hAnsi="微软雅黑" w:eastAsia="微软雅黑" w:cs="微软雅黑"/>
                <w:b/>
                <w:bCs/>
                <w:color w:val="auto"/>
                <w:sz w:val="28"/>
                <w:szCs w:val="28"/>
                <w:highlight w:val="none"/>
              </w:rPr>
              <w:t>副本）</w:t>
            </w:r>
          </w:p>
          <w:p w14:paraId="0333DA03">
            <w:pPr>
              <w:pStyle w:val="10"/>
              <w:ind w:firstLine="4202" w:firstLineChars="1500"/>
              <w:outlineLvl w:val="9"/>
              <w:rPr>
                <w:rFonts w:hint="eastAsia" w:ascii="微软雅黑" w:hAnsi="微软雅黑" w:eastAsia="微软雅黑" w:cs="微软雅黑"/>
                <w:b/>
                <w:bCs/>
                <w:color w:val="auto"/>
                <w:sz w:val="28"/>
                <w:szCs w:val="28"/>
                <w:highlight w:val="none"/>
              </w:rPr>
            </w:pPr>
          </w:p>
          <w:p w14:paraId="77CBB950">
            <w:pPr>
              <w:pStyle w:val="10"/>
              <w:ind w:firstLine="4202" w:firstLineChars="1500"/>
              <w:outlineLvl w:val="9"/>
              <w:rPr>
                <w:rFonts w:hint="eastAsia" w:ascii="微软雅黑" w:hAnsi="微软雅黑" w:eastAsia="微软雅黑" w:cs="微软雅黑"/>
                <w:b/>
                <w:bCs/>
                <w:color w:val="auto"/>
                <w:sz w:val="28"/>
                <w:szCs w:val="28"/>
                <w:highlight w:val="none"/>
              </w:rPr>
            </w:pPr>
          </w:p>
          <w:p w14:paraId="27551FE1">
            <w:pPr>
              <w:pStyle w:val="10"/>
              <w:outlineLvl w:val="9"/>
              <w:rPr>
                <w:rFonts w:hint="eastAsia" w:ascii="微软雅黑" w:hAnsi="微软雅黑" w:eastAsia="微软雅黑" w:cs="微软雅黑"/>
                <w:b/>
                <w:bCs/>
                <w:color w:val="auto"/>
                <w:sz w:val="28"/>
                <w:szCs w:val="28"/>
                <w:highlight w:val="none"/>
              </w:rPr>
            </w:pPr>
          </w:p>
          <w:p w14:paraId="705183C3">
            <w:pPr>
              <w:pStyle w:val="10"/>
              <w:ind w:firstLine="2521" w:firstLineChars="900"/>
              <w:outlineLvl w:val="9"/>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5AD1B2EC">
            <w:pPr>
              <w:pStyle w:val="10"/>
              <w:jc w:val="center"/>
              <w:outlineLvl w:val="9"/>
              <w:rPr>
                <w:rFonts w:hint="eastAsia" w:ascii="微软雅黑" w:hAnsi="微软雅黑" w:eastAsia="微软雅黑" w:cs="微软雅黑"/>
                <w:b/>
                <w:bCs/>
                <w:color w:val="auto"/>
                <w:sz w:val="21"/>
                <w:szCs w:val="21"/>
                <w:highlight w:val="none"/>
              </w:rPr>
            </w:pPr>
          </w:p>
          <w:p w14:paraId="32ADED91">
            <w:pPr>
              <w:pStyle w:val="10"/>
              <w:ind w:firstLine="3152" w:firstLineChars="1500"/>
              <w:outlineLvl w:val="9"/>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 xml:space="preserve">编号＊＊＊＊＊＊   </w:t>
            </w:r>
            <w:r>
              <w:rPr>
                <w:rFonts w:hint="default" w:ascii="微软雅黑" w:hAnsi="微软雅黑" w:eastAsia="微软雅黑" w:cs="微软雅黑"/>
                <w:b w:val="0"/>
                <w:bCs w:val="0"/>
                <w:i w:val="0"/>
                <w:iCs w:val="0"/>
                <w:color w:val="auto"/>
                <w:kern w:val="2"/>
                <w:sz w:val="24"/>
                <w:szCs w:val="24"/>
                <w:highlight w:val="none"/>
                <w:vertAlign w:val="baseline"/>
                <w:lang w:val="en-US" w:eastAsia="zh-CN" w:bidi="ar-SA"/>
              </w:rPr>
              <w:t xml:space="preserve">  </w:t>
            </w:r>
          </w:p>
          <w:p w14:paraId="12A44D86">
            <w:pPr>
              <w:pStyle w:val="10"/>
              <w:jc w:val="both"/>
              <w:outlineLvl w:val="9"/>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color w:val="auto"/>
                <w:sz w:val="24"/>
                <w:szCs w:val="24"/>
                <w:highlight w:val="none"/>
              </w:rPr>
              <w:t xml:space="preserve"> </w:t>
            </w:r>
            <w:r>
              <w:rPr>
                <w:rFonts w:hint="default" w:ascii="微软雅黑" w:hAnsi="微软雅黑" w:eastAsia="微软雅黑" w:cs="微软雅黑"/>
                <w:color w:val="auto"/>
                <w:sz w:val="24"/>
                <w:szCs w:val="24"/>
                <w:highlight w:val="none"/>
                <w:lang w:val="en-US"/>
              </w:rPr>
              <w:t xml:space="preserve">  </w:t>
            </w:r>
            <w:r>
              <w:rPr>
                <w:rFonts w:hint="eastAsia" w:ascii="微软雅黑" w:hAnsi="微软雅黑" w:eastAsia="微软雅黑" w:cs="微软雅黑"/>
                <w:color w:val="auto"/>
                <w:sz w:val="24"/>
                <w:szCs w:val="24"/>
                <w:highlight w:val="none"/>
              </w:rPr>
              <w:t xml:space="preserve">   </w:t>
            </w:r>
          </w:p>
          <w:p w14:paraId="04B02BDA">
            <w:pPr>
              <w:pStyle w:val="10"/>
              <w:jc w:val="center"/>
              <w:outlineLvl w:val="9"/>
              <w:rPr>
                <w:rFonts w:hint="eastAsia"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14FA35B8">
            <w:pPr>
              <w:jc w:val="center"/>
              <w:outlineLvl w:val="9"/>
              <w:rPr>
                <w:rFonts w:hint="eastAsia" w:ascii="微软雅黑" w:hAnsi="微软雅黑" w:eastAsia="微软雅黑" w:cs="微软雅黑"/>
                <w:b/>
                <w:bCs/>
                <w:color w:val="auto"/>
                <w:sz w:val="32"/>
                <w:szCs w:val="32"/>
                <w:highlight w:val="none"/>
              </w:rPr>
            </w:pPr>
          </w:p>
          <w:p w14:paraId="2AB7BCAC">
            <w:pPr>
              <w:pStyle w:val="7"/>
              <w:outlineLvl w:val="9"/>
              <w:rPr>
                <w:rFonts w:hint="eastAsia" w:ascii="微软雅黑" w:hAnsi="微软雅黑" w:eastAsia="微软雅黑" w:cs="微软雅黑"/>
                <w:b/>
                <w:bCs/>
                <w:color w:val="auto"/>
                <w:sz w:val="32"/>
                <w:szCs w:val="32"/>
                <w:highlight w:val="none"/>
              </w:rPr>
            </w:pPr>
          </w:p>
          <w:p w14:paraId="6F71A297">
            <w:pPr>
              <w:pStyle w:val="7"/>
              <w:outlineLvl w:val="9"/>
              <w:rPr>
                <w:rFonts w:hint="eastAsia" w:ascii="微软雅黑" w:hAnsi="微软雅黑" w:eastAsia="微软雅黑" w:cs="微软雅黑"/>
                <w:b/>
                <w:bCs/>
                <w:color w:val="auto"/>
                <w:sz w:val="32"/>
                <w:szCs w:val="32"/>
                <w:highlight w:val="none"/>
              </w:rPr>
            </w:pPr>
          </w:p>
          <w:p w14:paraId="5DEE1BB0">
            <w:pPr>
              <w:spacing w:line="360" w:lineRule="auto"/>
              <w:ind w:left="176" w:leftChars="84" w:firstLine="840" w:firstLineChars="4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5FCE18A9">
            <w:pPr>
              <w:spacing w:line="360" w:lineRule="auto"/>
              <w:ind w:left="176" w:leftChars="84" w:firstLine="840" w:firstLineChars="400"/>
              <w:outlineLvl w:val="9"/>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0B86A226">
            <w:pPr>
              <w:spacing w:line="360" w:lineRule="auto"/>
              <w:ind w:left="176" w:leftChars="84" w:firstLine="840" w:firstLineChars="400"/>
              <w:outlineLvl w:val="9"/>
              <w:rPr>
                <w:rFonts w:hint="eastAsia" w:ascii="微软雅黑" w:hAnsi="微软雅黑" w:eastAsia="微软雅黑" w:cs="微软雅黑"/>
                <w:color w:val="auto"/>
                <w:highlight w:val="none"/>
                <w:u w:val="single"/>
                <w:lang w:eastAsia="zh-CN"/>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w:t>
            </w:r>
          </w:p>
          <w:p w14:paraId="0C2851D2">
            <w:pPr>
              <w:spacing w:line="360" w:lineRule="auto"/>
              <w:ind w:left="176" w:leftChars="84" w:firstLine="840" w:firstLineChars="400"/>
              <w:outlineLvl w:val="9"/>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10062D11">
            <w:pPr>
              <w:spacing w:line="360" w:lineRule="auto"/>
              <w:ind w:left="176" w:leftChars="84" w:firstLine="840" w:firstLineChars="400"/>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1C309E87">
            <w:pPr>
              <w:spacing w:line="360" w:lineRule="auto"/>
              <w:ind w:left="176" w:leftChars="84" w:firstLine="840" w:firstLineChars="400"/>
              <w:outlineLvl w:val="9"/>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0EAB9D8D">
            <w:pPr>
              <w:spacing w:line="360" w:lineRule="auto"/>
              <w:ind w:left="176" w:leftChars="84" w:firstLine="960" w:firstLineChars="400"/>
              <w:outlineLvl w:val="9"/>
              <w:rPr>
                <w:rFonts w:hint="eastAsia" w:ascii="微软雅黑" w:hAnsi="微软雅黑" w:eastAsia="微软雅黑" w:cs="微软雅黑"/>
                <w:color w:val="auto"/>
                <w:sz w:val="24"/>
                <w:szCs w:val="24"/>
                <w:highlight w:val="none"/>
              </w:rPr>
            </w:pPr>
          </w:p>
          <w:p w14:paraId="37D97D03">
            <w:pPr>
              <w:jc w:val="center"/>
              <w:outlineLvl w:val="9"/>
              <w:rPr>
                <w:rFonts w:hint="eastAsia" w:ascii="微软雅黑" w:hAnsi="微软雅黑" w:eastAsia="微软雅黑" w:cs="微软雅黑"/>
                <w:b/>
                <w:bCs/>
                <w:color w:val="auto"/>
                <w:highlight w:val="none"/>
              </w:rPr>
            </w:pPr>
          </w:p>
          <w:p w14:paraId="03EEEE5E">
            <w:pPr>
              <w:jc w:val="center"/>
              <w:outlineLvl w:val="9"/>
              <w:rPr>
                <w:rFonts w:hint="eastAsia" w:ascii="微软雅黑" w:hAnsi="微软雅黑" w:eastAsia="微软雅黑" w:cs="微软雅黑"/>
                <w:b/>
                <w:bCs/>
                <w:color w:val="auto"/>
                <w:highlight w:val="none"/>
              </w:rPr>
            </w:pPr>
          </w:p>
          <w:p w14:paraId="18307603">
            <w:pPr>
              <w:jc w:val="center"/>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之前不得启封</w:t>
            </w:r>
          </w:p>
          <w:p w14:paraId="4B467CAE">
            <w:pPr>
              <w:jc w:val="center"/>
              <w:outlineLvl w:val="9"/>
              <w:rPr>
                <w:rFonts w:hint="eastAsia" w:ascii="微软雅黑" w:hAnsi="微软雅黑" w:eastAsia="微软雅黑" w:cs="微软雅黑"/>
                <w:b/>
                <w:bCs/>
                <w:color w:val="auto"/>
                <w:highlight w:val="none"/>
              </w:rPr>
            </w:pPr>
          </w:p>
        </w:tc>
      </w:tr>
    </w:tbl>
    <w:p w14:paraId="5116A727">
      <w:pPr>
        <w:spacing w:line="240" w:lineRule="atLeast"/>
        <w:outlineLvl w:val="9"/>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6E18D297">
      <w:pPr>
        <w:spacing w:line="240" w:lineRule="atLeast"/>
        <w:jc w:val="center"/>
        <w:outlineLvl w:val="9"/>
        <w:rPr>
          <w:rFonts w:hint="eastAsia" w:ascii="微软雅黑" w:hAnsi="微软雅黑" w:eastAsia="微软雅黑" w:cs="微软雅黑"/>
          <w:b/>
          <w:bCs/>
          <w:color w:val="auto"/>
          <w:sz w:val="32"/>
          <w:szCs w:val="32"/>
          <w:highlight w:val="none"/>
        </w:rPr>
      </w:pPr>
    </w:p>
    <w:p w14:paraId="4B9F7B33">
      <w:pPr>
        <w:spacing w:line="240" w:lineRule="atLeast"/>
        <w:jc w:val="center"/>
        <w:outlineLvl w:val="9"/>
        <w:rPr>
          <w:rFonts w:hint="eastAsia" w:ascii="微软雅黑" w:hAnsi="微软雅黑" w:eastAsia="微软雅黑" w:cs="微软雅黑"/>
          <w:b/>
          <w:bCs/>
          <w:color w:val="auto"/>
          <w:sz w:val="32"/>
          <w:szCs w:val="32"/>
          <w:highlight w:val="none"/>
        </w:rPr>
      </w:pPr>
    </w:p>
    <w:p w14:paraId="75758C61">
      <w:pPr>
        <w:spacing w:line="240" w:lineRule="atLeast"/>
        <w:jc w:val="center"/>
        <w:outlineLvl w:val="9"/>
        <w:rPr>
          <w:rFonts w:hint="eastAsia" w:ascii="微软雅黑" w:hAnsi="微软雅黑" w:eastAsia="微软雅黑" w:cs="微软雅黑"/>
          <w:b/>
          <w:bCs/>
          <w:color w:val="auto"/>
          <w:sz w:val="44"/>
          <w:szCs w:val="44"/>
          <w:highlight w:val="none"/>
        </w:rPr>
      </w:pPr>
    </w:p>
    <w:p w14:paraId="4ECAE0E9">
      <w:pPr>
        <w:pStyle w:val="7"/>
        <w:outlineLvl w:val="9"/>
        <w:rPr>
          <w:rFonts w:hint="eastAsia" w:ascii="微软雅黑" w:hAnsi="微软雅黑" w:eastAsia="微软雅黑" w:cs="微软雅黑"/>
          <w:b/>
          <w:bCs/>
          <w:color w:val="auto"/>
          <w:kern w:val="2"/>
          <w:sz w:val="44"/>
          <w:szCs w:val="44"/>
          <w:highlight w:val="none"/>
          <w:lang w:val="en-US" w:eastAsia="zh-CN" w:bidi="ar-SA"/>
        </w:rPr>
      </w:pPr>
    </w:p>
    <w:p w14:paraId="6D8B8AB2">
      <w:pPr>
        <w:spacing w:line="240" w:lineRule="atLeast"/>
        <w:jc w:val="center"/>
        <w:outlineLvl w:val="9"/>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t>上海市“十四五”援疆规划终期评估及“十五五”援疆规划编制项目</w:t>
      </w:r>
    </w:p>
    <w:p w14:paraId="5947E009">
      <w:pPr>
        <w:spacing w:line="240" w:lineRule="atLeast"/>
        <w:jc w:val="center"/>
        <w:outlineLvl w:val="9"/>
        <w:rPr>
          <w:rFonts w:hint="eastAsia" w:ascii="微软雅黑" w:hAnsi="微软雅黑" w:eastAsia="微软雅黑" w:cs="微软雅黑"/>
          <w:bCs/>
          <w:color w:val="auto"/>
          <w:sz w:val="44"/>
          <w:szCs w:val="44"/>
          <w:highlight w:val="none"/>
          <w:lang w:eastAsia="zh-CN"/>
        </w:rPr>
      </w:pPr>
      <w:r>
        <w:rPr>
          <w:rFonts w:hint="eastAsia" w:ascii="微软雅黑" w:hAnsi="微软雅黑" w:eastAsia="微软雅黑" w:cs="微软雅黑"/>
          <w:b/>
          <w:color w:val="auto"/>
          <w:sz w:val="44"/>
          <w:szCs w:val="44"/>
          <w:highlight w:val="none"/>
        </w:rPr>
        <w:t>公开招标文件</w:t>
      </w:r>
    </w:p>
    <w:p w14:paraId="5F94B5C4">
      <w:pPr>
        <w:spacing w:line="240" w:lineRule="atLeast"/>
        <w:jc w:val="both"/>
        <w:outlineLvl w:val="9"/>
        <w:rPr>
          <w:rFonts w:hint="eastAsia" w:ascii="微软雅黑" w:hAnsi="微软雅黑" w:eastAsia="微软雅黑" w:cs="微软雅黑"/>
          <w:bCs/>
          <w:color w:val="auto"/>
          <w:sz w:val="32"/>
          <w:szCs w:val="32"/>
          <w:highlight w:val="none"/>
        </w:rPr>
      </w:pPr>
    </w:p>
    <w:p w14:paraId="2DFAA1A8">
      <w:pPr>
        <w:pStyle w:val="25"/>
        <w:outlineLvl w:val="9"/>
        <w:rPr>
          <w:rFonts w:hint="eastAsia" w:ascii="微软雅黑" w:hAnsi="微软雅黑" w:eastAsia="微软雅黑" w:cs="微软雅黑"/>
          <w:color w:val="auto"/>
          <w:highlight w:val="none"/>
        </w:rPr>
      </w:pPr>
    </w:p>
    <w:p w14:paraId="0DC90C89">
      <w:pPr>
        <w:spacing w:line="240" w:lineRule="atLeast"/>
        <w:ind w:left="1080" w:leftChars="257" w:hanging="540"/>
        <w:jc w:val="center"/>
        <w:outlineLvl w:val="9"/>
        <w:rPr>
          <w:rFonts w:hint="eastAsia" w:ascii="微软雅黑" w:hAnsi="微软雅黑" w:eastAsia="微软雅黑" w:cs="微软雅黑"/>
          <w:b/>
          <w:color w:val="auto"/>
          <w:sz w:val="32"/>
          <w:szCs w:val="32"/>
          <w:highlight w:val="none"/>
          <w:lang w:eastAsia="zh-CN"/>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XJCP(GK)-2025-01</w:t>
      </w:r>
      <w:r>
        <w:rPr>
          <w:rFonts w:hint="eastAsia" w:ascii="微软雅黑" w:hAnsi="微软雅黑" w:eastAsia="微软雅黑" w:cs="微软雅黑"/>
          <w:bCs/>
          <w:color w:val="auto"/>
          <w:sz w:val="32"/>
          <w:szCs w:val="32"/>
          <w:highlight w:val="none"/>
        </w:rPr>
        <w:t xml:space="preserve"> </w:t>
      </w:r>
      <w:r>
        <w:rPr>
          <w:rFonts w:hint="eastAsia" w:ascii="微软雅黑" w:hAnsi="微软雅黑" w:eastAsia="微软雅黑" w:cs="微软雅黑"/>
          <w:bCs/>
          <w:color w:val="auto"/>
          <w:sz w:val="32"/>
          <w:szCs w:val="32"/>
          <w:highlight w:val="none"/>
          <w:lang w:eastAsia="zh-CN"/>
        </w:rPr>
        <w:t>）</w:t>
      </w:r>
    </w:p>
    <w:p w14:paraId="2829729A">
      <w:pPr>
        <w:spacing w:line="240" w:lineRule="atLeast"/>
        <w:ind w:left="1080" w:leftChars="257" w:hanging="540"/>
        <w:jc w:val="center"/>
        <w:outlineLvl w:val="9"/>
        <w:rPr>
          <w:rFonts w:hint="eastAsia" w:ascii="微软雅黑" w:hAnsi="微软雅黑" w:eastAsia="微软雅黑" w:cs="微软雅黑"/>
          <w:b/>
          <w:color w:val="auto"/>
          <w:sz w:val="36"/>
          <w:szCs w:val="36"/>
          <w:highlight w:val="none"/>
        </w:rPr>
      </w:pPr>
    </w:p>
    <w:p w14:paraId="7A3200E0">
      <w:pPr>
        <w:spacing w:line="240" w:lineRule="atLeast"/>
        <w:jc w:val="center"/>
        <w:outlineLvl w:val="9"/>
        <w:rPr>
          <w:rFonts w:hint="eastAsia" w:ascii="微软雅黑" w:hAnsi="微软雅黑" w:eastAsia="微软雅黑" w:cs="微软雅黑"/>
          <w:b/>
          <w:bCs/>
          <w:color w:val="auto"/>
          <w:sz w:val="32"/>
          <w:szCs w:val="32"/>
          <w:highlight w:val="none"/>
        </w:rPr>
      </w:pPr>
    </w:p>
    <w:p w14:paraId="43C788C3">
      <w:pPr>
        <w:spacing w:line="240" w:lineRule="atLeast"/>
        <w:jc w:val="center"/>
        <w:outlineLvl w:val="9"/>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692F3DAF">
      <w:pPr>
        <w:spacing w:line="240" w:lineRule="atLeast"/>
        <w:jc w:val="center"/>
        <w:outlineLvl w:val="9"/>
        <w:rPr>
          <w:rFonts w:hint="eastAsia" w:ascii="微软雅黑" w:hAnsi="微软雅黑" w:eastAsia="微软雅黑" w:cs="微软雅黑"/>
          <w:b/>
          <w:bCs/>
          <w:color w:val="auto"/>
          <w:sz w:val="32"/>
          <w:szCs w:val="32"/>
          <w:highlight w:val="none"/>
        </w:rPr>
      </w:pPr>
    </w:p>
    <w:p w14:paraId="767AC759">
      <w:pPr>
        <w:spacing w:line="240" w:lineRule="atLeas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56D028B8">
      <w:pPr>
        <w:spacing w:line="240" w:lineRule="atLeast"/>
        <w:ind w:left="1080" w:leftChars="257" w:hanging="540"/>
        <w:rPr>
          <w:rFonts w:hint="eastAsia" w:ascii="微软雅黑" w:hAnsi="微软雅黑" w:eastAsia="微软雅黑" w:cs="微软雅黑"/>
          <w:b/>
          <w:bCs/>
          <w:color w:val="auto"/>
          <w:sz w:val="28"/>
          <w:szCs w:val="28"/>
          <w:highlight w:val="none"/>
        </w:rPr>
      </w:pPr>
    </w:p>
    <w:p w14:paraId="443C598A">
      <w:pPr>
        <w:spacing w:line="240" w:lineRule="atLeast"/>
        <w:ind w:left="1080" w:leftChars="257" w:hanging="540"/>
        <w:rPr>
          <w:rFonts w:hint="eastAsia" w:ascii="微软雅黑" w:hAnsi="微软雅黑" w:eastAsia="微软雅黑" w:cs="微软雅黑"/>
          <w:b/>
          <w:bCs/>
          <w:color w:val="auto"/>
          <w:sz w:val="28"/>
          <w:szCs w:val="28"/>
          <w:highlight w:val="none"/>
        </w:rPr>
      </w:pPr>
    </w:p>
    <w:p w14:paraId="147902A0">
      <w:pPr>
        <w:spacing w:line="240" w:lineRule="atLeast"/>
        <w:ind w:left="1080" w:leftChars="257" w:hanging="540"/>
        <w:rPr>
          <w:rFonts w:hint="eastAsia" w:ascii="微软雅黑" w:hAnsi="微软雅黑" w:eastAsia="微软雅黑" w:cs="微软雅黑"/>
          <w:b/>
          <w:bCs/>
          <w:color w:val="auto"/>
          <w:sz w:val="28"/>
          <w:szCs w:val="28"/>
          <w:highlight w:val="none"/>
        </w:rPr>
      </w:pPr>
    </w:p>
    <w:p w14:paraId="15A75C97">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14:paraId="5EC20E70">
      <w:pPr>
        <w:spacing w:line="240" w:lineRule="atLeast"/>
        <w:jc w:val="both"/>
        <w:rPr>
          <w:rFonts w:hint="eastAsia" w:ascii="微软雅黑" w:hAnsi="微软雅黑" w:eastAsia="微软雅黑" w:cs="微软雅黑"/>
          <w:b/>
          <w:bCs/>
          <w:color w:val="auto"/>
          <w:sz w:val="52"/>
          <w:szCs w:val="52"/>
          <w:highlight w:val="none"/>
        </w:rPr>
      </w:pPr>
    </w:p>
    <w:p w14:paraId="01CA76DA">
      <w:pPr>
        <w:rPr>
          <w:rFonts w:hint="eastAsia" w:ascii="微软雅黑" w:hAnsi="微软雅黑" w:eastAsia="微软雅黑" w:cs="微软雅黑"/>
          <w:color w:val="auto"/>
          <w:highlight w:val="none"/>
        </w:rPr>
      </w:pPr>
      <w:bookmarkStart w:id="557" w:name="_Toc507399902"/>
      <w:bookmarkStart w:id="558" w:name="_Toc218935350"/>
      <w:bookmarkStart w:id="559" w:name="_Toc16370"/>
      <w:bookmarkStart w:id="560" w:name="_Toc515647829"/>
      <w:bookmarkStart w:id="561" w:name="_Toc219175634"/>
      <w:bookmarkStart w:id="562" w:name="_Toc29715"/>
      <w:bookmarkStart w:id="563" w:name="_Toc216582822"/>
      <w:bookmarkStart w:id="564" w:name="_Toc28765"/>
      <w:bookmarkStart w:id="565" w:name="_Toc30980"/>
      <w:bookmarkStart w:id="566" w:name="_Toc515647830"/>
      <w:bookmarkStart w:id="567" w:name="_Toc31583"/>
      <w:bookmarkStart w:id="568" w:name="_Toc507399903"/>
      <w:bookmarkStart w:id="569" w:name="_Toc5272"/>
      <w:bookmarkStart w:id="570" w:name="_Toc216582823"/>
      <w:bookmarkStart w:id="571" w:name="_Toc10488"/>
      <w:bookmarkStart w:id="572" w:name="_Toc512937850"/>
      <w:r>
        <w:rPr>
          <w:rFonts w:hint="eastAsia" w:ascii="微软雅黑" w:hAnsi="微软雅黑" w:eastAsia="微软雅黑" w:cs="微软雅黑"/>
          <w:color w:val="auto"/>
          <w:highlight w:val="none"/>
        </w:rPr>
        <w:br w:type="page"/>
      </w:r>
    </w:p>
    <w:p w14:paraId="33CE3A6E">
      <w:pPr>
        <w:pStyle w:val="2"/>
        <w:numPr>
          <w:ilvl w:val="0"/>
          <w:numId w:val="9"/>
        </w:numPr>
        <w:tabs>
          <w:tab w:val="left" w:pos="0"/>
        </w:tabs>
        <w:spacing w:before="0" w:after="0" w:line="5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w:t>
      </w:r>
      <w:bookmarkStart w:id="573" w:name="_Toc282"/>
      <w:r>
        <w:rPr>
          <w:rFonts w:hint="eastAsia" w:ascii="微软雅黑" w:hAnsi="微软雅黑" w:eastAsia="微软雅黑" w:cs="微软雅黑"/>
          <w:color w:val="auto"/>
          <w:highlight w:val="none"/>
        </w:rPr>
        <w:t>投标邀请</w:t>
      </w:r>
      <w:bookmarkEnd w:id="557"/>
      <w:bookmarkEnd w:id="558"/>
      <w:bookmarkEnd w:id="559"/>
      <w:bookmarkEnd w:id="560"/>
      <w:bookmarkEnd w:id="561"/>
      <w:bookmarkEnd w:id="562"/>
      <w:bookmarkEnd w:id="563"/>
      <w:bookmarkEnd w:id="564"/>
      <w:bookmarkEnd w:id="573"/>
    </w:p>
    <w:bookmarkEnd w:id="565"/>
    <w:p w14:paraId="68B2DFA9">
      <w:pPr>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outlineLvl w:val="9"/>
        <w:rPr>
          <w:rFonts w:hint="eastAsia" w:ascii="微软雅黑" w:hAnsi="微软雅黑" w:eastAsia="微软雅黑" w:cs="微软雅黑"/>
          <w:color w:val="auto"/>
          <w:sz w:val="36"/>
          <w:szCs w:val="21"/>
          <w:highlight w:val="none"/>
          <w:lang w:val="en-US" w:eastAsia="zh-CN"/>
        </w:rPr>
      </w:pPr>
      <w:bookmarkStart w:id="574" w:name="_Toc29353"/>
      <w:r>
        <w:rPr>
          <w:rFonts w:hint="eastAsia" w:ascii="微软雅黑" w:hAnsi="微软雅黑" w:eastAsia="微软雅黑" w:cs="微软雅黑"/>
          <w:color w:val="auto"/>
          <w:sz w:val="36"/>
          <w:szCs w:val="21"/>
          <w:highlight w:val="none"/>
          <w:lang w:val="en-US" w:eastAsia="zh-CN"/>
        </w:rPr>
        <w:t>上海市“十四五”援疆规划终期评估及“十五五”</w:t>
      </w:r>
    </w:p>
    <w:p w14:paraId="1A837429">
      <w:pPr>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outlineLvl w:val="9"/>
        <w:rPr>
          <w:rFonts w:hint="eastAsia" w:ascii="微软雅黑" w:hAnsi="微软雅黑" w:eastAsia="微软雅黑" w:cs="微软雅黑"/>
          <w:color w:val="auto"/>
          <w:sz w:val="28"/>
          <w:szCs w:val="21"/>
          <w:highlight w:val="none"/>
        </w:rPr>
      </w:pPr>
      <w:r>
        <w:rPr>
          <w:rFonts w:hint="eastAsia" w:ascii="微软雅黑" w:hAnsi="微软雅黑" w:eastAsia="微软雅黑" w:cs="微软雅黑"/>
          <w:color w:val="auto"/>
          <w:sz w:val="36"/>
          <w:szCs w:val="21"/>
          <w:highlight w:val="none"/>
          <w:lang w:val="en-US" w:eastAsia="zh-CN"/>
        </w:rPr>
        <w:t>援疆规划编制项目招标</w:t>
      </w:r>
      <w:r>
        <w:rPr>
          <w:rFonts w:hint="eastAsia" w:ascii="微软雅黑" w:hAnsi="微软雅黑" w:eastAsia="微软雅黑" w:cs="微软雅黑"/>
          <w:color w:val="auto"/>
          <w:sz w:val="36"/>
          <w:szCs w:val="21"/>
          <w:highlight w:val="none"/>
        </w:rPr>
        <w:t>公告</w:t>
      </w:r>
      <w:bookmarkEnd w:id="574"/>
    </w:p>
    <w:p w14:paraId="36AA8C2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sz w:val="24"/>
          <w:szCs w:val="24"/>
          <w:highlight w:val="none"/>
          <w:lang w:eastAsia="zh-CN"/>
        </w:rPr>
      </w:pPr>
      <w:bookmarkStart w:id="575" w:name="_Toc28359089"/>
      <w:bookmarkStart w:id="576" w:name="_Toc28359012"/>
      <w:bookmarkStart w:id="577" w:name="_Toc35393798"/>
      <w:bookmarkStart w:id="578" w:name="_Toc35393629"/>
      <w:r>
        <w:rPr>
          <w:rFonts w:hint="eastAsia" w:ascii="微软雅黑" w:hAnsi="微软雅黑" w:eastAsia="微软雅黑" w:cs="微软雅黑"/>
          <w:color w:val="auto"/>
          <w:sz w:val="24"/>
          <w:szCs w:val="24"/>
          <w:highlight w:val="none"/>
        </w:rPr>
        <w:t>项目概况</w:t>
      </w:r>
      <w:r>
        <w:rPr>
          <w:rFonts w:hint="eastAsia" w:ascii="微软雅黑" w:hAnsi="微软雅黑" w:eastAsia="微软雅黑" w:cs="微软雅黑"/>
          <w:color w:val="auto"/>
          <w:sz w:val="24"/>
          <w:szCs w:val="24"/>
          <w:highlight w:val="none"/>
          <w:lang w:eastAsia="zh-CN"/>
        </w:rPr>
        <w:t>：</w:t>
      </w:r>
    </w:p>
    <w:p w14:paraId="7F31471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lang w:eastAsia="zh-CN"/>
        </w:rPr>
        <w:t>上海市“十四五”援疆规划终期评估及“十五五”援疆规划编制项目的潜在供应商应在在政采云平台（www.zcygov.cn）获取</w:t>
      </w:r>
      <w:r>
        <w:rPr>
          <w:rFonts w:hint="eastAsia" w:ascii="微软雅黑" w:hAnsi="微软雅黑" w:eastAsia="微软雅黑" w:cs="微软雅黑"/>
          <w:color w:val="auto"/>
          <w:sz w:val="24"/>
          <w:szCs w:val="24"/>
          <w:highlight w:val="none"/>
          <w:u w:val="none"/>
          <w:lang w:val="en-US" w:eastAsia="zh-CN"/>
        </w:rPr>
        <w:t>招标</w:t>
      </w:r>
      <w:r>
        <w:rPr>
          <w:rFonts w:hint="eastAsia" w:ascii="微软雅黑" w:hAnsi="微软雅黑" w:eastAsia="微软雅黑" w:cs="微软雅黑"/>
          <w:color w:val="auto"/>
          <w:sz w:val="24"/>
          <w:szCs w:val="24"/>
          <w:highlight w:val="none"/>
          <w:u w:val="none"/>
          <w:lang w:eastAsia="zh-CN"/>
        </w:rPr>
        <w:t>文件，</w:t>
      </w:r>
      <w:r>
        <w:rPr>
          <w:rFonts w:hint="eastAsia" w:ascii="微软雅黑" w:hAnsi="微软雅黑" w:eastAsia="微软雅黑" w:cs="微软雅黑"/>
          <w:color w:val="auto"/>
          <w:sz w:val="24"/>
          <w:szCs w:val="24"/>
          <w:highlight w:val="none"/>
          <w:u w:val="none"/>
        </w:rPr>
        <w:t>并于</w:t>
      </w: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日 1</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:00（北京时间）</w:t>
      </w:r>
      <w:r>
        <w:rPr>
          <w:rFonts w:hint="eastAsia" w:ascii="微软雅黑" w:hAnsi="微软雅黑" w:eastAsia="微软雅黑" w:cs="微软雅黑"/>
          <w:bCs/>
          <w:color w:val="auto"/>
          <w:sz w:val="24"/>
          <w:szCs w:val="24"/>
          <w:highlight w:val="none"/>
          <w:u w:val="none"/>
        </w:rPr>
        <w:t>前递交投标文件</w:t>
      </w:r>
      <w:r>
        <w:rPr>
          <w:rFonts w:hint="eastAsia" w:ascii="微软雅黑" w:hAnsi="微软雅黑" w:eastAsia="微软雅黑" w:cs="微软雅黑"/>
          <w:color w:val="auto"/>
          <w:sz w:val="24"/>
          <w:szCs w:val="24"/>
          <w:highlight w:val="none"/>
          <w:u w:val="none"/>
        </w:rPr>
        <w:t>。</w:t>
      </w:r>
    </w:p>
    <w:bookmarkEnd w:id="575"/>
    <w:bookmarkEnd w:id="576"/>
    <w:bookmarkEnd w:id="577"/>
    <w:bookmarkEnd w:id="578"/>
    <w:p w14:paraId="7ECF1C7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kern w:val="0"/>
          <w:sz w:val="24"/>
          <w:highlight w:val="none"/>
        </w:rPr>
        <w:t>一、项目基本情况</w:t>
      </w:r>
    </w:p>
    <w:p w14:paraId="64FD62A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1.</w:t>
      </w:r>
      <w:r>
        <w:rPr>
          <w:rFonts w:hint="eastAsia" w:ascii="微软雅黑" w:hAnsi="微软雅黑" w:eastAsia="微软雅黑" w:cs="微软雅黑"/>
          <w:color w:val="auto"/>
          <w:sz w:val="24"/>
          <w:szCs w:val="32"/>
          <w:highlight w:val="none"/>
          <w:lang w:eastAsia="zh-CN"/>
        </w:rPr>
        <w:t>项目</w:t>
      </w:r>
      <w:r>
        <w:rPr>
          <w:rFonts w:hint="eastAsia" w:ascii="微软雅黑" w:hAnsi="微软雅黑" w:eastAsia="微软雅黑" w:cs="微软雅黑"/>
          <w:color w:val="auto"/>
          <w:sz w:val="24"/>
          <w:szCs w:val="32"/>
          <w:highlight w:val="none"/>
        </w:rPr>
        <w:t>编号：XJ</w:t>
      </w:r>
      <w:r>
        <w:rPr>
          <w:rFonts w:hint="eastAsia" w:ascii="微软雅黑" w:hAnsi="微软雅黑" w:eastAsia="微软雅黑" w:cs="微软雅黑"/>
          <w:color w:val="auto"/>
          <w:sz w:val="24"/>
          <w:szCs w:val="32"/>
          <w:highlight w:val="none"/>
          <w:lang w:val="en-US" w:eastAsia="zh-CN"/>
        </w:rPr>
        <w:t>CP</w:t>
      </w:r>
      <w:r>
        <w:rPr>
          <w:rFonts w:hint="eastAsia" w:ascii="微软雅黑" w:hAnsi="微软雅黑" w:eastAsia="微软雅黑" w:cs="微软雅黑"/>
          <w:color w:val="auto"/>
          <w:sz w:val="24"/>
          <w:szCs w:val="32"/>
          <w:highlight w:val="none"/>
        </w:rPr>
        <w:t>(GK)-2025-0</w:t>
      </w:r>
      <w:r>
        <w:rPr>
          <w:rFonts w:hint="eastAsia" w:ascii="微软雅黑" w:hAnsi="微软雅黑" w:eastAsia="微软雅黑" w:cs="微软雅黑"/>
          <w:color w:val="auto"/>
          <w:sz w:val="24"/>
          <w:szCs w:val="32"/>
          <w:highlight w:val="none"/>
          <w:lang w:val="en-US" w:eastAsia="zh-CN"/>
        </w:rPr>
        <w:t>1</w:t>
      </w:r>
    </w:p>
    <w:p w14:paraId="7478F99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32"/>
          <w:highlight w:val="none"/>
          <w:lang w:eastAsia="zh-CN"/>
        </w:rPr>
      </w:pPr>
      <w:r>
        <w:rPr>
          <w:rFonts w:hint="eastAsia" w:ascii="微软雅黑" w:hAnsi="微软雅黑" w:eastAsia="微软雅黑" w:cs="微软雅黑"/>
          <w:color w:val="auto"/>
          <w:sz w:val="24"/>
          <w:szCs w:val="32"/>
          <w:highlight w:val="none"/>
          <w:lang w:val="en-US" w:eastAsia="zh-CN"/>
        </w:rPr>
        <w:t>2.</w:t>
      </w:r>
      <w:r>
        <w:rPr>
          <w:rFonts w:hint="eastAsia" w:ascii="微软雅黑" w:hAnsi="微软雅黑" w:eastAsia="微软雅黑" w:cs="微软雅黑"/>
          <w:color w:val="auto"/>
          <w:sz w:val="24"/>
          <w:szCs w:val="32"/>
          <w:highlight w:val="none"/>
        </w:rPr>
        <w:t>项目名称：</w:t>
      </w:r>
      <w:r>
        <w:rPr>
          <w:rFonts w:hint="eastAsia" w:ascii="微软雅黑" w:hAnsi="微软雅黑" w:eastAsia="微软雅黑" w:cs="微软雅黑"/>
          <w:color w:val="auto"/>
          <w:sz w:val="24"/>
          <w:szCs w:val="32"/>
          <w:highlight w:val="none"/>
          <w:lang w:eastAsia="zh-CN"/>
        </w:rPr>
        <w:t>上海市“十四五”援疆规划终期评估及“十五五”援疆规划编制项目</w:t>
      </w:r>
    </w:p>
    <w:p w14:paraId="006DF45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3.采购方式：公开招标</w:t>
      </w:r>
    </w:p>
    <w:p w14:paraId="2542263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4.预算金额（元）：2800000元</w:t>
      </w:r>
    </w:p>
    <w:p w14:paraId="46B03060">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5.最高现价（元）：2500000元</w:t>
      </w:r>
    </w:p>
    <w:p w14:paraId="2A73C604">
      <w:pPr>
        <w:bidi w:val="0"/>
        <w:ind w:firstLine="480" w:firstLineChars="200"/>
        <w:rPr>
          <w:rFonts w:hint="default" w:ascii="微软雅黑" w:hAnsi="微软雅黑" w:eastAsia="微软雅黑" w:cs="微软雅黑"/>
          <w:color w:val="auto"/>
          <w:sz w:val="24"/>
          <w:szCs w:val="32"/>
          <w:highlight w:val="none"/>
          <w:lang w:eastAsia="zh-CN"/>
        </w:rPr>
      </w:pPr>
      <w:r>
        <w:rPr>
          <w:rFonts w:hint="eastAsia" w:ascii="微软雅黑" w:hAnsi="微软雅黑" w:eastAsia="微软雅黑" w:cs="微软雅黑"/>
          <w:color w:val="auto"/>
          <w:sz w:val="24"/>
          <w:szCs w:val="32"/>
          <w:highlight w:val="none"/>
          <w:lang w:val="en-US" w:eastAsia="zh-CN"/>
        </w:rPr>
        <w:t>6.采购需求：编写“十四五”援疆规划评估总结报告及“十五五”援疆规划（具体需求详见招标文件）。</w:t>
      </w:r>
    </w:p>
    <w:p w14:paraId="66053344">
      <w:pPr>
        <w:bidi w:val="0"/>
        <w:ind w:firstLine="480" w:firstLineChars="200"/>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7.合同履约期限：详见招标文件</w:t>
      </w:r>
    </w:p>
    <w:p w14:paraId="454A7896">
      <w:pPr>
        <w:bidi w:val="0"/>
        <w:ind w:firstLine="480" w:firstLineChars="200"/>
        <w:rPr>
          <w:rFonts w:hint="eastAsia" w:ascii="微软雅黑" w:hAnsi="微软雅黑" w:eastAsia="微软雅黑" w:cs="微软雅黑"/>
          <w:color w:val="auto"/>
          <w:sz w:val="24"/>
          <w:szCs w:val="32"/>
          <w:highlight w:val="none"/>
          <w:lang w:val="en-US" w:eastAsia="zh-CN"/>
        </w:rPr>
      </w:pPr>
      <w:r>
        <w:rPr>
          <w:rFonts w:hint="eastAsia" w:ascii="微软雅黑" w:hAnsi="微软雅黑" w:eastAsia="微软雅黑" w:cs="微软雅黑"/>
          <w:color w:val="auto"/>
          <w:sz w:val="24"/>
          <w:szCs w:val="32"/>
          <w:highlight w:val="none"/>
          <w:lang w:val="en-US" w:eastAsia="zh-CN"/>
        </w:rPr>
        <w:t>8.本项目（否）接受联合体投标。</w:t>
      </w:r>
    </w:p>
    <w:p w14:paraId="45D594D5">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二、</w:t>
      </w:r>
      <w:r>
        <w:rPr>
          <w:rFonts w:hint="eastAsia" w:ascii="微软雅黑" w:hAnsi="微软雅黑" w:eastAsia="微软雅黑" w:cs="微软雅黑"/>
          <w:b/>
          <w:bCs/>
          <w:color w:val="auto"/>
          <w:sz w:val="24"/>
          <w:highlight w:val="none"/>
          <w:lang w:val="en-US" w:eastAsia="zh-CN"/>
        </w:rPr>
        <w:t>申请人的</w:t>
      </w:r>
      <w:r>
        <w:rPr>
          <w:rFonts w:hint="eastAsia" w:ascii="微软雅黑" w:hAnsi="微软雅黑" w:eastAsia="微软雅黑" w:cs="微软雅黑"/>
          <w:b/>
          <w:bCs/>
          <w:color w:val="auto"/>
          <w:sz w:val="24"/>
          <w:highlight w:val="none"/>
        </w:rPr>
        <w:t>资格要求</w:t>
      </w:r>
    </w:p>
    <w:p w14:paraId="2CF885C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1.满足《中华人民共和国政府采购法》第二十二条规定；</w:t>
      </w:r>
    </w:p>
    <w:p w14:paraId="16A5FB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2.落实政府采购政策需满足的资格要求：</w:t>
      </w:r>
      <w:r>
        <w:rPr>
          <w:rFonts w:hint="eastAsia" w:ascii="微软雅黑" w:hAnsi="微软雅黑" w:eastAsia="微软雅黑" w:cs="微软雅黑"/>
          <w:color w:val="auto"/>
          <w:sz w:val="24"/>
          <w:highlight w:val="none"/>
          <w:lang w:val="en-US" w:eastAsia="zh-CN"/>
        </w:rPr>
        <w:t>不专门面向中小企业</w:t>
      </w:r>
    </w:p>
    <w:p w14:paraId="698B77E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3.本项目的特定资格要求：/</w:t>
      </w:r>
    </w:p>
    <w:p w14:paraId="4D403F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三、获取采购文件</w:t>
      </w:r>
    </w:p>
    <w:p w14:paraId="2DD7C1F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时间：202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日至202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17</w:t>
      </w:r>
      <w:r>
        <w:rPr>
          <w:rFonts w:hint="eastAsia" w:ascii="微软雅黑" w:hAnsi="微软雅黑" w:eastAsia="微软雅黑" w:cs="微软雅黑"/>
          <w:color w:val="auto"/>
          <w:sz w:val="24"/>
          <w:highlight w:val="none"/>
        </w:rPr>
        <w:t>日，</w:t>
      </w:r>
      <w:r>
        <w:rPr>
          <w:rFonts w:hint="eastAsia" w:ascii="微软雅黑" w:hAnsi="微软雅黑" w:eastAsia="微软雅黑" w:cs="微软雅黑"/>
          <w:color w:val="auto"/>
          <w:sz w:val="24"/>
          <w:highlight w:val="none"/>
          <w:lang w:val="en-US" w:eastAsia="zh-CN"/>
        </w:rPr>
        <w:t>每天上午10:00至14:00，下午16:00至20:00</w:t>
      </w:r>
      <w:r>
        <w:rPr>
          <w:rFonts w:hint="eastAsia" w:ascii="微软雅黑" w:hAnsi="微软雅黑" w:eastAsia="微软雅黑" w:cs="微软雅黑"/>
          <w:color w:val="auto"/>
          <w:sz w:val="24"/>
          <w:highlight w:val="none"/>
        </w:rPr>
        <w:t>（北京时间，法定节假日除外）</w:t>
      </w:r>
    </w:p>
    <w:p w14:paraId="2BFE8F0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地点：</w:t>
      </w:r>
      <w:r>
        <w:rPr>
          <w:rFonts w:hint="eastAsia" w:ascii="微软雅黑" w:hAnsi="微软雅黑" w:eastAsia="微软雅黑" w:cs="微软雅黑"/>
          <w:color w:val="auto"/>
          <w:sz w:val="24"/>
          <w:highlight w:val="none"/>
          <w:lang w:val="en-US" w:eastAsia="zh-CN"/>
        </w:rPr>
        <w:t>政采云平台</w:t>
      </w:r>
    </w:p>
    <w:p w14:paraId="4307D4E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方式：供应商登录政采云平台https://www.zcygov.cn/在线申请获取采购文件（进入“项目采购”应用，在获取采购文件菜单中选择项目，申请获取采购文件） </w:t>
      </w:r>
    </w:p>
    <w:p w14:paraId="17E6F43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售价（元）： 0 </w:t>
      </w:r>
    </w:p>
    <w:p w14:paraId="16E45B8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四、响应文件提交 </w:t>
      </w:r>
    </w:p>
    <w:p w14:paraId="77DD0EA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截止时间：202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日 1</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:00（北京时间）</w:t>
      </w:r>
    </w:p>
    <w:p w14:paraId="7B5A413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地点：</w:t>
      </w:r>
      <w:r>
        <w:rPr>
          <w:rFonts w:hint="eastAsia" w:ascii="微软雅黑" w:hAnsi="微软雅黑" w:eastAsia="微软雅黑" w:cs="微软雅黑"/>
          <w:color w:val="auto"/>
          <w:sz w:val="24"/>
          <w:highlight w:val="none"/>
          <w:lang w:val="en-US" w:eastAsia="zh-CN"/>
        </w:rPr>
        <w:t>请登录政采云投标客户端投标</w:t>
      </w:r>
    </w:p>
    <w:p w14:paraId="2DD05D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五、响应文件开启 </w:t>
      </w:r>
    </w:p>
    <w:p w14:paraId="306CF4F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开启时间：202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日 1</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:00（北京时间）</w:t>
      </w:r>
    </w:p>
    <w:p w14:paraId="2782514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地点：</w:t>
      </w:r>
      <w:r>
        <w:rPr>
          <w:rFonts w:hint="eastAsia" w:ascii="微软雅黑" w:hAnsi="微软雅黑" w:eastAsia="微软雅黑" w:cs="微软雅黑"/>
          <w:color w:val="auto"/>
          <w:sz w:val="24"/>
          <w:highlight w:val="none"/>
          <w:lang w:val="en-US" w:eastAsia="zh-CN"/>
        </w:rPr>
        <w:t>政采云平台（https://www.zcygov.cn/）不见面开标</w:t>
      </w:r>
    </w:p>
    <w:p w14:paraId="3EAEF9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六、公告期限</w:t>
      </w:r>
    </w:p>
    <w:p w14:paraId="2B7B9F3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自本公告发布之日起</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个工作日。</w:t>
      </w:r>
    </w:p>
    <w:p w14:paraId="4F1E50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七、其他补充事宜 </w:t>
      </w:r>
    </w:p>
    <w:p w14:paraId="57DAAA8A">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3EFA97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2.本项目实行网上投标，采用电子投标文件(供应商须使用CA加密设备通过政采云电子投标客户端制作投标文件)。若供应商参与投标，自行承担投标一切费用。</w:t>
      </w:r>
    </w:p>
    <w:p w14:paraId="5FAA412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20DCE04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微软雅黑" w:hAnsi="微软雅黑" w:eastAsia="微软雅黑" w:cs="微软雅黑"/>
          <w:color w:val="auto"/>
          <w:sz w:val="24"/>
          <w:highlight w:val="none"/>
          <w:lang w:val="en-US" w:eastAsia="zh-CN"/>
        </w:rPr>
        <w:t>95763</w:t>
      </w:r>
      <w:r>
        <w:rPr>
          <w:rFonts w:hint="eastAsia" w:ascii="微软雅黑" w:hAnsi="微软雅黑" w:eastAsia="微软雅黑" w:cs="微软雅黑"/>
          <w:color w:val="auto"/>
          <w:sz w:val="24"/>
          <w:highlight w:val="none"/>
        </w:rPr>
        <w:t>进行咨询。</w:t>
      </w:r>
    </w:p>
    <w:p w14:paraId="4CF7ED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5.供应商在开标时须使用制作加密电子投标文件所使用的CA锁及电脑，电脑须提前配置好浏览器（建议使用谷歌浏览器或360浏览器），以便开标时解锁。</w:t>
      </w:r>
    </w:p>
    <w:p w14:paraId="5E398B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FCB355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   </w:t>
      </w:r>
    </w:p>
    <w:p w14:paraId="65DA1A2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特别提示：</w:t>
      </w:r>
    </w:p>
    <w:p w14:paraId="17827CC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4DFBC8B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128140B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22225E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八、凡对本次招标提出询问，请按以下方式联系</w:t>
      </w:r>
    </w:p>
    <w:p w14:paraId="464606B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highlight w:val="none"/>
        </w:rPr>
        <w:t>1、采购单位：新疆维吾尔自治区喀什地区发展和改革委员会</w:t>
      </w:r>
      <w:r>
        <w:rPr>
          <w:rFonts w:hint="eastAsia" w:ascii="微软雅黑" w:hAnsi="微软雅黑" w:eastAsia="微软雅黑" w:cs="微软雅黑"/>
          <w:color w:val="auto"/>
          <w:sz w:val="24"/>
          <w:szCs w:val="24"/>
          <w:highlight w:val="none"/>
          <w:u w:val="none"/>
          <w:lang w:val="en-US" w:eastAsia="zh-CN"/>
        </w:rPr>
        <w:t xml:space="preserve">  </w:t>
      </w:r>
    </w:p>
    <w:p w14:paraId="15B1EBA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地  址：喀什市</w:t>
      </w:r>
    </w:p>
    <w:p w14:paraId="0AD93D72">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 xml:space="preserve">联系人：吴传智                          </w:t>
      </w:r>
    </w:p>
    <w:p w14:paraId="124FF91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联系电话：</w:t>
      </w:r>
      <w:r>
        <w:rPr>
          <w:rFonts w:hint="eastAsia" w:ascii="微软雅黑" w:hAnsi="微软雅黑" w:eastAsia="微软雅黑" w:cs="微软雅黑"/>
          <w:bCs/>
          <w:color w:val="auto"/>
          <w:kern w:val="2"/>
          <w:sz w:val="24"/>
          <w:szCs w:val="24"/>
          <w:highlight w:val="none"/>
          <w:lang w:val="en-US" w:eastAsia="zh-CN"/>
        </w:rPr>
        <w:t>0998-2825495</w:t>
      </w:r>
    </w:p>
    <w:p w14:paraId="5C5F99A8">
      <w:pPr>
        <w:numPr>
          <w:ilvl w:val="0"/>
          <w:numId w:val="0"/>
        </w:numPr>
        <w:spacing w:line="240" w:lineRule="atLeast"/>
        <w:rPr>
          <w:rFonts w:hint="eastAsia" w:ascii="微软雅黑" w:hAnsi="微软雅黑" w:eastAsia="微软雅黑" w:cs="微软雅黑"/>
          <w:color w:val="auto"/>
          <w:sz w:val="24"/>
          <w:highlight w:val="none"/>
        </w:rPr>
      </w:pPr>
      <w:bookmarkStart w:id="579" w:name="_Toc29936"/>
      <w:r>
        <w:rPr>
          <w:rFonts w:hint="eastAsia" w:ascii="微软雅黑" w:hAnsi="微软雅黑" w:eastAsia="微软雅黑" w:cs="微软雅黑"/>
          <w:color w:val="auto"/>
          <w:kern w:val="2"/>
          <w:sz w:val="24"/>
          <w:szCs w:val="24"/>
          <w:highlight w:val="none"/>
          <w:lang w:val="en-US" w:eastAsia="zh-CN" w:bidi="ar-SA"/>
        </w:rPr>
        <w:t>2、招标代理机构：</w:t>
      </w:r>
      <w:bookmarkEnd w:id="579"/>
      <w:r>
        <w:rPr>
          <w:rFonts w:hint="eastAsia" w:ascii="微软雅黑" w:hAnsi="微软雅黑" w:eastAsia="微软雅黑" w:cs="微软雅黑"/>
          <w:color w:val="auto"/>
          <w:kern w:val="2"/>
          <w:sz w:val="24"/>
          <w:szCs w:val="24"/>
          <w:highlight w:val="none"/>
          <w:lang w:val="en-US" w:eastAsia="zh-CN" w:bidi="ar-SA"/>
        </w:rPr>
        <w:t>新疆晨鹏建设项目管理咨询有限公司</w:t>
      </w:r>
    </w:p>
    <w:p w14:paraId="49D16085">
      <w:pPr>
        <w:numPr>
          <w:ilvl w:val="0"/>
          <w:numId w:val="0"/>
        </w:numPr>
        <w:spacing w:line="240" w:lineRule="atLeast"/>
        <w:ind w:firstLine="480" w:firstLineChars="200"/>
        <w:rPr>
          <w:rFonts w:hint="default" w:ascii="微软雅黑" w:hAnsi="微软雅黑" w:eastAsia="微软雅黑" w:cs="微软雅黑"/>
          <w:color w:val="auto"/>
          <w:sz w:val="24"/>
          <w:highlight w:val="none"/>
          <w:u w:val="none"/>
          <w:lang w:val="en-US" w:eastAsia="zh-CN"/>
        </w:rPr>
      </w:pPr>
      <w:r>
        <w:rPr>
          <w:rFonts w:hint="eastAsia" w:ascii="微软雅黑" w:hAnsi="微软雅黑" w:eastAsia="微软雅黑" w:cs="微软雅黑"/>
          <w:color w:val="auto"/>
          <w:sz w:val="24"/>
          <w:highlight w:val="none"/>
          <w:u w:val="none"/>
        </w:rPr>
        <w:t>地址：</w:t>
      </w:r>
      <w:r>
        <w:rPr>
          <w:rFonts w:hint="eastAsia" w:ascii="微软雅黑" w:hAnsi="微软雅黑" w:eastAsia="微软雅黑" w:cs="微软雅黑"/>
          <w:color w:val="auto"/>
          <w:sz w:val="24"/>
          <w:highlight w:val="none"/>
          <w:u w:val="none"/>
          <w:lang w:eastAsia="zh-CN"/>
        </w:rPr>
        <w:t>喀什地区喀什市深喀大道川渝大厦</w:t>
      </w:r>
      <w:r>
        <w:rPr>
          <w:rFonts w:hint="eastAsia" w:ascii="微软雅黑" w:hAnsi="微软雅黑" w:eastAsia="微软雅黑" w:cs="微软雅黑"/>
          <w:color w:val="auto"/>
          <w:sz w:val="24"/>
          <w:highlight w:val="none"/>
          <w:u w:val="none"/>
          <w:lang w:val="en-US" w:eastAsia="zh-CN"/>
        </w:rPr>
        <w:t>1907</w:t>
      </w:r>
    </w:p>
    <w:p w14:paraId="7B375814">
      <w:pPr>
        <w:spacing w:line="240" w:lineRule="atLeast"/>
        <w:ind w:firstLine="480" w:firstLineChars="200"/>
        <w:rPr>
          <w:rFonts w:hint="eastAsia" w:ascii="微软雅黑" w:hAnsi="微软雅黑" w:eastAsia="微软雅黑" w:cs="微软雅黑"/>
          <w:color w:val="auto"/>
          <w:sz w:val="24"/>
          <w:highlight w:val="none"/>
          <w:u w:val="none"/>
        </w:rPr>
      </w:pPr>
      <w:r>
        <w:rPr>
          <w:rFonts w:hint="eastAsia" w:ascii="微软雅黑" w:hAnsi="微软雅黑" w:eastAsia="微软雅黑" w:cs="微软雅黑"/>
          <w:color w:val="auto"/>
          <w:sz w:val="24"/>
          <w:highlight w:val="none"/>
          <w:u w:val="none"/>
        </w:rPr>
        <w:t xml:space="preserve">联系人：李林聪 </w:t>
      </w:r>
    </w:p>
    <w:p w14:paraId="0F649699">
      <w:pPr>
        <w:spacing w:line="240" w:lineRule="atLeast"/>
        <w:ind w:firstLine="480" w:firstLineChars="20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highlight w:val="none"/>
          <w:u w:val="none"/>
        </w:rPr>
        <w:t>电话：</w:t>
      </w:r>
      <w:r>
        <w:rPr>
          <w:rFonts w:hint="eastAsia" w:ascii="微软雅黑" w:hAnsi="微软雅黑" w:eastAsia="微软雅黑" w:cs="微软雅黑"/>
          <w:color w:val="auto"/>
          <w:sz w:val="24"/>
          <w:highlight w:val="none"/>
          <w:u w:val="none"/>
          <w:lang w:val="en-US" w:eastAsia="zh-CN"/>
        </w:rPr>
        <w:t>17690105572</w:t>
      </w:r>
      <w:r>
        <w:rPr>
          <w:rFonts w:hint="eastAsia" w:ascii="微软雅黑" w:hAnsi="微软雅黑" w:eastAsia="微软雅黑" w:cs="微软雅黑"/>
          <w:color w:val="auto"/>
          <w:sz w:val="24"/>
          <w:highlight w:val="none"/>
          <w:u w:val="none"/>
        </w:rPr>
        <w:t xml:space="preserve"> </w:t>
      </w:r>
    </w:p>
    <w:p w14:paraId="03972B65">
      <w:pPr>
        <w:rPr>
          <w:rFonts w:hint="eastAsia" w:ascii="微软雅黑" w:hAnsi="微软雅黑" w:eastAsia="微软雅黑" w:cs="微软雅黑"/>
          <w:color w:val="auto"/>
          <w:highlight w:val="none"/>
        </w:rPr>
      </w:pPr>
    </w:p>
    <w:p w14:paraId="512B4786">
      <w:pPr>
        <w:rPr>
          <w:rFonts w:hint="eastAsia" w:ascii="微软雅黑" w:hAnsi="微软雅黑" w:eastAsia="微软雅黑" w:cs="微软雅黑"/>
          <w:color w:val="auto"/>
          <w:highlight w:val="none"/>
        </w:rPr>
      </w:pPr>
    </w:p>
    <w:p w14:paraId="1314D941">
      <w:pPr>
        <w:rPr>
          <w:rFonts w:hint="eastAsia" w:ascii="微软雅黑" w:hAnsi="微软雅黑" w:eastAsia="微软雅黑" w:cs="微软雅黑"/>
          <w:color w:val="auto"/>
          <w:highlight w:val="none"/>
        </w:rPr>
      </w:pPr>
    </w:p>
    <w:p w14:paraId="18018ED7">
      <w:pPr>
        <w:rPr>
          <w:rFonts w:hint="eastAsia" w:ascii="微软雅黑" w:hAnsi="微软雅黑" w:eastAsia="微软雅黑" w:cs="微软雅黑"/>
          <w:color w:val="auto"/>
          <w:highlight w:val="none"/>
          <w:lang w:val="en-US" w:eastAsia="zh-CN"/>
        </w:rPr>
      </w:pPr>
    </w:p>
    <w:p w14:paraId="3F155E44">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05C9C2DE">
      <w:pPr>
        <w:pStyle w:val="2"/>
        <w:numPr>
          <w:ilvl w:val="0"/>
          <w:numId w:val="9"/>
        </w:numPr>
        <w:tabs>
          <w:tab w:val="left" w:pos="0"/>
        </w:tabs>
        <w:spacing w:before="0" w:after="0" w:line="240" w:lineRule="atLeast"/>
        <w:rPr>
          <w:rFonts w:hint="eastAsia" w:ascii="微软雅黑" w:hAnsi="微软雅黑" w:eastAsia="微软雅黑" w:cs="微软雅黑"/>
          <w:color w:val="auto"/>
          <w:highlight w:val="none"/>
        </w:rPr>
      </w:pPr>
      <w:bookmarkStart w:id="580" w:name="_Toc4686"/>
      <w:r>
        <w:rPr>
          <w:rFonts w:hint="eastAsia" w:ascii="微软雅黑" w:hAnsi="微软雅黑" w:eastAsia="微软雅黑" w:cs="微软雅黑"/>
          <w:color w:val="auto"/>
          <w:highlight w:val="none"/>
        </w:rPr>
        <w:t>供应商须知资料表</w:t>
      </w:r>
      <w:bookmarkEnd w:id="566"/>
      <w:bookmarkEnd w:id="567"/>
      <w:bookmarkEnd w:id="568"/>
      <w:bookmarkEnd w:id="569"/>
      <w:bookmarkEnd w:id="570"/>
      <w:bookmarkEnd w:id="571"/>
      <w:bookmarkEnd w:id="580"/>
    </w:p>
    <w:bookmarkEnd w:id="572"/>
    <w:p w14:paraId="5B1B46C3">
      <w:pPr>
        <w:spacing w:line="240" w:lineRule="atLeas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26"/>
        <w:tblW w:w="8699" w:type="dxa"/>
        <w:tblInd w:w="-4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4"/>
        <w:gridCol w:w="7845"/>
      </w:tblGrid>
      <w:tr w14:paraId="39512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54" w:type="dxa"/>
            <w:tcBorders>
              <w:top w:val="single" w:color="auto" w:sz="12" w:space="0"/>
            </w:tcBorders>
            <w:vAlign w:val="center"/>
          </w:tcPr>
          <w:p w14:paraId="324CFEF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7845" w:type="dxa"/>
            <w:tcBorders>
              <w:top w:val="single" w:color="auto" w:sz="12" w:space="0"/>
            </w:tcBorders>
            <w:vAlign w:val="center"/>
          </w:tcPr>
          <w:p w14:paraId="243B32E8">
            <w:pPr>
              <w:keepNext w:val="0"/>
              <w:keepLines w:val="0"/>
              <w:pageBreakBefore w:val="0"/>
              <w:widowControl w:val="0"/>
              <w:kinsoku/>
              <w:wordWrap/>
              <w:overflowPunct/>
              <w:topLinePunct w:val="0"/>
              <w:bidi w:val="0"/>
              <w:snapToGrid/>
              <w:spacing w:line="36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065FA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854" w:type="dxa"/>
            <w:vAlign w:val="center"/>
          </w:tcPr>
          <w:p w14:paraId="74965081">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7845" w:type="dxa"/>
            <w:vAlign w:val="center"/>
          </w:tcPr>
          <w:p w14:paraId="512819B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采购人：</w:t>
            </w:r>
            <w:r>
              <w:rPr>
                <w:rFonts w:hint="eastAsia" w:ascii="微软雅黑" w:hAnsi="微软雅黑" w:eastAsia="微软雅黑" w:cs="微软雅黑"/>
                <w:bCs/>
                <w:color w:val="auto"/>
                <w:sz w:val="24"/>
                <w:szCs w:val="24"/>
                <w:highlight w:val="none"/>
                <w:lang w:eastAsia="zh-CN"/>
              </w:rPr>
              <w:t xml:space="preserve">新疆维吾尔自治区喀什地区发展和改革委员会  </w:t>
            </w:r>
          </w:p>
          <w:p w14:paraId="4A45EE4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u w:val="none"/>
              </w:rPr>
              <w:t>联系人：吴传智</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联系电话：</w:t>
            </w:r>
            <w:r>
              <w:rPr>
                <w:rFonts w:hint="eastAsia" w:ascii="微软雅黑" w:hAnsi="微软雅黑" w:eastAsia="微软雅黑" w:cs="微软雅黑"/>
                <w:bCs/>
                <w:color w:val="auto"/>
                <w:kern w:val="2"/>
                <w:sz w:val="24"/>
                <w:szCs w:val="24"/>
                <w:highlight w:val="none"/>
                <w:lang w:val="en-US" w:eastAsia="zh-CN"/>
              </w:rPr>
              <w:t>0998-2825495</w:t>
            </w:r>
          </w:p>
        </w:tc>
      </w:tr>
      <w:tr w14:paraId="3B68D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54" w:type="dxa"/>
            <w:vAlign w:val="center"/>
          </w:tcPr>
          <w:p w14:paraId="3419EF6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7845" w:type="dxa"/>
            <w:vAlign w:val="center"/>
          </w:tcPr>
          <w:p w14:paraId="72C9B654">
            <w:pP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采购代理机构：</w:t>
            </w:r>
            <w:r>
              <w:rPr>
                <w:rFonts w:hint="eastAsia" w:ascii="微软雅黑" w:hAnsi="微软雅黑" w:eastAsia="微软雅黑" w:cs="微软雅黑"/>
                <w:color w:val="auto"/>
                <w:sz w:val="24"/>
                <w:highlight w:val="none"/>
                <w:lang w:val="en-US" w:eastAsia="zh-CN"/>
              </w:rPr>
              <w:t xml:space="preserve">新疆晨鹏建设项目管理咨询有限公司 </w:t>
            </w:r>
          </w:p>
          <w:p w14:paraId="42E8EE8B">
            <w:pP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highlight w:val="none"/>
                <w:u w:val="none"/>
              </w:rPr>
              <w:t xml:space="preserve">联系人：李林聪 </w:t>
            </w:r>
            <w:r>
              <w:rPr>
                <w:rFonts w:hint="eastAsia" w:ascii="微软雅黑" w:hAnsi="微软雅黑" w:eastAsia="微软雅黑" w:cs="微软雅黑"/>
                <w:color w:val="auto"/>
                <w:sz w:val="24"/>
                <w:highlight w:val="none"/>
                <w:u w:val="none"/>
                <w:lang w:val="en-US" w:eastAsia="zh-CN"/>
              </w:rPr>
              <w:t xml:space="preserve">   </w:t>
            </w:r>
            <w:r>
              <w:rPr>
                <w:rFonts w:hint="eastAsia" w:ascii="微软雅黑" w:hAnsi="微软雅黑" w:eastAsia="微软雅黑" w:cs="微软雅黑"/>
                <w:color w:val="auto"/>
                <w:sz w:val="24"/>
                <w:highlight w:val="none"/>
                <w:u w:val="none"/>
              </w:rPr>
              <w:t>电话：</w:t>
            </w:r>
            <w:r>
              <w:rPr>
                <w:rFonts w:hint="eastAsia" w:ascii="微软雅黑" w:hAnsi="微软雅黑" w:eastAsia="微软雅黑" w:cs="微软雅黑"/>
                <w:color w:val="auto"/>
                <w:sz w:val="24"/>
                <w:highlight w:val="none"/>
                <w:u w:val="none"/>
                <w:lang w:val="en-US" w:eastAsia="zh-CN"/>
              </w:rPr>
              <w:t>17690105572</w:t>
            </w:r>
            <w:r>
              <w:rPr>
                <w:rFonts w:hint="eastAsia" w:ascii="微软雅黑" w:hAnsi="微软雅黑" w:eastAsia="微软雅黑" w:cs="微软雅黑"/>
                <w:color w:val="auto"/>
                <w:sz w:val="24"/>
                <w:highlight w:val="none"/>
                <w:u w:val="none"/>
              </w:rPr>
              <w:t xml:space="preserve"> </w:t>
            </w:r>
          </w:p>
        </w:tc>
      </w:tr>
      <w:tr w14:paraId="1AB58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54" w:type="dxa"/>
            <w:vAlign w:val="center"/>
          </w:tcPr>
          <w:p w14:paraId="2542D778">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7845" w:type="dxa"/>
            <w:vAlign w:val="center"/>
          </w:tcPr>
          <w:p w14:paraId="2ECAB2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70" w:lineRule="exact"/>
              <w:ind w:right="0" w:right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合格供应商的其他资格要求：</w:t>
            </w:r>
          </w:p>
          <w:p w14:paraId="7C5D44A7">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p w14:paraId="133A8481">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法定代表人身份证明、法定代表人授权委托书及被委托人身份证明；</w:t>
            </w:r>
          </w:p>
          <w:p w14:paraId="429AA113">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依法缴纳近六个月任意一月的社会保险的凭据；</w:t>
            </w:r>
          </w:p>
          <w:p w14:paraId="4F5D0197">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税务部门出具的近六个月任意一月的完税证明（依法免缴的应提供依法免缴的相关证明文件或零申报报表）；</w:t>
            </w:r>
          </w:p>
          <w:p w14:paraId="0099E3A9">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提供2024年完整的财务审计报告或2024年资产负债表等财务证明（成立不满一年的可提供近六个月内任意一个月的银行资信证明）；</w:t>
            </w:r>
          </w:p>
          <w:p w14:paraId="1C52E536">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参与政府采购活动前3年内未被列入失信、重大税收违法案件、财政部门禁止参加政府采购活动的承诺书；</w:t>
            </w:r>
          </w:p>
          <w:p w14:paraId="12E8AA8B">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提供针对本次项目的反商业贿赂承诺书；</w:t>
            </w:r>
          </w:p>
          <w:p w14:paraId="1FFDC8D2">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w:t>
            </w:r>
          </w:p>
          <w:p w14:paraId="2146D6ED">
            <w:pPr>
              <w:pStyle w:val="23"/>
              <w:keepNext w:val="0"/>
              <w:keepLines w:val="0"/>
              <w:pageBreakBefore w:val="0"/>
              <w:widowControl/>
              <w:numPr>
                <w:ilvl w:val="0"/>
                <w:numId w:val="10"/>
              </w:numPr>
              <w:suppressLineNumbers w:val="0"/>
              <w:kinsoku/>
              <w:wordWrap/>
              <w:overflowPunct/>
              <w:topLinePunct w:val="0"/>
              <w:autoSpaceDE/>
              <w:autoSpaceDN/>
              <w:bidi w:val="0"/>
              <w:adjustRightInd/>
              <w:snapToGrid/>
              <w:spacing w:before="75" w:beforeAutospacing="0" w:after="75" w:afterAutospacing="0" w:line="370" w:lineRule="exact"/>
              <w:ind w:left="0" w:leftChars="0" w:right="0" w:rightChars="0" w:firstLine="40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投标保证金有效凭证</w:t>
            </w:r>
          </w:p>
          <w:p w14:paraId="351CC919">
            <w:pPr>
              <w:pStyle w:val="7"/>
              <w:keepNext w:val="0"/>
              <w:keepLines w:val="0"/>
              <w:pageBreakBefore w:val="0"/>
              <w:widowControl w:val="0"/>
              <w:kinsoku/>
              <w:wordWrap/>
              <w:overflowPunct/>
              <w:topLinePunct w:val="0"/>
              <w:bidi w:val="0"/>
              <w:snapToGrid/>
              <w:spacing w:line="320" w:lineRule="exact"/>
              <w:ind w:firstLine="0"/>
              <w:jc w:val="both"/>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提示：1、“税务部门出具的近六个月任意一月的完税证明”：完税证明中“税种”非养老保险、医疗保险、失业保险、工伤保险和生育保险。请各投标供应商注意！</w:t>
            </w:r>
          </w:p>
          <w:p w14:paraId="3B35FC2D">
            <w:pPr>
              <w:keepNext w:val="0"/>
              <w:keepLines w:val="0"/>
              <w:pageBreakBefore w:val="0"/>
              <w:widowControl w:val="0"/>
              <w:kinsoku/>
              <w:wordWrap/>
              <w:overflowPunct/>
              <w:topLinePunct w:val="0"/>
              <w:bidi w:val="0"/>
              <w:snapToGrid/>
              <w:spacing w:line="320" w:lineRule="exact"/>
              <w:ind w:firstLine="240" w:firstLineChars="1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iCs/>
                <w:color w:val="auto"/>
                <w:kern w:val="2"/>
                <w:sz w:val="24"/>
                <w:szCs w:val="24"/>
                <w:highlight w:val="none"/>
                <w:lang w:val="en-US" w:eastAsia="zh-CN" w:bidi="ar-SA"/>
              </w:rPr>
              <w:t>2、未通过资格审查的投标人不进入评标；通过资格审查的投标人少于不足三家的，不得评标。</w:t>
            </w:r>
          </w:p>
        </w:tc>
      </w:tr>
      <w:tr w14:paraId="4AEAC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854" w:type="dxa"/>
            <w:vAlign w:val="center"/>
          </w:tcPr>
          <w:p w14:paraId="72DF3B1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7845" w:type="dxa"/>
            <w:vAlign w:val="center"/>
          </w:tcPr>
          <w:p w14:paraId="73259BC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39430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505E3A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7845" w:type="dxa"/>
            <w:vAlign w:val="center"/>
          </w:tcPr>
          <w:p w14:paraId="4E0E63A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p>
        </w:tc>
      </w:tr>
      <w:tr w14:paraId="56622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56B6AC0C">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7845" w:type="dxa"/>
            <w:vAlign w:val="center"/>
          </w:tcPr>
          <w:p w14:paraId="63FFA8F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p>
        </w:tc>
      </w:tr>
      <w:tr w14:paraId="2825E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3" w:hRule="atLeast"/>
        </w:trPr>
        <w:tc>
          <w:tcPr>
            <w:tcW w:w="854" w:type="dxa"/>
            <w:vAlign w:val="center"/>
          </w:tcPr>
          <w:p w14:paraId="590B8FDB">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7845" w:type="dxa"/>
            <w:shd w:val="clear" w:color="auto" w:fill="auto"/>
            <w:vAlign w:val="center"/>
          </w:tcPr>
          <w:p w14:paraId="56133DC7">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color w:val="auto"/>
                <w:sz w:val="24"/>
                <w:szCs w:val="24"/>
                <w:highlight w:val="none"/>
                <w:lang w:val="en-US" w:eastAsia="zh-CN"/>
              </w:rPr>
              <w:t>/</w:t>
            </w:r>
          </w:p>
        </w:tc>
      </w:tr>
      <w:tr w14:paraId="24AC0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854" w:type="dxa"/>
            <w:vAlign w:val="center"/>
          </w:tcPr>
          <w:p w14:paraId="34D0B2B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7845" w:type="dxa"/>
            <w:shd w:val="clear" w:color="auto" w:fill="auto"/>
            <w:vAlign w:val="center"/>
          </w:tcPr>
          <w:p w14:paraId="69719F54">
            <w:pPr>
              <w:pStyle w:val="7"/>
              <w:keepNext w:val="0"/>
              <w:keepLines w:val="0"/>
              <w:pageBreakBefore w:val="0"/>
              <w:widowControl w:val="0"/>
              <w:kinsoku/>
              <w:wordWrap/>
              <w:overflowPunct/>
              <w:topLinePunct w:val="0"/>
              <w:bidi w:val="0"/>
              <w:snapToGrid/>
              <w:spacing w:line="360" w:lineRule="exact"/>
              <w:ind w:firstLine="0"/>
              <w:jc w:val="both"/>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最高限价：2500000元</w:t>
            </w:r>
          </w:p>
        </w:tc>
      </w:tr>
      <w:tr w14:paraId="7A154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1" w:hRule="atLeast"/>
        </w:trPr>
        <w:tc>
          <w:tcPr>
            <w:tcW w:w="854" w:type="dxa"/>
            <w:vAlign w:val="center"/>
          </w:tcPr>
          <w:p w14:paraId="39AD15AB">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7845" w:type="dxa"/>
            <w:vAlign w:val="center"/>
          </w:tcPr>
          <w:p w14:paraId="746C79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☑支票   ☑对公转账   </w:t>
            </w:r>
          </w:p>
          <w:p w14:paraId="3121B75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30000元（大写：叁万元整）</w:t>
            </w:r>
          </w:p>
          <w:p w14:paraId="54FFC3F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（按照分包预算金额2%以内的整数计算）</w:t>
            </w:r>
          </w:p>
          <w:p w14:paraId="53CB3D35">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名称：新疆晨鹏建设项目管理咨询有限公司</w:t>
            </w:r>
          </w:p>
          <w:p w14:paraId="5AA0BB89">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开户行地址：新疆喀什农村商业银行股份有限公司帕哈太克里支行</w:t>
            </w:r>
          </w:p>
          <w:p w14:paraId="7167FD3B">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账号：860140012010101750570</w:t>
            </w:r>
          </w:p>
          <w:p w14:paraId="0C91275E">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 xml:space="preserve">行号：402894000323 </w:t>
            </w: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标段号</w:t>
            </w:r>
            <w:r>
              <w:rPr>
                <w:rFonts w:hint="eastAsia" w:ascii="微软雅黑" w:hAnsi="微软雅黑" w:eastAsia="微软雅黑" w:cs="微软雅黑"/>
                <w:b/>
                <w:bCs/>
                <w:color w:val="auto"/>
                <w:sz w:val="24"/>
                <w:szCs w:val="24"/>
                <w:highlight w:val="none"/>
              </w:rPr>
              <w:t>，并注明是投标保证金，否则视为无效投标保证金。）   </w:t>
            </w:r>
          </w:p>
          <w:p w14:paraId="64D91316">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保证金缴纳要求</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微软雅黑" w:hAnsi="微软雅黑" w:eastAsia="微软雅黑" w:cs="微软雅黑"/>
                <w:color w:val="auto"/>
                <w:sz w:val="24"/>
                <w:szCs w:val="24"/>
                <w:highlight w:val="none"/>
              </w:rPr>
              <w:t>打款时注明</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保证金项目名称。投标人未按本条规定提交投标保证金的，其投标将被认定为投标无效。</w:t>
            </w:r>
          </w:p>
          <w:p w14:paraId="63BCB402">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lang w:val="en-US" w:eastAsia="zh-CN"/>
              </w:rPr>
              <w:fldChar w:fldCharType="begin"/>
            </w:r>
            <w:r>
              <w:rPr>
                <w:rFonts w:hint="eastAsia" w:ascii="微软雅黑" w:hAnsi="微软雅黑" w:eastAsia="微软雅黑" w:cs="微软雅黑"/>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lang w:val="en-US" w:eastAsia="zh-CN"/>
              </w:rPr>
              <w:fldChar w:fldCharType="separate"/>
            </w:r>
            <w:r>
              <w:rPr>
                <w:rFonts w:hint="eastAsia" w:ascii="微软雅黑" w:hAnsi="微软雅黑" w:eastAsia="微软雅黑" w:cs="微软雅黑"/>
                <w:color w:val="auto"/>
                <w:sz w:val="24"/>
                <w:szCs w:val="24"/>
                <w:highlight w:val="none"/>
                <w:lang w:val="en-US" w:eastAsia="zh-CN"/>
              </w:rPr>
              <w:t>《中华人民共和国政府采购法实施条例》第三十三条规定，①未中标供应商的磋商保证金在中标通知书发出后5个工作日内退还；②中标供应商的保证金在供应商与采购人采购合同签订后5个工作日内退还</w:t>
            </w:r>
            <w:r>
              <w:rPr>
                <w:rFonts w:hint="eastAsia" w:ascii="微软雅黑" w:hAnsi="微软雅黑" w:eastAsia="微软雅黑" w:cs="微软雅黑"/>
                <w:color w:val="auto"/>
                <w:sz w:val="24"/>
                <w:szCs w:val="24"/>
                <w:highlight w:val="none"/>
                <w:lang w:val="en-US" w:eastAsia="zh-CN"/>
              </w:rPr>
              <w:fldChar w:fldCharType="end"/>
            </w:r>
            <w:r>
              <w:rPr>
                <w:rFonts w:hint="eastAsia" w:ascii="微软雅黑" w:hAnsi="微软雅黑" w:eastAsia="微软雅黑" w:cs="微软雅黑"/>
                <w:color w:val="auto"/>
                <w:sz w:val="24"/>
                <w:szCs w:val="24"/>
                <w:highlight w:val="none"/>
                <w:lang w:val="en-US" w:eastAsia="zh-CN"/>
              </w:rPr>
              <w:t>，</w:t>
            </w:r>
          </w:p>
        </w:tc>
      </w:tr>
      <w:tr w14:paraId="402B5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EE944E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7845" w:type="dxa"/>
            <w:vAlign w:val="center"/>
          </w:tcPr>
          <w:p w14:paraId="2521D1E0">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日历日</w:t>
            </w:r>
          </w:p>
        </w:tc>
      </w:tr>
      <w:tr w14:paraId="6A620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854" w:type="dxa"/>
            <w:vAlign w:val="center"/>
          </w:tcPr>
          <w:p w14:paraId="06EC55ED">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7845" w:type="dxa"/>
            <w:vAlign w:val="center"/>
          </w:tcPr>
          <w:p w14:paraId="7E890E06">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0634CB1">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（2）本项目实行网上投标，采用电子投标文件(供应商须使用CA加密设备通过政采云电子投标客户端制作投标文件)。若供应商参与投标，自行承担投标一切费用。</w:t>
            </w:r>
          </w:p>
          <w:p w14:paraId="3995CFCA">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0DDBFE9">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9C9077D">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（5）供应商在开标时须使用制作加密电子投标文件所使用的CA锁及电脑，电脑须提前配置好浏览器（建议使用谷歌浏览器），以便开标时解锁。</w:t>
            </w:r>
          </w:p>
          <w:p w14:paraId="408786D3">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6657B607">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60CA454">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（8）各供应商</w:t>
            </w:r>
            <w:r>
              <w:rPr>
                <w:rFonts w:hint="eastAsia" w:ascii="微软雅黑" w:hAnsi="微软雅黑" w:eastAsia="微软雅黑" w:cs="微软雅黑"/>
                <w:color w:val="auto"/>
                <w:highlight w:val="none"/>
              </w:rPr>
              <w:t>须在投标截止时间前完成在系统上递交电子</w:t>
            </w:r>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eastAsia="zh-CN"/>
              </w:rPr>
              <w:t>投标供应商</w:t>
            </w:r>
            <w:r>
              <w:rPr>
                <w:rFonts w:hint="eastAsia" w:ascii="微软雅黑" w:hAnsi="微软雅黑" w:eastAsia="微软雅黑" w:cs="微软雅黑"/>
                <w:color w:val="auto"/>
                <w:highlight w:val="none"/>
              </w:rPr>
              <w:t>的电子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highlight w:val="none"/>
                <w:lang w:eastAsia="zh-CN"/>
              </w:rPr>
              <w:t>投标文件</w:t>
            </w:r>
            <w:r>
              <w:rPr>
                <w:rFonts w:hint="eastAsia" w:ascii="微软雅黑" w:hAnsi="微软雅黑" w:eastAsia="微软雅黑" w:cs="微软雅黑"/>
                <w:color w:val="auto"/>
                <w:highlight w:val="none"/>
              </w:rPr>
              <w:t>）</w:t>
            </w:r>
          </w:p>
          <w:p w14:paraId="36217EB9">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9</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各供应商在投标截止时间前将“投标文件”上传至政采云平台。投标文件应按照招标文件规定的格式填写、签署和盖章，并以.jmbs格式上传至政采云开评标平台（投标文件为正本扫描件）。</w:t>
            </w:r>
          </w:p>
          <w:p w14:paraId="4934F42E">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（10）递交数量：</w:t>
            </w:r>
            <w:r>
              <w:rPr>
                <w:rFonts w:hint="eastAsia" w:ascii="微软雅黑" w:hAnsi="微软雅黑" w:eastAsia="微软雅黑" w:cs="微软雅黑"/>
                <w:b/>
                <w:bCs/>
                <w:color w:val="auto"/>
                <w:highlight w:val="none"/>
              </w:rPr>
              <w:t>正本：壹份、副本：</w:t>
            </w:r>
            <w:r>
              <w:rPr>
                <w:rFonts w:hint="eastAsia" w:ascii="微软雅黑" w:hAnsi="微软雅黑" w:eastAsia="微软雅黑" w:cs="微软雅黑"/>
                <w:b/>
                <w:bCs/>
                <w:color w:val="auto"/>
                <w:highlight w:val="none"/>
                <w:lang w:val="en-US" w:eastAsia="zh-CN"/>
              </w:rPr>
              <w:t>贰份</w:t>
            </w:r>
            <w:r>
              <w:rPr>
                <w:rFonts w:hint="eastAsia" w:ascii="微软雅黑" w:hAnsi="微软雅黑" w:eastAsia="微软雅黑" w:cs="微软雅黑"/>
                <w:b/>
                <w:bCs/>
                <w:color w:val="auto"/>
                <w:highlight w:val="none"/>
              </w:rPr>
              <w:t>；电子文档1份</w:t>
            </w:r>
            <w:r>
              <w:rPr>
                <w:rFonts w:hint="eastAsia" w:ascii="微软雅黑" w:hAnsi="微软雅黑" w:eastAsia="微软雅黑" w:cs="微软雅黑"/>
                <w:b/>
                <w:bCs/>
                <w:color w:val="auto"/>
                <w:highlight w:val="none"/>
                <w:lang w:eastAsia="zh-CN"/>
              </w:rPr>
              <w:t>（</w:t>
            </w:r>
            <w:r>
              <w:rPr>
                <w:rFonts w:hint="eastAsia" w:ascii="微软雅黑" w:hAnsi="微软雅黑" w:eastAsia="微软雅黑" w:cs="微软雅黑"/>
                <w:b/>
                <w:bCs/>
                <w:color w:val="auto"/>
                <w:highlight w:val="none"/>
                <w:lang w:val="en-US" w:eastAsia="zh-CN"/>
              </w:rPr>
              <w:t>中标单位提交）</w:t>
            </w:r>
          </w:p>
          <w:p w14:paraId="0609BA72">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（11）解密时长为30分钟。</w:t>
            </w:r>
          </w:p>
          <w:p w14:paraId="2C3FFA81">
            <w:pPr>
              <w:pStyle w:val="7"/>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highlight w:val="none"/>
                <w:lang w:val="en-US" w:eastAsia="zh-CN"/>
              </w:rPr>
              <w:t>（12）须供应商提供备份的投标文件,后缀为.bfbs。</w:t>
            </w:r>
          </w:p>
        </w:tc>
      </w:tr>
      <w:tr w14:paraId="5D90B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56929BF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7845" w:type="dxa"/>
            <w:vAlign w:val="center"/>
          </w:tcPr>
          <w:p w14:paraId="18909E55">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日 1</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:00（北京时间）</w:t>
            </w:r>
          </w:p>
        </w:tc>
      </w:tr>
      <w:tr w14:paraId="264F8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5" w:hRule="atLeast"/>
        </w:trPr>
        <w:tc>
          <w:tcPr>
            <w:tcW w:w="854" w:type="dxa"/>
            <w:vAlign w:val="center"/>
          </w:tcPr>
          <w:p w14:paraId="5AE6C7C6">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7845" w:type="dxa"/>
            <w:vAlign w:val="center"/>
          </w:tcPr>
          <w:p w14:paraId="7A4C2F8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right="0"/>
              <w:textAlignment w:val="auto"/>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30</w:t>
            </w:r>
            <w:r>
              <w:rPr>
                <w:rFonts w:hint="eastAsia" w:ascii="微软雅黑" w:hAnsi="微软雅黑" w:eastAsia="微软雅黑" w:cs="微软雅黑"/>
                <w:color w:val="auto"/>
                <w:sz w:val="24"/>
                <w:highlight w:val="none"/>
              </w:rPr>
              <w:t>日 1</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:00（北京时间）</w:t>
            </w:r>
          </w:p>
          <w:p w14:paraId="79582164">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color w:val="auto"/>
                <w:sz w:val="24"/>
                <w:szCs w:val="24"/>
                <w:highlight w:val="none"/>
                <w:lang w:val="en-US" w:eastAsia="zh-CN"/>
              </w:rPr>
              <w:t>政采云平台（https://login.zcygov.cn/user-login/#/login）</w:t>
            </w:r>
          </w:p>
        </w:tc>
      </w:tr>
      <w:tr w14:paraId="4B056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3A0976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7845" w:type="dxa"/>
            <w:vAlign w:val="center"/>
          </w:tcPr>
          <w:p w14:paraId="5CFD8C3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r>
              <w:rPr>
                <w:rFonts w:hint="eastAsia" w:ascii="微软雅黑" w:hAnsi="微软雅黑" w:eastAsia="微软雅黑" w:cs="微软雅黑"/>
                <w:color w:val="auto"/>
                <w:sz w:val="24"/>
                <w:szCs w:val="24"/>
                <w:highlight w:val="none"/>
              </w:rPr>
              <w:t>　　　　　</w:t>
            </w:r>
          </w:p>
        </w:tc>
      </w:tr>
      <w:tr w14:paraId="75701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854" w:type="dxa"/>
            <w:vAlign w:val="center"/>
          </w:tcPr>
          <w:p w14:paraId="1474DCEC">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45" w:type="dxa"/>
            <w:vAlign w:val="center"/>
          </w:tcPr>
          <w:p w14:paraId="05D37FF5">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rPr>
              <w:t>　  3 　　</w:t>
            </w:r>
          </w:p>
        </w:tc>
      </w:tr>
      <w:tr w14:paraId="6607E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 w:hRule="atLeast"/>
        </w:trPr>
        <w:tc>
          <w:tcPr>
            <w:tcW w:w="854" w:type="dxa"/>
            <w:vAlign w:val="center"/>
          </w:tcPr>
          <w:p w14:paraId="74F649A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45" w:type="dxa"/>
            <w:vAlign w:val="center"/>
          </w:tcPr>
          <w:p w14:paraId="794D7519">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78AB5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2" w:hRule="atLeast"/>
        </w:trPr>
        <w:tc>
          <w:tcPr>
            <w:tcW w:w="854" w:type="dxa"/>
            <w:vAlign w:val="center"/>
          </w:tcPr>
          <w:p w14:paraId="49833D77">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7845" w:type="dxa"/>
            <w:vAlign w:val="center"/>
          </w:tcPr>
          <w:p w14:paraId="6DABF723">
            <w:pPr>
              <w:keepNext w:val="0"/>
              <w:keepLines w:val="0"/>
              <w:pageBreakBefore w:val="0"/>
              <w:widowControl w:val="0"/>
              <w:kinsoku/>
              <w:wordWrap/>
              <w:overflowPunct/>
              <w:topLinePunct w:val="0"/>
              <w:bidi w:val="0"/>
              <w:snapToGrid/>
              <w:spacing w:line="360" w:lineRule="exact"/>
              <w:textAlignment w:val="auto"/>
              <w:rPr>
                <w:rFonts w:hint="default"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 xml:space="preserve">5%  </w:t>
            </w:r>
            <w:r>
              <w:rPr>
                <w:rFonts w:hint="eastAsia" w:ascii="微软雅黑" w:hAnsi="微软雅黑" w:eastAsia="微软雅黑" w:cs="微软雅黑"/>
                <w:color w:val="auto"/>
                <w:sz w:val="24"/>
                <w:szCs w:val="24"/>
                <w:highlight w:val="none"/>
                <w:u w:val="none"/>
                <w:lang w:val="en-US" w:eastAsia="zh-CN"/>
              </w:rPr>
              <w:t>具体已签订合同为准</w:t>
            </w:r>
          </w:p>
          <w:p w14:paraId="5F4ECD0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保函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对公转账</w:t>
            </w:r>
          </w:p>
          <w:p w14:paraId="75D67B31">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提交履约保证金的时间：签订合同前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日历日打入甲方指定账户</w:t>
            </w:r>
          </w:p>
        </w:tc>
      </w:tr>
      <w:tr w14:paraId="0CC77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54" w:type="dxa"/>
            <w:vAlign w:val="center"/>
          </w:tcPr>
          <w:p w14:paraId="2E54DAEF">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7845" w:type="dxa"/>
            <w:vAlign w:val="center"/>
          </w:tcPr>
          <w:p w14:paraId="22B216C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sz w:val="24"/>
                <w:szCs w:val="24"/>
                <w:highlight w:val="none"/>
              </w:rPr>
              <w:t>中标服务费</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本项目招标代理服务费收费标准参照以下计算方法差额累进计算，100万元以下，费率为1.5%；100-500万元，费率为0.8%。中标单位在领取中标通知书前向代理机构一次性支付该费用。</w:t>
            </w:r>
          </w:p>
          <w:p w14:paraId="75B486FE">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23CE2612">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4B599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854" w:type="dxa"/>
            <w:vAlign w:val="center"/>
          </w:tcPr>
          <w:p w14:paraId="5C1885DD">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7845" w:type="dxa"/>
            <w:vAlign w:val="center"/>
          </w:tcPr>
          <w:p w14:paraId="7DA72833">
            <w:pPr>
              <w:keepNext w:val="0"/>
              <w:keepLines w:val="0"/>
              <w:pageBreakBefore w:val="0"/>
              <w:widowControl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bl>
    <w:p w14:paraId="0FD3FCC7">
      <w:pPr>
        <w:pStyle w:val="7"/>
        <w:ind w:left="0" w:leftChars="0" w:firstLine="0" w:firstLineChars="0"/>
        <w:jc w:val="center"/>
        <w:rPr>
          <w:rFonts w:hint="eastAsia" w:ascii="微软雅黑" w:hAnsi="微软雅黑" w:eastAsia="微软雅黑" w:cs="微软雅黑"/>
          <w:color w:val="auto"/>
          <w:sz w:val="28"/>
          <w:szCs w:val="28"/>
          <w:highlight w:val="none"/>
          <w:lang w:eastAsia="zh-CN"/>
        </w:rPr>
        <w:sectPr>
          <w:headerReference r:id="rId3" w:type="default"/>
          <w:footerReference r:id="rId4" w:type="default"/>
          <w:pgSz w:w="11905" w:h="16838"/>
          <w:pgMar w:top="1440" w:right="1797" w:bottom="1440" w:left="1797" w:header="851" w:footer="992" w:gutter="0"/>
          <w:pgNumType w:fmt="decimal"/>
          <w:cols w:space="0" w:num="1"/>
          <w:rtlGutter w:val="0"/>
          <w:docGrid w:linePitch="312" w:charSpace="0"/>
        </w:sectPr>
      </w:pPr>
    </w:p>
    <w:tbl>
      <w:tblPr>
        <w:tblStyle w:val="27"/>
        <w:tblW w:w="1520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144"/>
        <w:gridCol w:w="932"/>
        <w:gridCol w:w="1160"/>
        <w:gridCol w:w="1217"/>
        <w:gridCol w:w="1619"/>
        <w:gridCol w:w="1113"/>
        <w:gridCol w:w="962"/>
        <w:gridCol w:w="3014"/>
        <w:gridCol w:w="914"/>
        <w:gridCol w:w="475"/>
        <w:gridCol w:w="22"/>
        <w:gridCol w:w="475"/>
      </w:tblGrid>
      <w:tr w14:paraId="4735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97" w:type="dxa"/>
          <w:trHeight w:val="968" w:hRule="atLeast"/>
        </w:trPr>
        <w:tc>
          <w:tcPr>
            <w:tcW w:w="1158" w:type="dxa"/>
            <w:vAlign w:val="center"/>
          </w:tcPr>
          <w:p w14:paraId="3326207E">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val="en-US" w:eastAsia="zh-CN"/>
              </w:rPr>
            </w:pPr>
          </w:p>
        </w:tc>
        <w:tc>
          <w:tcPr>
            <w:tcW w:w="13075" w:type="dxa"/>
            <w:gridSpan w:val="9"/>
            <w:vAlign w:val="center"/>
          </w:tcPr>
          <w:p w14:paraId="195B41A5">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bCs/>
                <w:color w:val="auto"/>
                <w:sz w:val="22"/>
                <w:szCs w:val="22"/>
                <w:highlight w:val="none"/>
                <w:u w:val="none"/>
                <w:vertAlign w:val="baseline"/>
                <w:lang w:val="en-US" w:eastAsia="zh-CN"/>
              </w:rPr>
              <w:t>资格审查项</w:t>
            </w:r>
          </w:p>
        </w:tc>
        <w:tc>
          <w:tcPr>
            <w:tcW w:w="475" w:type="dxa"/>
          </w:tcPr>
          <w:p w14:paraId="52D14009">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val="en-US" w:eastAsia="zh-CN"/>
              </w:rPr>
              <w:t>结论</w:t>
            </w:r>
          </w:p>
        </w:tc>
      </w:tr>
      <w:tr w14:paraId="385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97" w:type="dxa"/>
          <w:trHeight w:val="4102" w:hRule="atLeast"/>
        </w:trPr>
        <w:tc>
          <w:tcPr>
            <w:tcW w:w="1158" w:type="dxa"/>
            <w:vAlign w:val="center"/>
          </w:tcPr>
          <w:p w14:paraId="098D8232">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color w:val="auto"/>
                <w:highlight w:val="none"/>
                <w:u w:val="none"/>
                <w:vertAlign w:val="baseline"/>
                <w:lang w:eastAsia="zh-CN"/>
              </w:rPr>
            </w:pPr>
            <w:r>
              <w:rPr>
                <w:rFonts w:hint="eastAsia" w:ascii="微软雅黑" w:hAnsi="微软雅黑" w:eastAsia="微软雅黑" w:cs="微软雅黑"/>
                <w:color w:val="auto"/>
                <w:highlight w:val="none"/>
                <w:u w:val="none"/>
                <w:vertAlign w:val="baseline"/>
                <w:lang w:val="en-US" w:eastAsia="zh-CN"/>
              </w:rPr>
              <w:t>供应商</w:t>
            </w:r>
          </w:p>
        </w:tc>
        <w:tc>
          <w:tcPr>
            <w:tcW w:w="2144" w:type="dxa"/>
            <w:vAlign w:val="center"/>
          </w:tcPr>
          <w:p w14:paraId="622E8844">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val="en-US" w:eastAsia="zh-CN"/>
              </w:rPr>
              <w:t>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tc>
        <w:tc>
          <w:tcPr>
            <w:tcW w:w="932" w:type="dxa"/>
            <w:shd w:val="clear" w:color="auto" w:fill="auto"/>
            <w:vAlign w:val="center"/>
          </w:tcPr>
          <w:p w14:paraId="28DBBEA2">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法定代表人身份证明、法定代表人授权委托书及被委托人身份证明；</w:t>
            </w:r>
          </w:p>
        </w:tc>
        <w:tc>
          <w:tcPr>
            <w:tcW w:w="1160" w:type="dxa"/>
            <w:shd w:val="clear" w:color="auto" w:fill="auto"/>
            <w:vAlign w:val="center"/>
          </w:tcPr>
          <w:p w14:paraId="3F298C4C">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依法缴纳近六个月任意一月的社会保险的凭据；</w:t>
            </w:r>
          </w:p>
        </w:tc>
        <w:tc>
          <w:tcPr>
            <w:tcW w:w="1217" w:type="dxa"/>
            <w:shd w:val="clear" w:color="auto" w:fill="auto"/>
            <w:vAlign w:val="center"/>
          </w:tcPr>
          <w:p w14:paraId="1428CEDF">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税务部门出具的近六个月任意一月的完税证明（依法免缴的应提供依法免缴的相关证明文件或零申报报表）；</w:t>
            </w:r>
          </w:p>
        </w:tc>
        <w:tc>
          <w:tcPr>
            <w:tcW w:w="1619" w:type="dxa"/>
            <w:shd w:val="clear" w:color="auto" w:fill="auto"/>
            <w:vAlign w:val="center"/>
          </w:tcPr>
          <w:p w14:paraId="38EE9A31">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提供2024年完整的财务审计报告或2024年资产负债表等财务证明（成立不满一年的可提供近六个月内任意一个月的银行资信证明）；</w:t>
            </w:r>
          </w:p>
        </w:tc>
        <w:tc>
          <w:tcPr>
            <w:tcW w:w="1113" w:type="dxa"/>
            <w:shd w:val="clear" w:color="auto" w:fill="auto"/>
            <w:vAlign w:val="center"/>
          </w:tcPr>
          <w:p w14:paraId="5141ACDD">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参与政府采购活动前3年内未被列入失信、重大税收违法案件、财政部门禁止参加政府采购活动的承诺书；</w:t>
            </w:r>
          </w:p>
        </w:tc>
        <w:tc>
          <w:tcPr>
            <w:tcW w:w="962" w:type="dxa"/>
            <w:shd w:val="clear" w:color="auto" w:fill="auto"/>
            <w:vAlign w:val="center"/>
          </w:tcPr>
          <w:p w14:paraId="7FEAA287">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val="en-US" w:eastAsia="zh-CN"/>
              </w:rPr>
            </w:pPr>
            <w:r>
              <w:rPr>
                <w:rFonts w:hint="eastAsia" w:ascii="微软雅黑" w:hAnsi="微软雅黑" w:eastAsia="微软雅黑" w:cs="微软雅黑"/>
                <w:b w:val="0"/>
                <w:bCs w:val="0"/>
                <w:color w:val="auto"/>
                <w:sz w:val="22"/>
                <w:szCs w:val="22"/>
                <w:highlight w:val="none"/>
                <w:u w:val="none"/>
                <w:vertAlign w:val="baseline"/>
                <w:lang w:eastAsia="zh-CN"/>
              </w:rPr>
              <w:t>提供针对本次项目的反商业贿赂承诺书。</w:t>
            </w:r>
          </w:p>
          <w:p w14:paraId="2AA3DF3A">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p>
        </w:tc>
        <w:tc>
          <w:tcPr>
            <w:tcW w:w="3014" w:type="dxa"/>
            <w:shd w:val="clear" w:color="auto" w:fill="auto"/>
            <w:vAlign w:val="center"/>
          </w:tcPr>
          <w:p w14:paraId="1AAD6A38">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val="en-US" w:eastAsia="zh-CN"/>
              </w:rPr>
              <w:t>凡拟参加本次招标项目的供应商，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w:t>
            </w:r>
          </w:p>
        </w:tc>
        <w:tc>
          <w:tcPr>
            <w:tcW w:w="914" w:type="dxa"/>
            <w:shd w:val="clear" w:color="auto" w:fill="auto"/>
            <w:vAlign w:val="center"/>
          </w:tcPr>
          <w:p w14:paraId="6042A736">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kern w:val="2"/>
                <w:sz w:val="22"/>
                <w:szCs w:val="22"/>
                <w:highlight w:val="none"/>
                <w:u w:val="none"/>
                <w:vertAlign w:val="baseline"/>
                <w:lang w:val="en-US" w:eastAsia="zh-CN" w:bidi="ar-SA"/>
              </w:rPr>
            </w:pPr>
            <w:r>
              <w:rPr>
                <w:rFonts w:hint="eastAsia" w:ascii="微软雅黑" w:hAnsi="微软雅黑" w:eastAsia="微软雅黑" w:cs="微软雅黑"/>
                <w:b w:val="0"/>
                <w:bCs w:val="0"/>
                <w:color w:val="auto"/>
                <w:sz w:val="22"/>
                <w:szCs w:val="22"/>
                <w:highlight w:val="none"/>
                <w:u w:val="none"/>
                <w:vertAlign w:val="baseline"/>
                <w:lang w:eastAsia="zh-CN"/>
              </w:rPr>
              <w:t>投标保证金有效凭证</w:t>
            </w:r>
          </w:p>
        </w:tc>
        <w:tc>
          <w:tcPr>
            <w:tcW w:w="475" w:type="dxa"/>
            <w:vAlign w:val="center"/>
          </w:tcPr>
          <w:p w14:paraId="769BC529">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微软雅黑"/>
                <w:b w:val="0"/>
                <w:bCs w:val="0"/>
                <w:color w:val="auto"/>
                <w:sz w:val="22"/>
                <w:szCs w:val="22"/>
                <w:highlight w:val="none"/>
                <w:u w:val="none"/>
                <w:vertAlign w:val="baseline"/>
                <w:lang w:eastAsia="zh-CN"/>
              </w:rPr>
            </w:pPr>
          </w:p>
        </w:tc>
      </w:tr>
      <w:tr w14:paraId="42AE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58" w:type="dxa"/>
          </w:tcPr>
          <w:p w14:paraId="59389B31">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2144" w:type="dxa"/>
          </w:tcPr>
          <w:p w14:paraId="0B56AC98">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32" w:type="dxa"/>
          </w:tcPr>
          <w:p w14:paraId="74FA594E">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60" w:type="dxa"/>
            <w:vAlign w:val="top"/>
          </w:tcPr>
          <w:p w14:paraId="41F4E613">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b/>
                <w:bCs/>
                <w:color w:val="auto"/>
                <w:kern w:val="2"/>
                <w:sz w:val="24"/>
                <w:szCs w:val="24"/>
                <w:highlight w:val="none"/>
                <w:u w:val="none"/>
                <w:vertAlign w:val="baseline"/>
                <w:lang w:val="en-US" w:eastAsia="zh-CN" w:bidi="ar-SA"/>
              </w:rPr>
            </w:pPr>
          </w:p>
        </w:tc>
        <w:tc>
          <w:tcPr>
            <w:tcW w:w="1217" w:type="dxa"/>
          </w:tcPr>
          <w:p w14:paraId="2F068D67">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619" w:type="dxa"/>
          </w:tcPr>
          <w:p w14:paraId="2EB4D20C">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13" w:type="dxa"/>
          </w:tcPr>
          <w:p w14:paraId="7E2664BB">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62" w:type="dxa"/>
          </w:tcPr>
          <w:p w14:paraId="07EA4C17">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3014" w:type="dxa"/>
          </w:tcPr>
          <w:p w14:paraId="4AC49EA0">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14" w:type="dxa"/>
          </w:tcPr>
          <w:p w14:paraId="65574DFA">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97" w:type="dxa"/>
            <w:gridSpan w:val="2"/>
          </w:tcPr>
          <w:p w14:paraId="53061FA8">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75" w:type="dxa"/>
          </w:tcPr>
          <w:p w14:paraId="594C131E">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r>
      <w:tr w14:paraId="6E8B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58" w:type="dxa"/>
          </w:tcPr>
          <w:p w14:paraId="11F404DD">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2144" w:type="dxa"/>
          </w:tcPr>
          <w:p w14:paraId="1D31D830">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32" w:type="dxa"/>
          </w:tcPr>
          <w:p w14:paraId="6E092F45">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60" w:type="dxa"/>
          </w:tcPr>
          <w:p w14:paraId="1E9EF6F9">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217" w:type="dxa"/>
          </w:tcPr>
          <w:p w14:paraId="6874557D">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619" w:type="dxa"/>
          </w:tcPr>
          <w:p w14:paraId="0D8C1E03">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1113" w:type="dxa"/>
          </w:tcPr>
          <w:p w14:paraId="296F5E60">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62" w:type="dxa"/>
          </w:tcPr>
          <w:p w14:paraId="7E437367">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3014" w:type="dxa"/>
          </w:tcPr>
          <w:p w14:paraId="7A1ED3E9">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914" w:type="dxa"/>
          </w:tcPr>
          <w:p w14:paraId="41B5D8FA">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97" w:type="dxa"/>
            <w:gridSpan w:val="2"/>
          </w:tcPr>
          <w:p w14:paraId="240CC45C">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c>
          <w:tcPr>
            <w:tcW w:w="475" w:type="dxa"/>
          </w:tcPr>
          <w:p w14:paraId="195D90A4">
            <w:pPr>
              <w:pStyle w:val="4"/>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highlight w:val="none"/>
                <w:u w:val="none"/>
                <w:vertAlign w:val="baseline"/>
                <w:lang w:eastAsia="zh-CN"/>
              </w:rPr>
            </w:pPr>
          </w:p>
        </w:tc>
      </w:tr>
    </w:tbl>
    <w:p w14:paraId="07468A4A">
      <w:pPr>
        <w:pStyle w:val="7"/>
        <w:numPr>
          <w:ilvl w:val="0"/>
          <w:numId w:val="0"/>
        </w:numPr>
        <w:ind w:firstLine="220" w:firstLineChars="100"/>
        <w:rPr>
          <w:rFonts w:hint="eastAsia"/>
          <w:color w:val="auto"/>
          <w:highlight w:val="none"/>
          <w:lang w:eastAsia="zh-CN"/>
        </w:rPr>
        <w:sectPr>
          <w:pgSz w:w="16838" w:h="11905" w:orient="landscape"/>
          <w:pgMar w:top="1797" w:right="1440" w:bottom="1797" w:left="1440" w:header="851" w:footer="992" w:gutter="0"/>
          <w:pgNumType w:fmt="decimal"/>
          <w:cols w:space="0" w:num="1"/>
          <w:rtlGutter w:val="0"/>
          <w:docGrid w:linePitch="312" w:charSpace="0"/>
        </w:sectPr>
      </w:pPr>
      <w:r>
        <w:rPr>
          <w:rFonts w:hint="eastAsia" w:ascii="微软雅黑" w:hAnsi="微软雅黑" w:eastAsia="微软雅黑" w:cs="微软雅黑"/>
          <w:b/>
          <w:bCs/>
          <w:color w:val="auto"/>
          <w:kern w:val="2"/>
          <w:sz w:val="22"/>
          <w:szCs w:val="22"/>
          <w:highlight w:val="none"/>
          <w:lang w:val="en-US" w:eastAsia="zh-CN" w:bidi="ar-SA"/>
        </w:rPr>
        <w:t>提示：1、“税务部门出具的近六个月任意一月的完税证明”：完税证明中“税种”非养老保险、医疗保险、失业保险、工伤保险和生育保险。请各投标供应商注</w:t>
      </w:r>
    </w:p>
    <w:p w14:paraId="54615323">
      <w:pPr>
        <w:pStyle w:val="10"/>
        <w:keepNext w:val="0"/>
        <w:keepLines w:val="0"/>
        <w:pageBreakBefore w:val="0"/>
        <w:tabs>
          <w:tab w:val="clear" w:pos="567"/>
        </w:tabs>
        <w:kinsoku/>
        <w:wordWrap/>
        <w:overflowPunct/>
        <w:topLinePunct w:val="0"/>
        <w:autoSpaceDE/>
        <w:autoSpaceDN/>
        <w:bidi w:val="0"/>
        <w:adjustRightInd/>
        <w:spacing w:before="0" w:line="480" w:lineRule="exact"/>
        <w:jc w:val="both"/>
        <w:rPr>
          <w:rFonts w:hint="eastAsia" w:ascii="微软雅黑" w:hAnsi="微软雅黑" w:eastAsia="微软雅黑" w:cs="微软雅黑"/>
          <w:b/>
          <w:bCs/>
          <w:color w:val="auto"/>
          <w:sz w:val="36"/>
          <w:szCs w:val="36"/>
          <w:highlight w:val="none"/>
        </w:rPr>
      </w:pPr>
      <w:bookmarkStart w:id="581" w:name="_Toc218935355"/>
      <w:bookmarkStart w:id="582" w:name="_Toc7971"/>
      <w:bookmarkStart w:id="583" w:name="_Toc219175639"/>
      <w:bookmarkStart w:id="584" w:name="_Toc32647"/>
      <w:bookmarkStart w:id="585" w:name="_Toc515647832"/>
      <w:bookmarkStart w:id="586" w:name="_Toc216582826"/>
      <w:bookmarkStart w:id="587" w:name="_Toc507399907"/>
      <w:bookmarkStart w:id="588" w:name="_Toc11259"/>
    </w:p>
    <w:p w14:paraId="3EF1FBBD">
      <w:pPr>
        <w:pStyle w:val="10"/>
        <w:keepNext w:val="0"/>
        <w:keepLines w:val="0"/>
        <w:pageBreakBefore w:val="0"/>
        <w:tabs>
          <w:tab w:val="clear" w:pos="567"/>
        </w:tabs>
        <w:kinsoku/>
        <w:wordWrap/>
        <w:overflowPunct/>
        <w:topLinePunct w:val="0"/>
        <w:autoSpaceDE/>
        <w:autoSpaceDN/>
        <w:bidi w:val="0"/>
        <w:adjustRightInd/>
        <w:spacing w:before="0" w:line="480" w:lineRule="exact"/>
        <w:ind w:firstLine="720" w:firstLineChars="225"/>
        <w:jc w:val="center"/>
        <w:outlineLvl w:val="0"/>
        <w:rPr>
          <w:rFonts w:hint="eastAsia" w:ascii="微软雅黑" w:hAnsi="微软雅黑" w:eastAsia="微软雅黑" w:cs="微软雅黑"/>
          <w:b w:val="0"/>
          <w:bCs w:val="0"/>
          <w:color w:val="auto"/>
          <w:sz w:val="32"/>
          <w:szCs w:val="32"/>
          <w:highlight w:val="none"/>
        </w:rPr>
      </w:pPr>
      <w:bookmarkStart w:id="589" w:name="_Toc31972"/>
      <w:r>
        <w:rPr>
          <w:rFonts w:hint="eastAsia" w:ascii="微软雅黑" w:hAnsi="微软雅黑" w:eastAsia="微软雅黑" w:cs="微软雅黑"/>
          <w:b w:val="0"/>
          <w:bCs w:val="0"/>
          <w:color w:val="auto"/>
          <w:sz w:val="32"/>
          <w:szCs w:val="32"/>
          <w:highlight w:val="none"/>
        </w:rPr>
        <w:t>第五章 服务需求</w:t>
      </w:r>
      <w:bookmarkEnd w:id="589"/>
    </w:p>
    <w:p w14:paraId="1B8EB984">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一、服务内容：</w:t>
      </w:r>
    </w:p>
    <w:p w14:paraId="2ED52E7A">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项目实施地点位于上海市对口支援的喀什地区莎车县、泽普县、叶城县、 巴楚县， 根据国家要求相应调整</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实施内容为编写“十四五”援疆规划评估总结报告及“十五五”援疆规划报告。</w:t>
      </w:r>
    </w:p>
    <w:p w14:paraId="1A59474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二、项目立项情况：</w:t>
      </w:r>
    </w:p>
    <w:p w14:paraId="4B29947D">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国家发展改革委和上海援疆有关工作要求，组织开展《上海市对口支援新疆喀什地区“十四五”规划终期评估和“十五五”规划》（以下简称“十五五”援疆规划）编制工作。本次工作将以习近平新时代中国特色社会主义思想为指导，全面贯彻党的二十大和二十届二中、三中全会精神，深入学习贯彻习近平总书记关于新疆、兵团工作的重要论述，完整准确全面贯彻新时代党的治疆方略，贯彻落实第三次中央新疆工作座谈会和第九次全国对口支援新疆工作会议精神，围绕《关于新时代高质量开展对口支援新疆工作的意见》有关内容，认真总结“十四五”以来上海援疆规划推进落实过程中取得的进展成效、经验做法，科学衡量项目资金实施绩效，详细分析受援地发展面临的新情况新变化新特点，存在的困难问题、薄弱环节和短板弱项，深入研究新时期上海援疆工作面临的新形势新机遇新挑战，明确“十五五”上海援疆工作重点任务及保障措施，编制好“十五五”上海援疆项目表，为“十五五”上海援疆工作提供有力支撑。</w:t>
      </w:r>
    </w:p>
    <w:p w14:paraId="1EFBFBD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color w:val="auto"/>
          <w:sz w:val="24"/>
          <w:szCs w:val="24"/>
          <w:highlight w:val="none"/>
          <w:lang w:val="en-US" w:eastAsia="zh-CN"/>
        </w:rPr>
        <w:t>团队</w:t>
      </w:r>
      <w:r>
        <w:rPr>
          <w:rFonts w:hint="eastAsia" w:ascii="微软雅黑" w:hAnsi="微软雅黑" w:eastAsia="微软雅黑" w:cs="微软雅黑"/>
          <w:color w:val="auto"/>
          <w:sz w:val="24"/>
          <w:szCs w:val="24"/>
          <w:highlight w:val="none"/>
        </w:rPr>
        <w:t>人员的要求</w:t>
      </w:r>
    </w:p>
    <w:p w14:paraId="0B42A0D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color w:val="auto"/>
          <w:sz w:val="24"/>
          <w:szCs w:val="24"/>
          <w:highlight w:val="none"/>
          <w:lang w:val="en-US" w:eastAsia="zh-CN"/>
        </w:rPr>
        <w:t>团队</w:t>
      </w:r>
      <w:r>
        <w:rPr>
          <w:rFonts w:hint="eastAsia" w:ascii="微软雅黑" w:hAnsi="微软雅黑" w:eastAsia="微软雅黑" w:cs="微软雅黑"/>
          <w:color w:val="auto"/>
          <w:sz w:val="24"/>
          <w:szCs w:val="24"/>
          <w:highlight w:val="none"/>
        </w:rPr>
        <w:t>人员要求：</w:t>
      </w:r>
    </w:p>
    <w:p w14:paraId="0B371E7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rPr>
        <w:t>（ 1） 项目负责人1名： 高级技术职称（经济师或工程师）  和丰富的规划编 写经验。注： 提供拟派入本项目负责人在本单位缴纳的近六个月内任意一月的 社保证明复印件、相关资质证书。（退休人员需提供在本单位工作证明</w:t>
      </w:r>
      <w:r>
        <w:rPr>
          <w:rFonts w:hint="eastAsia" w:ascii="微软雅黑" w:hAnsi="微软雅黑" w:eastAsia="微软雅黑" w:cs="微软雅黑"/>
          <w:color w:val="auto"/>
          <w:sz w:val="24"/>
          <w:szCs w:val="24"/>
          <w:highlight w:val="none"/>
          <w:u w:val="none"/>
        </w:rPr>
        <w:t>加盖公章）</w:t>
      </w:r>
    </w:p>
    <w:p w14:paraId="2560876B">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rPr>
        <w:t>（2） 项目组人员3名： 需配备丰富的规划编写经验。可具备有全日制硕</w:t>
      </w:r>
      <w:r>
        <w:rPr>
          <w:rFonts w:hint="eastAsia" w:ascii="微软雅黑" w:hAnsi="微软雅黑" w:eastAsia="微软雅黑" w:cs="微软雅黑"/>
          <w:color w:val="auto"/>
          <w:sz w:val="24"/>
          <w:szCs w:val="24"/>
          <w:highlight w:val="none"/>
        </w:rPr>
        <w:t xml:space="preserve">士 学位及以上。注： </w:t>
      </w:r>
      <w:r>
        <w:rPr>
          <w:rFonts w:hint="eastAsia" w:ascii="微软雅黑" w:hAnsi="微软雅黑" w:eastAsia="微软雅黑" w:cs="微软雅黑"/>
          <w:i w:val="0"/>
          <w:iCs w:val="0"/>
          <w:color w:val="auto"/>
          <w:kern w:val="0"/>
          <w:sz w:val="24"/>
          <w:szCs w:val="24"/>
          <w:highlight w:val="none"/>
          <w:u w:val="none"/>
          <w:lang w:val="en-US" w:eastAsia="zh-CN" w:bidi="ar"/>
        </w:rPr>
        <w:t xml:space="preserve"> 组成人员需提供相关资质证书复印件、近六个月人一个月社保（退休人员需提供在本单位工作证明加盖公章）未提供此项不得分。</w:t>
      </w:r>
    </w:p>
    <w:p w14:paraId="3CF25BB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rPr>
        <w:t>、服务方案总述</w:t>
      </w:r>
    </w:p>
    <w:p w14:paraId="3F2FCC9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1、服务内容：编写“十四五”援疆规划评估总结报告及“十五五”援疆规划,依法委托第三方机构对该项目进行审计并出具审计报告。</w:t>
      </w:r>
    </w:p>
    <w:p w14:paraId="3ADC941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2、服务需求： 采用就地送检、现场勘察和现场走访相结合的方式 ，充分了 解“十四五 ”援疆规划各项项目及任务的落实情况， 撰写</w:t>
      </w:r>
      <w:r>
        <w:rPr>
          <w:rFonts w:hint="eastAsia" w:ascii="微软雅黑" w:hAnsi="微软雅黑" w:eastAsia="微软雅黑" w:cs="微软雅黑"/>
          <w:color w:val="auto"/>
          <w:sz w:val="24"/>
          <w:szCs w:val="24"/>
          <w:highlight w:val="none"/>
          <w:lang w:val="en-US" w:eastAsia="zh-CN"/>
        </w:rPr>
        <w:t>终</w:t>
      </w:r>
      <w:r>
        <w:rPr>
          <w:rFonts w:hint="eastAsia" w:ascii="微软雅黑" w:hAnsi="微软雅黑" w:eastAsia="微软雅黑" w:cs="微软雅黑"/>
          <w:color w:val="auto"/>
          <w:sz w:val="24"/>
          <w:szCs w:val="24"/>
          <w:highlight w:val="none"/>
        </w:rPr>
        <w:t>期评估， 同时根据国家对于对口援疆工作的战略部署， 以结合“上海所能 ”与“ 喀什所需 ”为宗旨，明确“十五五”上海援疆工作重点任务及保障措施，编制好“十五五”上海援疆项目表，为“十五五”上海援疆工作提供有力支撑。</w:t>
      </w:r>
    </w:p>
    <w:p w14:paraId="7C65FEB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3、工作思路： 从使援疆资金效益最大化的角度出发 ，通过全面评估和重点评估、定量与定性指标相结合的方法， 客观评价规划实施情况， 科学开展修编调整研究， </w:t>
      </w:r>
      <w:r>
        <w:rPr>
          <w:rFonts w:hint="eastAsia" w:ascii="微软雅黑" w:hAnsi="微软雅黑" w:eastAsia="微软雅黑" w:cs="微软雅黑"/>
          <w:color w:val="auto"/>
          <w:sz w:val="24"/>
          <w:szCs w:val="32"/>
          <w:highlight w:val="none"/>
          <w:lang w:val="en-US" w:eastAsia="zh-CN"/>
        </w:rPr>
        <w:t>编写“十四五”援疆规划评估总结报告及“十五五”援疆规划</w:t>
      </w:r>
      <w:r>
        <w:rPr>
          <w:rFonts w:hint="eastAsia" w:ascii="微软雅黑" w:hAnsi="微软雅黑" w:eastAsia="微软雅黑" w:cs="微软雅黑"/>
          <w:color w:val="auto"/>
          <w:sz w:val="24"/>
          <w:szCs w:val="24"/>
          <w:highlight w:val="none"/>
        </w:rPr>
        <w:t>。</w:t>
      </w:r>
    </w:p>
    <w:p w14:paraId="4101F2A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实施方案</w:t>
      </w:r>
    </w:p>
    <w:p w14:paraId="07D5A60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 xml:space="preserve"> 月-</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  项目招投标阶段</w:t>
      </w:r>
    </w:p>
    <w:p w14:paraId="03C4B56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根据年度工作安排， 于 </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月份启动项目招投标工作， 研究制定招标需求 ， 对外发布招标公告， 委托专业代理机构组织专家开展评审， 根据评审意见选定 承接方后， 正式签署项目执行合同。</w:t>
      </w:r>
    </w:p>
    <w:p w14:paraId="7740EC1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 xml:space="preserve"> 月  课题研究及撰写初稿阶段</w:t>
      </w:r>
    </w:p>
    <w:p w14:paraId="7EF0027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与课题承接方进行沟通 ，进一步明确课题的研究重点 ，细化研究实施方案， 配合承接方组织开展课题调研、数据资料收集等工作， 督促承接方及时深化课</w:t>
      </w:r>
    </w:p>
    <w:p w14:paraId="66CCEC85">
      <w:pPr>
        <w:pStyle w:val="10"/>
        <w:keepNext w:val="0"/>
        <w:keepLines w:val="0"/>
        <w:pageBreakBefore w:val="0"/>
        <w:tabs>
          <w:tab w:val="clear" w:pos="567"/>
        </w:tabs>
        <w:kinsoku/>
        <w:wordWrap/>
        <w:overflowPunct/>
        <w:topLinePunct w:val="0"/>
        <w:autoSpaceDE/>
        <w:autoSpaceDN/>
        <w:bidi w:val="0"/>
        <w:adjustRightInd/>
        <w:spacing w:before="0" w:line="4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题研究， 于 </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 xml:space="preserve"> 月底将课题初稿提交委托方。</w:t>
      </w:r>
    </w:p>
    <w:p w14:paraId="6B93229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 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 xml:space="preserve"> 月  报告修改阶段</w:t>
      </w:r>
    </w:p>
    <w:p w14:paraId="673A95C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委托方组织内部人员对课题初稿进行研究讨论， 形成修改意见并反馈承接  方 ，承接方组织课题组进行报告修改 ，于 </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 xml:space="preserve"> 月底前形成报告</w:t>
      </w:r>
      <w:r>
        <w:rPr>
          <w:rFonts w:hint="eastAsia" w:ascii="微软雅黑" w:hAnsi="微软雅黑" w:eastAsia="微软雅黑" w:cs="微软雅黑"/>
          <w:color w:val="auto"/>
          <w:sz w:val="24"/>
          <w:szCs w:val="24"/>
          <w:highlight w:val="none"/>
          <w:lang w:val="en-US" w:eastAsia="zh-CN"/>
        </w:rPr>
        <w:t>送审稿</w:t>
      </w:r>
      <w:r>
        <w:rPr>
          <w:rFonts w:hint="eastAsia" w:ascii="微软雅黑" w:hAnsi="微软雅黑" w:eastAsia="微软雅黑" w:cs="微软雅黑"/>
          <w:color w:val="auto"/>
          <w:sz w:val="24"/>
          <w:szCs w:val="24"/>
          <w:highlight w:val="none"/>
        </w:rPr>
        <w:t>并提交委托方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地区发改委、上海前指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0668DEF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四、20</w:t>
      </w:r>
      <w:r>
        <w:rPr>
          <w:rFonts w:hint="eastAsia" w:ascii="微软雅黑" w:hAnsi="微软雅黑" w:eastAsia="微软雅黑" w:cs="微软雅黑"/>
          <w:color w:val="auto"/>
          <w:sz w:val="24"/>
          <w:szCs w:val="24"/>
          <w:highlight w:val="none"/>
          <w:lang w:val="en-US" w:eastAsia="zh-CN"/>
        </w:rPr>
        <w:t>26</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月  报告上报阶段</w:t>
      </w:r>
    </w:p>
    <w:p w14:paraId="4AD6A80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承接方配合委托方与上海市政府合作交流办、自治区发改委、国家发改委等相关部门进行工作对接， 上报相关材料， 根据有关方面意见完成报告最终修改工作， 并报以上部门备案。</w:t>
      </w:r>
    </w:p>
    <w:p w14:paraId="0823382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五、202</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 年 </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月  课题结题阶段</w:t>
      </w:r>
    </w:p>
    <w:p w14:paraId="31CBB76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委托方组织相关专家和部门人员对课题成果组织评审， 承接方根据评审专 家意见对课题报告做进一步修改完善， 并完成结题相关事宜。</w:t>
      </w:r>
    </w:p>
    <w:p w14:paraId="2C72DC8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rPr>
        <w:t>服务进度及成果质量控制措施</w:t>
      </w:r>
    </w:p>
    <w:p w14:paraId="05D56197">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1、服务进度：</w:t>
      </w:r>
    </w:p>
    <w:p w14:paraId="7F33EDFB">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1）工作进度计划： 进度计划是否能满足合同工期及总进度计划的要求。</w:t>
      </w:r>
    </w:p>
    <w:p w14:paraId="37929B9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2）进度组织安排： 要根据服务商所能提供的人员和人员安排是否满足要求 等，计划是否能落实。</w:t>
      </w:r>
    </w:p>
    <w:p w14:paraId="5B339F5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2、成果质量控制：</w:t>
      </w:r>
    </w:p>
    <w:p w14:paraId="629EE68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1）在服务的过程是否进行关键节点质量监控。</w:t>
      </w:r>
    </w:p>
    <w:p w14:paraId="773605E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2）成果报告、文档的质量控制 ，服务机构在实施过程中是否采用统一的质 控标准，确保所有相关成果文件标准性和规范化。</w:t>
      </w:r>
    </w:p>
    <w:p w14:paraId="5D89B00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七</w:t>
      </w:r>
      <w:r>
        <w:rPr>
          <w:rFonts w:hint="eastAsia" w:ascii="微软雅黑" w:hAnsi="微软雅黑" w:eastAsia="微软雅黑" w:cs="微软雅黑"/>
          <w:color w:val="auto"/>
          <w:sz w:val="24"/>
          <w:szCs w:val="24"/>
          <w:highlight w:val="none"/>
        </w:rPr>
        <w:t>、支付方式及支付时间</w:t>
      </w:r>
    </w:p>
    <w:p w14:paraId="32EC948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签订合同后预付服务费的 </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完成初稿后支付服务费30%，</w:t>
      </w:r>
      <w:r>
        <w:rPr>
          <w:rFonts w:hint="eastAsia" w:ascii="微软雅黑" w:hAnsi="微软雅黑" w:eastAsia="微软雅黑" w:cs="微软雅黑"/>
          <w:color w:val="auto"/>
          <w:sz w:val="24"/>
          <w:szCs w:val="24"/>
          <w:highlight w:val="none"/>
        </w:rPr>
        <w:t>中标方从项目经费中委托审计</w:t>
      </w:r>
      <w:r>
        <w:rPr>
          <w:rFonts w:hint="eastAsia" w:ascii="微软雅黑" w:hAnsi="微软雅黑" w:eastAsia="微软雅黑" w:cs="微软雅黑"/>
          <w:color w:val="auto"/>
          <w:sz w:val="24"/>
          <w:szCs w:val="24"/>
          <w:highlight w:val="none"/>
          <w:lang w:val="en-US" w:eastAsia="zh-CN"/>
        </w:rPr>
        <w:t>形成审计报告后印发正式成果，</w:t>
      </w:r>
      <w:r>
        <w:rPr>
          <w:rFonts w:hint="eastAsia" w:ascii="微软雅黑" w:hAnsi="微软雅黑" w:eastAsia="微软雅黑" w:cs="微软雅黑"/>
          <w:color w:val="auto"/>
          <w:sz w:val="24"/>
          <w:szCs w:val="24"/>
          <w:highlight w:val="none"/>
        </w:rPr>
        <w:t xml:space="preserve">成果正式印发后支付剩余 </w:t>
      </w:r>
      <w:r>
        <w:rPr>
          <w:rFonts w:hint="eastAsia" w:ascii="微软雅黑" w:hAnsi="微软雅黑" w:eastAsia="微软雅黑" w:cs="微软雅黑"/>
          <w:color w:val="auto"/>
          <w:sz w:val="24"/>
          <w:szCs w:val="24"/>
          <w:highlight w:val="none"/>
          <w:lang w:val="en-US" w:eastAsia="zh-CN"/>
        </w:rPr>
        <w:t>40</w:t>
      </w:r>
      <w:r>
        <w:rPr>
          <w:rFonts w:hint="eastAsia" w:ascii="微软雅黑" w:hAnsi="微软雅黑" w:eastAsia="微软雅黑" w:cs="微软雅黑"/>
          <w:color w:val="auto"/>
          <w:sz w:val="24"/>
          <w:szCs w:val="24"/>
          <w:highlight w:val="none"/>
        </w:rPr>
        <w:t>%服务费。（具体以实际签订合同为准）</w:t>
      </w:r>
    </w:p>
    <w:p w14:paraId="39061EA3">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合同履约期限</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至本项目编制完成</w:t>
      </w:r>
    </w:p>
    <w:p w14:paraId="58E7F271">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八</w:t>
      </w:r>
      <w:r>
        <w:rPr>
          <w:rFonts w:hint="eastAsia" w:ascii="微软雅黑" w:hAnsi="微软雅黑" w:eastAsia="微软雅黑" w:cs="微软雅黑"/>
          <w:color w:val="auto"/>
          <w:sz w:val="24"/>
          <w:szCs w:val="24"/>
          <w:highlight w:val="none"/>
        </w:rPr>
        <w:t>、验收标准</w:t>
      </w:r>
    </w:p>
    <w:p w14:paraId="0A710CE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中标方从项目经费中委托审计</w:t>
      </w:r>
      <w:r>
        <w:rPr>
          <w:rFonts w:hint="eastAsia" w:ascii="微软雅黑" w:hAnsi="微软雅黑" w:eastAsia="微软雅黑" w:cs="微软雅黑"/>
          <w:color w:val="auto"/>
          <w:sz w:val="24"/>
          <w:szCs w:val="24"/>
          <w:highlight w:val="none"/>
          <w:lang w:val="en-US" w:eastAsia="zh-CN"/>
        </w:rPr>
        <w:t>形成审计报告后，</w:t>
      </w:r>
      <w:r>
        <w:rPr>
          <w:rFonts w:hint="eastAsia" w:ascii="微软雅黑" w:hAnsi="微软雅黑" w:eastAsia="微软雅黑" w:cs="微软雅黑"/>
          <w:color w:val="auto"/>
          <w:sz w:val="24"/>
          <w:szCs w:val="24"/>
          <w:highlight w:val="none"/>
        </w:rPr>
        <w:t>规划正式印发</w:t>
      </w:r>
      <w:r>
        <w:rPr>
          <w:rFonts w:hint="eastAsia" w:ascii="微软雅黑" w:hAnsi="微软雅黑" w:eastAsia="微软雅黑" w:cs="微软雅黑"/>
          <w:color w:val="auto"/>
          <w:sz w:val="24"/>
          <w:szCs w:val="24"/>
          <w:highlight w:val="none"/>
          <w:lang w:val="en-US" w:eastAsia="zh-CN"/>
        </w:rPr>
        <w:t>即</w:t>
      </w:r>
      <w:r>
        <w:rPr>
          <w:rFonts w:hint="eastAsia" w:ascii="微软雅黑" w:hAnsi="微软雅黑" w:eastAsia="微软雅黑" w:cs="微软雅黑"/>
          <w:color w:val="auto"/>
          <w:sz w:val="24"/>
          <w:szCs w:val="24"/>
          <w:highlight w:val="none"/>
        </w:rPr>
        <w:t>通过验收</w:t>
      </w:r>
      <w:r>
        <w:rPr>
          <w:rFonts w:hint="eastAsia" w:ascii="微软雅黑" w:hAnsi="微软雅黑" w:eastAsia="微软雅黑" w:cs="微软雅黑"/>
          <w:color w:val="auto"/>
          <w:sz w:val="24"/>
          <w:szCs w:val="24"/>
          <w:highlight w:val="none"/>
          <w:lang w:eastAsia="zh-CN"/>
        </w:rPr>
        <w:t>。</w:t>
      </w:r>
    </w:p>
    <w:p w14:paraId="2DD9457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九</w:t>
      </w:r>
      <w:r>
        <w:rPr>
          <w:rFonts w:hint="eastAsia" w:ascii="微软雅黑" w:hAnsi="微软雅黑" w:eastAsia="微软雅黑" w:cs="微软雅黑"/>
          <w:color w:val="auto"/>
          <w:sz w:val="24"/>
          <w:szCs w:val="24"/>
          <w:highlight w:val="none"/>
        </w:rPr>
        <w:t>、验收环节</w:t>
      </w:r>
    </w:p>
    <w:p w14:paraId="6E5E9A6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1、项目初稿接受委托方的初步审核， 并进行修改；</w:t>
      </w:r>
    </w:p>
    <w:p w14:paraId="568FDBA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2、修改稿提交征求地 区及后方意见后， 进一步修改； </w:t>
      </w:r>
    </w:p>
    <w:p w14:paraId="20AC4987">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val="en-US" w:eastAsia="zh-CN"/>
        </w:rPr>
        <w:t>上海前指、上海后方机构、地区援疆机构共同</w:t>
      </w:r>
      <w:r>
        <w:rPr>
          <w:rFonts w:hint="eastAsia" w:ascii="微软雅黑" w:hAnsi="微软雅黑" w:eastAsia="微软雅黑" w:cs="微软雅黑"/>
          <w:color w:val="auto"/>
          <w:sz w:val="24"/>
          <w:szCs w:val="24"/>
          <w:highlight w:val="none"/>
        </w:rPr>
        <w:t xml:space="preserve">召开专家评审会， </w:t>
      </w:r>
      <w:r>
        <w:rPr>
          <w:rFonts w:hint="eastAsia" w:ascii="微软雅黑" w:hAnsi="微软雅黑" w:eastAsia="微软雅黑" w:cs="微软雅黑"/>
          <w:color w:val="auto"/>
          <w:sz w:val="24"/>
          <w:szCs w:val="24"/>
          <w:highlight w:val="none"/>
          <w:lang w:val="en-US" w:eastAsia="zh-CN"/>
        </w:rPr>
        <w:t>根据专家意见修改完善形成送审稿</w:t>
      </w:r>
      <w:r>
        <w:rPr>
          <w:rFonts w:hint="eastAsia" w:ascii="微软雅黑" w:hAnsi="微软雅黑" w:eastAsia="微软雅黑" w:cs="微软雅黑"/>
          <w:color w:val="auto"/>
          <w:sz w:val="24"/>
          <w:szCs w:val="24"/>
          <w:highlight w:val="none"/>
        </w:rPr>
        <w:t xml:space="preserve">； </w:t>
      </w:r>
    </w:p>
    <w:p w14:paraId="62FF5FA4">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 </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送审稿</w:t>
      </w:r>
      <w:r>
        <w:rPr>
          <w:rFonts w:hint="eastAsia" w:ascii="微软雅黑" w:hAnsi="微软雅黑" w:eastAsia="微软雅黑" w:cs="微软雅黑"/>
          <w:color w:val="auto"/>
          <w:sz w:val="24"/>
          <w:szCs w:val="24"/>
          <w:highlight w:val="none"/>
        </w:rPr>
        <w:t>报自治区发改委及国家发改委后， 根据相关衔接意见修改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中标方从项目经费中委托审计</w:t>
      </w:r>
      <w:r>
        <w:rPr>
          <w:rFonts w:hint="eastAsia" w:ascii="微软雅黑" w:hAnsi="微软雅黑" w:eastAsia="微软雅黑" w:cs="微软雅黑"/>
          <w:color w:val="auto"/>
          <w:sz w:val="24"/>
          <w:szCs w:val="24"/>
          <w:highlight w:val="none"/>
          <w:lang w:val="en-US" w:eastAsia="zh-CN"/>
        </w:rPr>
        <w:t>形成审计报告后，规划正式印发即通过验收</w:t>
      </w:r>
      <w:r>
        <w:rPr>
          <w:rFonts w:hint="eastAsia" w:ascii="微软雅黑" w:hAnsi="微软雅黑" w:eastAsia="微软雅黑" w:cs="微软雅黑"/>
          <w:color w:val="auto"/>
          <w:sz w:val="24"/>
          <w:szCs w:val="24"/>
          <w:highlight w:val="none"/>
        </w:rPr>
        <w:t>。</w:t>
      </w:r>
    </w:p>
    <w:p w14:paraId="2C97EAA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十、其他说明</w:t>
      </w:r>
    </w:p>
    <w:p w14:paraId="1C14944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1.本项目检查期间所产生的食宿、差旅、交通、办公费等所有费用由中标 方自行承担。</w:t>
      </w:r>
    </w:p>
    <w:p w14:paraId="21C7079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2.保密相关要求： 在项目的执行过程中需保证项目的保密性，参与的服务 人员需遵守有关保密规定。</w:t>
      </w:r>
    </w:p>
    <w:p w14:paraId="34300C0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 投标方从事检查工作中不得有以下行为：</w:t>
      </w:r>
    </w:p>
    <w:p w14:paraId="71F2257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3.1将检查业务转包或未经委托方同意分包给其他单位或个人实施。</w:t>
      </w:r>
    </w:p>
    <w:p w14:paraId="23C384B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 允许其他机构以本机构名义或者冒用其他机构名义开展业务。</w:t>
      </w:r>
    </w:p>
    <w:p w14:paraId="671B18A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 出具本机构未承办业务、未履行适当就按程序、存在虚假情况或者重 大遗漏的检查报告。</w:t>
      </w:r>
    </w:p>
    <w:p w14:paraId="5B76C43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 聘用或者指定不具备条件的相关人员开展业务。</w:t>
      </w:r>
    </w:p>
    <w:p w14:paraId="1765CCB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3.5 未经委托方允许， 擅自与被检查单位沟通检查结果。</w:t>
      </w:r>
    </w:p>
    <w:p w14:paraId="27AFA431">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 其他违反国家法律法规的行为。</w:t>
      </w:r>
    </w:p>
    <w:p w14:paraId="0109FFD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4.对受托方检查人员要求：服务机构项目参与人员有人员变化的， 需提前 至我单位报备，人员变动要交接清楚， 不得出现断档现象， 替换人员需符合本项目资质要求。</w:t>
      </w:r>
    </w:p>
    <w:p w14:paraId="7DDF72C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服务质量保证措施</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投标人提供完整可行的服务理念、服务目标</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投标人体现自身与实际相结合的服务优势</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投标人拥有完善可行的服务质量体系保障</w:t>
      </w:r>
    </w:p>
    <w:p w14:paraId="4AFC616D">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后续服务的安排及保证措施方案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后续服务内容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后续服务的安排</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后续服务的保障措施等相关内容</w:t>
      </w:r>
    </w:p>
    <w:p w14:paraId="4D38A7B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工作重点、难点分析方案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工作重点</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难点分析（包括但不限于工作重点及应对措施、工作难点及解决措施等相关内容）</w:t>
      </w:r>
    </w:p>
    <w:p w14:paraId="32562B7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sectPr>
          <w:headerReference r:id="rId5" w:type="default"/>
          <w:footerReference r:id="rId6" w:type="default"/>
          <w:pgSz w:w="11906" w:h="16838"/>
          <w:pgMar w:top="1086" w:right="1708" w:bottom="1291" w:left="1785" w:header="1057" w:footer="1035" w:gutter="0"/>
          <w:cols w:space="720" w:num="1"/>
        </w:sectPr>
      </w:pPr>
    </w:p>
    <w:p w14:paraId="575DDB5E">
      <w:pPr>
        <w:jc w:val="center"/>
        <w:outlineLvl w:val="0"/>
        <w:rPr>
          <w:rFonts w:hint="eastAsia" w:ascii="微软雅黑" w:hAnsi="微软雅黑" w:eastAsia="微软雅黑" w:cs="微软雅黑"/>
          <w:color w:val="auto"/>
          <w:sz w:val="32"/>
          <w:szCs w:val="32"/>
          <w:highlight w:val="none"/>
        </w:rPr>
      </w:pPr>
      <w:bookmarkStart w:id="590" w:name="_Toc30270"/>
      <w:r>
        <w:rPr>
          <w:rStyle w:val="45"/>
          <w:rFonts w:hint="eastAsia" w:ascii="微软雅黑" w:hAnsi="微软雅黑" w:eastAsia="微软雅黑" w:cs="微软雅黑"/>
          <w:color w:val="auto"/>
          <w:sz w:val="32"/>
          <w:szCs w:val="32"/>
          <w:highlight w:val="none"/>
        </w:rPr>
        <w:t>第6章  评标方法和标准</w:t>
      </w:r>
      <w:bookmarkEnd w:id="581"/>
      <w:bookmarkEnd w:id="582"/>
      <w:bookmarkEnd w:id="583"/>
      <w:bookmarkEnd w:id="584"/>
      <w:bookmarkEnd w:id="585"/>
      <w:bookmarkEnd w:id="586"/>
      <w:bookmarkEnd w:id="587"/>
      <w:bookmarkEnd w:id="588"/>
      <w:bookmarkEnd w:id="590"/>
    </w:p>
    <w:p w14:paraId="0AC5A02D">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本项目将按照招标文件第一章供应商须知中“五 开标及评标”、“六 确定中标”及本章的规定评标。</w:t>
      </w:r>
    </w:p>
    <w:p w14:paraId="58ABC23A">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注：1.投标无效的情形：</w:t>
      </w:r>
    </w:p>
    <w:p w14:paraId="5D46AF6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（1）单位负责人为同一人或者存在直接控股、管理关系的不同供应商，其相关投标将被认定为投标无效。</w:t>
      </w:r>
    </w:p>
    <w:p w14:paraId="4E0A74F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（2）若供应商须知资料表中未写明允许采购进口产品，如供应商所投产品为进口产品，其投标将被认定为投标无效。</w:t>
      </w:r>
    </w:p>
    <w:p w14:paraId="410ECAD3">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（3）为本项目提供过整体设计、规范编制或者项目管理、监理、检测等服务的供应商，不得再参加本项目上述服务以外的其他采购活动。否则其投标将被认定为投标无效。</w:t>
      </w:r>
    </w:p>
    <w:p w14:paraId="0D74EE5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供应商在投标过程中不得向采购人提供、给予任何有价值的物品，影响其正常决策行为。一经发现，其将被认定为投标无效。</w:t>
      </w:r>
    </w:p>
    <w:p w14:paraId="305A88C6">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（4）供应商报价超过招标文件规定的预算金额或者分项、分包最高限价的，其投标将被认定为投标无效。</w:t>
      </w:r>
    </w:p>
    <w:p w14:paraId="6404036D">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679C1511">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（6）供应商应当对所投分包招标文件中“</w:t>
      </w:r>
      <w:r>
        <w:rPr>
          <w:rFonts w:hint="eastAsia" w:ascii="微软雅黑" w:hAnsi="微软雅黑" w:eastAsia="微软雅黑" w:cs="微软雅黑"/>
          <w:color w:val="auto"/>
          <w:sz w:val="24"/>
          <w:szCs w:val="24"/>
          <w:highlight w:val="none"/>
          <w:lang w:val="en-US" w:eastAsia="zh-CN"/>
        </w:rPr>
        <w:t>服务需求</w:t>
      </w:r>
      <w:r>
        <w:rPr>
          <w:rFonts w:hint="eastAsia" w:ascii="微软雅黑" w:hAnsi="微软雅黑" w:eastAsia="微软雅黑" w:cs="微软雅黑"/>
          <w:color w:val="auto"/>
          <w:sz w:val="24"/>
          <w:szCs w:val="24"/>
          <w:highlight w:val="none"/>
        </w:rPr>
        <w:t>”所列的所有内容进行投标，如仅响应某一包中的部分内容，其该包投标将被认定为投标无效。</w:t>
      </w:r>
    </w:p>
    <w:p w14:paraId="4D732A9E">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（7）供应商未按本须知第12.1和12.3条规定提交投标保证金的，其投标将被认定为投标无效。</w:t>
      </w:r>
    </w:p>
    <w:p w14:paraId="07C06DC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6ABA288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（9）供应商所报的各分项投标单价在合同履行过程中是固定不变的，不得以任何理由予以变更。任何包含价格调整要求的投标，其投标将被认定为投标无效。</w:t>
      </w:r>
    </w:p>
    <w:p w14:paraId="64EDBE44">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（10）投标应在供应商须知资料表中规定时间内保持有效。投标有效期不满足要求的投标，其投标将被认定为投标无效。</w:t>
      </w:r>
    </w:p>
    <w:p w14:paraId="61AC1791">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（11）所有投标文件采用不可拆装的胶订方式装订，否则其投标将被认定为投标无效。</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本项目不适用）</w:t>
      </w:r>
    </w:p>
    <w:p w14:paraId="52B69CD1">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（12）采购代理机构将在开标前1个工作日至投标截止后1小时的期间内查询供应商的信用记录。供应商存在不良信用记录的，其投标将被认定为投标无效。</w:t>
      </w:r>
    </w:p>
    <w:p w14:paraId="4B6484D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59D1E98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14:paraId="686A02D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（15）如发现下列情况之一的，其投标将被认定为投标无效：</w:t>
      </w:r>
    </w:p>
    <w:p w14:paraId="0824F51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4A3BC733">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b/>
          <w:bCs/>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b/>
          <w:bCs/>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后参与</w:t>
      </w:r>
      <w:r>
        <w:rPr>
          <w:rFonts w:hint="eastAsia" w:ascii="微软雅黑" w:hAnsi="微软雅黑" w:eastAsia="微软雅黑" w:cs="微软雅黑"/>
          <w:b/>
          <w:bCs/>
          <w:color w:val="auto"/>
          <w:sz w:val="24"/>
          <w:szCs w:val="24"/>
          <w:highlight w:val="none"/>
          <w:lang w:eastAsia="zh-CN"/>
        </w:rPr>
        <w:t>评标</w:t>
      </w:r>
      <w:r>
        <w:rPr>
          <w:rFonts w:hint="eastAsia" w:ascii="微软雅黑" w:hAnsi="微软雅黑" w:eastAsia="微软雅黑" w:cs="微软雅黑"/>
          <w:b/>
          <w:bCs/>
          <w:color w:val="auto"/>
          <w:sz w:val="24"/>
          <w:szCs w:val="24"/>
          <w:highlight w:val="none"/>
        </w:rPr>
        <w:t>。对于同时属于小微企业、监狱企业或残疾人福利性单位的，不重复进行投标报价扣除。</w:t>
      </w:r>
    </w:p>
    <w:p w14:paraId="406FA0EC">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3.联合协议中约定，</w:t>
      </w:r>
      <w:r>
        <w:rPr>
          <w:rFonts w:hint="eastAsia" w:ascii="微软雅黑" w:hAnsi="微软雅黑" w:eastAsia="微软雅黑" w:cs="微软雅黑"/>
          <w:color w:val="auto"/>
          <w:sz w:val="24"/>
          <w:szCs w:val="24"/>
          <w:highlight w:val="none"/>
        </w:rPr>
        <w:t>小型、微型企业和监狱企业的协议合同金额占到联合体协议合同总金额</w:t>
      </w:r>
      <w:r>
        <w:rPr>
          <w:rFonts w:hint="eastAsia" w:ascii="微软雅黑" w:hAnsi="微软雅黑" w:eastAsia="微软雅黑" w:cs="微软雅黑"/>
          <w:color w:val="auto"/>
          <w:sz w:val="24"/>
          <w:szCs w:val="24"/>
          <w:highlight w:val="none"/>
          <w:lang w:val="en-US" w:eastAsia="zh-CN"/>
        </w:rPr>
        <w:t>40</w:t>
      </w:r>
      <w:r>
        <w:rPr>
          <w:rFonts w:hint="eastAsia" w:ascii="微软雅黑" w:hAnsi="微软雅黑" w:eastAsia="微软雅黑" w:cs="微软雅黑"/>
          <w:color w:val="auto"/>
          <w:sz w:val="24"/>
          <w:szCs w:val="24"/>
          <w:highlight w:val="none"/>
        </w:rPr>
        <w:t>%以上的，可给予联合体</w:t>
      </w:r>
      <w:r>
        <w:rPr>
          <w:rFonts w:hint="eastAsia" w:ascii="微软雅黑" w:hAnsi="微软雅黑" w:eastAsia="微软雅黑" w:cs="微软雅黑"/>
          <w:color w:val="auto"/>
          <w:sz w:val="24"/>
          <w:szCs w:val="24"/>
          <w:highlight w:val="none"/>
          <w:lang w:val="en-US" w:eastAsia="zh-CN"/>
        </w:rPr>
        <w:t>4%~6%</w:t>
      </w:r>
      <w:r>
        <w:rPr>
          <w:rFonts w:hint="eastAsia" w:ascii="微软雅黑" w:hAnsi="微软雅黑" w:eastAsia="微软雅黑" w:cs="微软雅黑"/>
          <w:color w:val="auto"/>
          <w:sz w:val="24"/>
          <w:szCs w:val="24"/>
          <w:highlight w:val="none"/>
        </w:rPr>
        <w:t>的价格扣除。（本项目不适用）</w:t>
      </w:r>
    </w:p>
    <w:p w14:paraId="7E4FC6BD">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联合体各方均为小型、微型企业和监狱企业的，联合体视同为小型、微型企业和监狱企业。</w:t>
      </w:r>
    </w:p>
    <w:p w14:paraId="24F131E8">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4.供应商所投产品如被列入财政部与国家主管部门颁发的节能产品目录或环境标志产品目录或无线局域网产品目录，</w:t>
      </w:r>
      <w:r>
        <w:rPr>
          <w:rFonts w:hint="eastAsia" w:ascii="微软雅黑" w:hAnsi="微软雅黑" w:eastAsia="微软雅黑" w:cs="微软雅黑"/>
          <w:color w:val="auto"/>
          <w:sz w:val="24"/>
          <w:szCs w:val="24"/>
          <w:highlight w:val="none"/>
        </w:rPr>
        <w:t>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01F3A99B">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5.如采购人所采购产品为政府强制采购的节能产品，供应商所投产品的品牌及型号必须为清单中有效期内产品并提供证明文件，否则其投标将被认定为投标无效。</w:t>
      </w:r>
    </w:p>
    <w:p w14:paraId="0989D31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6.对创新产品或创新性企业的优惠措施为：</w:t>
      </w:r>
      <w:r>
        <w:rPr>
          <w:rFonts w:hint="eastAsia" w:ascii="微软雅黑" w:hAnsi="微软雅黑" w:eastAsia="微软雅黑" w:cs="微软雅黑"/>
          <w:color w:val="auto"/>
          <w:sz w:val="24"/>
          <w:szCs w:val="24"/>
          <w:highlight w:val="none"/>
          <w:u w:val="single"/>
        </w:rPr>
        <w:t xml:space="preserve">    /       </w:t>
      </w:r>
    </w:p>
    <w:p w14:paraId="78D4B5A3">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7.开标：</w:t>
      </w:r>
    </w:p>
    <w:p w14:paraId="57206F2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（1）供应商按照须知资料表中规定的开标时间和地点，在规定时间内上传投标文件。</w:t>
      </w:r>
    </w:p>
    <w:p w14:paraId="373E2A25">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（2）在开标前，工作人员收取所有参会人员的手机，主持人宣读开标纪律。</w:t>
      </w:r>
    </w:p>
    <w:p w14:paraId="45BB86A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（3）开标时，由代理机构对供应商的投标文件进行解密，</w:t>
      </w:r>
      <w:r>
        <w:rPr>
          <w:rFonts w:hint="eastAsia" w:ascii="微软雅黑" w:hAnsi="微软雅黑" w:eastAsia="微软雅黑" w:cs="微软雅黑"/>
          <w:b/>
          <w:bCs/>
          <w:color w:val="auto"/>
          <w:sz w:val="24"/>
          <w:szCs w:val="24"/>
          <w:highlight w:val="none"/>
        </w:rPr>
        <w:t>解密时间为30分钟。</w:t>
      </w:r>
    </w:p>
    <w:p w14:paraId="15D1573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（4）由代理机构开启报价，所有投标供应商签字确认。</w:t>
      </w:r>
    </w:p>
    <w:p w14:paraId="3A47338F">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（5）采购人登录政采云平台对投标供应商的资格证明材料进行审查。</w:t>
      </w:r>
    </w:p>
    <w:p w14:paraId="2D56E1D4">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w:t>
      </w:r>
    </w:p>
    <w:p w14:paraId="0DC80545">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（1）评标办法：</w:t>
      </w:r>
      <w:r>
        <w:rPr>
          <w:rFonts w:hint="eastAsia" w:ascii="微软雅黑" w:hAnsi="微软雅黑" w:eastAsia="微软雅黑" w:cs="微软雅黑"/>
          <w:b/>
          <w:bCs w:val="0"/>
          <w:color w:val="auto"/>
          <w:sz w:val="24"/>
          <w:szCs w:val="24"/>
          <w:highlight w:val="none"/>
          <w:lang w:val="en-US" w:eastAsia="zh-CN"/>
        </w:rPr>
        <w:t>本项目</w:t>
      </w:r>
      <w:r>
        <w:rPr>
          <w:rFonts w:hint="eastAsia" w:ascii="微软雅黑" w:hAnsi="微软雅黑" w:eastAsia="微软雅黑" w:cs="微软雅黑"/>
          <w:b/>
          <w:bCs w:val="0"/>
          <w:color w:val="auto"/>
          <w:sz w:val="24"/>
          <w:szCs w:val="24"/>
          <w:highlight w:val="none"/>
        </w:rPr>
        <w:t>采用综合评分法</w:t>
      </w:r>
      <w:r>
        <w:rPr>
          <w:rFonts w:hint="eastAsia" w:ascii="微软雅黑" w:hAnsi="微软雅黑" w:eastAsia="微软雅黑" w:cs="微软雅黑"/>
          <w:b w:val="0"/>
          <w:bCs/>
          <w:color w:val="auto"/>
          <w:sz w:val="24"/>
          <w:szCs w:val="24"/>
          <w:highlight w:val="none"/>
        </w:rPr>
        <w:t>，</w:t>
      </w:r>
      <w:r>
        <w:rPr>
          <w:rFonts w:hint="eastAsia" w:ascii="微软雅黑" w:hAnsi="微软雅黑" w:eastAsia="微软雅黑" w:cs="微软雅黑"/>
          <w:b w:val="0"/>
          <w:bCs/>
          <w:color w:val="auto"/>
          <w:sz w:val="24"/>
          <w:szCs w:val="24"/>
          <w:highlight w:val="none"/>
          <w:lang w:val="en-US" w:eastAsia="zh-CN"/>
        </w:rPr>
        <w:t>供应商的</w:t>
      </w:r>
      <w:r>
        <w:rPr>
          <w:rFonts w:hint="eastAsia" w:ascii="微软雅黑" w:hAnsi="微软雅黑" w:eastAsia="微软雅黑" w:cs="微软雅黑"/>
          <w:b w:val="0"/>
          <w:bCs/>
          <w:color w:val="auto"/>
          <w:sz w:val="24"/>
          <w:szCs w:val="24"/>
          <w:highlight w:val="none"/>
        </w:rPr>
        <w:t>投标文件满足招标文件全部实质性要求，且按照</w:t>
      </w:r>
      <w:r>
        <w:rPr>
          <w:rFonts w:hint="eastAsia" w:ascii="微软雅黑" w:hAnsi="微软雅黑" w:eastAsia="微软雅黑" w:cs="微软雅黑"/>
          <w:b w:val="0"/>
          <w:bCs/>
          <w:color w:val="auto"/>
          <w:sz w:val="24"/>
          <w:szCs w:val="24"/>
          <w:highlight w:val="none"/>
          <w:lang w:eastAsia="zh-CN"/>
        </w:rPr>
        <w:t>评标</w:t>
      </w:r>
      <w:r>
        <w:rPr>
          <w:rFonts w:hint="eastAsia" w:ascii="微软雅黑" w:hAnsi="微软雅黑" w:eastAsia="微软雅黑" w:cs="微软雅黑"/>
          <w:b w:val="0"/>
          <w:bCs/>
          <w:color w:val="auto"/>
          <w:sz w:val="24"/>
          <w:szCs w:val="24"/>
          <w:highlight w:val="none"/>
        </w:rPr>
        <w:t>因素的量化指标</w:t>
      </w:r>
      <w:r>
        <w:rPr>
          <w:rFonts w:hint="eastAsia" w:ascii="微软雅黑" w:hAnsi="微软雅黑" w:eastAsia="微软雅黑" w:cs="微软雅黑"/>
          <w:b w:val="0"/>
          <w:bCs/>
          <w:color w:val="auto"/>
          <w:sz w:val="24"/>
          <w:szCs w:val="24"/>
          <w:highlight w:val="none"/>
          <w:lang w:eastAsia="zh-CN"/>
        </w:rPr>
        <w:t>评标</w:t>
      </w:r>
      <w:r>
        <w:rPr>
          <w:rFonts w:hint="eastAsia" w:ascii="微软雅黑" w:hAnsi="微软雅黑" w:eastAsia="微软雅黑" w:cs="微软雅黑"/>
          <w:b w:val="0"/>
          <w:bCs/>
          <w:color w:val="auto"/>
          <w:sz w:val="24"/>
          <w:szCs w:val="24"/>
          <w:highlight w:val="none"/>
        </w:rPr>
        <w:t>得分最高的投标人为中标候选人的评标方法。</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具体评分细则详见综合评分表</w:t>
      </w:r>
      <w:r>
        <w:rPr>
          <w:rFonts w:hint="eastAsia" w:ascii="微软雅黑" w:hAnsi="微软雅黑" w:eastAsia="微软雅黑" w:cs="微软雅黑"/>
          <w:b w:val="0"/>
          <w:bCs/>
          <w:color w:val="auto"/>
          <w:sz w:val="24"/>
          <w:szCs w:val="24"/>
          <w:highlight w:val="none"/>
          <w:lang w:eastAsia="zh-CN"/>
        </w:rPr>
        <w:t>）</w:t>
      </w:r>
    </w:p>
    <w:p w14:paraId="46CA3707">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2）评标专家来源：《中华人民共和国政府采购法》、《中华人民共和国政府采购法实施条例》及本项目本级和上级财政部门的有关规定依法在政采云平台随机抽取4人，业主评委1人，共同组成评标小组，负责评标工作。</w:t>
      </w:r>
    </w:p>
    <w:p w14:paraId="05393F1D">
      <w:pPr>
        <w:pStyle w:val="89"/>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i w:val="0"/>
          <w:caps w:val="0"/>
          <w:color w:val="auto"/>
          <w:spacing w:val="0"/>
          <w:w w:val="100"/>
          <w:sz w:val="24"/>
          <w:szCs w:val="24"/>
          <w:highlight w:val="none"/>
          <w:lang w:val="en-US" w:eastAsia="zh-CN"/>
        </w:rPr>
        <w:t>（3）</w:t>
      </w:r>
      <w:r>
        <w:rPr>
          <w:rFonts w:hint="eastAsia" w:ascii="微软雅黑" w:hAnsi="微软雅黑" w:eastAsia="微软雅黑" w:cs="微软雅黑"/>
          <w:b/>
          <w:bCs/>
          <w:i w:val="0"/>
          <w:caps w:val="0"/>
          <w:color w:val="auto"/>
          <w:spacing w:val="0"/>
          <w:w w:val="100"/>
          <w:sz w:val="24"/>
          <w:szCs w:val="24"/>
          <w:highlight w:val="none"/>
          <w:lang w:val="en-US" w:eastAsia="zh-CN"/>
        </w:rPr>
        <w:t>评标前</w:t>
      </w:r>
      <w:r>
        <w:rPr>
          <w:rFonts w:hint="eastAsia" w:ascii="微软雅黑" w:hAnsi="微软雅黑" w:eastAsia="微软雅黑" w:cs="微软雅黑"/>
          <w:b w:val="0"/>
          <w:i w:val="0"/>
          <w:caps w:val="0"/>
          <w:color w:val="auto"/>
          <w:spacing w:val="0"/>
          <w:w w:val="100"/>
          <w:sz w:val="24"/>
          <w:szCs w:val="24"/>
          <w:highlight w:val="none"/>
          <w:lang w:val="en-US" w:eastAsia="zh-CN"/>
        </w:rPr>
        <w:t>，工作人员收取所有参会人员的手机，主持人宣读评标纪律。</w:t>
      </w:r>
    </w:p>
    <w:p w14:paraId="6C4993CE">
      <w:pPr>
        <w:pStyle w:val="8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（4）本次评标工作纪律</w:t>
      </w:r>
    </w:p>
    <w:p w14:paraId="61EE9F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①</w:t>
      </w:r>
      <w:r>
        <w:rPr>
          <w:rFonts w:hint="eastAsia" w:ascii="微软雅黑" w:hAnsi="微软雅黑" w:eastAsia="微软雅黑" w:cs="微软雅黑"/>
          <w:b w:val="0"/>
          <w:bCs w:val="0"/>
          <w:color w:val="auto"/>
          <w:sz w:val="24"/>
          <w:szCs w:val="24"/>
          <w:highlight w:val="none"/>
        </w:rPr>
        <w:t>评</w:t>
      </w:r>
      <w:r>
        <w:rPr>
          <w:rFonts w:hint="eastAsia" w:ascii="微软雅黑" w:hAnsi="微软雅黑" w:eastAsia="微软雅黑" w:cs="微软雅黑"/>
          <w:b w:val="0"/>
          <w:bCs w:val="0"/>
          <w:color w:val="auto"/>
          <w:sz w:val="24"/>
          <w:szCs w:val="24"/>
          <w:highlight w:val="none"/>
          <w:lang w:val="en-US" w:eastAsia="zh-CN"/>
        </w:rPr>
        <w:t>标</w:t>
      </w:r>
      <w:r>
        <w:rPr>
          <w:rFonts w:hint="eastAsia" w:ascii="微软雅黑" w:hAnsi="微软雅黑" w:eastAsia="微软雅黑" w:cs="微软雅黑"/>
          <w:b w:val="0"/>
          <w:bCs w:val="0"/>
          <w:color w:val="auto"/>
          <w:sz w:val="24"/>
          <w:szCs w:val="24"/>
          <w:highlight w:val="none"/>
        </w:rPr>
        <w:t>委员会成员要严格遵守</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时间，主动出具身份证明，遵守</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工作纪律和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回避的相关规定。在</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工作开始前，将手机等通讯工具或相关电子设备交由采购人或采购代理机构统一保管，拒不上交的，采购人或采购代理机构可以拒绝其参加</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工作并向财政部门报告。</w:t>
      </w:r>
    </w:p>
    <w:p w14:paraId="140D4EC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②</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委员会成员和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工作有关人员不得干预或者影响正常</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工作，不得明示或者暗示其倾向性、引导性意见，不得修改或细化采购文件确定的</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程序、</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方法、</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因素和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标准，不得接受供应商主动提出的澄清和解释，不得征询采购人代表的倾向性意见，不得协商评分，不得记录、复制或带走任何</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资料。</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结果汇总完成后，采购人、采购代理机构和</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委员会均不得修改</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结果或者要求重新</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，但资格性检查认定错误、分值汇总计算错误、分项评分超出评分标准范围、客观分评分不一致、经</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委员会一致认定评分畸高、畸低的情形除外。出现上述除外情形的，</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委员会应当现场修改</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结果，并在</w:t>
      </w:r>
      <w:r>
        <w:rPr>
          <w:rFonts w:hint="eastAsia" w:ascii="微软雅黑" w:hAnsi="微软雅黑" w:eastAsia="微软雅黑" w:cs="微软雅黑"/>
          <w:b w:val="0"/>
          <w:bCs w:val="0"/>
          <w:color w:val="auto"/>
          <w:sz w:val="24"/>
          <w:szCs w:val="24"/>
          <w:highlight w:val="none"/>
          <w:lang w:eastAsia="zh-CN"/>
        </w:rPr>
        <w:t>评标</w:t>
      </w:r>
      <w:r>
        <w:rPr>
          <w:rFonts w:hint="eastAsia" w:ascii="微软雅黑" w:hAnsi="微软雅黑" w:eastAsia="微软雅黑" w:cs="微软雅黑"/>
          <w:b w:val="0"/>
          <w:bCs w:val="0"/>
          <w:color w:val="auto"/>
          <w:sz w:val="24"/>
          <w:szCs w:val="24"/>
          <w:highlight w:val="none"/>
        </w:rPr>
        <w:t>报告中明确记载。</w:t>
      </w:r>
    </w:p>
    <w:p w14:paraId="1D2F7A39">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val="en-US" w:eastAsia="zh-CN"/>
        </w:rPr>
        <w:t>（5）</w:t>
      </w:r>
      <w:r>
        <w:rPr>
          <w:rFonts w:hint="eastAsia" w:ascii="微软雅黑" w:hAnsi="微软雅黑" w:eastAsia="微软雅黑" w:cs="微软雅黑"/>
          <w:b/>
          <w:bCs/>
          <w:color w:val="auto"/>
          <w:sz w:val="24"/>
          <w:szCs w:val="24"/>
          <w:highlight w:val="none"/>
        </w:rPr>
        <w:t>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326BB368">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0A1BA38A">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2）参加采购活动前3年内担任供应商的董事、监事；</w:t>
      </w:r>
    </w:p>
    <w:p w14:paraId="05433F1D">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3）参加采购活动前3年内是供应商的控股股东或者实际控制人；</w:t>
      </w:r>
    </w:p>
    <w:p w14:paraId="64D10D0A">
      <w:pPr>
        <w:pStyle w:val="89"/>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51B8108C">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240" w:firstLineChars="1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（6）保密要求：</w:t>
      </w:r>
    </w:p>
    <w:p w14:paraId="6B5A64F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w:t>
      </w:r>
      <w:r>
        <w:rPr>
          <w:rFonts w:hint="eastAsia" w:ascii="微软雅黑" w:hAnsi="微软雅黑" w:eastAsia="微软雅黑" w:cs="微软雅黑"/>
          <w:color w:val="auto"/>
          <w:kern w:val="0"/>
          <w:sz w:val="24"/>
          <w:szCs w:val="24"/>
          <w:highlight w:val="none"/>
          <w:lang w:val="en-US" w:eastAsia="zh-CN"/>
        </w:rPr>
        <w:t>评标</w:t>
      </w:r>
      <w:r>
        <w:rPr>
          <w:rFonts w:hint="eastAsia" w:ascii="微软雅黑" w:hAnsi="微软雅黑" w:eastAsia="微软雅黑" w:cs="微软雅黑"/>
          <w:color w:val="auto"/>
          <w:kern w:val="0"/>
          <w:sz w:val="24"/>
          <w:szCs w:val="24"/>
          <w:highlight w:val="none"/>
        </w:rPr>
        <w:t>活动在严格保密的情况下进行。在采购结果确定前，采购人、采购代理机构对</w:t>
      </w:r>
      <w:r>
        <w:rPr>
          <w:rFonts w:hint="eastAsia" w:ascii="微软雅黑" w:hAnsi="微软雅黑" w:eastAsia="微软雅黑" w:cs="微软雅黑"/>
          <w:color w:val="auto"/>
          <w:kern w:val="0"/>
          <w:sz w:val="24"/>
          <w:szCs w:val="24"/>
          <w:highlight w:val="none"/>
          <w:lang w:val="en-US" w:eastAsia="zh-CN"/>
        </w:rPr>
        <w:t>评标</w:t>
      </w:r>
      <w:r>
        <w:rPr>
          <w:rFonts w:hint="eastAsia" w:ascii="微软雅黑" w:hAnsi="微软雅黑" w:eastAsia="微软雅黑" w:cs="微软雅黑"/>
          <w:color w:val="auto"/>
          <w:kern w:val="0"/>
          <w:sz w:val="24"/>
          <w:szCs w:val="24"/>
          <w:highlight w:val="none"/>
        </w:rPr>
        <w:t>委员会名单保密。</w:t>
      </w:r>
      <w:r>
        <w:rPr>
          <w:rFonts w:hint="eastAsia" w:ascii="微软雅黑" w:hAnsi="微软雅黑" w:eastAsia="微软雅黑" w:cs="微软雅黑"/>
          <w:color w:val="auto"/>
          <w:sz w:val="24"/>
          <w:szCs w:val="24"/>
          <w:highlight w:val="none"/>
        </w:rPr>
        <w:t>与评标工作无关的人员不得进入评标现场</w:t>
      </w:r>
      <w:r>
        <w:rPr>
          <w:rFonts w:hint="eastAsia" w:ascii="微软雅黑" w:hAnsi="微软雅黑" w:eastAsia="微软雅黑" w:cs="微软雅黑"/>
          <w:color w:val="auto"/>
          <w:kern w:val="0"/>
          <w:sz w:val="24"/>
          <w:szCs w:val="24"/>
          <w:highlight w:val="none"/>
          <w:lang w:val="en-US" w:eastAsia="zh-CN"/>
        </w:rPr>
        <w:t>标。有关人员须对评标情况以及在评标过程中获悉的国家秘密、商业秘密负有保密责任</w:t>
      </w:r>
      <w:r>
        <w:rPr>
          <w:rFonts w:hint="eastAsia" w:ascii="微软雅黑" w:hAnsi="微软雅黑" w:eastAsia="微软雅黑" w:cs="微软雅黑"/>
          <w:color w:val="auto"/>
          <w:kern w:val="0"/>
          <w:sz w:val="24"/>
          <w:szCs w:val="24"/>
          <w:highlight w:val="none"/>
        </w:rPr>
        <w:t>。</w:t>
      </w:r>
    </w:p>
    <w:p w14:paraId="6CDCEAE9">
      <w:pPr>
        <w:pStyle w:val="10"/>
        <w:keepNext w:val="0"/>
        <w:keepLines w:val="0"/>
        <w:pageBreakBefore w:val="0"/>
        <w:tabs>
          <w:tab w:val="clear" w:pos="567"/>
        </w:tabs>
        <w:kinsoku/>
        <w:wordWrap/>
        <w:overflowPunct/>
        <w:topLinePunct w:val="0"/>
        <w:autoSpaceDE/>
        <w:autoSpaceDN/>
        <w:bidi w:val="0"/>
        <w:adjustRightInd/>
        <w:spacing w:before="0" w:line="4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）采购人依据法律法规和招标文件中规定的内容，对投标人的投标文件进行资格性审查。</w:t>
      </w:r>
    </w:p>
    <w:p w14:paraId="766F592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）未通过资格审查的投标人不进入评标；通过资格审查的投标人少于不足三家的，不得评标。</w:t>
      </w:r>
    </w:p>
    <w:p w14:paraId="646F1C87">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）符合性审查是指依据招标文件的规定，从投标文件的有效性和完整性对招标文件的响应程度进行审查，以确定是否对招标文件的实质性要求做出响应。</w:t>
      </w:r>
    </w:p>
    <w:p w14:paraId="1915AD47">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）经符合性审查合格的投标文件，评标委员会将根据招标文件确定的评标方法和标准，对其技术部分和商务部分作进一步的比较和评价。</w:t>
      </w:r>
    </w:p>
    <w:p w14:paraId="12CEAF49">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）评标严格按照招标文件的要求和条件进行：综合评分法，是指投标文件满足招标文件全部实质性要求，且按照</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因素的量化指标</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得分最高的投标人为中标候选人的评标方法。</w:t>
      </w:r>
    </w:p>
    <w:p w14:paraId="6D5010EA">
      <w:pPr>
        <w:pStyle w:val="10"/>
        <w:keepNext w:val="0"/>
        <w:keepLines w:val="0"/>
        <w:pageBreakBefore w:val="0"/>
        <w:widowControl w:val="0"/>
        <w:tabs>
          <w:tab w:val="clear" w:pos="567"/>
        </w:tabs>
        <w:kinsoku/>
        <w:wordWrap/>
        <w:overflowPunct/>
        <w:topLinePunct w:val="0"/>
        <w:autoSpaceDE/>
        <w:autoSpaceDN/>
        <w:bidi w:val="0"/>
        <w:adjustRightInd/>
        <w:snapToGrid/>
        <w:spacing w:before="0" w:line="480" w:lineRule="exact"/>
        <w:ind w:firstLine="540" w:firstLineChars="2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同品牌处理办法：</w:t>
      </w:r>
      <w:r>
        <w:rPr>
          <w:rFonts w:hint="eastAsia" w:ascii="微软雅黑" w:hAnsi="微软雅黑" w:eastAsia="微软雅黑" w:cs="微软雅黑"/>
          <w:color w:val="auto"/>
          <w:sz w:val="24"/>
          <w:szCs w:val="24"/>
          <w:highlight w:val="none"/>
        </w:rPr>
        <w:t>提供相同品牌产品且通过资格审查、符合性审查的不同供应商参加同一合同项下投标的，按一家供应商计算，</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后得分最高的同品牌供应商获得中标人推荐资格;</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得分相同的，由采购人或者采购人委托评标委员会按照招标文件规定的方式确定一个供应商获得中标人推荐资格，招标文件未规定的采取随机抽取方式确定，其他同品牌供应商不作为中标候选人。</w:t>
      </w:r>
    </w:p>
    <w:p w14:paraId="43042D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9.答疑：</w:t>
      </w:r>
    </w:p>
    <w:p w14:paraId="750752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在评标过程中，评标委员会在评审过程中发现供应商所提交的投标文件中存在含义不明确、同类问题表述不一致或者有明显文字和计算错误的内容，评标委员会应当以书面形式要求供应商作出必要的澄清、说明或者补正。</w:t>
      </w:r>
    </w:p>
    <w:p w14:paraId="56F32C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（2）供应商的澄清、说明或者补正应当采用书面形式，并加盖公章，或者由法定代表人或其授权的代表签字。供应商的澄清、说明或者补正不得超出投标文件的范围或者改变投标文件的实质性内容。</w:t>
      </w:r>
    </w:p>
    <w:p w14:paraId="78FF6023">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0</w:t>
      </w:r>
      <w:r>
        <w:rPr>
          <w:rFonts w:hint="eastAsia" w:ascii="微软雅黑" w:hAnsi="微软雅黑" w:eastAsia="微软雅黑" w:cs="微软雅黑"/>
          <w:b/>
          <w:bCs/>
          <w:color w:val="auto"/>
          <w:sz w:val="24"/>
          <w:szCs w:val="24"/>
          <w:highlight w:val="none"/>
        </w:rPr>
        <w:t>.定标：</w:t>
      </w:r>
    </w:p>
    <w:p w14:paraId="73145367">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（1）评标委员会推荐中标候选供应商的数量为3家。采购人不委托评标委员会直接确定中标人。</w:t>
      </w:r>
    </w:p>
    <w:p w14:paraId="69907D2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（2）采购代理机构在评标结束后2个工作日内将评标报告送采购人。</w:t>
      </w:r>
    </w:p>
    <w:p w14:paraId="3A1DE3F2">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（3）采购人应当自收到评标报告之日起５个工作日内，在评标报告确定的中标候选人名单中按顺序确定中标人。中标候选人并列的，按照中标候选人并列时的处理方式：评标结果按</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后得分由高到低顺序排列。得分相同的，按投标报价由低到高顺序排列。得分且投标报价相同的并列。投标文件满足招标文件全部实质性要求，且按照</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因素的量化指标</w:t>
      </w:r>
      <w:r>
        <w:rPr>
          <w:rFonts w:hint="eastAsia" w:ascii="微软雅黑" w:hAnsi="微软雅黑" w:eastAsia="微软雅黑" w:cs="微软雅黑"/>
          <w:color w:val="auto"/>
          <w:sz w:val="24"/>
          <w:szCs w:val="24"/>
          <w:highlight w:val="none"/>
          <w:lang w:eastAsia="zh-CN"/>
        </w:rPr>
        <w:t>评标</w:t>
      </w:r>
      <w:r>
        <w:rPr>
          <w:rFonts w:hint="eastAsia" w:ascii="微软雅黑" w:hAnsi="微软雅黑" w:eastAsia="微软雅黑" w:cs="微软雅黑"/>
          <w:color w:val="auto"/>
          <w:sz w:val="24"/>
          <w:szCs w:val="24"/>
          <w:highlight w:val="none"/>
        </w:rPr>
        <w:t>得分最高的供应商为排名第一的中标候选人。</w:t>
      </w:r>
    </w:p>
    <w:p w14:paraId="4634B490">
      <w:pPr>
        <w:pStyle w:val="10"/>
        <w:keepNext w:val="0"/>
        <w:keepLines w:val="0"/>
        <w:pageBreakBefore w:val="0"/>
        <w:tabs>
          <w:tab w:val="clear" w:pos="567"/>
        </w:tabs>
        <w:kinsoku/>
        <w:wordWrap/>
        <w:overflowPunct/>
        <w:topLinePunct w:val="0"/>
        <w:autoSpaceDE/>
        <w:autoSpaceDN/>
        <w:bidi w:val="0"/>
        <w:adjustRightInd/>
        <w:spacing w:before="0" w:line="4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（4）采购人在收到评标报告5个工作日内未按评标报告推荐的中标候选人顺序确定中标人，又不能说明合法理由的，视同按评标报告推荐的顺序确定排名第一的中标候选人为中标人。</w:t>
      </w:r>
    </w:p>
    <w:p w14:paraId="6FA2177C">
      <w:pPr>
        <w:rPr>
          <w:rFonts w:hint="eastAsia" w:ascii="微软雅黑" w:hAnsi="微软雅黑" w:eastAsia="微软雅黑" w:cs="微软雅黑"/>
          <w:color w:val="auto"/>
          <w:sz w:val="24"/>
          <w:szCs w:val="24"/>
          <w:highlight w:val="none"/>
        </w:rPr>
      </w:pPr>
    </w:p>
    <w:p w14:paraId="667999FE">
      <w:pPr>
        <w:outlineLvl w:val="9"/>
        <w:rPr>
          <w:rFonts w:hint="eastAsia" w:ascii="微软雅黑" w:hAnsi="微软雅黑" w:eastAsia="微软雅黑" w:cs="微软雅黑"/>
          <w:color w:val="auto"/>
          <w:sz w:val="24"/>
          <w:szCs w:val="24"/>
          <w:highlight w:val="none"/>
        </w:rPr>
      </w:pPr>
    </w:p>
    <w:p w14:paraId="43591915">
      <w:pPr>
        <w:outlineLvl w:val="9"/>
        <w:rPr>
          <w:rFonts w:hint="eastAsia" w:ascii="微软雅黑" w:hAnsi="微软雅黑" w:eastAsia="微软雅黑" w:cs="微软雅黑"/>
          <w:color w:val="auto"/>
          <w:sz w:val="24"/>
          <w:szCs w:val="24"/>
          <w:highlight w:val="none"/>
        </w:rPr>
      </w:pPr>
    </w:p>
    <w:p w14:paraId="4F559424">
      <w:pPr>
        <w:outlineLvl w:val="9"/>
        <w:rPr>
          <w:rFonts w:hint="eastAsia" w:ascii="微软雅黑" w:hAnsi="微软雅黑" w:eastAsia="微软雅黑" w:cs="微软雅黑"/>
          <w:color w:val="auto"/>
          <w:sz w:val="24"/>
          <w:szCs w:val="24"/>
          <w:highlight w:val="none"/>
        </w:rPr>
      </w:pPr>
    </w:p>
    <w:p w14:paraId="60C34EA6">
      <w:pPr>
        <w:outlineLvl w:val="9"/>
        <w:rPr>
          <w:rFonts w:hint="eastAsia" w:ascii="微软雅黑" w:hAnsi="微软雅黑" w:eastAsia="微软雅黑" w:cs="微软雅黑"/>
          <w:color w:val="auto"/>
          <w:sz w:val="24"/>
          <w:szCs w:val="24"/>
          <w:highlight w:val="none"/>
        </w:rPr>
      </w:pPr>
    </w:p>
    <w:p w14:paraId="1F3FE336">
      <w:pPr>
        <w:outlineLvl w:val="9"/>
        <w:rPr>
          <w:rFonts w:hint="eastAsia" w:ascii="微软雅黑" w:hAnsi="微软雅黑" w:eastAsia="微软雅黑" w:cs="微软雅黑"/>
          <w:color w:val="auto"/>
          <w:sz w:val="24"/>
          <w:szCs w:val="24"/>
          <w:highlight w:val="none"/>
        </w:rPr>
      </w:pPr>
    </w:p>
    <w:p w14:paraId="09EF4594">
      <w:pPr>
        <w:outlineLvl w:val="9"/>
        <w:rPr>
          <w:rFonts w:hint="eastAsia" w:ascii="微软雅黑" w:hAnsi="微软雅黑" w:eastAsia="微软雅黑" w:cs="微软雅黑"/>
          <w:color w:val="auto"/>
          <w:highlight w:val="none"/>
        </w:rPr>
      </w:pPr>
    </w:p>
    <w:p w14:paraId="7457BDE4">
      <w:pPr>
        <w:spacing w:line="300" w:lineRule="auto"/>
        <w:jc w:val="center"/>
        <w:outlineLvl w:val="9"/>
        <w:rPr>
          <w:rFonts w:hint="eastAsia" w:ascii="微软雅黑" w:hAnsi="微软雅黑" w:eastAsia="微软雅黑" w:cs="微软雅黑"/>
          <w:b/>
          <w:bCs/>
          <w:color w:val="auto"/>
          <w:sz w:val="22"/>
          <w:szCs w:val="22"/>
          <w:highlight w:val="none"/>
        </w:rPr>
      </w:pPr>
      <w:bookmarkStart w:id="591" w:name="_Toc18687"/>
      <w:bookmarkStart w:id="592" w:name="_Toc7251"/>
      <w:bookmarkStart w:id="593" w:name="_Toc12716"/>
      <w:bookmarkStart w:id="594" w:name="_Toc13711"/>
      <w:bookmarkStart w:id="595" w:name="_Toc1545"/>
      <w:bookmarkStart w:id="596" w:name="_Toc22779"/>
      <w:bookmarkStart w:id="597" w:name="_Toc18194"/>
      <w:bookmarkStart w:id="598" w:name="_Toc13647"/>
      <w:bookmarkStart w:id="599" w:name="_Toc1126"/>
      <w:bookmarkStart w:id="600" w:name="_Toc3470"/>
      <w:bookmarkStart w:id="601" w:name="_Toc27829"/>
      <w:bookmarkStart w:id="602" w:name="_Toc32167"/>
      <w:bookmarkStart w:id="603" w:name="_Toc25776"/>
      <w:bookmarkStart w:id="604" w:name="_Toc28942"/>
      <w:bookmarkStart w:id="605" w:name="_Toc15389"/>
      <w:bookmarkStart w:id="606" w:name="_Toc12438"/>
      <w:bookmarkStart w:id="607" w:name="_Toc19633"/>
      <w:bookmarkStart w:id="608" w:name="_Toc25224"/>
      <w:bookmarkStart w:id="609" w:name="_Toc14552"/>
      <w:bookmarkStart w:id="610" w:name="_Toc21250"/>
      <w:bookmarkStart w:id="611" w:name="_Toc26572"/>
    </w:p>
    <w:p w14:paraId="5F2C8DD8">
      <w:pPr>
        <w:spacing w:line="300" w:lineRule="auto"/>
        <w:jc w:val="center"/>
        <w:outlineLvl w:val="9"/>
        <w:rPr>
          <w:rFonts w:hint="eastAsia" w:ascii="微软雅黑" w:hAnsi="微软雅黑" w:eastAsia="微软雅黑" w:cs="微软雅黑"/>
          <w:b/>
          <w:bCs/>
          <w:color w:val="auto"/>
          <w:sz w:val="22"/>
          <w:szCs w:val="22"/>
          <w:highlight w:val="none"/>
        </w:rPr>
      </w:pPr>
    </w:p>
    <w:p w14:paraId="23764C53">
      <w:pPr>
        <w:spacing w:line="300" w:lineRule="auto"/>
        <w:jc w:val="center"/>
        <w:outlineLvl w:val="9"/>
        <w:rPr>
          <w:rFonts w:hint="eastAsia" w:ascii="微软雅黑" w:hAnsi="微软雅黑" w:eastAsia="微软雅黑" w:cs="微软雅黑"/>
          <w:b/>
          <w:bCs/>
          <w:color w:val="auto"/>
          <w:sz w:val="22"/>
          <w:szCs w:val="22"/>
          <w:highlight w:val="none"/>
        </w:rPr>
      </w:pPr>
    </w:p>
    <w:p w14:paraId="15038EE7">
      <w:pPr>
        <w:spacing w:line="300" w:lineRule="auto"/>
        <w:jc w:val="center"/>
        <w:outlineLvl w:val="1"/>
        <w:rPr>
          <w:rFonts w:hint="eastAsia" w:ascii="微软雅黑" w:hAnsi="微软雅黑" w:eastAsia="微软雅黑" w:cs="微软雅黑"/>
          <w:b/>
          <w:bCs/>
          <w:color w:val="auto"/>
          <w:sz w:val="22"/>
          <w:szCs w:val="22"/>
          <w:highlight w:val="none"/>
          <w:lang w:val="en-US" w:eastAsia="zh-CN"/>
        </w:rPr>
      </w:pPr>
      <w:bookmarkStart w:id="612" w:name="_Toc25548"/>
      <w:r>
        <w:rPr>
          <w:rFonts w:hint="eastAsia" w:ascii="微软雅黑" w:hAnsi="微软雅黑" w:eastAsia="微软雅黑" w:cs="微软雅黑"/>
          <w:b/>
          <w:bCs/>
          <w:color w:val="auto"/>
          <w:sz w:val="22"/>
          <w:szCs w:val="22"/>
          <w:highlight w:val="none"/>
        </w:rPr>
        <w:t>初步评审—资格性审查表</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tbl>
      <w:tblPr>
        <w:tblStyle w:val="26"/>
        <w:tblpPr w:leftFromText="180" w:rightFromText="180" w:vertAnchor="text" w:horzAnchor="page" w:tblpX="956" w:tblpY="131"/>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0ED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718783A1">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序号</w:t>
            </w:r>
          </w:p>
        </w:tc>
        <w:tc>
          <w:tcPr>
            <w:tcW w:w="6534" w:type="dxa"/>
            <w:vMerge w:val="restart"/>
            <w:vAlign w:val="center"/>
          </w:tcPr>
          <w:p w14:paraId="36271EE2">
            <w:pPr>
              <w:spacing w:line="40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评审内容</w:t>
            </w:r>
          </w:p>
        </w:tc>
        <w:tc>
          <w:tcPr>
            <w:tcW w:w="2533" w:type="dxa"/>
            <w:gridSpan w:val="3"/>
            <w:vAlign w:val="center"/>
          </w:tcPr>
          <w:p w14:paraId="184D8AF7">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供应商</w:t>
            </w:r>
          </w:p>
        </w:tc>
      </w:tr>
      <w:tr w14:paraId="6EFA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8" w:type="dxa"/>
            <w:vMerge w:val="continue"/>
            <w:vAlign w:val="center"/>
          </w:tcPr>
          <w:p w14:paraId="461E4D1F">
            <w:pPr>
              <w:spacing w:line="400" w:lineRule="exact"/>
              <w:rPr>
                <w:rFonts w:hint="eastAsia" w:ascii="微软雅黑" w:hAnsi="微软雅黑" w:eastAsia="微软雅黑" w:cs="微软雅黑"/>
                <w:b/>
                <w:bCs/>
                <w:color w:val="auto"/>
                <w:sz w:val="22"/>
                <w:szCs w:val="22"/>
                <w:highlight w:val="none"/>
              </w:rPr>
            </w:pPr>
          </w:p>
        </w:tc>
        <w:tc>
          <w:tcPr>
            <w:tcW w:w="6534" w:type="dxa"/>
            <w:vMerge w:val="continue"/>
            <w:vAlign w:val="center"/>
          </w:tcPr>
          <w:p w14:paraId="04E3BE68">
            <w:pPr>
              <w:spacing w:line="400" w:lineRule="exact"/>
              <w:rPr>
                <w:rFonts w:hint="eastAsia" w:ascii="微软雅黑" w:hAnsi="微软雅黑" w:eastAsia="微软雅黑" w:cs="微软雅黑"/>
                <w:b/>
                <w:bCs/>
                <w:color w:val="auto"/>
                <w:sz w:val="22"/>
                <w:szCs w:val="22"/>
                <w:highlight w:val="none"/>
              </w:rPr>
            </w:pPr>
          </w:p>
        </w:tc>
        <w:tc>
          <w:tcPr>
            <w:tcW w:w="883" w:type="dxa"/>
            <w:vAlign w:val="center"/>
          </w:tcPr>
          <w:p w14:paraId="3810B2BE">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0CB956AE">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33" w:type="dxa"/>
            <w:vAlign w:val="center"/>
          </w:tcPr>
          <w:p w14:paraId="3C1428E9">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1319EA7C">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c>
          <w:tcPr>
            <w:tcW w:w="817" w:type="dxa"/>
            <w:vAlign w:val="center"/>
          </w:tcPr>
          <w:p w14:paraId="7ABF797D">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是否</w:t>
            </w:r>
          </w:p>
          <w:p w14:paraId="7972CAB0">
            <w:pPr>
              <w:spacing w:line="400" w:lineRule="exact"/>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合格</w:t>
            </w:r>
          </w:p>
        </w:tc>
      </w:tr>
      <w:tr w14:paraId="55A6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28" w:type="dxa"/>
            <w:vAlign w:val="center"/>
          </w:tcPr>
          <w:p w14:paraId="5C2FA976">
            <w:pPr>
              <w:numPr>
                <w:ilvl w:val="0"/>
                <w:numId w:val="11"/>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vAlign w:val="center"/>
          </w:tcPr>
          <w:p w14:paraId="5ABE6EE3">
            <w:pPr>
              <w:spacing w:line="38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具有独立承担民事责任的能力：（1）投标人为法人的，提供营业执照或法人登记证或批准文件原件扫描件；（2）投标人为其他组织的，提供依法登记证书原件扫描件；（3）投标人为个体工商户的，提供个体工商户营业执照原件扫描件。；</w:t>
            </w:r>
          </w:p>
        </w:tc>
        <w:tc>
          <w:tcPr>
            <w:tcW w:w="883" w:type="dxa"/>
            <w:vAlign w:val="center"/>
          </w:tcPr>
          <w:p w14:paraId="5D2B08E2">
            <w:pPr>
              <w:spacing w:line="400" w:lineRule="exact"/>
              <w:rPr>
                <w:rFonts w:hint="eastAsia" w:ascii="微软雅黑" w:hAnsi="微软雅黑" w:eastAsia="微软雅黑" w:cs="微软雅黑"/>
                <w:color w:val="auto"/>
                <w:sz w:val="22"/>
                <w:szCs w:val="22"/>
                <w:highlight w:val="none"/>
              </w:rPr>
            </w:pPr>
          </w:p>
        </w:tc>
        <w:tc>
          <w:tcPr>
            <w:tcW w:w="833" w:type="dxa"/>
            <w:vAlign w:val="center"/>
          </w:tcPr>
          <w:p w14:paraId="0264CC88">
            <w:pPr>
              <w:spacing w:line="400" w:lineRule="exact"/>
              <w:rPr>
                <w:rFonts w:hint="eastAsia" w:ascii="微软雅黑" w:hAnsi="微软雅黑" w:eastAsia="微软雅黑" w:cs="微软雅黑"/>
                <w:color w:val="auto"/>
                <w:sz w:val="22"/>
                <w:szCs w:val="22"/>
                <w:highlight w:val="none"/>
              </w:rPr>
            </w:pPr>
          </w:p>
        </w:tc>
        <w:tc>
          <w:tcPr>
            <w:tcW w:w="817" w:type="dxa"/>
            <w:vAlign w:val="center"/>
          </w:tcPr>
          <w:p w14:paraId="7A206056">
            <w:pPr>
              <w:spacing w:line="400" w:lineRule="exact"/>
              <w:rPr>
                <w:rFonts w:hint="eastAsia" w:ascii="微软雅黑" w:hAnsi="微软雅黑" w:eastAsia="微软雅黑" w:cs="微软雅黑"/>
                <w:color w:val="auto"/>
                <w:sz w:val="22"/>
                <w:szCs w:val="22"/>
                <w:highlight w:val="none"/>
              </w:rPr>
            </w:pPr>
          </w:p>
        </w:tc>
      </w:tr>
      <w:tr w14:paraId="4B60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8" w:type="dxa"/>
            <w:vAlign w:val="center"/>
          </w:tcPr>
          <w:p w14:paraId="17C74BFD">
            <w:pPr>
              <w:numPr>
                <w:ilvl w:val="0"/>
                <w:numId w:val="11"/>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shd w:val="clear" w:color="auto" w:fill="auto"/>
            <w:vAlign w:val="center"/>
          </w:tcPr>
          <w:p w14:paraId="37EF1220">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法定代表人身份证明、法定代表人授权委托书及被委托人身份证明；</w:t>
            </w:r>
          </w:p>
        </w:tc>
        <w:tc>
          <w:tcPr>
            <w:tcW w:w="883" w:type="dxa"/>
            <w:shd w:val="clear" w:color="auto" w:fill="auto"/>
            <w:vAlign w:val="center"/>
          </w:tcPr>
          <w:p w14:paraId="73DDF5CC">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147F2507">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1920AB5A">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0274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C6F6788">
            <w:pPr>
              <w:numPr>
                <w:ilvl w:val="0"/>
                <w:numId w:val="11"/>
              </w:numPr>
              <w:spacing w:line="380" w:lineRule="exact"/>
              <w:ind w:left="425" w:leftChars="0" w:hanging="425" w:firstLineChars="0"/>
              <w:jc w:val="center"/>
              <w:rPr>
                <w:rFonts w:hint="eastAsia" w:ascii="微软雅黑" w:hAnsi="微软雅黑" w:eastAsia="微软雅黑" w:cs="微软雅黑"/>
                <w:color w:val="auto"/>
                <w:sz w:val="22"/>
                <w:szCs w:val="22"/>
                <w:highlight w:val="none"/>
              </w:rPr>
            </w:pPr>
          </w:p>
        </w:tc>
        <w:tc>
          <w:tcPr>
            <w:tcW w:w="6534" w:type="dxa"/>
            <w:shd w:val="clear" w:color="auto" w:fill="auto"/>
            <w:vAlign w:val="center"/>
          </w:tcPr>
          <w:p w14:paraId="52E03DF5">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依法缴纳近六个月任意一月的社会保险的凭据；</w:t>
            </w:r>
          </w:p>
        </w:tc>
        <w:tc>
          <w:tcPr>
            <w:tcW w:w="883" w:type="dxa"/>
            <w:shd w:val="clear" w:color="auto" w:fill="auto"/>
            <w:vAlign w:val="center"/>
          </w:tcPr>
          <w:p w14:paraId="368E111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05FF5C3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63E26A82">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47E7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7F4FFDEC">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3A129056">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税务部门出具的近六个月任意一月的完税证明（依法免缴的应提供依法免缴的相关证明文件或零申报报表）</w:t>
            </w:r>
            <w:r>
              <w:rPr>
                <w:rFonts w:hint="eastAsia" w:ascii="微软雅黑" w:hAnsi="微软雅黑" w:eastAsia="微软雅黑" w:cs="微软雅黑"/>
                <w:color w:val="auto"/>
                <w:sz w:val="22"/>
                <w:szCs w:val="22"/>
                <w:highlight w:val="none"/>
              </w:rPr>
              <w:t>；</w:t>
            </w:r>
          </w:p>
        </w:tc>
        <w:tc>
          <w:tcPr>
            <w:tcW w:w="883" w:type="dxa"/>
            <w:shd w:val="clear" w:color="auto" w:fill="auto"/>
            <w:vAlign w:val="center"/>
          </w:tcPr>
          <w:p w14:paraId="7F4212F9">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479DA148">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270DDD03">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52B1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60462B68">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AD700D4">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kern w:val="2"/>
                <w:sz w:val="22"/>
                <w:szCs w:val="22"/>
                <w:highlight w:val="none"/>
                <w:lang w:val="en-US" w:eastAsia="zh-CN" w:bidi="ar-SA"/>
              </w:rPr>
              <w:t>提供2024年完整的财务审计报告或2024年资产负债表等财务证明（成立不满一年的可提供近六个月内任意一个月的银行资信证明）；</w:t>
            </w:r>
          </w:p>
        </w:tc>
        <w:tc>
          <w:tcPr>
            <w:tcW w:w="883" w:type="dxa"/>
            <w:shd w:val="clear" w:color="auto" w:fill="auto"/>
            <w:vAlign w:val="center"/>
          </w:tcPr>
          <w:p w14:paraId="1775E988">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29B41513">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52265A1">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7412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49D03372">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0F2E0AB8">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参与政府采购活动前3年内未被列入失信、重大税收违法案件、财政部门禁止参加政府采购活动的承诺书；</w:t>
            </w:r>
          </w:p>
        </w:tc>
        <w:tc>
          <w:tcPr>
            <w:tcW w:w="883" w:type="dxa"/>
            <w:shd w:val="clear" w:color="auto" w:fill="auto"/>
            <w:vAlign w:val="center"/>
          </w:tcPr>
          <w:p w14:paraId="7B3A7E89">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6DA17D76">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409C1DB1">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437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6C213A72">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C26087B">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eastAsia="zh-CN"/>
              </w:rPr>
              <w:t>提供针对本次项目的反商业贿赂承诺书；</w:t>
            </w:r>
          </w:p>
        </w:tc>
        <w:tc>
          <w:tcPr>
            <w:tcW w:w="883" w:type="dxa"/>
            <w:shd w:val="clear" w:color="auto" w:fill="auto"/>
            <w:vAlign w:val="center"/>
          </w:tcPr>
          <w:p w14:paraId="45D1CD6C">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0090AE64">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AEA933D">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58E5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8" w:type="dxa"/>
            <w:vAlign w:val="center"/>
          </w:tcPr>
          <w:p w14:paraId="24B9E7E9">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9C0B247">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未被列入“信用中国”网站(www.creditchina.gov.cn)、国家企业信息公示系统网站（http://www.gsxt.gov.cn）、中国政府采购网(www.ccgp.gov.cn)渠道信用记录失信被执行人、重大税收违法案件当事人名单、政府采购严重违法失信行为记录名单的投标人不予参加本次投标（提供相关查询记录和查询结果并加盖公章）；</w:t>
            </w:r>
          </w:p>
        </w:tc>
        <w:tc>
          <w:tcPr>
            <w:tcW w:w="883" w:type="dxa"/>
            <w:shd w:val="clear" w:color="auto" w:fill="auto"/>
            <w:vAlign w:val="center"/>
          </w:tcPr>
          <w:p w14:paraId="59DDAA7A">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3A1BF68A">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6AD20B1B">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1BBE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2BC192CE">
            <w:pPr>
              <w:numPr>
                <w:ilvl w:val="0"/>
                <w:numId w:val="11"/>
              </w:numPr>
              <w:spacing w:line="380" w:lineRule="exact"/>
              <w:ind w:left="425" w:leftChars="0" w:hanging="425" w:firstLineChars="0"/>
              <w:jc w:val="center"/>
              <w:rPr>
                <w:rFonts w:hint="eastAsia" w:ascii="微软雅黑" w:hAnsi="微软雅黑" w:eastAsia="微软雅黑" w:cs="微软雅黑"/>
                <w:color w:val="auto"/>
                <w:kern w:val="2"/>
                <w:sz w:val="22"/>
                <w:szCs w:val="22"/>
                <w:highlight w:val="none"/>
                <w:lang w:val="en-US" w:eastAsia="zh-CN" w:bidi="ar-SA"/>
              </w:rPr>
            </w:pPr>
          </w:p>
        </w:tc>
        <w:tc>
          <w:tcPr>
            <w:tcW w:w="6534" w:type="dxa"/>
            <w:shd w:val="clear" w:color="auto" w:fill="auto"/>
            <w:vAlign w:val="center"/>
          </w:tcPr>
          <w:p w14:paraId="722D6B79">
            <w:pPr>
              <w:spacing w:line="380" w:lineRule="exact"/>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投标保证金有效凭证</w:t>
            </w:r>
          </w:p>
        </w:tc>
        <w:tc>
          <w:tcPr>
            <w:tcW w:w="883" w:type="dxa"/>
            <w:shd w:val="clear" w:color="auto" w:fill="auto"/>
            <w:vAlign w:val="center"/>
          </w:tcPr>
          <w:p w14:paraId="367B726F">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33" w:type="dxa"/>
            <w:shd w:val="clear" w:color="auto" w:fill="auto"/>
            <w:vAlign w:val="center"/>
          </w:tcPr>
          <w:p w14:paraId="73450450">
            <w:pPr>
              <w:spacing w:line="400" w:lineRule="exact"/>
              <w:rPr>
                <w:rFonts w:hint="eastAsia" w:ascii="微软雅黑" w:hAnsi="微软雅黑" w:eastAsia="微软雅黑" w:cs="微软雅黑"/>
                <w:color w:val="auto"/>
                <w:kern w:val="2"/>
                <w:sz w:val="22"/>
                <w:szCs w:val="22"/>
                <w:highlight w:val="none"/>
                <w:lang w:val="en-US" w:eastAsia="zh-CN" w:bidi="ar-SA"/>
              </w:rPr>
            </w:pPr>
          </w:p>
        </w:tc>
        <w:tc>
          <w:tcPr>
            <w:tcW w:w="817" w:type="dxa"/>
            <w:shd w:val="clear" w:color="auto" w:fill="auto"/>
            <w:vAlign w:val="center"/>
          </w:tcPr>
          <w:p w14:paraId="397F8E4D">
            <w:pPr>
              <w:spacing w:line="400" w:lineRule="exact"/>
              <w:rPr>
                <w:rFonts w:hint="eastAsia" w:ascii="微软雅黑" w:hAnsi="微软雅黑" w:eastAsia="微软雅黑" w:cs="微软雅黑"/>
                <w:color w:val="auto"/>
                <w:kern w:val="2"/>
                <w:sz w:val="22"/>
                <w:szCs w:val="22"/>
                <w:highlight w:val="none"/>
                <w:lang w:val="en-US" w:eastAsia="zh-CN" w:bidi="ar-SA"/>
              </w:rPr>
            </w:pPr>
          </w:p>
        </w:tc>
      </w:tr>
      <w:tr w14:paraId="39F6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0F22B70A">
            <w:pPr>
              <w:spacing w:line="400" w:lineRule="exact"/>
              <w:rPr>
                <w:rFonts w:hint="eastAsia" w:ascii="微软雅黑" w:hAnsi="微软雅黑" w:eastAsia="微软雅黑" w:cs="微软雅黑"/>
                <w:color w:val="auto"/>
                <w:sz w:val="22"/>
                <w:szCs w:val="22"/>
                <w:highlight w:val="none"/>
              </w:rPr>
            </w:pPr>
          </w:p>
        </w:tc>
        <w:tc>
          <w:tcPr>
            <w:tcW w:w="6534" w:type="dxa"/>
            <w:vAlign w:val="center"/>
          </w:tcPr>
          <w:p w14:paraId="42C66D91">
            <w:pPr>
              <w:spacing w:line="40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结论</w:t>
            </w:r>
          </w:p>
        </w:tc>
        <w:tc>
          <w:tcPr>
            <w:tcW w:w="883" w:type="dxa"/>
            <w:vAlign w:val="center"/>
          </w:tcPr>
          <w:p w14:paraId="62498927">
            <w:pPr>
              <w:spacing w:line="400" w:lineRule="exact"/>
              <w:rPr>
                <w:rFonts w:hint="eastAsia" w:ascii="微软雅黑" w:hAnsi="微软雅黑" w:eastAsia="微软雅黑" w:cs="微软雅黑"/>
                <w:color w:val="auto"/>
                <w:sz w:val="22"/>
                <w:szCs w:val="22"/>
                <w:highlight w:val="none"/>
              </w:rPr>
            </w:pPr>
          </w:p>
        </w:tc>
        <w:tc>
          <w:tcPr>
            <w:tcW w:w="833" w:type="dxa"/>
            <w:vAlign w:val="center"/>
          </w:tcPr>
          <w:p w14:paraId="564530CF">
            <w:pPr>
              <w:spacing w:line="400" w:lineRule="exact"/>
              <w:rPr>
                <w:rFonts w:hint="eastAsia" w:ascii="微软雅黑" w:hAnsi="微软雅黑" w:eastAsia="微软雅黑" w:cs="微软雅黑"/>
                <w:color w:val="auto"/>
                <w:sz w:val="22"/>
                <w:szCs w:val="22"/>
                <w:highlight w:val="none"/>
              </w:rPr>
            </w:pPr>
          </w:p>
        </w:tc>
        <w:tc>
          <w:tcPr>
            <w:tcW w:w="817" w:type="dxa"/>
            <w:vAlign w:val="center"/>
          </w:tcPr>
          <w:p w14:paraId="0908D131">
            <w:pPr>
              <w:spacing w:line="400" w:lineRule="exact"/>
              <w:rPr>
                <w:rFonts w:hint="eastAsia" w:ascii="微软雅黑" w:hAnsi="微软雅黑" w:eastAsia="微软雅黑" w:cs="微软雅黑"/>
                <w:color w:val="auto"/>
                <w:sz w:val="22"/>
                <w:szCs w:val="22"/>
                <w:highlight w:val="none"/>
              </w:rPr>
            </w:pPr>
          </w:p>
        </w:tc>
      </w:tr>
    </w:tbl>
    <w:p w14:paraId="2348B8AB">
      <w:pPr>
        <w:spacing w:line="300" w:lineRule="auto"/>
        <w:rPr>
          <w:rFonts w:hint="eastAsia" w:ascii="微软雅黑" w:hAnsi="微软雅黑" w:eastAsia="微软雅黑" w:cs="微软雅黑"/>
          <w:color w:val="auto"/>
          <w:highlight w:val="none"/>
        </w:rPr>
      </w:pPr>
    </w:p>
    <w:p w14:paraId="25A5A21F">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”表示通过，“</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”表示不通过；</w:t>
      </w:r>
    </w:p>
    <w:p w14:paraId="22013D6A">
      <w:pPr>
        <w:spacing w:line="30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0E547C07">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0064FB9E">
      <w:pPr>
        <w:spacing w:line="240" w:lineRule="atLeas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bookmarkStart w:id="613" w:name="_Toc8771"/>
      <w:bookmarkStart w:id="614" w:name="_Toc11241"/>
      <w:bookmarkStart w:id="615" w:name="_Toc23770"/>
      <w:bookmarkStart w:id="616" w:name="_Toc70"/>
      <w:bookmarkStart w:id="617" w:name="_Toc12096"/>
      <w:bookmarkStart w:id="618" w:name="_Toc11822"/>
      <w:bookmarkStart w:id="619" w:name="_Toc11487"/>
      <w:bookmarkStart w:id="620" w:name="_Toc8628"/>
      <w:bookmarkStart w:id="621" w:name="_Toc946"/>
      <w:bookmarkStart w:id="622" w:name="_Toc4255"/>
      <w:bookmarkStart w:id="623" w:name="_Toc29061"/>
      <w:bookmarkStart w:id="624" w:name="_Toc14391"/>
      <w:bookmarkStart w:id="625" w:name="_Toc21232"/>
      <w:bookmarkStart w:id="626" w:name="_Toc8014"/>
      <w:bookmarkStart w:id="627" w:name="_Toc20635"/>
      <w:bookmarkStart w:id="628" w:name="_Toc28345"/>
      <w:bookmarkStart w:id="629" w:name="_Toc7343"/>
      <w:bookmarkStart w:id="630" w:name="_Toc22718"/>
      <w:bookmarkStart w:id="631" w:name="_Toc19523"/>
      <w:bookmarkStart w:id="632" w:name="_Toc24305"/>
      <w:bookmarkStart w:id="633" w:name="_Toc1293"/>
    </w:p>
    <w:p w14:paraId="701DEB41">
      <w:pPr>
        <w:pStyle w:val="7"/>
        <w:spacing w:line="300" w:lineRule="auto"/>
        <w:ind w:firstLine="0"/>
        <w:jc w:val="center"/>
        <w:outlineLvl w:val="1"/>
        <w:rPr>
          <w:rFonts w:hint="eastAsia" w:ascii="微软雅黑" w:hAnsi="微软雅黑" w:eastAsia="微软雅黑" w:cs="微软雅黑"/>
          <w:b/>
          <w:bCs/>
          <w:color w:val="auto"/>
          <w:sz w:val="21"/>
          <w:szCs w:val="21"/>
          <w:highlight w:val="none"/>
        </w:rPr>
      </w:pPr>
      <w:bookmarkStart w:id="634" w:name="_Toc16259"/>
      <w:r>
        <w:rPr>
          <w:rFonts w:hint="eastAsia" w:ascii="微软雅黑" w:hAnsi="微软雅黑" w:eastAsia="微软雅黑" w:cs="微软雅黑"/>
          <w:b/>
          <w:bCs/>
          <w:color w:val="auto"/>
          <w:sz w:val="21"/>
          <w:szCs w:val="21"/>
          <w:highlight w:val="none"/>
        </w:rPr>
        <w:t>初步评审—符合性审查表</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tbl>
      <w:tblPr>
        <w:tblStyle w:val="26"/>
        <w:tblpPr w:leftFromText="180" w:rightFromText="180" w:vertAnchor="text" w:horzAnchor="page" w:tblpX="1036" w:tblpY="17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FE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1C22A6B4">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34097B6C">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7CBF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26591A10">
            <w:pPr>
              <w:spacing w:line="300"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14:paraId="1443133A">
            <w:pPr>
              <w:spacing w:line="300" w:lineRule="auto"/>
              <w:rPr>
                <w:rFonts w:hint="eastAsia" w:ascii="微软雅黑" w:hAnsi="微软雅黑" w:eastAsia="微软雅黑" w:cs="微软雅黑"/>
                <w:color w:val="auto"/>
                <w:spacing w:val="-2"/>
                <w:sz w:val="22"/>
                <w:szCs w:val="22"/>
                <w:highlight w:val="none"/>
              </w:rPr>
            </w:pPr>
          </w:p>
        </w:tc>
        <w:tc>
          <w:tcPr>
            <w:tcW w:w="1637" w:type="dxa"/>
            <w:vAlign w:val="center"/>
          </w:tcPr>
          <w:p w14:paraId="3AB9B6E9">
            <w:pPr>
              <w:spacing w:line="300" w:lineRule="auto"/>
              <w:jc w:val="center"/>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5A34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5B5028A8">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rPr>
            </w:pPr>
          </w:p>
        </w:tc>
        <w:tc>
          <w:tcPr>
            <w:tcW w:w="6755" w:type="dxa"/>
            <w:vAlign w:val="center"/>
          </w:tcPr>
          <w:p w14:paraId="0E911FC2">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各供应商投标报价未高于预算金额</w:t>
            </w:r>
          </w:p>
        </w:tc>
        <w:tc>
          <w:tcPr>
            <w:tcW w:w="1637" w:type="dxa"/>
            <w:vAlign w:val="center"/>
          </w:tcPr>
          <w:p w14:paraId="594C80E6">
            <w:pPr>
              <w:spacing w:line="300" w:lineRule="auto"/>
              <w:rPr>
                <w:rFonts w:hint="eastAsia" w:ascii="微软雅黑" w:hAnsi="微软雅黑" w:eastAsia="微软雅黑" w:cs="微软雅黑"/>
                <w:color w:val="auto"/>
                <w:spacing w:val="-2"/>
                <w:sz w:val="22"/>
                <w:szCs w:val="22"/>
                <w:highlight w:val="none"/>
              </w:rPr>
            </w:pPr>
          </w:p>
        </w:tc>
      </w:tr>
      <w:tr w14:paraId="737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8" w:type="dxa"/>
            <w:vAlign w:val="center"/>
          </w:tcPr>
          <w:p w14:paraId="61FF2855">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rPr>
            </w:pPr>
          </w:p>
        </w:tc>
        <w:tc>
          <w:tcPr>
            <w:tcW w:w="6755" w:type="dxa"/>
            <w:vAlign w:val="center"/>
          </w:tcPr>
          <w:p w14:paraId="4FAAB19C">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p>
        </w:tc>
        <w:tc>
          <w:tcPr>
            <w:tcW w:w="1637" w:type="dxa"/>
            <w:vAlign w:val="center"/>
          </w:tcPr>
          <w:p w14:paraId="6131ECD1">
            <w:pPr>
              <w:spacing w:line="300" w:lineRule="auto"/>
              <w:rPr>
                <w:rFonts w:hint="eastAsia" w:ascii="微软雅黑" w:hAnsi="微软雅黑" w:eastAsia="微软雅黑" w:cs="微软雅黑"/>
                <w:color w:val="auto"/>
                <w:spacing w:val="-2"/>
                <w:sz w:val="22"/>
                <w:szCs w:val="22"/>
                <w:highlight w:val="none"/>
              </w:rPr>
            </w:pPr>
          </w:p>
        </w:tc>
      </w:tr>
      <w:tr w14:paraId="791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2B51C807">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21D85EF9">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w:t>
            </w:r>
            <w:r>
              <w:rPr>
                <w:rFonts w:hint="eastAsia" w:ascii="微软雅黑" w:hAnsi="微软雅黑" w:eastAsia="微软雅黑" w:cs="微软雅黑"/>
                <w:color w:val="auto"/>
                <w:spacing w:val="-2"/>
                <w:sz w:val="22"/>
                <w:szCs w:val="22"/>
                <w:highlight w:val="none"/>
                <w:lang w:val="en-US" w:eastAsia="zh-CN"/>
              </w:rPr>
              <w:t>所上传投标文件的</w:t>
            </w:r>
            <w:r>
              <w:rPr>
                <w:rFonts w:hint="eastAsia" w:ascii="微软雅黑" w:hAnsi="微软雅黑" w:eastAsia="微软雅黑" w:cs="微软雅黑"/>
                <w:color w:val="auto"/>
                <w:spacing w:val="-2"/>
                <w:sz w:val="22"/>
                <w:szCs w:val="22"/>
                <w:highlight w:val="none"/>
              </w:rPr>
              <w:t>印章和签字不能为复印件）</w:t>
            </w:r>
          </w:p>
        </w:tc>
        <w:tc>
          <w:tcPr>
            <w:tcW w:w="1637" w:type="dxa"/>
            <w:vAlign w:val="center"/>
          </w:tcPr>
          <w:p w14:paraId="553DEA4E">
            <w:pPr>
              <w:spacing w:line="300" w:lineRule="auto"/>
              <w:rPr>
                <w:rFonts w:hint="eastAsia" w:ascii="微软雅黑" w:hAnsi="微软雅黑" w:eastAsia="微软雅黑" w:cs="微软雅黑"/>
                <w:color w:val="auto"/>
                <w:spacing w:val="-2"/>
                <w:sz w:val="22"/>
                <w:szCs w:val="22"/>
                <w:highlight w:val="none"/>
              </w:rPr>
            </w:pPr>
          </w:p>
        </w:tc>
      </w:tr>
      <w:tr w14:paraId="21C3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05B376B6">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045851EE">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按招标文件规定的格式填写，内容齐全</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47579F18">
            <w:pPr>
              <w:spacing w:line="300" w:lineRule="auto"/>
              <w:rPr>
                <w:rFonts w:hint="eastAsia" w:ascii="微软雅黑" w:hAnsi="微软雅黑" w:eastAsia="微软雅黑" w:cs="微软雅黑"/>
                <w:color w:val="auto"/>
                <w:spacing w:val="-2"/>
                <w:sz w:val="22"/>
                <w:szCs w:val="22"/>
                <w:highlight w:val="none"/>
              </w:rPr>
            </w:pPr>
          </w:p>
        </w:tc>
      </w:tr>
      <w:tr w14:paraId="1823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27632372">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2C5D75A7">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没有采购人不能接受的附加条件的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55E7B89">
            <w:pPr>
              <w:spacing w:line="300" w:lineRule="auto"/>
              <w:rPr>
                <w:rFonts w:hint="eastAsia" w:ascii="微软雅黑" w:hAnsi="微软雅黑" w:eastAsia="微软雅黑" w:cs="微软雅黑"/>
                <w:color w:val="auto"/>
                <w:spacing w:val="-2"/>
                <w:sz w:val="22"/>
                <w:szCs w:val="22"/>
                <w:highlight w:val="none"/>
              </w:rPr>
            </w:pPr>
          </w:p>
        </w:tc>
      </w:tr>
      <w:tr w14:paraId="6E7E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2772EF25">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3FACD3E7">
            <w:pPr>
              <w:spacing w:line="300" w:lineRule="auto"/>
              <w:jc w:val="both"/>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lang w:eastAsia="zh-CN"/>
              </w:rPr>
              <w:t>投标文件载明的技术规格、技术标准、检验标准和方法等符合招标文件要求；</w:t>
            </w:r>
          </w:p>
        </w:tc>
        <w:tc>
          <w:tcPr>
            <w:tcW w:w="1637" w:type="dxa"/>
            <w:vAlign w:val="center"/>
          </w:tcPr>
          <w:p w14:paraId="3E8F6EC1">
            <w:pPr>
              <w:spacing w:line="300" w:lineRule="auto"/>
              <w:rPr>
                <w:rFonts w:hint="eastAsia" w:ascii="微软雅黑" w:hAnsi="微软雅黑" w:eastAsia="微软雅黑" w:cs="微软雅黑"/>
                <w:color w:val="auto"/>
                <w:spacing w:val="-2"/>
                <w:sz w:val="22"/>
                <w:szCs w:val="22"/>
                <w:highlight w:val="none"/>
              </w:rPr>
            </w:pPr>
          </w:p>
        </w:tc>
      </w:tr>
      <w:tr w14:paraId="4254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30E65BE1">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val="en-US" w:eastAsia="zh-CN"/>
              </w:rPr>
            </w:pPr>
          </w:p>
        </w:tc>
        <w:tc>
          <w:tcPr>
            <w:tcW w:w="6755" w:type="dxa"/>
            <w:vAlign w:val="center"/>
          </w:tcPr>
          <w:p w14:paraId="42D622FC">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投标文件是否不齐全或者内容虚假的；</w:t>
            </w:r>
          </w:p>
        </w:tc>
        <w:tc>
          <w:tcPr>
            <w:tcW w:w="1637" w:type="dxa"/>
            <w:vAlign w:val="center"/>
          </w:tcPr>
          <w:p w14:paraId="32A97B6F">
            <w:pPr>
              <w:spacing w:line="300" w:lineRule="auto"/>
              <w:rPr>
                <w:rFonts w:hint="eastAsia" w:ascii="微软雅黑" w:hAnsi="微软雅黑" w:eastAsia="微软雅黑" w:cs="微软雅黑"/>
                <w:color w:val="auto"/>
                <w:spacing w:val="-2"/>
                <w:sz w:val="22"/>
                <w:szCs w:val="22"/>
                <w:highlight w:val="none"/>
              </w:rPr>
            </w:pPr>
          </w:p>
        </w:tc>
      </w:tr>
      <w:tr w14:paraId="3C46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0580F784">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val="en-US" w:eastAsia="zh-CN"/>
              </w:rPr>
            </w:pPr>
          </w:p>
        </w:tc>
        <w:tc>
          <w:tcPr>
            <w:tcW w:w="6755" w:type="dxa"/>
            <w:vAlign w:val="center"/>
          </w:tcPr>
          <w:p w14:paraId="7721CE3D">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商务条款是否有偏离情况的；</w:t>
            </w:r>
          </w:p>
        </w:tc>
        <w:tc>
          <w:tcPr>
            <w:tcW w:w="1637" w:type="dxa"/>
            <w:vAlign w:val="center"/>
          </w:tcPr>
          <w:p w14:paraId="2BA6D05F">
            <w:pPr>
              <w:spacing w:line="300" w:lineRule="auto"/>
              <w:rPr>
                <w:rFonts w:hint="eastAsia" w:ascii="微软雅黑" w:hAnsi="微软雅黑" w:eastAsia="微软雅黑" w:cs="微软雅黑"/>
                <w:color w:val="auto"/>
                <w:spacing w:val="-2"/>
                <w:sz w:val="22"/>
                <w:szCs w:val="22"/>
                <w:highlight w:val="none"/>
              </w:rPr>
            </w:pPr>
          </w:p>
        </w:tc>
      </w:tr>
      <w:tr w14:paraId="69D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6F4D671F">
            <w:pPr>
              <w:numPr>
                <w:ilvl w:val="0"/>
                <w:numId w:val="12"/>
              </w:numPr>
              <w:spacing w:line="360" w:lineRule="auto"/>
              <w:ind w:left="-230" w:leftChars="0" w:firstLine="432" w:firstLineChars="0"/>
              <w:jc w:val="both"/>
              <w:rPr>
                <w:rFonts w:hint="eastAsia" w:ascii="微软雅黑" w:hAnsi="微软雅黑" w:eastAsia="微软雅黑" w:cs="微软雅黑"/>
                <w:color w:val="auto"/>
                <w:spacing w:val="-2"/>
                <w:sz w:val="22"/>
                <w:szCs w:val="22"/>
                <w:highlight w:val="none"/>
                <w:lang w:eastAsia="zh-CN"/>
              </w:rPr>
            </w:pPr>
          </w:p>
        </w:tc>
        <w:tc>
          <w:tcPr>
            <w:tcW w:w="6755" w:type="dxa"/>
            <w:vAlign w:val="center"/>
          </w:tcPr>
          <w:p w14:paraId="6070D73D">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不同供应商的投标文件没有错漏一致的情况</w:t>
            </w:r>
          </w:p>
        </w:tc>
        <w:tc>
          <w:tcPr>
            <w:tcW w:w="1637" w:type="dxa"/>
            <w:vAlign w:val="center"/>
          </w:tcPr>
          <w:p w14:paraId="685A69A9">
            <w:pPr>
              <w:spacing w:line="300" w:lineRule="auto"/>
              <w:rPr>
                <w:rFonts w:hint="eastAsia" w:ascii="微软雅黑" w:hAnsi="微软雅黑" w:eastAsia="微软雅黑" w:cs="微软雅黑"/>
                <w:color w:val="auto"/>
                <w:spacing w:val="-2"/>
                <w:sz w:val="22"/>
                <w:szCs w:val="22"/>
                <w:highlight w:val="none"/>
              </w:rPr>
            </w:pPr>
          </w:p>
        </w:tc>
      </w:tr>
      <w:tr w14:paraId="6A98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6C3F50A5">
            <w:pPr>
              <w:numPr>
                <w:ilvl w:val="0"/>
                <w:numId w:val="12"/>
              </w:numPr>
              <w:spacing w:line="360" w:lineRule="auto"/>
              <w:ind w:left="-230" w:leftChars="0" w:firstLine="440" w:firstLineChars="0"/>
              <w:jc w:val="both"/>
              <w:rPr>
                <w:rFonts w:hint="eastAsia" w:ascii="微软雅黑" w:hAnsi="微软雅黑" w:eastAsia="微软雅黑" w:cs="微软雅黑"/>
                <w:color w:val="auto"/>
                <w:sz w:val="22"/>
                <w:szCs w:val="22"/>
                <w:highlight w:val="none"/>
                <w:lang w:eastAsia="zh-CN"/>
              </w:rPr>
            </w:pPr>
          </w:p>
        </w:tc>
        <w:tc>
          <w:tcPr>
            <w:tcW w:w="6755" w:type="dxa"/>
            <w:vAlign w:val="center"/>
          </w:tcPr>
          <w:p w14:paraId="669C1891">
            <w:pPr>
              <w:spacing w:line="300" w:lineRule="auto"/>
              <w:jc w:val="both"/>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符合招标文件中规定的其他实质性要求；</w:t>
            </w:r>
          </w:p>
        </w:tc>
        <w:tc>
          <w:tcPr>
            <w:tcW w:w="1637" w:type="dxa"/>
            <w:vAlign w:val="center"/>
          </w:tcPr>
          <w:p w14:paraId="38BE779A">
            <w:pPr>
              <w:spacing w:line="300" w:lineRule="auto"/>
              <w:rPr>
                <w:rFonts w:hint="eastAsia" w:ascii="微软雅黑" w:hAnsi="微软雅黑" w:eastAsia="微软雅黑" w:cs="微软雅黑"/>
                <w:color w:val="auto"/>
                <w:spacing w:val="-2"/>
                <w:sz w:val="22"/>
                <w:szCs w:val="22"/>
                <w:highlight w:val="none"/>
              </w:rPr>
            </w:pPr>
          </w:p>
        </w:tc>
      </w:tr>
      <w:tr w14:paraId="7866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67650644">
            <w:pPr>
              <w:spacing w:line="300" w:lineRule="auto"/>
              <w:ind w:firstLine="388" w:firstLineChars="180"/>
              <w:rPr>
                <w:rFonts w:hint="eastAsia"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189166B5">
            <w:pPr>
              <w:spacing w:line="300" w:lineRule="auto"/>
              <w:ind w:firstLine="388" w:firstLineChars="180"/>
              <w:rPr>
                <w:rFonts w:hint="eastAsia" w:ascii="微软雅黑" w:hAnsi="微软雅黑" w:eastAsia="微软雅黑" w:cs="微软雅黑"/>
                <w:color w:val="auto"/>
                <w:spacing w:val="-2"/>
                <w:sz w:val="22"/>
                <w:szCs w:val="22"/>
                <w:highlight w:val="none"/>
              </w:rPr>
            </w:pPr>
          </w:p>
        </w:tc>
      </w:tr>
    </w:tbl>
    <w:p w14:paraId="005503F7">
      <w:pPr>
        <w:pStyle w:val="7"/>
        <w:spacing w:line="300" w:lineRule="auto"/>
        <w:ind w:firstLine="0"/>
        <w:jc w:val="center"/>
        <w:outlineLvl w:val="9"/>
        <w:rPr>
          <w:rFonts w:hint="eastAsia" w:ascii="微软雅黑" w:hAnsi="微软雅黑" w:eastAsia="微软雅黑" w:cs="微软雅黑"/>
          <w:b/>
          <w:bCs/>
          <w:color w:val="auto"/>
          <w:sz w:val="21"/>
          <w:szCs w:val="21"/>
          <w:highlight w:val="none"/>
        </w:rPr>
      </w:pPr>
    </w:p>
    <w:p w14:paraId="76B97F11">
      <w:pPr>
        <w:rPr>
          <w:rFonts w:hint="eastAsia" w:ascii="微软雅黑" w:hAnsi="微软雅黑" w:eastAsia="微软雅黑" w:cs="微软雅黑"/>
          <w:color w:val="auto"/>
          <w:highlight w:val="none"/>
        </w:rPr>
      </w:pPr>
    </w:p>
    <w:p w14:paraId="3440A59E">
      <w:pPr>
        <w:rPr>
          <w:rFonts w:hint="eastAsia" w:ascii="微软雅黑" w:hAnsi="微软雅黑" w:eastAsia="微软雅黑" w:cs="微软雅黑"/>
          <w:color w:val="auto"/>
          <w:highlight w:val="none"/>
        </w:rPr>
      </w:pPr>
    </w:p>
    <w:p w14:paraId="51DF3C26">
      <w:pPr>
        <w:rPr>
          <w:rFonts w:hint="eastAsia" w:ascii="微软雅黑" w:hAnsi="微软雅黑" w:eastAsia="微软雅黑" w:cs="微软雅黑"/>
          <w:color w:val="auto"/>
          <w:highlight w:val="none"/>
        </w:rPr>
      </w:pPr>
    </w:p>
    <w:p w14:paraId="6F26E6DB">
      <w:pPr>
        <w:rPr>
          <w:rFonts w:hint="eastAsia" w:ascii="微软雅黑" w:hAnsi="微软雅黑" w:eastAsia="微软雅黑" w:cs="微软雅黑"/>
          <w:color w:val="auto"/>
          <w:highlight w:val="none"/>
        </w:rPr>
      </w:pPr>
    </w:p>
    <w:p w14:paraId="2EBB1249">
      <w:pPr>
        <w:rPr>
          <w:rFonts w:hint="eastAsia" w:ascii="微软雅黑" w:hAnsi="微软雅黑" w:eastAsia="微软雅黑" w:cs="微软雅黑"/>
          <w:color w:val="auto"/>
          <w:highlight w:val="none"/>
        </w:rPr>
      </w:pPr>
    </w:p>
    <w:p w14:paraId="31726C09">
      <w:pPr>
        <w:rPr>
          <w:rFonts w:hint="eastAsia" w:ascii="微软雅黑" w:hAnsi="微软雅黑" w:eastAsia="微软雅黑" w:cs="微软雅黑"/>
          <w:color w:val="auto"/>
          <w:highlight w:val="none"/>
        </w:rPr>
      </w:pPr>
    </w:p>
    <w:p w14:paraId="10643E38">
      <w:pPr>
        <w:rPr>
          <w:rFonts w:hint="eastAsia" w:ascii="微软雅黑" w:hAnsi="微软雅黑" w:eastAsia="微软雅黑" w:cs="微软雅黑"/>
          <w:color w:val="auto"/>
          <w:highlight w:val="none"/>
        </w:rPr>
      </w:pPr>
    </w:p>
    <w:p w14:paraId="766C454A">
      <w:pPr>
        <w:rPr>
          <w:rFonts w:hint="eastAsia" w:ascii="微软雅黑" w:hAnsi="微软雅黑" w:eastAsia="微软雅黑" w:cs="微软雅黑"/>
          <w:color w:val="auto"/>
          <w:highlight w:val="none"/>
        </w:rPr>
      </w:pPr>
    </w:p>
    <w:p w14:paraId="598EB89C">
      <w:pPr>
        <w:rPr>
          <w:rFonts w:hint="eastAsia" w:ascii="微软雅黑" w:hAnsi="微软雅黑" w:eastAsia="微软雅黑" w:cs="微软雅黑"/>
          <w:color w:val="auto"/>
          <w:highlight w:val="none"/>
        </w:rPr>
      </w:pPr>
    </w:p>
    <w:p w14:paraId="427BFB4D">
      <w:pPr>
        <w:rPr>
          <w:rFonts w:hint="eastAsia" w:ascii="微软雅黑" w:hAnsi="微软雅黑" w:eastAsia="微软雅黑" w:cs="微软雅黑"/>
          <w:color w:val="auto"/>
          <w:highlight w:val="none"/>
        </w:rPr>
      </w:pPr>
    </w:p>
    <w:p w14:paraId="3A3C0C2A">
      <w:pPr>
        <w:rPr>
          <w:rFonts w:hint="eastAsia" w:ascii="微软雅黑" w:hAnsi="微软雅黑" w:eastAsia="微软雅黑" w:cs="微软雅黑"/>
          <w:color w:val="auto"/>
          <w:highlight w:val="none"/>
        </w:rPr>
      </w:pPr>
    </w:p>
    <w:p w14:paraId="16133B34">
      <w:pPr>
        <w:rPr>
          <w:rFonts w:hint="eastAsia" w:ascii="微软雅黑" w:hAnsi="微软雅黑" w:eastAsia="微软雅黑" w:cs="微软雅黑"/>
          <w:color w:val="auto"/>
          <w:highlight w:val="none"/>
        </w:rPr>
      </w:pPr>
    </w:p>
    <w:p w14:paraId="5015087E">
      <w:pPr>
        <w:rPr>
          <w:rFonts w:hint="eastAsia" w:ascii="微软雅黑" w:hAnsi="微软雅黑" w:eastAsia="微软雅黑" w:cs="微软雅黑"/>
          <w:color w:val="auto"/>
          <w:highlight w:val="none"/>
        </w:rPr>
      </w:pPr>
    </w:p>
    <w:p w14:paraId="3D58C092">
      <w:pPr>
        <w:rPr>
          <w:rFonts w:hint="eastAsia" w:ascii="微软雅黑" w:hAnsi="微软雅黑" w:eastAsia="微软雅黑" w:cs="微软雅黑"/>
          <w:color w:val="auto"/>
          <w:highlight w:val="none"/>
        </w:rPr>
      </w:pPr>
    </w:p>
    <w:p w14:paraId="50AD2E43">
      <w:pPr>
        <w:rPr>
          <w:rFonts w:hint="eastAsia" w:ascii="微软雅黑" w:hAnsi="微软雅黑" w:eastAsia="微软雅黑" w:cs="微软雅黑"/>
          <w:color w:val="auto"/>
          <w:highlight w:val="none"/>
        </w:rPr>
      </w:pPr>
    </w:p>
    <w:p w14:paraId="2D521D3E">
      <w:pPr>
        <w:rPr>
          <w:rFonts w:hint="eastAsia" w:ascii="微软雅黑" w:hAnsi="微软雅黑" w:eastAsia="微软雅黑" w:cs="微软雅黑"/>
          <w:color w:val="auto"/>
          <w:highlight w:val="none"/>
        </w:rPr>
      </w:pPr>
    </w:p>
    <w:p w14:paraId="0F108AE5">
      <w:pPr>
        <w:rPr>
          <w:rFonts w:hint="eastAsia" w:ascii="微软雅黑" w:hAnsi="微软雅黑" w:eastAsia="微软雅黑" w:cs="微软雅黑"/>
          <w:color w:val="auto"/>
          <w:highlight w:val="none"/>
        </w:rPr>
      </w:pPr>
    </w:p>
    <w:p w14:paraId="694FA0D8">
      <w:pPr>
        <w:rPr>
          <w:rFonts w:hint="eastAsia" w:ascii="微软雅黑" w:hAnsi="微软雅黑" w:eastAsia="微软雅黑" w:cs="微软雅黑"/>
          <w:color w:val="auto"/>
          <w:highlight w:val="none"/>
        </w:rPr>
      </w:pPr>
    </w:p>
    <w:p w14:paraId="5C7B23F9">
      <w:pPr>
        <w:rPr>
          <w:rFonts w:hint="eastAsia" w:ascii="微软雅黑" w:hAnsi="微软雅黑" w:eastAsia="微软雅黑" w:cs="微软雅黑"/>
          <w:color w:val="auto"/>
          <w:highlight w:val="none"/>
        </w:rPr>
      </w:pPr>
    </w:p>
    <w:p w14:paraId="2D846AAF">
      <w:pPr>
        <w:rPr>
          <w:rFonts w:hint="eastAsia" w:ascii="微软雅黑" w:hAnsi="微软雅黑" w:eastAsia="微软雅黑" w:cs="微软雅黑"/>
          <w:color w:val="auto"/>
          <w:highlight w:val="none"/>
        </w:rPr>
      </w:pPr>
    </w:p>
    <w:p w14:paraId="59BE920E">
      <w:pPr>
        <w:rPr>
          <w:rFonts w:hint="eastAsia" w:ascii="微软雅黑" w:hAnsi="微软雅黑" w:eastAsia="微软雅黑" w:cs="微软雅黑"/>
          <w:color w:val="auto"/>
          <w:highlight w:val="none"/>
        </w:rPr>
      </w:pPr>
    </w:p>
    <w:p w14:paraId="49A3C92D">
      <w:pPr>
        <w:spacing w:line="300" w:lineRule="auto"/>
        <w:ind w:left="60"/>
        <w:rPr>
          <w:rFonts w:hint="eastAsia" w:ascii="微软雅黑" w:hAnsi="微软雅黑" w:eastAsia="微软雅黑" w:cs="微软雅黑"/>
          <w:color w:val="auto"/>
          <w:highlight w:val="none"/>
        </w:rPr>
      </w:pPr>
    </w:p>
    <w:p w14:paraId="202B7888">
      <w:pPr>
        <w:spacing w:line="300" w:lineRule="auto"/>
        <w:ind w:left="60"/>
        <w:rPr>
          <w:rFonts w:hint="eastAsia" w:ascii="微软雅黑" w:hAnsi="微软雅黑" w:eastAsia="微软雅黑" w:cs="微软雅黑"/>
          <w:color w:val="auto"/>
          <w:highlight w:val="none"/>
        </w:rPr>
      </w:pPr>
    </w:p>
    <w:p w14:paraId="08350489">
      <w:pPr>
        <w:spacing w:line="300" w:lineRule="auto"/>
        <w:ind w:left="60"/>
        <w:rPr>
          <w:rFonts w:hint="eastAsia" w:ascii="微软雅黑" w:hAnsi="微软雅黑" w:eastAsia="微软雅黑" w:cs="微软雅黑"/>
          <w:color w:val="auto"/>
          <w:highlight w:val="none"/>
        </w:rPr>
      </w:pPr>
    </w:p>
    <w:p w14:paraId="1085F286">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39018E07">
      <w:pPr>
        <w:spacing w:line="300" w:lineRule="auto"/>
        <w:ind w:left="6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w:t>
      </w:r>
      <w:r>
        <w:rPr>
          <w:rFonts w:hint="eastAsia" w:ascii="微软雅黑" w:hAnsi="微软雅黑" w:eastAsia="微软雅黑" w:cs="微软雅黑"/>
          <w:color w:val="auto"/>
          <w:highlight w:val="none"/>
          <w:lang w:val="en-US" w:eastAsia="zh-CN"/>
        </w:rPr>
        <w:t>合格</w:t>
      </w:r>
      <w:r>
        <w:rPr>
          <w:rFonts w:hint="eastAsia" w:ascii="微软雅黑" w:hAnsi="微软雅黑" w:eastAsia="微软雅黑" w:cs="微软雅黑"/>
          <w:color w:val="auto"/>
          <w:highlight w:val="none"/>
        </w:rPr>
        <w:t>”表示</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”表示不</w:t>
      </w:r>
      <w:r>
        <w:rPr>
          <w:rFonts w:hint="eastAsia" w:ascii="微软雅黑" w:hAnsi="微软雅黑" w:eastAsia="微软雅黑" w:cs="微软雅黑"/>
          <w:color w:val="auto"/>
          <w:highlight w:val="none"/>
          <w:lang w:val="en-US" w:eastAsia="zh-CN"/>
        </w:rPr>
        <w:t>通过</w:t>
      </w:r>
      <w:r>
        <w:rPr>
          <w:rFonts w:hint="eastAsia" w:ascii="微软雅黑" w:hAnsi="微软雅黑" w:eastAsia="微软雅黑" w:cs="微软雅黑"/>
          <w:color w:val="auto"/>
          <w:highlight w:val="none"/>
        </w:rPr>
        <w:t>；</w:t>
      </w:r>
    </w:p>
    <w:p w14:paraId="0B23D8D7">
      <w:pPr>
        <w:spacing w:line="300" w:lineRule="auto"/>
        <w:ind w:left="689" w:leftChars="28" w:hanging="630" w:hangingChars="3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w:t>
      </w:r>
      <w:r>
        <w:rPr>
          <w:rFonts w:hint="eastAsia" w:ascii="微软雅黑" w:hAnsi="微软雅黑" w:eastAsia="微软雅黑" w:cs="微软雅黑"/>
          <w:color w:val="auto"/>
          <w:highlight w:val="none"/>
          <w:lang w:val="en-US" w:eastAsia="zh-CN"/>
        </w:rPr>
        <w:t>不合格</w:t>
      </w:r>
      <w:r>
        <w:rPr>
          <w:rFonts w:hint="eastAsia" w:ascii="微软雅黑" w:hAnsi="微软雅黑" w:eastAsia="微软雅黑" w:cs="微软雅黑"/>
          <w:color w:val="auto"/>
          <w:highlight w:val="none"/>
        </w:rPr>
        <w:t>”，则结论为“</w:t>
      </w:r>
      <w:r>
        <w:rPr>
          <w:rFonts w:hint="eastAsia" w:ascii="微软雅黑" w:hAnsi="微软雅黑" w:eastAsia="微软雅黑" w:cs="微软雅黑"/>
          <w:color w:val="auto"/>
          <w:highlight w:val="none"/>
          <w:lang w:val="en-US" w:eastAsia="zh-CN"/>
        </w:rPr>
        <w:t>不通过</w:t>
      </w:r>
      <w:r>
        <w:rPr>
          <w:rFonts w:hint="eastAsia" w:ascii="微软雅黑" w:hAnsi="微软雅黑" w:eastAsia="微软雅黑" w:cs="微软雅黑"/>
          <w:color w:val="auto"/>
          <w:highlight w:val="none"/>
        </w:rPr>
        <w:t>”，表示该投标文件中存在重大偏差，不能通过初步评审；评委对某一分项评审认为不合格时，必须要写明原因。</w:t>
      </w:r>
    </w:p>
    <w:p w14:paraId="613BB993">
      <w:pPr>
        <w:pStyle w:val="7"/>
        <w:spacing w:line="300" w:lineRule="auto"/>
        <w:ind w:firstLine="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2B4B10FE">
      <w:pPr>
        <w:rPr>
          <w:rFonts w:hint="eastAsia" w:ascii="微软雅黑" w:hAnsi="微软雅黑" w:eastAsia="微软雅黑" w:cs="微软雅黑"/>
          <w:b/>
          <w:bCs/>
          <w:color w:val="auto"/>
          <w:kern w:val="0"/>
          <w:sz w:val="32"/>
          <w:szCs w:val="32"/>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r>
        <w:rPr>
          <w:rFonts w:hint="eastAsia" w:ascii="微软雅黑" w:hAnsi="微软雅黑" w:eastAsia="微软雅黑" w:cs="微软雅黑"/>
          <w:color w:val="auto"/>
          <w:highlight w:val="none"/>
        </w:rPr>
        <w:br w:type="page"/>
      </w:r>
    </w:p>
    <w:p w14:paraId="78776950">
      <w:pPr>
        <w:rPr>
          <w:rFonts w:hint="eastAsia" w:ascii="微软雅黑" w:hAnsi="微软雅黑" w:eastAsia="微软雅黑" w:cs="微软雅黑"/>
          <w:b/>
          <w:bCs/>
          <w:color w:val="auto"/>
          <w:kern w:val="0"/>
          <w:sz w:val="32"/>
          <w:szCs w:val="32"/>
          <w:highlight w:val="none"/>
        </w:rPr>
      </w:pPr>
      <w:bookmarkStart w:id="635" w:name="_Toc507399904"/>
    </w:p>
    <w:p w14:paraId="0E95E7F7">
      <w:pPr>
        <w:jc w:val="center"/>
        <w:outlineLvl w:val="0"/>
        <w:rPr>
          <w:rFonts w:hint="eastAsia" w:ascii="微软雅黑" w:hAnsi="微软雅黑" w:eastAsia="微软雅黑" w:cs="微软雅黑"/>
          <w:color w:val="auto"/>
          <w:highlight w:val="none"/>
        </w:rPr>
      </w:pPr>
      <w:bookmarkStart w:id="636" w:name="_Toc25592"/>
      <w:bookmarkStart w:id="637" w:name="_Toc2497"/>
      <w:bookmarkStart w:id="638" w:name="_Toc18037"/>
      <w:bookmarkStart w:id="639" w:name="_Toc8709"/>
      <w:bookmarkStart w:id="640" w:name="_Toc16427"/>
      <w:bookmarkStart w:id="641" w:name="_Toc997"/>
      <w:bookmarkStart w:id="642" w:name="_Toc21397"/>
      <w:bookmarkStart w:id="643" w:name="_Toc5580"/>
      <w:bookmarkStart w:id="644" w:name="_Toc14344"/>
      <w:bookmarkStart w:id="645" w:name="_Toc25236"/>
      <w:bookmarkStart w:id="646" w:name="_Toc11667"/>
      <w:bookmarkStart w:id="647" w:name="_Toc29605"/>
      <w:bookmarkStart w:id="648" w:name="_Toc20321"/>
      <w:bookmarkStart w:id="649" w:name="_Toc27374"/>
      <w:bookmarkStart w:id="650" w:name="_Toc20854"/>
      <w:bookmarkStart w:id="651" w:name="_Toc10296"/>
      <w:bookmarkStart w:id="652" w:name="_Toc30135"/>
      <w:bookmarkStart w:id="653" w:name="_Toc11428"/>
      <w:bookmarkStart w:id="654" w:name="_Toc21588"/>
      <w:bookmarkStart w:id="655" w:name="_Toc14078"/>
      <w:r>
        <w:rPr>
          <w:rFonts w:hint="eastAsia" w:ascii="微软雅黑" w:hAnsi="微软雅黑" w:eastAsia="微软雅黑" w:cs="微软雅黑"/>
          <w:b/>
          <w:bCs/>
          <w:color w:val="auto"/>
          <w:kern w:val="0"/>
          <w:sz w:val="32"/>
          <w:szCs w:val="32"/>
          <w:highlight w:val="none"/>
        </w:rPr>
        <w:t>综合评分法评分标准</w:t>
      </w:r>
      <w:bookmarkEnd w:id="636"/>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1225"/>
        <w:gridCol w:w="652"/>
        <w:gridCol w:w="6522"/>
      </w:tblGrid>
      <w:tr w14:paraId="426E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17D4">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评审条款</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C0B7">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评审细则</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D0D5">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分值</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066A">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评审标准</w:t>
            </w:r>
          </w:p>
        </w:tc>
      </w:tr>
      <w:tr w14:paraId="2639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5876">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价格</w:t>
            </w:r>
            <w:r>
              <w:rPr>
                <w:rFonts w:hint="eastAsia" w:ascii="微软雅黑" w:hAnsi="微软雅黑" w:eastAsia="微软雅黑" w:cs="微软雅黑"/>
                <w:b/>
                <w:bCs/>
                <w:i w:val="0"/>
                <w:iCs w:val="0"/>
                <w:color w:val="auto"/>
                <w:kern w:val="0"/>
                <w:sz w:val="24"/>
                <w:szCs w:val="24"/>
                <w:highlight w:val="none"/>
                <w:u w:val="none"/>
                <w:lang w:val="en-US" w:eastAsia="zh-CN" w:bidi="ar"/>
              </w:rPr>
              <w:br w:type="textWrapping"/>
            </w:r>
            <w:r>
              <w:rPr>
                <w:rFonts w:hint="eastAsia" w:ascii="微软雅黑" w:hAnsi="微软雅黑" w:eastAsia="微软雅黑" w:cs="微软雅黑"/>
                <w:b/>
                <w:bCs/>
                <w:i w:val="0"/>
                <w:iCs w:val="0"/>
                <w:color w:val="auto"/>
                <w:kern w:val="0"/>
                <w:sz w:val="24"/>
                <w:szCs w:val="24"/>
                <w:highlight w:val="none"/>
                <w:u w:val="none"/>
                <w:lang w:val="en-US" w:eastAsia="zh-CN" w:bidi="ar"/>
              </w:rPr>
              <w:t>（10分）</w:t>
            </w:r>
          </w:p>
        </w:tc>
        <w:tc>
          <w:tcPr>
            <w:tcW w:w="12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ADAF26A">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rPr>
              <w:t>投标</w:t>
            </w:r>
          </w:p>
          <w:p w14:paraId="61DE70A3">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sz w:val="24"/>
                <w:szCs w:val="24"/>
                <w:highlight w:val="none"/>
                <w:u w:val="none"/>
              </w:rPr>
              <w:t>报价</w:t>
            </w: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14:paraId="746A6C3D">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6522" w:type="dxa"/>
            <w:tcBorders>
              <w:top w:val="single" w:color="000000" w:sz="4" w:space="0"/>
              <w:left w:val="single" w:color="000000" w:sz="4" w:space="0"/>
              <w:bottom w:val="single" w:color="auto" w:sz="4" w:space="0"/>
              <w:right w:val="single" w:color="000000" w:sz="4" w:space="0"/>
            </w:tcBorders>
            <w:shd w:val="clear" w:color="auto" w:fill="auto"/>
            <w:vAlign w:val="center"/>
          </w:tcPr>
          <w:p w14:paraId="09D4B7F5">
            <w:pPr>
              <w:pStyle w:val="10"/>
              <w:numPr>
                <w:ilvl w:val="-1"/>
                <w:numId w:val="0"/>
              </w:numP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1、价格分统一采用低价优先法计算，即满足采购文件要求且最终报价最低的供应商的价格为招标基准价，其价格分为满分。其他供应商的价格分统一按照下列公式计算:</w:t>
            </w:r>
          </w:p>
          <w:p w14:paraId="2223981B">
            <w:pPr>
              <w:pStyle w:val="10"/>
              <w:numPr>
                <w:ilvl w:val="-1"/>
                <w:numId w:val="0"/>
              </w:numPr>
              <w:ind w:left="0" w:leftChars="0" w:firstLine="0" w:firstLineChars="0"/>
              <w:rPr>
                <w:rFonts w:hint="default"/>
                <w:highlight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2、招标报价得分=(投标基准价/最终报价)x10</w:t>
            </w:r>
          </w:p>
        </w:tc>
      </w:tr>
      <w:tr w14:paraId="2498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72CE286">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商务</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73FFA2FC">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类似项目业绩</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20BF0BC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6522" w:type="dxa"/>
            <w:tcBorders>
              <w:top w:val="single" w:color="auto" w:sz="4" w:space="0"/>
              <w:left w:val="single" w:color="auto" w:sz="4" w:space="0"/>
              <w:bottom w:val="single" w:color="auto" w:sz="4" w:space="0"/>
              <w:right w:val="single" w:color="auto" w:sz="4" w:space="0"/>
            </w:tcBorders>
            <w:shd w:val="clear" w:color="auto" w:fill="auto"/>
            <w:vAlign w:val="top"/>
          </w:tcPr>
          <w:p w14:paraId="68DE4215">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投标人提供近三年完成的类似项目业绩,每提供一个得 1 分,满分5分 。（注 ：业绩证明材料须提供中标通知书或合同原件扫描件加盖投标单位公章。未按要求提供证明材料的不得分 ;视为无效业绩。）</w:t>
            </w:r>
          </w:p>
        </w:tc>
      </w:tr>
      <w:tr w14:paraId="117D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57A447D">
            <w:pPr>
              <w:jc w:val="center"/>
              <w:rPr>
                <w:rFonts w:hint="eastAsia" w:ascii="微软雅黑" w:hAnsi="微软雅黑" w:eastAsia="微软雅黑" w:cs="微软雅黑"/>
                <w:b/>
                <w:bCs/>
                <w:i w:val="0"/>
                <w:iCs w:val="0"/>
                <w:color w:val="auto"/>
                <w:sz w:val="24"/>
                <w:szCs w:val="24"/>
                <w:highlight w:val="none"/>
                <w:u w:val="none"/>
              </w:rPr>
            </w:pPr>
          </w:p>
        </w:tc>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9E30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项目负责人</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68C830C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6522" w:type="dxa"/>
            <w:tcBorders>
              <w:top w:val="single" w:color="auto" w:sz="4" w:space="0"/>
              <w:left w:val="single" w:color="auto" w:sz="4" w:space="0"/>
              <w:bottom w:val="single" w:color="auto" w:sz="4" w:space="0"/>
              <w:right w:val="single" w:color="auto" w:sz="4" w:space="0"/>
            </w:tcBorders>
            <w:shd w:val="clear" w:color="auto" w:fill="auto"/>
            <w:vAlign w:val="top"/>
          </w:tcPr>
          <w:p w14:paraId="24DAABAE">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1、提供项目负责人1名： 高级技术职称（经济师或工程 师）和丰富的规划编写经验，得3分。</w:t>
            </w:r>
          </w:p>
          <w:p w14:paraId="78A60EB8">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注： 提供拟派入本项目负责人在本单位缴纳的近六个月内任意一月的社保证明复印件、相关资质证书；  未提供此项不得分。（退休人员需提供在本单位工作证明加盖公章）</w:t>
            </w:r>
          </w:p>
        </w:tc>
      </w:tr>
      <w:tr w14:paraId="7D6D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F5F61FA">
            <w:pPr>
              <w:jc w:val="center"/>
              <w:rPr>
                <w:rFonts w:hint="eastAsia" w:ascii="微软雅黑" w:hAnsi="微软雅黑" w:eastAsia="微软雅黑" w:cs="微软雅黑"/>
                <w:b/>
                <w:bCs/>
                <w:i w:val="0"/>
                <w:iCs w:val="0"/>
                <w:color w:val="auto"/>
                <w:sz w:val="24"/>
                <w:szCs w:val="24"/>
                <w:highlight w:val="none"/>
                <w:u w:val="none"/>
              </w:rPr>
            </w:pPr>
          </w:p>
        </w:tc>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3481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7622086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6522" w:type="dxa"/>
            <w:tcBorders>
              <w:top w:val="single" w:color="auto" w:sz="4" w:space="0"/>
              <w:left w:val="single" w:color="auto" w:sz="4" w:space="0"/>
              <w:bottom w:val="single" w:color="auto" w:sz="4" w:space="0"/>
              <w:right w:val="single" w:color="auto" w:sz="4" w:space="0"/>
            </w:tcBorders>
            <w:shd w:val="clear" w:color="auto" w:fill="auto"/>
            <w:vAlign w:val="top"/>
          </w:tcPr>
          <w:p w14:paraId="3E77611D">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2、项目负责人近三年类似业绩中标（ 成交）通知书等或合同协议书作为佐证材料， 体现项目负责人实施 ，每提供一个得1分,满分3分。（注：未按要求提供证明材料的不得分。）</w:t>
            </w:r>
          </w:p>
        </w:tc>
      </w:tr>
      <w:tr w14:paraId="1905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restart"/>
            <w:tcBorders>
              <w:top w:val="single" w:color="000000" w:sz="4" w:space="0"/>
              <w:left w:val="single" w:color="000000" w:sz="4" w:space="0"/>
              <w:right w:val="single" w:color="000000" w:sz="4" w:space="0"/>
            </w:tcBorders>
            <w:shd w:val="clear" w:color="auto" w:fill="auto"/>
            <w:vAlign w:val="center"/>
          </w:tcPr>
          <w:p w14:paraId="759FFCCB">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highlight w:val="none"/>
                <w:u w:val="none"/>
              </w:rPr>
            </w:pPr>
            <w:r>
              <w:rPr>
                <w:rFonts w:hint="eastAsia" w:ascii="微软雅黑" w:hAnsi="微软雅黑" w:eastAsia="微软雅黑" w:cs="微软雅黑"/>
                <w:b/>
                <w:bCs/>
                <w:i w:val="0"/>
                <w:iCs w:val="0"/>
                <w:color w:val="auto"/>
                <w:kern w:val="0"/>
                <w:sz w:val="24"/>
                <w:szCs w:val="24"/>
                <w:highlight w:val="none"/>
                <w:u w:val="none"/>
                <w:lang w:val="en-US" w:eastAsia="zh-CN" w:bidi="ar"/>
              </w:rPr>
              <w:t>技术</w:t>
            </w:r>
          </w:p>
        </w:tc>
        <w:tc>
          <w:tcPr>
            <w:tcW w:w="122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BCBDA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项目团队</w:t>
            </w: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14:paraId="5AB4985D">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6522" w:type="dxa"/>
            <w:tcBorders>
              <w:top w:val="single" w:color="auto" w:sz="4" w:space="0"/>
              <w:left w:val="single" w:color="000000" w:sz="4" w:space="0"/>
              <w:bottom w:val="single" w:color="000000" w:sz="4" w:space="0"/>
              <w:right w:val="single" w:color="000000" w:sz="4" w:space="0"/>
            </w:tcBorders>
            <w:shd w:val="clear" w:color="auto" w:fill="auto"/>
            <w:vAlign w:val="top"/>
          </w:tcPr>
          <w:p w14:paraId="571D0408">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1、拟派入本项目组人员需配备丰富的规划编写经验的达到3名得3分，除项目负责人之外具备高级技术职称（经济师或工程师） 的每增加一名得1分， 最多加2分。</w:t>
            </w:r>
          </w:p>
          <w:p w14:paraId="5D0D2D78">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2、拟投入本项目的工作人员中具有全日制本科及以上且 4 人及以上得 7 分,2-3 人的得 4 分,1 人的得 2 分。 本项最高得 6 分。</w:t>
            </w:r>
          </w:p>
          <w:p w14:paraId="65036A7B">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注： 组成人员需提供相关资质证书复印件、近六个月任意一个月社保（退休人员需提供在本单位工作证明加盖公章）未提供此项不得分。</w:t>
            </w:r>
          </w:p>
        </w:tc>
      </w:tr>
      <w:tr w14:paraId="6E00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9" w:type="dxa"/>
            <w:vMerge w:val="continue"/>
            <w:tcBorders>
              <w:left w:val="single" w:color="000000" w:sz="4" w:space="0"/>
              <w:right w:val="single" w:color="000000" w:sz="4" w:space="0"/>
            </w:tcBorders>
            <w:shd w:val="clear" w:color="auto" w:fill="auto"/>
            <w:vAlign w:val="center"/>
          </w:tcPr>
          <w:p w14:paraId="2E78E4A4">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54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保密措施制度</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43D">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top"/>
          </w:tcPr>
          <w:p w14:paraId="43EDFDD6">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保密措施制度完善（保密义务、保密内容、保密措施、数据资料保密管理制度）得 4 分。</w:t>
            </w:r>
          </w:p>
          <w:p w14:paraId="4ACB6D7E">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注： 每缺项漏项或每有一项方案内容与项目不符或不完整的扣 1 分， 扣完为止， 未提供者不得分。</w:t>
            </w:r>
          </w:p>
        </w:tc>
      </w:tr>
      <w:tr w14:paraId="1405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7C2AD531">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0F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服务实施方案</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63A3">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24</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E87">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投标人提供项目实施方案包含：（ 1） 资料收集分析：背景资料、实施地点、项目实施必要性和可能性等；（ 2） 规划目标： 服务内容、服务需求及工作思路等；（ 3）质量保证体系： 风险管理、质量体系制度等；（ 4）项目组织机构完善程度： 项目实施制度、项目组织机构制度； 部署合理程度等；（ 5）人员组织结构构成： 人员组织结构图、职责分工情况等；（ 6） 能够明确分析国家有关政策、实际需求与十五五”援疆规划符合衔接。 每项得 4 分，满分 24 分。</w:t>
            </w:r>
          </w:p>
          <w:p w14:paraId="0729B425">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注： 每缺项漏项或每有一项方案内容与项目不符或不完整的扣 2 分，扣完为止，未提供者不得分。</w:t>
            </w:r>
          </w:p>
        </w:tc>
      </w:tr>
      <w:tr w14:paraId="45F9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vMerge w:val="continue"/>
            <w:tcBorders>
              <w:left w:val="single" w:color="000000" w:sz="4" w:space="0"/>
              <w:right w:val="single" w:color="000000" w:sz="4" w:space="0"/>
            </w:tcBorders>
            <w:shd w:val="clear" w:color="auto" w:fill="auto"/>
            <w:vAlign w:val="center"/>
          </w:tcPr>
          <w:p w14:paraId="74AA1AF9">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CF8">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服务进度管理及成果质量控 制措施</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7AA">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p w14:paraId="072FBAF8">
            <w:pPr>
              <w:keepNext w:val="0"/>
              <w:keepLines w:val="0"/>
              <w:widowControl/>
              <w:suppressLineNumbers w:val="0"/>
              <w:jc w:val="both"/>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20</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99CC70">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服务进度计划是否能满足服务期限及总进度计划的要 求，进行综合评分：</w:t>
            </w:r>
          </w:p>
          <w:p w14:paraId="4244BF76">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投标人需提供：（ 1）服务进度： 工作进度计划、进度组织安排等；（ 2）成果质量控制： 关键节点质量控制、成果报告、文档的质量控制等；（ 3）成果报告： 文件标准和规范化；（ 4） 调整方案： 人员及方案调整等；（5） 服务机构在实施过程中科学合理采用统一的质控标准。 每项得 4 分，满分 20 分。</w:t>
            </w:r>
          </w:p>
          <w:p w14:paraId="4C9E7D40">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注： 每有一项方案内容与项目不符或不完整的扣 1 分扣 完为止， 未提供者不得分。</w:t>
            </w:r>
          </w:p>
        </w:tc>
      </w:tr>
      <w:tr w14:paraId="7129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59" w:type="dxa"/>
            <w:tcBorders>
              <w:left w:val="single" w:color="000000" w:sz="4" w:space="0"/>
              <w:right w:val="single" w:color="000000" w:sz="4" w:space="0"/>
            </w:tcBorders>
            <w:shd w:val="clear" w:color="auto" w:fill="auto"/>
            <w:vAlign w:val="center"/>
          </w:tcPr>
          <w:p w14:paraId="6694F64D">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61C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服务质量保证措施</w:t>
            </w:r>
          </w:p>
          <w:p w14:paraId="2BA2BF0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3B28">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7</w:t>
            </w:r>
          </w:p>
          <w:p w14:paraId="14D5FCB6">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top"/>
          </w:tcPr>
          <w:p w14:paraId="197492A6">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1、投标人提供完整可行的服务理念、服务目标的得 3 分。</w:t>
            </w:r>
          </w:p>
          <w:p w14:paraId="7D5C28D7">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2、投标人体现自身与实际相结合的服务优势得 2 分。</w:t>
            </w:r>
          </w:p>
          <w:p w14:paraId="75A40F86">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3、投标人拥有完善可行的服务质量体系保障的得 2 分。 注： 经评审每缺项漏项或每有一项方案内容与项目不符或不完整的扣 1 分， 扣完为止， 未提供者不得分。</w:t>
            </w:r>
          </w:p>
        </w:tc>
      </w:tr>
      <w:tr w14:paraId="7806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59" w:type="dxa"/>
            <w:tcBorders>
              <w:left w:val="single" w:color="000000" w:sz="4" w:space="0"/>
              <w:right w:val="single" w:color="000000" w:sz="4" w:space="0"/>
            </w:tcBorders>
            <w:shd w:val="clear" w:color="auto" w:fill="auto"/>
            <w:vAlign w:val="center"/>
          </w:tcPr>
          <w:p w14:paraId="7F63AC5E">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AEB0">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后续服务的安排及保证措施方案</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E8CA">
            <w:pPr>
              <w:keepNext w:val="0"/>
              <w:keepLines w:val="0"/>
              <w:widowControl/>
              <w:suppressLineNumbers w:val="0"/>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top"/>
          </w:tcPr>
          <w:p w14:paraId="1D2707A9">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 xml:space="preserve">根据投标供应商提供的后续服务的安排及保证措施方案进行打分（ 包含①后续服务内容②后续服务的安排③后续服务的保障措施等相关内容）进行打分； </w:t>
            </w:r>
          </w:p>
          <w:p w14:paraId="7598A1E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lang w:val="en-US" w:eastAsia="zh-CN" w:bidi="ar"/>
              </w:rPr>
              <w:t>1、</w:t>
            </w:r>
            <w:r>
              <w:rPr>
                <w:rFonts w:hint="eastAsia" w:ascii="微软雅黑" w:hAnsi="微软雅黑" w:eastAsia="微软雅黑" w:cs="微软雅黑"/>
                <w:i w:val="0"/>
                <w:iCs w:val="0"/>
                <w:color w:val="auto"/>
                <w:kern w:val="0"/>
                <w:sz w:val="24"/>
                <w:szCs w:val="24"/>
                <w:highlight w:val="none"/>
                <w:u w:val="none"/>
                <w:lang w:val="en-US" w:eastAsia="zh-CN" w:bidi="ar"/>
              </w:rPr>
              <w:t xml:space="preserve">内容全面、完整详细、符合项目实际情况的得6分： </w:t>
            </w:r>
          </w:p>
          <w:p w14:paraId="3F2CD85D">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lang w:val="en-US" w:eastAsia="zh-CN" w:bidi="ar"/>
              </w:rPr>
              <w:t>2、</w:t>
            </w:r>
            <w:r>
              <w:rPr>
                <w:rFonts w:hint="eastAsia" w:ascii="微软雅黑" w:hAnsi="微软雅黑" w:eastAsia="微软雅黑" w:cs="微软雅黑"/>
                <w:i w:val="0"/>
                <w:iCs w:val="0"/>
                <w:color w:val="auto"/>
                <w:kern w:val="0"/>
                <w:sz w:val="24"/>
                <w:szCs w:val="24"/>
                <w:highlight w:val="none"/>
                <w:u w:val="none"/>
                <w:lang w:val="en-US" w:eastAsia="zh-CN" w:bidi="ar"/>
              </w:rPr>
              <w:t>每缺少一项内容或内容存在缺陷的扣2分，扣完为止， 未提供者不得分。</w:t>
            </w:r>
          </w:p>
        </w:tc>
      </w:tr>
      <w:tr w14:paraId="7D3A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9" w:type="dxa"/>
            <w:tcBorders>
              <w:left w:val="single" w:color="000000" w:sz="4" w:space="0"/>
              <w:bottom w:val="single" w:color="000000" w:sz="4" w:space="0"/>
              <w:right w:val="single" w:color="000000" w:sz="4" w:space="0"/>
            </w:tcBorders>
            <w:shd w:val="clear" w:color="auto" w:fill="auto"/>
            <w:vAlign w:val="center"/>
          </w:tcPr>
          <w:p w14:paraId="3931D9CA">
            <w:pPr>
              <w:jc w:val="center"/>
              <w:rPr>
                <w:rFonts w:hint="eastAsia" w:ascii="微软雅黑" w:hAnsi="微软雅黑" w:eastAsia="微软雅黑" w:cs="微软雅黑"/>
                <w:b/>
                <w:bCs/>
                <w:i w:val="0"/>
                <w:iCs w:val="0"/>
                <w:color w:val="auto"/>
                <w:sz w:val="24"/>
                <w:szCs w:val="24"/>
                <w:highlight w:val="none"/>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7ED">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工作重点、难点分 析方案</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FD09">
            <w:pPr>
              <w:keepNext w:val="0"/>
              <w:keepLines w:val="0"/>
              <w:widowControl/>
              <w:suppressLineNumbers w:val="0"/>
              <w:jc w:val="left"/>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6522" w:type="dxa"/>
            <w:tcBorders>
              <w:top w:val="single" w:color="000000" w:sz="4" w:space="0"/>
              <w:left w:val="single" w:color="000000" w:sz="4" w:space="0"/>
              <w:bottom w:val="single" w:color="000000" w:sz="4" w:space="0"/>
              <w:right w:val="single" w:color="000000" w:sz="4" w:space="0"/>
            </w:tcBorders>
            <w:shd w:val="clear" w:color="auto" w:fill="auto"/>
            <w:vAlign w:val="top"/>
          </w:tcPr>
          <w:p w14:paraId="36A2003B">
            <w:pPr>
              <w:keepNext w:val="0"/>
              <w:keepLines w:val="0"/>
              <w:widowControl/>
              <w:suppressLineNumbers w:val="0"/>
              <w:jc w:val="left"/>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根据投标供应商提供的①工作重点②难点分析进行打分（包括但不 限于工作重点及应对措施、工作难点及解决措施等相关内容）： 工作重点、难点分析全面、完整详细、符合项目实际情况并的得6分 ；每缺少一项内容或内容存在缺陷的扣2分，扣完为止；未提供的， 此项不得分；</w:t>
            </w:r>
          </w:p>
        </w:tc>
      </w:tr>
    </w:tbl>
    <w:p w14:paraId="3D0C8367">
      <w:pPr>
        <w:spacing w:line="240" w:lineRule="atLeast"/>
        <w:jc w:val="center"/>
        <w:rPr>
          <w:rFonts w:hint="eastAsia" w:ascii="微软雅黑" w:hAnsi="微软雅黑" w:eastAsia="微软雅黑" w:cs="微软雅黑"/>
          <w:b/>
          <w:bCs/>
          <w:color w:val="auto"/>
          <w:sz w:val="44"/>
          <w:szCs w:val="44"/>
          <w:highlight w:val="none"/>
          <w:lang w:eastAsia="zh-CN"/>
        </w:rPr>
      </w:pPr>
    </w:p>
    <w:p w14:paraId="0E891842">
      <w:pPr>
        <w:spacing w:line="240" w:lineRule="atLeast"/>
        <w:jc w:val="center"/>
        <w:rPr>
          <w:rFonts w:hint="eastAsia" w:ascii="微软雅黑" w:hAnsi="微软雅黑" w:eastAsia="微软雅黑" w:cs="微软雅黑"/>
          <w:b/>
          <w:bCs/>
          <w:color w:val="auto"/>
          <w:sz w:val="44"/>
          <w:szCs w:val="44"/>
          <w:highlight w:val="none"/>
          <w:lang w:eastAsia="zh-CN"/>
        </w:rPr>
      </w:pPr>
    </w:p>
    <w:p w14:paraId="05619CB0">
      <w:pPr>
        <w:spacing w:line="240" w:lineRule="atLeast"/>
        <w:jc w:val="both"/>
        <w:rPr>
          <w:rFonts w:hint="eastAsia" w:ascii="微软雅黑" w:hAnsi="微软雅黑" w:eastAsia="微软雅黑" w:cs="微软雅黑"/>
          <w:b/>
          <w:bCs/>
          <w:color w:val="auto"/>
          <w:sz w:val="44"/>
          <w:szCs w:val="44"/>
          <w:highlight w:val="none"/>
        </w:rPr>
      </w:pPr>
      <w:bookmarkStart w:id="1785" w:name="_GoBack"/>
      <w:bookmarkEnd w:id="1785"/>
    </w:p>
    <w:p w14:paraId="3BDDE0DF">
      <w:pPr>
        <w:spacing w:line="240" w:lineRule="atLeast"/>
        <w:jc w:val="center"/>
        <w:rPr>
          <w:rFonts w:hint="eastAsia" w:ascii="微软雅黑" w:hAnsi="微软雅黑" w:eastAsia="微软雅黑" w:cs="微软雅黑"/>
          <w:b/>
          <w:bCs/>
          <w:color w:val="auto"/>
          <w:sz w:val="44"/>
          <w:szCs w:val="44"/>
          <w:highlight w:val="none"/>
        </w:rPr>
      </w:pPr>
    </w:p>
    <w:p w14:paraId="2D1F376F">
      <w:pPr>
        <w:spacing w:line="240" w:lineRule="atLeast"/>
        <w:jc w:val="center"/>
        <w:rPr>
          <w:rFonts w:hint="eastAsia" w:ascii="微软雅黑" w:hAnsi="微软雅黑" w:eastAsia="微软雅黑" w:cs="微软雅黑"/>
          <w:b/>
          <w:bCs/>
          <w:color w:val="auto"/>
          <w:sz w:val="44"/>
          <w:szCs w:val="44"/>
          <w:highlight w:val="none"/>
        </w:rPr>
      </w:pPr>
    </w:p>
    <w:p w14:paraId="5336D56E">
      <w:pPr>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br w:type="page"/>
      </w:r>
    </w:p>
    <w:p w14:paraId="040F633F">
      <w:pPr>
        <w:spacing w:line="240" w:lineRule="atLeast"/>
        <w:jc w:val="center"/>
        <w:rPr>
          <w:rFonts w:hint="eastAsia" w:ascii="微软雅黑" w:hAnsi="微软雅黑" w:eastAsia="微软雅黑" w:cs="微软雅黑"/>
          <w:b/>
          <w:bCs/>
          <w:color w:val="auto"/>
          <w:sz w:val="44"/>
          <w:szCs w:val="44"/>
          <w:highlight w:val="none"/>
          <w:lang w:eastAsia="zh-CN"/>
        </w:rPr>
      </w:pPr>
    </w:p>
    <w:p w14:paraId="77F1CE15">
      <w:pPr>
        <w:spacing w:line="240" w:lineRule="atLeast"/>
        <w:jc w:val="center"/>
        <w:rPr>
          <w:rFonts w:hint="eastAsia" w:ascii="微软雅黑" w:hAnsi="微软雅黑" w:eastAsia="微软雅黑" w:cs="微软雅黑"/>
          <w:b/>
          <w:bCs/>
          <w:color w:val="auto"/>
          <w:sz w:val="44"/>
          <w:szCs w:val="44"/>
          <w:highlight w:val="none"/>
          <w:lang w:eastAsia="zh-CN"/>
        </w:rPr>
      </w:pPr>
    </w:p>
    <w:p w14:paraId="6FA76F5F">
      <w:pPr>
        <w:spacing w:line="240" w:lineRule="atLeast"/>
        <w:jc w:val="center"/>
        <w:rPr>
          <w:rFonts w:hint="eastAsia" w:ascii="微软雅黑" w:hAnsi="微软雅黑" w:eastAsia="微软雅黑" w:cs="微软雅黑"/>
          <w:b/>
          <w:bCs/>
          <w:color w:val="auto"/>
          <w:sz w:val="44"/>
          <w:szCs w:val="44"/>
          <w:highlight w:val="none"/>
          <w:lang w:eastAsia="zh-CN"/>
        </w:rPr>
      </w:pPr>
    </w:p>
    <w:p w14:paraId="4494F3EB">
      <w:pPr>
        <w:spacing w:line="240" w:lineRule="atLeast"/>
        <w:jc w:val="center"/>
        <w:rPr>
          <w:rFonts w:hint="eastAsia" w:ascii="微软雅黑" w:hAnsi="微软雅黑" w:eastAsia="微软雅黑" w:cs="微软雅黑"/>
          <w:b/>
          <w:bCs/>
          <w:color w:val="auto"/>
          <w:sz w:val="44"/>
          <w:szCs w:val="44"/>
          <w:highlight w:val="none"/>
          <w:lang w:eastAsia="zh-CN"/>
        </w:rPr>
      </w:pPr>
    </w:p>
    <w:p w14:paraId="439F63B0">
      <w:pPr>
        <w:spacing w:line="240" w:lineRule="atLeast"/>
        <w:jc w:val="center"/>
        <w:rPr>
          <w:rFonts w:hint="eastAsia" w:ascii="微软雅黑" w:hAnsi="微软雅黑" w:eastAsia="微软雅黑" w:cs="微软雅黑"/>
          <w:b/>
          <w:bCs/>
          <w:color w:val="auto"/>
          <w:sz w:val="44"/>
          <w:szCs w:val="44"/>
          <w:highlight w:val="none"/>
          <w:lang w:eastAsia="zh-CN"/>
        </w:rPr>
      </w:pPr>
    </w:p>
    <w:p w14:paraId="0C993BE1">
      <w:pPr>
        <w:spacing w:line="240" w:lineRule="atLeast"/>
        <w:jc w:val="center"/>
        <w:rPr>
          <w:rFonts w:hint="eastAsia" w:ascii="微软雅黑" w:hAnsi="微软雅黑" w:eastAsia="微软雅黑" w:cs="微软雅黑"/>
          <w:b/>
          <w:bCs/>
          <w:color w:val="auto"/>
          <w:sz w:val="44"/>
          <w:szCs w:val="44"/>
          <w:highlight w:val="none"/>
          <w:lang w:eastAsia="zh-CN"/>
        </w:rPr>
      </w:pPr>
      <w:r>
        <w:rPr>
          <w:rFonts w:hint="eastAsia" w:ascii="微软雅黑" w:hAnsi="微软雅黑" w:eastAsia="微软雅黑" w:cs="微软雅黑"/>
          <w:b/>
          <w:bCs/>
          <w:color w:val="auto"/>
          <w:sz w:val="44"/>
          <w:szCs w:val="44"/>
          <w:highlight w:val="none"/>
          <w:lang w:eastAsia="zh-CN"/>
        </w:rPr>
        <w:t>上海市“十四五”援疆规划终期评估及“十五五”援疆规划编制项目</w:t>
      </w:r>
    </w:p>
    <w:p w14:paraId="3F6AE6EA">
      <w:pPr>
        <w:spacing w:line="240" w:lineRule="atLeast"/>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3259D323">
      <w:pPr>
        <w:spacing w:line="240" w:lineRule="atLeast"/>
        <w:jc w:val="center"/>
        <w:rPr>
          <w:rFonts w:hint="eastAsia" w:ascii="微软雅黑" w:hAnsi="微软雅黑" w:eastAsia="微软雅黑" w:cs="微软雅黑"/>
          <w:b/>
          <w:bCs/>
          <w:color w:val="auto"/>
          <w:sz w:val="40"/>
          <w:szCs w:val="40"/>
          <w:highlight w:val="none"/>
        </w:rPr>
      </w:pPr>
    </w:p>
    <w:p w14:paraId="2CBF2ECB">
      <w:pPr>
        <w:spacing w:line="240" w:lineRule="atLeast"/>
        <w:jc w:val="center"/>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eastAsia="zh-CN"/>
        </w:rPr>
        <w:t>XJCP(GK)-2025-01</w:t>
      </w:r>
    </w:p>
    <w:p w14:paraId="6E9656E4">
      <w:pPr>
        <w:pStyle w:val="25"/>
        <w:rPr>
          <w:rFonts w:hint="eastAsia" w:ascii="微软雅黑" w:hAnsi="微软雅黑" w:eastAsia="微软雅黑" w:cs="微软雅黑"/>
          <w:color w:val="auto"/>
          <w:highlight w:val="none"/>
        </w:rPr>
      </w:pPr>
    </w:p>
    <w:p w14:paraId="337EE4DE">
      <w:pPr>
        <w:outlineLvl w:val="9"/>
        <w:rPr>
          <w:rFonts w:hint="eastAsia" w:ascii="微软雅黑" w:hAnsi="微软雅黑" w:eastAsia="微软雅黑" w:cs="微软雅黑"/>
          <w:color w:val="auto"/>
          <w:highlight w:val="none"/>
        </w:rPr>
      </w:pPr>
    </w:p>
    <w:p w14:paraId="311FB0F8">
      <w:pPr>
        <w:spacing w:line="240" w:lineRule="atLeast"/>
        <w:jc w:val="center"/>
        <w:outlineLvl w:val="9"/>
        <w:rPr>
          <w:rFonts w:hint="eastAsia" w:ascii="微软雅黑" w:hAnsi="微软雅黑" w:eastAsia="微软雅黑" w:cs="微软雅黑"/>
          <w:b/>
          <w:bCs/>
          <w:color w:val="auto"/>
          <w:sz w:val="40"/>
          <w:szCs w:val="40"/>
          <w:highlight w:val="none"/>
        </w:rPr>
      </w:pPr>
    </w:p>
    <w:p w14:paraId="7E4481E7">
      <w:pPr>
        <w:spacing w:line="240" w:lineRule="atLeast"/>
        <w:jc w:val="center"/>
        <w:outlineLvl w:val="9"/>
        <w:rPr>
          <w:rFonts w:hint="eastAsia" w:ascii="微软雅黑" w:hAnsi="微软雅黑" w:eastAsia="微软雅黑" w:cs="微软雅黑"/>
          <w:b/>
          <w:bCs/>
          <w:color w:val="auto"/>
          <w:sz w:val="40"/>
          <w:szCs w:val="40"/>
          <w:highlight w:val="none"/>
        </w:rPr>
      </w:pPr>
      <w:bookmarkStart w:id="656" w:name="_Toc28212"/>
      <w:r>
        <w:rPr>
          <w:rFonts w:hint="eastAsia" w:ascii="微软雅黑" w:hAnsi="微软雅黑" w:eastAsia="微软雅黑" w:cs="微软雅黑"/>
          <w:b/>
          <w:bCs/>
          <w:color w:val="auto"/>
          <w:sz w:val="40"/>
          <w:szCs w:val="40"/>
          <w:highlight w:val="none"/>
        </w:rPr>
        <w:t>第 三 册</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AC78EE5">
      <w:pPr>
        <w:spacing w:line="240" w:lineRule="atLeast"/>
        <w:jc w:val="center"/>
        <w:rPr>
          <w:rFonts w:hint="eastAsia" w:ascii="微软雅黑" w:hAnsi="微软雅黑" w:eastAsia="微软雅黑" w:cs="微软雅黑"/>
          <w:b/>
          <w:bCs/>
          <w:color w:val="auto"/>
          <w:sz w:val="32"/>
          <w:szCs w:val="32"/>
          <w:highlight w:val="none"/>
        </w:rPr>
      </w:pPr>
    </w:p>
    <w:p w14:paraId="295239EB">
      <w:pPr>
        <w:spacing w:line="240" w:lineRule="atLeast"/>
        <w:ind w:left="1080" w:leftChars="257" w:hanging="540"/>
        <w:jc w:val="center"/>
        <w:rPr>
          <w:rFonts w:hint="eastAsia" w:ascii="微软雅黑" w:hAnsi="微软雅黑" w:eastAsia="微软雅黑" w:cs="微软雅黑"/>
          <w:b/>
          <w:bCs/>
          <w:color w:val="auto"/>
          <w:sz w:val="52"/>
          <w:szCs w:val="52"/>
          <w:highlight w:val="none"/>
        </w:rPr>
      </w:pPr>
    </w:p>
    <w:p w14:paraId="41C4E316">
      <w:pPr>
        <w:spacing w:line="240" w:lineRule="atLeast"/>
        <w:rPr>
          <w:rFonts w:hint="eastAsia" w:ascii="微软雅黑" w:hAnsi="微软雅黑" w:eastAsia="微软雅黑" w:cs="微软雅黑"/>
          <w:b/>
          <w:bCs/>
          <w:color w:val="auto"/>
          <w:sz w:val="52"/>
          <w:szCs w:val="52"/>
          <w:highlight w:val="none"/>
        </w:rPr>
        <w:sectPr>
          <w:headerReference r:id="rId7" w:type="default"/>
          <w:footerReference r:id="rId8" w:type="default"/>
          <w:pgSz w:w="11905" w:h="16838"/>
          <w:pgMar w:top="1440" w:right="1080" w:bottom="1440" w:left="1080" w:header="851" w:footer="992" w:gutter="0"/>
          <w:pgNumType w:fmt="decimal"/>
          <w:cols w:space="0" w:num="1"/>
          <w:rtlGutter w:val="0"/>
          <w:docGrid w:linePitch="462" w:charSpace="0"/>
        </w:sectPr>
      </w:pPr>
    </w:p>
    <w:bookmarkEnd w:id="635"/>
    <w:p w14:paraId="4EEE2DEF">
      <w:pPr>
        <w:pStyle w:val="2"/>
        <w:spacing w:line="240" w:lineRule="auto"/>
        <w:rPr>
          <w:rFonts w:ascii="微软雅黑" w:hAnsi="微软雅黑" w:eastAsia="微软雅黑" w:cs="微软雅黑"/>
          <w:color w:val="auto"/>
          <w:highlight w:val="none"/>
        </w:rPr>
      </w:pPr>
      <w:bookmarkStart w:id="657" w:name="_Toc6865"/>
      <w:bookmarkStart w:id="658" w:name="_Toc16735"/>
      <w:bookmarkStart w:id="659" w:name="_Toc17845"/>
      <w:bookmarkStart w:id="660" w:name="_Toc515647833"/>
      <w:bookmarkStart w:id="661" w:name="_Toc4796"/>
      <w:bookmarkStart w:id="662" w:name="_Toc12089"/>
      <w:r>
        <w:rPr>
          <w:rFonts w:hint="eastAsia" w:ascii="微软雅黑" w:hAnsi="微软雅黑" w:eastAsia="微软雅黑" w:cs="微软雅黑"/>
          <w:color w:val="auto"/>
          <w:highlight w:val="none"/>
        </w:rPr>
        <w:t>第7章 政府采购合同</w:t>
      </w:r>
      <w:bookmarkEnd w:id="657"/>
      <w:bookmarkEnd w:id="658"/>
      <w:bookmarkEnd w:id="659"/>
      <w:bookmarkEnd w:id="660"/>
      <w:bookmarkEnd w:id="661"/>
      <w:bookmarkEnd w:id="662"/>
      <w:bookmarkStart w:id="663" w:name="_Hlt487972895"/>
      <w:bookmarkEnd w:id="663"/>
      <w:bookmarkStart w:id="664" w:name="_Toc216513788"/>
      <w:bookmarkStart w:id="665" w:name="_Toc487900382"/>
    </w:p>
    <w:bookmarkEnd w:id="664"/>
    <w:bookmarkEnd w:id="665"/>
    <w:p w14:paraId="734D8C2B">
      <w:pPr>
        <w:rPr>
          <w:rFonts w:ascii="微软雅黑" w:hAnsi="微软雅黑" w:eastAsia="微软雅黑" w:cs="微软雅黑"/>
          <w:color w:val="auto"/>
          <w:highlight w:val="none"/>
        </w:rPr>
      </w:pPr>
    </w:p>
    <w:p w14:paraId="28EA4DB1">
      <w:pPr>
        <w:rPr>
          <w:rFonts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 xml:space="preserve">合同编号：   </w:t>
      </w:r>
      <w:r>
        <w:rPr>
          <w:rFonts w:hint="eastAsia" w:ascii="微软雅黑" w:hAnsi="微软雅黑" w:eastAsia="微软雅黑" w:cs="微软雅黑"/>
          <w:color w:val="auto"/>
          <w:highlight w:val="none"/>
        </w:rPr>
        <w:t xml:space="preserve">        </w:t>
      </w:r>
    </w:p>
    <w:p w14:paraId="06DAF106">
      <w:pPr>
        <w:rPr>
          <w:rFonts w:ascii="微软雅黑" w:hAnsi="微软雅黑" w:eastAsia="微软雅黑" w:cs="微软雅黑"/>
          <w:color w:val="auto"/>
          <w:highlight w:val="none"/>
        </w:rPr>
      </w:pPr>
    </w:p>
    <w:p w14:paraId="533D815B">
      <w:pPr>
        <w:rPr>
          <w:rFonts w:ascii="微软雅黑" w:hAnsi="微软雅黑" w:eastAsia="微软雅黑" w:cs="微软雅黑"/>
          <w:color w:val="auto"/>
          <w:highlight w:val="none"/>
        </w:rPr>
      </w:pPr>
    </w:p>
    <w:p w14:paraId="3B08BCC0">
      <w:pPr>
        <w:rPr>
          <w:rFonts w:ascii="微软雅黑" w:hAnsi="微软雅黑" w:eastAsia="微软雅黑" w:cs="微软雅黑"/>
          <w:color w:val="auto"/>
          <w:highlight w:val="none"/>
        </w:rPr>
      </w:pPr>
    </w:p>
    <w:p w14:paraId="28763AE5">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政府采购合同参考范本</w:t>
      </w:r>
    </w:p>
    <w:p w14:paraId="15E8B9C3">
      <w:pPr>
        <w:rPr>
          <w:rFonts w:ascii="微软雅黑" w:hAnsi="微软雅黑" w:eastAsia="微软雅黑" w:cs="微软雅黑"/>
          <w:color w:val="auto"/>
          <w:highlight w:val="none"/>
        </w:rPr>
      </w:pPr>
    </w:p>
    <w:p w14:paraId="35D2C915">
      <w:pPr>
        <w:pStyle w:val="10"/>
        <w:rPr>
          <w:highlight w:val="none"/>
        </w:rPr>
      </w:pPr>
    </w:p>
    <w:p w14:paraId="491DE5C9">
      <w:pPr>
        <w:rPr>
          <w:rFonts w:ascii="微软雅黑" w:hAnsi="微软雅黑" w:eastAsia="微软雅黑" w:cs="微软雅黑"/>
          <w:color w:val="auto"/>
          <w:highlight w:val="none"/>
        </w:rPr>
      </w:pPr>
    </w:p>
    <w:p w14:paraId="72D5A537">
      <w:pPr>
        <w:pStyle w:val="59"/>
        <w:ind w:firstLine="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第一部分 合同书</w:t>
      </w:r>
    </w:p>
    <w:p w14:paraId="5F3A9A05">
      <w:pPr>
        <w:rPr>
          <w:rFonts w:ascii="微软雅黑" w:hAnsi="微软雅黑" w:eastAsia="微软雅黑" w:cs="微软雅黑"/>
          <w:color w:val="auto"/>
          <w:highlight w:val="none"/>
        </w:rPr>
      </w:pPr>
    </w:p>
    <w:p w14:paraId="1DF53687">
      <w:pPr>
        <w:spacing w:before="120"/>
        <w:ind w:left="96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u w:val="single"/>
        </w:rPr>
        <w:t xml:space="preserve">                                   </w:t>
      </w:r>
    </w:p>
    <w:p w14:paraId="4C61EE2E">
      <w:pPr>
        <w:pStyle w:val="60"/>
        <w:spacing w:before="120" w:line="240" w:lineRule="auto"/>
        <w:rPr>
          <w:rFonts w:ascii="微软雅黑" w:hAnsi="微软雅黑" w:eastAsia="微软雅黑" w:cs="微软雅黑"/>
          <w:color w:val="auto"/>
          <w:highlight w:val="none"/>
        </w:rPr>
      </w:pPr>
    </w:p>
    <w:p w14:paraId="33D92A28">
      <w:pPr>
        <w:pStyle w:val="60"/>
        <w:spacing w:before="120" w:line="240" w:lineRule="auto"/>
        <w:rPr>
          <w:rFonts w:ascii="微软雅黑" w:hAnsi="微软雅黑" w:eastAsia="微软雅黑" w:cs="微软雅黑"/>
          <w:color w:val="auto"/>
          <w:highlight w:val="none"/>
        </w:rPr>
      </w:pPr>
    </w:p>
    <w:p w14:paraId="1857A52E">
      <w:pPr>
        <w:rPr>
          <w:rFonts w:ascii="微软雅黑" w:hAnsi="微软雅黑" w:eastAsia="微软雅黑" w:cs="微软雅黑"/>
          <w:color w:val="auto"/>
          <w:highlight w:val="none"/>
        </w:rPr>
      </w:pPr>
    </w:p>
    <w:p w14:paraId="6751CC3F">
      <w:pPr>
        <w:spacing w:before="120"/>
        <w:ind w:left="96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甲方：</w:t>
      </w:r>
      <w:r>
        <w:rPr>
          <w:rFonts w:hint="eastAsia" w:ascii="微软雅黑" w:hAnsi="微软雅黑" w:eastAsia="微软雅黑" w:cs="微软雅黑"/>
          <w:color w:val="auto"/>
          <w:sz w:val="24"/>
          <w:szCs w:val="24"/>
          <w:highlight w:val="none"/>
          <w:u w:val="single"/>
        </w:rPr>
        <w:t xml:space="preserve">                                       </w:t>
      </w:r>
    </w:p>
    <w:p w14:paraId="33455E72">
      <w:pPr>
        <w:spacing w:before="120"/>
        <w:rPr>
          <w:rFonts w:ascii="微软雅黑" w:hAnsi="微软雅黑" w:eastAsia="微软雅黑" w:cs="微软雅黑"/>
          <w:color w:val="auto"/>
          <w:sz w:val="24"/>
          <w:szCs w:val="24"/>
          <w:highlight w:val="none"/>
        </w:rPr>
      </w:pPr>
    </w:p>
    <w:p w14:paraId="3E423B29">
      <w:pPr>
        <w:spacing w:before="120"/>
        <w:ind w:left="96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乙方：</w:t>
      </w:r>
      <w:r>
        <w:rPr>
          <w:rFonts w:hint="eastAsia" w:ascii="微软雅黑" w:hAnsi="微软雅黑" w:eastAsia="微软雅黑" w:cs="微软雅黑"/>
          <w:color w:val="auto"/>
          <w:sz w:val="24"/>
          <w:szCs w:val="24"/>
          <w:highlight w:val="none"/>
          <w:u w:val="single"/>
        </w:rPr>
        <w:t xml:space="preserve">                                       </w:t>
      </w:r>
    </w:p>
    <w:p w14:paraId="2C8F9566">
      <w:pPr>
        <w:spacing w:before="120"/>
        <w:rPr>
          <w:rFonts w:ascii="微软雅黑" w:hAnsi="微软雅黑" w:eastAsia="微软雅黑" w:cs="微软雅黑"/>
          <w:color w:val="auto"/>
          <w:sz w:val="24"/>
          <w:szCs w:val="24"/>
          <w:highlight w:val="none"/>
        </w:rPr>
      </w:pPr>
    </w:p>
    <w:p w14:paraId="625B07CC">
      <w:pPr>
        <w:spacing w:before="120"/>
        <w:ind w:firstLine="960" w:firstLineChars="4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签订地：</w:t>
      </w:r>
      <w:r>
        <w:rPr>
          <w:rFonts w:hint="eastAsia" w:ascii="微软雅黑" w:hAnsi="微软雅黑" w:eastAsia="微软雅黑" w:cs="微软雅黑"/>
          <w:color w:val="auto"/>
          <w:sz w:val="24"/>
          <w:szCs w:val="24"/>
          <w:highlight w:val="none"/>
          <w:u w:val="single"/>
        </w:rPr>
        <w:t xml:space="preserve">                                     </w:t>
      </w:r>
    </w:p>
    <w:p w14:paraId="2A173145">
      <w:pPr>
        <w:spacing w:before="120"/>
        <w:rPr>
          <w:rFonts w:ascii="微软雅黑" w:hAnsi="微软雅黑" w:eastAsia="微软雅黑" w:cs="微软雅黑"/>
          <w:color w:val="auto"/>
          <w:sz w:val="24"/>
          <w:szCs w:val="24"/>
          <w:highlight w:val="none"/>
        </w:rPr>
      </w:pPr>
    </w:p>
    <w:p w14:paraId="0AC00C2B">
      <w:pPr>
        <w:spacing w:before="120"/>
        <w:ind w:firstLine="960" w:firstLineChars="40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签订日期：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w:t>
      </w:r>
    </w:p>
    <w:p w14:paraId="46263ADE">
      <w:pPr>
        <w:autoSpaceDE w:val="0"/>
        <w:autoSpaceDN w:val="0"/>
        <w:adjustRightInd w:val="0"/>
        <w:ind w:firstLine="640"/>
        <w:jc w:val="center"/>
        <w:rPr>
          <w:rFonts w:ascii="微软雅黑" w:hAnsi="微软雅黑" w:eastAsia="微软雅黑" w:cs="微软雅黑"/>
          <w:color w:val="auto"/>
          <w:sz w:val="24"/>
          <w:szCs w:val="24"/>
          <w:highlight w:val="none"/>
        </w:rPr>
        <w:sectPr>
          <w:footerReference r:id="rId9" w:type="default"/>
          <w:pgSz w:w="11905" w:h="16838"/>
          <w:pgMar w:top="1083" w:right="1440" w:bottom="1083" w:left="1440" w:header="851" w:footer="992" w:gutter="0"/>
          <w:cols w:space="720" w:num="1"/>
          <w:rtlGutter w:val="0"/>
          <w:docGrid w:linePitch="462" w:charSpace="0"/>
        </w:sectPr>
      </w:pPr>
    </w:p>
    <w:p w14:paraId="5862AEB9">
      <w:pPr>
        <w:ind w:firstLine="480" w:firstLineChars="200"/>
        <w:outlineLvl w:val="9"/>
        <w:rPr>
          <w:rFonts w:ascii="微软雅黑" w:hAnsi="微软雅黑" w:eastAsia="微软雅黑" w:cs="微软雅黑"/>
          <w:color w:val="auto"/>
          <w:sz w:val="24"/>
          <w:szCs w:val="24"/>
          <w:highlight w:val="none"/>
        </w:rPr>
      </w:pPr>
      <w:bookmarkStart w:id="666" w:name="_Toc2659"/>
      <w:bookmarkStart w:id="667" w:name="_Toc1846"/>
      <w:bookmarkStart w:id="668" w:name="_Toc2232"/>
      <w:bookmarkStart w:id="669" w:name="_Toc26721"/>
      <w:bookmarkStart w:id="670" w:name="_Toc3029"/>
      <w:bookmarkStart w:id="671" w:name="_Toc24059"/>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年</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月</w:t>
      </w:r>
      <w:r>
        <w:rPr>
          <w:rFonts w:hint="eastAsia" w:ascii="微软雅黑" w:hAnsi="微软雅黑" w:eastAsia="微软雅黑" w:cs="微软雅黑"/>
          <w:color w:val="auto"/>
          <w:sz w:val="24"/>
          <w:szCs w:val="24"/>
          <w:highlight w:val="none"/>
          <w:u w:val="single"/>
          <w:lang w:val="zh-CN"/>
        </w:rPr>
        <w:t xml:space="preserve">    </w:t>
      </w:r>
      <w:r>
        <w:rPr>
          <w:rFonts w:hint="eastAsia" w:ascii="微软雅黑" w:hAnsi="微软雅黑" w:eastAsia="微软雅黑" w:cs="微软雅黑"/>
          <w:color w:val="auto"/>
          <w:sz w:val="24"/>
          <w:szCs w:val="24"/>
          <w:highlight w:val="none"/>
          <w:lang w:val="zh-CN"/>
        </w:rPr>
        <w:t>日</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rPr>
        <w:t>以</w:t>
      </w:r>
      <w:r>
        <w:rPr>
          <w:rFonts w:hint="eastAsia" w:ascii="微软雅黑" w:hAnsi="微软雅黑" w:eastAsia="微软雅黑" w:cs="微软雅黑"/>
          <w:color w:val="auto"/>
          <w:sz w:val="24"/>
          <w:szCs w:val="24"/>
          <w:highlight w:val="none"/>
          <w:u w:val="single"/>
        </w:rPr>
        <w:t xml:space="preserve">   （政府采购方式）  </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u w:val="single"/>
        </w:rPr>
        <w:t xml:space="preserve">   （同前页项目名称）   </w:t>
      </w:r>
      <w:r>
        <w:rPr>
          <w:rFonts w:hint="eastAsia" w:ascii="微软雅黑" w:hAnsi="微软雅黑" w:eastAsia="微软雅黑" w:cs="微软雅黑"/>
          <w:color w:val="auto"/>
          <w:sz w:val="24"/>
          <w:szCs w:val="24"/>
          <w:highlight w:val="none"/>
        </w:rPr>
        <w:t>项目进行了采购。经</w:t>
      </w:r>
      <w:r>
        <w:rPr>
          <w:rFonts w:hint="eastAsia" w:ascii="微软雅黑" w:hAnsi="微软雅黑" w:eastAsia="微软雅黑" w:cs="微软雅黑"/>
          <w:color w:val="auto"/>
          <w:sz w:val="24"/>
          <w:szCs w:val="24"/>
          <w:highlight w:val="none"/>
          <w:u w:val="single"/>
        </w:rPr>
        <w:t xml:space="preserve">   （相关评定主体名称）   </w:t>
      </w:r>
      <w:r>
        <w:rPr>
          <w:rFonts w:hint="eastAsia" w:ascii="微软雅黑" w:hAnsi="微软雅黑" w:eastAsia="微软雅黑" w:cs="微软雅黑"/>
          <w:color w:val="auto"/>
          <w:sz w:val="24"/>
          <w:szCs w:val="24"/>
          <w:highlight w:val="none"/>
        </w:rPr>
        <w:t>评定，</w:t>
      </w:r>
      <w:r>
        <w:rPr>
          <w:rFonts w:hint="eastAsia" w:ascii="微软雅黑" w:hAnsi="微软雅黑" w:eastAsia="微软雅黑" w:cs="微软雅黑"/>
          <w:color w:val="auto"/>
          <w:sz w:val="24"/>
          <w:szCs w:val="24"/>
          <w:highlight w:val="none"/>
          <w:u w:val="single"/>
        </w:rPr>
        <w:t xml:space="preserve">   （中标供应商名称）</w:t>
      </w:r>
      <w:r>
        <w:rPr>
          <w:rFonts w:hint="eastAsia" w:ascii="微软雅黑" w:hAnsi="微软雅黑" w:eastAsia="微软雅黑" w:cs="微软雅黑"/>
          <w:color w:val="auto"/>
          <w:sz w:val="24"/>
          <w:szCs w:val="24"/>
          <w:highlight w:val="none"/>
        </w:rPr>
        <w:t>为该项目中标供应商。现于中标通知书发出之日起三十日内，按照采购文件确定的事项签订本合同。</w:t>
      </w:r>
    </w:p>
    <w:p w14:paraId="0D26889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根据《中华人民共和国</w:t>
      </w:r>
      <w:r>
        <w:rPr>
          <w:rFonts w:hint="eastAsia" w:ascii="微软雅黑" w:hAnsi="微软雅黑" w:eastAsia="微软雅黑" w:cs="微软雅黑"/>
          <w:color w:val="auto"/>
          <w:sz w:val="24"/>
          <w:szCs w:val="24"/>
          <w:highlight w:val="none"/>
          <w:lang w:val="en-US" w:eastAsia="zh-CN"/>
        </w:rPr>
        <w:t>民法典</w:t>
      </w:r>
      <w:r>
        <w:rPr>
          <w:rFonts w:hint="eastAsia" w:ascii="微软雅黑" w:hAnsi="微软雅黑" w:eastAsia="微软雅黑" w:cs="微软雅黑"/>
          <w:color w:val="auto"/>
          <w:sz w:val="24"/>
          <w:szCs w:val="24"/>
          <w:highlight w:val="none"/>
          <w:lang w:val="zh-CN"/>
        </w:rPr>
        <w:t>》、《中华人民共和国政府采购法》等相关法律法规之规定，按照平等、自愿、公平和诚实信用的原则，经</w:t>
      </w:r>
      <w:r>
        <w:rPr>
          <w:rFonts w:hint="eastAsia" w:ascii="微软雅黑" w:hAnsi="微软雅黑" w:eastAsia="微软雅黑" w:cs="微软雅黑"/>
          <w:color w:val="auto"/>
          <w:sz w:val="24"/>
          <w:szCs w:val="24"/>
          <w:highlight w:val="none"/>
          <w:u w:val="single"/>
        </w:rPr>
        <w:t xml:space="preserve">   （采购人名称）   </w:t>
      </w:r>
      <w:r>
        <w:rPr>
          <w:rFonts w:hint="eastAsia" w:ascii="微软雅黑" w:hAnsi="微软雅黑" w:eastAsia="微软雅黑" w:cs="微软雅黑"/>
          <w:color w:val="auto"/>
          <w:sz w:val="24"/>
          <w:szCs w:val="24"/>
          <w:highlight w:val="none"/>
          <w:lang w:val="zh-CN"/>
        </w:rPr>
        <w:t>(以下简称：甲方)和</w:t>
      </w:r>
      <w:r>
        <w:rPr>
          <w:rFonts w:hint="eastAsia" w:ascii="微软雅黑" w:hAnsi="微软雅黑" w:eastAsia="微软雅黑" w:cs="微软雅黑"/>
          <w:color w:val="auto"/>
          <w:sz w:val="24"/>
          <w:szCs w:val="24"/>
          <w:highlight w:val="none"/>
          <w:u w:val="single"/>
        </w:rPr>
        <w:t xml:space="preserve">   （中标供应商名称）   </w:t>
      </w:r>
      <w:r>
        <w:rPr>
          <w:rFonts w:hint="eastAsia" w:ascii="微软雅黑" w:hAnsi="微软雅黑" w:eastAsia="微软雅黑" w:cs="微软雅黑"/>
          <w:color w:val="auto"/>
          <w:sz w:val="24"/>
          <w:szCs w:val="24"/>
          <w:highlight w:val="none"/>
          <w:lang w:val="zh-CN"/>
        </w:rPr>
        <w:t>(以下简称：乙方)协商一致，约定以下合同</w:t>
      </w:r>
      <w:r>
        <w:rPr>
          <w:rFonts w:hint="eastAsia" w:ascii="微软雅黑" w:hAnsi="微软雅黑" w:eastAsia="微软雅黑" w:cs="微软雅黑"/>
          <w:color w:val="auto"/>
          <w:sz w:val="24"/>
          <w:szCs w:val="24"/>
          <w:highlight w:val="none"/>
        </w:rPr>
        <w:t>条款，以兹共同遵守、全面履行。</w:t>
      </w:r>
    </w:p>
    <w:bookmarkEnd w:id="666"/>
    <w:bookmarkEnd w:id="667"/>
    <w:bookmarkEnd w:id="668"/>
    <w:bookmarkEnd w:id="669"/>
    <w:bookmarkEnd w:id="670"/>
    <w:bookmarkEnd w:id="671"/>
    <w:p w14:paraId="0781CAE5">
      <w:pPr>
        <w:ind w:firstLine="480" w:firstLineChars="200"/>
        <w:outlineLvl w:val="9"/>
        <w:rPr>
          <w:rFonts w:ascii="微软雅黑" w:hAnsi="微软雅黑" w:eastAsia="微软雅黑" w:cs="微软雅黑"/>
          <w:b/>
          <w:bCs/>
          <w:color w:val="auto"/>
          <w:sz w:val="24"/>
          <w:szCs w:val="24"/>
          <w:highlight w:val="none"/>
        </w:rPr>
      </w:pPr>
      <w:bookmarkStart w:id="672" w:name="_Toc24186"/>
      <w:bookmarkStart w:id="673" w:name="_Toc14766"/>
      <w:bookmarkStart w:id="674" w:name="_Toc29751"/>
      <w:bookmarkStart w:id="675" w:name="_Toc16137"/>
      <w:bookmarkStart w:id="676" w:name="_Toc27963"/>
      <w:bookmarkStart w:id="677" w:name="_Toc31438"/>
      <w:bookmarkStart w:id="678" w:name="_Toc4751"/>
      <w:bookmarkStart w:id="679" w:name="_Toc28090"/>
      <w:bookmarkStart w:id="680" w:name="_Toc416"/>
      <w:bookmarkStart w:id="681" w:name="_Toc27428"/>
      <w:bookmarkStart w:id="682" w:name="_Toc2048"/>
      <w:bookmarkStart w:id="683" w:name="_Toc1740"/>
      <w:bookmarkStart w:id="684" w:name="_Toc967"/>
      <w:bookmarkStart w:id="685" w:name="_Toc30575"/>
      <w:bookmarkStart w:id="686" w:name="_Toc2992"/>
      <w:bookmarkStart w:id="687" w:name="_Toc4498"/>
      <w:bookmarkStart w:id="688" w:name="_Toc15812"/>
      <w:bookmarkStart w:id="689" w:name="_Toc20601"/>
      <w:bookmarkStart w:id="690" w:name="_Toc5838"/>
      <w:bookmarkStart w:id="691" w:name="_Toc18247"/>
      <w:bookmarkStart w:id="692" w:name="_Toc16722"/>
      <w:bookmarkStart w:id="693" w:name="_Toc7199"/>
      <w:bookmarkStart w:id="694" w:name="_Toc29481"/>
      <w:bookmarkStart w:id="695" w:name="_Toc21386"/>
      <w:bookmarkStart w:id="696" w:name="_Toc6038"/>
      <w:bookmarkStart w:id="697" w:name="_Toc25352"/>
      <w:bookmarkStart w:id="698" w:name="_Toc10455"/>
      <w:bookmarkStart w:id="699" w:name="_Toc32665"/>
      <w:bookmarkStart w:id="700" w:name="_Toc14986"/>
      <w:r>
        <w:rPr>
          <w:rFonts w:hint="eastAsia" w:ascii="微软雅黑" w:hAnsi="微软雅黑" w:eastAsia="微软雅黑" w:cs="微软雅黑"/>
          <w:b/>
          <w:bCs/>
          <w:color w:val="auto"/>
          <w:sz w:val="24"/>
          <w:szCs w:val="24"/>
          <w:highlight w:val="none"/>
        </w:rPr>
        <w:t>1.1 合同组成部分</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1FA4EDAD">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AC1D97">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本合同及其补充合同、变更协议；</w:t>
      </w:r>
    </w:p>
    <w:p w14:paraId="77CF6C54">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中标通知书；</w:t>
      </w:r>
    </w:p>
    <w:p w14:paraId="5E4FE467">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投标文件（含澄清或者说明文件）；</w:t>
      </w:r>
    </w:p>
    <w:p w14:paraId="5FFC42C1">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 招标文件（含澄清或者修改文件）；</w:t>
      </w:r>
    </w:p>
    <w:p w14:paraId="7B49605F">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其他相关采购文件。</w:t>
      </w:r>
    </w:p>
    <w:p w14:paraId="64AFC51F">
      <w:pPr>
        <w:ind w:firstLine="480" w:firstLineChars="200"/>
        <w:outlineLvl w:val="9"/>
        <w:rPr>
          <w:rFonts w:ascii="微软雅黑" w:hAnsi="微软雅黑" w:eastAsia="微软雅黑" w:cs="微软雅黑"/>
          <w:b/>
          <w:bCs/>
          <w:color w:val="auto"/>
          <w:sz w:val="24"/>
          <w:szCs w:val="24"/>
          <w:highlight w:val="none"/>
        </w:rPr>
      </w:pPr>
      <w:bookmarkStart w:id="701" w:name="_Toc3926"/>
      <w:bookmarkStart w:id="702" w:name="_Toc10465"/>
      <w:bookmarkStart w:id="703" w:name="_Toc21217"/>
      <w:bookmarkStart w:id="704" w:name="_Toc9006"/>
      <w:bookmarkStart w:id="705" w:name="_Toc31632"/>
      <w:bookmarkStart w:id="706" w:name="_Toc19432"/>
      <w:bookmarkStart w:id="707" w:name="_Toc4735"/>
      <w:bookmarkStart w:id="708" w:name="_Toc11238"/>
      <w:bookmarkStart w:id="709" w:name="_Toc25402"/>
      <w:bookmarkStart w:id="710" w:name="_Toc21149"/>
      <w:bookmarkStart w:id="711" w:name="_Toc13138"/>
      <w:bookmarkStart w:id="712" w:name="_Toc27126"/>
      <w:bookmarkStart w:id="713" w:name="_Toc3607"/>
      <w:bookmarkStart w:id="714" w:name="_Toc15345"/>
      <w:bookmarkStart w:id="715" w:name="_Toc21295"/>
      <w:bookmarkStart w:id="716" w:name="_Toc32674"/>
      <w:bookmarkStart w:id="717" w:name="_Toc27318"/>
      <w:bookmarkStart w:id="718" w:name="_Toc15807"/>
      <w:bookmarkStart w:id="719" w:name="_Toc1446"/>
      <w:bookmarkStart w:id="720" w:name="_Toc7977"/>
      <w:bookmarkStart w:id="721" w:name="_Toc2579"/>
      <w:bookmarkStart w:id="722" w:name="_Toc31638"/>
      <w:bookmarkStart w:id="723" w:name="_Toc19593"/>
      <w:bookmarkStart w:id="724" w:name="_Toc5906"/>
      <w:bookmarkStart w:id="725" w:name="_Toc24564"/>
      <w:bookmarkStart w:id="726" w:name="_Toc8631"/>
      <w:bookmarkStart w:id="727" w:name="_Toc18558"/>
      <w:bookmarkStart w:id="728" w:name="_Toc24300"/>
      <w:bookmarkStart w:id="729" w:name="_Toc17543"/>
      <w:bookmarkStart w:id="730" w:name="_Toc21690"/>
      <w:bookmarkStart w:id="731" w:name="_Toc25497"/>
      <w:bookmarkStart w:id="732" w:name="_Toc24413"/>
      <w:bookmarkStart w:id="733" w:name="_Toc25735"/>
      <w:bookmarkStart w:id="734" w:name="_Toc14235"/>
      <w:bookmarkStart w:id="735" w:name="_Toc23199"/>
      <w:r>
        <w:rPr>
          <w:rFonts w:hint="eastAsia" w:ascii="微软雅黑" w:hAnsi="微软雅黑" w:eastAsia="微软雅黑" w:cs="微软雅黑"/>
          <w:b/>
          <w:bCs/>
          <w:color w:val="auto"/>
          <w:sz w:val="24"/>
          <w:szCs w:val="24"/>
          <w:highlight w:val="none"/>
        </w:rPr>
        <w:t>1.2 货物</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31C67279">
      <w:pPr>
        <w:ind w:firstLine="480" w:firstLineChars="200"/>
        <w:outlineLvl w:val="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1.2.1 货物名称：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B6EFC30">
      <w:pPr>
        <w:ind w:firstLine="480" w:firstLineChars="200"/>
        <w:outlineLvl w:val="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1.2.2 货物数量：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4371E4E">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货物质量：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5F85544">
      <w:pPr>
        <w:ind w:firstLine="480" w:firstLineChars="200"/>
        <w:outlineLvl w:val="9"/>
        <w:rPr>
          <w:rFonts w:ascii="微软雅黑" w:hAnsi="微软雅黑" w:eastAsia="微软雅黑" w:cs="微软雅黑"/>
          <w:b/>
          <w:bCs/>
          <w:color w:val="auto"/>
          <w:sz w:val="24"/>
          <w:szCs w:val="24"/>
          <w:highlight w:val="none"/>
        </w:rPr>
      </w:pPr>
      <w:bookmarkStart w:id="736" w:name="_Toc9586"/>
      <w:bookmarkStart w:id="737" w:name="_Toc9364"/>
      <w:bookmarkStart w:id="738" w:name="_Toc18883"/>
      <w:bookmarkStart w:id="739" w:name="_Toc21551"/>
      <w:bookmarkStart w:id="740" w:name="_Toc11463"/>
      <w:bookmarkStart w:id="741" w:name="_Toc1528"/>
      <w:bookmarkStart w:id="742" w:name="_Toc19682"/>
      <w:bookmarkStart w:id="743" w:name="_Toc30667"/>
      <w:bookmarkStart w:id="744" w:name="_Toc10942"/>
      <w:bookmarkStart w:id="745" w:name="_Toc21631"/>
      <w:bookmarkStart w:id="746" w:name="_Toc3756"/>
      <w:bookmarkStart w:id="747" w:name="_Toc13050"/>
      <w:bookmarkStart w:id="748" w:name="_Toc9579"/>
      <w:bookmarkStart w:id="749" w:name="_Toc13924"/>
      <w:bookmarkStart w:id="750" w:name="_Toc11045"/>
      <w:bookmarkStart w:id="751" w:name="_Toc29540"/>
      <w:bookmarkStart w:id="752" w:name="_Toc6581"/>
      <w:bookmarkStart w:id="753" w:name="_Toc2897"/>
      <w:bookmarkStart w:id="754" w:name="_Toc7263"/>
      <w:bookmarkStart w:id="755" w:name="_Toc3008"/>
      <w:bookmarkStart w:id="756" w:name="_Toc31994"/>
      <w:bookmarkStart w:id="757" w:name="_Toc23292"/>
      <w:bookmarkStart w:id="758" w:name="_Toc27282"/>
      <w:bookmarkStart w:id="759" w:name="_Toc9271"/>
      <w:bookmarkStart w:id="760" w:name="_Toc4392"/>
      <w:bookmarkStart w:id="761" w:name="_Toc1267"/>
      <w:bookmarkStart w:id="762" w:name="_Toc4882"/>
      <w:bookmarkStart w:id="763" w:name="_Toc13898"/>
      <w:bookmarkStart w:id="764" w:name="_Toc16998"/>
      <w:bookmarkStart w:id="765" w:name="_Toc8386"/>
      <w:bookmarkStart w:id="766" w:name="_Toc21040"/>
      <w:bookmarkStart w:id="767" w:name="_Toc30755"/>
      <w:bookmarkStart w:id="768" w:name="_Toc25368"/>
      <w:bookmarkStart w:id="769" w:name="_Toc12266"/>
      <w:bookmarkStart w:id="770" w:name="_Toc633"/>
      <w:r>
        <w:rPr>
          <w:rFonts w:hint="eastAsia" w:ascii="微软雅黑" w:hAnsi="微软雅黑" w:eastAsia="微软雅黑" w:cs="微软雅黑"/>
          <w:b/>
          <w:bCs/>
          <w:color w:val="auto"/>
          <w:sz w:val="24"/>
          <w:szCs w:val="24"/>
          <w:highlight w:val="none"/>
        </w:rPr>
        <w:t>1.3 价款</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10CFC54">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本合同总价为：￥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元（大写：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元人民币）。</w:t>
      </w:r>
    </w:p>
    <w:p w14:paraId="13EFC63D">
      <w:pPr>
        <w:ind w:firstLine="480" w:firstLineChars="200"/>
        <w:outlineLvl w:val="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26"/>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88E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CA77875">
            <w:pPr>
              <w:pStyle w:val="61"/>
              <w:jc w:val="center"/>
              <w:outlineLvl w:val="9"/>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738" w:type="dxa"/>
            <w:noWrap w:val="0"/>
            <w:vAlign w:val="center"/>
          </w:tcPr>
          <w:p w14:paraId="057E633F">
            <w:pPr>
              <w:pStyle w:val="61"/>
              <w:ind w:firstLine="200"/>
              <w:jc w:val="center"/>
              <w:outlineLvl w:val="9"/>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803" w:type="dxa"/>
            <w:noWrap w:val="0"/>
            <w:vAlign w:val="center"/>
          </w:tcPr>
          <w:p w14:paraId="647A51F3">
            <w:pPr>
              <w:pStyle w:val="61"/>
              <w:jc w:val="center"/>
              <w:outlineLvl w:val="9"/>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23AE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05A2084C">
            <w:pPr>
              <w:pStyle w:val="61"/>
              <w:ind w:firstLine="200"/>
              <w:jc w:val="center"/>
              <w:outlineLvl w:val="9"/>
              <w:rPr>
                <w:rFonts w:ascii="微软雅黑" w:hAnsi="微软雅黑" w:eastAsia="微软雅黑" w:cs="微软雅黑"/>
                <w:color w:val="auto"/>
                <w:kern w:val="2"/>
                <w:sz w:val="24"/>
                <w:szCs w:val="24"/>
                <w:highlight w:val="none"/>
              </w:rPr>
            </w:pPr>
          </w:p>
        </w:tc>
        <w:tc>
          <w:tcPr>
            <w:tcW w:w="3738" w:type="dxa"/>
            <w:noWrap w:val="0"/>
            <w:vAlign w:val="center"/>
          </w:tcPr>
          <w:p w14:paraId="64BFBA5B">
            <w:pPr>
              <w:pStyle w:val="61"/>
              <w:ind w:firstLine="200"/>
              <w:jc w:val="center"/>
              <w:outlineLvl w:val="9"/>
              <w:rPr>
                <w:rFonts w:ascii="微软雅黑" w:hAnsi="微软雅黑" w:eastAsia="微软雅黑" w:cs="微软雅黑"/>
                <w:color w:val="auto"/>
                <w:kern w:val="2"/>
                <w:sz w:val="24"/>
                <w:szCs w:val="24"/>
                <w:highlight w:val="none"/>
              </w:rPr>
            </w:pPr>
          </w:p>
        </w:tc>
        <w:tc>
          <w:tcPr>
            <w:tcW w:w="2803" w:type="dxa"/>
            <w:noWrap w:val="0"/>
            <w:vAlign w:val="center"/>
          </w:tcPr>
          <w:p w14:paraId="43804A5B">
            <w:pPr>
              <w:pStyle w:val="61"/>
              <w:ind w:firstLine="200"/>
              <w:jc w:val="center"/>
              <w:outlineLvl w:val="9"/>
              <w:rPr>
                <w:rFonts w:ascii="微软雅黑" w:hAnsi="微软雅黑" w:eastAsia="微软雅黑" w:cs="微软雅黑"/>
                <w:color w:val="auto"/>
                <w:kern w:val="2"/>
                <w:sz w:val="24"/>
                <w:szCs w:val="24"/>
                <w:highlight w:val="none"/>
              </w:rPr>
            </w:pPr>
          </w:p>
        </w:tc>
      </w:tr>
      <w:tr w14:paraId="137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5AB126C">
            <w:pPr>
              <w:pStyle w:val="61"/>
              <w:ind w:firstLine="200"/>
              <w:jc w:val="center"/>
              <w:outlineLvl w:val="9"/>
              <w:rPr>
                <w:rFonts w:ascii="微软雅黑" w:hAnsi="微软雅黑" w:eastAsia="微软雅黑" w:cs="微软雅黑"/>
                <w:color w:val="auto"/>
                <w:kern w:val="2"/>
                <w:sz w:val="24"/>
                <w:szCs w:val="24"/>
                <w:highlight w:val="none"/>
              </w:rPr>
            </w:pPr>
          </w:p>
        </w:tc>
        <w:tc>
          <w:tcPr>
            <w:tcW w:w="3738" w:type="dxa"/>
            <w:noWrap w:val="0"/>
            <w:vAlign w:val="center"/>
          </w:tcPr>
          <w:p w14:paraId="24DE9664">
            <w:pPr>
              <w:pStyle w:val="61"/>
              <w:ind w:firstLine="200"/>
              <w:jc w:val="center"/>
              <w:outlineLvl w:val="9"/>
              <w:rPr>
                <w:rFonts w:ascii="微软雅黑" w:hAnsi="微软雅黑" w:eastAsia="微软雅黑" w:cs="微软雅黑"/>
                <w:color w:val="auto"/>
                <w:kern w:val="2"/>
                <w:sz w:val="24"/>
                <w:szCs w:val="24"/>
                <w:highlight w:val="none"/>
              </w:rPr>
            </w:pPr>
          </w:p>
        </w:tc>
        <w:tc>
          <w:tcPr>
            <w:tcW w:w="2803" w:type="dxa"/>
            <w:noWrap w:val="0"/>
            <w:vAlign w:val="center"/>
          </w:tcPr>
          <w:p w14:paraId="1EB9BBE6">
            <w:pPr>
              <w:pStyle w:val="61"/>
              <w:ind w:firstLine="200"/>
              <w:jc w:val="center"/>
              <w:outlineLvl w:val="9"/>
              <w:rPr>
                <w:rFonts w:ascii="微软雅黑" w:hAnsi="微软雅黑" w:eastAsia="微软雅黑" w:cs="微软雅黑"/>
                <w:color w:val="auto"/>
                <w:kern w:val="2"/>
                <w:sz w:val="24"/>
                <w:szCs w:val="24"/>
                <w:highlight w:val="none"/>
              </w:rPr>
            </w:pPr>
          </w:p>
        </w:tc>
      </w:tr>
      <w:tr w14:paraId="33C9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1C4ABEB">
            <w:pPr>
              <w:pStyle w:val="61"/>
              <w:ind w:firstLine="200"/>
              <w:jc w:val="center"/>
              <w:outlineLvl w:val="9"/>
              <w:rPr>
                <w:rFonts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803" w:type="dxa"/>
            <w:noWrap w:val="0"/>
            <w:vAlign w:val="center"/>
          </w:tcPr>
          <w:p w14:paraId="7D13B947">
            <w:pPr>
              <w:pStyle w:val="61"/>
              <w:ind w:firstLine="200"/>
              <w:jc w:val="center"/>
              <w:outlineLvl w:val="9"/>
              <w:rPr>
                <w:rFonts w:ascii="微软雅黑" w:hAnsi="微软雅黑" w:eastAsia="微软雅黑" w:cs="微软雅黑"/>
                <w:color w:val="auto"/>
                <w:kern w:val="2"/>
                <w:sz w:val="24"/>
                <w:szCs w:val="24"/>
                <w:highlight w:val="none"/>
              </w:rPr>
            </w:pPr>
          </w:p>
        </w:tc>
      </w:tr>
    </w:tbl>
    <w:p w14:paraId="3628877B">
      <w:pPr>
        <w:ind w:firstLine="480" w:firstLineChars="200"/>
        <w:outlineLvl w:val="9"/>
        <w:rPr>
          <w:rFonts w:ascii="微软雅黑" w:hAnsi="微软雅黑" w:eastAsia="微软雅黑" w:cs="微软雅黑"/>
          <w:b/>
          <w:bCs/>
          <w:color w:val="auto"/>
          <w:sz w:val="24"/>
          <w:szCs w:val="24"/>
          <w:highlight w:val="none"/>
        </w:rPr>
      </w:pPr>
      <w:bookmarkStart w:id="771" w:name="_Toc5736"/>
      <w:bookmarkStart w:id="772" w:name="_Toc29871"/>
      <w:bookmarkStart w:id="773" w:name="_Toc2285"/>
      <w:bookmarkStart w:id="774" w:name="_Toc8933"/>
      <w:bookmarkStart w:id="775" w:name="_Toc1505"/>
      <w:bookmarkStart w:id="776" w:name="_Toc30507"/>
      <w:bookmarkStart w:id="777" w:name="_Toc7087"/>
      <w:bookmarkStart w:id="778" w:name="_Toc30462"/>
      <w:bookmarkStart w:id="779" w:name="_Toc44"/>
      <w:bookmarkStart w:id="780" w:name="_Toc4585"/>
      <w:bookmarkStart w:id="781" w:name="_Toc30437"/>
      <w:bookmarkStart w:id="782" w:name="_Toc7458"/>
      <w:bookmarkStart w:id="783" w:name="_Toc30643"/>
      <w:bookmarkStart w:id="784" w:name="_Toc27817"/>
      <w:bookmarkStart w:id="785" w:name="_Toc27654"/>
      <w:bookmarkStart w:id="786" w:name="_Toc26470"/>
      <w:bookmarkStart w:id="787" w:name="_Toc24538"/>
      <w:bookmarkStart w:id="788" w:name="_Toc10086"/>
      <w:bookmarkStart w:id="789" w:name="_Toc29742"/>
      <w:bookmarkStart w:id="790" w:name="_Toc24781"/>
      <w:bookmarkStart w:id="791" w:name="_Toc22618"/>
      <w:bookmarkStart w:id="792" w:name="_Toc26112"/>
      <w:bookmarkStart w:id="793" w:name="_Toc7801"/>
      <w:bookmarkStart w:id="794" w:name="_Toc1814"/>
      <w:bookmarkStart w:id="795" w:name="_Toc673"/>
      <w:bookmarkStart w:id="796" w:name="_Toc17994"/>
      <w:bookmarkStart w:id="797" w:name="_Toc10340"/>
      <w:bookmarkStart w:id="798" w:name="_Toc27811"/>
      <w:bookmarkStart w:id="799" w:name="_Toc17184"/>
      <w:bookmarkStart w:id="800" w:name="_Toc19093"/>
      <w:bookmarkStart w:id="801" w:name="_Toc21104"/>
      <w:bookmarkStart w:id="802" w:name="_Toc21854"/>
      <w:bookmarkStart w:id="803" w:name="_Toc21349"/>
      <w:bookmarkStart w:id="804" w:name="_Toc28773"/>
      <w:r>
        <w:rPr>
          <w:rFonts w:hint="eastAsia" w:ascii="微软雅黑" w:hAnsi="微软雅黑" w:eastAsia="微软雅黑" w:cs="微软雅黑"/>
          <w:b/>
          <w:bCs/>
          <w:color w:val="auto"/>
          <w:sz w:val="24"/>
          <w:szCs w:val="24"/>
          <w:highlight w:val="none"/>
        </w:rPr>
        <w:t>1.4 付款方式和发票开具方式</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6A51D755">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付款方式：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521973F">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发票开具方式：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BED30FF">
      <w:pPr>
        <w:ind w:firstLine="480" w:firstLineChars="200"/>
        <w:outlineLvl w:val="9"/>
        <w:rPr>
          <w:rFonts w:ascii="微软雅黑" w:hAnsi="微软雅黑" w:eastAsia="微软雅黑" w:cs="微软雅黑"/>
          <w:b/>
          <w:bCs/>
          <w:color w:val="auto"/>
          <w:sz w:val="24"/>
          <w:szCs w:val="24"/>
          <w:highlight w:val="none"/>
        </w:rPr>
      </w:pPr>
      <w:bookmarkStart w:id="805" w:name="_Toc26187"/>
      <w:bookmarkStart w:id="806" w:name="_Toc4501"/>
      <w:bookmarkStart w:id="807" w:name="_Toc32641"/>
      <w:bookmarkStart w:id="808" w:name="_Toc2519"/>
      <w:bookmarkStart w:id="809" w:name="_Toc30447"/>
      <w:bookmarkStart w:id="810" w:name="_Toc19304"/>
      <w:bookmarkStart w:id="811" w:name="_Toc32347"/>
      <w:bookmarkStart w:id="812" w:name="_Toc30894"/>
      <w:bookmarkStart w:id="813" w:name="_Toc4058"/>
      <w:bookmarkStart w:id="814" w:name="_Toc12122"/>
      <w:bookmarkStart w:id="815" w:name="_Toc16823"/>
      <w:bookmarkStart w:id="816" w:name="_Toc17179"/>
      <w:bookmarkStart w:id="817" w:name="_Toc26303"/>
      <w:bookmarkStart w:id="818" w:name="_Toc13284"/>
      <w:bookmarkStart w:id="819" w:name="_Toc22861"/>
      <w:bookmarkStart w:id="820" w:name="_Toc11682"/>
      <w:bookmarkStart w:id="821" w:name="_Toc30563"/>
      <w:bookmarkStart w:id="822" w:name="_Toc26770"/>
      <w:bookmarkStart w:id="823" w:name="_Toc2852"/>
      <w:bookmarkStart w:id="824" w:name="_Toc17448"/>
      <w:bookmarkStart w:id="825" w:name="_Toc4377"/>
      <w:bookmarkStart w:id="826" w:name="_Toc25278"/>
      <w:bookmarkStart w:id="827" w:name="_Toc19978"/>
      <w:bookmarkStart w:id="828" w:name="_Toc18875"/>
      <w:bookmarkStart w:id="829" w:name="_Toc1964"/>
      <w:bookmarkStart w:id="830" w:name="_Toc32071"/>
      <w:bookmarkStart w:id="831" w:name="_Toc25427"/>
      <w:bookmarkStart w:id="832" w:name="_Toc29386"/>
      <w:bookmarkStart w:id="833" w:name="_Toc10276"/>
      <w:bookmarkStart w:id="834" w:name="_Toc2846"/>
      <w:bookmarkStart w:id="835" w:name="_Toc2083"/>
      <w:bookmarkStart w:id="836" w:name="_Toc23862"/>
      <w:bookmarkStart w:id="837" w:name="_Toc9478"/>
      <w:bookmarkStart w:id="838" w:name="_Toc13703"/>
      <w:bookmarkStart w:id="839" w:name="_Toc2750"/>
      <w:r>
        <w:rPr>
          <w:rFonts w:hint="eastAsia" w:ascii="微软雅黑" w:hAnsi="微软雅黑" w:eastAsia="微软雅黑" w:cs="微软雅黑"/>
          <w:b/>
          <w:bCs/>
          <w:color w:val="auto"/>
          <w:sz w:val="24"/>
          <w:szCs w:val="24"/>
          <w:highlight w:val="none"/>
        </w:rPr>
        <w:t>1.5 货物交付期限、地点和方式</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065C148F">
      <w:pPr>
        <w:ind w:firstLine="480" w:firstLineChars="200"/>
        <w:outlineLvl w:val="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1.5.1 交付期限：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0E294B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 交付地点：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288199">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交付方式：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A03BDCB">
      <w:pPr>
        <w:ind w:firstLine="480" w:firstLineChars="200"/>
        <w:outlineLvl w:val="9"/>
        <w:rPr>
          <w:rFonts w:ascii="微软雅黑" w:hAnsi="微软雅黑" w:eastAsia="微软雅黑" w:cs="微软雅黑"/>
          <w:b/>
          <w:bCs/>
          <w:color w:val="auto"/>
          <w:sz w:val="24"/>
          <w:szCs w:val="24"/>
          <w:highlight w:val="none"/>
        </w:rPr>
      </w:pPr>
      <w:bookmarkStart w:id="840" w:name="_Toc29769"/>
      <w:bookmarkStart w:id="841" w:name="_Toc8569"/>
      <w:bookmarkStart w:id="842" w:name="_Toc17642"/>
      <w:bookmarkStart w:id="843" w:name="_Toc10320"/>
      <w:bookmarkStart w:id="844" w:name="_Toc19554"/>
      <w:bookmarkStart w:id="845" w:name="_Toc6841"/>
      <w:bookmarkStart w:id="846" w:name="_Toc8754"/>
      <w:bookmarkStart w:id="847" w:name="_Toc1892"/>
      <w:bookmarkStart w:id="848" w:name="_Toc12988"/>
      <w:bookmarkStart w:id="849" w:name="_Toc28455"/>
      <w:bookmarkStart w:id="850" w:name="_Toc13569"/>
      <w:bookmarkStart w:id="851" w:name="_Toc21406"/>
      <w:bookmarkStart w:id="852" w:name="_Toc27250"/>
      <w:bookmarkStart w:id="853" w:name="_Toc25443"/>
      <w:bookmarkStart w:id="854" w:name="_Toc27319"/>
      <w:bookmarkStart w:id="855" w:name="_Toc12753"/>
      <w:bookmarkStart w:id="856" w:name="_Toc19035"/>
      <w:bookmarkStart w:id="857" w:name="_Toc1835"/>
      <w:bookmarkStart w:id="858" w:name="_Toc21423"/>
      <w:bookmarkStart w:id="859" w:name="_Toc21776"/>
      <w:bookmarkStart w:id="860" w:name="_Toc12424"/>
      <w:bookmarkStart w:id="861" w:name="_Toc12679"/>
      <w:bookmarkStart w:id="862" w:name="_Toc27571"/>
      <w:bookmarkStart w:id="863" w:name="_Toc13854"/>
      <w:bookmarkStart w:id="864" w:name="_Toc30591"/>
      <w:bookmarkStart w:id="865" w:name="_Toc25672"/>
      <w:bookmarkStart w:id="866" w:name="_Toc27335"/>
      <w:bookmarkStart w:id="867" w:name="_Toc12629"/>
      <w:bookmarkStart w:id="868" w:name="_Toc10321"/>
      <w:bookmarkStart w:id="869" w:name="_Toc27247"/>
      <w:bookmarkStart w:id="870" w:name="_Toc29903"/>
      <w:bookmarkStart w:id="871" w:name="_Toc11237"/>
      <w:bookmarkStart w:id="872" w:name="_Toc26850"/>
      <w:bookmarkStart w:id="873" w:name="_Toc15865"/>
      <w:bookmarkStart w:id="874" w:name="_Toc4190"/>
      <w:r>
        <w:rPr>
          <w:rFonts w:hint="eastAsia" w:ascii="微软雅黑" w:hAnsi="微软雅黑" w:eastAsia="微软雅黑" w:cs="微软雅黑"/>
          <w:b/>
          <w:bCs/>
          <w:color w:val="auto"/>
          <w:sz w:val="24"/>
          <w:szCs w:val="24"/>
          <w:highlight w:val="none"/>
        </w:rPr>
        <w:t>1.6 违约责任</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6276A6DC">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%；迟延交付货物的违约金计算数额达到前述最高限额之日起，甲方有权在要求乙方支付违约金的同时，书面通知乙方解除本合同；</w:t>
      </w:r>
    </w:p>
    <w:p w14:paraId="1BDCBA55">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%计算，最高限额为本合同总价的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%；迟延付款的违约金计算数额达到前述最高限额之日起，乙方有权在要求甲方支付违约金的同时，书面通知甲方解除本合同；</w:t>
      </w:r>
    </w:p>
    <w:p w14:paraId="7368F33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FF0705">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168459">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BF89A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33368E9">
      <w:pPr>
        <w:ind w:firstLine="480" w:firstLineChars="200"/>
        <w:outlineLvl w:val="9"/>
        <w:rPr>
          <w:rFonts w:ascii="微软雅黑" w:hAnsi="微软雅黑" w:eastAsia="微软雅黑" w:cs="微软雅黑"/>
          <w:b/>
          <w:bCs/>
          <w:color w:val="auto"/>
          <w:sz w:val="24"/>
          <w:szCs w:val="24"/>
          <w:highlight w:val="none"/>
        </w:rPr>
      </w:pPr>
      <w:bookmarkStart w:id="875" w:name="_Toc12021"/>
      <w:bookmarkStart w:id="876" w:name="_Toc3431"/>
      <w:bookmarkStart w:id="877" w:name="_Toc29530"/>
      <w:bookmarkStart w:id="878" w:name="_Toc20497"/>
      <w:bookmarkStart w:id="879" w:name="_Toc29338"/>
      <w:bookmarkStart w:id="880" w:name="_Toc6344"/>
      <w:bookmarkStart w:id="881" w:name="_Toc3403"/>
      <w:bookmarkStart w:id="882" w:name="_Toc9202"/>
      <w:bookmarkStart w:id="883" w:name="_Toc31145"/>
      <w:bookmarkStart w:id="884" w:name="_Toc12178"/>
      <w:bookmarkStart w:id="885" w:name="_Toc27927"/>
      <w:bookmarkStart w:id="886" w:name="_Toc28375"/>
      <w:bookmarkStart w:id="887" w:name="_Toc24352"/>
      <w:bookmarkStart w:id="888" w:name="_Toc29755"/>
      <w:bookmarkStart w:id="889" w:name="_Toc15503"/>
      <w:bookmarkStart w:id="890" w:name="_Toc18652"/>
      <w:bookmarkStart w:id="891" w:name="_Toc27762"/>
      <w:bookmarkStart w:id="892" w:name="_Toc108"/>
      <w:bookmarkStart w:id="893" w:name="_Toc22341"/>
      <w:bookmarkStart w:id="894" w:name="_Toc13110"/>
      <w:bookmarkStart w:id="895" w:name="_Toc25915"/>
      <w:bookmarkStart w:id="896" w:name="_Toc19374"/>
      <w:bookmarkStart w:id="897" w:name="_Toc16021"/>
      <w:bookmarkStart w:id="898" w:name="_Toc13430"/>
      <w:bookmarkStart w:id="899" w:name="_Toc15583"/>
      <w:bookmarkStart w:id="900" w:name="_Toc20610"/>
      <w:bookmarkStart w:id="901" w:name="_Toc24393"/>
      <w:bookmarkStart w:id="902" w:name="_Toc8914"/>
      <w:bookmarkStart w:id="903" w:name="_Toc19011"/>
      <w:bookmarkStart w:id="904" w:name="_Toc8966"/>
      <w:bookmarkStart w:id="905" w:name="_Toc5482"/>
      <w:bookmarkStart w:id="906" w:name="_Toc7216"/>
      <w:bookmarkStart w:id="907" w:name="_Toc21643"/>
      <w:bookmarkStart w:id="908" w:name="_Toc16341"/>
      <w:bookmarkStart w:id="909" w:name="_Toc23654"/>
      <w:r>
        <w:rPr>
          <w:rFonts w:hint="eastAsia" w:ascii="微软雅黑" w:hAnsi="微软雅黑" w:eastAsia="微软雅黑" w:cs="微软雅黑"/>
          <w:b/>
          <w:bCs/>
          <w:color w:val="auto"/>
          <w:sz w:val="24"/>
          <w:szCs w:val="24"/>
          <w:highlight w:val="none"/>
        </w:rPr>
        <w:t>1.7 合同争议的解决</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53212D8B">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14:paraId="1BB52870">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将争议提交</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仲裁委员会依申请仲裁时其现行有效的仲裁规则裁决；</w:t>
      </w:r>
    </w:p>
    <w:p w14:paraId="014AB60E">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1.7.2 向</w:t>
      </w:r>
      <w:r>
        <w:rPr>
          <w:rFonts w:hint="eastAsia" w:ascii="微软雅黑" w:hAnsi="微软雅黑" w:eastAsia="微软雅黑" w:cs="微软雅黑"/>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szCs w:val="24"/>
          <w:highlight w:val="none"/>
        </w:rPr>
        <w:t>人民法院起诉。</w:t>
      </w:r>
    </w:p>
    <w:p w14:paraId="1F146A13">
      <w:pPr>
        <w:ind w:firstLine="480" w:firstLineChars="200"/>
        <w:outlineLvl w:val="9"/>
        <w:rPr>
          <w:rFonts w:ascii="微软雅黑" w:hAnsi="微软雅黑" w:eastAsia="微软雅黑" w:cs="微软雅黑"/>
          <w:b/>
          <w:bCs/>
          <w:color w:val="auto"/>
          <w:sz w:val="24"/>
          <w:szCs w:val="24"/>
          <w:highlight w:val="none"/>
        </w:rPr>
      </w:pPr>
      <w:bookmarkStart w:id="910" w:name="_Toc16410"/>
      <w:bookmarkStart w:id="911" w:name="_Toc6964"/>
      <w:bookmarkStart w:id="912" w:name="_Toc518"/>
      <w:bookmarkStart w:id="913" w:name="_Toc17760"/>
      <w:bookmarkStart w:id="914" w:name="_Toc4516"/>
      <w:bookmarkStart w:id="915" w:name="_Toc9329"/>
      <w:bookmarkStart w:id="916" w:name="_Toc10429"/>
      <w:bookmarkStart w:id="917" w:name="_Toc8975"/>
      <w:bookmarkStart w:id="918" w:name="_Toc14796"/>
      <w:bookmarkStart w:id="919" w:name="_Toc10043"/>
      <w:bookmarkStart w:id="920" w:name="_Toc5982"/>
      <w:bookmarkStart w:id="921" w:name="_Toc4964"/>
      <w:bookmarkStart w:id="922" w:name="_Toc14653"/>
      <w:bookmarkStart w:id="923" w:name="_Toc5077"/>
      <w:bookmarkStart w:id="924" w:name="_Toc17113"/>
      <w:bookmarkStart w:id="925" w:name="_Toc26231"/>
      <w:bookmarkStart w:id="926" w:name="_Toc11173"/>
      <w:bookmarkStart w:id="927" w:name="_Toc6411"/>
      <w:bookmarkStart w:id="928" w:name="_Toc21955"/>
      <w:bookmarkStart w:id="929" w:name="_Toc30260"/>
      <w:bookmarkStart w:id="930" w:name="_Toc31302"/>
      <w:bookmarkStart w:id="931" w:name="_Toc8564"/>
      <w:bookmarkStart w:id="932" w:name="_Toc11086"/>
      <w:bookmarkStart w:id="933" w:name="_Toc2894"/>
      <w:bookmarkStart w:id="934" w:name="_Toc15322"/>
      <w:bookmarkStart w:id="935" w:name="_Toc20192"/>
      <w:bookmarkStart w:id="936" w:name="_Toc10255"/>
      <w:bookmarkStart w:id="937" w:name="_Toc29292"/>
      <w:bookmarkStart w:id="938" w:name="_Toc1647"/>
      <w:bookmarkStart w:id="939" w:name="_Toc7245"/>
      <w:bookmarkStart w:id="940" w:name="_Toc20305"/>
      <w:bookmarkStart w:id="941" w:name="_Toc2901"/>
      <w:bookmarkStart w:id="942" w:name="_Toc496"/>
      <w:bookmarkStart w:id="943" w:name="_Toc32578"/>
      <w:bookmarkStart w:id="944" w:name="_Toc12946"/>
      <w:r>
        <w:rPr>
          <w:rFonts w:hint="eastAsia" w:ascii="微软雅黑" w:hAnsi="微软雅黑" w:eastAsia="微软雅黑" w:cs="微软雅黑"/>
          <w:b/>
          <w:bCs/>
          <w:color w:val="auto"/>
          <w:sz w:val="24"/>
          <w:szCs w:val="24"/>
          <w:highlight w:val="none"/>
        </w:rPr>
        <w:t>1.8 合同生效</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5C3CB243">
      <w:pPr>
        <w:ind w:firstLine="480" w:firstLineChars="200"/>
        <w:outlineLvl w:val="9"/>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B81AFC9">
      <w:pPr>
        <w:autoSpaceDE w:val="0"/>
        <w:autoSpaceDN w:val="0"/>
        <w:adjustRightInd w:val="0"/>
        <w:outlineLvl w:val="9"/>
        <w:rPr>
          <w:rFonts w:ascii="微软雅黑" w:hAnsi="微软雅黑" w:eastAsia="微软雅黑" w:cs="微软雅黑"/>
          <w:color w:val="auto"/>
          <w:sz w:val="24"/>
          <w:szCs w:val="24"/>
          <w:highlight w:val="none"/>
          <w:lang w:val="zh-CN"/>
        </w:rPr>
      </w:pPr>
    </w:p>
    <w:p w14:paraId="1A679DB3">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b/>
          <w:bCs/>
          <w:color w:val="auto"/>
          <w:sz w:val="24"/>
          <w:szCs w:val="24"/>
          <w:highlight w:val="none"/>
          <w:lang w:val="zh-CN"/>
        </w:rPr>
        <w:t>甲方</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b/>
          <w:bCs/>
          <w:color w:val="auto"/>
          <w:sz w:val="24"/>
          <w:szCs w:val="24"/>
          <w:highlight w:val="none"/>
          <w:lang w:val="zh-CN"/>
        </w:rPr>
        <w:t xml:space="preserve">      乙方</w:t>
      </w:r>
      <w:r>
        <w:rPr>
          <w:rFonts w:hint="eastAsia" w:ascii="微软雅黑" w:hAnsi="微软雅黑" w:eastAsia="微软雅黑" w:cs="微软雅黑"/>
          <w:color w:val="auto"/>
          <w:sz w:val="24"/>
          <w:szCs w:val="24"/>
          <w:highlight w:val="none"/>
          <w:lang w:val="zh-CN"/>
        </w:rPr>
        <w:t>：</w:t>
      </w:r>
    </w:p>
    <w:p w14:paraId="2B6DFC39">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统一社会信用代码：                        统一社会信用代码或身份证号码：</w:t>
      </w:r>
    </w:p>
    <w:p w14:paraId="5F3ACB1F">
      <w:pPr>
        <w:autoSpaceDE w:val="0"/>
        <w:autoSpaceDN w:val="0"/>
        <w:adjustRightInd w:val="0"/>
        <w:outlineLvl w:val="9"/>
        <w:rPr>
          <w:rFonts w:ascii="微软雅黑" w:hAnsi="微软雅黑" w:eastAsia="微软雅黑" w:cs="微软雅黑"/>
          <w:color w:val="auto"/>
          <w:sz w:val="24"/>
          <w:szCs w:val="24"/>
          <w:highlight w:val="none"/>
          <w:lang w:val="zh-CN"/>
        </w:rPr>
      </w:pPr>
    </w:p>
    <w:p w14:paraId="27B23C9F">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住所：                                   住所：</w:t>
      </w:r>
    </w:p>
    <w:p w14:paraId="5547CB15">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法定代表人或                             法定代表人</w:t>
      </w:r>
    </w:p>
    <w:p w14:paraId="457BEB56">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授权代表（签字）：                       或授权代表（签字）: </w:t>
      </w:r>
    </w:p>
    <w:p w14:paraId="2C7B8D92">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联系人：                                 联系人：</w:t>
      </w:r>
    </w:p>
    <w:p w14:paraId="1E45C605">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约定送达地址：                           约定送达地址：</w:t>
      </w:r>
    </w:p>
    <w:p w14:paraId="1B1C3BC2">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邮政编码：                               邮政编码：</w:t>
      </w:r>
    </w:p>
    <w:p w14:paraId="06A3E9CF">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 xml:space="preserve">电话:                                    电话: </w:t>
      </w:r>
    </w:p>
    <w:p w14:paraId="56AF0106">
      <w:pPr>
        <w:autoSpaceDE w:val="0"/>
        <w:autoSpaceDN w:val="0"/>
        <w:adjustRightInd w:val="0"/>
        <w:outlineLvl w:val="9"/>
        <w:rPr>
          <w:rFonts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传真:                                    传真:</w:t>
      </w:r>
    </w:p>
    <w:p w14:paraId="5F7A3794">
      <w:pPr>
        <w:autoSpaceDE w:val="0"/>
        <w:autoSpaceDN w:val="0"/>
        <w:adjustRightInd w:val="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电子邮箱：                               电子邮箱：</w:t>
      </w:r>
    </w:p>
    <w:p w14:paraId="51E83CEC">
      <w:pPr>
        <w:autoSpaceDE w:val="0"/>
        <w:autoSpaceDN w:val="0"/>
        <w:adjustRightInd w:val="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开户银行：                               开户银行： </w:t>
      </w:r>
    </w:p>
    <w:p w14:paraId="4D037577">
      <w:pPr>
        <w:autoSpaceDE w:val="0"/>
        <w:autoSpaceDN w:val="0"/>
        <w:adjustRightInd w:val="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开户名称：                               开户名称： </w:t>
      </w:r>
    </w:p>
    <w:p w14:paraId="7302CAA7">
      <w:pPr>
        <w:autoSpaceDE w:val="0"/>
        <w:autoSpaceDN w:val="0"/>
        <w:adjustRightInd w:val="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开户账号：</w:t>
      </w:r>
      <w:r>
        <w:rPr>
          <w:rFonts w:hint="eastAsia" w:ascii="微软雅黑" w:hAnsi="微软雅黑" w:eastAsia="微软雅黑" w:cs="微软雅黑"/>
          <w:color w:val="auto"/>
          <w:sz w:val="24"/>
          <w:szCs w:val="24"/>
          <w:highlight w:val="none"/>
          <w:lang w:val="zh-CN"/>
        </w:rPr>
        <w:t xml:space="preserve">                               </w:t>
      </w:r>
      <w:r>
        <w:rPr>
          <w:rFonts w:hint="eastAsia" w:ascii="微软雅黑" w:hAnsi="微软雅黑" w:eastAsia="微软雅黑" w:cs="微软雅黑"/>
          <w:color w:val="auto"/>
          <w:sz w:val="24"/>
          <w:szCs w:val="24"/>
          <w:highlight w:val="none"/>
        </w:rPr>
        <w:t>开户账号：</w:t>
      </w:r>
    </w:p>
    <w:p w14:paraId="5F460EA3">
      <w:pPr>
        <w:widowControl/>
        <w:jc w:val="left"/>
        <w:outlineLvl w:val="9"/>
        <w:rPr>
          <w:rFonts w:ascii="微软雅黑" w:hAnsi="微软雅黑" w:eastAsia="微软雅黑" w:cs="微软雅黑"/>
          <w:b/>
          <w:bCs/>
          <w:color w:val="auto"/>
          <w:highlight w:val="none"/>
        </w:rPr>
      </w:pPr>
      <w:bookmarkStart w:id="945" w:name="_Toc331685783"/>
    </w:p>
    <w:p w14:paraId="76E4CCE5">
      <w:pPr>
        <w:widowControl/>
        <w:jc w:val="left"/>
        <w:outlineLvl w:val="9"/>
        <w:rPr>
          <w:rFonts w:ascii="微软雅黑" w:hAnsi="微软雅黑" w:eastAsia="微软雅黑" w:cs="微软雅黑"/>
          <w:b/>
          <w:bCs/>
          <w:color w:val="auto"/>
          <w:highlight w:val="none"/>
        </w:rPr>
      </w:pPr>
    </w:p>
    <w:p w14:paraId="65DA10AF">
      <w:pPr>
        <w:pStyle w:val="59"/>
        <w:ind w:firstLine="200"/>
        <w:jc w:val="center"/>
        <w:outlineLvl w:val="9"/>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第二部分 合同一般条款</w:t>
      </w:r>
      <w:bookmarkEnd w:id="945"/>
    </w:p>
    <w:p w14:paraId="48A1CA88">
      <w:pPr>
        <w:ind w:firstLine="480" w:firstLineChars="200"/>
        <w:outlineLvl w:val="9"/>
        <w:rPr>
          <w:rFonts w:ascii="微软雅黑" w:hAnsi="微软雅黑" w:eastAsia="微软雅黑" w:cs="微软雅黑"/>
          <w:b/>
          <w:bCs/>
          <w:color w:val="auto"/>
          <w:sz w:val="24"/>
          <w:szCs w:val="24"/>
          <w:highlight w:val="none"/>
        </w:rPr>
      </w:pPr>
      <w:bookmarkStart w:id="946" w:name="_Toc26015"/>
      <w:bookmarkStart w:id="947" w:name="_Toc31310"/>
      <w:bookmarkStart w:id="948" w:name="_Ref467379109"/>
      <w:bookmarkStart w:id="949" w:name="_Toc23668"/>
      <w:bookmarkStart w:id="950" w:name="_Toc25035"/>
      <w:bookmarkStart w:id="951" w:name="_Toc28547"/>
      <w:bookmarkStart w:id="952" w:name="_Ref467379195"/>
      <w:bookmarkStart w:id="953" w:name="_Ref467379101"/>
      <w:bookmarkStart w:id="954" w:name="_Toc26936"/>
      <w:bookmarkStart w:id="955" w:name="_Toc2034"/>
      <w:bookmarkStart w:id="956" w:name="_Toc259093669"/>
      <w:bookmarkStart w:id="957" w:name="_Toc17718"/>
      <w:bookmarkStart w:id="958" w:name="_Toc29659"/>
      <w:bookmarkStart w:id="959" w:name="_Toc5579"/>
      <w:bookmarkStart w:id="960" w:name="_Toc20160"/>
      <w:bookmarkStart w:id="961" w:name="_Ref467378499"/>
      <w:bookmarkStart w:id="962" w:name="_Toc487900349"/>
      <w:bookmarkStart w:id="963" w:name="_Toc21840"/>
      <w:bookmarkStart w:id="964" w:name="_Toc18089"/>
      <w:bookmarkStart w:id="965" w:name="_Ref467379225"/>
      <w:bookmarkStart w:id="966" w:name="_Toc9087"/>
      <w:bookmarkStart w:id="967" w:name="_Toc24863"/>
      <w:bookmarkStart w:id="968" w:name="_Toc14827"/>
      <w:bookmarkStart w:id="969" w:name="_Toc10572"/>
      <w:bookmarkStart w:id="970" w:name="_Toc3091"/>
      <w:bookmarkStart w:id="971" w:name="_Toc16917"/>
      <w:bookmarkStart w:id="972" w:name="_Toc510"/>
      <w:bookmarkStart w:id="973" w:name="_Toc20709"/>
      <w:bookmarkStart w:id="974" w:name="_Toc19614"/>
      <w:bookmarkStart w:id="975" w:name="_Toc25689"/>
      <w:bookmarkStart w:id="976" w:name="_Toc15647"/>
      <w:bookmarkStart w:id="977" w:name="_Toc11351"/>
      <w:bookmarkStart w:id="978" w:name="_Ref467379205"/>
      <w:bookmarkStart w:id="979" w:name="_Ref467378404"/>
      <w:bookmarkStart w:id="980" w:name="_Toc28763"/>
      <w:bookmarkStart w:id="981" w:name="_Toc31417"/>
      <w:bookmarkStart w:id="982" w:name="_Toc23997"/>
      <w:bookmarkStart w:id="983" w:name="_Toc28865"/>
      <w:bookmarkStart w:id="984" w:name="_Toc2854"/>
      <w:bookmarkStart w:id="985" w:name="_Toc279701240"/>
      <w:bookmarkStart w:id="986" w:name="_Ref467378463"/>
      <w:bookmarkStart w:id="987" w:name="_Toc10245"/>
      <w:bookmarkStart w:id="988" w:name="_Toc25554"/>
      <w:bookmarkStart w:id="989" w:name="_Toc26415"/>
      <w:bookmarkStart w:id="990" w:name="_Ref467379214"/>
      <w:bookmarkStart w:id="991" w:name="_Toc32624"/>
      <w:bookmarkStart w:id="992" w:name="_Toc25060"/>
      <w:bookmarkStart w:id="993" w:name="_Ref467379094"/>
      <w:r>
        <w:rPr>
          <w:rFonts w:hint="eastAsia" w:ascii="微软雅黑" w:hAnsi="微软雅黑" w:eastAsia="微软雅黑" w:cs="微软雅黑"/>
          <w:b/>
          <w:bCs/>
          <w:color w:val="auto"/>
          <w:sz w:val="24"/>
          <w:szCs w:val="24"/>
          <w:highlight w:val="none"/>
        </w:rPr>
        <w:t>2.1 定义</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732F27E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50B1A97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 “合同”系指采购人和中标供应商签订的载明双方当事人所达成的协议，并包括所有的附件、附录和构成合同的其他文件。</w:t>
      </w:r>
    </w:p>
    <w:p w14:paraId="75710DC4">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 “合同价”系指根据合同约定，中标供应商在完全履行合同义务后，采购人应支付给中标供应商的价格。</w:t>
      </w:r>
    </w:p>
    <w:p w14:paraId="01732C79">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441A2189">
      <w:pPr>
        <w:ind w:firstLine="480" w:firstLineChars="200"/>
        <w:outlineLvl w:val="9"/>
        <w:rPr>
          <w:rFonts w:ascii="微软雅黑" w:hAnsi="微软雅黑" w:eastAsia="微软雅黑" w:cs="微软雅黑"/>
          <w:color w:val="auto"/>
          <w:sz w:val="24"/>
          <w:szCs w:val="24"/>
          <w:highlight w:val="none"/>
        </w:rPr>
      </w:pPr>
      <w:bookmarkStart w:id="994" w:name="_Ref467378840"/>
      <w:r>
        <w:rPr>
          <w:rFonts w:hint="eastAsia" w:ascii="微软雅黑" w:hAnsi="微软雅黑" w:eastAsia="微软雅黑" w:cs="微软雅黑"/>
          <w:color w:val="auto"/>
          <w:sz w:val="24"/>
          <w:szCs w:val="24"/>
          <w:highlight w:val="none"/>
        </w:rPr>
        <w:t>2.1.4 “甲方”系指与中标供应商签署合同的采购人</w:t>
      </w:r>
      <w:bookmarkEnd w:id="994"/>
      <w:r>
        <w:rPr>
          <w:rFonts w:hint="eastAsia" w:ascii="微软雅黑" w:hAnsi="微软雅黑" w:eastAsia="微软雅黑" w:cs="微软雅黑"/>
          <w:color w:val="auto"/>
          <w:sz w:val="24"/>
          <w:szCs w:val="24"/>
          <w:highlight w:val="none"/>
        </w:rPr>
        <w:t>；采购人委托采购代理机构代表其与乙方签订合同的，采购人的授权委托书作为合同附件。</w:t>
      </w:r>
    </w:p>
    <w:p w14:paraId="558EE097">
      <w:pPr>
        <w:ind w:firstLine="480" w:firstLineChars="200"/>
        <w:outlineLvl w:val="9"/>
        <w:rPr>
          <w:rFonts w:ascii="微软雅黑" w:hAnsi="微软雅黑" w:eastAsia="微软雅黑" w:cs="微软雅黑"/>
          <w:color w:val="auto"/>
          <w:sz w:val="24"/>
          <w:szCs w:val="24"/>
          <w:highlight w:val="none"/>
        </w:rPr>
      </w:pPr>
      <w:bookmarkStart w:id="995" w:name="_Ref467379400"/>
      <w:r>
        <w:rPr>
          <w:rFonts w:hint="eastAsia" w:ascii="微软雅黑" w:hAnsi="微软雅黑" w:eastAsia="微软雅黑" w:cs="微软雅黑"/>
          <w:color w:val="auto"/>
          <w:sz w:val="24"/>
          <w:szCs w:val="24"/>
          <w:highlight w:val="none"/>
        </w:rPr>
        <w:t>2.1.5 “乙方”系指根据合同约定交付货物的中标供应商</w:t>
      </w:r>
      <w:bookmarkEnd w:id="995"/>
      <w:r>
        <w:rPr>
          <w:rFonts w:hint="eastAsia" w:ascii="微软雅黑" w:hAnsi="微软雅黑" w:eastAsia="微软雅黑" w:cs="微软雅黑"/>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8AAA66">
      <w:pPr>
        <w:ind w:firstLine="480" w:firstLineChars="200"/>
        <w:outlineLvl w:val="9"/>
        <w:rPr>
          <w:rFonts w:ascii="微软雅黑" w:hAnsi="微软雅黑" w:eastAsia="微软雅黑" w:cs="微软雅黑"/>
          <w:color w:val="auto"/>
          <w:sz w:val="24"/>
          <w:szCs w:val="24"/>
          <w:highlight w:val="none"/>
        </w:rPr>
      </w:pPr>
      <w:bookmarkStart w:id="996" w:name="_Ref467379436"/>
      <w:r>
        <w:rPr>
          <w:rFonts w:hint="eastAsia" w:ascii="微软雅黑" w:hAnsi="微软雅黑" w:eastAsia="微软雅黑" w:cs="微软雅黑"/>
          <w:color w:val="auto"/>
          <w:sz w:val="24"/>
          <w:szCs w:val="24"/>
          <w:highlight w:val="none"/>
        </w:rPr>
        <w:t>2.1.6 “现场”系指合同约定货物将要运至或者安装的地点。</w:t>
      </w:r>
      <w:bookmarkEnd w:id="996"/>
    </w:p>
    <w:p w14:paraId="67163DEE">
      <w:pPr>
        <w:ind w:firstLine="480" w:firstLineChars="200"/>
        <w:outlineLvl w:val="9"/>
        <w:rPr>
          <w:rFonts w:ascii="微软雅黑" w:hAnsi="微软雅黑" w:eastAsia="微软雅黑" w:cs="微软雅黑"/>
          <w:b/>
          <w:bCs/>
          <w:color w:val="auto"/>
          <w:sz w:val="24"/>
          <w:szCs w:val="24"/>
          <w:highlight w:val="none"/>
        </w:rPr>
      </w:pPr>
      <w:bookmarkStart w:id="997" w:name="_Toc279701241"/>
      <w:bookmarkStart w:id="998" w:name="_Toc9246"/>
      <w:bookmarkStart w:id="999" w:name="_Toc30767"/>
      <w:bookmarkStart w:id="1000" w:name="_Toc27635"/>
      <w:bookmarkStart w:id="1001" w:name="_Toc7048"/>
      <w:bookmarkStart w:id="1002" w:name="_Toc11142"/>
      <w:bookmarkStart w:id="1003" w:name="_Toc1183"/>
      <w:bookmarkStart w:id="1004" w:name="_Toc23702"/>
      <w:bookmarkStart w:id="1005" w:name="_Toc1221"/>
      <w:bookmarkStart w:id="1006" w:name="_Toc24792"/>
      <w:bookmarkStart w:id="1007" w:name="_Toc19892"/>
      <w:bookmarkStart w:id="1008" w:name="_Toc25269"/>
      <w:bookmarkStart w:id="1009" w:name="_Toc5592"/>
      <w:bookmarkStart w:id="1010" w:name="_Toc29206"/>
      <w:bookmarkStart w:id="1011" w:name="_Toc22122"/>
      <w:bookmarkStart w:id="1012" w:name="_Toc2357"/>
      <w:bookmarkStart w:id="1013" w:name="_Toc23689"/>
      <w:bookmarkStart w:id="1014" w:name="_Toc22104"/>
      <w:bookmarkStart w:id="1015" w:name="_Toc259093670"/>
      <w:bookmarkStart w:id="1016" w:name="_Toc8687"/>
      <w:bookmarkStart w:id="1017" w:name="_Toc22769"/>
      <w:bookmarkStart w:id="1018" w:name="_Toc18828"/>
      <w:bookmarkStart w:id="1019" w:name="_Toc7416"/>
      <w:bookmarkStart w:id="1020" w:name="_Toc25266"/>
      <w:bookmarkStart w:id="1021" w:name="_Toc13336"/>
      <w:bookmarkStart w:id="1022" w:name="_Toc32504"/>
      <w:bookmarkStart w:id="1023" w:name="_Toc3193"/>
      <w:bookmarkStart w:id="1024" w:name="_Toc1447"/>
      <w:bookmarkStart w:id="1025" w:name="_Toc24322"/>
      <w:bookmarkStart w:id="1026" w:name="_Toc3949"/>
      <w:bookmarkStart w:id="1027" w:name="_Toc25336"/>
      <w:bookmarkStart w:id="1028" w:name="_Toc1352"/>
      <w:bookmarkStart w:id="1029" w:name="_Toc17151"/>
      <w:bookmarkStart w:id="1030" w:name="_Toc31414"/>
      <w:bookmarkStart w:id="1031" w:name="_Toc15269"/>
      <w:bookmarkStart w:id="1032" w:name="_Toc487900350"/>
      <w:bookmarkStart w:id="1033" w:name="_Toc2117"/>
      <w:bookmarkStart w:id="1034" w:name="_Toc24523"/>
      <w:r>
        <w:rPr>
          <w:rFonts w:hint="eastAsia" w:ascii="微软雅黑" w:hAnsi="微软雅黑" w:eastAsia="微软雅黑" w:cs="微软雅黑"/>
          <w:b/>
          <w:bCs/>
          <w:color w:val="auto"/>
          <w:sz w:val="24"/>
          <w:szCs w:val="24"/>
          <w:highlight w:val="none"/>
        </w:rPr>
        <w:t>2.2 技术规范</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49EDE753">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8B9E87">
      <w:pPr>
        <w:ind w:firstLine="480" w:firstLineChars="200"/>
        <w:outlineLvl w:val="9"/>
        <w:rPr>
          <w:rFonts w:ascii="微软雅黑" w:hAnsi="微软雅黑" w:eastAsia="微软雅黑" w:cs="微软雅黑"/>
          <w:b/>
          <w:bCs/>
          <w:color w:val="auto"/>
          <w:sz w:val="24"/>
          <w:szCs w:val="24"/>
          <w:highlight w:val="none"/>
        </w:rPr>
      </w:pPr>
      <w:bookmarkStart w:id="1035" w:name="_Toc30552"/>
      <w:bookmarkStart w:id="1036" w:name="_Toc17383"/>
      <w:bookmarkStart w:id="1037" w:name="_Toc28532"/>
      <w:bookmarkStart w:id="1038" w:name="_Toc18758"/>
      <w:bookmarkStart w:id="1039" w:name="_Toc32472"/>
      <w:bookmarkStart w:id="1040" w:name="_Toc6835"/>
      <w:bookmarkStart w:id="1041" w:name="_Toc15733"/>
      <w:bookmarkStart w:id="1042" w:name="_Toc18842"/>
      <w:bookmarkStart w:id="1043" w:name="_Toc4277"/>
      <w:bookmarkStart w:id="1044" w:name="_Toc24537"/>
      <w:bookmarkStart w:id="1045" w:name="_Toc4029"/>
      <w:bookmarkStart w:id="1046" w:name="_Toc28946"/>
      <w:bookmarkStart w:id="1047" w:name="_Toc9829"/>
      <w:bookmarkStart w:id="1048" w:name="_Toc7722"/>
      <w:bookmarkStart w:id="1049" w:name="_Toc28662"/>
      <w:bookmarkStart w:id="1050" w:name="_Toc279701242"/>
      <w:bookmarkStart w:id="1051" w:name="_Toc23791"/>
      <w:bookmarkStart w:id="1052" w:name="_Toc988"/>
      <w:bookmarkStart w:id="1053" w:name="_Toc27853"/>
      <w:bookmarkStart w:id="1054" w:name="_Toc21537"/>
      <w:bookmarkStart w:id="1055" w:name="_Toc1649"/>
      <w:bookmarkStart w:id="1056" w:name="_Toc15788"/>
      <w:bookmarkStart w:id="1057" w:name="_Toc32048"/>
      <w:bookmarkStart w:id="1058" w:name="_Toc487900351"/>
      <w:bookmarkStart w:id="1059" w:name="_Toc31634"/>
      <w:bookmarkStart w:id="1060" w:name="_Toc975"/>
      <w:bookmarkStart w:id="1061" w:name="_Toc23649"/>
      <w:bookmarkStart w:id="1062" w:name="_Toc14632"/>
      <w:bookmarkStart w:id="1063" w:name="_Toc25255"/>
      <w:bookmarkStart w:id="1064" w:name="_Toc4916"/>
      <w:bookmarkStart w:id="1065" w:name="_Toc6121"/>
      <w:bookmarkStart w:id="1066" w:name="_Toc259093671"/>
      <w:bookmarkStart w:id="1067" w:name="_Toc3854"/>
      <w:bookmarkStart w:id="1068" w:name="_Toc20130"/>
      <w:bookmarkStart w:id="1069" w:name="_Toc10461"/>
      <w:bookmarkStart w:id="1070" w:name="_Toc30700"/>
      <w:bookmarkStart w:id="1071" w:name="_Toc26928"/>
      <w:bookmarkStart w:id="1072" w:name="_Toc22279"/>
      <w:r>
        <w:rPr>
          <w:rFonts w:hint="eastAsia" w:ascii="微软雅黑" w:hAnsi="微软雅黑" w:eastAsia="微软雅黑" w:cs="微软雅黑"/>
          <w:b/>
          <w:bCs/>
          <w:color w:val="auto"/>
          <w:sz w:val="24"/>
          <w:szCs w:val="24"/>
          <w:highlight w:val="none"/>
        </w:rPr>
        <w:t>2.3 知识产权</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682EE798">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2891FAF5">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73CD21BD">
      <w:pPr>
        <w:ind w:firstLine="480" w:firstLineChars="200"/>
        <w:outlineLvl w:val="9"/>
        <w:rPr>
          <w:rFonts w:ascii="微软雅黑" w:hAnsi="微软雅黑" w:eastAsia="微软雅黑" w:cs="微软雅黑"/>
          <w:b/>
          <w:bCs/>
          <w:color w:val="auto"/>
          <w:sz w:val="24"/>
          <w:szCs w:val="24"/>
          <w:highlight w:val="none"/>
        </w:rPr>
      </w:pPr>
      <w:bookmarkStart w:id="1073" w:name="_Toc17176"/>
      <w:bookmarkStart w:id="1074" w:name="_Toc3486"/>
      <w:bookmarkStart w:id="1075" w:name="_Toc28170"/>
      <w:bookmarkStart w:id="1076" w:name="_Toc25767"/>
      <w:bookmarkStart w:id="1077" w:name="_Toc21468"/>
      <w:bookmarkStart w:id="1078" w:name="_Toc28714"/>
      <w:bookmarkStart w:id="1079" w:name="_Toc18554"/>
      <w:bookmarkStart w:id="1080" w:name="_Toc10397"/>
      <w:bookmarkStart w:id="1081" w:name="_Toc26731"/>
      <w:bookmarkStart w:id="1082" w:name="_Toc23105"/>
      <w:bookmarkStart w:id="1083" w:name="_Toc5013"/>
      <w:bookmarkStart w:id="1084" w:name="_Toc19638"/>
      <w:bookmarkStart w:id="1085" w:name="_Toc9172"/>
      <w:bookmarkStart w:id="1086" w:name="_Toc9470"/>
      <w:bookmarkStart w:id="1087" w:name="_Toc11947"/>
      <w:bookmarkStart w:id="1088" w:name="_Toc13341"/>
      <w:bookmarkStart w:id="1089" w:name="_Toc5395"/>
      <w:bookmarkStart w:id="1090" w:name="_Toc6781"/>
      <w:bookmarkStart w:id="1091" w:name="_Toc4194"/>
      <w:bookmarkStart w:id="1092" w:name="_Toc20620"/>
      <w:bookmarkStart w:id="1093" w:name="_Toc455"/>
      <w:bookmarkStart w:id="1094" w:name="_Toc21886"/>
      <w:bookmarkStart w:id="1095" w:name="_Toc25749"/>
      <w:bookmarkStart w:id="1096" w:name="_Toc29149"/>
      <w:bookmarkStart w:id="1097" w:name="_Toc1877"/>
      <w:bookmarkStart w:id="1098" w:name="_Toc24384"/>
      <w:bookmarkStart w:id="1099" w:name="_Toc11932"/>
      <w:bookmarkStart w:id="1100" w:name="_Toc2585"/>
      <w:bookmarkStart w:id="1101" w:name="_Toc17080"/>
      <w:bookmarkStart w:id="1102" w:name="_Toc17876"/>
      <w:bookmarkStart w:id="1103" w:name="_Toc10970"/>
      <w:bookmarkStart w:id="1104" w:name="_Toc10546"/>
      <w:bookmarkStart w:id="1105" w:name="_Toc8795"/>
      <w:bookmarkStart w:id="1106" w:name="_Toc1945"/>
      <w:bookmarkStart w:id="1107" w:name="_Toc12219"/>
      <w:r>
        <w:rPr>
          <w:rFonts w:hint="eastAsia" w:ascii="微软雅黑" w:hAnsi="微软雅黑" w:eastAsia="微软雅黑" w:cs="微软雅黑"/>
          <w:b/>
          <w:bCs/>
          <w:color w:val="auto"/>
          <w:sz w:val="24"/>
          <w:szCs w:val="24"/>
          <w:highlight w:val="none"/>
        </w:rPr>
        <w:t>2.4 包装和装运</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6C010B1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3FB0F93">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装运货物的要求和通知，详见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758794A">
      <w:pPr>
        <w:ind w:firstLine="480" w:firstLineChars="200"/>
        <w:outlineLvl w:val="9"/>
        <w:rPr>
          <w:rFonts w:ascii="微软雅黑" w:hAnsi="微软雅黑" w:eastAsia="微软雅黑" w:cs="微软雅黑"/>
          <w:b/>
          <w:bCs/>
          <w:color w:val="auto"/>
          <w:sz w:val="24"/>
          <w:szCs w:val="24"/>
          <w:highlight w:val="none"/>
        </w:rPr>
      </w:pPr>
      <w:bookmarkStart w:id="1108" w:name="_Toc487900354"/>
      <w:bookmarkStart w:id="1109" w:name="_Ref467379542"/>
      <w:bookmarkStart w:id="1110" w:name="_Ref467378591"/>
      <w:bookmarkStart w:id="1111" w:name="_Ref467378541"/>
      <w:bookmarkStart w:id="1112" w:name="_Toc279701245"/>
      <w:bookmarkStart w:id="1113" w:name="_Toc259093674"/>
      <w:bookmarkStart w:id="1114" w:name="_Ref467379536"/>
      <w:bookmarkStart w:id="1115" w:name="_Ref467379527"/>
      <w:bookmarkStart w:id="1116" w:name="_Toc14170"/>
      <w:bookmarkStart w:id="1117" w:name="_Toc8121"/>
      <w:bookmarkStart w:id="1118" w:name="_Toc14100"/>
      <w:bookmarkStart w:id="1119" w:name="_Toc28937"/>
      <w:bookmarkStart w:id="1120" w:name="_Toc19074"/>
      <w:bookmarkStart w:id="1121" w:name="_Toc20866"/>
      <w:bookmarkStart w:id="1122" w:name="_Toc26182"/>
      <w:bookmarkStart w:id="1123" w:name="_Toc27410"/>
      <w:bookmarkStart w:id="1124" w:name="_Toc7379"/>
      <w:bookmarkStart w:id="1125" w:name="_Toc30291"/>
      <w:bookmarkStart w:id="1126" w:name="_Toc8552"/>
      <w:bookmarkStart w:id="1127" w:name="_Toc10209"/>
      <w:bookmarkStart w:id="1128" w:name="_Toc30185"/>
      <w:bookmarkStart w:id="1129" w:name="_Toc2815"/>
      <w:bookmarkStart w:id="1130" w:name="_Toc7299"/>
      <w:bookmarkStart w:id="1131" w:name="_Toc1580"/>
      <w:bookmarkStart w:id="1132" w:name="_Toc2039"/>
      <w:bookmarkStart w:id="1133" w:name="_Toc30516"/>
      <w:bookmarkStart w:id="1134" w:name="_Toc530"/>
      <w:bookmarkStart w:id="1135" w:name="_Toc5927"/>
      <w:bookmarkStart w:id="1136" w:name="_Toc31437"/>
      <w:bookmarkStart w:id="1137" w:name="_Toc30272"/>
      <w:bookmarkStart w:id="1138" w:name="_Toc24935"/>
      <w:bookmarkStart w:id="1139" w:name="_Toc21198"/>
      <w:bookmarkStart w:id="1140" w:name="_Toc30541"/>
      <w:bookmarkStart w:id="1141" w:name="_Toc15512"/>
      <w:bookmarkStart w:id="1142" w:name="_Toc4831"/>
      <w:bookmarkStart w:id="1143" w:name="_Toc18307"/>
      <w:bookmarkStart w:id="1144" w:name="_Toc21410"/>
      <w:bookmarkStart w:id="1145" w:name="_Toc24299"/>
      <w:bookmarkStart w:id="1146" w:name="_Toc12428"/>
      <w:bookmarkStart w:id="1147" w:name="_Toc28324"/>
      <w:bookmarkStart w:id="1148" w:name="_Toc28998"/>
      <w:bookmarkStart w:id="1149" w:name="_Toc18515"/>
      <w:bookmarkStart w:id="1150" w:name="_Toc8576"/>
      <w:r>
        <w:rPr>
          <w:rFonts w:hint="eastAsia" w:ascii="微软雅黑" w:hAnsi="微软雅黑" w:eastAsia="微软雅黑" w:cs="微软雅黑"/>
          <w:b/>
          <w:bCs/>
          <w:color w:val="auto"/>
          <w:sz w:val="24"/>
          <w:szCs w:val="24"/>
          <w:highlight w:val="none"/>
        </w:rPr>
        <w:t>2.</w:t>
      </w:r>
      <w:bookmarkEnd w:id="1108"/>
      <w:bookmarkEnd w:id="1109"/>
      <w:bookmarkEnd w:id="1110"/>
      <w:bookmarkEnd w:id="1111"/>
      <w:bookmarkEnd w:id="1112"/>
      <w:bookmarkEnd w:id="1113"/>
      <w:bookmarkEnd w:id="1114"/>
      <w:bookmarkEnd w:id="1115"/>
      <w:r>
        <w:rPr>
          <w:rFonts w:hint="eastAsia" w:ascii="微软雅黑" w:hAnsi="微软雅黑" w:eastAsia="微软雅黑" w:cs="微软雅黑"/>
          <w:b/>
          <w:bCs/>
          <w:color w:val="auto"/>
          <w:sz w:val="24"/>
          <w:szCs w:val="24"/>
          <w:highlight w:val="none"/>
        </w:rPr>
        <w:t>5 履约检查和问题反馈</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386049F4">
      <w:pPr>
        <w:ind w:firstLine="480" w:firstLineChars="200"/>
        <w:outlineLvl w:val="9"/>
        <w:rPr>
          <w:rFonts w:ascii="微软雅黑" w:hAnsi="微软雅黑" w:eastAsia="微软雅黑" w:cs="微软雅黑"/>
          <w:color w:val="auto"/>
          <w:sz w:val="24"/>
          <w:szCs w:val="24"/>
          <w:highlight w:val="none"/>
        </w:rPr>
      </w:pPr>
      <w:bookmarkStart w:id="1151" w:name="_Ref467379657"/>
      <w:r>
        <w:rPr>
          <w:rFonts w:hint="eastAsia" w:ascii="微软雅黑" w:hAnsi="微软雅黑" w:eastAsia="微软雅黑" w:cs="微软雅黑"/>
          <w:color w:val="auto"/>
          <w:sz w:val="24"/>
          <w:szCs w:val="24"/>
          <w:highlight w:val="none"/>
        </w:rPr>
        <w:t>2.5.1</w:t>
      </w:r>
      <w:bookmarkEnd w:id="1151"/>
      <w:bookmarkStart w:id="1152" w:name="_Toc186431854"/>
      <w:bookmarkStart w:id="1153" w:name="_Toc487900357"/>
      <w:bookmarkStart w:id="1154" w:name="_Toc279701247"/>
      <w:bookmarkStart w:id="1155" w:name="_Toc259093676"/>
      <w:bookmarkStart w:id="1156" w:name="_Ref467379793"/>
      <w:bookmarkStart w:id="1157" w:name="_Ref467379807"/>
      <w:r>
        <w:rPr>
          <w:rFonts w:hint="eastAsia" w:ascii="微软雅黑" w:hAnsi="微软雅黑" w:eastAsia="微软雅黑" w:cs="微软雅黑"/>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4583B88">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 合同履行期间，甲方有权将履行过程中出现的问题反馈给乙方，双方当事人应以书面形式约定需要完善和改进的内容</w:t>
      </w:r>
      <w:bookmarkEnd w:id="1152"/>
      <w:bookmarkStart w:id="1158" w:name="_Toc186431855"/>
      <w:r>
        <w:rPr>
          <w:rFonts w:hint="eastAsia" w:ascii="微软雅黑" w:hAnsi="微软雅黑" w:eastAsia="微软雅黑" w:cs="微软雅黑"/>
          <w:color w:val="auto"/>
          <w:sz w:val="24"/>
          <w:szCs w:val="24"/>
          <w:highlight w:val="none"/>
        </w:rPr>
        <w:t>。</w:t>
      </w:r>
    </w:p>
    <w:bookmarkEnd w:id="1158"/>
    <w:p w14:paraId="77769452">
      <w:pPr>
        <w:ind w:firstLine="480" w:firstLineChars="200"/>
        <w:outlineLvl w:val="9"/>
        <w:rPr>
          <w:rFonts w:ascii="微软雅黑" w:hAnsi="微软雅黑" w:eastAsia="微软雅黑" w:cs="微软雅黑"/>
          <w:b/>
          <w:bCs/>
          <w:color w:val="auto"/>
          <w:sz w:val="24"/>
          <w:szCs w:val="24"/>
          <w:highlight w:val="none"/>
        </w:rPr>
      </w:pPr>
      <w:bookmarkStart w:id="1159" w:name="_Toc17283"/>
      <w:bookmarkStart w:id="1160" w:name="_Toc28451"/>
      <w:bookmarkStart w:id="1161" w:name="_Toc23261"/>
      <w:bookmarkStart w:id="1162" w:name="_Toc7836"/>
      <w:bookmarkStart w:id="1163" w:name="_Toc26245"/>
      <w:bookmarkStart w:id="1164" w:name="_Toc28142"/>
      <w:bookmarkStart w:id="1165" w:name="_Toc26232"/>
      <w:bookmarkStart w:id="1166" w:name="_Toc15854"/>
      <w:bookmarkStart w:id="1167" w:name="_Toc27802"/>
      <w:bookmarkStart w:id="1168" w:name="_Toc5363"/>
      <w:bookmarkStart w:id="1169" w:name="_Toc5304"/>
      <w:bookmarkStart w:id="1170" w:name="_Toc3518"/>
      <w:bookmarkStart w:id="1171" w:name="_Toc8058"/>
      <w:bookmarkStart w:id="1172" w:name="_Toc2067"/>
      <w:bookmarkStart w:id="1173" w:name="_Toc9092"/>
      <w:bookmarkStart w:id="1174" w:name="_Toc1112"/>
      <w:bookmarkStart w:id="1175" w:name="_Toc23849"/>
      <w:bookmarkStart w:id="1176" w:name="_Toc22499"/>
      <w:bookmarkStart w:id="1177" w:name="_Toc582"/>
      <w:bookmarkStart w:id="1178" w:name="_Toc10980"/>
      <w:bookmarkStart w:id="1179" w:name="_Toc6725"/>
      <w:bookmarkStart w:id="1180" w:name="_Toc19219"/>
      <w:bookmarkStart w:id="1181" w:name="_Toc26298"/>
      <w:bookmarkStart w:id="1182" w:name="_Toc234"/>
      <w:bookmarkStart w:id="1183" w:name="_Toc15337"/>
      <w:bookmarkStart w:id="1184" w:name="_Toc11522"/>
      <w:bookmarkStart w:id="1185" w:name="_Toc1530"/>
      <w:bookmarkStart w:id="1186" w:name="_Toc30354"/>
      <w:bookmarkStart w:id="1187" w:name="_Toc10470"/>
      <w:bookmarkStart w:id="1188" w:name="_Toc18294"/>
      <w:bookmarkStart w:id="1189" w:name="_Toc31520"/>
      <w:bookmarkStart w:id="1190" w:name="_Toc12377"/>
      <w:bookmarkStart w:id="1191" w:name="_Toc10704"/>
      <w:bookmarkStart w:id="1192" w:name="_Toc31564"/>
      <w:bookmarkStart w:id="1193" w:name="_Toc12360"/>
      <w:r>
        <w:rPr>
          <w:rFonts w:hint="eastAsia" w:ascii="微软雅黑" w:hAnsi="微软雅黑" w:eastAsia="微软雅黑" w:cs="微软雅黑"/>
          <w:b/>
          <w:bCs/>
          <w:color w:val="auto"/>
          <w:sz w:val="24"/>
          <w:szCs w:val="24"/>
          <w:highlight w:val="none"/>
        </w:rPr>
        <w:t>2.6 结算方式和付款条件</w:t>
      </w:r>
      <w:bookmarkEnd w:id="1153"/>
      <w:bookmarkEnd w:id="1154"/>
      <w:bookmarkEnd w:id="1155"/>
      <w:bookmarkEnd w:id="1156"/>
      <w:bookmarkEnd w:id="1157"/>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030E67BF">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5FEE8B6">
      <w:pPr>
        <w:ind w:firstLine="480" w:firstLineChars="200"/>
        <w:outlineLvl w:val="9"/>
        <w:rPr>
          <w:rFonts w:ascii="微软雅黑" w:hAnsi="微软雅黑" w:eastAsia="微软雅黑" w:cs="微软雅黑"/>
          <w:b/>
          <w:bCs/>
          <w:color w:val="auto"/>
          <w:sz w:val="24"/>
          <w:szCs w:val="24"/>
          <w:highlight w:val="none"/>
        </w:rPr>
      </w:pPr>
      <w:bookmarkStart w:id="1194" w:name="_Toc279701248"/>
      <w:bookmarkStart w:id="1195" w:name="_Toc259093677"/>
      <w:bookmarkStart w:id="1196" w:name="_Ref467379863"/>
      <w:bookmarkStart w:id="1197" w:name="_Ref467379923"/>
      <w:bookmarkStart w:id="1198" w:name="_Toc487900358"/>
      <w:bookmarkStart w:id="1199" w:name="_Ref467379852"/>
      <w:bookmarkStart w:id="1200" w:name="_Toc31971"/>
      <w:bookmarkStart w:id="1201" w:name="_Toc11236"/>
      <w:bookmarkStart w:id="1202" w:name="_Toc774"/>
      <w:bookmarkStart w:id="1203" w:name="_Toc22229"/>
      <w:bookmarkStart w:id="1204" w:name="_Toc14432"/>
      <w:bookmarkStart w:id="1205" w:name="_Toc31128"/>
      <w:bookmarkStart w:id="1206" w:name="_Toc13023"/>
      <w:bookmarkStart w:id="1207" w:name="_Toc28781"/>
      <w:bookmarkStart w:id="1208" w:name="_Toc31305"/>
      <w:bookmarkStart w:id="1209" w:name="_Toc21510"/>
      <w:bookmarkStart w:id="1210" w:name="_Toc24083"/>
      <w:bookmarkStart w:id="1211" w:name="_Toc3225"/>
      <w:bookmarkStart w:id="1212" w:name="_Toc16110"/>
      <w:bookmarkStart w:id="1213" w:name="_Toc14491"/>
      <w:bookmarkStart w:id="1214" w:name="_Toc20637"/>
      <w:bookmarkStart w:id="1215" w:name="_Toc12608"/>
      <w:bookmarkStart w:id="1216" w:name="_Toc29616"/>
      <w:bookmarkStart w:id="1217" w:name="_Toc9845"/>
      <w:bookmarkStart w:id="1218" w:name="_Toc23170"/>
      <w:bookmarkStart w:id="1219" w:name="_Toc17136"/>
      <w:bookmarkStart w:id="1220" w:name="_Toc1662"/>
      <w:bookmarkStart w:id="1221" w:name="_Toc6484"/>
      <w:bookmarkStart w:id="1222" w:name="_Toc7000"/>
      <w:bookmarkStart w:id="1223" w:name="_Toc6635"/>
      <w:bookmarkStart w:id="1224" w:name="_Toc14939"/>
      <w:bookmarkStart w:id="1225" w:name="_Toc8272"/>
      <w:bookmarkStart w:id="1226" w:name="_Toc11629"/>
      <w:bookmarkStart w:id="1227" w:name="_Toc17051"/>
      <w:bookmarkStart w:id="1228" w:name="_Toc17607"/>
      <w:bookmarkStart w:id="1229" w:name="_Toc10114"/>
      <w:bookmarkStart w:id="1230" w:name="_Toc25277"/>
      <w:bookmarkStart w:id="1231" w:name="_Toc1200"/>
      <w:bookmarkStart w:id="1232" w:name="_Toc11615"/>
      <w:bookmarkStart w:id="1233" w:name="_Toc29030"/>
      <w:bookmarkStart w:id="1234" w:name="_Toc3333"/>
      <w:r>
        <w:rPr>
          <w:rFonts w:hint="eastAsia" w:ascii="微软雅黑" w:hAnsi="微软雅黑" w:eastAsia="微软雅黑" w:cs="微软雅黑"/>
          <w:b/>
          <w:bCs/>
          <w:color w:val="auto"/>
          <w:sz w:val="24"/>
          <w:szCs w:val="24"/>
          <w:highlight w:val="none"/>
        </w:rPr>
        <w:t>2.7 技术资料</w:t>
      </w:r>
      <w:bookmarkEnd w:id="1194"/>
      <w:bookmarkEnd w:id="1195"/>
      <w:bookmarkEnd w:id="1196"/>
      <w:bookmarkEnd w:id="1197"/>
      <w:bookmarkEnd w:id="1198"/>
      <w:bookmarkEnd w:id="1199"/>
      <w:r>
        <w:rPr>
          <w:rFonts w:hint="eastAsia" w:ascii="微软雅黑" w:hAnsi="微软雅黑" w:eastAsia="微软雅黑" w:cs="微软雅黑"/>
          <w:b/>
          <w:bCs/>
          <w:color w:val="auto"/>
          <w:sz w:val="24"/>
          <w:szCs w:val="24"/>
          <w:highlight w:val="none"/>
        </w:rPr>
        <w:t>和保密义务</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7AA8FD1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 乙方有权依据合同约定和项目需要，向甲方了解有关情况，调阅有关资料等，甲方应予积极配合；</w:t>
      </w:r>
    </w:p>
    <w:p w14:paraId="1215C35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 乙方有义务妥善保管和保护由甲方提供的前款信息和资料等；</w:t>
      </w:r>
    </w:p>
    <w:p w14:paraId="6B25DDEC">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290A67">
      <w:pPr>
        <w:ind w:firstLine="480" w:firstLineChars="200"/>
        <w:outlineLvl w:val="9"/>
        <w:rPr>
          <w:rFonts w:ascii="微软雅黑" w:hAnsi="微软雅黑" w:eastAsia="微软雅黑" w:cs="微软雅黑"/>
          <w:b/>
          <w:bCs/>
          <w:color w:val="auto"/>
          <w:sz w:val="24"/>
          <w:szCs w:val="24"/>
          <w:highlight w:val="none"/>
        </w:rPr>
      </w:pPr>
      <w:bookmarkStart w:id="1235" w:name="_Toc20641"/>
      <w:bookmarkStart w:id="1236" w:name="_Toc4779"/>
      <w:bookmarkStart w:id="1237" w:name="_Toc27453"/>
      <w:bookmarkStart w:id="1238" w:name="_Toc15850"/>
      <w:bookmarkStart w:id="1239" w:name="_Toc31883"/>
      <w:bookmarkStart w:id="1240" w:name="_Toc18551"/>
      <w:bookmarkStart w:id="1241" w:name="_Toc14045"/>
      <w:bookmarkStart w:id="1242" w:name="_Toc8288"/>
      <w:bookmarkStart w:id="1243" w:name="_Toc7860"/>
      <w:bookmarkStart w:id="1244" w:name="_Toc5200"/>
      <w:bookmarkStart w:id="1245" w:name="_Toc16190"/>
      <w:bookmarkStart w:id="1246" w:name="_Toc10326"/>
      <w:bookmarkStart w:id="1247" w:name="_Toc25676"/>
      <w:bookmarkStart w:id="1248" w:name="_Toc12937"/>
      <w:bookmarkStart w:id="1249" w:name="_Toc30477"/>
      <w:bookmarkStart w:id="1250" w:name="_Toc16836"/>
      <w:bookmarkStart w:id="1251" w:name="_Toc5556"/>
      <w:bookmarkStart w:id="1252" w:name="_Toc30503"/>
      <w:bookmarkStart w:id="1253" w:name="_Toc122"/>
      <w:bookmarkStart w:id="1254" w:name="_Toc3156"/>
      <w:bookmarkStart w:id="1255" w:name="_Toc9561"/>
      <w:bookmarkStart w:id="1256" w:name="_Toc14332"/>
      <w:bookmarkStart w:id="1257" w:name="_Toc11530"/>
      <w:bookmarkStart w:id="1258" w:name="_Toc30167"/>
      <w:bookmarkStart w:id="1259" w:name="_Toc24654"/>
      <w:bookmarkStart w:id="1260" w:name="_Toc18231"/>
      <w:bookmarkStart w:id="1261" w:name="_Toc23081"/>
      <w:bookmarkStart w:id="1262" w:name="_Toc7771"/>
      <w:bookmarkStart w:id="1263" w:name="_Toc21267"/>
      <w:bookmarkStart w:id="1264" w:name="_Toc19659"/>
      <w:bookmarkStart w:id="1265" w:name="_Toc11328"/>
      <w:bookmarkStart w:id="1266" w:name="_Toc26425"/>
      <w:bookmarkStart w:id="1267" w:name="_Toc31496"/>
      <w:r>
        <w:rPr>
          <w:rFonts w:hint="eastAsia" w:ascii="微软雅黑" w:hAnsi="微软雅黑" w:eastAsia="微软雅黑" w:cs="微软雅黑"/>
          <w:b/>
          <w:bCs/>
          <w:color w:val="auto"/>
          <w:sz w:val="24"/>
          <w:szCs w:val="24"/>
          <w:highlight w:val="none"/>
        </w:rPr>
        <w:t>2.8 质量保证</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7C927540">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2.8.1 乙方应建立和完善履行合同的内部质量保证体系，并提供相关内部规章制度给甲方，以便甲方进行监督检查；</w:t>
      </w:r>
    </w:p>
    <w:p w14:paraId="2340863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2.8.2 乙方应保证履行合同的人员数量和素质、软件和硬件设备的配置、场地、环境和设施等满足全面履行合同的要求，并应接受甲方的监督检查。</w:t>
      </w:r>
    </w:p>
    <w:p w14:paraId="33656D23">
      <w:pPr>
        <w:ind w:firstLine="480" w:firstLineChars="200"/>
        <w:outlineLvl w:val="9"/>
        <w:rPr>
          <w:rFonts w:ascii="微软雅黑" w:hAnsi="微软雅黑" w:eastAsia="微软雅黑" w:cs="微软雅黑"/>
          <w:b/>
          <w:bCs/>
          <w:color w:val="auto"/>
          <w:sz w:val="24"/>
          <w:szCs w:val="24"/>
          <w:highlight w:val="none"/>
        </w:rPr>
      </w:pPr>
      <w:bookmarkStart w:id="1268" w:name="_Toc26555"/>
      <w:bookmarkStart w:id="1269" w:name="_Toc14663"/>
      <w:bookmarkStart w:id="1270" w:name="_Toc812"/>
      <w:bookmarkStart w:id="1271" w:name="_Toc3300"/>
      <w:bookmarkStart w:id="1272" w:name="_Toc12966"/>
      <w:bookmarkStart w:id="1273" w:name="_Toc27234"/>
      <w:bookmarkStart w:id="1274" w:name="_Toc13410"/>
      <w:bookmarkStart w:id="1275" w:name="_Toc31920"/>
      <w:bookmarkStart w:id="1276" w:name="_Toc22016"/>
      <w:bookmarkStart w:id="1277" w:name="_Toc12408"/>
      <w:bookmarkStart w:id="1278" w:name="_Toc21330"/>
      <w:bookmarkStart w:id="1279" w:name="_Toc7569"/>
      <w:bookmarkStart w:id="1280" w:name="_Toc22833"/>
      <w:bookmarkStart w:id="1281" w:name="_Toc15929"/>
      <w:bookmarkStart w:id="1282" w:name="_Toc15408"/>
      <w:bookmarkStart w:id="1283" w:name="_Toc27806"/>
      <w:bookmarkStart w:id="1284" w:name="_Toc6526"/>
      <w:bookmarkStart w:id="1285" w:name="_Toc19353"/>
      <w:bookmarkStart w:id="1286" w:name="_Toc17497"/>
      <w:bookmarkStart w:id="1287" w:name="_Toc801"/>
      <w:bookmarkStart w:id="1288" w:name="_Toc17030"/>
      <w:bookmarkStart w:id="1289" w:name="_Toc28147"/>
      <w:bookmarkStart w:id="1290" w:name="_Toc10150"/>
      <w:bookmarkStart w:id="1291" w:name="_Toc12010"/>
      <w:bookmarkStart w:id="1292" w:name="_Toc5520"/>
      <w:bookmarkStart w:id="1293" w:name="_Toc14596"/>
      <w:bookmarkStart w:id="1294" w:name="_Toc17244"/>
      <w:bookmarkStart w:id="1295" w:name="_Toc13812"/>
      <w:bookmarkStart w:id="1296" w:name="_Toc19806"/>
      <w:bookmarkStart w:id="1297" w:name="_Toc25529"/>
      <w:bookmarkStart w:id="1298" w:name="_Toc23172"/>
      <w:bookmarkStart w:id="1299" w:name="_Toc27238"/>
      <w:bookmarkStart w:id="1300" w:name="_Toc2308"/>
      <w:bookmarkStart w:id="1301" w:name="_Toc487900362"/>
      <w:bookmarkStart w:id="1302" w:name="_Toc259093681"/>
      <w:bookmarkStart w:id="1303" w:name="_Toc279701252"/>
      <w:r>
        <w:rPr>
          <w:rFonts w:hint="eastAsia" w:ascii="微软雅黑" w:hAnsi="微软雅黑" w:eastAsia="微软雅黑" w:cs="微软雅黑"/>
          <w:b/>
          <w:bCs/>
          <w:color w:val="auto"/>
          <w:sz w:val="24"/>
          <w:szCs w:val="24"/>
          <w:highlight w:val="none"/>
        </w:rPr>
        <w:t>2.9 货物的风险负担</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26215AE0">
      <w:pPr>
        <w:ind w:firstLine="480" w:firstLineChars="200"/>
        <w:outlineLvl w:val="9"/>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D2B0D6A">
      <w:pPr>
        <w:ind w:firstLine="480" w:firstLineChars="200"/>
        <w:outlineLvl w:val="9"/>
        <w:rPr>
          <w:rFonts w:ascii="微软雅黑" w:hAnsi="微软雅黑" w:eastAsia="微软雅黑" w:cs="微软雅黑"/>
          <w:b/>
          <w:bCs/>
          <w:color w:val="auto"/>
          <w:sz w:val="24"/>
          <w:szCs w:val="24"/>
          <w:highlight w:val="none"/>
        </w:rPr>
      </w:pPr>
      <w:bookmarkStart w:id="1304" w:name="_Toc1299"/>
      <w:bookmarkStart w:id="1305" w:name="_Toc10676"/>
      <w:bookmarkStart w:id="1306" w:name="_Toc23195"/>
      <w:bookmarkStart w:id="1307" w:name="_Toc17729"/>
      <w:bookmarkStart w:id="1308" w:name="_Toc17555"/>
      <w:bookmarkStart w:id="1309" w:name="_Toc14055"/>
      <w:bookmarkStart w:id="1310" w:name="_Toc15465"/>
      <w:bookmarkStart w:id="1311" w:name="_Toc15310"/>
      <w:bookmarkStart w:id="1312" w:name="_Toc20457"/>
      <w:bookmarkStart w:id="1313" w:name="_Toc21426"/>
      <w:bookmarkStart w:id="1314" w:name="_Toc15616"/>
      <w:bookmarkStart w:id="1315" w:name="_Toc19684"/>
      <w:bookmarkStart w:id="1316" w:name="_Toc20938"/>
      <w:bookmarkStart w:id="1317" w:name="_Toc14698"/>
      <w:bookmarkStart w:id="1318" w:name="_Toc5196"/>
      <w:bookmarkStart w:id="1319" w:name="_Toc10473"/>
      <w:bookmarkStart w:id="1320" w:name="_Toc16001"/>
      <w:bookmarkStart w:id="1321" w:name="_Toc25663"/>
      <w:bookmarkStart w:id="1322" w:name="_Toc22674"/>
      <w:bookmarkStart w:id="1323" w:name="_Toc7986"/>
      <w:bookmarkStart w:id="1324" w:name="_Toc29192"/>
      <w:bookmarkStart w:id="1325" w:name="_Toc6602"/>
      <w:bookmarkStart w:id="1326" w:name="_Toc15972"/>
      <w:bookmarkStart w:id="1327" w:name="_Toc566"/>
      <w:bookmarkStart w:id="1328" w:name="_Toc1494"/>
      <w:bookmarkStart w:id="1329" w:name="_Toc31257"/>
      <w:bookmarkStart w:id="1330" w:name="_Toc24830"/>
      <w:bookmarkStart w:id="1331" w:name="_Toc29837"/>
      <w:bookmarkStart w:id="1332" w:name="_Toc2"/>
      <w:bookmarkStart w:id="1333" w:name="_Toc11963"/>
      <w:bookmarkStart w:id="1334" w:name="_Toc15112"/>
      <w:bookmarkStart w:id="1335" w:name="_Toc5876"/>
      <w:bookmarkStart w:id="1336" w:name="_Toc26567"/>
      <w:r>
        <w:rPr>
          <w:rFonts w:hint="eastAsia" w:ascii="微软雅黑" w:hAnsi="微软雅黑" w:eastAsia="微软雅黑" w:cs="微软雅黑"/>
          <w:b/>
          <w:bCs/>
          <w:color w:val="auto"/>
          <w:sz w:val="24"/>
          <w:szCs w:val="24"/>
          <w:highlight w:val="none"/>
        </w:rPr>
        <w:t>2.10 延迟交货</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59315F5F">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67ED97">
      <w:pPr>
        <w:ind w:firstLine="480" w:firstLineChars="200"/>
        <w:outlineLvl w:val="9"/>
        <w:rPr>
          <w:rFonts w:ascii="微软雅黑" w:hAnsi="微软雅黑" w:eastAsia="微软雅黑" w:cs="微软雅黑"/>
          <w:b/>
          <w:bCs/>
          <w:color w:val="auto"/>
          <w:sz w:val="24"/>
          <w:szCs w:val="24"/>
          <w:highlight w:val="none"/>
        </w:rPr>
      </w:pPr>
      <w:bookmarkStart w:id="1337" w:name="_Toc9194"/>
      <w:bookmarkStart w:id="1338" w:name="_Toc21567"/>
      <w:bookmarkStart w:id="1339" w:name="_Toc3064"/>
      <w:bookmarkStart w:id="1340" w:name="_Toc8731"/>
      <w:bookmarkStart w:id="1341" w:name="_Toc20266"/>
      <w:bookmarkStart w:id="1342" w:name="_Toc16528"/>
      <w:bookmarkStart w:id="1343" w:name="_Toc28075"/>
      <w:bookmarkStart w:id="1344" w:name="_Toc8126"/>
      <w:bookmarkStart w:id="1345" w:name="_Toc23198"/>
      <w:bookmarkStart w:id="1346" w:name="_Toc26004"/>
      <w:bookmarkStart w:id="1347" w:name="_Toc9832"/>
      <w:bookmarkStart w:id="1348" w:name="_Toc31403"/>
      <w:bookmarkStart w:id="1349" w:name="_Toc2860"/>
      <w:bookmarkStart w:id="1350" w:name="_Toc19434"/>
      <w:bookmarkStart w:id="1351" w:name="_Toc16672"/>
      <w:bookmarkStart w:id="1352" w:name="_Toc8286"/>
      <w:bookmarkStart w:id="1353" w:name="_Toc29075"/>
      <w:bookmarkStart w:id="1354" w:name="_Toc8441"/>
      <w:bookmarkStart w:id="1355" w:name="_Toc15143"/>
      <w:bookmarkStart w:id="1356" w:name="_Toc19951"/>
      <w:bookmarkStart w:id="1357" w:name="_Toc9706"/>
      <w:bookmarkStart w:id="1358" w:name="_Toc16810"/>
      <w:bookmarkStart w:id="1359" w:name="_Toc10956"/>
      <w:bookmarkStart w:id="1360" w:name="_Toc7502"/>
      <w:bookmarkStart w:id="1361" w:name="_Toc26357"/>
      <w:bookmarkStart w:id="1362" w:name="_Toc17237"/>
      <w:bookmarkStart w:id="1363" w:name="_Toc4586"/>
      <w:bookmarkStart w:id="1364" w:name="_Toc14851"/>
      <w:bookmarkStart w:id="1365" w:name="_Toc7444"/>
      <w:bookmarkStart w:id="1366" w:name="_Toc12175"/>
      <w:bookmarkStart w:id="1367" w:name="_Toc18704"/>
      <w:bookmarkStart w:id="1368" w:name="_Toc507"/>
      <w:bookmarkStart w:id="1369" w:name="_Toc25717"/>
      <w:bookmarkStart w:id="1370" w:name="_Toc279701254"/>
      <w:bookmarkStart w:id="1371" w:name="_Ref467378121"/>
      <w:bookmarkStart w:id="1372" w:name="_Toc259093683"/>
      <w:bookmarkStart w:id="1373" w:name="_Toc487900364"/>
      <w:r>
        <w:rPr>
          <w:rFonts w:hint="eastAsia" w:ascii="微软雅黑" w:hAnsi="微软雅黑" w:eastAsia="微软雅黑" w:cs="微软雅黑"/>
          <w:b/>
          <w:bCs/>
          <w:color w:val="auto"/>
          <w:sz w:val="24"/>
          <w:szCs w:val="24"/>
          <w:highlight w:val="none"/>
        </w:rPr>
        <w:t>2.11 合同变更</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11E3B020">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F930BDC">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374" w:name="_Toc259093688"/>
      <w:bookmarkStart w:id="1375" w:name="_Toc279701259"/>
      <w:bookmarkStart w:id="1376" w:name="_Toc487900369"/>
    </w:p>
    <w:p w14:paraId="7679A559">
      <w:pPr>
        <w:ind w:firstLine="480" w:firstLineChars="200"/>
        <w:outlineLvl w:val="9"/>
        <w:rPr>
          <w:rFonts w:ascii="微软雅黑" w:hAnsi="微软雅黑" w:eastAsia="微软雅黑" w:cs="微软雅黑"/>
          <w:b/>
          <w:bCs/>
          <w:color w:val="auto"/>
          <w:sz w:val="24"/>
          <w:szCs w:val="24"/>
          <w:highlight w:val="none"/>
        </w:rPr>
      </w:pPr>
      <w:bookmarkStart w:id="1377" w:name="_Toc21753"/>
      <w:bookmarkStart w:id="1378" w:name="_Toc5470"/>
      <w:bookmarkStart w:id="1379" w:name="_Toc25508"/>
      <w:bookmarkStart w:id="1380" w:name="_Toc31419"/>
      <w:bookmarkStart w:id="1381" w:name="_Toc28480"/>
      <w:bookmarkStart w:id="1382" w:name="_Toc24850"/>
      <w:bookmarkStart w:id="1383" w:name="_Toc3062"/>
      <w:bookmarkStart w:id="1384" w:name="_Toc22955"/>
      <w:bookmarkStart w:id="1385" w:name="_Toc8679"/>
      <w:bookmarkStart w:id="1386" w:name="_Toc29045"/>
      <w:bookmarkStart w:id="1387" w:name="_Toc3825"/>
      <w:bookmarkStart w:id="1388" w:name="_Toc32003"/>
      <w:bookmarkStart w:id="1389" w:name="_Toc15237"/>
      <w:bookmarkStart w:id="1390" w:name="_Toc18467"/>
      <w:bookmarkStart w:id="1391" w:name="_Toc2157"/>
      <w:bookmarkStart w:id="1392" w:name="_Toc10537"/>
      <w:bookmarkStart w:id="1393" w:name="_Toc3931"/>
      <w:bookmarkStart w:id="1394" w:name="_Toc26224"/>
      <w:bookmarkStart w:id="1395" w:name="_Toc6051"/>
      <w:bookmarkStart w:id="1396" w:name="_Toc18316"/>
      <w:bookmarkStart w:id="1397" w:name="_Toc32309"/>
      <w:bookmarkStart w:id="1398" w:name="_Toc3928"/>
      <w:bookmarkStart w:id="1399" w:name="_Toc14895"/>
      <w:bookmarkStart w:id="1400" w:name="_Toc23079"/>
      <w:bookmarkStart w:id="1401" w:name="_Toc27489"/>
      <w:bookmarkStart w:id="1402" w:name="_Toc27772"/>
      <w:bookmarkStart w:id="1403" w:name="_Toc10366"/>
      <w:bookmarkStart w:id="1404" w:name="_Toc24511"/>
      <w:bookmarkStart w:id="1405" w:name="_Toc17486"/>
      <w:bookmarkStart w:id="1406" w:name="_Toc30397"/>
      <w:bookmarkStart w:id="1407" w:name="_Toc11626"/>
      <w:bookmarkStart w:id="1408" w:name="_Toc12023"/>
      <w:bookmarkStart w:id="1409" w:name="_Toc26864"/>
      <w:bookmarkStart w:id="1410" w:name="_Toc19380"/>
      <w:bookmarkStart w:id="1411" w:name="_Toc32581"/>
      <w:r>
        <w:rPr>
          <w:rFonts w:hint="eastAsia" w:ascii="微软雅黑" w:hAnsi="微软雅黑" w:eastAsia="微软雅黑" w:cs="微软雅黑"/>
          <w:b/>
          <w:bCs/>
          <w:color w:val="auto"/>
          <w:sz w:val="24"/>
          <w:szCs w:val="24"/>
          <w:highlight w:val="none"/>
        </w:rPr>
        <w:t>2.12 合同转让</w:t>
      </w:r>
      <w:bookmarkEnd w:id="1374"/>
      <w:bookmarkEnd w:id="1375"/>
      <w:bookmarkEnd w:id="1376"/>
      <w:r>
        <w:rPr>
          <w:rFonts w:hint="eastAsia" w:ascii="微软雅黑" w:hAnsi="微软雅黑" w:eastAsia="微软雅黑" w:cs="微软雅黑"/>
          <w:b/>
          <w:bCs/>
          <w:color w:val="auto"/>
          <w:sz w:val="24"/>
          <w:szCs w:val="24"/>
          <w:highlight w:val="none"/>
        </w:rPr>
        <w:t>和分包</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351CEC7D">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B73984">
      <w:pPr>
        <w:ind w:firstLine="480" w:firstLineChars="200"/>
        <w:outlineLvl w:val="9"/>
        <w:rPr>
          <w:rFonts w:ascii="微软雅黑" w:hAnsi="微软雅黑" w:eastAsia="微软雅黑" w:cs="微软雅黑"/>
          <w:b/>
          <w:bCs/>
          <w:color w:val="auto"/>
          <w:sz w:val="24"/>
          <w:szCs w:val="24"/>
          <w:highlight w:val="none"/>
        </w:rPr>
      </w:pPr>
      <w:bookmarkStart w:id="1412" w:name="_Toc10688"/>
      <w:bookmarkStart w:id="1413" w:name="_Toc6414"/>
      <w:bookmarkStart w:id="1414" w:name="_Toc32426"/>
      <w:bookmarkStart w:id="1415" w:name="_Toc4540"/>
      <w:bookmarkStart w:id="1416" w:name="_Toc8114"/>
      <w:bookmarkStart w:id="1417" w:name="_Toc22326"/>
      <w:bookmarkStart w:id="1418" w:name="_Toc13557"/>
      <w:bookmarkStart w:id="1419" w:name="_Toc12809"/>
      <w:bookmarkStart w:id="1420" w:name="_Toc29987"/>
      <w:bookmarkStart w:id="1421" w:name="_Toc3177"/>
      <w:bookmarkStart w:id="1422" w:name="_Toc12523"/>
      <w:bookmarkStart w:id="1423" w:name="_Toc13566"/>
      <w:bookmarkStart w:id="1424" w:name="_Toc16508"/>
      <w:bookmarkStart w:id="1425" w:name="_Toc4193"/>
      <w:bookmarkStart w:id="1426" w:name="_Toc14564"/>
      <w:bookmarkStart w:id="1427" w:name="_Toc19750"/>
      <w:bookmarkStart w:id="1428" w:name="_Toc17498"/>
      <w:bookmarkStart w:id="1429" w:name="_Toc14066"/>
      <w:bookmarkStart w:id="1430" w:name="_Toc15741"/>
      <w:bookmarkStart w:id="1431" w:name="_Toc31984"/>
      <w:bookmarkStart w:id="1432" w:name="_Toc19407"/>
      <w:bookmarkStart w:id="1433" w:name="_Toc2711"/>
      <w:bookmarkStart w:id="1434" w:name="_Toc32580"/>
      <w:bookmarkStart w:id="1435" w:name="_Toc16893"/>
      <w:bookmarkStart w:id="1436" w:name="_Toc32319"/>
      <w:bookmarkStart w:id="1437" w:name="_Toc32515"/>
      <w:bookmarkStart w:id="1438" w:name="_Toc14752"/>
      <w:bookmarkStart w:id="1439" w:name="_Toc11104"/>
      <w:bookmarkStart w:id="1440" w:name="_Toc18272"/>
      <w:bookmarkStart w:id="1441" w:name="_Toc24741"/>
      <w:bookmarkStart w:id="1442" w:name="_Toc3533"/>
      <w:bookmarkStart w:id="1443" w:name="_Toc2586"/>
      <w:bookmarkStart w:id="1444" w:name="_Toc7077"/>
      <w:bookmarkStart w:id="1445" w:name="_Toc5484"/>
      <w:bookmarkStart w:id="1446" w:name="_Toc12165"/>
      <w:r>
        <w:rPr>
          <w:rFonts w:hint="eastAsia" w:ascii="微软雅黑" w:hAnsi="微软雅黑" w:eastAsia="微软雅黑" w:cs="微软雅黑"/>
          <w:b/>
          <w:bCs/>
          <w:color w:val="auto"/>
          <w:sz w:val="24"/>
          <w:szCs w:val="24"/>
          <w:highlight w:val="none"/>
        </w:rPr>
        <w:t>2.13 不可抗力</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147B4CE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2.13.1如果任何一方遭遇法律规定的不可抗力，致使合同履行受阻时，履行合同的期限应予延长，延长的期限应相当于不可抗力所影响的时间；</w:t>
      </w:r>
    </w:p>
    <w:p w14:paraId="49BFE2BA">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2.13.2 因不可抗力致使不能实现合同目的的，当事人可以解除合同；</w:t>
      </w:r>
    </w:p>
    <w:p w14:paraId="113F94D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2.13.3 因不可抗力致使合同有变更必要的，双方当事人应在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约定时间内以书面形式变更合同；</w:t>
      </w:r>
    </w:p>
    <w:p w14:paraId="7F2F0D3E">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2.13.4受不可抗力影响的一方在不可抗力发生后，应在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约定时间内以书面形式通知对方当事人，并在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约定时间内，将有关部门出具的证明文件送达对方当事人。</w:t>
      </w:r>
    </w:p>
    <w:p w14:paraId="493098EF">
      <w:pPr>
        <w:ind w:firstLine="480" w:firstLineChars="200"/>
        <w:outlineLvl w:val="9"/>
        <w:rPr>
          <w:rFonts w:ascii="微软雅黑" w:hAnsi="微软雅黑" w:eastAsia="微软雅黑" w:cs="微软雅黑"/>
          <w:b/>
          <w:bCs/>
          <w:color w:val="auto"/>
          <w:sz w:val="24"/>
          <w:szCs w:val="24"/>
          <w:highlight w:val="none"/>
        </w:rPr>
      </w:pPr>
      <w:bookmarkStart w:id="1447" w:name="_Toc20375"/>
      <w:bookmarkStart w:id="1448" w:name="_Toc29711"/>
      <w:bookmarkStart w:id="1449" w:name="_Toc6969"/>
      <w:bookmarkStart w:id="1450" w:name="_Toc13910"/>
      <w:bookmarkStart w:id="1451" w:name="_Toc31597"/>
      <w:bookmarkStart w:id="1452" w:name="_Toc689"/>
      <w:bookmarkStart w:id="1453" w:name="_Toc1957"/>
      <w:bookmarkStart w:id="1454" w:name="_Toc1584"/>
      <w:bookmarkStart w:id="1455" w:name="_Toc259093684"/>
      <w:bookmarkStart w:id="1456" w:name="_Toc28117"/>
      <w:bookmarkStart w:id="1457" w:name="_Toc6288"/>
      <w:bookmarkStart w:id="1458" w:name="_Toc12959"/>
      <w:bookmarkStart w:id="1459" w:name="_Toc28340"/>
      <w:bookmarkStart w:id="1460" w:name="_Toc11423"/>
      <w:bookmarkStart w:id="1461" w:name="_Toc32764"/>
      <w:bookmarkStart w:id="1462" w:name="_Toc22812"/>
      <w:bookmarkStart w:id="1463" w:name="_Toc26085"/>
      <w:bookmarkStart w:id="1464" w:name="_Toc16506"/>
      <w:bookmarkStart w:id="1465" w:name="_Toc10528"/>
      <w:bookmarkStart w:id="1466" w:name="_Toc7145"/>
      <w:bookmarkStart w:id="1467" w:name="_Toc24010"/>
      <w:bookmarkStart w:id="1468" w:name="_Toc7175"/>
      <w:bookmarkStart w:id="1469" w:name="_Toc11875"/>
      <w:bookmarkStart w:id="1470" w:name="_Toc30676"/>
      <w:bookmarkStart w:id="1471" w:name="_Toc10789"/>
      <w:bookmarkStart w:id="1472" w:name="_Toc5884"/>
      <w:bookmarkStart w:id="1473" w:name="_Toc6047"/>
      <w:bookmarkStart w:id="1474" w:name="_Toc16229"/>
      <w:bookmarkStart w:id="1475" w:name="_Toc11876"/>
      <w:bookmarkStart w:id="1476" w:name="_Toc19677"/>
      <w:bookmarkStart w:id="1477" w:name="_Toc487900365"/>
      <w:bookmarkStart w:id="1478" w:name="_Toc15941"/>
      <w:bookmarkStart w:id="1479" w:name="_Toc4570"/>
      <w:bookmarkStart w:id="1480" w:name="_Toc279701255"/>
      <w:bookmarkStart w:id="1481" w:name="_Toc6676"/>
      <w:bookmarkStart w:id="1482" w:name="_Toc4006"/>
      <w:bookmarkStart w:id="1483" w:name="_Toc25124"/>
      <w:bookmarkStart w:id="1484" w:name="_Toc30988"/>
      <w:r>
        <w:rPr>
          <w:rFonts w:hint="eastAsia" w:ascii="微软雅黑" w:hAnsi="微软雅黑" w:eastAsia="微软雅黑" w:cs="微软雅黑"/>
          <w:b/>
          <w:bCs/>
          <w:color w:val="auto"/>
          <w:sz w:val="24"/>
          <w:szCs w:val="24"/>
          <w:highlight w:val="none"/>
        </w:rPr>
        <w:t>2.14 税费</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182B2A06">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w:t>
      </w:r>
    </w:p>
    <w:p w14:paraId="26354D51">
      <w:pPr>
        <w:ind w:firstLine="480" w:firstLineChars="200"/>
        <w:outlineLvl w:val="9"/>
        <w:rPr>
          <w:rFonts w:ascii="微软雅黑" w:hAnsi="微软雅黑" w:eastAsia="微软雅黑" w:cs="微软雅黑"/>
          <w:b/>
          <w:bCs/>
          <w:color w:val="auto"/>
          <w:sz w:val="24"/>
          <w:szCs w:val="24"/>
          <w:highlight w:val="none"/>
        </w:rPr>
      </w:pPr>
      <w:bookmarkStart w:id="1485" w:name="_Toc15527"/>
      <w:bookmarkStart w:id="1486" w:name="_Toc23872"/>
      <w:bookmarkStart w:id="1487" w:name="_Toc17915"/>
      <w:bookmarkStart w:id="1488" w:name="_Toc7102"/>
      <w:bookmarkStart w:id="1489" w:name="_Toc487900368"/>
      <w:bookmarkStart w:id="1490" w:name="_Toc12141"/>
      <w:bookmarkStart w:id="1491" w:name="_Toc29993"/>
      <w:bookmarkStart w:id="1492" w:name="_Toc15256"/>
      <w:bookmarkStart w:id="1493" w:name="_Toc11308"/>
      <w:bookmarkStart w:id="1494" w:name="_Toc7117"/>
      <w:bookmarkStart w:id="1495" w:name="_Toc13488"/>
      <w:bookmarkStart w:id="1496" w:name="_Toc29869"/>
      <w:bookmarkStart w:id="1497" w:name="_Toc25260"/>
      <w:bookmarkStart w:id="1498" w:name="_Toc4812"/>
      <w:bookmarkStart w:id="1499" w:name="_Toc3419"/>
      <w:bookmarkStart w:id="1500" w:name="_Toc25049"/>
      <w:bookmarkStart w:id="1501" w:name="_Toc13626"/>
      <w:bookmarkStart w:id="1502" w:name="_Toc16374"/>
      <w:bookmarkStart w:id="1503" w:name="_Toc18401"/>
      <w:bookmarkStart w:id="1504" w:name="_Toc259093687"/>
      <w:bookmarkStart w:id="1505" w:name="_Toc21290"/>
      <w:bookmarkStart w:id="1506" w:name="_Toc17523"/>
      <w:bookmarkStart w:id="1507" w:name="_Toc22239"/>
      <w:bookmarkStart w:id="1508" w:name="_Toc8934"/>
      <w:bookmarkStart w:id="1509" w:name="_Toc23510"/>
      <w:bookmarkStart w:id="1510" w:name="_Toc25055"/>
      <w:bookmarkStart w:id="1511" w:name="_Toc24862"/>
      <w:bookmarkStart w:id="1512" w:name="_Toc8298"/>
      <w:bookmarkStart w:id="1513" w:name="_Toc16959"/>
      <w:bookmarkStart w:id="1514" w:name="_Toc23266"/>
      <w:bookmarkStart w:id="1515" w:name="_Toc27541"/>
      <w:bookmarkStart w:id="1516" w:name="_Toc279701258"/>
      <w:bookmarkStart w:id="1517" w:name="_Toc8496"/>
      <w:bookmarkStart w:id="1518" w:name="_Toc20594"/>
      <w:bookmarkStart w:id="1519" w:name="_Toc26719"/>
      <w:bookmarkStart w:id="1520" w:name="_Toc7228"/>
      <w:bookmarkStart w:id="1521" w:name="_Toc14403"/>
      <w:bookmarkStart w:id="1522" w:name="_Toc515"/>
      <w:r>
        <w:rPr>
          <w:rFonts w:hint="eastAsia" w:ascii="微软雅黑" w:hAnsi="微软雅黑" w:eastAsia="微软雅黑" w:cs="微软雅黑"/>
          <w:b/>
          <w:bCs/>
          <w:color w:val="auto"/>
          <w:sz w:val="24"/>
          <w:szCs w:val="24"/>
          <w:highlight w:val="none"/>
        </w:rPr>
        <w:t>2.15 乙方破产</w:t>
      </w:r>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2A9A2EBE">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BACB8A">
      <w:pPr>
        <w:ind w:firstLine="480" w:firstLineChars="200"/>
        <w:outlineLvl w:val="9"/>
        <w:rPr>
          <w:rFonts w:ascii="微软雅黑" w:hAnsi="微软雅黑" w:eastAsia="微软雅黑" w:cs="微软雅黑"/>
          <w:b/>
          <w:bCs/>
          <w:color w:val="auto"/>
          <w:sz w:val="24"/>
          <w:szCs w:val="24"/>
          <w:highlight w:val="none"/>
        </w:rPr>
      </w:pPr>
      <w:bookmarkStart w:id="1523" w:name="_Toc12420"/>
      <w:bookmarkStart w:id="1524" w:name="_Toc9318"/>
      <w:bookmarkStart w:id="1525" w:name="_Toc110"/>
      <w:bookmarkStart w:id="1526" w:name="_Toc29764"/>
      <w:bookmarkStart w:id="1527" w:name="_Toc24867"/>
      <w:bookmarkStart w:id="1528" w:name="_Toc23040"/>
      <w:bookmarkStart w:id="1529" w:name="_Toc3991"/>
      <w:bookmarkStart w:id="1530" w:name="_Toc20023"/>
      <w:bookmarkStart w:id="1531" w:name="_Toc25273"/>
      <w:bookmarkStart w:id="1532" w:name="_Toc24976"/>
      <w:bookmarkStart w:id="1533" w:name="_Toc1942"/>
      <w:bookmarkStart w:id="1534" w:name="_Toc31639"/>
      <w:bookmarkStart w:id="1535" w:name="_Toc15387"/>
      <w:bookmarkStart w:id="1536" w:name="_Toc18364"/>
      <w:bookmarkStart w:id="1537" w:name="_Toc12606"/>
      <w:bookmarkStart w:id="1538" w:name="_Toc15605"/>
      <w:bookmarkStart w:id="1539" w:name="_Toc30362"/>
      <w:bookmarkStart w:id="1540" w:name="_Toc32508"/>
      <w:bookmarkStart w:id="1541" w:name="_Toc4013"/>
      <w:bookmarkStart w:id="1542" w:name="_Toc24066"/>
      <w:bookmarkStart w:id="1543" w:name="_Toc6134"/>
      <w:bookmarkStart w:id="1544" w:name="_Toc17178"/>
      <w:bookmarkStart w:id="1545" w:name="_Toc4227"/>
      <w:bookmarkStart w:id="1546" w:name="_Toc23440"/>
      <w:bookmarkStart w:id="1547" w:name="_Toc27106"/>
      <w:bookmarkStart w:id="1548" w:name="_Toc9893"/>
      <w:bookmarkStart w:id="1549" w:name="_Toc6968"/>
      <w:bookmarkStart w:id="1550" w:name="_Toc26255"/>
      <w:bookmarkStart w:id="1551" w:name="_Toc16990"/>
      <w:bookmarkStart w:id="1552" w:name="_Toc818"/>
      <w:bookmarkStart w:id="1553" w:name="_Toc23355"/>
      <w:bookmarkStart w:id="1554" w:name="_Toc1303"/>
      <w:bookmarkStart w:id="1555" w:name="_Toc21321"/>
      <w:bookmarkStart w:id="1556" w:name="_Toc29333"/>
      <w:bookmarkStart w:id="1557" w:name="_Toc15445"/>
      <w:r>
        <w:rPr>
          <w:rFonts w:hint="eastAsia" w:ascii="微软雅黑" w:hAnsi="微软雅黑" w:eastAsia="微软雅黑" w:cs="微软雅黑"/>
          <w:b/>
          <w:bCs/>
          <w:color w:val="auto"/>
          <w:sz w:val="24"/>
          <w:szCs w:val="24"/>
          <w:highlight w:val="none"/>
        </w:rPr>
        <w:t>2.16 合同中止、终止</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6C56F3CE">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 双方当事人不得擅自中止或者终止合同；</w:t>
      </w:r>
    </w:p>
    <w:p w14:paraId="71DD8D2C">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330F0A7D">
      <w:pPr>
        <w:ind w:firstLine="480" w:firstLineChars="200"/>
        <w:outlineLvl w:val="9"/>
        <w:rPr>
          <w:rFonts w:ascii="微软雅黑" w:hAnsi="微软雅黑" w:eastAsia="微软雅黑" w:cs="微软雅黑"/>
          <w:b/>
          <w:bCs/>
          <w:color w:val="auto"/>
          <w:sz w:val="24"/>
          <w:szCs w:val="24"/>
          <w:highlight w:val="none"/>
        </w:rPr>
      </w:pPr>
      <w:bookmarkStart w:id="1558" w:name="_Toc24731"/>
      <w:bookmarkStart w:id="1559" w:name="_Toc14969"/>
      <w:bookmarkStart w:id="1560" w:name="_Toc5772"/>
      <w:bookmarkStart w:id="1561" w:name="_Toc28047"/>
      <w:bookmarkStart w:id="1562" w:name="_Toc25710"/>
      <w:bookmarkStart w:id="1563" w:name="_Toc11637"/>
      <w:bookmarkStart w:id="1564" w:name="_Toc154"/>
      <w:bookmarkStart w:id="1565" w:name="_Toc31577"/>
      <w:bookmarkStart w:id="1566" w:name="_Toc19755"/>
      <w:bookmarkStart w:id="1567" w:name="_Toc8479"/>
      <w:bookmarkStart w:id="1568" w:name="_Toc20145"/>
      <w:bookmarkStart w:id="1569" w:name="_Toc12777"/>
      <w:bookmarkStart w:id="1570" w:name="_Toc11658"/>
      <w:bookmarkStart w:id="1571" w:name="_Toc25516"/>
      <w:bookmarkStart w:id="1572" w:name="_Toc30958"/>
      <w:bookmarkStart w:id="1573" w:name="_Toc4111"/>
      <w:bookmarkStart w:id="1574" w:name="_Toc5648"/>
      <w:bookmarkStart w:id="1575" w:name="_Toc13848"/>
      <w:bookmarkStart w:id="1576" w:name="_Toc23870"/>
      <w:bookmarkStart w:id="1577" w:name="_Toc28303"/>
      <w:bookmarkStart w:id="1578" w:name="_Toc1125"/>
      <w:bookmarkStart w:id="1579" w:name="_Toc29952"/>
      <w:bookmarkStart w:id="1580" w:name="_Toc14563"/>
      <w:bookmarkStart w:id="1581" w:name="_Toc2491"/>
      <w:bookmarkStart w:id="1582" w:name="_Toc13150"/>
      <w:bookmarkStart w:id="1583" w:name="_Toc6704"/>
      <w:bookmarkStart w:id="1584" w:name="_Toc25358"/>
      <w:bookmarkStart w:id="1585" w:name="_Toc26464"/>
      <w:bookmarkStart w:id="1586" w:name="_Toc21636"/>
      <w:bookmarkStart w:id="1587" w:name="_Toc14890"/>
      <w:bookmarkStart w:id="1588" w:name="_Toc6596"/>
      <w:bookmarkStart w:id="1589" w:name="_Toc25230"/>
      <w:bookmarkStart w:id="1590" w:name="_Toc30133"/>
      <w:bookmarkStart w:id="1591" w:name="_Toc30476"/>
      <w:bookmarkStart w:id="1592" w:name="_Toc26299"/>
      <w:r>
        <w:rPr>
          <w:rFonts w:hint="eastAsia" w:ascii="微软雅黑" w:hAnsi="微软雅黑" w:eastAsia="微软雅黑" w:cs="微软雅黑"/>
          <w:b/>
          <w:bCs/>
          <w:color w:val="auto"/>
          <w:sz w:val="24"/>
          <w:szCs w:val="24"/>
          <w:highlight w:val="none"/>
        </w:rPr>
        <w:t>2.17 检验和验收</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203280F8">
      <w:pPr>
        <w:tabs>
          <w:tab w:val="left" w:pos="360"/>
          <w:tab w:val="left" w:pos="540"/>
          <w:tab w:val="left" w:pos="1080"/>
        </w:tabs>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45061EB0">
      <w:pPr>
        <w:tabs>
          <w:tab w:val="left" w:pos="360"/>
          <w:tab w:val="left" w:pos="540"/>
          <w:tab w:val="left" w:pos="1080"/>
        </w:tabs>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6C72D75">
      <w:pPr>
        <w:tabs>
          <w:tab w:val="left" w:pos="360"/>
          <w:tab w:val="left" w:pos="540"/>
          <w:tab w:val="left" w:pos="1080"/>
        </w:tabs>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2.17.3 检验和验收标准、程序等具体内容以及前述验收书的效力详见</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i/>
          <w:iCs/>
          <w:color w:val="auto"/>
          <w:sz w:val="24"/>
          <w:szCs w:val="24"/>
          <w:highlight w:val="none"/>
        </w:rPr>
        <w:t>。</w:t>
      </w:r>
    </w:p>
    <w:bookmarkEnd w:id="1370"/>
    <w:bookmarkEnd w:id="1371"/>
    <w:bookmarkEnd w:id="1372"/>
    <w:bookmarkEnd w:id="1373"/>
    <w:p w14:paraId="12F4D018">
      <w:pPr>
        <w:ind w:firstLine="480" w:firstLineChars="200"/>
        <w:outlineLvl w:val="9"/>
        <w:rPr>
          <w:rFonts w:ascii="微软雅黑" w:hAnsi="微软雅黑" w:eastAsia="微软雅黑" w:cs="微软雅黑"/>
          <w:b/>
          <w:bCs/>
          <w:color w:val="auto"/>
          <w:sz w:val="24"/>
          <w:szCs w:val="24"/>
          <w:highlight w:val="none"/>
        </w:rPr>
      </w:pPr>
      <w:bookmarkStart w:id="1593" w:name="_Toc279701261"/>
      <w:bookmarkStart w:id="1594" w:name="_Toc487900371"/>
      <w:bookmarkStart w:id="1595" w:name="_Toc259093690"/>
      <w:bookmarkStart w:id="1596" w:name="_Toc1851"/>
      <w:bookmarkStart w:id="1597" w:name="_Toc26823"/>
      <w:bookmarkStart w:id="1598" w:name="_Toc7828"/>
      <w:bookmarkStart w:id="1599" w:name="_Toc28373"/>
      <w:bookmarkStart w:id="1600" w:name="_Toc22021"/>
      <w:bookmarkStart w:id="1601" w:name="_Toc13220"/>
      <w:bookmarkStart w:id="1602" w:name="_Toc27621"/>
      <w:bookmarkStart w:id="1603" w:name="_Toc4983"/>
      <w:bookmarkStart w:id="1604" w:name="_Toc8125"/>
      <w:bookmarkStart w:id="1605" w:name="_Toc7660"/>
      <w:bookmarkStart w:id="1606" w:name="_Toc14242"/>
      <w:bookmarkStart w:id="1607" w:name="_Toc20557"/>
      <w:bookmarkStart w:id="1608" w:name="_Toc32669"/>
      <w:bookmarkStart w:id="1609" w:name="_Toc7641"/>
      <w:bookmarkStart w:id="1610" w:name="_Toc25692"/>
      <w:bookmarkStart w:id="1611" w:name="_Toc7113"/>
      <w:bookmarkStart w:id="1612" w:name="_Toc12493"/>
      <w:bookmarkStart w:id="1613" w:name="_Toc29267"/>
      <w:bookmarkStart w:id="1614" w:name="_Toc725"/>
      <w:bookmarkStart w:id="1615" w:name="_Toc10130"/>
      <w:bookmarkStart w:id="1616" w:name="_Toc15037"/>
      <w:bookmarkStart w:id="1617" w:name="_Toc14665"/>
      <w:bookmarkStart w:id="1618" w:name="_Toc11284"/>
      <w:bookmarkStart w:id="1619" w:name="_Toc19604"/>
      <w:bookmarkStart w:id="1620" w:name="_Toc17270"/>
      <w:bookmarkStart w:id="1621" w:name="_Toc23633"/>
      <w:bookmarkStart w:id="1622" w:name="_Toc324"/>
      <w:bookmarkStart w:id="1623" w:name="_Toc31945"/>
      <w:bookmarkStart w:id="1624" w:name="_Toc13764"/>
      <w:bookmarkStart w:id="1625" w:name="_Toc25182"/>
      <w:bookmarkStart w:id="1626" w:name="_Toc17313"/>
      <w:bookmarkStart w:id="1627" w:name="_Toc8096"/>
      <w:bookmarkStart w:id="1628" w:name="_Toc24150"/>
      <w:bookmarkStart w:id="1629" w:name="_Toc26892"/>
      <w:bookmarkStart w:id="1630" w:name="_Toc9266"/>
      <w:r>
        <w:rPr>
          <w:rFonts w:hint="eastAsia" w:ascii="微软雅黑" w:hAnsi="微软雅黑" w:eastAsia="微软雅黑" w:cs="微软雅黑"/>
          <w:b/>
          <w:bCs/>
          <w:color w:val="auto"/>
          <w:sz w:val="24"/>
          <w:szCs w:val="24"/>
          <w:highlight w:val="none"/>
        </w:rPr>
        <w:t>2.18 通知</w:t>
      </w:r>
      <w:bookmarkEnd w:id="1593"/>
      <w:bookmarkEnd w:id="1594"/>
      <w:bookmarkEnd w:id="1595"/>
      <w:r>
        <w:rPr>
          <w:rFonts w:hint="eastAsia" w:ascii="微软雅黑" w:hAnsi="微软雅黑" w:eastAsia="微软雅黑" w:cs="微软雅黑"/>
          <w:b/>
          <w:bCs/>
          <w:color w:val="auto"/>
          <w:sz w:val="24"/>
          <w:szCs w:val="24"/>
          <w:highlight w:val="none"/>
        </w:rPr>
        <w:t>和送达</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0A53518F">
      <w:pPr>
        <w:ind w:firstLine="480" w:firstLineChars="200"/>
        <w:outlineLvl w:val="9"/>
        <w:rPr>
          <w:rFonts w:ascii="微软雅黑" w:hAnsi="微软雅黑" w:eastAsia="微软雅黑" w:cs="微软雅黑"/>
          <w:color w:val="auto"/>
          <w:sz w:val="24"/>
          <w:szCs w:val="24"/>
          <w:highlight w:val="none"/>
        </w:rPr>
      </w:pPr>
      <w:bookmarkStart w:id="1631" w:name="_Toc6698"/>
      <w:bookmarkStart w:id="1632" w:name="_Toc3135"/>
      <w:bookmarkStart w:id="1633" w:name="_Toc259093691"/>
      <w:bookmarkStart w:id="1634" w:name="_Toc487900372"/>
      <w:bookmarkStart w:id="1635" w:name="_Toc279701262"/>
      <w:r>
        <w:rPr>
          <w:rFonts w:hint="eastAsia" w:ascii="微软雅黑" w:hAnsi="微软雅黑" w:eastAsia="微软雅黑" w:cs="微软雅黑"/>
          <w:color w:val="auto"/>
          <w:sz w:val="24"/>
          <w:szCs w:val="24"/>
          <w:highlight w:val="none"/>
        </w:rPr>
        <w:t>2.18.1 任何一方因履行合同而以合同第一部分尾部所列明的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631"/>
      <w:bookmarkEnd w:id="1632"/>
    </w:p>
    <w:p w14:paraId="2EA5F303">
      <w:pPr>
        <w:ind w:firstLine="480" w:firstLineChars="200"/>
        <w:outlineLvl w:val="9"/>
        <w:rPr>
          <w:rFonts w:ascii="微软雅黑" w:hAnsi="微软雅黑" w:eastAsia="微软雅黑" w:cs="微软雅黑"/>
          <w:color w:val="auto"/>
          <w:sz w:val="24"/>
          <w:szCs w:val="24"/>
          <w:highlight w:val="none"/>
        </w:rPr>
      </w:pPr>
      <w:bookmarkStart w:id="1636" w:name="_Toc23128"/>
      <w:bookmarkStart w:id="1637" w:name="_Toc23294"/>
      <w:r>
        <w:rPr>
          <w:rFonts w:hint="eastAsia" w:ascii="微软雅黑" w:hAnsi="微软雅黑" w:eastAsia="微软雅黑" w:cs="微软雅黑"/>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36"/>
      <w:bookmarkEnd w:id="1637"/>
    </w:p>
    <w:p w14:paraId="5B4BFF47">
      <w:pPr>
        <w:ind w:firstLine="480" w:firstLineChars="200"/>
        <w:outlineLvl w:val="9"/>
        <w:rPr>
          <w:rFonts w:ascii="微软雅黑" w:hAnsi="微软雅黑" w:eastAsia="微软雅黑" w:cs="微软雅黑"/>
          <w:b/>
          <w:bCs/>
          <w:color w:val="auto"/>
          <w:sz w:val="24"/>
          <w:szCs w:val="24"/>
          <w:highlight w:val="none"/>
        </w:rPr>
      </w:pPr>
      <w:bookmarkStart w:id="1638" w:name="_Toc21923"/>
      <w:bookmarkStart w:id="1639" w:name="_Toc7942"/>
      <w:bookmarkStart w:id="1640" w:name="_Toc11256"/>
      <w:bookmarkStart w:id="1641" w:name="_Toc20309"/>
      <w:bookmarkStart w:id="1642" w:name="_Toc2100"/>
      <w:bookmarkStart w:id="1643" w:name="_Toc12722"/>
      <w:bookmarkStart w:id="1644" w:name="_Toc18621"/>
      <w:bookmarkStart w:id="1645" w:name="_Toc4355"/>
      <w:bookmarkStart w:id="1646" w:name="_Toc32386"/>
      <w:bookmarkStart w:id="1647" w:name="_Toc6594"/>
      <w:bookmarkStart w:id="1648" w:name="_Toc9371"/>
      <w:bookmarkStart w:id="1649" w:name="_Toc14371"/>
      <w:bookmarkStart w:id="1650" w:name="_Toc14810"/>
      <w:bookmarkStart w:id="1651" w:name="_Toc25392"/>
      <w:bookmarkStart w:id="1652" w:name="_Toc2623"/>
      <w:bookmarkStart w:id="1653" w:name="_Toc18540"/>
      <w:bookmarkStart w:id="1654" w:name="_Toc19938"/>
      <w:bookmarkStart w:id="1655" w:name="_Toc4747"/>
      <w:bookmarkStart w:id="1656" w:name="_Toc29312"/>
      <w:bookmarkStart w:id="1657" w:name="_Toc24265"/>
      <w:bookmarkStart w:id="1658" w:name="_Toc20914"/>
      <w:bookmarkStart w:id="1659" w:name="_Toc30497"/>
      <w:bookmarkStart w:id="1660" w:name="_Toc12721"/>
      <w:bookmarkStart w:id="1661" w:name="_Toc11892"/>
      <w:bookmarkStart w:id="1662" w:name="_Toc21464"/>
      <w:bookmarkStart w:id="1663" w:name="_Toc30599"/>
      <w:bookmarkStart w:id="1664" w:name="_Toc20837"/>
      <w:bookmarkStart w:id="1665" w:name="_Toc31861"/>
      <w:bookmarkStart w:id="1666" w:name="_Toc27038"/>
      <w:bookmarkStart w:id="1667" w:name="_Toc5141"/>
      <w:bookmarkStart w:id="1668" w:name="_Toc15273"/>
      <w:bookmarkStart w:id="1669" w:name="_Toc10932"/>
      <w:bookmarkStart w:id="1670" w:name="_Toc7224"/>
      <w:bookmarkStart w:id="1671" w:name="_Toc6015"/>
      <w:bookmarkStart w:id="1672" w:name="_Toc4241"/>
      <w:r>
        <w:rPr>
          <w:rFonts w:hint="eastAsia" w:ascii="微软雅黑" w:hAnsi="微软雅黑" w:eastAsia="微软雅黑" w:cs="微软雅黑"/>
          <w:b/>
          <w:bCs/>
          <w:color w:val="auto"/>
          <w:sz w:val="24"/>
          <w:szCs w:val="24"/>
          <w:highlight w:val="none"/>
        </w:rPr>
        <w:t>2.19 计量单位</w:t>
      </w:r>
      <w:bookmarkEnd w:id="1633"/>
      <w:bookmarkEnd w:id="1634"/>
      <w:bookmarkEnd w:id="1635"/>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048F4772">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除技术规范中另有规定外,合同的计量单位均使用国家法定计量单位。</w:t>
      </w:r>
    </w:p>
    <w:p w14:paraId="15A0A215">
      <w:pPr>
        <w:ind w:firstLine="480" w:firstLineChars="200"/>
        <w:outlineLvl w:val="9"/>
        <w:rPr>
          <w:rFonts w:ascii="微软雅黑" w:hAnsi="微软雅黑" w:eastAsia="微软雅黑" w:cs="微软雅黑"/>
          <w:b/>
          <w:bCs/>
          <w:color w:val="auto"/>
          <w:sz w:val="24"/>
          <w:szCs w:val="24"/>
          <w:highlight w:val="none"/>
        </w:rPr>
      </w:pPr>
      <w:bookmarkStart w:id="1673" w:name="_Toc5796"/>
      <w:bookmarkStart w:id="1674" w:name="_Toc13041"/>
      <w:bookmarkStart w:id="1675" w:name="_Toc7396"/>
      <w:bookmarkStart w:id="1676" w:name="_Toc10330"/>
      <w:bookmarkStart w:id="1677" w:name="_Toc16663"/>
      <w:bookmarkStart w:id="1678" w:name="_Toc15589"/>
      <w:bookmarkStart w:id="1679" w:name="_Toc279701263"/>
      <w:bookmarkStart w:id="1680" w:name="_Toc32583"/>
      <w:bookmarkStart w:id="1681" w:name="_Toc487900373"/>
      <w:bookmarkStart w:id="1682" w:name="_Toc11130"/>
      <w:bookmarkStart w:id="1683" w:name="_Toc28784"/>
      <w:bookmarkStart w:id="1684" w:name="_Toc1728"/>
      <w:bookmarkStart w:id="1685" w:name="_Toc28278"/>
      <w:bookmarkStart w:id="1686" w:name="_Toc13131"/>
      <w:bookmarkStart w:id="1687" w:name="_Toc12582"/>
      <w:bookmarkStart w:id="1688" w:name="_Toc15868"/>
      <w:bookmarkStart w:id="1689" w:name="_Toc14516"/>
      <w:bookmarkStart w:id="1690" w:name="_Toc17517"/>
      <w:bookmarkStart w:id="1691" w:name="_Toc32236"/>
      <w:bookmarkStart w:id="1692" w:name="_Toc18567"/>
      <w:bookmarkStart w:id="1693" w:name="_Toc259093692"/>
      <w:bookmarkStart w:id="1694" w:name="_Toc21463"/>
      <w:bookmarkStart w:id="1695" w:name="_Toc20624"/>
      <w:bookmarkStart w:id="1696" w:name="_Toc17294"/>
      <w:bookmarkStart w:id="1697" w:name="_Toc19154"/>
      <w:bookmarkStart w:id="1698" w:name="_Toc15288"/>
      <w:bookmarkStart w:id="1699" w:name="_Toc9178"/>
      <w:bookmarkStart w:id="1700" w:name="_Toc27589"/>
      <w:bookmarkStart w:id="1701" w:name="_Toc15315"/>
      <w:bookmarkStart w:id="1702" w:name="_Toc20921"/>
      <w:bookmarkStart w:id="1703" w:name="_Toc9626"/>
      <w:bookmarkStart w:id="1704" w:name="_Toc15261"/>
      <w:bookmarkStart w:id="1705" w:name="_Toc15428"/>
      <w:bookmarkStart w:id="1706" w:name="_Toc6555"/>
      <w:bookmarkStart w:id="1707" w:name="_Toc10830"/>
      <w:bookmarkStart w:id="1708" w:name="_Toc16880"/>
      <w:bookmarkStart w:id="1709" w:name="_Toc12773"/>
      <w:bookmarkStart w:id="1710" w:name="_Toc18634"/>
      <w:r>
        <w:rPr>
          <w:rFonts w:hint="eastAsia" w:ascii="微软雅黑" w:hAnsi="微软雅黑" w:eastAsia="微软雅黑" w:cs="微软雅黑"/>
          <w:b/>
          <w:bCs/>
          <w:color w:val="auto"/>
          <w:sz w:val="24"/>
          <w:szCs w:val="24"/>
          <w:highlight w:val="none"/>
        </w:rPr>
        <w:t>2.20 合同使用的文字和适用的法律</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607FFE0C">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 合同使用汉语书就、变更和解释；</w:t>
      </w:r>
    </w:p>
    <w:p w14:paraId="25F40F13">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 合同适用中华人民共和国法律。</w:t>
      </w:r>
    </w:p>
    <w:p w14:paraId="748EF0AF">
      <w:pPr>
        <w:ind w:firstLine="480" w:firstLineChars="200"/>
        <w:outlineLvl w:val="9"/>
        <w:rPr>
          <w:rFonts w:ascii="微软雅黑" w:hAnsi="微软雅黑" w:eastAsia="微软雅黑" w:cs="微软雅黑"/>
          <w:b/>
          <w:bCs/>
          <w:color w:val="auto"/>
          <w:sz w:val="24"/>
          <w:szCs w:val="24"/>
          <w:highlight w:val="none"/>
        </w:rPr>
      </w:pPr>
      <w:bookmarkStart w:id="1711" w:name="_Toc12004"/>
      <w:bookmarkStart w:id="1712" w:name="_Toc14964"/>
      <w:bookmarkStart w:id="1713" w:name="_Toc259093693"/>
      <w:bookmarkStart w:id="1714" w:name="_Toc15087"/>
      <w:bookmarkStart w:id="1715" w:name="_Toc19815"/>
      <w:bookmarkStart w:id="1716" w:name="_Toc15434"/>
      <w:bookmarkStart w:id="1717" w:name="_Toc6864"/>
      <w:bookmarkStart w:id="1718" w:name="_Toc8602"/>
      <w:bookmarkStart w:id="1719" w:name="_Toc26372"/>
      <w:bookmarkStart w:id="1720" w:name="_Toc5571"/>
      <w:bookmarkStart w:id="1721" w:name="_Toc16673"/>
      <w:bookmarkStart w:id="1722" w:name="_Toc3838"/>
      <w:bookmarkStart w:id="1723" w:name="_Toc5000"/>
      <w:bookmarkStart w:id="1724" w:name="_Toc18845"/>
      <w:bookmarkStart w:id="1725" w:name="_Toc3148"/>
      <w:bookmarkStart w:id="1726" w:name="_Toc30511"/>
      <w:bookmarkStart w:id="1727" w:name="_Toc14308"/>
      <w:bookmarkStart w:id="1728" w:name="_Toc30675"/>
      <w:bookmarkStart w:id="1729" w:name="_Toc638"/>
      <w:bookmarkStart w:id="1730" w:name="_Toc9739"/>
      <w:bookmarkStart w:id="1731" w:name="_Toc20231"/>
      <w:bookmarkStart w:id="1732" w:name="_Toc22858"/>
      <w:bookmarkStart w:id="1733" w:name="_Toc11628"/>
      <w:bookmarkStart w:id="1734" w:name="_Toc27945"/>
      <w:bookmarkStart w:id="1735" w:name="_Toc16313"/>
      <w:bookmarkStart w:id="1736" w:name="_Toc1670"/>
      <w:bookmarkStart w:id="1737" w:name="_Toc13925"/>
      <w:bookmarkStart w:id="1738" w:name="_Toc28767"/>
      <w:bookmarkStart w:id="1739" w:name="_Toc31790"/>
      <w:bookmarkStart w:id="1740" w:name="_Toc16176"/>
      <w:bookmarkStart w:id="1741" w:name="_Toc32497"/>
      <w:bookmarkStart w:id="1742" w:name="_Toc25551"/>
      <w:bookmarkStart w:id="1743" w:name="_Toc31421"/>
      <w:bookmarkStart w:id="1744" w:name="_Toc16778"/>
      <w:bookmarkStart w:id="1745" w:name="_Toc279701264"/>
      <w:bookmarkStart w:id="1746" w:name="_Toc20508"/>
      <w:bookmarkStart w:id="1747" w:name="_Toc29073"/>
      <w:bookmarkStart w:id="1748" w:name="_Toc487900374"/>
      <w:r>
        <w:rPr>
          <w:rFonts w:hint="eastAsia" w:ascii="微软雅黑" w:hAnsi="微软雅黑" w:eastAsia="微软雅黑" w:cs="微软雅黑"/>
          <w:b/>
          <w:bCs/>
          <w:color w:val="auto"/>
          <w:sz w:val="24"/>
          <w:szCs w:val="24"/>
          <w:highlight w:val="none"/>
        </w:rPr>
        <w:t>2.21 履约保证金</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14:paraId="4D385983">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2.21.1 采购文件要求乙方提交履约保证金的，乙方应按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约定的方式，以支票、汇票、本票或者金融机构、担保机构出具的保函等非现金形式，提交不超过合同价10%的履约保证金；</w:t>
      </w:r>
    </w:p>
    <w:p w14:paraId="74AE89DB">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2.21.2  履约保证金在</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约定期间内或者货物质量保证期内不予退还或者应完全有效，前述约定期间届满或者货物质量保证期届满之日起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个工作日内，甲方应将履约保证金退还乙方；</w:t>
      </w:r>
    </w:p>
    <w:p w14:paraId="20871B4D">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48"/>
    <w:p w14:paraId="06B7D792">
      <w:pPr>
        <w:ind w:firstLine="480" w:firstLineChars="200"/>
        <w:outlineLvl w:val="9"/>
        <w:rPr>
          <w:rFonts w:ascii="微软雅黑" w:hAnsi="微软雅黑" w:eastAsia="微软雅黑" w:cs="微软雅黑"/>
          <w:b/>
          <w:bCs/>
          <w:color w:val="auto"/>
          <w:sz w:val="24"/>
          <w:szCs w:val="24"/>
          <w:highlight w:val="none"/>
        </w:rPr>
      </w:pPr>
      <w:bookmarkStart w:id="1749" w:name="_Toc28555"/>
      <w:bookmarkStart w:id="1750" w:name="_Toc5346"/>
      <w:bookmarkStart w:id="1751" w:name="_Toc32408"/>
      <w:bookmarkStart w:id="1752" w:name="_Toc10801"/>
      <w:bookmarkStart w:id="1753" w:name="_Toc20802"/>
      <w:bookmarkStart w:id="1754" w:name="_Toc6885"/>
      <w:bookmarkStart w:id="1755" w:name="_Toc19890"/>
      <w:bookmarkStart w:id="1756" w:name="_Toc22821"/>
      <w:bookmarkStart w:id="1757" w:name="_Toc2720"/>
      <w:bookmarkStart w:id="1758" w:name="_Toc21772"/>
      <w:bookmarkStart w:id="1759" w:name="_Toc32754"/>
      <w:bookmarkStart w:id="1760" w:name="_Toc12034"/>
      <w:bookmarkStart w:id="1761" w:name="_Toc16431"/>
      <w:bookmarkStart w:id="1762" w:name="_Toc23163"/>
      <w:bookmarkStart w:id="1763" w:name="_Toc16450"/>
      <w:bookmarkStart w:id="1764" w:name="_Toc24807"/>
      <w:bookmarkStart w:id="1765" w:name="_Toc3595"/>
      <w:bookmarkStart w:id="1766" w:name="_Toc14217"/>
      <w:bookmarkStart w:id="1767" w:name="_Toc13022"/>
      <w:bookmarkStart w:id="1768" w:name="_Toc28525"/>
      <w:bookmarkStart w:id="1769" w:name="_Toc11103"/>
      <w:bookmarkStart w:id="1770" w:name="_Toc24006"/>
      <w:bookmarkStart w:id="1771" w:name="_Toc24957"/>
      <w:bookmarkStart w:id="1772" w:name="_Toc22496"/>
      <w:bookmarkStart w:id="1773" w:name="_Toc26077"/>
      <w:bookmarkStart w:id="1774" w:name="_Toc14001"/>
      <w:bookmarkStart w:id="1775" w:name="_Toc30847"/>
      <w:bookmarkStart w:id="1776" w:name="_Toc17310"/>
      <w:bookmarkStart w:id="1777" w:name="_Toc6325"/>
      <w:bookmarkStart w:id="1778" w:name="_Toc13434"/>
      <w:bookmarkStart w:id="1779" w:name="_Toc25691"/>
      <w:bookmarkStart w:id="1780" w:name="_Toc8867"/>
      <w:bookmarkStart w:id="1781" w:name="_Toc30496"/>
      <w:bookmarkStart w:id="1782" w:name="_Toc8495"/>
      <w:bookmarkStart w:id="1783" w:name="_Toc27563"/>
      <w:r>
        <w:rPr>
          <w:rFonts w:hint="eastAsia" w:ascii="微软雅黑" w:hAnsi="微软雅黑" w:eastAsia="微软雅黑" w:cs="微软雅黑"/>
          <w:b/>
          <w:bCs/>
          <w:color w:val="auto"/>
          <w:sz w:val="24"/>
          <w:szCs w:val="24"/>
          <w:highlight w:val="none"/>
        </w:rPr>
        <w:t>2.22 合同份数</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14:paraId="2C64D5B2">
      <w:pPr>
        <w:ind w:firstLine="480" w:firstLineChars="200"/>
        <w:outlineLvl w:val="9"/>
        <w:rPr>
          <w:rFonts w:ascii="微软雅黑" w:hAnsi="微软雅黑" w:eastAsia="微软雅黑" w:cs="微软雅黑"/>
          <w:b/>
          <w:bCs/>
          <w:color w:val="auto"/>
          <w:highlight w:val="none"/>
        </w:rPr>
      </w:pPr>
      <w:r>
        <w:rPr>
          <w:rFonts w:hint="eastAsia" w:ascii="微软雅黑" w:hAnsi="微软雅黑" w:eastAsia="微软雅黑" w:cs="微软雅黑"/>
          <w:color w:val="auto"/>
          <w:sz w:val="24"/>
          <w:szCs w:val="24"/>
          <w:highlight w:val="none"/>
        </w:rPr>
        <w:t>合同份数按</w:t>
      </w:r>
      <w:r>
        <w:rPr>
          <w:rFonts w:hint="eastAsia" w:ascii="微软雅黑" w:hAnsi="微软雅黑" w:eastAsia="微软雅黑" w:cs="微软雅黑"/>
          <w:b/>
          <w:bCs/>
          <w:i/>
          <w:iCs/>
          <w:color w:val="auto"/>
          <w:sz w:val="24"/>
          <w:szCs w:val="24"/>
          <w:highlight w:val="none"/>
          <w:u w:val="single"/>
        </w:rPr>
        <w:t>合同专用条款</w:t>
      </w:r>
      <w:r>
        <w:rPr>
          <w:rFonts w:hint="eastAsia" w:ascii="微软雅黑" w:hAnsi="微软雅黑" w:eastAsia="微软雅黑" w:cs="微软雅黑"/>
          <w:color w:val="auto"/>
          <w:sz w:val="24"/>
          <w:szCs w:val="24"/>
          <w:highlight w:val="none"/>
        </w:rPr>
        <w:t>规定，每份均具有同等法律效力。</w:t>
      </w:r>
      <w:bookmarkStart w:id="1784" w:name="_Toc331685784"/>
    </w:p>
    <w:p w14:paraId="449F2646">
      <w:pPr>
        <w:pStyle w:val="59"/>
        <w:ind w:firstLine="0"/>
        <w:jc w:val="center"/>
        <w:outlineLvl w:val="9"/>
        <w:rPr>
          <w:rFonts w:ascii="微软雅黑" w:hAnsi="微软雅黑" w:eastAsia="微软雅黑" w:cs="微软雅黑"/>
          <w:b/>
          <w:bCs/>
          <w:color w:val="auto"/>
          <w:highlight w:val="none"/>
        </w:rPr>
      </w:pPr>
    </w:p>
    <w:p w14:paraId="04F2D59E">
      <w:pPr>
        <w:pStyle w:val="59"/>
        <w:ind w:firstLine="0"/>
        <w:jc w:val="center"/>
        <w:outlineLvl w:val="9"/>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第三部分  合同专用条款</w:t>
      </w:r>
      <w:bookmarkEnd w:id="1784"/>
    </w:p>
    <w:p w14:paraId="77B9DFAF">
      <w:pPr>
        <w:ind w:firstLine="480" w:firstLineChars="200"/>
        <w:outlineLvl w:val="9"/>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F38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68F7E31F">
            <w:pPr>
              <w:jc w:val="center"/>
              <w:outlineLvl w:val="9"/>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条款号</w:t>
            </w:r>
          </w:p>
        </w:tc>
        <w:tc>
          <w:tcPr>
            <w:tcW w:w="7633" w:type="dxa"/>
            <w:noWrap w:val="0"/>
            <w:vAlign w:val="center"/>
          </w:tcPr>
          <w:p w14:paraId="6A856D25">
            <w:pPr>
              <w:jc w:val="center"/>
              <w:outlineLvl w:val="9"/>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约定内容</w:t>
            </w:r>
          </w:p>
        </w:tc>
      </w:tr>
      <w:tr w14:paraId="4ED9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7BEF0F5E">
            <w:pPr>
              <w:outlineLvl w:val="9"/>
              <w:rPr>
                <w:rFonts w:ascii="微软雅黑" w:hAnsi="微软雅黑" w:eastAsia="微软雅黑" w:cs="微软雅黑"/>
                <w:color w:val="auto"/>
                <w:sz w:val="24"/>
                <w:szCs w:val="24"/>
                <w:highlight w:val="none"/>
              </w:rPr>
            </w:pPr>
          </w:p>
        </w:tc>
        <w:tc>
          <w:tcPr>
            <w:tcW w:w="7633" w:type="dxa"/>
            <w:noWrap w:val="0"/>
            <w:vAlign w:val="center"/>
          </w:tcPr>
          <w:p w14:paraId="6CEB31FA">
            <w:pPr>
              <w:outlineLvl w:val="9"/>
              <w:rPr>
                <w:rFonts w:ascii="微软雅黑" w:hAnsi="微软雅黑" w:eastAsia="微软雅黑" w:cs="微软雅黑"/>
                <w:color w:val="auto"/>
                <w:sz w:val="24"/>
                <w:szCs w:val="24"/>
                <w:highlight w:val="none"/>
              </w:rPr>
            </w:pPr>
          </w:p>
        </w:tc>
      </w:tr>
      <w:tr w14:paraId="05AD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676BE60">
            <w:pPr>
              <w:outlineLvl w:val="9"/>
              <w:rPr>
                <w:rFonts w:ascii="微软雅黑" w:hAnsi="微软雅黑" w:eastAsia="微软雅黑" w:cs="微软雅黑"/>
                <w:color w:val="auto"/>
                <w:sz w:val="24"/>
                <w:szCs w:val="24"/>
                <w:highlight w:val="none"/>
              </w:rPr>
            </w:pPr>
          </w:p>
        </w:tc>
        <w:tc>
          <w:tcPr>
            <w:tcW w:w="7633" w:type="dxa"/>
            <w:noWrap w:val="0"/>
            <w:vAlign w:val="center"/>
          </w:tcPr>
          <w:p w14:paraId="4E9F71C7">
            <w:pPr>
              <w:outlineLvl w:val="9"/>
              <w:rPr>
                <w:rFonts w:ascii="微软雅黑" w:hAnsi="微软雅黑" w:eastAsia="微软雅黑" w:cs="微软雅黑"/>
                <w:color w:val="auto"/>
                <w:sz w:val="24"/>
                <w:szCs w:val="24"/>
                <w:highlight w:val="none"/>
              </w:rPr>
            </w:pPr>
          </w:p>
        </w:tc>
      </w:tr>
      <w:tr w14:paraId="52E40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B6DAFF7">
            <w:pPr>
              <w:outlineLvl w:val="9"/>
              <w:rPr>
                <w:rFonts w:ascii="微软雅黑" w:hAnsi="微软雅黑" w:eastAsia="微软雅黑" w:cs="微软雅黑"/>
                <w:color w:val="auto"/>
                <w:sz w:val="24"/>
                <w:szCs w:val="24"/>
                <w:highlight w:val="none"/>
              </w:rPr>
            </w:pPr>
          </w:p>
        </w:tc>
        <w:tc>
          <w:tcPr>
            <w:tcW w:w="7633" w:type="dxa"/>
            <w:noWrap w:val="0"/>
            <w:vAlign w:val="center"/>
          </w:tcPr>
          <w:p w14:paraId="50300F8B">
            <w:pPr>
              <w:outlineLvl w:val="9"/>
              <w:rPr>
                <w:rFonts w:ascii="微软雅黑" w:hAnsi="微软雅黑" w:eastAsia="微软雅黑" w:cs="微软雅黑"/>
                <w:color w:val="auto"/>
                <w:sz w:val="24"/>
                <w:szCs w:val="24"/>
                <w:highlight w:val="none"/>
              </w:rPr>
            </w:pPr>
          </w:p>
        </w:tc>
      </w:tr>
      <w:tr w14:paraId="6AE2E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D8DBC83">
            <w:pPr>
              <w:outlineLvl w:val="9"/>
              <w:rPr>
                <w:rFonts w:ascii="微软雅黑" w:hAnsi="微软雅黑" w:eastAsia="微软雅黑" w:cs="微软雅黑"/>
                <w:color w:val="auto"/>
                <w:sz w:val="24"/>
                <w:szCs w:val="24"/>
                <w:highlight w:val="none"/>
              </w:rPr>
            </w:pPr>
          </w:p>
        </w:tc>
        <w:tc>
          <w:tcPr>
            <w:tcW w:w="7633" w:type="dxa"/>
            <w:noWrap w:val="0"/>
            <w:vAlign w:val="center"/>
          </w:tcPr>
          <w:p w14:paraId="12EB30D1">
            <w:pPr>
              <w:outlineLvl w:val="9"/>
              <w:rPr>
                <w:rFonts w:ascii="微软雅黑" w:hAnsi="微软雅黑" w:eastAsia="微软雅黑" w:cs="微软雅黑"/>
                <w:color w:val="auto"/>
                <w:sz w:val="24"/>
                <w:szCs w:val="24"/>
                <w:highlight w:val="none"/>
              </w:rPr>
            </w:pPr>
          </w:p>
        </w:tc>
      </w:tr>
      <w:tr w14:paraId="3915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F6D85F3">
            <w:pPr>
              <w:outlineLvl w:val="9"/>
              <w:rPr>
                <w:rFonts w:ascii="微软雅黑" w:hAnsi="微软雅黑" w:eastAsia="微软雅黑" w:cs="微软雅黑"/>
                <w:color w:val="auto"/>
                <w:sz w:val="24"/>
                <w:szCs w:val="24"/>
                <w:highlight w:val="none"/>
              </w:rPr>
            </w:pPr>
          </w:p>
        </w:tc>
        <w:tc>
          <w:tcPr>
            <w:tcW w:w="7633" w:type="dxa"/>
            <w:noWrap w:val="0"/>
            <w:vAlign w:val="center"/>
          </w:tcPr>
          <w:p w14:paraId="1F47B25F">
            <w:pPr>
              <w:outlineLvl w:val="9"/>
              <w:rPr>
                <w:rFonts w:ascii="微软雅黑" w:hAnsi="微软雅黑" w:eastAsia="微软雅黑" w:cs="微软雅黑"/>
                <w:color w:val="auto"/>
                <w:sz w:val="24"/>
                <w:szCs w:val="24"/>
                <w:highlight w:val="none"/>
                <w:u w:val="single"/>
              </w:rPr>
            </w:pPr>
          </w:p>
        </w:tc>
      </w:tr>
      <w:tr w14:paraId="4CB7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3783B21">
            <w:pPr>
              <w:outlineLvl w:val="9"/>
              <w:rPr>
                <w:rFonts w:ascii="微软雅黑" w:hAnsi="微软雅黑" w:eastAsia="微软雅黑" w:cs="微软雅黑"/>
                <w:color w:val="auto"/>
                <w:sz w:val="24"/>
                <w:szCs w:val="24"/>
                <w:highlight w:val="none"/>
              </w:rPr>
            </w:pPr>
          </w:p>
        </w:tc>
        <w:tc>
          <w:tcPr>
            <w:tcW w:w="7633" w:type="dxa"/>
            <w:noWrap w:val="0"/>
            <w:vAlign w:val="center"/>
          </w:tcPr>
          <w:p w14:paraId="43789033">
            <w:pPr>
              <w:outlineLvl w:val="9"/>
              <w:rPr>
                <w:rFonts w:ascii="微软雅黑" w:hAnsi="微软雅黑" w:eastAsia="微软雅黑" w:cs="微软雅黑"/>
                <w:color w:val="auto"/>
                <w:sz w:val="24"/>
                <w:szCs w:val="24"/>
                <w:highlight w:val="none"/>
              </w:rPr>
            </w:pPr>
          </w:p>
        </w:tc>
      </w:tr>
    </w:tbl>
    <w:p w14:paraId="076AD7D5">
      <w:pPr>
        <w:pStyle w:val="7"/>
        <w:ind w:firstLine="0"/>
        <w:outlineLvl w:val="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xml:space="preserve"> </w:t>
      </w:r>
    </w:p>
    <w:p w14:paraId="4AF57A75">
      <w:pPr>
        <w:outlineLvl w:val="9"/>
        <w:rPr>
          <w:rFonts w:ascii="微软雅黑" w:hAnsi="微软雅黑" w:eastAsia="微软雅黑" w:cs="微软雅黑"/>
          <w:color w:val="auto"/>
          <w:highlight w:val="none"/>
        </w:rPr>
      </w:pPr>
    </w:p>
    <w:p w14:paraId="6E0EFA36">
      <w:pPr>
        <w:outlineLvl w:val="9"/>
        <w:rPr>
          <w:rFonts w:hint="eastAsia" w:ascii="微软雅黑" w:hAnsi="微软雅黑" w:eastAsia="微软雅黑" w:cs="微软雅黑"/>
          <w:color w:val="auto"/>
          <w:sz w:val="24"/>
          <w:szCs w:val="24"/>
          <w:highlight w:val="none"/>
        </w:rPr>
      </w:pPr>
    </w:p>
    <w:sectPr>
      <w:headerReference r:id="rId10" w:type="default"/>
      <w:footerReference r:id="rId11" w:type="default"/>
      <w:pgSz w:w="11905" w:h="16838"/>
      <w:pgMar w:top="1083" w:right="1440" w:bottom="1083"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3681">
    <w:pPr>
      <w:pStyle w:val="18"/>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7CB9D7">
                          <w:pPr>
                            <w:pStyle w:val="18"/>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4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rYqbDLEB&#10;AACAAwAADgAAAAAAAAABACAAAAAfAQAAZHJzL2Uyb0RvYy54bWxQSwUGAAAAAAYABgBZAQAAQgUA&#10;AAAA&#10;">
              <v:fill on="f" focussize="0,0"/>
              <v:stroke on="f"/>
              <v:imagedata o:title=""/>
              <o:lock v:ext="edit" aspectratio="f"/>
              <v:textbox inset="0mm,0mm,0mm,0mm" style="mso-fit-shape-to-text:t;">
                <w:txbxContent>
                  <w:p w14:paraId="167CB9D7">
                    <w:pPr>
                      <w:pStyle w:val="18"/>
                      <w:rPr>
                        <w:rFonts w:cs="Times New Roman"/>
                      </w:rPr>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9679">
    <w:pPr>
      <w:pStyle w:val="10"/>
      <w:spacing w:before="1" w:line="202" w:lineRule="auto"/>
      <w:ind w:left="4085"/>
      <w:rPr>
        <w:sz w:val="17"/>
        <w:szCs w:val="17"/>
      </w:rPr>
    </w:pPr>
    <w:r>
      <w:rPr>
        <w:spacing w:val="-10"/>
        <w:sz w:val="17"/>
        <w:szCs w:val="17"/>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BB9C">
    <w:pPr>
      <w:pStyle w:val="18"/>
      <w:jc w:val="center"/>
      <w:rPr>
        <w:rFonts w:hint="eastAsia" w:eastAsia="宋体" w:cs="Times New Roman"/>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410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E17DF4">
                          <w:pPr>
                            <w:pStyle w:val="18"/>
                            <w:rPr>
                              <w:rFonts w:cs="Times New Roman"/>
                            </w:rPr>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rect id="410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T7ukZsAEA&#10;AIADAAAOAAAAAAAAAAEAIAAAAB8BAABkcnMvZTJvRG9jLnhtbFBLBQYAAAAABgAGAFkBAABBBQAA&#10;AAA=&#10;">
              <v:fill on="f" focussize="0,0"/>
              <v:stroke on="f"/>
              <v:imagedata o:title=""/>
              <o:lock v:ext="edit" aspectratio="f"/>
              <v:textbox inset="0mm,0mm,0mm,0mm" style="mso-fit-shape-to-text:t;">
                <w:txbxContent>
                  <w:p w14:paraId="75E17DF4">
                    <w:pPr>
                      <w:pStyle w:val="18"/>
                      <w:rPr>
                        <w:rFonts w:cs="Times New Roman"/>
                      </w:rPr>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BC50">
    <w:pPr>
      <w:pStyle w:val="18"/>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1D5CC5">
                          <w:pPr>
                            <w:pStyle w:val="1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31D5CC5">
                    <w:pPr>
                      <w:pStyle w:val="18"/>
                    </w:pPr>
                    <w:r>
                      <w:fldChar w:fldCharType="begin"/>
                    </w:r>
                    <w:r>
                      <w:instrText xml:space="preserve"> PAGE  \* MERGEFORMAT </w:instrText>
                    </w:r>
                    <w:r>
                      <w:fldChar w:fldCharType="separate"/>
                    </w:r>
                    <w:r>
                      <w:t>99</w:t>
                    </w:r>
                    <w:r>
                      <w:fldChar w:fldCharType="end"/>
                    </w:r>
                  </w:p>
                </w:txbxContent>
              </v:textbox>
            </v:shape>
          </w:pict>
        </mc:Fallback>
      </mc:AlternateContent>
    </w:r>
  </w:p>
  <w:p w14:paraId="6D6F207F">
    <w:pPr>
      <w:pStyle w:val="18"/>
      <w:ind w:right="360"/>
      <w:jc w:val="center"/>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A6D2">
    <w:pPr>
      <w:pStyle w:val="18"/>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95BFF">
                          <w:pPr>
                            <w:pStyle w:val="1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6395BFF">
                    <w:pPr>
                      <w:pStyle w:val="1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C646">
    <w:pPr>
      <w:pStyle w:val="19"/>
      <w:pBdr>
        <w:bottom w:val="none" w:color="auto" w:sz="0" w:space="0"/>
      </w:pBdr>
      <w:tabs>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EFDC">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2899">
    <w:pPr>
      <w:pStyle w:val="19"/>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8532">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127BF"/>
    <w:multiLevelType w:val="singleLevel"/>
    <w:tmpl w:val="8AF127BF"/>
    <w:lvl w:ilvl="0" w:tentative="0">
      <w:start w:val="1"/>
      <w:numFmt w:val="decimal"/>
      <w:lvlText w:val="%1."/>
      <w:lvlJc w:val="left"/>
      <w:pPr>
        <w:ind w:left="425" w:hanging="425"/>
      </w:pPr>
      <w:rPr>
        <w:rFonts w:hint="default"/>
      </w:rPr>
    </w:lvl>
  </w:abstractNum>
  <w:abstractNum w:abstractNumId="1">
    <w:nsid w:val="9182799F"/>
    <w:multiLevelType w:val="singleLevel"/>
    <w:tmpl w:val="9182799F"/>
    <w:lvl w:ilvl="0" w:tentative="0">
      <w:start w:val="10"/>
      <w:numFmt w:val="decimal"/>
      <w:suff w:val="space"/>
      <w:lvlText w:val="%1、"/>
      <w:lvlJc w:val="left"/>
    </w:lvl>
  </w:abstractNum>
  <w:abstractNum w:abstractNumId="2">
    <w:nsid w:val="E13AD34C"/>
    <w:multiLevelType w:val="singleLevel"/>
    <w:tmpl w:val="E13AD34C"/>
    <w:lvl w:ilvl="0" w:tentative="0">
      <w:start w:val="1"/>
      <w:numFmt w:val="decimal"/>
      <w:suff w:val="nothing"/>
      <w:lvlText w:val="%1．"/>
      <w:lvlJc w:val="left"/>
      <w:pPr>
        <w:ind w:left="-230" w:firstLine="400"/>
      </w:pPr>
      <w:rPr>
        <w:rFonts w:hint="default"/>
      </w:rPr>
    </w:lvl>
  </w:abstractNum>
  <w:abstractNum w:abstractNumId="3">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6">
    <w:nsid w:val="00000004"/>
    <w:multiLevelType w:val="multilevel"/>
    <w:tmpl w:val="00000004"/>
    <w:lvl w:ilvl="0" w:tentative="0">
      <w:start w:val="1"/>
      <w:numFmt w:val="decimal"/>
      <w:lvlText w:val="%1"/>
      <w:lvlJc w:val="left"/>
      <w:pPr>
        <w:ind w:left="432" w:hanging="432"/>
      </w:pPr>
    </w:lvl>
    <w:lvl w:ilvl="1" w:tentative="0">
      <w:start w:val="1"/>
      <w:numFmt w:val="decimal"/>
      <w:pStyle w:val="4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00000007"/>
    <w:multiLevelType w:val="singleLevel"/>
    <w:tmpl w:val="00000007"/>
    <w:lvl w:ilvl="0" w:tentative="0">
      <w:start w:val="2"/>
      <w:numFmt w:val="decimal"/>
      <w:suff w:val="nothing"/>
      <w:lvlText w:val="%1、"/>
      <w:lvlJc w:val="left"/>
    </w:lvl>
  </w:abstractNum>
  <w:abstractNum w:abstractNumId="10">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109"/>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1">
    <w:nsid w:val="72D0EBF2"/>
    <w:multiLevelType w:val="singleLevel"/>
    <w:tmpl w:val="72D0EBF2"/>
    <w:lvl w:ilvl="0" w:tentative="0">
      <w:start w:val="1"/>
      <w:numFmt w:val="decimal"/>
      <w:suff w:val="nothing"/>
      <w:lvlText w:val="%1．"/>
      <w:lvlJc w:val="left"/>
      <w:pPr>
        <w:ind w:left="0" w:firstLine="400"/>
      </w:pPr>
      <w:rPr>
        <w:rFonts w:hint="default"/>
      </w:rPr>
    </w:lvl>
  </w:abstractNum>
  <w:num w:numId="1">
    <w:abstractNumId w:val="6"/>
  </w:num>
  <w:num w:numId="2">
    <w:abstractNumId w:val="10"/>
  </w:num>
  <w:num w:numId="3">
    <w:abstractNumId w:val="4"/>
  </w:num>
  <w:num w:numId="4">
    <w:abstractNumId w:val="5"/>
  </w:num>
  <w:num w:numId="5">
    <w:abstractNumId w:val="3"/>
  </w:num>
  <w:num w:numId="6">
    <w:abstractNumId w:val="9"/>
  </w:num>
  <w:num w:numId="7">
    <w:abstractNumId w:val="1"/>
  </w:num>
  <w:num w:numId="8">
    <w:abstractNumId w:val="7"/>
  </w:num>
  <w:num w:numId="9">
    <w:abstractNumId w:val="8"/>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000000"/>
    <w:rsid w:val="00F8239F"/>
    <w:rsid w:val="02567F4A"/>
    <w:rsid w:val="05553231"/>
    <w:rsid w:val="059A415C"/>
    <w:rsid w:val="05C41E1A"/>
    <w:rsid w:val="085207C5"/>
    <w:rsid w:val="0883671B"/>
    <w:rsid w:val="08E42E21"/>
    <w:rsid w:val="0ABE2142"/>
    <w:rsid w:val="0B29286F"/>
    <w:rsid w:val="0BD91712"/>
    <w:rsid w:val="0BFD7813"/>
    <w:rsid w:val="0CEC6991"/>
    <w:rsid w:val="0E236E8B"/>
    <w:rsid w:val="0E262AF0"/>
    <w:rsid w:val="0E43516F"/>
    <w:rsid w:val="0E9A4861"/>
    <w:rsid w:val="0F8C0AB7"/>
    <w:rsid w:val="13C9296B"/>
    <w:rsid w:val="140E413A"/>
    <w:rsid w:val="143375BF"/>
    <w:rsid w:val="145C78C9"/>
    <w:rsid w:val="147B2CE8"/>
    <w:rsid w:val="152226B2"/>
    <w:rsid w:val="153F702F"/>
    <w:rsid w:val="17B3630E"/>
    <w:rsid w:val="1953435D"/>
    <w:rsid w:val="19CE5DE2"/>
    <w:rsid w:val="19D506D3"/>
    <w:rsid w:val="19F60641"/>
    <w:rsid w:val="1BC05D4D"/>
    <w:rsid w:val="1C965DE7"/>
    <w:rsid w:val="1FA2266C"/>
    <w:rsid w:val="209159FB"/>
    <w:rsid w:val="20FC264F"/>
    <w:rsid w:val="217A571F"/>
    <w:rsid w:val="23E62777"/>
    <w:rsid w:val="269C28D1"/>
    <w:rsid w:val="27E67851"/>
    <w:rsid w:val="289C5E18"/>
    <w:rsid w:val="28E219C5"/>
    <w:rsid w:val="28FE1807"/>
    <w:rsid w:val="2A740273"/>
    <w:rsid w:val="2B216090"/>
    <w:rsid w:val="2B951443"/>
    <w:rsid w:val="2BE87856"/>
    <w:rsid w:val="2C6E6F6C"/>
    <w:rsid w:val="2D701FD4"/>
    <w:rsid w:val="2D894D06"/>
    <w:rsid w:val="2DAA5BEB"/>
    <w:rsid w:val="2ED94DBD"/>
    <w:rsid w:val="30536991"/>
    <w:rsid w:val="313C794F"/>
    <w:rsid w:val="31E84EF8"/>
    <w:rsid w:val="33A87367"/>
    <w:rsid w:val="33F43290"/>
    <w:rsid w:val="36977B11"/>
    <w:rsid w:val="37FF41C1"/>
    <w:rsid w:val="38557B69"/>
    <w:rsid w:val="38A739A1"/>
    <w:rsid w:val="39DC31B3"/>
    <w:rsid w:val="3A9934B1"/>
    <w:rsid w:val="3BF166A2"/>
    <w:rsid w:val="3BF84C04"/>
    <w:rsid w:val="3CD30871"/>
    <w:rsid w:val="3E155D38"/>
    <w:rsid w:val="3E9C6994"/>
    <w:rsid w:val="415428DD"/>
    <w:rsid w:val="41B150A5"/>
    <w:rsid w:val="423462CA"/>
    <w:rsid w:val="434D617D"/>
    <w:rsid w:val="441D4BA4"/>
    <w:rsid w:val="45C23317"/>
    <w:rsid w:val="4626071D"/>
    <w:rsid w:val="47343B4F"/>
    <w:rsid w:val="48FF63BB"/>
    <w:rsid w:val="49B70610"/>
    <w:rsid w:val="4B350744"/>
    <w:rsid w:val="4CD30ADF"/>
    <w:rsid w:val="4E3046D1"/>
    <w:rsid w:val="4E953A1D"/>
    <w:rsid w:val="4E9F0370"/>
    <w:rsid w:val="4EA66DC9"/>
    <w:rsid w:val="4EC31344"/>
    <w:rsid w:val="4F0C1525"/>
    <w:rsid w:val="4F7A0716"/>
    <w:rsid w:val="4FF15A58"/>
    <w:rsid w:val="502246F0"/>
    <w:rsid w:val="505E6869"/>
    <w:rsid w:val="5071170C"/>
    <w:rsid w:val="521467C7"/>
    <w:rsid w:val="52E73092"/>
    <w:rsid w:val="53FD4C3D"/>
    <w:rsid w:val="54AE138D"/>
    <w:rsid w:val="54DC2EBD"/>
    <w:rsid w:val="57DF20DE"/>
    <w:rsid w:val="57FD096B"/>
    <w:rsid w:val="58492617"/>
    <w:rsid w:val="58F748DA"/>
    <w:rsid w:val="5AD54E48"/>
    <w:rsid w:val="5B9A59D2"/>
    <w:rsid w:val="5BA219EB"/>
    <w:rsid w:val="5BBF0E7C"/>
    <w:rsid w:val="5C201DEF"/>
    <w:rsid w:val="5CC2505F"/>
    <w:rsid w:val="60EC59B8"/>
    <w:rsid w:val="61C62EDA"/>
    <w:rsid w:val="625D3C3C"/>
    <w:rsid w:val="62A273D2"/>
    <w:rsid w:val="68B51742"/>
    <w:rsid w:val="6A4500AB"/>
    <w:rsid w:val="6A95306B"/>
    <w:rsid w:val="6B12562A"/>
    <w:rsid w:val="6B4D0219"/>
    <w:rsid w:val="6BD602A8"/>
    <w:rsid w:val="6C9D3502"/>
    <w:rsid w:val="6DA82982"/>
    <w:rsid w:val="70A158FB"/>
    <w:rsid w:val="71153C1C"/>
    <w:rsid w:val="729026E7"/>
    <w:rsid w:val="7343684F"/>
    <w:rsid w:val="7440322F"/>
    <w:rsid w:val="76566255"/>
    <w:rsid w:val="76941FAD"/>
    <w:rsid w:val="776E39F1"/>
    <w:rsid w:val="77DF0FD2"/>
    <w:rsid w:val="7828694B"/>
    <w:rsid w:val="78FD1D11"/>
    <w:rsid w:val="79BB7B6B"/>
    <w:rsid w:val="7BFD2DB7"/>
    <w:rsid w:val="7C100FCE"/>
    <w:rsid w:val="7C8863F7"/>
    <w:rsid w:val="7CE10170"/>
    <w:rsid w:val="7D026039"/>
    <w:rsid w:val="7D4045AF"/>
    <w:rsid w:val="7FC406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1"/>
    <w:link w:val="46"/>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link w:val="47"/>
    <w:qFormat/>
    <w:uiPriority w:val="99"/>
    <w:pPr>
      <w:spacing w:before="360" w:after="120"/>
      <w:jc w:val="left"/>
      <w:outlineLvl w:val="2"/>
    </w:pPr>
    <w:rPr>
      <w:rFonts w:ascii="宋体" w:cs="宋体"/>
      <w:b/>
      <w:bCs/>
      <w:sz w:val="24"/>
      <w:szCs w:val="24"/>
      <w:u w:val="single"/>
    </w:rPr>
  </w:style>
  <w:style w:type="paragraph" w:styleId="5">
    <w:name w:val="heading 4"/>
    <w:basedOn w:val="1"/>
    <w:next w:val="1"/>
    <w:link w:val="48"/>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6">
    <w:name w:val="heading 5"/>
    <w:basedOn w:val="1"/>
    <w:next w:val="1"/>
    <w:link w:val="49"/>
    <w:qFormat/>
    <w:uiPriority w:val="99"/>
    <w:pPr>
      <w:keepNext/>
      <w:keepLines/>
      <w:spacing w:line="372" w:lineRule="auto"/>
      <w:outlineLvl w:val="4"/>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qFormat/>
    <w:uiPriority w:val="99"/>
    <w:pPr>
      <w:spacing w:before="120"/>
    </w:pPr>
    <w:rPr>
      <w:rFonts w:ascii="Cambria" w:hAnsi="Cambria" w:cs="Cambria"/>
      <w:sz w:val="24"/>
      <w:szCs w:val="24"/>
    </w:rPr>
  </w:style>
  <w:style w:type="paragraph" w:styleId="9">
    <w:name w:val="annotation text"/>
    <w:basedOn w:val="1"/>
    <w:qFormat/>
    <w:uiPriority w:val="0"/>
    <w:rPr>
      <w:sz w:val="20"/>
      <w:szCs w:val="20"/>
    </w:rPr>
  </w:style>
  <w:style w:type="paragraph" w:styleId="10">
    <w:name w:val="Body Text"/>
    <w:basedOn w:val="1"/>
    <w:link w:val="50"/>
    <w:qFormat/>
    <w:uiPriority w:val="99"/>
    <w:pPr>
      <w:tabs>
        <w:tab w:val="left" w:pos="567"/>
      </w:tabs>
      <w:spacing w:before="120" w:line="22" w:lineRule="atLeast"/>
    </w:pPr>
    <w:rPr>
      <w:rFonts w:ascii="宋体" w:hAnsi="宋体" w:cs="宋体"/>
      <w:sz w:val="24"/>
      <w:szCs w:val="24"/>
    </w:rPr>
  </w:style>
  <w:style w:type="paragraph" w:styleId="11">
    <w:name w:val="Body Text Indent"/>
    <w:basedOn w:val="1"/>
    <w:next w:val="12"/>
    <w:link w:val="51"/>
    <w:qFormat/>
    <w:uiPriority w:val="99"/>
    <w:pPr>
      <w:spacing w:line="360" w:lineRule="auto"/>
      <w:ind w:firstLine="570"/>
    </w:pPr>
    <w:rPr>
      <w:sz w:val="24"/>
      <w:szCs w:val="24"/>
    </w:rPr>
  </w:style>
  <w:style w:type="paragraph" w:styleId="12">
    <w:name w:val="Body Text First Indent 2"/>
    <w:basedOn w:val="11"/>
    <w:next w:val="7"/>
    <w:link w:val="57"/>
    <w:qFormat/>
    <w:uiPriority w:val="99"/>
    <w:pPr>
      <w:ind w:firstLine="420" w:firstLineChars="200"/>
    </w:pPr>
  </w:style>
  <w:style w:type="paragraph" w:styleId="13">
    <w:name w:val="List 2"/>
    <w:basedOn w:val="1"/>
    <w:qFormat/>
    <w:uiPriority w:val="0"/>
    <w:pPr>
      <w:ind w:left="100" w:leftChars="200" w:hanging="200" w:hangingChars="200"/>
      <w:contextualSpacing/>
    </w:pPr>
  </w:style>
  <w:style w:type="paragraph" w:styleId="14">
    <w:name w:val="toc 3"/>
    <w:basedOn w:val="1"/>
    <w:next w:val="1"/>
    <w:qFormat/>
    <w:uiPriority w:val="99"/>
    <w:pPr>
      <w:ind w:left="840" w:leftChars="400"/>
    </w:pPr>
  </w:style>
  <w:style w:type="paragraph" w:styleId="15">
    <w:name w:val="Plain Text"/>
    <w:basedOn w:val="1"/>
    <w:link w:val="52"/>
    <w:qFormat/>
    <w:uiPriority w:val="99"/>
    <w:rPr>
      <w:rFonts w:ascii="宋体" w:hAnsi="Courier New" w:cs="宋体"/>
    </w:rPr>
  </w:style>
  <w:style w:type="paragraph" w:styleId="16">
    <w:name w:val="Date"/>
    <w:basedOn w:val="1"/>
    <w:next w:val="1"/>
    <w:qFormat/>
    <w:uiPriority w:val="0"/>
    <w:rPr>
      <w:szCs w:val="20"/>
    </w:rPr>
  </w:style>
  <w:style w:type="paragraph" w:styleId="17">
    <w:name w:val="Body Text Indent 2"/>
    <w:basedOn w:val="1"/>
    <w:qFormat/>
    <w:uiPriority w:val="0"/>
    <w:pPr>
      <w:spacing w:line="520" w:lineRule="atLeast"/>
      <w:ind w:firstLine="420" w:firstLineChars="200"/>
    </w:pPr>
    <w:rPr>
      <w:rFonts w:ascii="Times New Roman" w:hAnsi="Times New Roman" w:cs="Times New Roman"/>
      <w:szCs w:val="24"/>
    </w:rPr>
  </w:style>
  <w:style w:type="paragraph" w:styleId="18">
    <w:name w:val="footer"/>
    <w:basedOn w:val="1"/>
    <w:link w:val="53"/>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footnote text"/>
    <w:basedOn w:val="1"/>
    <w:link w:val="55"/>
    <w:qFormat/>
    <w:uiPriority w:val="99"/>
    <w:pPr>
      <w:snapToGrid w:val="0"/>
      <w:jc w:val="left"/>
    </w:pPr>
    <w:rPr>
      <w:sz w:val="18"/>
      <w:szCs w:val="18"/>
    </w:rPr>
  </w:style>
  <w:style w:type="paragraph" w:styleId="22">
    <w:name w:val="toc 2"/>
    <w:basedOn w:val="1"/>
    <w:next w:val="1"/>
    <w:qFormat/>
    <w:uiPriority w:val="99"/>
    <w:pPr>
      <w:ind w:left="420" w:leftChars="200"/>
    </w:pPr>
  </w:style>
  <w:style w:type="paragraph" w:styleId="23">
    <w:name w:val="Normal (Web)"/>
    <w:basedOn w:val="1"/>
    <w:qFormat/>
    <w:uiPriority w:val="99"/>
    <w:pPr>
      <w:spacing w:before="100" w:beforeAutospacing="1" w:after="100" w:afterAutospacing="1"/>
      <w:jc w:val="left"/>
    </w:pPr>
    <w:rPr>
      <w:rFonts w:ascii="Calibri" w:hAnsi="Calibri" w:cs="Calibri"/>
      <w:kern w:val="0"/>
      <w:sz w:val="24"/>
      <w:szCs w:val="24"/>
    </w:rPr>
  </w:style>
  <w:style w:type="paragraph" w:styleId="24">
    <w:name w:val="Title"/>
    <w:basedOn w:val="13"/>
    <w:next w:val="1"/>
    <w:qFormat/>
    <w:uiPriority w:val="10"/>
    <w:pPr>
      <w:spacing w:before="240" w:after="60"/>
      <w:jc w:val="center"/>
      <w:outlineLvl w:val="0"/>
    </w:pPr>
    <w:rPr>
      <w:rFonts w:ascii="Cambria" w:hAnsi="Cambria" w:eastAsia="宋体" w:cs="Times New Roman"/>
      <w:b/>
      <w:bCs/>
      <w:sz w:val="32"/>
      <w:szCs w:val="32"/>
    </w:rPr>
  </w:style>
  <w:style w:type="paragraph" w:styleId="25">
    <w:name w:val="Body Text First Indent"/>
    <w:basedOn w:val="10"/>
    <w:next w:val="1"/>
    <w:link w:val="56"/>
    <w:qFormat/>
    <w:uiPriority w:val="99"/>
    <w:pPr>
      <w:autoSpaceDE w:val="0"/>
      <w:autoSpaceDN w:val="0"/>
      <w:adjustRightInd w:val="0"/>
      <w:spacing w:line="312" w:lineRule="atLeast"/>
      <w:ind w:firstLine="420"/>
    </w:pPr>
    <w:rPr>
      <w:kern w:val="0"/>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style>
  <w:style w:type="character" w:styleId="30">
    <w:name w:val="page number"/>
    <w:basedOn w:val="28"/>
    <w:qFormat/>
    <w:uiPriority w:val="99"/>
    <w:rPr>
      <w:rFonts w:ascii="Times New Roman" w:hAnsi="Times New Roman" w:eastAsia="宋体" w:cs="Times New Roman"/>
    </w:rPr>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99"/>
    <w:rPr>
      <w:color w:val="0000FF"/>
      <w:u w:val="single"/>
    </w:rPr>
  </w:style>
  <w:style w:type="character" w:styleId="38">
    <w:name w:val="HTML Code"/>
    <w:basedOn w:val="28"/>
    <w:qFormat/>
    <w:uiPriority w:val="0"/>
    <w:rPr>
      <w:rFonts w:ascii="monospace" w:hAnsi="monospace" w:eastAsia="monospace" w:cs="monospace"/>
      <w:sz w:val="20"/>
    </w:rPr>
  </w:style>
  <w:style w:type="character" w:styleId="39">
    <w:name w:val="annotation reference"/>
    <w:qFormat/>
    <w:uiPriority w:val="0"/>
    <w:rPr>
      <w:sz w:val="16"/>
      <w:szCs w:val="16"/>
    </w:rPr>
  </w:style>
  <w:style w:type="character" w:styleId="40">
    <w:name w:val="HTML Cite"/>
    <w:basedOn w:val="28"/>
    <w:qFormat/>
    <w:uiPriority w:val="0"/>
  </w:style>
  <w:style w:type="character" w:styleId="41">
    <w:name w:val="HTML Keyboard"/>
    <w:basedOn w:val="28"/>
    <w:qFormat/>
    <w:uiPriority w:val="0"/>
    <w:rPr>
      <w:rFonts w:hint="default" w:ascii="monospace" w:hAnsi="monospace" w:eastAsia="monospace" w:cs="monospace"/>
      <w:sz w:val="20"/>
    </w:rPr>
  </w:style>
  <w:style w:type="character" w:styleId="42">
    <w:name w:val="HTML Sample"/>
    <w:basedOn w:val="28"/>
    <w:qFormat/>
    <w:uiPriority w:val="99"/>
    <w:rPr>
      <w:rFonts w:hint="default" w:ascii="monospace" w:hAnsi="monospace" w:eastAsia="monospace" w:cs="monospace"/>
    </w:rPr>
  </w:style>
  <w:style w:type="paragraph" w:customStyle="1" w:styleId="43">
    <w:name w:val="Heading2"/>
    <w:basedOn w:val="1"/>
    <w:next w:val="1"/>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character" w:customStyle="1" w:styleId="44">
    <w:name w:val="默认段落字体1"/>
    <w:qFormat/>
    <w:uiPriority w:val="99"/>
  </w:style>
  <w:style w:type="character" w:customStyle="1" w:styleId="45">
    <w:name w:val="标题 1 字符"/>
    <w:basedOn w:val="28"/>
    <w:link w:val="2"/>
    <w:qFormat/>
    <w:uiPriority w:val="99"/>
    <w:rPr>
      <w:rFonts w:ascii="宋体" w:hAnsi="Times New Roman" w:eastAsia="宋体" w:cs="宋体"/>
      <w:b/>
      <w:bCs/>
      <w:kern w:val="44"/>
      <w:sz w:val="20"/>
      <w:szCs w:val="20"/>
    </w:rPr>
  </w:style>
  <w:style w:type="character" w:customStyle="1" w:styleId="46">
    <w:name w:val="标题 2 字符"/>
    <w:basedOn w:val="28"/>
    <w:link w:val="3"/>
    <w:qFormat/>
    <w:uiPriority w:val="99"/>
    <w:rPr>
      <w:rFonts w:ascii="Cambria" w:hAnsi="Cambria" w:eastAsia="宋体" w:cs="Cambria"/>
      <w:b/>
      <w:bCs/>
      <w:sz w:val="32"/>
      <w:szCs w:val="32"/>
    </w:rPr>
  </w:style>
  <w:style w:type="character" w:customStyle="1" w:styleId="47">
    <w:name w:val="标题 3 字符"/>
    <w:basedOn w:val="28"/>
    <w:link w:val="4"/>
    <w:qFormat/>
    <w:uiPriority w:val="99"/>
    <w:rPr>
      <w:b/>
      <w:bCs/>
      <w:sz w:val="32"/>
      <w:szCs w:val="32"/>
    </w:rPr>
  </w:style>
  <w:style w:type="character" w:customStyle="1" w:styleId="48">
    <w:name w:val="标题 4 字符"/>
    <w:basedOn w:val="28"/>
    <w:link w:val="5"/>
    <w:qFormat/>
    <w:uiPriority w:val="99"/>
    <w:rPr>
      <w:rFonts w:ascii="Cambria" w:hAnsi="Cambria" w:eastAsia="宋体" w:cs="Cambria"/>
      <w:b/>
      <w:bCs/>
      <w:sz w:val="28"/>
      <w:szCs w:val="28"/>
    </w:rPr>
  </w:style>
  <w:style w:type="character" w:customStyle="1" w:styleId="49">
    <w:name w:val="标题 5 字符"/>
    <w:basedOn w:val="28"/>
    <w:link w:val="6"/>
    <w:qFormat/>
    <w:uiPriority w:val="99"/>
    <w:rPr>
      <w:b/>
      <w:bCs/>
      <w:sz w:val="28"/>
      <w:szCs w:val="28"/>
    </w:rPr>
  </w:style>
  <w:style w:type="character" w:customStyle="1" w:styleId="50">
    <w:name w:val="正文文本 字符"/>
    <w:basedOn w:val="28"/>
    <w:link w:val="10"/>
    <w:qFormat/>
    <w:uiPriority w:val="99"/>
    <w:rPr>
      <w:sz w:val="21"/>
      <w:szCs w:val="21"/>
    </w:rPr>
  </w:style>
  <w:style w:type="character" w:customStyle="1" w:styleId="51">
    <w:name w:val="正文文本缩进 字符"/>
    <w:basedOn w:val="28"/>
    <w:link w:val="11"/>
    <w:qFormat/>
    <w:uiPriority w:val="99"/>
    <w:rPr>
      <w:sz w:val="21"/>
      <w:szCs w:val="21"/>
    </w:rPr>
  </w:style>
  <w:style w:type="character" w:customStyle="1" w:styleId="52">
    <w:name w:val="纯文本 字符"/>
    <w:basedOn w:val="28"/>
    <w:link w:val="15"/>
    <w:qFormat/>
    <w:uiPriority w:val="99"/>
    <w:rPr>
      <w:rFonts w:ascii="宋体" w:hAnsi="Courier New" w:cs="宋体"/>
      <w:sz w:val="21"/>
      <w:szCs w:val="21"/>
    </w:rPr>
  </w:style>
  <w:style w:type="character" w:customStyle="1" w:styleId="53">
    <w:name w:val="页脚 字符"/>
    <w:basedOn w:val="28"/>
    <w:link w:val="18"/>
    <w:qFormat/>
    <w:uiPriority w:val="99"/>
    <w:rPr>
      <w:sz w:val="18"/>
      <w:szCs w:val="18"/>
    </w:rPr>
  </w:style>
  <w:style w:type="character" w:customStyle="1" w:styleId="54">
    <w:name w:val="页眉 字符"/>
    <w:basedOn w:val="28"/>
    <w:link w:val="19"/>
    <w:qFormat/>
    <w:uiPriority w:val="99"/>
    <w:rPr>
      <w:sz w:val="18"/>
      <w:szCs w:val="18"/>
    </w:rPr>
  </w:style>
  <w:style w:type="character" w:customStyle="1" w:styleId="55">
    <w:name w:val="脚注文本 字符"/>
    <w:basedOn w:val="28"/>
    <w:link w:val="21"/>
    <w:qFormat/>
    <w:uiPriority w:val="99"/>
    <w:rPr>
      <w:sz w:val="18"/>
      <w:szCs w:val="18"/>
    </w:rPr>
  </w:style>
  <w:style w:type="character" w:customStyle="1" w:styleId="56">
    <w:name w:val="正文文本首行缩进 字符"/>
    <w:basedOn w:val="50"/>
    <w:link w:val="25"/>
    <w:qFormat/>
    <w:uiPriority w:val="99"/>
    <w:rPr>
      <w:sz w:val="21"/>
      <w:szCs w:val="21"/>
    </w:rPr>
  </w:style>
  <w:style w:type="character" w:customStyle="1" w:styleId="57">
    <w:name w:val="正文文本首行缩进 2 字符"/>
    <w:basedOn w:val="51"/>
    <w:link w:val="12"/>
    <w:qFormat/>
    <w:uiPriority w:val="99"/>
    <w:rPr>
      <w:sz w:val="21"/>
      <w:szCs w:val="21"/>
    </w:rPr>
  </w:style>
  <w:style w:type="paragraph" w:customStyle="1" w:styleId="58">
    <w:name w:val="Default"/>
    <w:basedOn w:val="24"/>
    <w:next w:val="2"/>
    <w:qFormat/>
    <w:uiPriority w:val="99"/>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9">
    <w:name w:val="正文缩进1"/>
    <w:basedOn w:val="1"/>
    <w:qFormat/>
    <w:uiPriority w:val="99"/>
    <w:pPr>
      <w:autoSpaceDE w:val="0"/>
      <w:autoSpaceDN w:val="0"/>
      <w:adjustRightInd w:val="0"/>
      <w:ind w:firstLine="420"/>
      <w:jc w:val="left"/>
    </w:pPr>
    <w:rPr>
      <w:rFonts w:ascii="宋体" w:cs="宋体"/>
      <w:kern w:val="0"/>
      <w:sz w:val="24"/>
      <w:szCs w:val="24"/>
    </w:rPr>
  </w:style>
  <w:style w:type="paragraph" w:customStyle="1" w:styleId="60">
    <w:name w:val="索引 11"/>
    <w:basedOn w:val="1"/>
    <w:next w:val="1"/>
    <w:qFormat/>
    <w:uiPriority w:val="99"/>
    <w:pPr>
      <w:spacing w:line="360" w:lineRule="auto"/>
    </w:pPr>
    <w:rPr>
      <w:rFonts w:ascii="仿宋_GB2312" w:eastAsia="仿宋_GB2312" w:cs="仿宋_GB2312"/>
      <w:sz w:val="24"/>
      <w:szCs w:val="24"/>
    </w:rPr>
  </w:style>
  <w:style w:type="paragraph" w:customStyle="1" w:styleId="61">
    <w:name w:val="纯文本1"/>
    <w:basedOn w:val="1"/>
    <w:qFormat/>
    <w:uiPriority w:val="99"/>
    <w:rPr>
      <w:rFonts w:ascii="宋体" w:hAnsi="Courier New" w:cs="宋体"/>
      <w:kern w:val="0"/>
      <w:sz w:val="20"/>
      <w:szCs w:val="20"/>
    </w:rPr>
  </w:style>
  <w:style w:type="character" w:customStyle="1" w:styleId="62">
    <w:name w:val="NormalCharacter"/>
    <w:qFormat/>
    <w:uiPriority w:val="99"/>
    <w:rPr>
      <w:rFonts w:ascii="Times New Roman" w:hAnsi="Times New Roman" w:eastAsia="宋体" w:cs="Times New Roman"/>
      <w:kern w:val="2"/>
      <w:sz w:val="21"/>
      <w:szCs w:val="21"/>
      <w:lang w:val="en-US" w:eastAsia="zh-CN" w:bidi="ar-SA"/>
    </w:rPr>
  </w:style>
  <w:style w:type="paragraph" w:customStyle="1" w:styleId="63">
    <w:name w:val="UserStyle_44"/>
    <w:basedOn w:val="1"/>
    <w:qFormat/>
    <w:uiPriority w:val="99"/>
    <w:pPr>
      <w:spacing w:before="120" w:after="120" w:line="360" w:lineRule="auto"/>
      <w:jc w:val="center"/>
    </w:pPr>
    <w:rPr>
      <w:rFonts w:eastAsia="仿宋_GB2312"/>
      <w:b/>
      <w:bCs/>
      <w:sz w:val="24"/>
      <w:szCs w:val="24"/>
    </w:rPr>
  </w:style>
  <w:style w:type="paragraph" w:customStyle="1" w:styleId="64">
    <w:name w:val="NormalIndent"/>
    <w:basedOn w:val="1"/>
    <w:qFormat/>
    <w:uiPriority w:val="99"/>
    <w:pPr>
      <w:ind w:firstLine="420"/>
      <w:jc w:val="left"/>
    </w:pPr>
    <w:rPr>
      <w:rFonts w:ascii="宋体" w:cs="宋体"/>
      <w:kern w:val="0"/>
      <w:sz w:val="24"/>
      <w:szCs w:val="24"/>
    </w:rPr>
  </w:style>
  <w:style w:type="paragraph" w:customStyle="1" w:styleId="65">
    <w:name w:val="图例"/>
    <w:basedOn w:val="1"/>
    <w:qFormat/>
    <w:uiPriority w:val="99"/>
    <w:pPr>
      <w:spacing w:before="120" w:after="120" w:line="360" w:lineRule="auto"/>
      <w:jc w:val="center"/>
    </w:pPr>
    <w:rPr>
      <w:rFonts w:eastAsia="仿宋_GB2312"/>
      <w:b/>
      <w:bCs/>
      <w:sz w:val="24"/>
      <w:szCs w:val="24"/>
    </w:rPr>
  </w:style>
  <w:style w:type="character" w:customStyle="1" w:styleId="66">
    <w:name w:val="font11"/>
    <w:basedOn w:val="28"/>
    <w:qFormat/>
    <w:uiPriority w:val="99"/>
    <w:rPr>
      <w:rFonts w:ascii="宋体" w:hAnsi="宋体" w:eastAsia="宋体" w:cs="宋体"/>
      <w:color w:val="FF0000"/>
      <w:sz w:val="16"/>
      <w:szCs w:val="16"/>
      <w:u w:val="none"/>
    </w:rPr>
  </w:style>
  <w:style w:type="character" w:customStyle="1" w:styleId="67">
    <w:name w:val="font21"/>
    <w:basedOn w:val="28"/>
    <w:qFormat/>
    <w:uiPriority w:val="99"/>
    <w:rPr>
      <w:rFonts w:ascii="宋体" w:hAnsi="宋体" w:eastAsia="宋体" w:cs="宋体"/>
      <w:color w:val="000000"/>
      <w:sz w:val="16"/>
      <w:szCs w:val="16"/>
      <w:u w:val="none"/>
    </w:rPr>
  </w:style>
  <w:style w:type="character" w:customStyle="1" w:styleId="68">
    <w:name w:val="style23"/>
    <w:basedOn w:val="28"/>
    <w:qFormat/>
    <w:uiPriority w:val="99"/>
  </w:style>
  <w:style w:type="paragraph" w:customStyle="1" w:styleId="69">
    <w:name w:val="表格文字"/>
    <w:basedOn w:val="1"/>
    <w:qFormat/>
    <w:uiPriority w:val="99"/>
    <w:pPr>
      <w:spacing w:before="25" w:after="25"/>
      <w:jc w:val="left"/>
    </w:pPr>
    <w:rPr>
      <w:spacing w:val="10"/>
      <w:kern w:val="0"/>
      <w:sz w:val="24"/>
      <w:szCs w:val="24"/>
    </w:rPr>
  </w:style>
  <w:style w:type="paragraph" w:styleId="70">
    <w:name w:val="List Paragraph"/>
    <w:basedOn w:val="1"/>
    <w:qFormat/>
    <w:uiPriority w:val="99"/>
    <w:pPr>
      <w:ind w:firstLine="420" w:firstLineChars="200"/>
    </w:pPr>
  </w:style>
  <w:style w:type="character" w:customStyle="1" w:styleId="71">
    <w:name w:val="font01"/>
    <w:basedOn w:val="28"/>
    <w:qFormat/>
    <w:uiPriority w:val="99"/>
    <w:rPr>
      <w:rFonts w:ascii="宋体" w:hAnsi="宋体" w:eastAsia="宋体" w:cs="宋体"/>
      <w:color w:val="000000"/>
      <w:sz w:val="22"/>
      <w:szCs w:val="22"/>
      <w:u w:val="none"/>
    </w:rPr>
  </w:style>
  <w:style w:type="character" w:customStyle="1" w:styleId="72">
    <w:name w:val="font71"/>
    <w:basedOn w:val="28"/>
    <w:qFormat/>
    <w:uiPriority w:val="99"/>
    <w:rPr>
      <w:rFonts w:ascii="Arial" w:hAnsi="Arial" w:cs="Arial"/>
      <w:color w:val="000000"/>
      <w:sz w:val="22"/>
      <w:szCs w:val="22"/>
      <w:u w:val="none"/>
    </w:rPr>
  </w:style>
  <w:style w:type="character" w:customStyle="1" w:styleId="73">
    <w:name w:val="font81"/>
    <w:basedOn w:val="28"/>
    <w:qFormat/>
    <w:uiPriority w:val="99"/>
    <w:rPr>
      <w:rFonts w:ascii="Calibri" w:hAnsi="Calibri" w:cs="Calibri"/>
      <w:color w:val="000000"/>
      <w:sz w:val="22"/>
      <w:szCs w:val="22"/>
      <w:u w:val="none"/>
    </w:rPr>
  </w:style>
  <w:style w:type="character" w:customStyle="1" w:styleId="74">
    <w:name w:val="font91"/>
    <w:basedOn w:val="28"/>
    <w:qFormat/>
    <w:uiPriority w:val="99"/>
    <w:rPr>
      <w:rFonts w:ascii="宋体" w:hAnsi="宋体" w:eastAsia="宋体" w:cs="宋体"/>
      <w:color w:val="FF0000"/>
      <w:sz w:val="22"/>
      <w:szCs w:val="22"/>
      <w:u w:val="none"/>
    </w:rPr>
  </w:style>
  <w:style w:type="paragraph" w:customStyle="1" w:styleId="75">
    <w:name w:val="样式 首行缩进:  2 字符"/>
    <w:basedOn w:val="1"/>
    <w:qFormat/>
    <w:uiPriority w:val="99"/>
    <w:pPr>
      <w:spacing w:line="360" w:lineRule="auto"/>
      <w:ind w:firstLine="480" w:firstLineChars="200"/>
      <w:jc w:val="left"/>
    </w:pPr>
    <w:rPr>
      <w:rFonts w:ascii="宋体" w:hAnsi="宋体" w:cs="宋体"/>
      <w:color w:val="000000"/>
      <w:sz w:val="24"/>
      <w:szCs w:val="24"/>
    </w:rPr>
  </w:style>
  <w:style w:type="table" w:customStyle="1" w:styleId="76">
    <w:name w:val="Table Normal1"/>
    <w:qFormat/>
    <w:uiPriority w:val="99"/>
    <w:tblPr>
      <w:tblCellMar>
        <w:top w:w="0" w:type="dxa"/>
        <w:left w:w="0" w:type="dxa"/>
        <w:bottom w:w="0" w:type="dxa"/>
        <w:right w:w="0" w:type="dxa"/>
      </w:tblCellMar>
    </w:tblPr>
  </w:style>
  <w:style w:type="character" w:customStyle="1" w:styleId="77">
    <w:name w:val="font31"/>
    <w:basedOn w:val="28"/>
    <w:qFormat/>
    <w:uiPriority w:val="99"/>
    <w:rPr>
      <w:rFonts w:ascii="宋体" w:hAnsi="宋体" w:eastAsia="宋体" w:cs="宋体"/>
      <w:color w:val="000000"/>
      <w:sz w:val="22"/>
      <w:szCs w:val="22"/>
      <w:u w:val="none"/>
    </w:rPr>
  </w:style>
  <w:style w:type="character" w:customStyle="1" w:styleId="78">
    <w:name w:val="font101"/>
    <w:basedOn w:val="28"/>
    <w:qFormat/>
    <w:uiPriority w:val="99"/>
    <w:rPr>
      <w:rFonts w:ascii="Calibri" w:hAnsi="Calibri" w:cs="Calibri"/>
      <w:color w:val="000000"/>
      <w:sz w:val="22"/>
      <w:szCs w:val="22"/>
      <w:u w:val="none"/>
    </w:rPr>
  </w:style>
  <w:style w:type="character" w:customStyle="1" w:styleId="79">
    <w:name w:val="font41"/>
    <w:basedOn w:val="28"/>
    <w:qFormat/>
    <w:uiPriority w:val="99"/>
    <w:rPr>
      <w:rFonts w:ascii="宋体" w:hAnsi="宋体" w:eastAsia="宋体" w:cs="宋体"/>
      <w:color w:val="000000"/>
      <w:sz w:val="22"/>
      <w:szCs w:val="22"/>
      <w:u w:val="none"/>
    </w:rPr>
  </w:style>
  <w:style w:type="character" w:customStyle="1" w:styleId="80">
    <w:name w:val="font51"/>
    <w:basedOn w:val="28"/>
    <w:qFormat/>
    <w:uiPriority w:val="99"/>
    <w:rPr>
      <w:rFonts w:ascii="宋体" w:hAnsi="宋体" w:eastAsia="宋体" w:cs="宋体"/>
      <w:color w:val="000000"/>
      <w:sz w:val="22"/>
      <w:szCs w:val="22"/>
      <w:u w:val="none"/>
    </w:rPr>
  </w:style>
  <w:style w:type="character" w:customStyle="1" w:styleId="81">
    <w:name w:val="font61"/>
    <w:basedOn w:val="28"/>
    <w:qFormat/>
    <w:uiPriority w:val="99"/>
    <w:rPr>
      <w:rFonts w:ascii="宋体" w:hAnsi="宋体" w:eastAsia="宋体" w:cs="宋体"/>
      <w:color w:val="000000"/>
      <w:sz w:val="22"/>
      <w:szCs w:val="22"/>
      <w:u w:val="none"/>
      <w:vertAlign w:val="superscript"/>
    </w:rPr>
  </w:style>
  <w:style w:type="paragraph" w:customStyle="1" w:styleId="82">
    <w:name w:val="列出段落1"/>
    <w:basedOn w:val="1"/>
    <w:qFormat/>
    <w:uiPriority w:val="99"/>
    <w:pPr>
      <w:ind w:firstLine="420" w:firstLineChars="200"/>
    </w:pPr>
  </w:style>
  <w:style w:type="paragraph" w:customStyle="1" w:styleId="83">
    <w:name w:val="正文1"/>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84">
    <w:name w:val="正文文本 21"/>
    <w:basedOn w:val="83"/>
    <w:qFormat/>
    <w:uiPriority w:val="0"/>
    <w:rPr>
      <w:rFonts w:ascii="SimSun;宋体" w:hAnsi="SimSun;宋体"/>
      <w:color w:val="000000"/>
      <w:sz w:val="28"/>
    </w:rPr>
  </w:style>
  <w:style w:type="paragraph" w:customStyle="1" w:styleId="85">
    <w:name w:val="列出段落11"/>
    <w:basedOn w:val="1"/>
    <w:next w:val="82"/>
    <w:qFormat/>
    <w:uiPriority w:val="34"/>
    <w:pPr>
      <w:ind w:firstLine="420" w:firstLineChars="200"/>
    </w:pPr>
  </w:style>
  <w:style w:type="character" w:customStyle="1" w:styleId="86">
    <w:name w:val="明显参考1"/>
    <w:basedOn w:val="28"/>
    <w:qFormat/>
    <w:uiPriority w:val="32"/>
    <w:rPr>
      <w:b/>
      <w:bCs/>
      <w:smallCaps/>
      <w:color w:val="C0504D"/>
      <w:spacing w:val="5"/>
      <w:u w:val="single"/>
    </w:rPr>
  </w:style>
  <w:style w:type="paragraph" w:customStyle="1" w:styleId="87">
    <w:name w:val="列表段落1"/>
    <w:basedOn w:val="1"/>
    <w:qFormat/>
    <w:uiPriority w:val="34"/>
    <w:pPr>
      <w:ind w:firstLine="420" w:firstLineChars="200"/>
    </w:pPr>
  </w:style>
  <w:style w:type="paragraph" w:customStyle="1" w:styleId="88">
    <w:name w:val="_Style 5"/>
    <w:basedOn w:val="1"/>
    <w:next w:val="70"/>
    <w:qFormat/>
    <w:uiPriority w:val="34"/>
    <w:pPr>
      <w:ind w:firstLine="420" w:firstLineChars="200"/>
    </w:pPr>
  </w:style>
  <w:style w:type="paragraph" w:customStyle="1" w:styleId="89">
    <w:name w:val="List Paragraph1"/>
    <w:basedOn w:val="1"/>
    <w:qFormat/>
    <w:uiPriority w:val="0"/>
    <w:pPr>
      <w:ind w:firstLine="420" w:firstLineChars="200"/>
    </w:pPr>
  </w:style>
  <w:style w:type="paragraph" w:customStyle="1" w:styleId="90">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91">
    <w:name w:val="No Spacing"/>
    <w:qFormat/>
    <w:uiPriority w:val="1"/>
    <w:pPr>
      <w:spacing w:after="0" w:line="240" w:lineRule="auto"/>
    </w:pPr>
    <w:rPr>
      <w:rFonts w:ascii="Calibri" w:hAnsi="Calibri" w:eastAsia="宋体" w:cs="宋体"/>
      <w:sz w:val="22"/>
      <w:szCs w:val="22"/>
      <w:lang w:val="en-US" w:eastAsia="zh-CN" w:bidi="ar-SA"/>
    </w:rPr>
  </w:style>
  <w:style w:type="character" w:customStyle="1" w:styleId="92">
    <w:name w:val="Anrede1IhrZeichen"/>
    <w:qFormat/>
    <w:uiPriority w:val="0"/>
    <w:rPr>
      <w:rFonts w:ascii="Arial" w:hAnsi="Arial"/>
      <w:sz w:val="20"/>
    </w:rPr>
  </w:style>
  <w:style w:type="paragraph" w:customStyle="1" w:styleId="93">
    <w:name w:val="样式1"/>
    <w:basedOn w:val="3"/>
    <w:qFormat/>
    <w:uiPriority w:val="0"/>
    <w:pPr>
      <w:spacing w:before="100" w:beforeAutospacing="1" w:after="100" w:afterAutospacing="1"/>
      <w:ind w:left="1710" w:right="100" w:rightChars="100"/>
    </w:pPr>
    <w:rPr>
      <w:sz w:val="21"/>
    </w:rPr>
  </w:style>
  <w:style w:type="paragraph" w:customStyle="1" w:styleId="94">
    <w:name w:val="_Style 1"/>
    <w:basedOn w:val="1"/>
    <w:qFormat/>
    <w:uiPriority w:val="99"/>
    <w:pPr>
      <w:ind w:firstLine="420" w:firstLineChars="200"/>
    </w:pPr>
  </w:style>
  <w:style w:type="paragraph" w:customStyle="1" w:styleId="95">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96">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7">
    <w:name w:val="Body text|1"/>
    <w:basedOn w:val="1"/>
    <w:qFormat/>
    <w:uiPriority w:val="0"/>
    <w:pPr>
      <w:spacing w:line="276" w:lineRule="auto"/>
    </w:pPr>
    <w:rPr>
      <w:sz w:val="19"/>
      <w:szCs w:val="19"/>
    </w:rPr>
  </w:style>
  <w:style w:type="paragraph" w:customStyle="1" w:styleId="98">
    <w:name w:val="Body text|2"/>
    <w:basedOn w:val="1"/>
    <w:qFormat/>
    <w:uiPriority w:val="0"/>
    <w:pPr>
      <w:spacing w:line="314" w:lineRule="exact"/>
    </w:pPr>
    <w:rPr>
      <w:rFonts w:ascii="宋体" w:hAnsi="宋体" w:eastAsia="宋体" w:cs="宋体"/>
      <w:sz w:val="20"/>
      <w:szCs w:val="20"/>
      <w:lang w:val="zh-TW" w:eastAsia="zh-TW" w:bidi="zh-TW"/>
    </w:rPr>
  </w:style>
  <w:style w:type="table" w:customStyle="1" w:styleId="99">
    <w:name w:val="Table Normal"/>
    <w:qFormat/>
    <w:uiPriority w:val="0"/>
    <w:tblPr>
      <w:tblCellMar>
        <w:top w:w="0" w:type="dxa"/>
        <w:left w:w="0" w:type="dxa"/>
        <w:bottom w:w="0" w:type="dxa"/>
        <w:right w:w="0" w:type="dxa"/>
      </w:tblCellMar>
    </w:tblPr>
  </w:style>
  <w:style w:type="character" w:customStyle="1" w:styleId="100">
    <w:name w:val="font112"/>
    <w:basedOn w:val="28"/>
    <w:qFormat/>
    <w:uiPriority w:val="0"/>
    <w:rPr>
      <w:rFonts w:hint="eastAsia" w:ascii="宋体" w:hAnsi="宋体" w:eastAsia="宋体" w:cs="宋体"/>
      <w:b/>
      <w:bCs/>
      <w:color w:val="000000"/>
      <w:sz w:val="20"/>
      <w:szCs w:val="20"/>
      <w:u w:val="none"/>
    </w:rPr>
  </w:style>
  <w:style w:type="character" w:customStyle="1" w:styleId="101">
    <w:name w:val="font121"/>
    <w:basedOn w:val="28"/>
    <w:qFormat/>
    <w:uiPriority w:val="0"/>
    <w:rPr>
      <w:rFonts w:hint="eastAsia" w:ascii="宋体" w:hAnsi="宋体" w:eastAsia="宋体" w:cs="宋体"/>
      <w:b/>
      <w:bCs/>
      <w:color w:val="000000"/>
      <w:sz w:val="20"/>
      <w:szCs w:val="20"/>
      <w:u w:val="none"/>
    </w:rPr>
  </w:style>
  <w:style w:type="character" w:customStyle="1" w:styleId="102">
    <w:name w:val="font131"/>
    <w:basedOn w:val="28"/>
    <w:qFormat/>
    <w:uiPriority w:val="0"/>
    <w:rPr>
      <w:rFonts w:hint="eastAsia" w:ascii="宋体" w:hAnsi="宋体" w:eastAsia="宋体" w:cs="宋体"/>
      <w:color w:val="000000"/>
      <w:sz w:val="20"/>
      <w:szCs w:val="20"/>
      <w:u w:val="none"/>
    </w:rPr>
  </w:style>
  <w:style w:type="character" w:customStyle="1" w:styleId="103">
    <w:name w:val="font141"/>
    <w:basedOn w:val="28"/>
    <w:qFormat/>
    <w:uiPriority w:val="0"/>
    <w:rPr>
      <w:rFonts w:hint="eastAsia" w:ascii="宋体" w:hAnsi="宋体" w:eastAsia="宋体" w:cs="宋体"/>
      <w:b/>
      <w:bCs/>
      <w:color w:val="000000"/>
      <w:sz w:val="20"/>
      <w:szCs w:val="20"/>
      <w:u w:val="none"/>
    </w:rPr>
  </w:style>
  <w:style w:type="character" w:customStyle="1" w:styleId="104">
    <w:name w:val="font151"/>
    <w:basedOn w:val="28"/>
    <w:qFormat/>
    <w:uiPriority w:val="0"/>
    <w:rPr>
      <w:rFonts w:hint="eastAsia" w:ascii="宋体" w:hAnsi="宋体" w:eastAsia="宋体" w:cs="宋体"/>
      <w:color w:val="000000"/>
      <w:sz w:val="20"/>
      <w:szCs w:val="20"/>
      <w:u w:val="none"/>
    </w:rPr>
  </w:style>
  <w:style w:type="paragraph" w:customStyle="1" w:styleId="10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Table Text"/>
    <w:basedOn w:val="1"/>
    <w:semiHidden/>
    <w:qFormat/>
    <w:uiPriority w:val="0"/>
    <w:rPr>
      <w:rFonts w:ascii="仿宋" w:hAnsi="仿宋" w:eastAsia="仿宋" w:cs="仿宋"/>
      <w:sz w:val="24"/>
      <w:szCs w:val="24"/>
      <w:lang w:val="en-US" w:eastAsia="en-US" w:bidi="ar-SA"/>
    </w:rPr>
  </w:style>
  <w:style w:type="paragraph" w:customStyle="1" w:styleId="107">
    <w:name w:val="K&amp;W Body text"/>
    <w:basedOn w:val="108"/>
    <w:qFormat/>
    <w:uiPriority w:val="0"/>
    <w:pPr>
      <w:ind w:firstLine="567"/>
    </w:pPr>
    <w:rPr>
      <w:color w:val="auto"/>
    </w:rPr>
  </w:style>
  <w:style w:type="paragraph" w:customStyle="1" w:styleId="108">
    <w:name w:val="K&amp;W Normal"/>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109">
    <w:name w:val="K&amp;W heading 2"/>
    <w:basedOn w:val="108"/>
    <w:qFormat/>
    <w:uiPriority w:val="0"/>
    <w:pPr>
      <w:widowControl w:val="0"/>
      <w:numPr>
        <w:ilvl w:val="1"/>
        <w:numId w:val="2"/>
      </w:numPr>
      <w:spacing w:line="320" w:lineRule="exact"/>
      <w:outlineLvl w:val="1"/>
    </w:pPr>
    <w:rPr>
      <w:rFonts w:cs="Times New Roman"/>
      <w:kern w:val="0"/>
      <w:szCs w:val="20"/>
    </w:rPr>
  </w:style>
  <w:style w:type="paragraph" w:customStyle="1" w:styleId="110">
    <w:name w:val="报告正文"/>
    <w:basedOn w:val="1"/>
    <w:qFormat/>
    <w:uiPriority w:val="99"/>
    <w:rPr>
      <w:rFonts w:ascii="仿宋_GB2312"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13845</Words>
  <Characters>14664</Characters>
  <Paragraphs>2786</Paragraphs>
  <TotalTime>31</TotalTime>
  <ScaleCrop>false</ScaleCrop>
  <LinksUpToDate>false</LinksUpToDate>
  <CharactersWithSpaces>16449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2020-04-03T13:40:00Z</dcterms:created>
  <dc:creator>10550</dc:creator>
  <cp:lastModifiedBy>August。</cp:lastModifiedBy>
  <cp:lastPrinted>2024-08-08T13:43:00Z</cp:lastPrinted>
  <dcterms:modified xsi:type="dcterms:W3CDTF">2025-07-09T03:52:47Z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2DF580FBA89345B9AEEAD64A367886A4_13</vt:lpwstr>
  </property>
  <property fmtid="{D5CDD505-2E9C-101B-9397-08002B2CF9AE}" pid="4" name="KSOTemplateDocerSaveRecord">
    <vt:lpwstr>eyJoZGlkIjoiODkyODcxZDhmZDE3NDg5OWVkYTkyMjBiNjkxNzdmZWMiLCJ1c2VySWQiOiI0ODI2NjE1MTYifQ==</vt:lpwstr>
  </property>
</Properties>
</file>