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91EFF6">
      <w:pPr>
        <w:pStyle w:val="2"/>
        <w:rPr>
          <w:rFonts w:ascii="宋体"/>
          <w:b w:val="0"/>
          <w:bCs/>
          <w:color w:val="auto"/>
          <w:kern w:val="2"/>
          <w:sz w:val="32"/>
          <w:szCs w:val="32"/>
          <w:highlight w:val="none"/>
        </w:rPr>
      </w:pPr>
    </w:p>
    <w:p w14:paraId="5E4B047A">
      <w:pPr>
        <w:shd w:val="clear" w:color="auto" w:fill="FFFFFF"/>
        <w:spacing w:line="360" w:lineRule="auto"/>
        <w:jc w:val="center"/>
        <w:textAlignment w:val="bottom"/>
        <w:rPr>
          <w:rFonts w:hint="eastAsia" w:ascii="宋体"/>
          <w:b w:val="0"/>
          <w:bCs/>
          <w:color w:val="auto"/>
          <w:kern w:val="0"/>
          <w:sz w:val="52"/>
          <w:szCs w:val="52"/>
          <w:highlight w:val="none"/>
        </w:rPr>
      </w:pPr>
      <w:bookmarkStart w:id="0" w:name="_Toc331502476"/>
      <w:bookmarkStart w:id="1" w:name="_Toc331502477"/>
    </w:p>
    <w:p w14:paraId="381AB41C">
      <w:pPr>
        <w:shd w:val="clear" w:color="auto" w:fill="FFFFFF"/>
        <w:spacing w:line="360" w:lineRule="auto"/>
        <w:jc w:val="center"/>
        <w:textAlignment w:val="bottom"/>
        <w:rPr>
          <w:rFonts w:hint="eastAsia" w:ascii="宋体"/>
          <w:b w:val="0"/>
          <w:bCs/>
          <w:color w:val="auto"/>
          <w:kern w:val="0"/>
          <w:sz w:val="52"/>
          <w:szCs w:val="52"/>
          <w:highlight w:val="none"/>
        </w:rPr>
      </w:pPr>
    </w:p>
    <w:p w14:paraId="41CBC6CE">
      <w:pPr>
        <w:shd w:val="clear" w:color="auto" w:fill="FFFFFF"/>
        <w:spacing w:line="360" w:lineRule="auto"/>
        <w:jc w:val="center"/>
        <w:textAlignment w:val="bottom"/>
        <w:rPr>
          <w:rFonts w:hint="eastAsia" w:ascii="宋体"/>
          <w:b w:val="0"/>
          <w:bCs/>
          <w:color w:val="auto"/>
          <w:kern w:val="0"/>
          <w:sz w:val="52"/>
          <w:szCs w:val="52"/>
          <w:highlight w:val="none"/>
        </w:rPr>
      </w:pPr>
    </w:p>
    <w:p w14:paraId="0EDE3C53">
      <w:pPr>
        <w:shd w:val="clear" w:color="auto" w:fill="FFFFFF"/>
        <w:spacing w:line="360" w:lineRule="auto"/>
        <w:jc w:val="center"/>
        <w:textAlignment w:val="bottom"/>
        <w:rPr>
          <w:rFonts w:ascii="宋体"/>
          <w:b w:val="0"/>
          <w:bCs/>
          <w:color w:val="auto"/>
          <w:kern w:val="0"/>
          <w:sz w:val="52"/>
          <w:szCs w:val="52"/>
          <w:highlight w:val="none"/>
        </w:rPr>
      </w:pPr>
      <w:r>
        <w:rPr>
          <w:rFonts w:hint="eastAsia" w:ascii="宋体"/>
          <w:b w:val="0"/>
          <w:bCs/>
          <w:color w:val="auto"/>
          <w:kern w:val="0"/>
          <w:sz w:val="52"/>
          <w:szCs w:val="52"/>
          <w:highlight w:val="none"/>
        </w:rPr>
        <w:t>政府采购电子招标文件</w:t>
      </w:r>
    </w:p>
    <w:p w14:paraId="6F1B14CA">
      <w:pPr>
        <w:wordWrap w:val="0"/>
        <w:ind w:firstLine="2400" w:firstLineChars="750"/>
        <w:jc w:val="left"/>
        <w:rPr>
          <w:rFonts w:hint="default" w:ascii="宋体" w:eastAsia="宋体"/>
          <w:b w:val="0"/>
          <w:bCs/>
          <w:color w:val="auto"/>
          <w:sz w:val="32"/>
          <w:szCs w:val="32"/>
          <w:highlight w:val="none"/>
          <w:u w:val="single"/>
          <w:lang w:val="en-US" w:eastAsia="zh-CN"/>
        </w:rPr>
      </w:pPr>
      <w:r>
        <w:rPr>
          <w:rFonts w:hint="eastAsia" w:ascii="宋体" w:hAnsi="宋体"/>
          <w:b w:val="0"/>
          <w:bCs/>
          <w:color w:val="auto"/>
          <w:sz w:val="32"/>
          <w:szCs w:val="32"/>
          <w:highlight w:val="none"/>
        </w:rPr>
        <w:t>招标编号</w:t>
      </w:r>
      <w:r>
        <w:rPr>
          <w:rFonts w:ascii="宋体" w:hAnsi="宋体"/>
          <w:b w:val="0"/>
          <w:bCs/>
          <w:color w:val="auto"/>
          <w:sz w:val="32"/>
          <w:szCs w:val="32"/>
          <w:highlight w:val="none"/>
        </w:rPr>
        <w:t>:</w:t>
      </w:r>
      <w:r>
        <w:rPr>
          <w:rFonts w:hint="eastAsia" w:ascii="宋体" w:hAnsi="宋体"/>
          <w:b w:val="0"/>
          <w:bCs/>
          <w:color w:val="auto"/>
          <w:sz w:val="32"/>
          <w:szCs w:val="32"/>
          <w:highlight w:val="none"/>
          <w:u w:val="single"/>
          <w:lang w:eastAsia="zh-CN"/>
        </w:rPr>
        <w:t>JJLQ2025-007</w:t>
      </w:r>
    </w:p>
    <w:p w14:paraId="400DDC7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0" w:firstLineChars="300"/>
        <w:jc w:val="both"/>
        <w:rPr>
          <w:rFonts w:ascii="宋体" w:hAnsi="宋体" w:cs="Calibri Light"/>
          <w:b w:val="0"/>
          <w:bCs/>
          <w:color w:val="auto"/>
          <w:kern w:val="0"/>
          <w:sz w:val="30"/>
          <w:szCs w:val="30"/>
          <w:highlight w:val="none"/>
        </w:rPr>
      </w:pPr>
      <w:r>
        <w:rPr>
          <w:rFonts w:hint="eastAsia" w:ascii="宋体" w:hAnsi="宋体"/>
          <w:b w:val="0"/>
          <w:bCs/>
          <w:color w:val="auto"/>
          <w:sz w:val="36"/>
          <w:highlight w:val="none"/>
        </w:rPr>
        <w:t>（线上电子招投标）</w:t>
      </w:r>
    </w:p>
    <w:p w14:paraId="581E89FB">
      <w:pPr>
        <w:rPr>
          <w:rFonts w:ascii="宋体"/>
          <w:b w:val="0"/>
          <w:bCs/>
          <w:color w:val="auto"/>
          <w:sz w:val="24"/>
          <w:highlight w:val="none"/>
        </w:rPr>
      </w:pPr>
    </w:p>
    <w:p w14:paraId="38C3C36C">
      <w:pPr>
        <w:jc w:val="center"/>
        <w:rPr>
          <w:rFonts w:ascii="宋体"/>
          <w:b w:val="0"/>
          <w:bCs/>
          <w:color w:val="auto"/>
          <w:sz w:val="24"/>
          <w:highlight w:val="none"/>
        </w:rPr>
      </w:pPr>
    </w:p>
    <w:p w14:paraId="25569402">
      <w:pPr>
        <w:jc w:val="center"/>
        <w:rPr>
          <w:rFonts w:ascii="宋体"/>
          <w:b w:val="0"/>
          <w:bCs/>
          <w:color w:val="auto"/>
          <w:sz w:val="32"/>
          <w:szCs w:val="32"/>
          <w:highlight w:val="none"/>
        </w:rPr>
      </w:pPr>
    </w:p>
    <w:p w14:paraId="240EE864">
      <w:pPr>
        <w:pStyle w:val="17"/>
        <w:rPr>
          <w:rFonts w:hint="eastAsia" w:eastAsia="宋体"/>
          <w:b w:val="0"/>
          <w:bCs/>
          <w:color w:val="auto"/>
          <w:highlight w:val="none"/>
          <w:lang w:eastAsia="zh-CN"/>
        </w:rPr>
      </w:pPr>
    </w:p>
    <w:p w14:paraId="6C9894F8">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cs="Calibri Light"/>
          <w:b w:val="0"/>
          <w:bCs/>
          <w:color w:val="auto"/>
          <w:kern w:val="0"/>
          <w:sz w:val="30"/>
          <w:szCs w:val="30"/>
          <w:highlight w:val="none"/>
        </w:rPr>
      </w:pPr>
      <w:r>
        <w:rPr>
          <w:rFonts w:hint="eastAsia" w:ascii="宋体"/>
          <w:b w:val="0"/>
          <w:bCs/>
          <w:color w:val="auto"/>
          <w:sz w:val="28"/>
          <w:szCs w:val="30"/>
          <w:highlight w:val="none"/>
          <w:lang w:val="en-US" w:eastAsia="zh-CN"/>
        </w:rPr>
        <w:t xml:space="preserve">    </w:t>
      </w:r>
      <w:r>
        <w:rPr>
          <w:rFonts w:hint="eastAsia" w:ascii="宋体"/>
          <w:b w:val="0"/>
          <w:bCs/>
          <w:color w:val="auto"/>
          <w:sz w:val="30"/>
          <w:szCs w:val="30"/>
          <w:highlight w:val="none"/>
        </w:rPr>
        <w:t>采购项目</w:t>
      </w:r>
      <w:r>
        <w:rPr>
          <w:rFonts w:hint="eastAsia" w:ascii="宋体"/>
          <w:b w:val="0"/>
          <w:bCs/>
          <w:color w:val="auto"/>
          <w:sz w:val="30"/>
          <w:szCs w:val="30"/>
          <w:highlight w:val="none"/>
          <w:lang w:eastAsia="zh-CN"/>
        </w:rPr>
        <w:t>：</w:t>
      </w:r>
      <w:r>
        <w:rPr>
          <w:rFonts w:hint="eastAsia" w:ascii="宋体"/>
          <w:b w:val="0"/>
          <w:bCs/>
          <w:color w:val="auto"/>
          <w:sz w:val="30"/>
          <w:szCs w:val="30"/>
          <w:highlight w:val="none"/>
          <w:lang w:val="en-US" w:eastAsia="zh-CN"/>
        </w:rPr>
        <w:t>台州市路桥区凤栖小学2025年多功能教室系统及设备采购项目（第二次发布）</w:t>
      </w:r>
    </w:p>
    <w:p w14:paraId="5259610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宋体" w:hAnsi="宋体" w:cs="Calibri Light"/>
          <w:b w:val="0"/>
          <w:bCs/>
          <w:color w:val="auto"/>
          <w:kern w:val="0"/>
          <w:sz w:val="30"/>
          <w:szCs w:val="30"/>
          <w:highlight w:val="none"/>
        </w:rPr>
      </w:pPr>
    </w:p>
    <w:p w14:paraId="35FBF3B9">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ascii="宋体" w:hAnsi="宋体" w:cs="Calibri Light"/>
          <w:b w:val="0"/>
          <w:bCs/>
          <w:color w:val="auto"/>
          <w:kern w:val="0"/>
          <w:sz w:val="30"/>
          <w:szCs w:val="30"/>
          <w:highlight w:val="none"/>
        </w:rPr>
      </w:pPr>
      <w:r>
        <w:rPr>
          <w:rFonts w:hint="eastAsia" w:ascii="宋体" w:hAnsi="宋体" w:cs="Calibri Light"/>
          <w:b w:val="0"/>
          <w:bCs/>
          <w:color w:val="auto"/>
          <w:kern w:val="0"/>
          <w:sz w:val="30"/>
          <w:szCs w:val="30"/>
          <w:highlight w:val="none"/>
        </w:rPr>
        <w:t>采</w:t>
      </w:r>
      <w:r>
        <w:rPr>
          <w:rFonts w:ascii="宋体" w:hAnsi="宋体" w:cs="Calibri Light"/>
          <w:b w:val="0"/>
          <w:bCs/>
          <w:color w:val="auto"/>
          <w:kern w:val="0"/>
          <w:sz w:val="30"/>
          <w:szCs w:val="30"/>
          <w:highlight w:val="none"/>
        </w:rPr>
        <w:t xml:space="preserve"> </w:t>
      </w:r>
      <w:r>
        <w:rPr>
          <w:rFonts w:hint="eastAsia" w:ascii="宋体" w:hAnsi="宋体" w:cs="Calibri Light"/>
          <w:b w:val="0"/>
          <w:bCs/>
          <w:color w:val="auto"/>
          <w:kern w:val="0"/>
          <w:sz w:val="30"/>
          <w:szCs w:val="30"/>
          <w:highlight w:val="none"/>
        </w:rPr>
        <w:t>购</w:t>
      </w:r>
      <w:r>
        <w:rPr>
          <w:rFonts w:ascii="宋体" w:hAnsi="宋体" w:cs="Calibri Light"/>
          <w:b w:val="0"/>
          <w:bCs/>
          <w:color w:val="auto"/>
          <w:kern w:val="0"/>
          <w:sz w:val="30"/>
          <w:szCs w:val="30"/>
          <w:highlight w:val="none"/>
        </w:rPr>
        <w:t xml:space="preserve"> </w:t>
      </w:r>
      <w:r>
        <w:rPr>
          <w:rFonts w:hint="eastAsia" w:ascii="宋体" w:hAnsi="宋体" w:cs="Calibri Light"/>
          <w:b w:val="0"/>
          <w:bCs/>
          <w:color w:val="auto"/>
          <w:kern w:val="0"/>
          <w:sz w:val="30"/>
          <w:szCs w:val="30"/>
          <w:highlight w:val="none"/>
        </w:rPr>
        <w:t>人：</w:t>
      </w:r>
      <w:r>
        <w:rPr>
          <w:rFonts w:hint="eastAsia" w:ascii="宋体" w:hAnsi="宋体" w:cs="Calibri Light"/>
          <w:b w:val="0"/>
          <w:bCs/>
          <w:color w:val="auto"/>
          <w:kern w:val="0"/>
          <w:sz w:val="30"/>
          <w:szCs w:val="30"/>
          <w:highlight w:val="none"/>
          <w:lang w:eastAsia="zh-CN"/>
        </w:rPr>
        <w:t>台州市路桥区凤栖小学</w:t>
      </w:r>
      <w:r>
        <w:rPr>
          <w:rFonts w:hint="eastAsia" w:ascii="宋体" w:hAnsi="宋体" w:cs="Calibri Light"/>
          <w:b w:val="0"/>
          <w:bCs/>
          <w:color w:val="auto"/>
          <w:kern w:val="0"/>
          <w:sz w:val="30"/>
          <w:szCs w:val="30"/>
          <w:highlight w:val="none"/>
        </w:rPr>
        <w:t>（盖章）</w:t>
      </w:r>
    </w:p>
    <w:p w14:paraId="0209C31D">
      <w:pPr>
        <w:rPr>
          <w:rFonts w:hint="eastAsia"/>
          <w:b w:val="0"/>
          <w:bCs/>
          <w:color w:val="auto"/>
          <w:highlight w:val="none"/>
          <w:lang w:eastAsia="zh-CN"/>
        </w:rPr>
      </w:pPr>
    </w:p>
    <w:p w14:paraId="5804BD2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560" w:firstLineChars="200"/>
        <w:jc w:val="both"/>
        <w:rPr>
          <w:rFonts w:hint="eastAsia" w:ascii="宋体" w:hAnsi="宋体" w:cs="Calibri Light"/>
          <w:b w:val="0"/>
          <w:bCs/>
          <w:color w:val="auto"/>
          <w:kern w:val="0"/>
          <w:sz w:val="28"/>
          <w:szCs w:val="28"/>
          <w:highlight w:val="none"/>
        </w:rPr>
      </w:pPr>
      <w:r>
        <w:rPr>
          <w:rFonts w:hint="eastAsia" w:ascii="宋体" w:hAnsi="宋体"/>
          <w:b w:val="0"/>
          <w:bCs/>
          <w:color w:val="auto"/>
          <w:sz w:val="28"/>
          <w:szCs w:val="30"/>
          <w:highlight w:val="none"/>
        </w:rPr>
        <w:t>采购组织机构</w:t>
      </w:r>
      <w:r>
        <w:rPr>
          <w:rFonts w:hint="eastAsia" w:ascii="宋体" w:hAnsi="宋体"/>
          <w:b w:val="0"/>
          <w:bCs/>
          <w:color w:val="auto"/>
          <w:sz w:val="28"/>
          <w:szCs w:val="30"/>
          <w:highlight w:val="none"/>
          <w:lang w:eastAsia="zh-CN"/>
        </w:rPr>
        <w:t>：</w:t>
      </w:r>
      <w:r>
        <w:rPr>
          <w:rFonts w:hint="eastAsia" w:ascii="宋体" w:hAnsi="宋体" w:cs="Calibri Light"/>
          <w:b w:val="0"/>
          <w:bCs/>
          <w:color w:val="auto"/>
          <w:kern w:val="0"/>
          <w:sz w:val="28"/>
          <w:szCs w:val="28"/>
          <w:highlight w:val="none"/>
        </w:rPr>
        <w:t>建经投资咨询有限公司（盖章）</w:t>
      </w:r>
    </w:p>
    <w:p w14:paraId="2D88469C">
      <w:pPr>
        <w:pStyle w:val="92"/>
        <w:rPr>
          <w:b w:val="0"/>
          <w:bCs/>
          <w:color w:val="auto"/>
          <w:highlight w:val="none"/>
        </w:rPr>
      </w:pPr>
    </w:p>
    <w:p w14:paraId="74C456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b w:val="0"/>
          <w:bCs/>
          <w:color w:val="auto"/>
          <w:kern w:val="0"/>
          <w:sz w:val="28"/>
          <w:szCs w:val="28"/>
          <w:highlight w:val="none"/>
        </w:rPr>
      </w:pPr>
      <w:r>
        <w:rPr>
          <w:rFonts w:hint="eastAsia" w:ascii="宋体" w:hAnsi="宋体" w:cs="宋体"/>
          <w:b w:val="0"/>
          <w:bCs/>
          <w:color w:val="auto"/>
          <w:kern w:val="0"/>
          <w:sz w:val="28"/>
          <w:highlight w:val="none"/>
        </w:rPr>
        <w:t>二○二</w:t>
      </w:r>
      <w:r>
        <w:rPr>
          <w:rFonts w:hint="eastAsia" w:ascii="宋体" w:hAnsi="宋体" w:cs="宋体"/>
          <w:b w:val="0"/>
          <w:bCs/>
          <w:color w:val="auto"/>
          <w:kern w:val="0"/>
          <w:sz w:val="28"/>
          <w:highlight w:val="none"/>
          <w:lang w:val="en-US" w:eastAsia="zh-CN"/>
        </w:rPr>
        <w:t>五</w:t>
      </w:r>
      <w:r>
        <w:rPr>
          <w:rFonts w:hint="eastAsia" w:ascii="宋体" w:hAnsi="宋体" w:cs="宋体"/>
          <w:b w:val="0"/>
          <w:bCs/>
          <w:color w:val="auto"/>
          <w:kern w:val="0"/>
          <w:sz w:val="28"/>
          <w:highlight w:val="none"/>
        </w:rPr>
        <w:t>年</w:t>
      </w:r>
      <w:r>
        <w:rPr>
          <w:rFonts w:hint="eastAsia" w:ascii="宋体" w:hAnsi="宋体" w:cs="宋体"/>
          <w:b w:val="0"/>
          <w:bCs/>
          <w:color w:val="auto"/>
          <w:kern w:val="0"/>
          <w:sz w:val="28"/>
          <w:highlight w:val="none"/>
          <w:lang w:val="en-US" w:eastAsia="zh-CN"/>
        </w:rPr>
        <w:t>七</w:t>
      </w:r>
      <w:r>
        <w:rPr>
          <w:rFonts w:hint="eastAsia" w:ascii="宋体" w:hAnsi="宋体" w:cs="宋体"/>
          <w:b w:val="0"/>
          <w:bCs/>
          <w:color w:val="auto"/>
          <w:kern w:val="0"/>
          <w:sz w:val="28"/>
          <w:highlight w:val="none"/>
        </w:rPr>
        <w:t>月</w:t>
      </w:r>
    </w:p>
    <w:p w14:paraId="757FCB76">
      <w:pPr>
        <w:ind w:left="643" w:hanging="643"/>
        <w:jc w:val="center"/>
        <w:rPr>
          <w:rFonts w:hint="eastAsia" w:ascii="宋体" w:hAnsi="宋体"/>
          <w:b w:val="0"/>
          <w:bCs/>
          <w:color w:val="auto"/>
          <w:sz w:val="32"/>
          <w:szCs w:val="32"/>
          <w:highlight w:val="none"/>
        </w:rPr>
      </w:pPr>
    </w:p>
    <w:p w14:paraId="10C162D6">
      <w:pPr>
        <w:ind w:left="643" w:hanging="643"/>
        <w:jc w:val="center"/>
        <w:rPr>
          <w:rFonts w:ascii="宋体"/>
          <w:b w:val="0"/>
          <w:bCs/>
          <w:color w:val="auto"/>
          <w:sz w:val="32"/>
          <w:szCs w:val="32"/>
          <w:highlight w:val="none"/>
        </w:rPr>
      </w:pPr>
      <w:r>
        <w:rPr>
          <w:rFonts w:hint="eastAsia" w:ascii="宋体" w:hAnsi="宋体"/>
          <w:b w:val="0"/>
          <w:bCs/>
          <w:color w:val="auto"/>
          <w:sz w:val="32"/>
          <w:szCs w:val="32"/>
          <w:highlight w:val="none"/>
        </w:rPr>
        <w:br w:type="page"/>
      </w:r>
      <w:r>
        <w:rPr>
          <w:rFonts w:hint="eastAsia" w:ascii="宋体" w:hAnsi="宋体"/>
          <w:b w:val="0"/>
          <w:bCs/>
          <w:color w:val="auto"/>
          <w:sz w:val="32"/>
          <w:szCs w:val="32"/>
          <w:highlight w:val="none"/>
        </w:rPr>
        <w:t>目</w:t>
      </w:r>
      <w:r>
        <w:rPr>
          <w:rFonts w:ascii="宋体" w:hAnsi="宋体"/>
          <w:b w:val="0"/>
          <w:bCs/>
          <w:color w:val="auto"/>
          <w:sz w:val="32"/>
          <w:szCs w:val="32"/>
          <w:highlight w:val="none"/>
        </w:rPr>
        <w:t xml:space="preserve">  </w:t>
      </w:r>
      <w:r>
        <w:rPr>
          <w:rFonts w:hint="eastAsia" w:ascii="宋体" w:hAnsi="宋体"/>
          <w:b w:val="0"/>
          <w:bCs/>
          <w:color w:val="auto"/>
          <w:sz w:val="32"/>
          <w:szCs w:val="32"/>
          <w:highlight w:val="none"/>
        </w:rPr>
        <w:t>录</w:t>
      </w:r>
    </w:p>
    <w:p w14:paraId="527B8058">
      <w:pPr>
        <w:ind w:firstLine="480" w:firstLineChars="200"/>
        <w:rPr>
          <w:rFonts w:ascii="宋体"/>
          <w:b w:val="0"/>
          <w:bCs/>
          <w:color w:val="auto"/>
          <w:sz w:val="24"/>
          <w:highlight w:val="none"/>
        </w:rPr>
      </w:pPr>
    </w:p>
    <w:p w14:paraId="445D6D62">
      <w:pPr>
        <w:pStyle w:val="375"/>
        <w:ind w:firstLine="560"/>
        <w:rPr>
          <w:rFonts w:hint="default" w:ascii="宋体" w:eastAsia="宋体"/>
          <w:b w:val="0"/>
          <w:bCs/>
          <w:color w:val="auto"/>
          <w:sz w:val="28"/>
          <w:szCs w:val="28"/>
          <w:highlight w:val="none"/>
          <w:lang w:val="en-US" w:eastAsia="zh-CN"/>
        </w:rPr>
      </w:pPr>
      <w:r>
        <w:rPr>
          <w:rFonts w:ascii="宋体" w:hAnsi="宋体"/>
          <w:b w:val="0"/>
          <w:bCs/>
          <w:color w:val="auto"/>
          <w:sz w:val="28"/>
          <w:szCs w:val="28"/>
          <w:highlight w:val="none"/>
        </w:rPr>
        <w:fldChar w:fldCharType="begin"/>
      </w:r>
      <w:r>
        <w:rPr>
          <w:rFonts w:ascii="宋体" w:hAnsi="宋体"/>
          <w:b w:val="0"/>
          <w:bCs/>
          <w:color w:val="auto"/>
          <w:sz w:val="28"/>
          <w:szCs w:val="28"/>
          <w:highlight w:val="none"/>
        </w:rPr>
        <w:instrText xml:space="preserve"> TOC \o "1-3" \f \u </w:instrText>
      </w:r>
      <w:r>
        <w:rPr>
          <w:rFonts w:ascii="宋体" w:hAnsi="宋体"/>
          <w:b w:val="0"/>
          <w:bCs/>
          <w:color w:val="auto"/>
          <w:sz w:val="28"/>
          <w:szCs w:val="28"/>
          <w:highlight w:val="none"/>
        </w:rPr>
        <w:fldChar w:fldCharType="separate"/>
      </w:r>
      <w:r>
        <w:rPr>
          <w:rFonts w:hint="eastAsia" w:ascii="宋体" w:hAnsi="宋体"/>
          <w:b w:val="0"/>
          <w:bCs/>
          <w:color w:val="auto"/>
          <w:sz w:val="28"/>
          <w:szCs w:val="28"/>
          <w:highlight w:val="none"/>
        </w:rPr>
        <w:t>第一部分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招标公告</w:t>
      </w:r>
      <w:r>
        <w:rPr>
          <w:rFonts w:hint="eastAsia" w:ascii="宋体" w:hAnsi="宋体"/>
          <w:b w:val="0"/>
          <w:bCs/>
          <w:color w:val="auto"/>
          <w:sz w:val="28"/>
          <w:szCs w:val="28"/>
          <w:highlight w:val="none"/>
          <w:lang w:val="en-US" w:eastAsia="zh-CN"/>
        </w:rPr>
        <w:t xml:space="preserve"> </w:t>
      </w:r>
    </w:p>
    <w:p w14:paraId="54E88F0F">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第二部分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lang w:eastAsia="zh-CN"/>
        </w:rPr>
        <w:t>项目需求</w:t>
      </w:r>
    </w:p>
    <w:p w14:paraId="28D561A3">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第三部分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投标人须知</w:t>
      </w:r>
    </w:p>
    <w:p w14:paraId="4E6B4A3D">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w:t>
      </w:r>
      <w:r>
        <w:rPr>
          <w:rFonts w:hint="eastAsia" w:ascii="宋体" w:hAnsi="宋体"/>
          <w:b w:val="0"/>
          <w:bCs/>
          <w:color w:val="auto"/>
          <w:sz w:val="28"/>
          <w:szCs w:val="28"/>
          <w:highlight w:val="none"/>
          <w:lang w:val="en-US" w:eastAsia="zh-CN"/>
        </w:rPr>
        <w:t>四</w:t>
      </w:r>
      <w:r>
        <w:rPr>
          <w:rFonts w:hint="eastAsia" w:ascii="宋体" w:hAnsi="宋体"/>
          <w:b w:val="0"/>
          <w:bCs/>
          <w:color w:val="auto"/>
          <w:sz w:val="28"/>
          <w:szCs w:val="28"/>
          <w:highlight w:val="none"/>
        </w:rPr>
        <w:t>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评标办法</w:t>
      </w:r>
    </w:p>
    <w:p w14:paraId="39EE9B67">
      <w:pPr>
        <w:pStyle w:val="375"/>
        <w:ind w:firstLine="560"/>
        <w:rPr>
          <w:rFonts w:hint="eastAsia" w:ascii="宋体" w:eastAsia="宋体"/>
          <w:b w:val="0"/>
          <w:bCs/>
          <w:color w:val="auto"/>
          <w:sz w:val="28"/>
          <w:szCs w:val="28"/>
          <w:highlight w:val="none"/>
          <w:lang w:eastAsia="zh-CN"/>
        </w:rPr>
      </w:pPr>
      <w:r>
        <w:rPr>
          <w:rFonts w:hint="eastAsia" w:ascii="宋体" w:hAnsi="宋体"/>
          <w:b w:val="0"/>
          <w:bCs/>
          <w:color w:val="auto"/>
          <w:sz w:val="28"/>
          <w:szCs w:val="28"/>
          <w:highlight w:val="none"/>
        </w:rPr>
        <w:t>第五部分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采购合同</w:t>
      </w:r>
    </w:p>
    <w:p w14:paraId="68EC114B">
      <w:pPr>
        <w:pStyle w:val="375"/>
        <w:ind w:firstLine="560"/>
        <w:rPr>
          <w:rFonts w:hint="eastAsia" w:ascii="宋体" w:eastAsia="宋体"/>
          <w:b w:val="0"/>
          <w:bCs/>
          <w:color w:val="auto"/>
          <w:sz w:val="28"/>
          <w:szCs w:val="28"/>
          <w:highlight w:val="none"/>
          <w:lang w:eastAsia="zh-CN"/>
        </w:rPr>
      </w:pPr>
      <w:r>
        <w:rPr>
          <w:rFonts w:ascii="宋体" w:hAnsi="宋体"/>
          <w:b w:val="0"/>
          <w:bCs/>
          <w:color w:val="auto"/>
          <w:sz w:val="28"/>
          <w:szCs w:val="28"/>
          <w:highlight w:val="none"/>
        </w:rPr>
        <w:fldChar w:fldCharType="end"/>
      </w:r>
      <w:r>
        <w:rPr>
          <w:rFonts w:hint="eastAsia" w:ascii="宋体" w:hAnsi="宋体"/>
          <w:b w:val="0"/>
          <w:bCs/>
          <w:color w:val="auto"/>
          <w:sz w:val="28"/>
          <w:szCs w:val="28"/>
          <w:highlight w:val="none"/>
        </w:rPr>
        <w:t>第</w:t>
      </w:r>
      <w:r>
        <w:rPr>
          <w:rFonts w:hint="eastAsia" w:ascii="宋体" w:hAnsi="宋体"/>
          <w:b w:val="0"/>
          <w:bCs/>
          <w:color w:val="auto"/>
          <w:sz w:val="28"/>
          <w:szCs w:val="28"/>
          <w:highlight w:val="none"/>
          <w:lang w:val="en-US" w:eastAsia="zh-CN"/>
        </w:rPr>
        <w:t>六</w:t>
      </w:r>
      <w:r>
        <w:rPr>
          <w:rFonts w:hint="eastAsia" w:ascii="宋体" w:hAnsi="宋体"/>
          <w:b w:val="0"/>
          <w:bCs/>
          <w:color w:val="auto"/>
          <w:sz w:val="28"/>
          <w:szCs w:val="28"/>
          <w:highlight w:val="none"/>
        </w:rPr>
        <w:t>部分</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投标文件格式</w:t>
      </w:r>
    </w:p>
    <w:p w14:paraId="47E15D28">
      <w:pPr>
        <w:pStyle w:val="375"/>
        <w:ind w:firstLine="560"/>
        <w:rPr>
          <w:rFonts w:ascii="宋体"/>
          <w:b w:val="0"/>
          <w:bCs/>
          <w:color w:val="auto"/>
          <w:sz w:val="28"/>
          <w:szCs w:val="28"/>
          <w:highlight w:val="none"/>
        </w:rPr>
      </w:pPr>
    </w:p>
    <w:p w14:paraId="79284392">
      <w:pPr>
        <w:rPr>
          <w:rFonts w:ascii="宋体"/>
          <w:b w:val="0"/>
          <w:bCs/>
          <w:color w:val="auto"/>
          <w:highlight w:val="none"/>
        </w:rPr>
      </w:pPr>
    </w:p>
    <w:p w14:paraId="23C7E636">
      <w:pPr>
        <w:rPr>
          <w:rFonts w:ascii="宋体"/>
          <w:b w:val="0"/>
          <w:bCs/>
          <w:color w:val="auto"/>
          <w:highlight w:val="none"/>
        </w:rPr>
      </w:pPr>
    </w:p>
    <w:p w14:paraId="4EAA9408">
      <w:pPr>
        <w:rPr>
          <w:rFonts w:ascii="宋体"/>
          <w:b w:val="0"/>
          <w:bCs/>
          <w:color w:val="auto"/>
          <w:highlight w:val="none"/>
        </w:rPr>
      </w:pPr>
    </w:p>
    <w:p w14:paraId="10421111">
      <w:pPr>
        <w:rPr>
          <w:rFonts w:ascii="宋体"/>
          <w:b w:val="0"/>
          <w:bCs/>
          <w:color w:val="auto"/>
          <w:highlight w:val="none"/>
        </w:rPr>
      </w:pPr>
    </w:p>
    <w:p w14:paraId="0AF7AA3B">
      <w:pPr>
        <w:rPr>
          <w:rFonts w:ascii="宋体"/>
          <w:b w:val="0"/>
          <w:bCs/>
          <w:color w:val="auto"/>
          <w:highlight w:val="none"/>
        </w:rPr>
      </w:pPr>
    </w:p>
    <w:p w14:paraId="233EFF71">
      <w:pPr>
        <w:rPr>
          <w:rFonts w:ascii="宋体"/>
          <w:b w:val="0"/>
          <w:bCs/>
          <w:color w:val="auto"/>
          <w:highlight w:val="none"/>
        </w:rPr>
      </w:pPr>
    </w:p>
    <w:p w14:paraId="2EEFEE56">
      <w:pPr>
        <w:rPr>
          <w:rFonts w:ascii="宋体"/>
          <w:b w:val="0"/>
          <w:bCs/>
          <w:color w:val="auto"/>
          <w:highlight w:val="none"/>
        </w:rPr>
      </w:pPr>
    </w:p>
    <w:p w14:paraId="73F214DE">
      <w:pPr>
        <w:rPr>
          <w:rFonts w:ascii="宋体"/>
          <w:b w:val="0"/>
          <w:bCs/>
          <w:color w:val="auto"/>
          <w:highlight w:val="none"/>
        </w:rPr>
      </w:pPr>
    </w:p>
    <w:p w14:paraId="586420AB">
      <w:pPr>
        <w:rPr>
          <w:rFonts w:ascii="宋体"/>
          <w:b w:val="0"/>
          <w:bCs/>
          <w:color w:val="auto"/>
          <w:highlight w:val="none"/>
        </w:rPr>
      </w:pPr>
    </w:p>
    <w:p w14:paraId="495D6CED">
      <w:pPr>
        <w:rPr>
          <w:rFonts w:ascii="宋体"/>
          <w:b w:val="0"/>
          <w:bCs/>
          <w:color w:val="auto"/>
          <w:highlight w:val="none"/>
        </w:rPr>
      </w:pPr>
    </w:p>
    <w:p w14:paraId="1A2846BB">
      <w:pPr>
        <w:rPr>
          <w:rFonts w:ascii="宋体"/>
          <w:b w:val="0"/>
          <w:bCs/>
          <w:color w:val="auto"/>
          <w:highlight w:val="none"/>
        </w:rPr>
      </w:pPr>
    </w:p>
    <w:p w14:paraId="61F4DE10">
      <w:pPr>
        <w:rPr>
          <w:rFonts w:ascii="宋体"/>
          <w:b w:val="0"/>
          <w:bCs/>
          <w:color w:val="auto"/>
          <w:highlight w:val="none"/>
        </w:rPr>
      </w:pPr>
    </w:p>
    <w:p w14:paraId="7C6A25FC">
      <w:pPr>
        <w:rPr>
          <w:rFonts w:ascii="宋体"/>
          <w:b w:val="0"/>
          <w:bCs/>
          <w:color w:val="auto"/>
          <w:highlight w:val="none"/>
        </w:rPr>
      </w:pPr>
    </w:p>
    <w:p w14:paraId="0B80F2FC">
      <w:pPr>
        <w:rPr>
          <w:rFonts w:ascii="宋体"/>
          <w:b w:val="0"/>
          <w:bCs/>
          <w:color w:val="auto"/>
          <w:highlight w:val="none"/>
        </w:rPr>
      </w:pPr>
    </w:p>
    <w:p w14:paraId="7E717ADA">
      <w:pPr>
        <w:rPr>
          <w:rFonts w:ascii="宋体"/>
          <w:b w:val="0"/>
          <w:bCs/>
          <w:color w:val="auto"/>
          <w:highlight w:val="none"/>
        </w:rPr>
      </w:pPr>
    </w:p>
    <w:p w14:paraId="374779AA">
      <w:pPr>
        <w:pStyle w:val="3"/>
        <w:numPr>
          <w:ilvl w:val="0"/>
          <w:numId w:val="0"/>
        </w:numPr>
        <w:tabs>
          <w:tab w:val="clear" w:pos="432"/>
        </w:tabs>
        <w:spacing w:before="0" w:after="0" w:line="360" w:lineRule="auto"/>
        <w:jc w:val="center"/>
        <w:rPr>
          <w:rFonts w:hint="eastAsia" w:ascii="宋体" w:hAnsi="宋体"/>
          <w:b w:val="0"/>
          <w:bCs/>
          <w:color w:val="auto"/>
          <w:sz w:val="36"/>
          <w:szCs w:val="36"/>
          <w:highlight w:val="none"/>
        </w:rPr>
        <w:sectPr>
          <w:headerReference r:id="rId5" w:type="default"/>
          <w:pgSz w:w="11906" w:h="16838"/>
          <w:pgMar w:top="1247" w:right="1417" w:bottom="1474" w:left="1417" w:header="851" w:footer="896" w:gutter="0"/>
          <w:cols w:space="720" w:num="1"/>
          <w:titlePg/>
          <w:rtlGutter w:val="0"/>
          <w:docGrid w:type="lines" w:linePitch="313" w:charSpace="0"/>
        </w:sectPr>
      </w:pPr>
    </w:p>
    <w:p w14:paraId="4C34CBFD">
      <w:pPr>
        <w:pStyle w:val="3"/>
        <w:numPr>
          <w:ilvl w:val="0"/>
          <w:numId w:val="0"/>
        </w:numPr>
        <w:tabs>
          <w:tab w:val="clear" w:pos="432"/>
        </w:tabs>
        <w:spacing w:before="0" w:after="0" w:line="360" w:lineRule="auto"/>
        <w:jc w:val="center"/>
        <w:rPr>
          <w:rFonts w:ascii="宋体"/>
          <w:b w:val="0"/>
          <w:bCs/>
          <w:color w:val="auto"/>
          <w:sz w:val="36"/>
          <w:szCs w:val="36"/>
          <w:highlight w:val="none"/>
        </w:rPr>
      </w:pPr>
      <w:r>
        <w:rPr>
          <w:rFonts w:hint="eastAsia" w:ascii="宋体" w:hAnsi="宋体"/>
          <w:b w:val="0"/>
          <w:bCs/>
          <w:color w:val="auto"/>
          <w:sz w:val="36"/>
          <w:szCs w:val="36"/>
          <w:highlight w:val="none"/>
        </w:rPr>
        <w:t>第一部分</w:t>
      </w:r>
      <w:r>
        <w:rPr>
          <w:rFonts w:ascii="宋体" w:hAnsi="宋体"/>
          <w:b w:val="0"/>
          <w:bCs/>
          <w:color w:val="auto"/>
          <w:sz w:val="36"/>
          <w:szCs w:val="36"/>
          <w:highlight w:val="none"/>
        </w:rPr>
        <w:t xml:space="preserve">  </w:t>
      </w:r>
      <w:bookmarkEnd w:id="0"/>
      <w:r>
        <w:rPr>
          <w:rFonts w:hint="eastAsia" w:ascii="宋体" w:hAnsi="宋体"/>
          <w:b w:val="0"/>
          <w:bCs/>
          <w:color w:val="auto"/>
          <w:sz w:val="36"/>
          <w:szCs w:val="36"/>
          <w:highlight w:val="none"/>
        </w:rPr>
        <w:t>招标公告</w:t>
      </w:r>
    </w:p>
    <w:p w14:paraId="6E359D67">
      <w:pPr>
        <w:pStyle w:val="2"/>
        <w:keepNext w:val="0"/>
        <w:keepLines w:val="0"/>
        <w:pageBreakBefore w:val="0"/>
        <w:kinsoku/>
        <w:wordWrap/>
        <w:topLinePunct w:val="0"/>
        <w:bidi w:val="0"/>
        <w:snapToGrid/>
        <w:spacing w:line="440" w:lineRule="exact"/>
        <w:ind w:firstLine="480" w:firstLineChars="200"/>
        <w:jc w:val="both"/>
        <w:rPr>
          <w:rFonts w:ascii="宋体"/>
          <w:b w:val="0"/>
          <w:bCs/>
          <w:color w:val="auto"/>
          <w:highlight w:val="none"/>
          <w:u w:val="single"/>
        </w:rPr>
      </w:pPr>
      <w:r>
        <w:rPr>
          <w:rFonts w:hint="eastAsia" w:ascii="宋体" w:hAnsi="宋体"/>
          <w:b w:val="0"/>
          <w:bCs/>
          <w:color w:val="auto"/>
          <w:kern w:val="2"/>
          <w:szCs w:val="24"/>
          <w:highlight w:val="none"/>
        </w:rPr>
        <w:t>根据《中华人民</w:t>
      </w:r>
      <w:r>
        <w:rPr>
          <w:rFonts w:hint="eastAsia" w:ascii="宋体" w:hAnsi="宋体" w:cs="Times New Roman"/>
          <w:b w:val="0"/>
          <w:bCs/>
          <w:color w:val="auto"/>
          <w:kern w:val="2"/>
          <w:szCs w:val="24"/>
          <w:highlight w:val="none"/>
        </w:rPr>
        <w:t>共和国政府采购法》</w:t>
      </w:r>
      <w:r>
        <w:rPr>
          <w:rFonts w:hint="eastAsia" w:ascii="宋体" w:hAnsi="宋体" w:cs="Times New Roman"/>
          <w:b w:val="0"/>
          <w:bCs/>
          <w:color w:val="auto"/>
          <w:kern w:val="2"/>
          <w:szCs w:val="24"/>
          <w:highlight w:val="none"/>
          <w:lang w:eastAsia="zh-CN"/>
        </w:rPr>
        <w:t>、</w:t>
      </w:r>
      <w:r>
        <w:rPr>
          <w:rFonts w:hint="eastAsia" w:ascii="宋体" w:hAnsi="宋体" w:cs="Times New Roman"/>
          <w:b w:val="0"/>
          <w:bCs/>
          <w:color w:val="auto"/>
          <w:kern w:val="2"/>
          <w:szCs w:val="24"/>
          <w:highlight w:val="none"/>
        </w:rPr>
        <w:t>《政府采购货物和服务招标投标管理办法（财政部第87号令）》等有</w:t>
      </w:r>
      <w:r>
        <w:rPr>
          <w:rFonts w:hint="eastAsia" w:ascii="宋体" w:hAnsi="宋体"/>
          <w:b w:val="0"/>
          <w:bCs/>
          <w:color w:val="auto"/>
          <w:kern w:val="2"/>
          <w:szCs w:val="24"/>
          <w:highlight w:val="none"/>
        </w:rPr>
        <w:t>关规定，</w:t>
      </w:r>
      <w:r>
        <w:rPr>
          <w:rFonts w:hint="eastAsia" w:ascii="宋体" w:hAnsi="宋体"/>
          <w:b w:val="0"/>
          <w:bCs/>
          <w:color w:val="auto"/>
          <w:kern w:val="2"/>
          <w:szCs w:val="24"/>
          <w:highlight w:val="none"/>
          <w:u w:val="single"/>
          <w:lang w:eastAsia="zh-CN"/>
        </w:rPr>
        <w:t>建经投资咨询有限公司</w:t>
      </w:r>
      <w:r>
        <w:rPr>
          <w:rFonts w:hint="eastAsia" w:ascii="宋体" w:hAnsi="宋体"/>
          <w:b w:val="0"/>
          <w:bCs/>
          <w:color w:val="auto"/>
          <w:kern w:val="2"/>
          <w:szCs w:val="24"/>
          <w:highlight w:val="none"/>
        </w:rPr>
        <w:t>受</w:t>
      </w:r>
      <w:r>
        <w:rPr>
          <w:rFonts w:hint="eastAsia" w:ascii="宋体" w:hAnsi="宋体"/>
          <w:b w:val="0"/>
          <w:bCs/>
          <w:color w:val="auto"/>
          <w:kern w:val="2"/>
          <w:szCs w:val="24"/>
          <w:highlight w:val="none"/>
          <w:u w:val="single"/>
          <w:lang w:eastAsia="zh-CN"/>
        </w:rPr>
        <w:t>台州市路桥区凤栖小学</w:t>
      </w:r>
      <w:r>
        <w:rPr>
          <w:rFonts w:hint="eastAsia" w:ascii="宋体" w:hAnsi="宋体"/>
          <w:b w:val="0"/>
          <w:bCs/>
          <w:color w:val="auto"/>
          <w:kern w:val="2"/>
          <w:szCs w:val="24"/>
          <w:highlight w:val="none"/>
        </w:rPr>
        <w:t>委托，就</w:t>
      </w:r>
      <w:r>
        <w:rPr>
          <w:rFonts w:hint="eastAsia" w:ascii="宋体" w:hAnsi="宋体"/>
          <w:b w:val="0"/>
          <w:bCs/>
          <w:color w:val="auto"/>
          <w:highlight w:val="none"/>
          <w:u w:val="single"/>
          <w:lang w:eastAsia="zh-CN"/>
        </w:rPr>
        <w:t>台州市路桥区凤栖小学2025年多功能教室系统及设备采购项目（第二次发布）</w:t>
      </w:r>
      <w:r>
        <w:rPr>
          <w:rFonts w:hint="eastAsia" w:ascii="宋体" w:hAnsi="宋体"/>
          <w:b w:val="0"/>
          <w:bCs/>
          <w:color w:val="auto"/>
          <w:kern w:val="2"/>
          <w:szCs w:val="24"/>
          <w:highlight w:val="none"/>
        </w:rPr>
        <w:t>进行公开招标，</w:t>
      </w:r>
      <w:r>
        <w:rPr>
          <w:rFonts w:hint="eastAsia" w:ascii="宋体" w:hAnsi="宋体" w:cs="Times New Roman"/>
          <w:b w:val="0"/>
          <w:bCs/>
          <w:color w:val="auto"/>
          <w:kern w:val="2"/>
          <w:szCs w:val="24"/>
          <w:highlight w:val="none"/>
        </w:rPr>
        <w:t>欢迎合格供应商前来投标。</w:t>
      </w:r>
    </w:p>
    <w:p w14:paraId="1554210F">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lang w:val="en-US" w:eastAsia="zh-CN"/>
        </w:rPr>
        <w:t>一、</w:t>
      </w:r>
      <w:r>
        <w:rPr>
          <w:rFonts w:hint="eastAsia" w:ascii="宋体" w:hAnsi="宋体"/>
          <w:b w:val="0"/>
          <w:bCs/>
          <w:color w:val="auto"/>
          <w:sz w:val="24"/>
          <w:highlight w:val="none"/>
          <w:lang w:eastAsia="zh-CN"/>
        </w:rPr>
        <w:t>招标编号：JJLQ2025-007</w:t>
      </w:r>
    </w:p>
    <w:p w14:paraId="18CD48FC">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二、项目名称：台州市路桥区凤栖小学2025年多功能教室系统及设备采购项目（第二次发布）</w:t>
      </w:r>
    </w:p>
    <w:p w14:paraId="7F18EA2F">
      <w:pPr>
        <w:keepNext w:val="0"/>
        <w:keepLines w:val="0"/>
        <w:pageBreakBefore w:val="0"/>
        <w:numPr>
          <w:ilvl w:val="0"/>
          <w:numId w:val="0"/>
        </w:numPr>
        <w:kinsoku/>
        <w:wordWrap/>
        <w:topLinePunct w:val="0"/>
        <w:bidi w:val="0"/>
        <w:snapToGrid/>
        <w:spacing w:line="440" w:lineRule="exact"/>
        <w:ind w:firstLine="480" w:firstLineChars="200"/>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三</w:t>
      </w:r>
      <w:r>
        <w:rPr>
          <w:rFonts w:hint="eastAsia" w:ascii="宋体" w:hAnsi="宋体"/>
          <w:b w:val="0"/>
          <w:bCs/>
          <w:color w:val="auto"/>
          <w:sz w:val="24"/>
          <w:highlight w:val="none"/>
          <w:lang w:eastAsia="zh-CN"/>
        </w:rPr>
        <w:t>、采购组织类型：</w:t>
      </w:r>
      <w:r>
        <w:rPr>
          <w:rFonts w:hint="eastAsia" w:ascii="宋体" w:hAnsi="宋体"/>
          <w:b w:val="0"/>
          <w:bCs/>
          <w:color w:val="auto"/>
          <w:sz w:val="24"/>
          <w:highlight w:val="none"/>
          <w:lang w:val="en-US" w:eastAsia="zh-CN"/>
        </w:rPr>
        <w:t>公开招标</w:t>
      </w:r>
    </w:p>
    <w:p w14:paraId="2F7C9B30">
      <w:pPr>
        <w:keepNext w:val="0"/>
        <w:keepLines w:val="0"/>
        <w:pageBreakBefore w:val="0"/>
        <w:numPr>
          <w:ilvl w:val="0"/>
          <w:numId w:val="0"/>
        </w:numPr>
        <w:kinsoku/>
        <w:wordWrap/>
        <w:topLinePunct w:val="0"/>
        <w:bidi w:val="0"/>
        <w:snapToGrid/>
        <w:spacing w:line="440" w:lineRule="exact"/>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lang w:val="en-US" w:eastAsia="zh-CN"/>
        </w:rPr>
        <w:t>四、</w:t>
      </w:r>
      <w:r>
        <w:rPr>
          <w:rFonts w:hint="eastAsia" w:ascii="宋体" w:hAnsi="宋体"/>
          <w:b w:val="0"/>
          <w:bCs/>
          <w:color w:val="auto"/>
          <w:sz w:val="24"/>
          <w:highlight w:val="none"/>
          <w:lang w:eastAsia="zh-CN"/>
        </w:rPr>
        <w:t>采购内容：</w:t>
      </w:r>
    </w:p>
    <w:tbl>
      <w:tblPr>
        <w:tblStyle w:val="76"/>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81"/>
        <w:gridCol w:w="889"/>
        <w:gridCol w:w="888"/>
        <w:gridCol w:w="1966"/>
        <w:gridCol w:w="2851"/>
      </w:tblGrid>
      <w:tr w14:paraId="110D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14:paraId="5B289C8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标项</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3E81916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标项内容</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01356B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C0D222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70511ED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预算金额</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2B21C5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简要技术要求</w:t>
            </w:r>
          </w:p>
        </w:tc>
      </w:tr>
      <w:tr w14:paraId="6170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14:paraId="0CE21BB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181" w:type="dxa"/>
            <w:tcBorders>
              <w:top w:val="single" w:color="auto" w:sz="4" w:space="0"/>
              <w:left w:val="single" w:color="auto" w:sz="4" w:space="0"/>
              <w:bottom w:val="single" w:color="auto" w:sz="4" w:space="0"/>
              <w:right w:val="single" w:color="auto" w:sz="4" w:space="0"/>
            </w:tcBorders>
            <w:noWrap w:val="0"/>
            <w:vAlign w:val="center"/>
          </w:tcPr>
          <w:p w14:paraId="087CF5D1">
            <w:pPr>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台州市路桥区凤栖小学2025年多功能教室系统及设备采购项目</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27C97A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2A14151C">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543BEC77">
            <w:pPr>
              <w:spacing w:line="360" w:lineRule="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320832元</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8996C9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具体参数及要求见采购文件。</w:t>
            </w:r>
          </w:p>
        </w:tc>
      </w:tr>
    </w:tbl>
    <w:p w14:paraId="5B7B1CAF">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lang w:val="en-US" w:eastAsia="zh-CN"/>
        </w:rPr>
        <w:t>五</w:t>
      </w:r>
      <w:r>
        <w:rPr>
          <w:rFonts w:hint="eastAsia" w:ascii="宋体" w:hAnsi="宋体"/>
          <w:b w:val="0"/>
          <w:bCs/>
          <w:color w:val="auto"/>
          <w:sz w:val="24"/>
          <w:highlight w:val="none"/>
        </w:rPr>
        <w:t>、投标人应具备的资格要求</w:t>
      </w:r>
    </w:p>
    <w:p w14:paraId="6B778CC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1、基本资格要求：符合《中华人民共和国政府采购法》第二十二条规定的投标人资格条件。</w:t>
      </w:r>
    </w:p>
    <w:p w14:paraId="65E80EA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2、</w:t>
      </w:r>
      <w:r>
        <w:rPr>
          <w:rFonts w:hint="eastAsia" w:ascii="宋体" w:hAnsi="宋体" w:cs="Times New Roman"/>
          <w:b w:val="0"/>
          <w:bCs/>
          <w:color w:val="auto"/>
          <w:sz w:val="24"/>
          <w:highlight w:val="none"/>
          <w:lang w:val="en-US" w:eastAsia="zh-CN"/>
        </w:rPr>
        <w:t>投标人</w:t>
      </w:r>
      <w:r>
        <w:rPr>
          <w:rFonts w:hint="eastAsia" w:ascii="宋体" w:hAnsi="宋体" w:cs="Times New Roman"/>
          <w:b w:val="0"/>
          <w:bCs/>
          <w:color w:val="auto"/>
          <w:sz w:val="24"/>
          <w:highlight w:val="none"/>
        </w:rPr>
        <w:t>特定资格条件：</w:t>
      </w:r>
    </w:p>
    <w:p w14:paraId="16DC54C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（1）</w:t>
      </w:r>
      <w:r>
        <w:rPr>
          <w:rFonts w:hint="eastAsia" w:ascii="宋体" w:hAnsi="宋体" w:cs="Times New Roman"/>
          <w:b w:val="0"/>
          <w:bCs/>
          <w:color w:val="auto"/>
          <w:sz w:val="24"/>
          <w:highlight w:val="none"/>
          <w:lang w:eastAsia="zh-CN"/>
        </w:rPr>
        <w:t>投标人</w:t>
      </w:r>
      <w:r>
        <w:rPr>
          <w:rFonts w:hint="eastAsia" w:ascii="宋体" w:hAnsi="宋体" w:cs="Times New Roman"/>
          <w:b w:val="0"/>
          <w:bCs/>
          <w:color w:val="auto"/>
          <w:sz w:val="24"/>
          <w:highlight w:val="none"/>
        </w:rPr>
        <w:t>资格要求：未被“信用中国”（www.creditchina.gov.cn）、中国政府采购网（www.ccgp.gov.cn）列入失信被执行人、重大税收违法案件当事人名单、政府采购严重违法失信行为记录名单</w:t>
      </w:r>
      <w:r>
        <w:rPr>
          <w:rFonts w:hint="eastAsia" w:ascii="宋体" w:hAnsi="宋体" w:cs="Times New Roman"/>
          <w:b w:val="0"/>
          <w:bCs/>
          <w:color w:val="auto"/>
          <w:sz w:val="24"/>
          <w:highlight w:val="none"/>
          <w:lang w:val="en-US" w:eastAsia="zh-CN"/>
        </w:rPr>
        <w:t>；</w:t>
      </w:r>
    </w:p>
    <w:p w14:paraId="27BB670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2</w:t>
      </w: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rPr>
        <w:t>落实政府采购政策需满足的资格要求：本项目按照《政府采购促进中小企业发展管理办法》【财库（2020）46 号】第七条规定：本项目专门面向中小企业采购</w:t>
      </w:r>
      <w:r>
        <w:rPr>
          <w:rFonts w:hint="eastAsia" w:ascii="宋体" w:hAnsi="宋体" w:cs="Times New Roman"/>
          <w:b w:val="0"/>
          <w:bCs/>
          <w:color w:val="auto"/>
          <w:sz w:val="24"/>
          <w:highlight w:val="none"/>
          <w:lang w:val="en-US" w:eastAsia="zh-CN"/>
        </w:rPr>
        <w:t>；</w:t>
      </w:r>
    </w:p>
    <w:p w14:paraId="48C2E4E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3</w:t>
      </w: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rPr>
        <w:t>本项目不接受联合体</w:t>
      </w:r>
      <w:r>
        <w:rPr>
          <w:rFonts w:hint="eastAsia" w:ascii="宋体" w:hAnsi="宋体" w:cs="Times New Roman"/>
          <w:b w:val="0"/>
          <w:bCs/>
          <w:color w:val="auto"/>
          <w:sz w:val="24"/>
          <w:highlight w:val="none"/>
          <w:lang w:val="en-US" w:eastAsia="zh-CN"/>
        </w:rPr>
        <w:t>投标</w:t>
      </w:r>
      <w:r>
        <w:rPr>
          <w:rFonts w:hint="eastAsia" w:ascii="宋体" w:hAnsi="宋体" w:cs="Times New Roman"/>
          <w:b w:val="0"/>
          <w:bCs/>
          <w:color w:val="auto"/>
          <w:sz w:val="24"/>
          <w:highlight w:val="none"/>
          <w:lang w:val="zh-CN" w:eastAsia="zh-CN"/>
        </w:rPr>
        <w:t>；</w:t>
      </w:r>
    </w:p>
    <w:p w14:paraId="2810EB6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b w:val="0"/>
          <w:bCs/>
          <w:color w:val="auto"/>
          <w:kern w:val="0"/>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4</w:t>
      </w:r>
      <w:r>
        <w:rPr>
          <w:rFonts w:hint="eastAsia" w:ascii="宋体" w:hAnsi="宋体" w:cs="Times New Roman"/>
          <w:b w:val="0"/>
          <w:bCs/>
          <w:color w:val="auto"/>
          <w:sz w:val="24"/>
          <w:highlight w:val="none"/>
          <w:lang w:eastAsia="zh-CN"/>
        </w:rPr>
        <w:t>）</w:t>
      </w:r>
      <w:r>
        <w:rPr>
          <w:rFonts w:hint="eastAsia" w:ascii="宋体" w:hAnsi="宋体" w:cs="宋体"/>
          <w:b w:val="0"/>
          <w:bCs/>
          <w:color w:val="auto"/>
          <w:kern w:val="0"/>
          <w:sz w:val="24"/>
          <w:highlight w:val="none"/>
          <w:lang w:val="zh-CN" w:eastAsia="zh-CN"/>
        </w:rPr>
        <w:t>单位负责人为同一人或者存在直接控股、管理关系的不同供应商，不得参加同一合同项下的政府采购活动。</w:t>
      </w:r>
    </w:p>
    <w:p w14:paraId="4AFD301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b w:val="0"/>
          <w:bCs/>
          <w:color w:val="auto"/>
          <w:sz w:val="24"/>
          <w:highlight w:val="none"/>
        </w:rPr>
      </w:pPr>
      <w:r>
        <w:rPr>
          <w:rFonts w:hint="eastAsia" w:ascii="宋体" w:hAnsi="宋体"/>
          <w:b w:val="0"/>
          <w:bCs/>
          <w:color w:val="auto"/>
          <w:sz w:val="24"/>
          <w:highlight w:val="none"/>
          <w:lang w:val="en-US" w:eastAsia="zh-CN"/>
        </w:rPr>
        <w:t>六</w:t>
      </w:r>
      <w:r>
        <w:rPr>
          <w:rFonts w:hint="eastAsia" w:ascii="宋体" w:hAnsi="宋体"/>
          <w:b w:val="0"/>
          <w:bCs/>
          <w:color w:val="auto"/>
          <w:sz w:val="24"/>
          <w:highlight w:val="none"/>
        </w:rPr>
        <w:t>、</w:t>
      </w:r>
      <w:r>
        <w:rPr>
          <w:rFonts w:hint="eastAsia" w:ascii="宋体"/>
          <w:b w:val="0"/>
          <w:bCs/>
          <w:color w:val="auto"/>
          <w:sz w:val="24"/>
          <w:highlight w:val="none"/>
        </w:rPr>
        <w:t>标段：</w:t>
      </w:r>
      <w:r>
        <w:rPr>
          <w:rFonts w:hint="eastAsia" w:ascii="宋体"/>
          <w:b w:val="0"/>
          <w:bCs/>
          <w:color w:val="auto"/>
          <w:sz w:val="24"/>
          <w:highlight w:val="none"/>
          <w:lang w:val="en-US" w:eastAsia="zh-CN"/>
        </w:rPr>
        <w:t>一</w:t>
      </w:r>
      <w:r>
        <w:rPr>
          <w:rFonts w:hint="eastAsia" w:ascii="宋体"/>
          <w:b w:val="0"/>
          <w:bCs/>
          <w:color w:val="auto"/>
          <w:sz w:val="24"/>
          <w:highlight w:val="none"/>
        </w:rPr>
        <w:t>个标段。</w:t>
      </w:r>
    </w:p>
    <w:p w14:paraId="72F28A18">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lang w:val="en-US" w:eastAsia="zh-CN"/>
        </w:rPr>
        <w:t>七</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招标文件的获取时间、地址、</w:t>
      </w:r>
      <w:r>
        <w:rPr>
          <w:rFonts w:hint="eastAsia" w:ascii="宋体" w:hAnsi="宋体"/>
          <w:b w:val="0"/>
          <w:bCs/>
          <w:color w:val="auto"/>
          <w:sz w:val="24"/>
          <w:highlight w:val="none"/>
          <w:lang w:val="en-US" w:eastAsia="zh-CN"/>
        </w:rPr>
        <w:t>方式、售价</w:t>
      </w:r>
      <w:r>
        <w:rPr>
          <w:rFonts w:hint="eastAsia" w:ascii="宋体" w:hAnsi="宋体"/>
          <w:b w:val="0"/>
          <w:bCs/>
          <w:color w:val="auto"/>
          <w:sz w:val="24"/>
          <w:highlight w:val="none"/>
          <w:lang w:eastAsia="zh-CN"/>
        </w:rPr>
        <w:t>:</w:t>
      </w:r>
    </w:p>
    <w:p w14:paraId="5E520772">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1、本项目招标文件实行“政府采购云平台”（http://zfcg.czt.zj.gov.cn）在线获取，不提供招标文件纸质版。供应商获取招标文件前应先完成“政府采购云平台”的账号注册。</w:t>
      </w:r>
    </w:p>
    <w:p w14:paraId="5D91199E">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2、获取方式、售价：</w:t>
      </w:r>
      <w:r>
        <w:rPr>
          <w:rFonts w:hint="eastAsia" w:ascii="宋体" w:hAnsi="宋体"/>
          <w:b w:val="0"/>
          <w:bCs/>
          <w:color w:val="auto"/>
          <w:sz w:val="24"/>
          <w:highlight w:val="none"/>
        </w:rPr>
        <w:t>潜在供应商</w:t>
      </w:r>
      <w:r>
        <w:rPr>
          <w:rFonts w:hint="eastAsia" w:ascii="宋体" w:hAnsi="宋体"/>
          <w:b w:val="0"/>
          <w:bCs/>
          <w:color w:val="auto"/>
          <w:sz w:val="24"/>
          <w:highlight w:val="none"/>
          <w:lang w:val="en-US" w:eastAsia="zh-CN"/>
        </w:rPr>
        <w:t>登入</w:t>
      </w:r>
      <w:r>
        <w:rPr>
          <w:rFonts w:hint="eastAsia" w:ascii="宋体" w:hAnsi="宋体"/>
          <w:b w:val="0"/>
          <w:bCs/>
          <w:color w:val="auto"/>
          <w:sz w:val="24"/>
          <w:highlight w:val="none"/>
        </w:rPr>
        <w:t>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b w:val="0"/>
          <w:bCs/>
          <w:color w:val="auto"/>
          <w:sz w:val="24"/>
          <w:highlight w:val="none"/>
        </w:rPr>
        <w:t>没有通过</w:t>
      </w:r>
      <w:r>
        <w:rPr>
          <w:rFonts w:hint="eastAsia" w:ascii="宋体" w:hAnsi="宋体"/>
          <w:b w:val="0"/>
          <w:bCs/>
          <w:color w:val="auto"/>
          <w:sz w:val="24"/>
          <w:highlight w:val="none"/>
        </w:rPr>
        <w:t>在“政府采购云平台”招标文件申请</w:t>
      </w:r>
      <w:r>
        <w:rPr>
          <w:rFonts w:hint="eastAsia" w:ascii="宋体" w:hAnsi="宋体" w:cs="宋体"/>
          <w:b w:val="0"/>
          <w:bCs/>
          <w:color w:val="auto"/>
          <w:sz w:val="24"/>
          <w:highlight w:val="none"/>
        </w:rPr>
        <w:t>后获取招标文件的潜在供应商，对招标文件提起质疑、投诉的，不予受理。采购代理机构将拒绝接受非通过以上方式获取招标文件供应商的投标文件。</w:t>
      </w:r>
    </w:p>
    <w:p w14:paraId="50F0E093">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3、获取招标文件（公告）时间：</w:t>
      </w:r>
      <w:r>
        <w:rPr>
          <w:rFonts w:hint="eastAsia" w:ascii="宋体" w:hAnsi="宋体" w:cs="宋体"/>
          <w:b w:val="0"/>
          <w:bCs/>
          <w:color w:val="auto"/>
          <w:sz w:val="24"/>
          <w:szCs w:val="24"/>
          <w:highlight w:val="none"/>
          <w:u w:val="single"/>
        </w:rPr>
        <w:t>公告发布时间</w:t>
      </w:r>
      <w:r>
        <w:rPr>
          <w:rFonts w:ascii="宋体" w:hAnsi="宋体" w:cs="宋体"/>
          <w:b w:val="0"/>
          <w:bCs/>
          <w:color w:val="auto"/>
          <w:sz w:val="24"/>
          <w:szCs w:val="24"/>
          <w:highlight w:val="none"/>
          <w:u w:val="single"/>
        </w:rPr>
        <w:t xml:space="preserve"> </w:t>
      </w:r>
      <w:r>
        <w:rPr>
          <w:rFonts w:hint="eastAsia" w:ascii="宋体" w:hAnsi="宋体" w:cs="宋体"/>
          <w:b w:val="0"/>
          <w:bCs/>
          <w:color w:val="auto"/>
          <w:sz w:val="24"/>
          <w:szCs w:val="24"/>
          <w:highlight w:val="none"/>
        </w:rPr>
        <w:t>至</w:t>
      </w:r>
      <w:r>
        <w:rPr>
          <w:rFonts w:ascii="宋体" w:hAnsi="宋体" w:cs="宋体"/>
          <w:b w:val="0"/>
          <w:bCs/>
          <w:color w:val="auto"/>
          <w:sz w:val="24"/>
          <w:szCs w:val="24"/>
          <w:highlight w:val="none"/>
        </w:rPr>
        <w:t xml:space="preserve"> </w:t>
      </w:r>
      <w:r>
        <w:rPr>
          <w:rFonts w:hint="eastAsia" w:ascii="宋体" w:hAnsi="宋体" w:cs="宋体"/>
          <w:b w:val="0"/>
          <w:bCs/>
          <w:color w:val="auto"/>
          <w:sz w:val="24"/>
          <w:szCs w:val="24"/>
          <w:highlight w:val="none"/>
          <w:u w:val="single"/>
        </w:rPr>
        <w:t>投标截止时间</w:t>
      </w:r>
      <w:r>
        <w:rPr>
          <w:rFonts w:hint="eastAsia" w:ascii="宋体" w:hAnsi="宋体"/>
          <w:b w:val="0"/>
          <w:bCs/>
          <w:color w:val="auto"/>
          <w:sz w:val="24"/>
          <w:highlight w:val="none"/>
          <w:lang w:val="en-US" w:eastAsia="zh-CN"/>
        </w:rPr>
        <w:t>。</w:t>
      </w:r>
    </w:p>
    <w:p w14:paraId="2A770FD2">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4、获取地址：浙江政府采购网本项目公告附件。</w:t>
      </w:r>
    </w:p>
    <w:p w14:paraId="1A209CF1">
      <w:pPr>
        <w:keepNext w:val="0"/>
        <w:keepLines w:val="0"/>
        <w:pageBreakBefore w:val="0"/>
        <w:widowControl w:val="0"/>
        <w:numPr>
          <w:ilvl w:val="0"/>
          <w:numId w:val="31"/>
        </w:numPr>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供应商获取招标文件时建议提交的</w:t>
      </w:r>
      <w:r>
        <w:rPr>
          <w:rFonts w:hint="eastAsia" w:ascii="宋体" w:hAnsi="宋体" w:cs="Times New Roman"/>
          <w:b w:val="0"/>
          <w:bCs/>
          <w:color w:val="auto"/>
          <w:sz w:val="24"/>
          <w:highlight w:val="none"/>
          <w:lang w:val="en-US" w:eastAsia="zh-CN"/>
        </w:rPr>
        <w:t>文件资料：</w:t>
      </w:r>
      <w:r>
        <w:rPr>
          <w:rFonts w:hint="eastAsia" w:ascii="宋体" w:hAnsi="宋体"/>
          <w:b w:val="0"/>
          <w:bCs/>
          <w:color w:val="auto"/>
          <w:sz w:val="24"/>
          <w:highlight w:val="none"/>
          <w:lang w:val="en-US" w:eastAsia="zh-CN"/>
        </w:rPr>
        <w:t>无，按政采云系统要求进行获取</w:t>
      </w:r>
      <w:r>
        <w:rPr>
          <w:rFonts w:hint="eastAsia" w:ascii="宋体" w:hAnsi="宋体" w:cs="Times New Roman"/>
          <w:b w:val="0"/>
          <w:bCs/>
          <w:color w:val="auto"/>
          <w:sz w:val="24"/>
          <w:highlight w:val="none"/>
          <w:lang w:val="en-US" w:eastAsia="zh-CN"/>
        </w:rPr>
        <w:t>。</w:t>
      </w:r>
    </w:p>
    <w:p w14:paraId="68E035B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63F504FA">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八、投标说明</w:t>
      </w:r>
    </w:p>
    <w:p w14:paraId="7D41D994">
      <w:pPr>
        <w:snapToGrid w:val="0"/>
        <w:spacing w:line="44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1、</w:t>
      </w:r>
      <w:r>
        <w:rPr>
          <w:rFonts w:hint="eastAsia" w:ascii="宋体" w:hAnsi="宋体" w:cs="宋体"/>
          <w:b w:val="0"/>
          <w:bCs/>
          <w:color w:val="auto"/>
          <w:sz w:val="24"/>
          <w:szCs w:val="24"/>
          <w:highlight w:val="none"/>
        </w:rPr>
        <w:t>标前准备（CA驱动及政采云电子交易客户端的下载）：各潜在供应商应在投标截止时间前</w:t>
      </w:r>
      <w:r>
        <w:rPr>
          <w:rFonts w:hint="eastAsia" w:ascii="宋体" w:hAnsi="宋体" w:cs="宋体"/>
          <w:b w:val="0"/>
          <w:bCs/>
          <w:color w:val="auto"/>
          <w:sz w:val="24"/>
          <w:szCs w:val="24"/>
          <w:highlight w:val="none"/>
          <w:lang w:val="en-US" w:eastAsia="zh-CN"/>
        </w:rPr>
        <w:t>完成</w:t>
      </w:r>
      <w:r>
        <w:rPr>
          <w:rFonts w:hint="eastAsia" w:ascii="宋体" w:hAnsi="宋体" w:cs="宋体"/>
          <w:b w:val="0"/>
          <w:bCs/>
          <w:color w:val="auto"/>
          <w:sz w:val="24"/>
          <w:szCs w:val="24"/>
          <w:highlight w:val="none"/>
        </w:rPr>
        <w:t>浙江省政府采购网（政府采购云平台）供应商</w:t>
      </w:r>
      <w:r>
        <w:rPr>
          <w:rFonts w:hint="eastAsia" w:ascii="宋体" w:hAnsi="宋体"/>
          <w:b w:val="0"/>
          <w:bCs/>
          <w:color w:val="auto"/>
          <w:sz w:val="24"/>
          <w:highlight w:val="none"/>
          <w:lang w:val="en-US" w:eastAsia="zh-CN"/>
        </w:rPr>
        <w:t>账号注册</w:t>
      </w:r>
      <w:r>
        <w:rPr>
          <w:rFonts w:hint="eastAsia" w:ascii="宋体" w:hAnsi="宋体" w:cs="宋体"/>
          <w:b w:val="0"/>
          <w:bCs/>
          <w:color w:val="auto"/>
          <w:sz w:val="24"/>
          <w:szCs w:val="24"/>
          <w:highlight w:val="none"/>
        </w:rPr>
        <w:t>，并完成CA数字证书办理及电子交易客户端的下载。因未</w:t>
      </w:r>
      <w:r>
        <w:rPr>
          <w:rFonts w:hint="eastAsia" w:ascii="宋体" w:hAnsi="宋体"/>
          <w:b w:val="0"/>
          <w:bCs/>
          <w:color w:val="auto"/>
          <w:sz w:val="24"/>
          <w:highlight w:val="none"/>
          <w:lang w:val="en-US" w:eastAsia="zh-CN"/>
        </w:rPr>
        <w:t>注册账号</w:t>
      </w:r>
      <w:r>
        <w:rPr>
          <w:rFonts w:hint="eastAsia" w:ascii="宋体" w:hAnsi="宋体" w:cs="宋体"/>
          <w:b w:val="0"/>
          <w:bCs/>
          <w:color w:val="auto"/>
          <w:sz w:val="24"/>
          <w:szCs w:val="24"/>
          <w:highlight w:val="none"/>
        </w:rPr>
        <w:t>、未办理CA数字证书等原因造成无法投标或投标失败等后果由投标人自行承担。</w:t>
      </w:r>
    </w:p>
    <w:p w14:paraId="706C41DA">
      <w:pPr>
        <w:snapToGrid w:val="0"/>
        <w:spacing w:line="44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536C4A2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cs="宋体"/>
          <w:b w:val="0"/>
          <w:bCs/>
          <w:color w:val="auto"/>
          <w:sz w:val="24"/>
          <w:szCs w:val="24"/>
          <w:highlight w:val="none"/>
        </w:rPr>
        <w:t>使用“政采云电子交易客户端”需要提前申领CA数字证书，申领流程请自行前往“浙江政府采购网-下载专区-电子交易客户端-</w:t>
      </w:r>
      <w:r>
        <w:rPr>
          <w:rFonts w:hint="eastAsia" w:ascii="宋体" w:hAnsi="宋体" w:cs="宋体"/>
          <w:b w:val="0"/>
          <w:bCs/>
          <w:color w:val="auto"/>
          <w:sz w:val="24"/>
          <w:szCs w:val="24"/>
          <w:highlight w:val="none"/>
        </w:rPr>
        <w:fldChar w:fldCharType="begin"/>
      </w:r>
      <w:r>
        <w:rPr>
          <w:rFonts w:hint="eastAsia" w:ascii="宋体" w:hAnsi="宋体" w:cs="宋体"/>
          <w:b w:val="0"/>
          <w:bCs/>
          <w:color w:val="auto"/>
          <w:sz w:val="24"/>
          <w:szCs w:val="24"/>
          <w:highlight w:val="none"/>
        </w:rPr>
        <w:instrText xml:space="preserve"> HYPERLINK "http://www.zjzfcg.gov.cn/bidClientTemplate/2019-05-27/12945.html" \o "CA驱动和申领流程" \t "_blank" </w:instrText>
      </w:r>
      <w:r>
        <w:rPr>
          <w:rFonts w:hint="eastAsia" w:ascii="宋体" w:hAnsi="宋体" w:cs="宋体"/>
          <w:b w:val="0"/>
          <w:bCs/>
          <w:color w:val="auto"/>
          <w:sz w:val="24"/>
          <w:szCs w:val="24"/>
          <w:highlight w:val="none"/>
        </w:rPr>
        <w:fldChar w:fldCharType="separate"/>
      </w:r>
      <w:r>
        <w:rPr>
          <w:rFonts w:hint="eastAsia" w:ascii="宋体" w:hAnsi="宋体" w:cs="宋体"/>
          <w:b w:val="0"/>
          <w:bCs/>
          <w:color w:val="auto"/>
          <w:sz w:val="24"/>
          <w:szCs w:val="24"/>
          <w:highlight w:val="none"/>
        </w:rPr>
        <w:t>CA驱动和申领流程</w:t>
      </w:r>
      <w:r>
        <w:rPr>
          <w:rFonts w:hint="eastAsia" w:ascii="宋体" w:hAnsi="宋体" w:cs="宋体"/>
          <w:b w:val="0"/>
          <w:bCs/>
          <w:color w:val="auto"/>
          <w:sz w:val="24"/>
          <w:szCs w:val="24"/>
          <w:highlight w:val="none"/>
        </w:rPr>
        <w:fldChar w:fldCharType="end"/>
      </w:r>
      <w:r>
        <w:rPr>
          <w:rFonts w:hint="eastAsia" w:ascii="宋体" w:hAnsi="宋体" w:cs="宋体"/>
          <w:b w:val="0"/>
          <w:bCs/>
          <w:color w:val="auto"/>
          <w:sz w:val="24"/>
          <w:szCs w:val="24"/>
          <w:highlight w:val="none"/>
        </w:rPr>
        <w:t>”进行查阅；完成CA数字证书办理预计需耗时7个工作日</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至少须3个工作日左右</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，建议各投标人</w:t>
      </w:r>
      <w:r>
        <w:rPr>
          <w:rFonts w:hint="eastAsia" w:ascii="宋体" w:hAnsi="宋体" w:cs="宋体"/>
          <w:b w:val="0"/>
          <w:bCs/>
          <w:color w:val="auto"/>
          <w:sz w:val="24"/>
          <w:szCs w:val="24"/>
          <w:highlight w:val="none"/>
          <w:lang w:eastAsia="zh-CN"/>
        </w:rPr>
        <w:t>合理安排</w:t>
      </w:r>
      <w:r>
        <w:rPr>
          <w:rFonts w:hint="eastAsia" w:ascii="宋体" w:hAnsi="宋体" w:cs="宋体"/>
          <w:b w:val="0"/>
          <w:bCs/>
          <w:color w:val="auto"/>
          <w:sz w:val="24"/>
          <w:szCs w:val="24"/>
          <w:highlight w:val="none"/>
        </w:rPr>
        <w:t>时间办理。</w:t>
      </w:r>
    </w:p>
    <w:p w14:paraId="322C0392">
      <w:pPr>
        <w:keepNext w:val="0"/>
        <w:keepLines w:val="0"/>
        <w:pageBreakBefore w:val="0"/>
        <w:widowControl w:val="0"/>
        <w:numPr>
          <w:ilvl w:val="0"/>
          <w:numId w:val="32"/>
        </w:numPr>
        <w:kinsoku/>
        <w:wordWrap/>
        <w:overflowPunct/>
        <w:topLinePunct w:val="0"/>
        <w:bidi w:val="0"/>
        <w:snapToGrid/>
        <w:spacing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为确保网上操作合法、有效和安全，投标供应商应当在投标截止时间前完成在“政府采购云平台”的身份认证，确保在电子投标过程中能够对相关数据电文进行加密和使用电子签章。</w:t>
      </w:r>
    </w:p>
    <w:p w14:paraId="0A23E89D">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3、本项目通过</w:t>
      </w:r>
      <w:r>
        <w:rPr>
          <w:rFonts w:hint="default" w:ascii="宋体" w:hAnsi="宋体"/>
          <w:b w:val="0"/>
          <w:bCs/>
          <w:color w:val="auto"/>
          <w:sz w:val="24"/>
          <w:highlight w:val="none"/>
          <w:lang w:val="en-US" w:eastAsia="zh-CN"/>
        </w:rPr>
        <w:t>“</w:t>
      </w:r>
      <w:r>
        <w:rPr>
          <w:rFonts w:hint="eastAsia" w:ascii="宋体" w:hAnsi="宋体"/>
          <w:b w:val="0"/>
          <w:bCs/>
          <w:color w:val="auto"/>
          <w:sz w:val="24"/>
          <w:highlight w:val="none"/>
          <w:lang w:val="en-US" w:eastAsia="zh-CN"/>
        </w:rPr>
        <w:t>政府采购云平台（</w:t>
      </w:r>
      <w:r>
        <w:rPr>
          <w:rFonts w:hint="default" w:ascii="宋体" w:hAnsi="宋体"/>
          <w:b w:val="0"/>
          <w:bCs/>
          <w:color w:val="auto"/>
          <w:sz w:val="24"/>
          <w:highlight w:val="none"/>
          <w:lang w:val="en-US" w:eastAsia="zh-CN"/>
        </w:rPr>
        <w:t>www.zcygov.cn</w:t>
      </w:r>
      <w:r>
        <w:rPr>
          <w:rFonts w:hint="eastAsia" w:ascii="宋体" w:hAnsi="宋体"/>
          <w:b w:val="0"/>
          <w:bCs/>
          <w:color w:val="auto"/>
          <w:sz w:val="24"/>
          <w:highlight w:val="none"/>
          <w:lang w:val="en-US" w:eastAsia="zh-CN"/>
        </w:rPr>
        <w:t>）</w:t>
      </w:r>
      <w:r>
        <w:rPr>
          <w:rFonts w:hint="default" w:ascii="宋体" w:hAnsi="宋体"/>
          <w:b w:val="0"/>
          <w:bCs/>
          <w:color w:val="auto"/>
          <w:sz w:val="24"/>
          <w:highlight w:val="none"/>
          <w:lang w:val="en-US" w:eastAsia="zh-CN"/>
        </w:rPr>
        <w:t>”</w:t>
      </w:r>
      <w:r>
        <w:rPr>
          <w:rFonts w:hint="eastAsia" w:ascii="宋体" w:hAnsi="宋体"/>
          <w:b w:val="0"/>
          <w:bCs/>
          <w:color w:val="auto"/>
          <w:sz w:val="24"/>
          <w:highlight w:val="none"/>
          <w:lang w:val="en-US" w:eastAsia="zh-CN"/>
        </w:rPr>
        <w:t>实行在线投标响应（电子投标），供应商应先安装</w:t>
      </w:r>
      <w:r>
        <w:rPr>
          <w:rFonts w:hint="default" w:ascii="宋体" w:hAnsi="宋体"/>
          <w:b w:val="0"/>
          <w:bCs/>
          <w:color w:val="auto"/>
          <w:sz w:val="24"/>
          <w:highlight w:val="none"/>
          <w:lang w:val="en-US" w:eastAsia="zh-CN"/>
        </w:rPr>
        <w:t>“</w:t>
      </w:r>
      <w:r>
        <w:rPr>
          <w:rFonts w:hint="eastAsia" w:ascii="宋体" w:hAnsi="宋体"/>
          <w:b w:val="0"/>
          <w:bCs/>
          <w:color w:val="auto"/>
          <w:sz w:val="24"/>
          <w:highlight w:val="none"/>
          <w:lang w:val="en-US" w:eastAsia="zh-CN"/>
        </w:rPr>
        <w:t>政采云电子</w:t>
      </w:r>
      <w:r>
        <w:rPr>
          <w:rFonts w:hint="eastAsia" w:ascii="宋体" w:hAnsi="宋体" w:cs="Times New Roman"/>
          <w:b w:val="0"/>
          <w:bCs/>
          <w:color w:val="auto"/>
          <w:sz w:val="24"/>
          <w:highlight w:val="none"/>
          <w:lang w:val="en-US" w:eastAsia="zh-CN"/>
        </w:rPr>
        <w:t>交易客户端</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，并按照本招标文件和</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的要求，通过</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政采云电子交易客户端</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编制并加密投标文件。供应商未按规定加密的投标文件，</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将予以拒收。</w:t>
      </w:r>
    </w:p>
    <w:p w14:paraId="1A76D429">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b w:val="0"/>
          <w:bCs/>
          <w:color w:val="auto"/>
          <w:sz w:val="24"/>
          <w:highlight w:val="none"/>
          <w:lang w:val="zh-CN" w:eastAsia="zh-CN"/>
        </w:rPr>
      </w:pPr>
      <w:r>
        <w:rPr>
          <w:rFonts w:hint="eastAsia" w:ascii="宋体" w:hAnsi="宋体" w:cs="Times New Roman"/>
          <w:b w:val="0"/>
          <w:bCs/>
          <w:color w:val="auto"/>
          <w:sz w:val="24"/>
          <w:highlight w:val="none"/>
          <w:lang w:val="en-US" w:eastAsia="zh-CN"/>
        </w:rPr>
        <w:t>4、投标供应商应当在投标截止时间前，将生成的</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电子加密投标文件</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上传递交至</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。投标截止时间以后上传递交的投标文件将被</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政府采购云平台</w:t>
      </w:r>
      <w:r>
        <w:rPr>
          <w:rFonts w:hint="default" w:ascii="宋体" w:hAnsi="宋体" w:cs="Times New Roman"/>
          <w:b w:val="0"/>
          <w:bCs/>
          <w:color w:val="auto"/>
          <w:sz w:val="24"/>
          <w:highlight w:val="none"/>
          <w:lang w:val="en-US" w:eastAsia="zh-CN"/>
        </w:rPr>
        <w:t>”</w:t>
      </w:r>
      <w:r>
        <w:rPr>
          <w:rFonts w:hint="eastAsia" w:ascii="宋体" w:hAnsi="宋体" w:cs="Times New Roman"/>
          <w:b w:val="0"/>
          <w:bCs/>
          <w:color w:val="auto"/>
          <w:sz w:val="24"/>
          <w:highlight w:val="none"/>
          <w:lang w:val="en-US" w:eastAsia="zh-CN"/>
        </w:rPr>
        <w:t>拒收。投标截止时间前可以补充、修改或者撤回电子投标文件。补充或者修改电子投标文件的，应当先行撤回原文件，补充、修改后重新传输递交。投标截止时间前未完成传输的，视为撤回投标文件。</w:t>
      </w:r>
    </w:p>
    <w:p w14:paraId="5CB02E88">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5、投标文件的组成、份数、密封、效力</w:t>
      </w:r>
    </w:p>
    <w:p w14:paraId="4E52B90C">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本项目实行电子投标，建议供应商准备电子投标文件、备份投标文件（包括电子备份投标文件、纸质备份投标文件）二类：</w:t>
      </w:r>
    </w:p>
    <w:p w14:paraId="2F9521B2">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412F702D">
      <w:pPr>
        <w:spacing w:line="440" w:lineRule="exact"/>
        <w:ind w:firstLine="480" w:firstLineChars="200"/>
        <w:rPr>
          <w:rFonts w:ascii="宋体" w:hAnsi="宋体" w:cs="宋体"/>
          <w:b w:val="0"/>
          <w:bCs/>
          <w:color w:val="auto"/>
          <w:sz w:val="24"/>
          <w:highlight w:val="none"/>
        </w:rPr>
      </w:pPr>
      <w:r>
        <w:rPr>
          <w:rFonts w:hint="eastAsia" w:ascii="宋体" w:hAnsi="宋体"/>
          <w:b w:val="0"/>
          <w:bCs/>
          <w:color w:val="auto"/>
          <w:sz w:val="24"/>
          <w:highlight w:val="none"/>
        </w:rPr>
        <w:t>5.2</w:t>
      </w:r>
      <w:r>
        <w:rPr>
          <w:rFonts w:hint="eastAsia" w:ascii="宋体" w:hAnsi="宋体" w:cs="宋体"/>
          <w:b w:val="0"/>
          <w:bCs/>
          <w:color w:val="auto"/>
          <w:sz w:val="24"/>
          <w:highlight w:val="none"/>
        </w:rPr>
        <w:t>备份投标文件</w:t>
      </w:r>
      <w:r>
        <w:rPr>
          <w:rStyle w:val="88"/>
          <w:rFonts w:hint="eastAsia" w:cs="Arial" w:asciiTheme="minorEastAsia" w:hAnsiTheme="minorEastAsia" w:eastAsiaTheme="minorEastAsia"/>
          <w:b w:val="0"/>
          <w:bCs/>
          <w:color w:val="auto"/>
          <w:sz w:val="24"/>
          <w:highlight w:val="none"/>
        </w:rPr>
        <w:t>（自愿提供，非实质性要求，因电子投标文件无法读取的后果由投标人自行承担）</w:t>
      </w:r>
      <w:r>
        <w:rPr>
          <w:rFonts w:hint="eastAsia" w:ascii="宋体" w:hAnsi="宋体" w:cs="宋体"/>
          <w:b w:val="0"/>
          <w:bCs/>
          <w:color w:val="auto"/>
          <w:sz w:val="24"/>
          <w:highlight w:val="none"/>
        </w:rPr>
        <w:t>：备份投标文件包括电子备份投标文件、纸质备份投标文件</w:t>
      </w:r>
      <w:r>
        <w:rPr>
          <w:rFonts w:hint="eastAsia" w:ascii="宋体" w:hAnsi="宋体"/>
          <w:b w:val="0"/>
          <w:bCs/>
          <w:color w:val="auto"/>
          <w:sz w:val="24"/>
          <w:highlight w:val="none"/>
        </w:rPr>
        <w:t>。</w:t>
      </w:r>
      <w:r>
        <w:rPr>
          <w:rFonts w:hint="eastAsia" w:ascii="宋体" w:hAnsi="宋体" w:cs="宋体"/>
          <w:b w:val="0"/>
          <w:bCs/>
          <w:color w:val="auto"/>
          <w:sz w:val="24"/>
          <w:highlight w:val="none"/>
        </w:rPr>
        <w:t>通过“政采云”平台电子投标工具制作电子投标文件产生的备份文件（后缀名为“.bfbs”），投标人自行确定是否提交；若提交请将备份投标文件以U盘、光盘或电子邮件（发送至464178749@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297B1127">
      <w:pPr>
        <w:spacing w:line="440" w:lineRule="exact"/>
        <w:ind w:firstLine="480" w:firstLineChars="200"/>
        <w:rPr>
          <w:b w:val="0"/>
          <w:bCs/>
          <w:color w:val="auto"/>
          <w:highlight w:val="none"/>
        </w:rPr>
      </w:pPr>
      <w:r>
        <w:rPr>
          <w:rFonts w:hint="eastAsia" w:ascii="宋体" w:hAnsi="宋体"/>
          <w:b w:val="0"/>
          <w:bCs/>
          <w:color w:val="auto"/>
          <w:sz w:val="24"/>
          <w:highlight w:val="none"/>
        </w:rPr>
        <w:t>纸质备份投标文件以纸质文件的形式编制，按</w:t>
      </w:r>
      <w:r>
        <w:rPr>
          <w:rFonts w:hint="eastAsia" w:ascii="宋体" w:hAnsi="宋体"/>
          <w:b w:val="0"/>
          <w:bCs/>
          <w:color w:val="auto"/>
          <w:sz w:val="24"/>
          <w:highlight w:val="none"/>
          <w:u w:val="single"/>
        </w:rPr>
        <w:t>资格证明文件、商务与技术文件和报价文件</w:t>
      </w:r>
      <w:r>
        <w:rPr>
          <w:rFonts w:hint="eastAsia" w:ascii="宋体" w:hAnsi="宋体"/>
          <w:b w:val="0"/>
          <w:bCs/>
          <w:color w:val="auto"/>
          <w:sz w:val="24"/>
          <w:highlight w:val="none"/>
        </w:rPr>
        <w:t>分别编制并单独装订成册，数量均为一份。</w:t>
      </w:r>
      <w:r>
        <w:rPr>
          <w:rFonts w:hint="eastAsia" w:ascii="宋体" w:hAnsi="宋体"/>
          <w:b w:val="0"/>
          <w:bCs/>
          <w:color w:val="auto"/>
          <w:sz w:val="24"/>
          <w:highlight w:val="none"/>
          <w:u w:val="single"/>
        </w:rPr>
        <w:t>资格证明文件、商务与技术文件和报价文件</w:t>
      </w:r>
      <w:r>
        <w:rPr>
          <w:rFonts w:hint="eastAsia" w:ascii="宋体" w:hAnsi="宋体"/>
          <w:b w:val="0"/>
          <w:bCs/>
          <w:color w:val="auto"/>
          <w:sz w:val="24"/>
          <w:highlight w:val="none"/>
        </w:rPr>
        <w:t>三部分须分别密封封装，</w:t>
      </w:r>
      <w:r>
        <w:rPr>
          <w:rFonts w:hint="eastAsia" w:ascii="宋体" w:hAnsi="宋体"/>
          <w:b w:val="0"/>
          <w:bCs/>
          <w:color w:val="auto"/>
          <w:sz w:val="24"/>
          <w:highlight w:val="none"/>
          <w:u w:val="single"/>
        </w:rPr>
        <w:t>资格证明文件、商务与技术文件和报价文件</w:t>
      </w:r>
      <w:r>
        <w:rPr>
          <w:rFonts w:hint="eastAsia" w:ascii="宋体" w:hAnsi="宋体"/>
          <w:b w:val="0"/>
          <w:bCs/>
          <w:color w:val="auto"/>
          <w:sz w:val="24"/>
          <w:highlight w:val="none"/>
        </w:rPr>
        <w:t>未按要求密封的投标文件将视为无效</w:t>
      </w:r>
      <w:r>
        <w:rPr>
          <w:rFonts w:hint="eastAsia" w:ascii="宋体" w:hAnsi="宋体" w:cs="宋体"/>
          <w:b w:val="0"/>
          <w:bCs/>
          <w:color w:val="auto"/>
          <w:sz w:val="24"/>
          <w:highlight w:val="none"/>
        </w:rPr>
        <w:t>备份投标文件</w:t>
      </w:r>
      <w:r>
        <w:rPr>
          <w:rFonts w:hint="eastAsia" w:ascii="宋体" w:hAnsi="宋体"/>
          <w:b w:val="0"/>
          <w:bCs/>
          <w:color w:val="auto"/>
          <w:sz w:val="24"/>
          <w:highlight w:val="none"/>
        </w:rPr>
        <w:t>。纸质备份投标文件投标人须在投标截止时间之前（按收到邮寄时间为准）邮寄或送至：</w:t>
      </w:r>
      <w:r>
        <w:rPr>
          <w:rFonts w:hint="eastAsia" w:ascii="宋体" w:hAnsi="宋体"/>
          <w:b w:val="0"/>
          <w:bCs/>
          <w:color w:val="auto"/>
          <w:sz w:val="24"/>
          <w:highlight w:val="none"/>
          <w:u w:val="single"/>
        </w:rPr>
        <w:t>路桥区文化路2号5楼506，联系人：陈苏伟18968408610</w:t>
      </w:r>
      <w:r>
        <w:rPr>
          <w:rFonts w:hint="eastAsia" w:ascii="宋体" w:hAnsi="宋体"/>
          <w:b w:val="0"/>
          <w:bCs/>
          <w:color w:val="auto"/>
          <w:sz w:val="24"/>
          <w:highlight w:val="none"/>
        </w:rPr>
        <w:t>，投标当天提交的，送至开标地点。提交纸质备份投标文件时应对外包封进行密封，接缝处盖公章或法定代表人或授权委托代理人签字。</w:t>
      </w:r>
    </w:p>
    <w:p w14:paraId="6FD45166">
      <w:pPr>
        <w:spacing w:line="440" w:lineRule="exact"/>
        <w:ind w:firstLine="480" w:firstLineChars="200"/>
        <w:rPr>
          <w:rFonts w:ascii="宋体" w:hAnsi="宋体"/>
          <w:b w:val="0"/>
          <w:bCs/>
          <w:color w:val="auto"/>
          <w:sz w:val="24"/>
          <w:highlight w:val="none"/>
        </w:rPr>
      </w:pPr>
      <w:bookmarkStart w:id="2" w:name="_Hlk34639647"/>
      <w:r>
        <w:rPr>
          <w:rFonts w:hint="eastAsia" w:ascii="宋体" w:hAnsi="宋体"/>
          <w:b w:val="0"/>
          <w:bCs/>
          <w:color w:val="auto"/>
          <w:sz w:val="24"/>
          <w:highlight w:val="none"/>
        </w:rPr>
        <w:t>5.3</w:t>
      </w:r>
      <w:bookmarkStart w:id="3" w:name="_Hlk34637983"/>
      <w:r>
        <w:rPr>
          <w:rFonts w:hint="eastAsia" w:ascii="宋体" w:hAnsi="宋体"/>
          <w:b w:val="0"/>
          <w:bCs/>
          <w:color w:val="auto"/>
          <w:sz w:val="24"/>
          <w:highlight w:val="none"/>
        </w:rPr>
        <w:t>投标文件启用顺序和效力</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lang w:val="en-US" w:eastAsia="zh-CN"/>
        </w:rPr>
        <w:t>如投标人自身原因造成的无法解密，则不启用备份</w:t>
      </w:r>
      <w:r>
        <w:rPr>
          <w:rFonts w:hint="eastAsia" w:ascii="宋体" w:hAnsi="宋体" w:eastAsia="宋体"/>
          <w:b w:val="0"/>
          <w:bCs/>
          <w:color w:val="auto"/>
          <w:kern w:val="0"/>
          <w:sz w:val="24"/>
          <w:szCs w:val="24"/>
          <w:highlight w:val="none"/>
        </w:rPr>
        <w:t>投标文件</w:t>
      </w:r>
      <w:r>
        <w:rPr>
          <w:rFonts w:hint="eastAsia" w:ascii="宋体" w:hAnsi="宋体"/>
          <w:b w:val="0"/>
          <w:bCs/>
          <w:color w:val="auto"/>
          <w:kern w:val="0"/>
          <w:sz w:val="24"/>
          <w:szCs w:val="24"/>
          <w:highlight w:val="none"/>
          <w:lang w:eastAsia="zh-CN"/>
        </w:rPr>
        <w:t>）</w:t>
      </w:r>
      <w:r>
        <w:rPr>
          <w:rFonts w:hint="eastAsia" w:ascii="宋体" w:hAnsi="宋体"/>
          <w:b w:val="0"/>
          <w:bCs/>
          <w:color w:val="auto"/>
          <w:sz w:val="24"/>
          <w:highlight w:val="none"/>
        </w:rPr>
        <w:t>：投标文件的启用，按先后顺位分别为电子投标文件、备份投标文件（电子备份投标文件、纸质备份投标文件）。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3D79B91B">
      <w:p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5.4投标人未通过“政府采购云平台”上传递交“电子加密投标文件”，</w:t>
      </w:r>
      <w:r>
        <w:rPr>
          <w:rFonts w:hint="eastAsia" w:ascii="宋体" w:hAnsi="宋体" w:cs="宋体"/>
          <w:b w:val="0"/>
          <w:bCs/>
          <w:color w:val="auto"/>
          <w:kern w:val="0"/>
          <w:sz w:val="24"/>
          <w:highlight w:val="none"/>
          <w:lang w:val="zh-CN"/>
        </w:rPr>
        <w:t>仅递交“备份投标文件”，视为无效投标</w:t>
      </w:r>
      <w:r>
        <w:rPr>
          <w:rFonts w:hint="eastAsia" w:ascii="宋体" w:hAnsi="宋体"/>
          <w:b w:val="0"/>
          <w:bCs/>
          <w:color w:val="auto"/>
          <w:sz w:val="24"/>
          <w:highlight w:val="none"/>
        </w:rPr>
        <w:t>。</w:t>
      </w:r>
      <w:r>
        <w:rPr>
          <w:rFonts w:hint="eastAsia" w:ascii="宋体" w:hAnsi="宋体" w:cs="宋体"/>
          <w:b w:val="0"/>
          <w:bCs/>
          <w:color w:val="auto"/>
          <w:kern w:val="0"/>
          <w:sz w:val="24"/>
          <w:highlight w:val="none"/>
          <w:lang w:val="zh-CN"/>
        </w:rPr>
        <w:t>通过“政府采购云平台”上传递交的“电子加密投标文件”无法按时解密，投标供应商递交了“备份投标文件”的，以“备份投标文件”为依据；未提交“备份投标文件”的，视为无效投标。</w:t>
      </w:r>
    </w:p>
    <w:p w14:paraId="5657F2AE">
      <w:pPr>
        <w:numPr>
          <w:ilvl w:val="0"/>
          <w:numId w:val="31"/>
        </w:numPr>
        <w:spacing w:line="440" w:lineRule="exact"/>
        <w:ind w:firstLine="480" w:firstLineChars="200"/>
        <w:rPr>
          <w:rFonts w:ascii="宋体" w:hAnsi="宋体"/>
          <w:b w:val="0"/>
          <w:bCs/>
          <w:color w:val="auto"/>
          <w:sz w:val="24"/>
          <w:highlight w:val="none"/>
        </w:rPr>
      </w:pPr>
      <w:r>
        <w:rPr>
          <w:rFonts w:hint="eastAsia" w:ascii="宋体" w:hAnsi="宋体"/>
          <w:b w:val="0"/>
          <w:bCs/>
          <w:color w:val="auto"/>
          <w:sz w:val="24"/>
          <w:highlight w:val="none"/>
        </w:rPr>
        <w:t>投标文件的解密：投标人须在开标时间前准备好电脑与本单位制作电子加密投标文件同一个的CA锁，打开“政采云电子交易客户端”软件，进行在线等候解密，解密时间为30分钟内。</w:t>
      </w:r>
    </w:p>
    <w:p w14:paraId="704633D2">
      <w:pPr>
        <w:pStyle w:val="2"/>
        <w:ind w:firstLine="480" w:firstLineChars="200"/>
        <w:jc w:val="both"/>
        <w:rPr>
          <w:b w:val="0"/>
          <w:bCs/>
          <w:color w:val="auto"/>
          <w:highlight w:val="none"/>
        </w:rPr>
      </w:pPr>
      <w:r>
        <w:rPr>
          <w:rFonts w:hint="eastAsia"/>
          <w:b w:val="0"/>
          <w:bCs/>
          <w:color w:val="auto"/>
          <w:highlight w:val="none"/>
        </w:rPr>
        <w:t>注意：</w:t>
      </w:r>
      <w:r>
        <w:rPr>
          <w:rFonts w:hint="eastAsia" w:ascii="宋体" w:hAnsi="宋体" w:cs="宋体"/>
          <w:b w:val="0"/>
          <w:bCs/>
          <w:color w:val="auto"/>
          <w:szCs w:val="24"/>
          <w:highlight w:val="none"/>
        </w:rPr>
        <w:t>在项目开、评标活动过程中，投标人需保持联系渠道畅通。建议投标人在确定参加本项目开标之后，在提交纸质备份投标文件时提供一个项目开、评标活动过程可联系的联系人、联系电话。</w:t>
      </w:r>
    </w:p>
    <w:p w14:paraId="74ABAC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eastAsia="宋体"/>
          <w:b w:val="0"/>
          <w:bCs/>
          <w:color w:val="auto"/>
          <w:sz w:val="24"/>
          <w:highlight w:val="none"/>
          <w:lang w:eastAsia="zh-CN"/>
        </w:rPr>
      </w:pPr>
      <w:r>
        <w:rPr>
          <w:rFonts w:hint="eastAsia" w:ascii="宋体" w:hAnsi="宋体"/>
          <w:b w:val="0"/>
          <w:bCs/>
          <w:color w:val="auto"/>
          <w:sz w:val="24"/>
          <w:highlight w:val="none"/>
          <w:lang w:val="en-US" w:eastAsia="zh-CN"/>
        </w:rPr>
        <w:t>九</w:t>
      </w:r>
      <w:r>
        <w:rPr>
          <w:rFonts w:hint="eastAsia" w:ascii="宋体" w:hAnsi="宋体"/>
          <w:b w:val="0"/>
          <w:bCs/>
          <w:color w:val="auto"/>
          <w:sz w:val="24"/>
          <w:highlight w:val="none"/>
        </w:rPr>
        <w:t>、投标保证金：</w:t>
      </w:r>
      <w:r>
        <w:rPr>
          <w:rFonts w:hint="eastAsia" w:ascii="宋体" w:hAnsi="宋体"/>
          <w:b w:val="0"/>
          <w:bCs/>
          <w:color w:val="auto"/>
          <w:sz w:val="24"/>
          <w:highlight w:val="none"/>
          <w:lang w:val="en-US" w:eastAsia="zh-CN"/>
        </w:rPr>
        <w:t>0元，</w:t>
      </w:r>
      <w:r>
        <w:rPr>
          <w:rFonts w:hint="eastAsia" w:ascii="_5b8b_4f53" w:hAnsi="_5b8b_4f53" w:cs="宋体"/>
          <w:b w:val="0"/>
          <w:bCs/>
          <w:color w:val="auto"/>
          <w:kern w:val="0"/>
          <w:sz w:val="24"/>
          <w:highlight w:val="none"/>
        </w:rPr>
        <w:t>但若投标人在投标过程中存在违规行为给采购人造成损失的，须赔偿全部损失</w:t>
      </w:r>
      <w:r>
        <w:rPr>
          <w:rFonts w:hint="eastAsia" w:ascii="_5b8b_4f53" w:hAnsi="_5b8b_4f53" w:cs="宋体"/>
          <w:b w:val="0"/>
          <w:bCs/>
          <w:color w:val="auto"/>
          <w:kern w:val="0"/>
          <w:sz w:val="24"/>
          <w:highlight w:val="none"/>
          <w:lang w:eastAsia="zh-CN"/>
        </w:rPr>
        <w:t>，</w:t>
      </w:r>
      <w:r>
        <w:rPr>
          <w:rFonts w:hint="eastAsia" w:ascii="_5b8b_4f53" w:hAnsi="_5b8b_4f53" w:cs="宋体"/>
          <w:b w:val="0"/>
          <w:bCs/>
          <w:color w:val="auto"/>
          <w:kern w:val="0"/>
          <w:sz w:val="24"/>
          <w:highlight w:val="none"/>
          <w:lang w:val="en-US" w:eastAsia="zh-CN"/>
        </w:rPr>
        <w:t>并上报采购监管机构进行处理</w:t>
      </w:r>
      <w:r>
        <w:rPr>
          <w:rFonts w:hint="eastAsia" w:ascii="宋体"/>
          <w:b w:val="0"/>
          <w:bCs/>
          <w:color w:val="auto"/>
          <w:sz w:val="24"/>
          <w:highlight w:val="none"/>
          <w:lang w:eastAsia="zh-CN"/>
        </w:rPr>
        <w:t>。</w:t>
      </w:r>
    </w:p>
    <w:p w14:paraId="68A231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Times New Roman"/>
          <w:b w:val="0"/>
          <w:bCs/>
          <w:color w:val="auto"/>
          <w:sz w:val="24"/>
          <w:highlight w:val="none"/>
        </w:rPr>
      </w:pPr>
      <w:r>
        <w:rPr>
          <w:rFonts w:hint="eastAsia" w:ascii="宋体" w:hAnsi="宋体" w:cs="Times New Roman"/>
          <w:b w:val="0"/>
          <w:bCs/>
          <w:color w:val="auto"/>
          <w:sz w:val="24"/>
          <w:highlight w:val="none"/>
          <w:lang w:val="en-US" w:eastAsia="zh-CN"/>
        </w:rPr>
        <w:t>十</w:t>
      </w:r>
      <w:r>
        <w:rPr>
          <w:rFonts w:hint="eastAsia" w:ascii="宋体" w:hAnsi="宋体" w:eastAsia="宋体" w:cs="Times New Roman"/>
          <w:b w:val="0"/>
          <w:bCs/>
          <w:color w:val="auto"/>
          <w:sz w:val="24"/>
          <w:highlight w:val="none"/>
        </w:rPr>
        <w:t>、投标人信用信息查询渠道及截止时点、信用信息查询记录和证据留存的具体方式、信用信息的使用规则：</w:t>
      </w:r>
    </w:p>
    <w:p w14:paraId="2A749F85">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1、查询渠道：中国政府采购网（网址：http://www.ccgp.gov.cn）、信用中国（网址：</w:t>
      </w:r>
      <w:r>
        <w:rPr>
          <w:rFonts w:hint="eastAsia" w:ascii="宋体" w:hAnsi="宋体" w:eastAsia="宋体" w:cs="Times New Roman"/>
          <w:b w:val="0"/>
          <w:bCs/>
          <w:color w:val="auto"/>
          <w:sz w:val="24"/>
          <w:highlight w:val="none"/>
          <w:lang w:eastAsia="zh-CN"/>
        </w:rPr>
        <w:fldChar w:fldCharType="begin"/>
      </w:r>
      <w:r>
        <w:rPr>
          <w:rFonts w:hint="eastAsia" w:ascii="宋体" w:hAnsi="宋体" w:eastAsia="宋体" w:cs="Times New Roman"/>
          <w:b w:val="0"/>
          <w:bCs/>
          <w:color w:val="auto"/>
          <w:sz w:val="24"/>
          <w:highlight w:val="none"/>
          <w:lang w:eastAsia="zh-CN"/>
        </w:rPr>
        <w:instrText xml:space="preserve"> HYPERLINK "http://www.creditchina.gov.cn" </w:instrText>
      </w:r>
      <w:r>
        <w:rPr>
          <w:rFonts w:hint="eastAsia" w:ascii="宋体" w:hAnsi="宋体" w:eastAsia="宋体" w:cs="Times New Roman"/>
          <w:b w:val="0"/>
          <w:bCs/>
          <w:color w:val="auto"/>
          <w:sz w:val="24"/>
          <w:highlight w:val="none"/>
          <w:lang w:eastAsia="zh-CN"/>
        </w:rPr>
        <w:fldChar w:fldCharType="separate"/>
      </w:r>
      <w:r>
        <w:rPr>
          <w:rFonts w:hint="eastAsia" w:ascii="宋体" w:hAnsi="宋体" w:eastAsia="宋体" w:cs="Times New Roman"/>
          <w:b w:val="0"/>
          <w:bCs/>
          <w:color w:val="auto"/>
          <w:sz w:val="24"/>
          <w:highlight w:val="none"/>
          <w:lang w:eastAsia="zh-CN"/>
        </w:rPr>
        <w:t>http://www.creditchina.gov.cn</w:t>
      </w:r>
      <w:r>
        <w:rPr>
          <w:rFonts w:hint="eastAsia" w:ascii="宋体" w:hAnsi="宋体" w:eastAsia="宋体" w:cs="Times New Roman"/>
          <w:b w:val="0"/>
          <w:bCs/>
          <w:color w:val="auto"/>
          <w:sz w:val="24"/>
          <w:highlight w:val="none"/>
          <w:lang w:eastAsia="zh-CN"/>
        </w:rPr>
        <w:fldChar w:fldCharType="end"/>
      </w:r>
      <w:r>
        <w:rPr>
          <w:rFonts w:hint="eastAsia" w:ascii="宋体" w:hAnsi="宋体" w:eastAsia="宋体" w:cs="Times New Roman"/>
          <w:b w:val="0"/>
          <w:bCs/>
          <w:color w:val="auto"/>
          <w:sz w:val="24"/>
          <w:highlight w:val="none"/>
          <w:lang w:eastAsia="zh-CN"/>
        </w:rPr>
        <w:t>)、“浙江政府采购网（</w:t>
      </w:r>
      <w:r>
        <w:rPr>
          <w:rFonts w:hint="eastAsia" w:ascii="宋体" w:hAnsi="宋体" w:eastAsia="宋体" w:cs="Times New Roman"/>
          <w:b w:val="0"/>
          <w:bCs/>
          <w:color w:val="auto"/>
          <w:sz w:val="24"/>
          <w:highlight w:val="none"/>
          <w:lang w:eastAsia="zh-CN"/>
        </w:rPr>
        <w:fldChar w:fldCharType="begin"/>
      </w:r>
      <w:r>
        <w:rPr>
          <w:rFonts w:hint="eastAsia" w:ascii="宋体" w:hAnsi="宋体" w:eastAsia="宋体" w:cs="Times New Roman"/>
          <w:b w:val="0"/>
          <w:bCs/>
          <w:color w:val="auto"/>
          <w:sz w:val="24"/>
          <w:highlight w:val="none"/>
          <w:lang w:eastAsia="zh-CN"/>
        </w:rPr>
        <w:instrText xml:space="preserve"> HYPERLINK "qq://txfile/" </w:instrText>
      </w:r>
      <w:r>
        <w:rPr>
          <w:rFonts w:hint="eastAsia" w:ascii="宋体" w:hAnsi="宋体" w:eastAsia="宋体" w:cs="Times New Roman"/>
          <w:b w:val="0"/>
          <w:bCs/>
          <w:color w:val="auto"/>
          <w:sz w:val="24"/>
          <w:highlight w:val="none"/>
          <w:lang w:eastAsia="zh-CN"/>
        </w:rPr>
        <w:fldChar w:fldCharType="separate"/>
      </w:r>
      <w:r>
        <w:rPr>
          <w:rFonts w:hint="eastAsia" w:ascii="宋体" w:hAnsi="宋体" w:eastAsia="宋体" w:cs="Times New Roman"/>
          <w:b w:val="0"/>
          <w:bCs/>
          <w:color w:val="auto"/>
          <w:sz w:val="24"/>
          <w:highlight w:val="none"/>
          <w:lang w:eastAsia="zh-CN"/>
        </w:rPr>
        <w:t>zfcg.czt.zj.gov.cn</w:t>
      </w:r>
      <w:r>
        <w:rPr>
          <w:rFonts w:hint="eastAsia" w:ascii="宋体" w:hAnsi="宋体" w:eastAsia="宋体" w:cs="Times New Roman"/>
          <w:b w:val="0"/>
          <w:bCs/>
          <w:color w:val="auto"/>
          <w:sz w:val="24"/>
          <w:highlight w:val="none"/>
          <w:lang w:eastAsia="zh-CN"/>
        </w:rPr>
        <w:fldChar w:fldCharType="end"/>
      </w:r>
      <w:r>
        <w:rPr>
          <w:rFonts w:hint="eastAsia" w:ascii="宋体" w:hAnsi="宋体" w:eastAsia="宋体" w:cs="Times New Roman"/>
          <w:b w:val="0"/>
          <w:bCs/>
          <w:color w:val="auto"/>
          <w:sz w:val="24"/>
          <w:highlight w:val="none"/>
          <w:lang w:eastAsia="zh-CN"/>
        </w:rPr>
        <w:t>）。</w:t>
      </w:r>
    </w:p>
    <w:p w14:paraId="535174C6">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2、截止时点：开标后评标前。</w:t>
      </w:r>
    </w:p>
    <w:p w14:paraId="56A1DEA9">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3、信用信息查询记录和证据留存的具体方式：由采购组织机构在规定查询时间内打印信用信息查询记录并归入项目档案。</w:t>
      </w:r>
    </w:p>
    <w:p w14:paraId="142B8AAC">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eastAsia="zh-CN"/>
        </w:rPr>
      </w:pPr>
      <w:r>
        <w:rPr>
          <w:rFonts w:hint="eastAsia" w:ascii="宋体" w:hAnsi="宋体" w:eastAsia="宋体" w:cs="Times New Roman"/>
          <w:b w:val="0"/>
          <w:bCs/>
          <w:color w:val="auto"/>
          <w:sz w:val="24"/>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411797D2">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w:t>
      </w:r>
      <w:r>
        <w:rPr>
          <w:rFonts w:hint="eastAsia" w:ascii="宋体" w:hAnsi="宋体" w:eastAsia="宋体" w:cs="Times New Roman"/>
          <w:b w:val="0"/>
          <w:bCs/>
          <w:color w:val="auto"/>
          <w:sz w:val="24"/>
          <w:highlight w:val="none"/>
          <w:lang w:eastAsia="zh-CN"/>
        </w:rPr>
        <w:t>不良信用记录指：被列入失信被执行人、重大税收违法案件当事人名单、政府采购严重违法失信行为记录名单或浙江政府采购网曝光台中尚在行政处罚期内的。</w:t>
      </w:r>
    </w:p>
    <w:p w14:paraId="3B221CEA">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rPr>
        <w:t>十</w:t>
      </w:r>
      <w:r>
        <w:rPr>
          <w:rFonts w:hint="eastAsia" w:ascii="宋体" w:hAnsi="宋体"/>
          <w:b w:val="0"/>
          <w:bCs/>
          <w:color w:val="auto"/>
          <w:sz w:val="24"/>
          <w:highlight w:val="none"/>
          <w:lang w:val="en-US" w:eastAsia="zh-CN"/>
        </w:rPr>
        <w:t>一</w:t>
      </w:r>
      <w:r>
        <w:rPr>
          <w:rFonts w:hint="eastAsia" w:ascii="宋体" w:hAnsi="宋体"/>
          <w:b w:val="0"/>
          <w:bCs/>
          <w:color w:val="auto"/>
          <w:sz w:val="24"/>
          <w:highlight w:val="none"/>
        </w:rPr>
        <w:t>、投标文件递交截止时间及开标时间：</w:t>
      </w:r>
      <w:r>
        <w:rPr>
          <w:rFonts w:hint="eastAsia" w:ascii="宋体" w:hAnsi="宋体"/>
          <w:b w:val="0"/>
          <w:bCs/>
          <w:color w:val="auto"/>
          <w:sz w:val="24"/>
          <w:highlight w:val="none"/>
          <w:u w:val="single"/>
          <w:lang w:val="en-US" w:eastAsia="zh-CN"/>
        </w:rPr>
        <w:t>见网页版公告时间</w:t>
      </w:r>
      <w:r>
        <w:rPr>
          <w:rFonts w:hint="eastAsia" w:ascii="宋体" w:hAnsi="宋体"/>
          <w:b w:val="0"/>
          <w:bCs/>
          <w:color w:val="auto"/>
          <w:sz w:val="24"/>
          <w:highlight w:val="none"/>
        </w:rPr>
        <w:t>。</w:t>
      </w:r>
    </w:p>
    <w:p w14:paraId="3FC8F52A">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rPr>
        <w:t>十</w:t>
      </w:r>
      <w:r>
        <w:rPr>
          <w:rFonts w:hint="eastAsia" w:ascii="宋体" w:hAnsi="宋体"/>
          <w:b w:val="0"/>
          <w:bCs/>
          <w:color w:val="auto"/>
          <w:sz w:val="24"/>
          <w:highlight w:val="none"/>
          <w:lang w:val="en-US" w:eastAsia="zh-CN"/>
        </w:rPr>
        <w:t>二</w:t>
      </w:r>
      <w:r>
        <w:rPr>
          <w:rFonts w:hint="eastAsia" w:ascii="宋体" w:hAnsi="宋体"/>
          <w:b w:val="0"/>
          <w:bCs/>
          <w:color w:val="auto"/>
          <w:sz w:val="24"/>
          <w:highlight w:val="none"/>
        </w:rPr>
        <w:t>、投标地点、开标地点：</w:t>
      </w:r>
    </w:p>
    <w:p w14:paraId="53F31B03">
      <w:pPr>
        <w:spacing w:line="440" w:lineRule="exact"/>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投标地点</w:t>
      </w:r>
      <w:r>
        <w:rPr>
          <w:rStyle w:val="82"/>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通过“政府采购云平台（www.zcygov.cn）”实行在线投标响应，在投标截止时间前按要求提交备份投标文件。</w:t>
      </w:r>
    </w:p>
    <w:p w14:paraId="2DA508D0">
      <w:pPr>
        <w:spacing w:line="440" w:lineRule="exact"/>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开标地点：</w:t>
      </w:r>
      <w:r>
        <w:rPr>
          <w:rFonts w:hint="eastAsia" w:ascii="宋体" w:hAnsi="宋体" w:cs="宋体"/>
          <w:b w:val="0"/>
          <w:bCs/>
          <w:color w:val="auto"/>
          <w:sz w:val="24"/>
          <w:highlight w:val="none"/>
          <w:u w:val="single"/>
        </w:rPr>
        <w:t>台州市路桥区政府采购中心（财富大道999号商城国际5楼）</w:t>
      </w:r>
      <w:r>
        <w:rPr>
          <w:rFonts w:hint="eastAsia" w:ascii="宋体" w:hAnsi="宋体" w:cs="宋体"/>
          <w:b w:val="0"/>
          <w:bCs/>
          <w:color w:val="auto"/>
          <w:sz w:val="24"/>
          <w:highlight w:val="none"/>
        </w:rPr>
        <w:t>。</w:t>
      </w:r>
    </w:p>
    <w:p w14:paraId="29CCEF24">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lang w:val="en-US" w:eastAsia="zh-CN"/>
        </w:rPr>
        <w:t>十三、</w:t>
      </w:r>
      <w:r>
        <w:rPr>
          <w:rFonts w:hint="eastAsia" w:ascii="宋体" w:hAnsi="宋体" w:cs="Times New Roman"/>
          <w:b w:val="0"/>
          <w:bCs/>
          <w:color w:val="auto"/>
          <w:sz w:val="24"/>
          <w:highlight w:val="none"/>
        </w:rPr>
        <w:t>其他事项：</w:t>
      </w:r>
    </w:p>
    <w:p w14:paraId="6548C497">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lang w:val="en-US" w:eastAsia="zh-CN"/>
        </w:rPr>
        <w:t>1</w:t>
      </w:r>
      <w:r>
        <w:rPr>
          <w:rFonts w:hint="eastAsia" w:ascii="宋体" w:hAnsi="宋体" w:cs="Arial"/>
          <w:b w:val="0"/>
          <w:bCs/>
          <w:color w:val="auto"/>
          <w:sz w:val="24"/>
          <w:highlight w:val="none"/>
        </w:rPr>
        <w:t>.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11D481FD">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4E8EB4F5">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lang w:val="en-US" w:eastAsia="zh-CN"/>
        </w:rPr>
        <w:t>2.</w:t>
      </w:r>
      <w:r>
        <w:rPr>
          <w:rFonts w:hint="eastAsia" w:ascii="宋体" w:hAnsi="宋体" w:cs="Arial"/>
          <w:b w:val="0"/>
          <w:bCs/>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000337">
      <w:pPr>
        <w:keepNext w:val="0"/>
        <w:keepLines w:val="0"/>
        <w:pageBreakBefore w:val="0"/>
        <w:widowControl w:val="0"/>
        <w:numPr>
          <w:ilvl w:val="0"/>
          <w:numId w:val="33"/>
        </w:numPr>
        <w:tabs>
          <w:tab w:val="left" w:pos="720"/>
          <w:tab w:val="left" w:pos="1260"/>
          <w:tab w:val="left" w:pos="2160"/>
          <w:tab w:val="left" w:pos="2880"/>
          <w:tab w:val="left" w:pos="3600"/>
          <w:tab w:val="left" w:pos="4320"/>
          <w:tab w:val="left" w:pos="5040"/>
          <w:tab w:val="left" w:pos="5760"/>
          <w:tab w:val="left" w:pos="8280"/>
          <w:tab w:val="clear" w:pos="312"/>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rPr>
      </w:pPr>
      <w:r>
        <w:rPr>
          <w:rFonts w:hint="eastAsia" w:ascii="宋体" w:hAnsi="宋体" w:cs="Arial"/>
          <w:b w:val="0"/>
          <w:bCs/>
          <w:color w:val="auto"/>
          <w:sz w:val="24"/>
          <w:highlight w:val="none"/>
        </w:rPr>
        <w:t>中标公告</w:t>
      </w:r>
      <w:r>
        <w:rPr>
          <w:rFonts w:hint="eastAsia" w:ascii="宋体" w:hAnsi="宋体" w:cs="Arial"/>
          <w:b w:val="0"/>
          <w:bCs/>
          <w:color w:val="auto"/>
          <w:sz w:val="24"/>
          <w:highlight w:val="none"/>
          <w:lang w:val="en-US" w:eastAsia="zh-CN"/>
        </w:rPr>
        <w:t>发布后质疑</w:t>
      </w:r>
      <w:r>
        <w:rPr>
          <w:rFonts w:hint="eastAsia" w:ascii="宋体" w:hAnsi="宋体" w:cs="Arial"/>
          <w:b w:val="0"/>
          <w:bCs/>
          <w:color w:val="auto"/>
          <w:sz w:val="24"/>
          <w:highlight w:val="none"/>
        </w:rPr>
        <w:t>期限：对中标结果提出质疑的，应当在中标结果公告期限届满之日起7个工作日内。</w:t>
      </w:r>
    </w:p>
    <w:p w14:paraId="521D9A7F">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4.本项目资格审查方式：资格后审。</w:t>
      </w:r>
    </w:p>
    <w:p w14:paraId="102E9317">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5.中小企业相关规定：</w:t>
      </w:r>
    </w:p>
    <w:p w14:paraId="316D7FD6">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4F0C4451">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5.2根据关于印发《政府采购促进中小企业发展管理办法》（</w:t>
      </w:r>
      <w:r>
        <w:rPr>
          <w:rFonts w:hint="eastAsia" w:ascii="宋体" w:hAnsi="宋体" w:eastAsia="宋体" w:cs="宋体"/>
          <w:b w:val="0"/>
          <w:bCs/>
          <w:i w:val="0"/>
          <w:caps w:val="0"/>
          <w:color w:val="auto"/>
          <w:spacing w:val="0"/>
          <w:sz w:val="24"/>
          <w:szCs w:val="24"/>
          <w:highlight w:val="none"/>
          <w:shd w:val="clear" w:color="auto" w:fill="FFFFFF"/>
        </w:rPr>
        <w:t>财库〔2020〕46号</w:t>
      </w:r>
      <w:r>
        <w:rPr>
          <w:rFonts w:hint="eastAsia" w:ascii="宋体" w:hAnsi="宋体" w:cs="Arial"/>
          <w:b w:val="0"/>
          <w:bCs/>
          <w:color w:val="auto"/>
          <w:sz w:val="24"/>
          <w:highlight w:val="none"/>
          <w:lang w:val="en-US" w:eastAsia="zh-CN"/>
        </w:rPr>
        <w:t>）的通知文件规定，</w:t>
      </w:r>
      <w:r>
        <w:rPr>
          <w:rFonts w:hint="eastAsia" w:ascii="宋体" w:hAnsi="宋体" w:eastAsia="宋体"/>
          <w:b w:val="0"/>
          <w:bCs/>
          <w:color w:val="auto"/>
          <w:sz w:val="24"/>
          <w:szCs w:val="24"/>
          <w:highlight w:val="none"/>
          <w:u w:val="single"/>
        </w:rPr>
        <w:t>本项目专门面向中小企业采购</w:t>
      </w:r>
      <w:r>
        <w:rPr>
          <w:rFonts w:hint="eastAsia" w:ascii="宋体" w:hAnsi="宋体" w:cs="Arial"/>
          <w:b w:val="0"/>
          <w:bCs/>
          <w:color w:val="auto"/>
          <w:sz w:val="24"/>
          <w:highlight w:val="none"/>
          <w:lang w:val="en-US" w:eastAsia="zh-CN"/>
        </w:rPr>
        <w:t>。若投标人投标时不符合上述规定的，按无效标处理。服务由中小企业承接，提供服务的人员须为中小企业依照《中华人民共和国劳动合同法》订立劳动合同的从业人员。</w:t>
      </w:r>
    </w:p>
    <w:p w14:paraId="7FFF3907">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5.3</w:t>
      </w:r>
      <w:r>
        <w:rPr>
          <w:rFonts w:hint="eastAsia" w:ascii="宋体" w:hAnsi="宋体" w:eastAsia="宋体" w:cs="Arial"/>
          <w:b w:val="0"/>
          <w:bCs/>
          <w:color w:val="auto"/>
          <w:kern w:val="2"/>
          <w:sz w:val="24"/>
          <w:szCs w:val="24"/>
          <w:highlight w:val="none"/>
          <w:lang w:val="en-US" w:eastAsia="zh-CN" w:bidi="ar-SA"/>
        </w:rPr>
        <w:t>中小企业参加政府采购活动，应当出具本办法规定的《中小企业声明函》（</w:t>
      </w:r>
      <w:r>
        <w:rPr>
          <w:rFonts w:hint="eastAsia" w:ascii="宋体" w:hAnsi="宋体" w:cs="Arial"/>
          <w:b w:val="0"/>
          <w:bCs/>
          <w:color w:val="auto"/>
          <w:kern w:val="2"/>
          <w:sz w:val="24"/>
          <w:szCs w:val="24"/>
          <w:highlight w:val="none"/>
          <w:lang w:val="en-US" w:eastAsia="zh-CN" w:bidi="ar-SA"/>
        </w:rPr>
        <w:t>格式详见附件</w:t>
      </w:r>
      <w:r>
        <w:rPr>
          <w:rFonts w:hint="eastAsia" w:ascii="宋体" w:hAnsi="宋体" w:eastAsia="宋体" w:cs="Arial"/>
          <w:b w:val="0"/>
          <w:bCs/>
          <w:color w:val="auto"/>
          <w:kern w:val="2"/>
          <w:sz w:val="24"/>
          <w:szCs w:val="24"/>
          <w:highlight w:val="none"/>
          <w:lang w:val="en-US" w:eastAsia="zh-CN" w:bidi="ar-SA"/>
        </w:rPr>
        <w:t>），否则不得享受相关中小企业扶持政策。</w:t>
      </w:r>
      <w:r>
        <w:rPr>
          <w:rFonts w:hint="eastAsia" w:ascii="宋体" w:hAnsi="宋体" w:cs="Arial"/>
          <w:b w:val="0"/>
          <w:bCs/>
          <w:color w:val="auto"/>
          <w:kern w:val="2"/>
          <w:sz w:val="24"/>
          <w:szCs w:val="24"/>
          <w:highlight w:val="none"/>
          <w:lang w:val="en-US" w:eastAsia="zh-CN" w:bidi="ar-SA"/>
        </w:rPr>
        <w:t>若存在虚假投标的，按无效投标进行处理，已经中标的，取消中标资格，并赔偿给采购人造成的损失。采购人有权单方面解除合同，已经支付的款项供应商须全部退还</w:t>
      </w:r>
      <w:r>
        <w:rPr>
          <w:rFonts w:hint="eastAsia" w:ascii="宋体" w:hAnsi="宋体" w:cs="Arial"/>
          <w:b w:val="0"/>
          <w:bCs/>
          <w:color w:val="auto"/>
          <w:sz w:val="24"/>
          <w:highlight w:val="none"/>
          <w:lang w:val="en-US" w:eastAsia="zh-CN"/>
        </w:rPr>
        <w:t>。</w:t>
      </w:r>
    </w:p>
    <w:p w14:paraId="2EF7CDC9">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5.4</w:t>
      </w:r>
      <w:r>
        <w:rPr>
          <w:rFonts w:hint="eastAsia" w:ascii="宋体" w:hAnsi="宋体" w:eastAsia="宋体" w:cs="Arial"/>
          <w:b w:val="0"/>
          <w:bCs/>
          <w:color w:val="auto"/>
          <w:kern w:val="2"/>
          <w:sz w:val="24"/>
          <w:szCs w:val="24"/>
          <w:highlight w:val="none"/>
          <w:lang w:val="en-US" w:eastAsia="zh-CN" w:bidi="ar-SA"/>
        </w:rPr>
        <w:t>小微企业不得将合同分包给大中型企业，中型企业不得将合同分包给大型企业</w:t>
      </w:r>
      <w:r>
        <w:rPr>
          <w:rFonts w:hint="eastAsia" w:ascii="宋体" w:hAnsi="宋体" w:cs="Arial"/>
          <w:b w:val="0"/>
          <w:bCs/>
          <w:color w:val="auto"/>
          <w:kern w:val="2"/>
          <w:sz w:val="24"/>
          <w:szCs w:val="24"/>
          <w:highlight w:val="none"/>
          <w:lang w:val="en-US" w:eastAsia="zh-CN" w:bidi="ar-SA"/>
        </w:rPr>
        <w:t>。</w:t>
      </w:r>
    </w:p>
    <w:p w14:paraId="1965B540">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default"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5.5本项目采购标的对应中小企业划分标准所属行业为：工业。</w:t>
      </w:r>
    </w:p>
    <w:p w14:paraId="3FD98E8B">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440" w:lineRule="exact"/>
        <w:ind w:right="23" w:rightChars="0" w:firstLine="480" w:firstLineChars="200"/>
        <w:textAlignment w:val="auto"/>
        <w:rPr>
          <w:rFonts w:hint="eastAsia" w:ascii="宋体" w:hAnsi="宋体" w:cs="Arial"/>
          <w:b w:val="0"/>
          <w:bCs/>
          <w:color w:val="auto"/>
          <w:sz w:val="24"/>
          <w:highlight w:val="none"/>
          <w:lang w:val="en-US" w:eastAsia="zh-CN"/>
        </w:rPr>
      </w:pPr>
      <w:r>
        <w:rPr>
          <w:rFonts w:hint="eastAsia" w:ascii="宋体" w:hAnsi="宋体" w:cs="Arial"/>
          <w:b w:val="0"/>
          <w:bCs/>
          <w:color w:val="auto"/>
          <w:sz w:val="24"/>
          <w:highlight w:val="none"/>
          <w:lang w:val="en-US" w:eastAsia="zh-CN"/>
        </w:rPr>
        <w:t>十四、本公告发布地址：浙江省政府采购网(http://www.zjzfcg.gov.cn/new/)</w:t>
      </w:r>
    </w:p>
    <w:p w14:paraId="3A6BEEB6">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b w:val="0"/>
          <w:bCs/>
          <w:color w:val="auto"/>
          <w:sz w:val="24"/>
          <w:highlight w:val="none"/>
        </w:rPr>
      </w:pPr>
      <w:r>
        <w:rPr>
          <w:rFonts w:hint="eastAsia" w:ascii="宋体" w:hAnsi="宋体"/>
          <w:b w:val="0"/>
          <w:bCs/>
          <w:color w:val="auto"/>
          <w:sz w:val="24"/>
          <w:highlight w:val="none"/>
          <w:lang w:val="en-US" w:eastAsia="zh-CN"/>
        </w:rPr>
        <w:t>十五、</w:t>
      </w:r>
      <w:r>
        <w:rPr>
          <w:rFonts w:hint="eastAsia" w:ascii="宋体" w:hAnsi="宋体"/>
          <w:b w:val="0"/>
          <w:bCs/>
          <w:color w:val="auto"/>
          <w:sz w:val="24"/>
          <w:highlight w:val="none"/>
        </w:rPr>
        <w:t>项目联系人：</w:t>
      </w:r>
      <w:r>
        <w:rPr>
          <w:rFonts w:ascii="宋体"/>
          <w:b w:val="0"/>
          <w:bCs/>
          <w:color w:val="auto"/>
          <w:sz w:val="24"/>
          <w:highlight w:val="none"/>
        </w:rPr>
        <w:tab/>
      </w:r>
    </w:p>
    <w:p w14:paraId="6C1DFAD7">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ascii="宋体"/>
          <w:b w:val="0"/>
          <w:bCs/>
          <w:color w:val="auto"/>
          <w:sz w:val="24"/>
          <w:highlight w:val="none"/>
        </w:rPr>
      </w:pPr>
      <w:r>
        <w:rPr>
          <w:rFonts w:hint="eastAsia" w:ascii="宋体" w:hAnsi="宋体"/>
          <w:b w:val="0"/>
          <w:bCs/>
          <w:color w:val="auto"/>
          <w:sz w:val="24"/>
          <w:highlight w:val="none"/>
          <w:lang w:val="en-US" w:eastAsia="zh-CN"/>
        </w:rPr>
        <w:t>1、</w:t>
      </w:r>
      <w:r>
        <w:rPr>
          <w:rFonts w:hint="eastAsia" w:ascii="宋体" w:hAnsi="宋体"/>
          <w:b w:val="0"/>
          <w:bCs/>
          <w:color w:val="auto"/>
          <w:sz w:val="24"/>
          <w:highlight w:val="none"/>
        </w:rPr>
        <w:t>招标人：</w:t>
      </w:r>
      <w:r>
        <w:rPr>
          <w:rFonts w:hint="eastAsia" w:ascii="宋体" w:hAnsi="宋体"/>
          <w:b w:val="0"/>
          <w:bCs/>
          <w:color w:val="auto"/>
          <w:sz w:val="24"/>
          <w:highlight w:val="none"/>
          <w:lang w:eastAsia="zh-CN"/>
        </w:rPr>
        <w:t>台州市路桥区凤栖小学</w:t>
      </w:r>
    </w:p>
    <w:p w14:paraId="76E7ED83">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梁先生</w:t>
      </w:r>
      <w:r>
        <w:rPr>
          <w:rFonts w:ascii="宋体" w:hAnsi="宋体"/>
          <w:b w:val="0"/>
          <w:bCs/>
          <w:color w:val="auto"/>
          <w:sz w:val="24"/>
          <w:highlight w:val="none"/>
        </w:rPr>
        <w:t xml:space="preserve"> </w:t>
      </w:r>
      <w:r>
        <w:rPr>
          <w:rFonts w:ascii="宋体" w:hAnsi="宋体" w:cs="宋体"/>
          <w:b w:val="0"/>
          <w:bCs/>
          <w:color w:val="auto"/>
          <w:kern w:val="0"/>
          <w:sz w:val="24"/>
          <w:highlight w:val="none"/>
        </w:rPr>
        <w:t xml:space="preserve"> </w:t>
      </w:r>
      <w:r>
        <w:rPr>
          <w:rFonts w:ascii="宋体" w:hAnsi="宋体"/>
          <w:b w:val="0"/>
          <w:bCs/>
          <w:color w:val="auto"/>
          <w:sz w:val="24"/>
          <w:highlight w:val="none"/>
        </w:rPr>
        <w:t xml:space="preserve"> </w:t>
      </w:r>
      <w:r>
        <w:rPr>
          <w:rFonts w:hint="eastAsia" w:ascii="宋体" w:hAnsi="宋体"/>
          <w:b w:val="0"/>
          <w:bCs/>
          <w:color w:val="auto"/>
          <w:sz w:val="24"/>
          <w:highlight w:val="none"/>
          <w:lang w:val="en-US" w:eastAsia="zh-CN"/>
        </w:rPr>
        <w:t xml:space="preserve"> </w:t>
      </w:r>
      <w:r>
        <w:rPr>
          <w:rFonts w:ascii="宋体" w:hAnsi="宋体"/>
          <w:b w:val="0"/>
          <w:bCs/>
          <w:color w:val="auto"/>
          <w:sz w:val="24"/>
          <w:highlight w:val="none"/>
        </w:rPr>
        <w:t xml:space="preserve"> </w:t>
      </w:r>
      <w:r>
        <w:rPr>
          <w:rFonts w:hint="eastAsia" w:ascii="宋体" w:hAnsi="宋体"/>
          <w:b w:val="0"/>
          <w:bCs/>
          <w:color w:val="auto"/>
          <w:sz w:val="24"/>
          <w:highlight w:val="none"/>
        </w:rPr>
        <w:t>联系方式：</w:t>
      </w:r>
      <w:r>
        <w:rPr>
          <w:rFonts w:hint="eastAsia" w:ascii="宋体" w:hAnsi="宋体"/>
          <w:b w:val="0"/>
          <w:bCs/>
          <w:color w:val="auto"/>
          <w:sz w:val="24"/>
          <w:highlight w:val="none"/>
          <w:lang w:val="en-US" w:eastAsia="zh-CN"/>
        </w:rPr>
        <w:t>15168611989</w:t>
      </w:r>
    </w:p>
    <w:p w14:paraId="629D606E">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 xml:space="preserve">梁先生     </w:t>
      </w:r>
      <w:r>
        <w:rPr>
          <w:rFonts w:ascii="宋体" w:hAnsi="宋体"/>
          <w:b w:val="0"/>
          <w:bCs/>
          <w:color w:val="auto"/>
          <w:sz w:val="24"/>
          <w:highlight w:val="none"/>
        </w:rPr>
        <w:t xml:space="preserve"> </w:t>
      </w:r>
      <w:r>
        <w:rPr>
          <w:rFonts w:hint="eastAsia" w:ascii="宋体" w:hAnsi="宋体"/>
          <w:b w:val="0"/>
          <w:bCs/>
          <w:color w:val="auto"/>
          <w:sz w:val="24"/>
          <w:highlight w:val="none"/>
        </w:rPr>
        <w:t>联系方式</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0576-82232622</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质疑联系人</w:t>
      </w:r>
      <w:r>
        <w:rPr>
          <w:rFonts w:hint="eastAsia" w:ascii="宋体" w:hAnsi="宋体"/>
          <w:b w:val="0"/>
          <w:bCs/>
          <w:color w:val="auto"/>
          <w:sz w:val="24"/>
          <w:highlight w:val="none"/>
          <w:lang w:eastAsia="zh-CN"/>
        </w:rPr>
        <w:t>）</w:t>
      </w:r>
    </w:p>
    <w:p w14:paraId="078E085B">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eastAsia="宋体"/>
          <w:b w:val="0"/>
          <w:bCs/>
          <w:color w:val="auto"/>
          <w:sz w:val="24"/>
          <w:highlight w:val="none"/>
          <w:lang w:eastAsia="zh-CN"/>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招标代理机构：</w:t>
      </w:r>
      <w:r>
        <w:rPr>
          <w:rFonts w:hint="eastAsia" w:ascii="宋体" w:hAnsi="宋体"/>
          <w:b w:val="0"/>
          <w:bCs/>
          <w:color w:val="auto"/>
          <w:sz w:val="24"/>
          <w:highlight w:val="none"/>
          <w:lang w:eastAsia="zh-CN"/>
        </w:rPr>
        <w:t>建经投资咨询有限公司</w:t>
      </w:r>
    </w:p>
    <w:p w14:paraId="448DB3A7">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eastAsia="宋体"/>
          <w:b w:val="0"/>
          <w:bCs/>
          <w:color w:val="auto"/>
          <w:sz w:val="24"/>
          <w:highlight w:val="none"/>
          <w:lang w:val="en-US"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陈苏伟</w:t>
      </w:r>
      <w:r>
        <w:rPr>
          <w:rFonts w:ascii="宋体" w:hAnsi="宋体"/>
          <w:b w:val="0"/>
          <w:bCs/>
          <w:color w:val="auto"/>
          <w:sz w:val="24"/>
          <w:highlight w:val="none"/>
        </w:rPr>
        <w:t xml:space="preserve"> </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联系电话：</w:t>
      </w:r>
      <w:r>
        <w:rPr>
          <w:rFonts w:hint="eastAsia" w:ascii="宋体" w:hAnsi="宋体"/>
          <w:b w:val="0"/>
          <w:bCs/>
          <w:color w:val="auto"/>
          <w:sz w:val="24"/>
          <w:highlight w:val="none"/>
          <w:lang w:eastAsia="zh-CN"/>
        </w:rPr>
        <w:t>18968408610</w:t>
      </w:r>
    </w:p>
    <w:p w14:paraId="2F54E083">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b w:val="0"/>
          <w:bCs/>
          <w:color w:val="auto"/>
          <w:sz w:val="24"/>
          <w:highlight w:val="none"/>
          <w:lang w:eastAsia="zh-CN"/>
        </w:rPr>
      </w:pPr>
      <w:r>
        <w:rPr>
          <w:rFonts w:hint="eastAsia" w:ascii="宋体" w:hAnsi="宋体"/>
          <w:b w:val="0"/>
          <w:bCs/>
          <w:color w:val="auto"/>
          <w:sz w:val="24"/>
          <w:highlight w:val="none"/>
        </w:rPr>
        <w:t>联系人：</w:t>
      </w:r>
      <w:r>
        <w:rPr>
          <w:rFonts w:hint="eastAsia" w:ascii="宋体" w:hAnsi="宋体"/>
          <w:b w:val="0"/>
          <w:bCs/>
          <w:color w:val="auto"/>
          <w:sz w:val="24"/>
          <w:highlight w:val="none"/>
          <w:lang w:val="en-US" w:eastAsia="zh-CN"/>
        </w:rPr>
        <w:t>林炳洪</w:t>
      </w:r>
      <w:r>
        <w:rPr>
          <w:rFonts w:ascii="宋体" w:hAnsi="宋体"/>
          <w:b w:val="0"/>
          <w:bCs/>
          <w:color w:val="auto"/>
          <w:sz w:val="24"/>
          <w:highlight w:val="none"/>
        </w:rPr>
        <w:t xml:space="preserve"> </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联系电话：</w:t>
      </w:r>
      <w:r>
        <w:rPr>
          <w:rFonts w:hint="eastAsia" w:ascii="宋体" w:hAnsi="宋体"/>
          <w:b w:val="0"/>
          <w:bCs/>
          <w:color w:val="auto"/>
          <w:sz w:val="24"/>
          <w:highlight w:val="none"/>
          <w:lang w:eastAsia="zh-CN"/>
        </w:rPr>
        <w:t>13362681081（</w:t>
      </w:r>
      <w:r>
        <w:rPr>
          <w:rFonts w:hint="eastAsia" w:ascii="宋体" w:hAnsi="宋体"/>
          <w:b w:val="0"/>
          <w:bCs/>
          <w:color w:val="auto"/>
          <w:sz w:val="24"/>
          <w:highlight w:val="none"/>
          <w:lang w:val="en-US" w:eastAsia="zh-CN"/>
        </w:rPr>
        <w:t>质疑联系人</w:t>
      </w:r>
      <w:r>
        <w:rPr>
          <w:rFonts w:hint="eastAsia" w:ascii="宋体" w:hAnsi="宋体"/>
          <w:b w:val="0"/>
          <w:bCs/>
          <w:color w:val="auto"/>
          <w:sz w:val="24"/>
          <w:highlight w:val="none"/>
          <w:lang w:eastAsia="zh-CN"/>
        </w:rPr>
        <w:t>）</w:t>
      </w:r>
    </w:p>
    <w:p w14:paraId="7AE93481">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lang w:val="en-US" w:eastAsia="zh-CN"/>
        </w:rPr>
        <w:t>3、</w:t>
      </w:r>
      <w:r>
        <w:rPr>
          <w:rFonts w:hint="eastAsia" w:ascii="宋体" w:hAnsi="宋体" w:cs="Times New Roman"/>
          <w:b w:val="0"/>
          <w:bCs/>
          <w:color w:val="auto"/>
          <w:sz w:val="24"/>
          <w:highlight w:val="none"/>
        </w:rPr>
        <w:t>同级政府采购监督管理部门名称：台州市路桥区财政局政府采购监管科 </w:t>
      </w:r>
    </w:p>
    <w:p w14:paraId="516B2EBB">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联系人：</w:t>
      </w:r>
      <w:r>
        <w:rPr>
          <w:rFonts w:hint="eastAsia" w:ascii="宋体" w:hAnsi="宋体" w:cs="Times New Roman"/>
          <w:b w:val="0"/>
          <w:bCs/>
          <w:color w:val="auto"/>
          <w:sz w:val="24"/>
          <w:highlight w:val="none"/>
          <w:lang w:val="en-US" w:eastAsia="zh-CN"/>
        </w:rPr>
        <w:t>王先生</w:t>
      </w:r>
      <w:r>
        <w:rPr>
          <w:rFonts w:hint="eastAsia" w:ascii="宋体" w:hAnsi="宋体" w:cs="Times New Roman"/>
          <w:b w:val="0"/>
          <w:bCs/>
          <w:color w:val="auto"/>
          <w:sz w:val="24"/>
          <w:highlight w:val="none"/>
        </w:rPr>
        <w:t> </w:t>
      </w:r>
    </w:p>
    <w:p w14:paraId="2800A4C1">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监督投诉电话：0576-</w:t>
      </w:r>
      <w:r>
        <w:rPr>
          <w:rFonts w:hint="eastAsia" w:ascii="宋体" w:hAnsi="宋体" w:cs="Times New Roman"/>
          <w:b w:val="0"/>
          <w:bCs/>
          <w:color w:val="auto"/>
          <w:sz w:val="24"/>
          <w:highlight w:val="none"/>
          <w:lang w:val="en-US" w:eastAsia="zh-CN"/>
        </w:rPr>
        <w:t>82517851</w:t>
      </w:r>
      <w:r>
        <w:rPr>
          <w:rFonts w:hint="eastAsia" w:ascii="宋体" w:hAnsi="宋体" w:cs="Times New Roman"/>
          <w:b w:val="0"/>
          <w:bCs/>
          <w:color w:val="auto"/>
          <w:sz w:val="24"/>
          <w:highlight w:val="none"/>
        </w:rPr>
        <w:t> </w:t>
      </w:r>
    </w:p>
    <w:p w14:paraId="2B59236E">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地址：台州市路桥区西路桥大道58号 </w:t>
      </w:r>
    </w:p>
    <w:p w14:paraId="22079DD1">
      <w:pPr>
        <w:pStyle w:val="94"/>
        <w:numPr>
          <w:ilvl w:val="0"/>
          <w:numId w:val="0"/>
        </w:numPr>
        <w:ind w:leftChars="200"/>
        <w:rPr>
          <w:rFonts w:hint="eastAsia" w:ascii="宋体" w:hAnsi="宋体" w:cs="Times New Roman"/>
          <w:b w:val="0"/>
          <w:bCs/>
          <w:color w:val="auto"/>
          <w:sz w:val="24"/>
          <w:highlight w:val="none"/>
        </w:rPr>
      </w:pPr>
      <w:r>
        <w:rPr>
          <w:rFonts w:hint="eastAsia"/>
          <w:b w:val="0"/>
          <w:bCs/>
          <w:color w:val="auto"/>
          <w:highlight w:val="none"/>
          <w:lang w:val="en-US" w:eastAsia="zh-CN"/>
        </w:rPr>
        <w:t>4、</w:t>
      </w:r>
      <w:r>
        <w:rPr>
          <w:rFonts w:hint="eastAsia" w:ascii="宋体" w:hAnsi="宋体" w:cs="Times New Roman"/>
          <w:b w:val="0"/>
          <w:bCs/>
          <w:color w:val="auto"/>
          <w:sz w:val="24"/>
          <w:highlight w:val="none"/>
        </w:rPr>
        <w:t>中标供应商如有融资需求，可使用以下银行的政采贷服务。</w:t>
      </w:r>
    </w:p>
    <w:tbl>
      <w:tblPr>
        <w:tblStyle w:val="76"/>
        <w:tblW w:w="10279" w:type="dxa"/>
        <w:jc w:val="center"/>
        <w:shd w:val="clear" w:color="auto" w:fill="auto"/>
        <w:tblLayout w:type="fixed"/>
        <w:tblCellMar>
          <w:top w:w="0" w:type="dxa"/>
          <w:left w:w="0" w:type="dxa"/>
          <w:bottom w:w="0" w:type="dxa"/>
          <w:right w:w="0" w:type="dxa"/>
        </w:tblCellMar>
      </w:tblPr>
      <w:tblGrid>
        <w:gridCol w:w="568"/>
        <w:gridCol w:w="4762"/>
        <w:gridCol w:w="1649"/>
        <w:gridCol w:w="1655"/>
        <w:gridCol w:w="1645"/>
      </w:tblGrid>
      <w:tr w14:paraId="603608BA">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D864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6E3E8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银 行 名 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2715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政采贷年利率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C037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16F03">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联系电话</w:t>
            </w:r>
          </w:p>
        </w:tc>
      </w:tr>
      <w:tr w14:paraId="216239FC">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E3B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5EF7C">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中国建设银行股份有限公司台州路桥支行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E1669">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56E38">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徐剑鸿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F7268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15167671223</w:t>
            </w:r>
          </w:p>
        </w:tc>
      </w:tr>
      <w:tr w14:paraId="2433BE9F">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3D0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3780A3">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中国工商银行股份有限公司台州路桥支行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63F6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3.8%起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789E3">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倪  昊</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1579E">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15968680259</w:t>
            </w:r>
          </w:p>
        </w:tc>
      </w:tr>
      <w:tr w14:paraId="2DA0D55F">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9F9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138EF">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中国农业银行股份有限公司台州路桥支行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BF21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3.85%起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17FD9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丁道兵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532A5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13606668045</w:t>
            </w:r>
          </w:p>
        </w:tc>
      </w:tr>
      <w:tr w14:paraId="2EE44D6F">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99D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4A2C1">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C4AEE">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CCCD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车  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25647">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13750661198</w:t>
            </w:r>
          </w:p>
        </w:tc>
      </w:tr>
      <w:tr w14:paraId="27A840AB">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4B9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9D2C0">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台州银行股份有限公司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C7E66D">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072C6">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黄红芹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BCF1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13968689000</w:t>
            </w:r>
          </w:p>
        </w:tc>
      </w:tr>
      <w:tr w14:paraId="56366987">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E7E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C687B">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浙江泰隆商业银行股份有限公司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9AF6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CA4D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冯观凤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6F8649">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17858683988</w:t>
            </w:r>
          </w:p>
        </w:tc>
      </w:tr>
      <w:tr w14:paraId="02CD285B">
        <w:tblPrEx>
          <w:shd w:val="clear" w:color="auto" w:fill="auto"/>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CF1C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20AE8">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中国邮政储蓄银行股份有限公司台州市路桥区支行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BE252">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4.35%起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1646A">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沈丹华</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3F33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13306566969</w:t>
            </w:r>
          </w:p>
        </w:tc>
      </w:tr>
      <w:tr w14:paraId="78813EB6">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667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F6055">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交通银行股份有限公司台州路桥支行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0B7C6">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3.80%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1459F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刘鲁浙</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6023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15968662111</w:t>
            </w:r>
          </w:p>
        </w:tc>
      </w:tr>
      <w:tr w14:paraId="33C35AA9">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610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4C924E">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兴业银行股份有限公司台州路桥支行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F4AC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40214">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蒋  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EEB18">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13586088395</w:t>
            </w:r>
          </w:p>
        </w:tc>
      </w:tr>
      <w:tr w14:paraId="01385DCE">
        <w:tblPrEx>
          <w:shd w:val="clear" w:color="auto" w:fill="auto"/>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0AA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10</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88569C">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中信银行股份有限公司台州路桥支行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D2A9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4.15%起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FF790">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曹筱婕</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CABB06">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18105768199</w:t>
            </w:r>
          </w:p>
        </w:tc>
      </w:tr>
      <w:tr w14:paraId="0F03174A">
        <w:tblPrEx>
          <w:shd w:val="clear" w:color="auto" w:fill="auto"/>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F7C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73797">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浙商银行股份有限公司台州路桥小微企业专营支行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01F79D">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6.75%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1A044">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庄道勇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086B4">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13867611023</w:t>
            </w:r>
          </w:p>
        </w:tc>
      </w:tr>
      <w:tr w14:paraId="5C3883C2">
        <w:tblPrEx>
          <w:shd w:val="clear" w:color="auto" w:fill="auto"/>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236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940992">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广发银行股份有限公司台州路桥小微企业专营支行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8FD23">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5.65%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3697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林  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72AE5">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13858687790</w:t>
            </w:r>
          </w:p>
        </w:tc>
      </w:tr>
      <w:tr w14:paraId="57E1C80D">
        <w:tblPrEx>
          <w:shd w:val="clear" w:color="auto" w:fill="auto"/>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FEF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3FBF3">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平安银行股份有限公司台州路桥小微企业专营支行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DDBA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748ED">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李俊丽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9836FB">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15906861025</w:t>
            </w:r>
          </w:p>
        </w:tc>
      </w:tr>
      <w:tr w14:paraId="39FC8C82">
        <w:tblPrEx>
          <w:shd w:val="clear" w:color="auto" w:fill="auto"/>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2D1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59AF5">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宁波银行股份有限公司台州路桥小微企业专营支行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B67C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F5741">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李诚杰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58DCC">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13395745558</w:t>
            </w:r>
          </w:p>
        </w:tc>
      </w:tr>
      <w:tr w14:paraId="2D1612EE">
        <w:tblPrEx>
          <w:shd w:val="clear" w:color="auto" w:fill="auto"/>
          <w:tblCellMar>
            <w:top w:w="0" w:type="dxa"/>
            <w:left w:w="0" w:type="dxa"/>
            <w:bottom w:w="0" w:type="dxa"/>
            <w:right w:w="0" w:type="dxa"/>
          </w:tblCellMar>
        </w:tblPrEx>
        <w:trPr>
          <w:trHeight w:val="42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CFA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color w:val="auto"/>
                <w:kern w:val="0"/>
                <w:sz w:val="21"/>
                <w:szCs w:val="21"/>
                <w:highlight w:val="none"/>
                <w:u w:val="none"/>
                <w:lang w:val="en-US" w:eastAsia="zh-CN" w:bidi="ar"/>
              </w:rPr>
              <w:t>15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11035">
            <w:pPr>
              <w:keepNext w:val="0"/>
              <w:keepLines w:val="0"/>
              <w:widowControl/>
              <w:suppressLineNumbers w:val="0"/>
              <w:jc w:val="left"/>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浙江台州路桥富民村镇银行股份有限公司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6B5DA">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7.80%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B24CF">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金根灵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78FB2">
            <w:pPr>
              <w:keepNext w:val="0"/>
              <w:keepLines w:val="0"/>
              <w:widowControl/>
              <w:suppressLineNumbers w:val="0"/>
              <w:jc w:val="center"/>
              <w:textAlignment w:val="center"/>
              <w:rPr>
                <w:rFonts w:hint="eastAsia" w:ascii="宋体" w:hAnsi="宋体" w:eastAsia="宋体" w:cs="宋体"/>
                <w:b w:val="0"/>
                <w:bCs/>
                <w:i w:val="0"/>
                <w:color w:val="auto"/>
                <w:sz w:val="21"/>
                <w:szCs w:val="21"/>
                <w:highlight w:val="none"/>
                <w:u w:val="none"/>
              </w:rPr>
            </w:pPr>
            <w:r>
              <w:rPr>
                <w:rFonts w:hint="eastAsia" w:ascii="宋体" w:hAnsi="宋体" w:eastAsia="宋体" w:cs="宋体"/>
                <w:b w:val="0"/>
                <w:bCs/>
                <w:i w:val="0"/>
                <w:iCs w:val="0"/>
                <w:color w:val="auto"/>
                <w:kern w:val="0"/>
                <w:sz w:val="21"/>
                <w:szCs w:val="21"/>
                <w:highlight w:val="none"/>
                <w:u w:val="none"/>
                <w:lang w:val="en-US" w:eastAsia="zh-CN" w:bidi="ar"/>
              </w:rPr>
              <w:t>13157608788</w:t>
            </w:r>
          </w:p>
        </w:tc>
      </w:tr>
    </w:tbl>
    <w:p w14:paraId="39FD708C">
      <w:pPr>
        <w:pStyle w:val="27"/>
        <w:spacing w:before="10"/>
        <w:rPr>
          <w:b w:val="0"/>
          <w:bCs/>
          <w:color w:val="auto"/>
          <w:sz w:val="10"/>
          <w:highlight w:val="none"/>
        </w:rPr>
      </w:pPr>
    </w:p>
    <w:p w14:paraId="2B0C6448">
      <w:pPr>
        <w:pStyle w:val="3"/>
        <w:numPr>
          <w:ilvl w:val="0"/>
          <w:numId w:val="0"/>
        </w:numPr>
        <w:tabs>
          <w:tab w:val="clear" w:pos="432"/>
        </w:tabs>
        <w:spacing w:before="0" w:after="0" w:line="360" w:lineRule="auto"/>
        <w:jc w:val="center"/>
        <w:rPr>
          <w:rFonts w:hint="eastAsia" w:ascii="宋体" w:hAnsi="宋体"/>
          <w:b w:val="0"/>
          <w:bCs/>
          <w:color w:val="auto"/>
          <w:sz w:val="36"/>
          <w:szCs w:val="36"/>
          <w:highlight w:val="none"/>
          <w:lang w:eastAsia="zh-CN"/>
        </w:rPr>
        <w:sectPr>
          <w:footerReference r:id="rId7" w:type="first"/>
          <w:footerReference r:id="rId6" w:type="default"/>
          <w:pgSz w:w="11906" w:h="16838"/>
          <w:pgMar w:top="1247" w:right="1417" w:bottom="1474" w:left="1417" w:header="851" w:footer="896" w:gutter="0"/>
          <w:pgNumType w:fmt="decimal" w:start="1"/>
          <w:cols w:space="720" w:num="1"/>
          <w:titlePg/>
          <w:rtlGutter w:val="0"/>
          <w:docGrid w:type="lines" w:linePitch="313" w:charSpace="0"/>
        </w:sectPr>
      </w:pPr>
      <w:r>
        <w:rPr>
          <w:rFonts w:hint="eastAsia" w:ascii="宋体" w:hAnsi="宋体"/>
          <w:b w:val="0"/>
          <w:bCs/>
          <w:color w:val="auto"/>
          <w:sz w:val="36"/>
          <w:szCs w:val="36"/>
          <w:highlight w:val="none"/>
        </w:rPr>
        <w:br w:type="page"/>
      </w:r>
    </w:p>
    <w:p w14:paraId="22C87AAF">
      <w:pPr>
        <w:numPr>
          <w:ilvl w:val="0"/>
          <w:numId w:val="34"/>
        </w:numPr>
        <w:spacing w:line="360" w:lineRule="auto"/>
        <w:jc w:val="center"/>
        <w:rPr>
          <w:rFonts w:hint="eastAsia" w:ascii="宋体" w:hAnsi="宋体"/>
          <w:b w:val="0"/>
          <w:bCs/>
          <w:color w:val="auto"/>
          <w:sz w:val="36"/>
          <w:szCs w:val="36"/>
          <w:highlight w:val="none"/>
          <w:lang w:eastAsia="zh-CN"/>
        </w:rPr>
      </w:pPr>
      <w:r>
        <w:rPr>
          <w:rFonts w:hint="eastAsia" w:ascii="宋体" w:hAnsi="宋体"/>
          <w:b w:val="0"/>
          <w:bCs/>
          <w:color w:val="auto"/>
          <w:sz w:val="36"/>
          <w:szCs w:val="36"/>
          <w:highlight w:val="none"/>
          <w:lang w:eastAsia="zh-CN"/>
        </w:rPr>
        <w:t>项目需求</w:t>
      </w:r>
    </w:p>
    <w:tbl>
      <w:tblPr>
        <w:tblStyle w:val="76"/>
        <w:tblW w:w="9495"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256"/>
        <w:gridCol w:w="5580"/>
        <w:gridCol w:w="690"/>
        <w:gridCol w:w="1050"/>
      </w:tblGrid>
      <w:tr w14:paraId="5DB8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575EF286">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美术教室</w:t>
            </w:r>
          </w:p>
        </w:tc>
      </w:tr>
      <w:tr w14:paraId="2A64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15B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33F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79B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A0D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794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FC3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E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EF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教师临摹桌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F52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桌子整体材料：欧松板贴面，尺寸：长180厘米*宽65厘米*高74厘米，桌面配置一个发光灯箱，灯箱尺寸30厘米*30厘米，灯箱配置开关控制，包含桌子所需布线及安装。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A3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E2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ABA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0D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5E5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学生临摹桌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1A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桌子整体材料：欧松板贴面，尺寸：长130厘米*宽65厘米*高74厘米，桌面配置两个发光灯箱，灯箱尺寸30厘米*30厘米，灯箱配置开关控制，包含桌子所需布线及安装。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B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D2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78EB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1A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C7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8B3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24X34面、高是45，采用纯实木材质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FA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BE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6435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45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3CA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美术教学无线光学展示台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FAD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一.硬件技术：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1.外型规格 ：机身采用高档铝合金材质外观一体成型，鹅颈式金属软管设计，拍摄高度角度可任意调节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color w:val="auto"/>
                <w:kern w:val="0"/>
                <w:sz w:val="18"/>
                <w:szCs w:val="18"/>
              </w:rPr>
              <w:t>★</w:t>
            </w:r>
            <w:r>
              <w:rPr>
                <w:rFonts w:hint="eastAsia" w:ascii="宋体" w:hAnsi="宋体" w:eastAsia="宋体" w:cs="宋体"/>
                <w:b/>
                <w:bCs/>
                <w:i w:val="0"/>
                <w:iCs w:val="0"/>
                <w:color w:val="000000"/>
                <w:kern w:val="0"/>
                <w:sz w:val="18"/>
                <w:szCs w:val="18"/>
                <w:u w:val="none"/>
                <w:lang w:val="en-US" w:eastAsia="zh-CN" w:bidi="ar"/>
              </w:rPr>
              <w:t>2.摄像头: 1/2.9英寸专业CMOS光学感光镜头,800万像素，10倍光学放大，10倍数码放大；大于A4幅面(需提供检测报告证明)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3.自动对焦：采用AF自动聚焦；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4.补光：不少于三级触摸调光，改善画质；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5.5个亚克力防尘触摸按键：放大、缩小、自动、亮度+、亮度-，方便教学。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6.连接方式：无线（5.8G）与有线(USB)两种通道传输模式；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color w:val="auto"/>
                <w:kern w:val="0"/>
                <w:sz w:val="18"/>
                <w:szCs w:val="18"/>
              </w:rPr>
              <w:t>★</w:t>
            </w:r>
            <w:r>
              <w:rPr>
                <w:rFonts w:hint="eastAsia" w:ascii="宋体" w:hAnsi="宋体" w:eastAsia="宋体" w:cs="宋体"/>
                <w:b/>
                <w:bCs/>
                <w:i w:val="0"/>
                <w:iCs w:val="0"/>
                <w:color w:val="000000"/>
                <w:kern w:val="0"/>
                <w:sz w:val="18"/>
                <w:szCs w:val="18"/>
                <w:u w:val="none"/>
                <w:lang w:val="en-US" w:eastAsia="zh-CN" w:bidi="ar"/>
              </w:rPr>
              <w:t>7.具备电量提示功能：开机按键根据电量存余比例对应数量闪烁，满电 9 颗闪烁，低于 3 颗即为建议补充电量提示(需提供检测报告证明)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8.安全：采用认证18650电池及安全保护电路，保障设备使用安全；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二.软件功能：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1、实物展示：对展示的画面可以进行动态即时左右旋转、放大、缩小、实际大小、全屏等操作；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2、功能设置：进行对焦、白平衡、亮度、对比度、饱和度、等设置，也可以一键将设置恢复为默认值，可设置图像的分辨率，设置后软件自动保存；图像文件存储：可保存拍摄图片资源，并可以随意浏览；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3、微课：录制电脑屏幕，一键开始，一键停止，视频同步；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4、拍照：软件支持常规拍照、延时拍照等多种拍照模式；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5、批注与擦除：支持动态批注，可选择颜色与线宽，可快速清除；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资质部分：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color w:val="auto"/>
                <w:kern w:val="0"/>
                <w:sz w:val="18"/>
                <w:szCs w:val="18"/>
              </w:rPr>
              <w:t>★</w:t>
            </w:r>
            <w:r>
              <w:rPr>
                <w:rFonts w:hint="eastAsia" w:ascii="宋体" w:hAnsi="宋体" w:cs="宋体"/>
                <w:b/>
                <w:bCs/>
                <w:color w:val="auto"/>
                <w:kern w:val="0"/>
                <w:sz w:val="18"/>
                <w:szCs w:val="18"/>
                <w:lang w:val="en-US" w:eastAsia="zh-CN"/>
              </w:rPr>
              <w:t>投标产品须具备</w:t>
            </w:r>
            <w:r>
              <w:rPr>
                <w:rFonts w:hint="eastAsia" w:ascii="宋体" w:hAnsi="宋体" w:eastAsia="宋体" w:cs="宋体"/>
                <w:b/>
                <w:bCs/>
                <w:i w:val="0"/>
                <w:iCs w:val="0"/>
                <w:color w:val="000000"/>
                <w:kern w:val="0"/>
                <w:sz w:val="18"/>
                <w:szCs w:val="18"/>
                <w:u w:val="none"/>
                <w:lang w:val="en-US" w:eastAsia="zh-CN" w:bidi="ar"/>
              </w:rPr>
              <w:t>软件著作权登记证书；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9C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CB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D23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E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E8C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美术储物边台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08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免漆板定制柜体及柜门，宽约600mm,高约800mm,台面采用人双层免漆板或橡胶木指接板，颜色可选；整体稳定牢固。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DF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4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3B81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56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AEC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C4E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顶部处理：石膏板走边30-40cm宽（含腻子、油漆），中间采用有色涂料涂色，原有灯光拆下及重新安装，提供施工图、效果图，施工前效果图需经校方签字认可。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8A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5A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11B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1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FC4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1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免漆板定制柜体及柜门，宽约600mm,高约800mm,中间水槽采用不锈钢一体化制作；整体稳定牢固。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D1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E8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00EF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34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3D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文化卷帘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52A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全遮光文化卷帘，文化内容根据教室主题定制。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7A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53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2B0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57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FBC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主题墙面文化装饰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470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美术主题文化墙装饰，采用聚酯纤维板、雪弗板等材料制作，结合作品展示功能，提供施工图、效果图，设计图经过采购人审核确认后施工。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12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B7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187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6B13A2E1">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音乐教室</w:t>
            </w:r>
          </w:p>
        </w:tc>
      </w:tr>
      <w:tr w14:paraId="1DDE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403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4C6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24A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69A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3CE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BBF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61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0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音乐凳</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2E3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注塑工艺制作而成，材料选用ABS环保塑料，颜色可选。2、多功能隐藏式拉手，移动方便，也可连接两个凳子（保证搭建的合唱台稳固）。3、脚垫为一体式注塑而成，孔位精准，堆叠稳固。4、音乐凳内部采用环保泡沫实体填充，可承重500斤。5、整体尺寸24*30*37cm（±10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3EFE">
            <w:pPr>
              <w:keepNext w:val="0"/>
              <w:keepLines w:val="0"/>
              <w:widowControl/>
              <w:suppressLineNumbers w:val="0"/>
              <w:spacing w:line="240" w:lineRule="auto"/>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BB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11B6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17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721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FD0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1.规格：119型或以上立式钢琴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2.外观尺寸：长≥149cm，宽≥60cm，高≥119cm；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3.五金件：钢琴外观可见的五金件采用银色不易氧化的金属；顶盖铰链有加强筋的结构，能更稳定安全支撑顶盖。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4.外壳：哑光黑色，采用新型环保材料。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6.下门：采用下门边框装配结构，使下门板开合时避免与琴腿碰撞。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8.铁板工艺：翻砂工艺铸铁板。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9.铁板高度：≥109.5cm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10.琴弦：圆形弦（截面为正圆形），镀锡防锈钢线；最大有效弦长不少于118cm，30#音有效弦长不小于94cm。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11.音板：采用寒带地区缓慢生长的鱼鳞松制作的实木音板；音板须有防开裂防变形的特殊工艺或结构。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12.肋木：使用与音板相同材质木材，数量不少于10根。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13.弦轴板：由15-17层坚硬的榉木交错压榨制成。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14.弦码：采用多层榉木制作。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15.背柱：实木制作，五背柱设计，且背柱截面尺寸≥80*70mm；背柱整体严密牢固，无明显缝隙或粘贴痕迹。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16.键盘：键板采用不易变形的杨木层积材制作，含水率要求：6-12%；中座板采用椴木或杨木，含水率要求6-14%；使用铁粒代替传统铅粒配重，减少重金属使用，保证环保无污染。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17.中盘：使用稳定不易变形的木材制作而成。除螺丝外中盘上面不加装任何金属加固或金属链接结构。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18.弦槌：要求用纯羊毛毡及鹅耳枥木制作。弦槌木芯采用数控设备成形，加以铆钉夹具装配，使弦槌整体更牢固。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击弦机部件：转击器、联动杆、制音杆要求使用鹅耳枥木制作；鹅耳枥木实木（非多层）制作的调节档，不得有金属包裹；使用ABS或碳纤维材质的顶杆，顶杆轴架的粘合面底部增加藏胶槽，使组件装配更稳固，增加粘连的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20.击弦机性能：通过耐干耐湿性、耐冷耐热性、耐久性的检测，符合QB/T2279-2013《钢琴击弦机》的要求。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21.踏瓣系统：使用拉杆结构。结构装配稳定，不受环境因素影响而变形，保持长期稳定的状态。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32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E5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r>
      <w:tr w14:paraId="3FF0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C7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A30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高音木琴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20F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Orff复合纤维(FRP)琴键, 琴键尺寸(宽度x厚度)：38 mm x 15 mm16键, c2-a3, 加f2#,b2b,f3#附毛毡琴槌 &amp; 黑色变音袋外箱尺寸：长：785mm宽：305mm高：200mm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8D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2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29A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3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47E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中音木琴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AB6B">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Orff复合纤维(FRP)琴键, 琴键尺寸(宽度x厚度)：38 mm x 15 mm16键, c1-a2, 加f1#,b1b,f2#附毛毡琴槌 &amp; 黑色变音袋外箱尺寸：长：785mm宽：365mm高：230mm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53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CA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154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4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FC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低音木琴</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6A3">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Orff复合纤维(FRP)琴键, 琴键尺寸(宽度x厚度)：38 mm x 15 mm16键, c-a1, 加f#,bb,f1#附毛线琴槌 &amp; 黑色变音袋外箱尺寸：长：835mm宽：335mm高：550mm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9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6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227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C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314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音条</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F58">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1.构成：由实木制六面体音箱和铝片构成，带有便携带木盒， 2.组成部分：音条、发音箱、琴锤，产品表面镀层牢固、完整、光亮，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3.规格：铝制17块音块组成，规格：最长音块≧210mm、最短音块≧140mm；音块高≧40mm；音块的铝板琴片厚度≧5mm； 木盒尺寸：555*470*75mm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4.音色：C-E.音灵敏，主音清晰，悦耳，音色饱满，共鸣好，无杂音；音准符合标准要求。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24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57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32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70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F4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雨声筒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B02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70CM雨棍，直径4-7CM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63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86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064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D5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32B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风铃音束</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26C">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36节单排+支架+扩展镲片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CE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9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DE5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FD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2D4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谱台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B93A">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1、材质：铁、铝合金；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2、普板尺寸：500*340mm，整体高度：730-1400mm；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3、外表处理工艺：静电喷粉。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D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A7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51F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4F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71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墙面文化</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AF2">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学校制度、墙面文化字、后墙音符等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C5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53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7A19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2B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6FE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文化卷帘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6DA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全遮光文化卷帘，文化内容根据教室主题定制。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83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D7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F18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A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2C6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0B4C">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顶部处理：石膏板走边40cm宽（含腻子、油漆）、中间部分采用铝方通吊顶（厚度0.7mm），方通专用龙骨框架，截面40*45mm 铝合 金材质，颜色可选，整体美观大方。原有灯光拆下及重新安装，提供施工图、效果图，施工前效果图需经校方签字认可。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58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C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E48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05C3D3D5">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少先队活动室</w:t>
            </w:r>
          </w:p>
        </w:tc>
      </w:tr>
      <w:tr w14:paraId="4060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BD0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7B8B">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3EDE">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C0E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F79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B0C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CA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453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长条桌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C3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单桌尺寸：1200*550*750mm（高）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 采用中纤密度板外贴三聚氰胺板面,麻面呈现暖白色，板材厚度25mm，接近1.7厘米厚PVC封边条。板材符合E1级别标准，在环保方面表现出色。封边部分采用全自动热熔胶封边机制作，确保封边质量一流。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前置挡板 材质是中纤密度板外贴三聚氰胺桔红色麻面，接近1.0厘厚PVC同色边条，板材等级E1级；封边采用全自动封边机热熔胶封边，多色可选。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面板底架 1、两侧各配备有一块3.0mm厚的顶托铁片，作为桌面板的主要支撑点。这些铁片通过铝合金压铸接头与横梁紧密连接，确保桌面板的平整度和稳定性。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2、横梁连接杆：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采用了50圆管1.2mm厚优质冷轧钢管，具有高强度和优良的韧性。横梁贯穿整个桌子，将两侧的顶托铁片牢固连接在一起，形成稳定的支撑框架。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铝合金压铸接头是连接顶托铁片和横梁的核心部件，采用精密压铸工艺，确保连接稳固且耐用。接头设计精密，使顶托铁片与横梁紧密贴合，为桌面提供均匀且稳定的支撑力。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4、折叠机制：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桌面带有便捷折叠功能，桌子两侧加扣了ABS塑料旋钮。这些旋钮通过特定的设计，使得学生只需轻轻旋转任一侧的旋钮，即可调整桌面板的角度，实现桌面的快速折叠或展开。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置物架 采用4根12圆管1.0mm厚，优质冷轧钢管，配合特制的PP塑料框架进行连接，形成稳固且美观的支撑结构。书网采用条网书架设计，能够有效地储存和分类不同种类的物品，为您的培训和学习提供便利。置物架表面经过无尘静电喷涂处理，不仅保护了存放物品免受外界因素的损害，同时也提升了产品的整体美观度和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桌架 前腿采用30*60旦管1.2mm厚的优质冷轧钢管，后腿采用25*50旦管1.2厚的优质冷轧钢管，经过精密的焊接工艺，形成稳定而独特的“人”字型结构。提高了桌架的坚固性和稳定性。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 塑料ABS脚轮，黑白双色，带刹车装置，配有旋钮，可手动调节高低，调节范围1.5cm,确保拼接平整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台面连接扣 组合拼接件为ABS工程塑料子母扣，手动旋转式活动，使用方便。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其他说明 桌子四角需导圆处理，颜色，尺寸可定制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9C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74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996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D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ABC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扇形拼桌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9DF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常规尺寸 六张拼接直径长1600mm*宽780mm*高750mm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单桌尺寸 780mm*585mm*750mm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 采用中纤密度板外贴三聚氰胺板面,麻面呈现暖白色，板材厚度25mm，接近1.7厘米厚PVC封边条。板材符合E1级别标准，在环保方面表现出色。封边部分采用全自动热熔胶封边机制作，确保封边质量一流。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前置挡板 材质是中纤密度板外贴三聚氰胺桔红色麻面，接近1.0厘厚PVC同色边条，板材等级E1级；封边采用全自动封边机热熔胶封边，多色可选。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面板底架 1、两侧各配备有一块3.0mm厚的顶托铁片，作为桌面板的主要支撑点。这些铁片通过铝合金压铸接头与横梁紧密连接，确保桌面板的平整度和稳定性。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2、横梁连接杆：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采用了50圆管1.2mm厚优质冷轧钢管，具有高强度和优良的韧性。横梁贯穿整个桌子，将两侧的顶托铁片牢固连接在一起，形成稳定的支撑框架。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铝合金压铸接头是连接顶托铁片和横梁的核心部件，采用精密压铸工艺，确保连接稳固且耐用。接头设计精密，使顶托铁片与横梁紧密贴合，为桌面提供均匀且稳定的支撑力。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4、折叠机制：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桌面带有便捷折叠功能，桌子两侧加扣了ABS塑料旋钮。这些旋钮通过特定的设计，使得学生只需轻轻旋转任一侧的旋钮，即可调整桌面板的角度，实现桌面的快速折叠或展开。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置物架 采用4根12圆管1.0mm厚，优质冷轧钢管，配合特制的PP塑料框架进行连接，形成稳固且美观的支撑结构。书网采用条网书架设计，能够有效地储存和分类不同种类的物品，为您的培训和学习提供便利。置物架表面经过无尘静电喷涂处理，不仅保护了存放物品免受外界因素的损害，同时也提升了产品的整体美观度和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桌架 前腿采用30*60旦管1.2mm厚的优质冷轧钢管，后腿采用25*50旦管1.2厚的优质冷轧钢管，经过精密的焊接工艺，形成稳定而独特的“人”字型结构。提高了桌架的坚固性和稳定性。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 塑料ABS脚轮，黑白双色，带刹车装置，配有旋钮，可手动调节高低，调节范围1.5cm,确保拼接平整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台面连接扣 组合拼接件为ABS工程塑料子母扣，手动旋转式活动，使用方便。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其他说明 桌子四角需导圆处理，颜色尺寸可定制。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45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61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E2F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DC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736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E2E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单椅尺寸 670*470*820mm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椅背 采用原生PP材料添加适量玻璃纤维，通过一次性注塑成型，椅背背面设计有365颗小星星，这不仅有利于散热，还能保证坐感的舒适性和椅子的强度。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扶手 采用原生PP材料添加适量玻璃纤维，通过一次性注塑成型，扶手内置加强钢筋，使其更加坚固，既保证了舒适的坐感，又提供了更强的承重能力。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饰面材料（选配） 椅座和靠背采用台湾颐达品牌的棉绒弹力面料，以确保出色的舒适性和耐用性。椅背采用高弹性布料，并配备独特的仿生设计，还有自拆卸的靠背垫子，让使用者享受更加舒适的体验。这些材料符合GB 18401-2010国家纺织产品基本安全标准以及GB/T 18885-2009生态纺织品技术规范B类的相关要求。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椅子坐垫 采用海绵加木板结构：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坐垫：采用优质高回弹定型模压海绵，密度为45，满足GB/T10802-2006的相关标准要求，确保长时间使用下的舒适度和耐久性。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粘合剂：我们使用环保的水基胶粘剂，符合GB18583-2008室内装饰装修材料胶粘剂有害物质限量标准，总挥发性有机物含量≤30g/L，无游离甲醛，以保护使用者的健康。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胶合板：选用环保型成型胶合板，符合GB/T 22350-2017成型胶合板标准和GB 18580-2017室内装饰装修材料人造板甲醛释放限量标准，甲醛释放量≤0.124mg/m³，更加安全环保。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椅子承重能力：能够承受150公斤的重物，不易发生破裂或变形。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椅架 采用自主开模的异型管32*18MM，壁厚≥1.5mm，经过高精密焊接技术，确保焊接表面波纹均匀，焊接处无夹渣、气孔、焊瘤，焊丝咬边和飞溅，无脱焊、虚焊和焊空的现象，确保椅架坚固耐用且外观优雅。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 采用PP全新塑料，一次性注塑成型，防滑，耐冲击，耐抗压，耐磨，静音，简洁美观。（可换固定脚垫）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安装便捷性： 椅子的靠背和扶手安装非常方便，由于出厂时已契合一次性注塑成型，只需要将靠背和扶手对准孔位，用塑料锤轻轻击打即可完成安装，无需任何螺丝固定。完美契合覆盖铁管，无任何缝隙，光滑平整，手感舒适不伤手，美观大气，绝非市场上有缝隙、割手、容易断裂的次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铁件工艺 所有的铁件部份工件全都经酸洗，磷化，去油，防锈处理后，静电粉末喷涂表面，高温烤制成形，无任何异味，环保工艺。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20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E1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992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5B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AAF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讨论桌椅</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9D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桌子直径不小于800mm,高750mm,E1级高密度板，防腐蚀，耐高温；含4把椅子，椅子尺寸约550*420*720mm，高密度海绵，仿木铁艺。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7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E7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17B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1B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3ABC">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展示柜1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D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定制展示柜，1200*500*900mm,采用环保级别板材，耐用、结构稳定承重性能强，健康安全无甲醛异味,3C钢化玻璃台面.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E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2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C92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1A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nil"/>
              <w:left w:val="single" w:color="000000" w:sz="4" w:space="0"/>
              <w:bottom w:val="single" w:color="000000" w:sz="4" w:space="0"/>
              <w:right w:val="single" w:color="000000" w:sz="4" w:space="0"/>
            </w:tcBorders>
            <w:shd w:val="clear" w:color="auto" w:fill="auto"/>
            <w:noWrap/>
            <w:vAlign w:val="center"/>
          </w:tcPr>
          <w:p w14:paraId="67E0E70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荣誉墙及书架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0E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规格尺寸：高2400mm*深300mm，主材：E1级免漆品牌木板，配套PVC双边收边，根据效果图制作。</w:t>
            </w:r>
          </w:p>
        </w:tc>
        <w:tc>
          <w:tcPr>
            <w:tcW w:w="690" w:type="dxa"/>
            <w:tcBorders>
              <w:top w:val="nil"/>
              <w:left w:val="single" w:color="000000" w:sz="4" w:space="0"/>
              <w:bottom w:val="single" w:color="000000" w:sz="4" w:space="0"/>
              <w:right w:val="single" w:color="000000" w:sz="4" w:space="0"/>
            </w:tcBorders>
            <w:shd w:val="clear" w:color="auto" w:fill="auto"/>
            <w:vAlign w:val="center"/>
          </w:tcPr>
          <w:p w14:paraId="7B593B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1F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DAC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B7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E9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B1E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顶部处理：石膏板走边40cm宽（含腻子、油漆）、中间部分采用铝方通吊顶（厚度0.7mm）,方通专用龙骨框架，截面40*45mm 铝合金材质，颜色可选，整体美观大方。原有灯光拆下及重新安装，提供施工图、效果图，施工前效果图需经校方签字认可。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94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F2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451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6B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A57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顶部灯光</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CE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铁艺长条形吊灯，根据方通造型嵌入式安装，尺寸不小于1100*100*30mm，功率不小于40W。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08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C2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529D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94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56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65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教室开槽及布线，灯光线采用1.5平方铜芯线，插座采用2.5平方铜芯线，包含插座及开关。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B0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7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FF0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ED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8C3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隔断</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223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轻钢龙骨隔断，采用木工板加固，可挂装一体机，隔断表层附石膏板及腻子涂料，根据效果图定制。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67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1F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F5D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87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FB2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066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布艺窗帘及纱帘双层窗帘，包含导轨及其他配件。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54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4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5DDC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C1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DF0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主题墙面文化装饰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5BF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主题墙造型部分采用防火阻燃板打底，造型具有层次感，少先队主题文化墙装饰，采用聚酯纤维板、雪弗板等材料制作，结合作品展示功能，提供施工图、效果图，设计图经过采购人审核确认后施工。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5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01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2E4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42F07F4C">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教室设备</w:t>
            </w:r>
          </w:p>
        </w:tc>
      </w:tr>
      <w:tr w14:paraId="3833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AFF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58AD">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66E8">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5ED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3C8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06F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86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82B7">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软木黑板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BF0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尺寸不小于4000*1200mm，原木色或铝合金色边框，软木采用单色贴布软木板，颜色可选。软木板基层采用镀锌板或九厘板制作，保证软木板表面平整。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E9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16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4D46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9A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C9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教室毛毡板1</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C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长宽≥1730*970mm，厚≥8mm，毛毡板，根据尺寸定制。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9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11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0A8B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69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984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教室毛毡板2</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B9C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长宽≥1370*970mm，厚≥8mm，毛毡板，根据尺寸定制。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5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A2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6FF0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08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CAE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教室毛毡板3</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064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长宽≥1480*1270mm，厚≥8mm，毛毡板，根据尺寸定制。（含龙骨架）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0A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9B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1CCB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2CD00D18">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体育设备</w:t>
            </w:r>
          </w:p>
        </w:tc>
      </w:tr>
      <w:tr w14:paraId="6BCF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0A9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15FB">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A14E">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9CC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99A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6B80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EF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47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田径计时器18座可移动可折叠</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C5C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1、18座终点裁判台使用主要承载横梁为50x50x3.0 、50x30x3.0座椅连接板厚度T=3.0mm；第一层不设座椅，第一层使用T=3.0的花纹板起到防滑作用。展开尺寸:3.6*1.75*1.7米收缩尺寸:1.8*1.75*1.7米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2、裁判台两侧设有扶手，后面设有后护栏，扶手管主要材料为直径为φ32mm的圆管折弯成型；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3、座椅采用中空吹塑无靠背平座 规格为宽385mm；长385mm；高85mm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89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46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961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25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258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起跑器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E52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1、起跑器主要由底座和踏脚座组成，塑胶场地与灰渣场地两用；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2、起跑器长760mm,宽310mm（便捷款）；三角体抵脚板,长150mm,宽100mm,高120mm，倾斜度可调整.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3、起跑器底座结构全部采用航空铝材，插钉为圆钢；；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4、起跑器踏脚座分固定座和活动座，经镀铬处理，活动座面板采用橡胶层，起防滑作用，活动座面板斜度可调；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5、所有钢制件均经除锈、磷化等金属表面处理。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5F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AD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DB9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BB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E9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秒表</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9A81">
            <w:pPr>
              <w:keepNext w:val="0"/>
              <w:keepLines w:val="0"/>
              <w:widowControl/>
              <w:numPr>
                <w:ilvl w:val="0"/>
                <w:numId w:val="35"/>
              </w:numPr>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分辨率：0.01s，10min测量精度≤0.2s                   </w:t>
            </w:r>
          </w:p>
          <w:p w14:paraId="7117B7F7">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2、100道计时，倒计时，节拍器、闹铃、显示时间的功能。                                                   3、abs外壳，挂绳设计                                     </w:t>
            </w:r>
          </w:p>
          <w:p w14:paraId="05FF4D0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4、可应用于学校教学、训练、比赛使用。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57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9C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0E8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93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61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软式棒垒球打击T座底座橡胶T架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0F8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材质:优质橡胶重量:3.2-3.4kg高度:55cm~90cm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80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A1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r>
      <w:tr w14:paraId="2B79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1F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72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软式棒垒球幼儿园徒手组海绵PU发泡球u8</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0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材质:聚氨酯(PU) ，重量:75g(+5)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用途:小学组/U8~U12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E9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80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363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F4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9B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创胜 软式棒垒球手套组球安全球黄色软球U10用球</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20A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适用小学3-4年级U10手套组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型号：cs-50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聚氨酯材质，尺寸81mm，重量：120g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5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47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9C4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ED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DE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软式棒垒球球棒u10手套组球棒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018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适用小学3-4年级U10手套组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型号：cs-tb-310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2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6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526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30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9AA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棒球战术板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AE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磁吸型，尺寸:30cmx40cmx2cm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1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3E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FAA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8D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6CF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棒球打击网挡网训练习网</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74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尺寸:高213cmx宽213cmx深100cm  重量:11.8kg  材质:金属支架。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FC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22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5E9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20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B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棒球手套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E58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尺寸11.5寸 表皮: 精选猪皮 内里: 合成皮革，带皮:超纤皮革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F8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3C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86E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495" w:type="dxa"/>
            <w:gridSpan w:val="5"/>
            <w:tcBorders>
              <w:top w:val="nil"/>
              <w:left w:val="nil"/>
              <w:bottom w:val="single" w:color="000000" w:sz="4" w:space="0"/>
              <w:right w:val="nil"/>
            </w:tcBorders>
            <w:shd w:val="clear" w:color="auto" w:fill="auto"/>
            <w:noWrap/>
            <w:vAlign w:val="center"/>
          </w:tcPr>
          <w:p w14:paraId="10AB1BAD">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书吧</w:t>
            </w:r>
          </w:p>
        </w:tc>
      </w:tr>
      <w:tr w14:paraId="5D03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276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02B7">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6C72">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B34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759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CF8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5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6A94">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沿墙造型书柜</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FEF2">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规格尺寸：深300mm单面书架，主材：E1级免漆品牌木板，造型根据阅读角主题设计，设计独立学生书架坐凳，最终造型按照最终效果图为准。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278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0D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0C5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B3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DD9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顶部模块</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638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顶部处理：石膏板走边30-40cm宽（含腻子、油漆）、中间部分采用铝方通吊顶（厚度0.7mm），方通专用龙骨框架，截面40*45mm 铝合 金材质，颜色可选，整体美观大方。原有灯光拆下及重新安装，施工前效果图需经校方签字认可。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01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39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B86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63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8D47">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墙面涂色</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0D0">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墙面乳胶漆涂色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F7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13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C25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3C2C">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12FC">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阅读角文化</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0FF9">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定制阅读主题文化装饰，采用墙纸或墙布贴纯色强弱电井门及门上文化装饰。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417F">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2CCD">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14:paraId="0AF3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0FA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5FB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阅读桌</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2B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尺寸：100*500*720mm,桌板厚度16mm,桌脚60*60mm，橡胶木材质。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432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B2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张</w:t>
            </w:r>
          </w:p>
        </w:tc>
      </w:tr>
      <w:tr w14:paraId="0782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69A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AC1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凳子</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37C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尺寸：290mm*450mm,橡胶木材质。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4DD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26B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张</w:t>
            </w:r>
          </w:p>
        </w:tc>
      </w:tr>
      <w:tr w14:paraId="1A4C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4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F44">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心理教室设备</w:t>
            </w:r>
          </w:p>
        </w:tc>
      </w:tr>
      <w:tr w14:paraId="472E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86D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3D43">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7C79">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604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0B5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5E7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45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F6D7">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情绪抱枕</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CE46">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尺寸：40*40cm，三维PP棉，可拆卸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68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5B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037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D4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8496">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桌面摆件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243E">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柿柿如意桌面摆件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7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0D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E37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12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9DF">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蒙特梭利教具【含教具柜】</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961">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儿童准备一个具有自由,秩序佳,真实自然,整洁美观,而又具有温馨气氛的预备环境.在这个预备的环境里,布置了具有科学系统,有教育意义性,独立性,自动控制错误,又有吸引力,也容易搬动的教材.让儿童在这样的环境中,自动自发的去学习,来满足他内在的需要,建构自己的人格,并合理的发理互助互重的社会性的生活行为。材质：榉木；88件套装；含专用蒙特梭利教具柜4套；120*80*30cm（88套具体如表格下面所列）</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61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D4A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6C0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D5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1D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插座圆柱体</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550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由4组圆柱体组成。培养儿童辨别大小、高低、粗细、深浅的触觉、视觉能力，依圆柱体顺序对应培养逻辑思考敏锐观察能力；把握圆柄可作握笔练习和写字前准备。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51B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A018E">
            <w:pPr>
              <w:spacing w:line="240" w:lineRule="auto"/>
              <w:jc w:val="center"/>
              <w:rPr>
                <w:rFonts w:hint="eastAsia" w:ascii="宋体" w:hAnsi="宋体" w:eastAsia="宋体" w:cs="宋体"/>
                <w:i w:val="0"/>
                <w:iCs w:val="0"/>
                <w:color w:val="000000"/>
                <w:sz w:val="18"/>
                <w:szCs w:val="18"/>
                <w:u w:val="none"/>
              </w:rPr>
            </w:pPr>
          </w:p>
        </w:tc>
      </w:tr>
      <w:tr w14:paraId="7F8B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38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52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棕色梯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802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由10块长方体组成。透过触觉、视觉的辨别在知觉上对等次的差异有充分的认识，发展眼、手、肌肉的动作协调；了解递进、递减的关系；学习长方体的概念；培养逻辑思考（顺序性和专注观察能力。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0E5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B60CC">
            <w:pPr>
              <w:spacing w:line="240" w:lineRule="auto"/>
              <w:jc w:val="center"/>
              <w:rPr>
                <w:rFonts w:hint="eastAsia" w:ascii="宋体" w:hAnsi="宋体" w:eastAsia="宋体" w:cs="宋体"/>
                <w:i w:val="0"/>
                <w:iCs w:val="0"/>
                <w:color w:val="000000"/>
                <w:sz w:val="18"/>
                <w:szCs w:val="18"/>
                <w:u w:val="none"/>
              </w:rPr>
            </w:pPr>
          </w:p>
        </w:tc>
      </w:tr>
      <w:tr w14:paraId="5DEB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92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26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粉红塔</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FA5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由10块立方体组成。透过视觉正确获得对三维空间差别变化的知觉；了解递进、递减的关系；培养立方体的概念、手眼协调 和肌肉运动的控制力；积高时敏锐的观察力；数学教育（理解十进制法）的间接准备；逻辑思考（顺序性）的能力。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49E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67D46">
            <w:pPr>
              <w:spacing w:line="240" w:lineRule="auto"/>
              <w:jc w:val="center"/>
              <w:rPr>
                <w:rFonts w:hint="eastAsia" w:ascii="宋体" w:hAnsi="宋体" w:eastAsia="宋体" w:cs="宋体"/>
                <w:i w:val="0"/>
                <w:iCs w:val="0"/>
                <w:color w:val="000000"/>
                <w:sz w:val="18"/>
                <w:szCs w:val="18"/>
                <w:u w:val="none"/>
              </w:rPr>
            </w:pPr>
          </w:p>
        </w:tc>
      </w:tr>
      <w:tr w14:paraId="22F0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15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CB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22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两个木箱中各有6个木制圆筒组成，圆筒内装有石子、沙子、壳类、米粒、米糠等不同材料，摇动时发出强弱不同的声音。培养辨别声音强弱的听觉能力，发展腕部的肌肉运动</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C0D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D7FF9">
            <w:pPr>
              <w:spacing w:line="240" w:lineRule="auto"/>
              <w:jc w:val="center"/>
              <w:rPr>
                <w:rFonts w:hint="eastAsia" w:ascii="宋体" w:hAnsi="宋体" w:eastAsia="宋体" w:cs="宋体"/>
                <w:i w:val="0"/>
                <w:iCs w:val="0"/>
                <w:color w:val="000000"/>
                <w:sz w:val="18"/>
                <w:szCs w:val="18"/>
                <w:u w:val="none"/>
              </w:rPr>
            </w:pPr>
          </w:p>
        </w:tc>
      </w:tr>
      <w:tr w14:paraId="79C2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2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F4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温量板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D84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由金属、石材、木质、地毯片各2块组成，培养对温度的感觉，辨别温度的差异。</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F44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CCFD7">
            <w:pPr>
              <w:spacing w:line="240" w:lineRule="auto"/>
              <w:jc w:val="center"/>
              <w:rPr>
                <w:rFonts w:hint="eastAsia" w:ascii="宋体" w:hAnsi="宋体" w:eastAsia="宋体" w:cs="宋体"/>
                <w:i w:val="0"/>
                <w:iCs w:val="0"/>
                <w:color w:val="000000"/>
                <w:sz w:val="18"/>
                <w:szCs w:val="18"/>
                <w:u w:val="none"/>
              </w:rPr>
            </w:pPr>
          </w:p>
        </w:tc>
      </w:tr>
      <w:tr w14:paraId="52DF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FF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5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构成三角形</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FD9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由5盒不同的三角形块组成。透过视觉认识三角形，通过对多边形的组合与分解了解三角形与多边形的几何关系和相等概念。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15B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6AA0C">
            <w:pPr>
              <w:spacing w:line="240" w:lineRule="auto"/>
              <w:jc w:val="center"/>
              <w:rPr>
                <w:rFonts w:hint="eastAsia" w:ascii="宋体" w:hAnsi="宋体" w:eastAsia="宋体" w:cs="宋体"/>
                <w:i w:val="0"/>
                <w:iCs w:val="0"/>
                <w:color w:val="000000"/>
                <w:sz w:val="18"/>
                <w:szCs w:val="18"/>
                <w:u w:val="none"/>
              </w:rPr>
            </w:pPr>
          </w:p>
        </w:tc>
      </w:tr>
      <w:tr w14:paraId="4439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EF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69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重量板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970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进口实木</w:t>
            </w:r>
            <w:r>
              <w:rPr>
                <w:rStyle w:val="703"/>
                <w:rFonts w:hint="eastAsia" w:ascii="宋体" w:hAnsi="宋体" w:eastAsia="宋体" w:cs="宋体"/>
                <w:sz w:val="18"/>
                <w:szCs w:val="18"/>
                <w:lang w:val="en-US" w:eastAsia="zh-CN" w:bidi="ar"/>
              </w:rPr>
              <w:t>6</w:t>
            </w:r>
            <w:r>
              <w:rPr>
                <w:rFonts w:hint="eastAsia" w:ascii="宋体" w:hAnsi="宋体" w:eastAsia="宋体" w:cs="宋体"/>
                <w:i w:val="0"/>
                <w:iCs w:val="0"/>
                <w:color w:val="000000"/>
                <w:kern w:val="0"/>
                <w:sz w:val="18"/>
                <w:szCs w:val="18"/>
                <w:u w:val="none"/>
                <w:lang w:val="en-US" w:eastAsia="zh-CN" w:bidi="ar"/>
              </w:rPr>
              <w:t>组</w:t>
            </w:r>
            <w:r>
              <w:rPr>
                <w:rStyle w:val="703"/>
                <w:rFonts w:hint="eastAsia" w:ascii="宋体" w:hAnsi="宋体" w:eastAsia="宋体" w:cs="宋体"/>
                <w:sz w:val="18"/>
                <w:szCs w:val="18"/>
                <w:lang w:val="en-US" w:eastAsia="zh-CN" w:bidi="ar"/>
              </w:rPr>
              <w:t>12</w:t>
            </w:r>
            <w:r>
              <w:rPr>
                <w:rFonts w:hint="eastAsia" w:ascii="宋体" w:hAnsi="宋体" w:eastAsia="宋体" w:cs="宋体"/>
                <w:i w:val="0"/>
                <w:iCs w:val="0"/>
                <w:color w:val="000000"/>
                <w:kern w:val="0"/>
                <w:sz w:val="18"/>
                <w:szCs w:val="18"/>
                <w:u w:val="none"/>
                <w:lang w:val="en-US" w:eastAsia="zh-CN" w:bidi="ar"/>
              </w:rPr>
              <w:t>个。培养辨别轻重的感觉和判断力。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D78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D8E51">
            <w:pPr>
              <w:spacing w:line="240" w:lineRule="auto"/>
              <w:jc w:val="center"/>
              <w:rPr>
                <w:rFonts w:hint="eastAsia" w:ascii="宋体" w:hAnsi="宋体" w:eastAsia="宋体" w:cs="宋体"/>
                <w:i w:val="0"/>
                <w:iCs w:val="0"/>
                <w:color w:val="000000"/>
                <w:sz w:val="18"/>
                <w:szCs w:val="18"/>
                <w:u w:val="none"/>
              </w:rPr>
            </w:pPr>
          </w:p>
        </w:tc>
      </w:tr>
      <w:tr w14:paraId="01F2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1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4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几何图形嵌板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AC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由几何嵌板操作1个屉、6层几何嵌板橱1个、几何嵌板35块、几何图形卡片99张组成。通过肌肉和触觉的联合，帮助视觉认识平面几何图形；发展手眼协调、注意力和观察力；平面几何学的预备。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8C1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CCFBA">
            <w:pPr>
              <w:spacing w:line="240" w:lineRule="auto"/>
              <w:jc w:val="center"/>
              <w:rPr>
                <w:rFonts w:hint="eastAsia" w:ascii="宋体" w:hAnsi="宋体" w:eastAsia="宋体" w:cs="宋体"/>
                <w:i w:val="0"/>
                <w:iCs w:val="0"/>
                <w:color w:val="000000"/>
                <w:sz w:val="18"/>
                <w:szCs w:val="18"/>
                <w:u w:val="none"/>
              </w:rPr>
            </w:pPr>
          </w:p>
        </w:tc>
      </w:tr>
      <w:tr w14:paraId="1313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3D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34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三项式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45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木制立方体和长方体共27块组成。培养视觉对三次元的辨别能力，数学的思考能力，可作为三项式（a+b+c）³的代数教具使用。 (a+b+c)³=a³+3a²b+3a²c+b³+3ab²+3b²c+c³+3ac²+3bc²+6abc</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089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99D18">
            <w:pPr>
              <w:spacing w:line="240" w:lineRule="auto"/>
              <w:jc w:val="center"/>
              <w:rPr>
                <w:rFonts w:hint="eastAsia" w:ascii="宋体" w:hAnsi="宋体" w:eastAsia="宋体" w:cs="宋体"/>
                <w:i w:val="0"/>
                <w:iCs w:val="0"/>
                <w:color w:val="000000"/>
                <w:sz w:val="18"/>
                <w:szCs w:val="18"/>
                <w:u w:val="none"/>
              </w:rPr>
            </w:pPr>
          </w:p>
        </w:tc>
      </w:tr>
      <w:tr w14:paraId="319D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74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7A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手眼调节掷圈</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2C7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由5个可组装的锣口木柱和5个麻绳套圈组成，锻炼手眼协调能力。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E1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D6A4A">
            <w:pPr>
              <w:spacing w:line="240" w:lineRule="auto"/>
              <w:jc w:val="center"/>
              <w:rPr>
                <w:rFonts w:hint="eastAsia" w:ascii="宋体" w:hAnsi="宋体" w:eastAsia="宋体" w:cs="宋体"/>
                <w:i w:val="0"/>
                <w:iCs w:val="0"/>
                <w:color w:val="000000"/>
                <w:sz w:val="18"/>
                <w:szCs w:val="18"/>
                <w:u w:val="none"/>
              </w:rPr>
            </w:pPr>
          </w:p>
        </w:tc>
      </w:tr>
      <w:tr w14:paraId="15E6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4D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39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几何体支柱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37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由1个插板盒、3个圆柱、3个三棱柱、3个四方柱组成。培养儿童对实体的感觉，认识几何体特征，可作颜色分类，高-&gt;低比较，排</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E91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25B11">
            <w:pPr>
              <w:spacing w:line="240" w:lineRule="auto"/>
              <w:jc w:val="center"/>
              <w:rPr>
                <w:rFonts w:hint="eastAsia" w:ascii="宋体" w:hAnsi="宋体" w:eastAsia="宋体" w:cs="宋体"/>
                <w:i w:val="0"/>
                <w:iCs w:val="0"/>
                <w:color w:val="000000"/>
                <w:sz w:val="18"/>
                <w:szCs w:val="18"/>
                <w:u w:val="none"/>
              </w:rPr>
            </w:pPr>
          </w:p>
        </w:tc>
      </w:tr>
      <w:tr w14:paraId="536C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AA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9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立体四子棋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14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由16组64颗棋子组成，分成两组，锻炼观察与逻辑分析能力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8D1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6B4F6">
            <w:pPr>
              <w:spacing w:line="240" w:lineRule="auto"/>
              <w:jc w:val="center"/>
              <w:rPr>
                <w:rFonts w:hint="eastAsia" w:ascii="宋体" w:hAnsi="宋体" w:eastAsia="宋体" w:cs="宋体"/>
                <w:i w:val="0"/>
                <w:iCs w:val="0"/>
                <w:color w:val="000000"/>
                <w:sz w:val="18"/>
                <w:szCs w:val="18"/>
                <w:u w:val="none"/>
              </w:rPr>
            </w:pPr>
          </w:p>
        </w:tc>
      </w:tr>
      <w:tr w14:paraId="6767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2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46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彩色圆柱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DB7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由4盒、每盒10个圆柱组成。培养视觉上识别大小、对应概念，发展手眼动作的协调，手臂肌肉控制力，培养敏锐的观察和注意力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006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5C490">
            <w:pPr>
              <w:spacing w:line="240" w:lineRule="auto"/>
              <w:jc w:val="center"/>
              <w:rPr>
                <w:rFonts w:hint="eastAsia" w:ascii="宋体" w:hAnsi="宋体" w:eastAsia="宋体" w:cs="宋体"/>
                <w:i w:val="0"/>
                <w:iCs w:val="0"/>
                <w:color w:val="000000"/>
                <w:sz w:val="18"/>
                <w:szCs w:val="18"/>
                <w:u w:val="none"/>
              </w:rPr>
            </w:pPr>
          </w:p>
        </w:tc>
      </w:tr>
      <w:tr w14:paraId="6152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F8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5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965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由10根方长棒组成。透过触觉、视觉的辨别，在知觉上对长度的差别有正确的了解，发展手、眼与肌肉的协调性；数学教育（量，基本运算、十进制元、分制系统）的直接准备教具。</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F3D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08143">
            <w:pPr>
              <w:spacing w:line="240" w:lineRule="auto"/>
              <w:jc w:val="center"/>
              <w:rPr>
                <w:rFonts w:hint="eastAsia" w:ascii="宋体" w:hAnsi="宋体" w:eastAsia="宋体" w:cs="宋体"/>
                <w:i w:val="0"/>
                <w:iCs w:val="0"/>
                <w:color w:val="000000"/>
                <w:sz w:val="18"/>
                <w:szCs w:val="18"/>
                <w:u w:val="none"/>
              </w:rPr>
            </w:pPr>
          </w:p>
        </w:tc>
      </w:tr>
      <w:tr w14:paraId="4997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51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F8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嗅觉筒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301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通过嗅觉筒的配对操作，训练嗅觉器官辨别各种气味的能力，利用嗅觉器官感知事物的经验</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A97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215EC">
            <w:pPr>
              <w:spacing w:line="240" w:lineRule="auto"/>
              <w:jc w:val="center"/>
              <w:rPr>
                <w:rFonts w:hint="eastAsia" w:ascii="宋体" w:hAnsi="宋体" w:eastAsia="宋体" w:cs="宋体"/>
                <w:i w:val="0"/>
                <w:iCs w:val="0"/>
                <w:color w:val="000000"/>
                <w:sz w:val="18"/>
                <w:szCs w:val="18"/>
                <w:u w:val="none"/>
              </w:rPr>
            </w:pPr>
          </w:p>
        </w:tc>
      </w:tr>
      <w:tr w14:paraId="066C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B2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BE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味觉瓶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FF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，玻璃。由8个滴瓶组成。品尝各式味道，培养辨别基本味觉的能力。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936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01D36">
            <w:pPr>
              <w:spacing w:line="240" w:lineRule="auto"/>
              <w:jc w:val="center"/>
              <w:rPr>
                <w:rFonts w:hint="eastAsia" w:ascii="宋体" w:hAnsi="宋体" w:eastAsia="宋体" w:cs="宋体"/>
                <w:i w:val="0"/>
                <w:iCs w:val="0"/>
                <w:color w:val="000000"/>
                <w:sz w:val="18"/>
                <w:szCs w:val="18"/>
                <w:u w:val="none"/>
              </w:rPr>
            </w:pPr>
          </w:p>
        </w:tc>
      </w:tr>
      <w:tr w14:paraId="77E4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26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7D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铁制几何嵌板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732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金属几何嵌板是书写能力的直接预备，练习金属嵌板不仅强化三指抓的能力，加强腕肌的协调力，而且透过描绘的练习，更可增强笔触力道的熟练度，重迭描绘不同的几何图形板使图形变化无穷。</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34E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CF485">
            <w:pPr>
              <w:spacing w:line="240" w:lineRule="auto"/>
              <w:jc w:val="center"/>
              <w:rPr>
                <w:rFonts w:hint="eastAsia" w:ascii="宋体" w:hAnsi="宋体" w:eastAsia="宋体" w:cs="宋体"/>
                <w:i w:val="0"/>
                <w:iCs w:val="0"/>
                <w:color w:val="000000"/>
                <w:sz w:val="18"/>
                <w:szCs w:val="18"/>
                <w:u w:val="none"/>
              </w:rPr>
            </w:pPr>
          </w:p>
        </w:tc>
      </w:tr>
      <w:tr w14:paraId="7EBA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0A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09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几何立体组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D1B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长方体、正方体、球体、椭球体、卵形体、三角柱、圆柱、圆椎、三角椎、四角椎，另有11枚与上述几何体的一个侧面相等的投影板组成。培养儿童对实体的感觉，认识各种几何体，了解其特征；进入几何学的准备，刺激肌肉的感觉。</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7F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29C54">
            <w:pPr>
              <w:spacing w:line="240" w:lineRule="auto"/>
              <w:jc w:val="center"/>
              <w:rPr>
                <w:rFonts w:hint="eastAsia" w:ascii="宋体" w:hAnsi="宋体" w:eastAsia="宋体" w:cs="宋体"/>
                <w:i w:val="0"/>
                <w:iCs w:val="0"/>
                <w:color w:val="000000"/>
                <w:sz w:val="18"/>
                <w:szCs w:val="18"/>
                <w:u w:val="none"/>
              </w:rPr>
            </w:pPr>
          </w:p>
        </w:tc>
      </w:tr>
      <w:tr w14:paraId="7E39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52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96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触觉板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B58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由13块表面粗糙和光滑程度不同的木板组成。培养粗糙与光滑的触觉感和分析、比较的思维能力。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BE9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409D2">
            <w:pPr>
              <w:spacing w:line="240" w:lineRule="auto"/>
              <w:jc w:val="center"/>
              <w:rPr>
                <w:rFonts w:hint="eastAsia" w:ascii="宋体" w:hAnsi="宋体" w:eastAsia="宋体" w:cs="宋体"/>
                <w:i w:val="0"/>
                <w:iCs w:val="0"/>
                <w:color w:val="000000"/>
                <w:sz w:val="18"/>
                <w:szCs w:val="18"/>
                <w:u w:val="none"/>
              </w:rPr>
            </w:pPr>
          </w:p>
        </w:tc>
      </w:tr>
      <w:tr w14:paraId="520F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5C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0B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二项式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03F">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木制立方体和长方体共8块组成。培养视觉对立体空间的认识和数学思考能力，可作为计算体积(a+b)³ 的代数教具。(a+b)³=a³+3a²b+3ab²+b³</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954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528D1">
            <w:pPr>
              <w:spacing w:line="240" w:lineRule="auto"/>
              <w:jc w:val="center"/>
              <w:rPr>
                <w:rFonts w:hint="eastAsia" w:ascii="宋体" w:hAnsi="宋体" w:eastAsia="宋体" w:cs="宋体"/>
                <w:i w:val="0"/>
                <w:iCs w:val="0"/>
                <w:color w:val="000000"/>
                <w:sz w:val="18"/>
                <w:szCs w:val="18"/>
                <w:u w:val="none"/>
              </w:rPr>
            </w:pPr>
          </w:p>
        </w:tc>
      </w:tr>
      <w:tr w14:paraId="5454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F9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59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20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由大、中、小3盒各种颜色的小色板组成。培养分辨颜色的对色彩的美感，颜色的对比及组合的预备。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84CB">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3B251">
            <w:pPr>
              <w:spacing w:line="240" w:lineRule="auto"/>
              <w:jc w:val="center"/>
              <w:rPr>
                <w:rFonts w:hint="eastAsia" w:ascii="宋体" w:hAnsi="宋体" w:eastAsia="宋体" w:cs="宋体"/>
                <w:i w:val="0"/>
                <w:iCs w:val="0"/>
                <w:color w:val="000000"/>
                <w:sz w:val="18"/>
                <w:szCs w:val="18"/>
                <w:u w:val="none"/>
              </w:rPr>
            </w:pPr>
          </w:p>
        </w:tc>
      </w:tr>
      <w:tr w14:paraId="0F24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80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68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圆圆板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138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由100个彩色圆组成。可做颜色的排序、对应。</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5F1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02892">
            <w:pPr>
              <w:spacing w:line="240" w:lineRule="auto"/>
              <w:jc w:val="center"/>
              <w:rPr>
                <w:rFonts w:hint="eastAsia" w:ascii="宋体" w:hAnsi="宋体" w:eastAsia="宋体" w:cs="宋体"/>
                <w:i w:val="0"/>
                <w:iCs w:val="0"/>
                <w:color w:val="000000"/>
                <w:sz w:val="18"/>
                <w:szCs w:val="18"/>
                <w:u w:val="none"/>
              </w:rPr>
            </w:pPr>
          </w:p>
        </w:tc>
      </w:tr>
      <w:tr w14:paraId="2782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EF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F1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圆柱体阶梯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19C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由1个插板，25个高低、颜色不同的圆柱组成。可作颜色分类，高-&gt;低比较，排序。</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B04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3295D">
            <w:pPr>
              <w:spacing w:line="240" w:lineRule="auto"/>
              <w:jc w:val="center"/>
              <w:rPr>
                <w:rFonts w:hint="eastAsia" w:ascii="宋体" w:hAnsi="宋体" w:eastAsia="宋体" w:cs="宋体"/>
                <w:i w:val="0"/>
                <w:iCs w:val="0"/>
                <w:color w:val="000000"/>
                <w:sz w:val="18"/>
                <w:szCs w:val="18"/>
                <w:u w:val="none"/>
              </w:rPr>
            </w:pPr>
          </w:p>
        </w:tc>
      </w:tr>
      <w:tr w14:paraId="267B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14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13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1-100连续数板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255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儿童将活动数字卡片排列在一定的方格板上，认识1-100的排列并认识数的连续性。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10F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6BB02">
            <w:pPr>
              <w:spacing w:line="240" w:lineRule="auto"/>
              <w:jc w:val="center"/>
              <w:rPr>
                <w:rFonts w:hint="eastAsia" w:ascii="宋体" w:hAnsi="宋体" w:eastAsia="宋体" w:cs="宋体"/>
                <w:i w:val="0"/>
                <w:iCs w:val="0"/>
                <w:color w:val="000000"/>
                <w:sz w:val="18"/>
                <w:szCs w:val="18"/>
                <w:u w:val="none"/>
              </w:rPr>
            </w:pPr>
          </w:p>
        </w:tc>
      </w:tr>
      <w:tr w14:paraId="1746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0D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89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数棒（3岁以下）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B82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由从短到长10根红、蓝相同的木棒和从1到10的10块数字片组成。数棒是代表连续“量”的教具。认识、了解数的及数词，记忆1到10，十进制法的预备，导入数的概念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1AC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097D1">
            <w:pPr>
              <w:spacing w:line="240" w:lineRule="auto"/>
              <w:jc w:val="center"/>
              <w:rPr>
                <w:rFonts w:hint="eastAsia" w:ascii="宋体" w:hAnsi="宋体" w:eastAsia="宋体" w:cs="宋体"/>
                <w:i w:val="0"/>
                <w:iCs w:val="0"/>
                <w:color w:val="000000"/>
                <w:sz w:val="18"/>
                <w:szCs w:val="18"/>
                <w:u w:val="none"/>
              </w:rPr>
            </w:pPr>
          </w:p>
        </w:tc>
      </w:tr>
      <w:tr w14:paraId="0914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81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8D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二倍数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89F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由7个木块组成。培养2倍的概念，认识简单的倍数关系，导入平方概念。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4D9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4F1B4">
            <w:pPr>
              <w:spacing w:line="240" w:lineRule="auto"/>
              <w:jc w:val="center"/>
              <w:rPr>
                <w:rFonts w:hint="eastAsia" w:ascii="宋体" w:hAnsi="宋体" w:eastAsia="宋体" w:cs="宋体"/>
                <w:i w:val="0"/>
                <w:iCs w:val="0"/>
                <w:color w:val="000000"/>
                <w:sz w:val="18"/>
                <w:szCs w:val="18"/>
                <w:u w:val="none"/>
              </w:rPr>
            </w:pPr>
          </w:p>
        </w:tc>
      </w:tr>
      <w:tr w14:paraId="55E4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DB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1A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乘除法板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191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进行得数最大为100的乘法题目，熟练后可导入乘法心算。练习被除数最大为81以内除法题目，从感官上认识平均分配的概念，熟练后可导入除法心算。</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0F8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D9F19">
            <w:pPr>
              <w:spacing w:line="240" w:lineRule="auto"/>
              <w:jc w:val="center"/>
              <w:rPr>
                <w:rFonts w:hint="eastAsia" w:ascii="宋体" w:hAnsi="宋体" w:eastAsia="宋体" w:cs="宋体"/>
                <w:i w:val="0"/>
                <w:iCs w:val="0"/>
                <w:color w:val="000000"/>
                <w:sz w:val="18"/>
                <w:szCs w:val="18"/>
                <w:u w:val="none"/>
              </w:rPr>
            </w:pPr>
          </w:p>
        </w:tc>
      </w:tr>
      <w:tr w14:paraId="00C5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AF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F9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十进位法及银行游戏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40A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由10颗单珠、10根珠棒、10个100珠板、2个1000珠阵、1套数字卡片组成。了解十进制法的排列与形成，学习交换的规则，可做大数目四则运算。</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647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96C3A">
            <w:pPr>
              <w:spacing w:line="240" w:lineRule="auto"/>
              <w:jc w:val="center"/>
              <w:rPr>
                <w:rFonts w:hint="eastAsia" w:ascii="宋体" w:hAnsi="宋体" w:eastAsia="宋体" w:cs="宋体"/>
                <w:i w:val="0"/>
                <w:iCs w:val="0"/>
                <w:color w:val="000000"/>
                <w:sz w:val="18"/>
                <w:szCs w:val="18"/>
                <w:u w:val="none"/>
              </w:rPr>
            </w:pPr>
          </w:p>
        </w:tc>
      </w:tr>
      <w:tr w14:paraId="03F3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4E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3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100串珠链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4C9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由10根（每根10颗珠）珠棒串成一条组成。培养儿童练习1-100以内连续数，并熟悉十进法，培养分析综合能力和独立思维能力。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65D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C56F2">
            <w:pPr>
              <w:spacing w:line="240" w:lineRule="auto"/>
              <w:jc w:val="center"/>
              <w:rPr>
                <w:rFonts w:hint="eastAsia" w:ascii="宋体" w:hAnsi="宋体" w:eastAsia="宋体" w:cs="宋体"/>
                <w:i w:val="0"/>
                <w:iCs w:val="0"/>
                <w:color w:val="000000"/>
                <w:sz w:val="18"/>
                <w:szCs w:val="18"/>
                <w:u w:val="none"/>
              </w:rPr>
            </w:pPr>
          </w:p>
        </w:tc>
      </w:tr>
      <w:tr w14:paraId="196F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27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3F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三倍数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7E9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用立方体或长方体等实物来显示三倍数之间的关系。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301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21D09">
            <w:pPr>
              <w:spacing w:line="240" w:lineRule="auto"/>
              <w:jc w:val="center"/>
              <w:rPr>
                <w:rFonts w:hint="eastAsia" w:ascii="宋体" w:hAnsi="宋体" w:eastAsia="宋体" w:cs="宋体"/>
                <w:i w:val="0"/>
                <w:iCs w:val="0"/>
                <w:color w:val="000000"/>
                <w:sz w:val="18"/>
                <w:szCs w:val="18"/>
                <w:u w:val="none"/>
              </w:rPr>
            </w:pPr>
          </w:p>
        </w:tc>
      </w:tr>
      <w:tr w14:paraId="0793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F1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DC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78D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加深了解十以内的数量的概念，体会等量交换的概念，可用于进行加减法运算练习。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E9C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F3D67">
            <w:pPr>
              <w:spacing w:line="240" w:lineRule="auto"/>
              <w:jc w:val="center"/>
              <w:rPr>
                <w:rFonts w:hint="eastAsia" w:ascii="宋体" w:hAnsi="宋体" w:eastAsia="宋体" w:cs="宋体"/>
                <w:i w:val="0"/>
                <w:iCs w:val="0"/>
                <w:color w:val="000000"/>
                <w:sz w:val="18"/>
                <w:szCs w:val="18"/>
                <w:u w:val="none"/>
              </w:rPr>
            </w:pPr>
          </w:p>
        </w:tc>
      </w:tr>
      <w:tr w14:paraId="2287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48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0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平方珠链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03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由10串珠链（55个珠棒）组成。加强以1为单位的数的连续概念；学习平方的概念；乘算的预备。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5B8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D1B9E">
            <w:pPr>
              <w:spacing w:line="240" w:lineRule="auto"/>
              <w:jc w:val="center"/>
              <w:rPr>
                <w:rFonts w:hint="eastAsia" w:ascii="宋体" w:hAnsi="宋体" w:eastAsia="宋体" w:cs="宋体"/>
                <w:i w:val="0"/>
                <w:iCs w:val="0"/>
                <w:color w:val="000000"/>
                <w:sz w:val="18"/>
                <w:szCs w:val="18"/>
                <w:u w:val="none"/>
              </w:rPr>
            </w:pPr>
          </w:p>
        </w:tc>
      </w:tr>
      <w:tr w14:paraId="2CE7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0A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63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塞根板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D3E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由4块板、18块数字片组成。对于11到19的数能正确的做名称练习；能把握连续数的排列，体会连续数的顺序关系；了解10位与个位数的关系；学习量与代表数量的符号（数字）的一致性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380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B191A">
            <w:pPr>
              <w:spacing w:line="240" w:lineRule="auto"/>
              <w:jc w:val="center"/>
              <w:rPr>
                <w:rFonts w:hint="eastAsia" w:ascii="宋体" w:hAnsi="宋体" w:eastAsia="宋体" w:cs="宋体"/>
                <w:i w:val="0"/>
                <w:iCs w:val="0"/>
                <w:color w:val="000000"/>
                <w:sz w:val="18"/>
                <w:szCs w:val="18"/>
                <w:u w:val="none"/>
              </w:rPr>
            </w:pPr>
          </w:p>
        </w:tc>
      </w:tr>
      <w:tr w14:paraId="0810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47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99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加、减法板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70A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加数最大为9的加法练习，熟练后可导入加法心算；用于呈现被减数最到为18的减法运算练习，熟练后可导入减法心算。 </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CA7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5170A">
            <w:pPr>
              <w:spacing w:line="240" w:lineRule="auto"/>
              <w:jc w:val="center"/>
              <w:rPr>
                <w:rFonts w:hint="eastAsia" w:ascii="宋体" w:hAnsi="宋体" w:eastAsia="宋体" w:cs="宋体"/>
                <w:i w:val="0"/>
                <w:iCs w:val="0"/>
                <w:color w:val="000000"/>
                <w:sz w:val="18"/>
                <w:szCs w:val="18"/>
                <w:u w:val="none"/>
              </w:rPr>
            </w:pPr>
          </w:p>
        </w:tc>
      </w:tr>
      <w:tr w14:paraId="4297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43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9A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邮票游戏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A6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幼儿通过银行游戏认识十进制元法以后，即可进入邮票游戏的操作，熟悉数字的转换关系，并进行大数量的四则运算，培养数学思考能力。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E6D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24EFA">
            <w:pPr>
              <w:spacing w:line="240" w:lineRule="auto"/>
              <w:jc w:val="center"/>
              <w:rPr>
                <w:rFonts w:hint="eastAsia" w:ascii="宋体" w:hAnsi="宋体" w:eastAsia="宋体" w:cs="宋体"/>
                <w:i w:val="0"/>
                <w:iCs w:val="0"/>
                <w:color w:val="000000"/>
                <w:sz w:val="18"/>
                <w:szCs w:val="18"/>
                <w:u w:val="none"/>
              </w:rPr>
            </w:pPr>
          </w:p>
        </w:tc>
      </w:tr>
      <w:tr w14:paraId="34EF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9A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83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分数小人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2AB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由1个木座、小人4组10块组成。知道1个整体（=1）如何分成若干部分，作为进入分数的预备。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D55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60417">
            <w:pPr>
              <w:spacing w:line="240" w:lineRule="auto"/>
              <w:jc w:val="center"/>
              <w:rPr>
                <w:rFonts w:hint="eastAsia" w:ascii="宋体" w:hAnsi="宋体" w:eastAsia="宋体" w:cs="宋体"/>
                <w:i w:val="0"/>
                <w:iCs w:val="0"/>
                <w:color w:val="000000"/>
                <w:sz w:val="18"/>
                <w:szCs w:val="18"/>
                <w:u w:val="none"/>
              </w:rPr>
            </w:pPr>
          </w:p>
        </w:tc>
      </w:tr>
      <w:tr w14:paraId="548A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1F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3A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立方体</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B8C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由1000颗边长为1厘米的立方块组成，学习立方的概念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9C9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F1A53">
            <w:pPr>
              <w:spacing w:line="240" w:lineRule="auto"/>
              <w:jc w:val="center"/>
              <w:rPr>
                <w:rFonts w:hint="eastAsia" w:ascii="宋体" w:hAnsi="宋体" w:eastAsia="宋体" w:cs="宋体"/>
                <w:i w:val="0"/>
                <w:iCs w:val="0"/>
                <w:color w:val="000000"/>
                <w:sz w:val="18"/>
                <w:szCs w:val="18"/>
                <w:u w:val="none"/>
              </w:rPr>
            </w:pPr>
          </w:p>
        </w:tc>
      </w:tr>
      <w:tr w14:paraId="1604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B0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0C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数字与筹码</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EDC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由55个圆片，10张1到10数字卡片组成。了解数与量的关系，认识奇数与偶数。</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C2B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10118">
            <w:pPr>
              <w:spacing w:line="240" w:lineRule="auto"/>
              <w:jc w:val="center"/>
              <w:rPr>
                <w:rFonts w:hint="eastAsia" w:ascii="宋体" w:hAnsi="宋体" w:eastAsia="宋体" w:cs="宋体"/>
                <w:i w:val="0"/>
                <w:iCs w:val="0"/>
                <w:color w:val="000000"/>
                <w:sz w:val="18"/>
                <w:szCs w:val="18"/>
                <w:u w:val="none"/>
              </w:rPr>
            </w:pPr>
          </w:p>
        </w:tc>
      </w:tr>
      <w:tr w14:paraId="1D44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F3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A6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体积组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270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认识整体与部分的关系，建立不同几何立体的体积可以换算的概念，发展儿童对空间的概念。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746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2AABD">
            <w:pPr>
              <w:spacing w:line="240" w:lineRule="auto"/>
              <w:jc w:val="center"/>
              <w:rPr>
                <w:rFonts w:hint="eastAsia" w:ascii="宋体" w:hAnsi="宋体" w:eastAsia="宋体" w:cs="宋体"/>
                <w:i w:val="0"/>
                <w:iCs w:val="0"/>
                <w:color w:val="000000"/>
                <w:sz w:val="18"/>
                <w:szCs w:val="18"/>
                <w:u w:val="none"/>
              </w:rPr>
            </w:pPr>
          </w:p>
        </w:tc>
      </w:tr>
      <w:tr w14:paraId="185C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81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3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4AB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熟悉十以内数量、数位与名称，为学习减法运算做准备。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D55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0767E">
            <w:pPr>
              <w:spacing w:line="240" w:lineRule="auto"/>
              <w:jc w:val="center"/>
              <w:rPr>
                <w:rFonts w:hint="eastAsia" w:ascii="宋体" w:hAnsi="宋体" w:eastAsia="宋体" w:cs="宋体"/>
                <w:i w:val="0"/>
                <w:iCs w:val="0"/>
                <w:color w:val="000000"/>
                <w:sz w:val="18"/>
                <w:szCs w:val="18"/>
                <w:u w:val="none"/>
              </w:rPr>
            </w:pPr>
          </w:p>
        </w:tc>
      </w:tr>
      <w:tr w14:paraId="0776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D1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8B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A1C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学习0-10的概念、10以内的加减法</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F9C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08AD2">
            <w:pPr>
              <w:spacing w:line="240" w:lineRule="auto"/>
              <w:jc w:val="center"/>
              <w:rPr>
                <w:rFonts w:hint="eastAsia" w:ascii="宋体" w:hAnsi="宋体" w:eastAsia="宋体" w:cs="宋体"/>
                <w:i w:val="0"/>
                <w:iCs w:val="0"/>
                <w:color w:val="000000"/>
                <w:sz w:val="18"/>
                <w:szCs w:val="18"/>
                <w:u w:val="none"/>
              </w:rPr>
            </w:pPr>
          </w:p>
        </w:tc>
      </w:tr>
      <w:tr w14:paraId="719B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2A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28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立方珠链及框架</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E6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由1个框架、55串珠链（385根珠棒）组成。学习立方的概念和学乘法的预备。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94A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BA780">
            <w:pPr>
              <w:spacing w:line="240" w:lineRule="auto"/>
              <w:jc w:val="center"/>
              <w:rPr>
                <w:rFonts w:hint="eastAsia" w:ascii="宋体" w:hAnsi="宋体" w:eastAsia="宋体" w:cs="宋体"/>
                <w:i w:val="0"/>
                <w:iCs w:val="0"/>
                <w:color w:val="000000"/>
                <w:sz w:val="18"/>
                <w:szCs w:val="18"/>
                <w:u w:val="none"/>
              </w:rPr>
            </w:pPr>
          </w:p>
        </w:tc>
      </w:tr>
      <w:tr w14:paraId="1FFE0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73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0F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接龙减龙游戏</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BE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练习加减混合运算，增加儿童对数学的兴趣，培养孩子的逻辑思考能力。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CB3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0AC82">
            <w:pPr>
              <w:spacing w:line="240" w:lineRule="auto"/>
              <w:jc w:val="center"/>
              <w:rPr>
                <w:rFonts w:hint="eastAsia" w:ascii="宋体" w:hAnsi="宋体" w:eastAsia="宋体" w:cs="宋体"/>
                <w:i w:val="0"/>
                <w:iCs w:val="0"/>
                <w:color w:val="000000"/>
                <w:sz w:val="18"/>
                <w:szCs w:val="18"/>
                <w:u w:val="none"/>
              </w:rPr>
            </w:pPr>
          </w:p>
        </w:tc>
      </w:tr>
      <w:tr w14:paraId="7C39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7E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AE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砂数学板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432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由0到9数字长板1块，0到9数字单板10块组成。培养认识0到9的数字，练习书写数字，是写前的预备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46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3921A">
            <w:pPr>
              <w:spacing w:line="240" w:lineRule="auto"/>
              <w:jc w:val="center"/>
              <w:rPr>
                <w:rFonts w:hint="eastAsia" w:ascii="宋体" w:hAnsi="宋体" w:eastAsia="宋体" w:cs="宋体"/>
                <w:i w:val="0"/>
                <w:iCs w:val="0"/>
                <w:color w:val="000000"/>
                <w:sz w:val="18"/>
                <w:szCs w:val="18"/>
                <w:u w:val="none"/>
              </w:rPr>
            </w:pPr>
          </w:p>
        </w:tc>
      </w:tr>
      <w:tr w14:paraId="47D0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EB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70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纺棰棒箱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6E2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由2个整理箱、45根纺棰棒，10块数字片组成。指导0的概念，加强数与量集合的概念。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28B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23EAE">
            <w:pPr>
              <w:spacing w:line="240" w:lineRule="auto"/>
              <w:jc w:val="center"/>
              <w:rPr>
                <w:rFonts w:hint="eastAsia" w:ascii="宋体" w:hAnsi="宋体" w:eastAsia="宋体" w:cs="宋体"/>
                <w:i w:val="0"/>
                <w:iCs w:val="0"/>
                <w:color w:val="000000"/>
                <w:sz w:val="18"/>
                <w:szCs w:val="18"/>
                <w:u w:val="none"/>
              </w:rPr>
            </w:pPr>
          </w:p>
        </w:tc>
      </w:tr>
      <w:tr w14:paraId="7ACC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EF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93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加减乘除巨阵盘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A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由10檔彩色算珠组成，每檔10个算珠，学习加减乘除。</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3D8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EA6C1">
            <w:pPr>
              <w:spacing w:line="240" w:lineRule="auto"/>
              <w:jc w:val="center"/>
              <w:rPr>
                <w:rFonts w:hint="eastAsia" w:ascii="宋体" w:hAnsi="宋体" w:eastAsia="宋体" w:cs="宋体"/>
                <w:i w:val="0"/>
                <w:iCs w:val="0"/>
                <w:color w:val="000000"/>
                <w:sz w:val="18"/>
                <w:szCs w:val="18"/>
                <w:u w:val="none"/>
              </w:rPr>
            </w:pPr>
          </w:p>
        </w:tc>
      </w:tr>
      <w:tr w14:paraId="0602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86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59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数数棒组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D21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学习0-10的概念、10以内的加减法。</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B928">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A3A98">
            <w:pPr>
              <w:spacing w:line="240" w:lineRule="auto"/>
              <w:jc w:val="center"/>
              <w:rPr>
                <w:rFonts w:hint="eastAsia" w:ascii="宋体" w:hAnsi="宋体" w:eastAsia="宋体" w:cs="宋体"/>
                <w:i w:val="0"/>
                <w:iCs w:val="0"/>
                <w:color w:val="000000"/>
                <w:sz w:val="18"/>
                <w:szCs w:val="18"/>
                <w:u w:val="none"/>
              </w:rPr>
            </w:pPr>
          </w:p>
        </w:tc>
      </w:tr>
      <w:tr w14:paraId="3F40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FA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E0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彩色小数棒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61D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熟悉十以内数量、数字与名称，为学习平方、立方做间接准备。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7348">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19639">
            <w:pPr>
              <w:spacing w:line="240" w:lineRule="auto"/>
              <w:jc w:val="center"/>
              <w:rPr>
                <w:rFonts w:hint="eastAsia" w:ascii="宋体" w:hAnsi="宋体" w:eastAsia="宋体" w:cs="宋体"/>
                <w:i w:val="0"/>
                <w:iCs w:val="0"/>
                <w:color w:val="000000"/>
                <w:sz w:val="18"/>
                <w:szCs w:val="18"/>
                <w:u w:val="none"/>
              </w:rPr>
            </w:pPr>
          </w:p>
        </w:tc>
      </w:tr>
      <w:tr w14:paraId="348A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9A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3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算术尺</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CF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由标有1公分刻度的尺子组成，可进行加减法的运算。</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062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CEAB6">
            <w:pPr>
              <w:spacing w:line="240" w:lineRule="auto"/>
              <w:jc w:val="center"/>
              <w:rPr>
                <w:rFonts w:hint="eastAsia" w:ascii="宋体" w:hAnsi="宋体" w:eastAsia="宋体" w:cs="宋体"/>
                <w:i w:val="0"/>
                <w:iCs w:val="0"/>
                <w:color w:val="000000"/>
                <w:sz w:val="18"/>
                <w:szCs w:val="18"/>
                <w:u w:val="none"/>
              </w:rPr>
            </w:pPr>
          </w:p>
        </w:tc>
      </w:tr>
      <w:tr w14:paraId="49C1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8E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64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算术天平组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5B0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由天平、称盘与彩色木珠组成，学习数量与平衡的关系。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2FE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45048">
            <w:pPr>
              <w:spacing w:line="240" w:lineRule="auto"/>
              <w:jc w:val="center"/>
              <w:rPr>
                <w:rFonts w:hint="eastAsia" w:ascii="宋体" w:hAnsi="宋体" w:eastAsia="宋体" w:cs="宋体"/>
                <w:i w:val="0"/>
                <w:iCs w:val="0"/>
                <w:color w:val="000000"/>
                <w:sz w:val="18"/>
                <w:szCs w:val="18"/>
                <w:u w:val="none"/>
              </w:rPr>
            </w:pPr>
          </w:p>
        </w:tc>
      </w:tr>
      <w:tr w14:paraId="16F0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86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F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圆形分数板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2F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由彩色23片圆形分数板、1个双面钉板组成。认识分数，了解部分与整体的关系，增进组合概念。利用钉板背面，配二长短、颜色不同的橡皮筋，可发挥幼儿的想象力与创造力。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1BB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AF4BA">
            <w:pPr>
              <w:spacing w:line="240" w:lineRule="auto"/>
              <w:jc w:val="center"/>
              <w:rPr>
                <w:rFonts w:hint="eastAsia" w:ascii="宋体" w:hAnsi="宋体" w:eastAsia="宋体" w:cs="宋体"/>
                <w:i w:val="0"/>
                <w:iCs w:val="0"/>
                <w:color w:val="000000"/>
                <w:sz w:val="18"/>
                <w:szCs w:val="18"/>
                <w:u w:val="none"/>
              </w:rPr>
            </w:pPr>
          </w:p>
        </w:tc>
      </w:tr>
      <w:tr w14:paraId="78E9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12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4A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四方拼盘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AF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由三角形、正方形、平行四边形木块组成，学习几何图形与关系。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12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EE288">
            <w:pPr>
              <w:spacing w:line="240" w:lineRule="auto"/>
              <w:jc w:val="center"/>
              <w:rPr>
                <w:rFonts w:hint="eastAsia" w:ascii="宋体" w:hAnsi="宋体" w:eastAsia="宋体" w:cs="宋体"/>
                <w:i w:val="0"/>
                <w:iCs w:val="0"/>
                <w:color w:val="000000"/>
                <w:sz w:val="18"/>
                <w:szCs w:val="18"/>
                <w:u w:val="none"/>
              </w:rPr>
            </w:pPr>
          </w:p>
        </w:tc>
      </w:tr>
      <w:tr w14:paraId="1589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4D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E4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分解几何盘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42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由1个木座、9组多种几何图形组成。是进入分数的预备。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58D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CC890">
            <w:pPr>
              <w:spacing w:line="240" w:lineRule="auto"/>
              <w:jc w:val="center"/>
              <w:rPr>
                <w:rFonts w:hint="eastAsia" w:ascii="宋体" w:hAnsi="宋体" w:eastAsia="宋体" w:cs="宋体"/>
                <w:i w:val="0"/>
                <w:iCs w:val="0"/>
                <w:color w:val="000000"/>
                <w:sz w:val="18"/>
                <w:szCs w:val="18"/>
                <w:u w:val="none"/>
              </w:rPr>
            </w:pPr>
          </w:p>
        </w:tc>
      </w:tr>
      <w:tr w14:paraId="526A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E4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B0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1000串珠链</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93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由100根（每根10颗珠）珠棒串成一条组成。加强对数的认识；熟悉连续数及其顺序；与100串珠板、1000的立方体珠块比较，培养差别的印象，加强十进制法的知识，培养专注力与独立性。</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52F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E9CE4">
            <w:pPr>
              <w:spacing w:line="240" w:lineRule="auto"/>
              <w:jc w:val="center"/>
              <w:rPr>
                <w:rFonts w:hint="eastAsia" w:ascii="宋体" w:hAnsi="宋体" w:eastAsia="宋体" w:cs="宋体"/>
                <w:i w:val="0"/>
                <w:iCs w:val="0"/>
                <w:color w:val="000000"/>
                <w:sz w:val="18"/>
                <w:szCs w:val="18"/>
                <w:u w:val="none"/>
              </w:rPr>
            </w:pPr>
          </w:p>
        </w:tc>
      </w:tr>
      <w:tr w14:paraId="7528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CC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8A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黄色串珠棒</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060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认识数与量等量交换的概念，为进行银行游戏做准备。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841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90849">
            <w:pPr>
              <w:spacing w:line="240" w:lineRule="auto"/>
              <w:jc w:val="center"/>
              <w:rPr>
                <w:rFonts w:hint="eastAsia" w:ascii="宋体" w:hAnsi="宋体" w:eastAsia="宋体" w:cs="宋体"/>
                <w:i w:val="0"/>
                <w:iCs w:val="0"/>
                <w:color w:val="000000"/>
                <w:sz w:val="18"/>
                <w:szCs w:val="18"/>
                <w:u w:val="none"/>
              </w:rPr>
            </w:pPr>
          </w:p>
        </w:tc>
      </w:tr>
      <w:tr w14:paraId="24D1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32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09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数学拼板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531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熟悉数字，理解数与量的关系，培养数学学习兴趣</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A1F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E843E">
            <w:pPr>
              <w:spacing w:line="240" w:lineRule="auto"/>
              <w:jc w:val="center"/>
              <w:rPr>
                <w:rFonts w:hint="eastAsia" w:ascii="宋体" w:hAnsi="宋体" w:eastAsia="宋体" w:cs="宋体"/>
                <w:i w:val="0"/>
                <w:iCs w:val="0"/>
                <w:color w:val="000000"/>
                <w:sz w:val="18"/>
                <w:szCs w:val="18"/>
                <w:u w:val="none"/>
              </w:rPr>
            </w:pPr>
          </w:p>
        </w:tc>
      </w:tr>
      <w:tr w14:paraId="2B8C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9A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0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不规则拼盘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0288">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由不规则几何图形嵌板组成，认识几何图形与锻炼观察能力。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241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F0926">
            <w:pPr>
              <w:spacing w:line="240" w:lineRule="auto"/>
              <w:jc w:val="center"/>
              <w:rPr>
                <w:rFonts w:hint="eastAsia" w:ascii="宋体" w:hAnsi="宋体" w:eastAsia="宋体" w:cs="宋体"/>
                <w:i w:val="0"/>
                <w:iCs w:val="0"/>
                <w:color w:val="000000"/>
                <w:sz w:val="18"/>
                <w:szCs w:val="18"/>
                <w:u w:val="none"/>
              </w:rPr>
            </w:pPr>
          </w:p>
        </w:tc>
      </w:tr>
      <w:tr w14:paraId="5A0B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5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E9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1公分方块组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A91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刻度为1公分的连接尺组成，学习加减运算方法</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C8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AA1B6">
            <w:pPr>
              <w:spacing w:line="240" w:lineRule="auto"/>
              <w:jc w:val="center"/>
              <w:rPr>
                <w:rFonts w:hint="eastAsia" w:ascii="宋体" w:hAnsi="宋体" w:eastAsia="宋体" w:cs="宋体"/>
                <w:i w:val="0"/>
                <w:iCs w:val="0"/>
                <w:color w:val="000000"/>
                <w:sz w:val="18"/>
                <w:szCs w:val="18"/>
                <w:u w:val="none"/>
              </w:rPr>
            </w:pPr>
          </w:p>
        </w:tc>
      </w:tr>
      <w:tr w14:paraId="7A92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5E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15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几何图形板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0AC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认识几何图形，为学习几何知识打基础。</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8D4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20E9B">
            <w:pPr>
              <w:spacing w:line="240" w:lineRule="auto"/>
              <w:jc w:val="center"/>
              <w:rPr>
                <w:rFonts w:hint="eastAsia" w:ascii="宋体" w:hAnsi="宋体" w:eastAsia="宋体" w:cs="宋体"/>
                <w:i w:val="0"/>
                <w:iCs w:val="0"/>
                <w:color w:val="000000"/>
                <w:sz w:val="18"/>
                <w:szCs w:val="18"/>
                <w:u w:val="none"/>
              </w:rPr>
            </w:pPr>
          </w:p>
        </w:tc>
      </w:tr>
      <w:tr w14:paraId="1705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0F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7D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称盘组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A9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由天平、木棍与彩色串珠组成，学习数量、加减与平衡的关系。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0BF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79029">
            <w:pPr>
              <w:spacing w:line="240" w:lineRule="auto"/>
              <w:jc w:val="center"/>
              <w:rPr>
                <w:rFonts w:hint="eastAsia" w:ascii="宋体" w:hAnsi="宋体" w:eastAsia="宋体" w:cs="宋体"/>
                <w:i w:val="0"/>
                <w:iCs w:val="0"/>
                <w:color w:val="000000"/>
                <w:sz w:val="18"/>
                <w:szCs w:val="18"/>
                <w:u w:val="none"/>
              </w:rPr>
            </w:pPr>
          </w:p>
        </w:tc>
      </w:tr>
      <w:tr w14:paraId="6812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D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4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十进位组</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49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由1公分方块与10块连接条，以及10平方连接块组成，学习十进制制的关系。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B1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48A84">
            <w:pPr>
              <w:spacing w:line="240" w:lineRule="auto"/>
              <w:jc w:val="center"/>
              <w:rPr>
                <w:rFonts w:hint="eastAsia" w:ascii="宋体" w:hAnsi="宋体" w:eastAsia="宋体" w:cs="宋体"/>
                <w:i w:val="0"/>
                <w:iCs w:val="0"/>
                <w:color w:val="000000"/>
                <w:sz w:val="18"/>
                <w:szCs w:val="18"/>
                <w:u w:val="none"/>
              </w:rPr>
            </w:pPr>
          </w:p>
        </w:tc>
      </w:tr>
      <w:tr w14:paraId="6B5D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F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DE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几何体阶梯</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7D4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进口实木</w:t>
            </w:r>
            <w:r>
              <w:rPr>
                <w:rStyle w:val="703"/>
                <w:rFonts w:hint="eastAsia" w:ascii="宋体" w:hAnsi="宋体" w:eastAsia="宋体" w:cs="宋体"/>
                <w:sz w:val="18"/>
                <w:szCs w:val="18"/>
                <w:lang w:val="en-US" w:eastAsia="zh-CN" w:bidi="ar"/>
              </w:rPr>
              <w:t>5</w:t>
            </w:r>
            <w:r>
              <w:rPr>
                <w:rFonts w:hint="eastAsia" w:ascii="宋体" w:hAnsi="宋体" w:eastAsia="宋体" w:cs="宋体"/>
                <w:i w:val="0"/>
                <w:iCs w:val="0"/>
                <w:color w:val="000000"/>
                <w:kern w:val="0"/>
                <w:sz w:val="18"/>
                <w:szCs w:val="18"/>
                <w:u w:val="none"/>
                <w:lang w:val="en-US" w:eastAsia="zh-CN" w:bidi="ar"/>
              </w:rPr>
              <w:t>组，可作颜色分类，三种几何图形，感官学习，高→低比较、排序。</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8CE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24A45">
            <w:pPr>
              <w:spacing w:line="240" w:lineRule="auto"/>
              <w:jc w:val="center"/>
              <w:rPr>
                <w:rFonts w:hint="eastAsia" w:ascii="宋体" w:hAnsi="宋体" w:eastAsia="宋体" w:cs="宋体"/>
                <w:i w:val="0"/>
                <w:iCs w:val="0"/>
                <w:color w:val="000000"/>
                <w:sz w:val="18"/>
                <w:szCs w:val="18"/>
                <w:u w:val="none"/>
              </w:rPr>
            </w:pPr>
          </w:p>
        </w:tc>
      </w:tr>
      <w:tr w14:paraId="09C6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C5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2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组合几何体盘</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D0F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由正5边形、正方形、正三角形、长方形与圆形的面积分解组合，学习分数、面积的关系。</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5494">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5A3C0">
            <w:pPr>
              <w:spacing w:line="240" w:lineRule="auto"/>
              <w:jc w:val="center"/>
              <w:rPr>
                <w:rFonts w:hint="eastAsia" w:ascii="宋体" w:hAnsi="宋体" w:eastAsia="宋体" w:cs="宋体"/>
                <w:i w:val="0"/>
                <w:iCs w:val="0"/>
                <w:color w:val="000000"/>
                <w:sz w:val="18"/>
                <w:szCs w:val="18"/>
                <w:u w:val="none"/>
              </w:rPr>
            </w:pPr>
          </w:p>
        </w:tc>
      </w:tr>
      <w:tr w14:paraId="480A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54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2D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数数看</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6B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由1-5彩色算珠架组成。可进行分类、集合、分解、量的学习。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247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80DB7">
            <w:pPr>
              <w:spacing w:line="240" w:lineRule="auto"/>
              <w:jc w:val="center"/>
              <w:rPr>
                <w:rFonts w:hint="eastAsia" w:ascii="宋体" w:hAnsi="宋体" w:eastAsia="宋体" w:cs="宋体"/>
                <w:i w:val="0"/>
                <w:iCs w:val="0"/>
                <w:color w:val="000000"/>
                <w:sz w:val="18"/>
                <w:szCs w:val="18"/>
                <w:u w:val="none"/>
              </w:rPr>
            </w:pPr>
          </w:p>
        </w:tc>
      </w:tr>
      <w:tr w14:paraId="1F31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AD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EB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双字母砂字板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81E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熟悉汉语拼音的组成及发音，练习书写。</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CC4E">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56C60">
            <w:pPr>
              <w:spacing w:line="240" w:lineRule="auto"/>
              <w:jc w:val="center"/>
              <w:rPr>
                <w:rFonts w:hint="eastAsia" w:ascii="宋体" w:hAnsi="宋体" w:eastAsia="宋体" w:cs="宋体"/>
                <w:i w:val="0"/>
                <w:iCs w:val="0"/>
                <w:color w:val="000000"/>
                <w:sz w:val="18"/>
                <w:szCs w:val="18"/>
                <w:u w:val="none"/>
              </w:rPr>
            </w:pPr>
          </w:p>
        </w:tc>
      </w:tr>
      <w:tr w14:paraId="2332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B1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90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砂纸字母板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E990">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由大小写砂纸字母板各26块组成。通过触摸认识英文字母，为书写做预备。</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3DAA">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671A0">
            <w:pPr>
              <w:spacing w:line="240" w:lineRule="auto"/>
              <w:jc w:val="center"/>
              <w:rPr>
                <w:rFonts w:hint="eastAsia" w:ascii="宋体" w:hAnsi="宋体" w:eastAsia="宋体" w:cs="宋体"/>
                <w:i w:val="0"/>
                <w:iCs w:val="0"/>
                <w:color w:val="000000"/>
                <w:sz w:val="18"/>
                <w:szCs w:val="18"/>
                <w:u w:val="none"/>
              </w:rPr>
            </w:pPr>
          </w:p>
        </w:tc>
      </w:tr>
      <w:tr w14:paraId="4761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7B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28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活动字母箱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DA9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熟悉字母，练习单词的拼写。</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9CE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9F9AD">
            <w:pPr>
              <w:spacing w:line="240" w:lineRule="auto"/>
              <w:jc w:val="center"/>
              <w:rPr>
                <w:rFonts w:hint="eastAsia" w:ascii="宋体" w:hAnsi="宋体" w:eastAsia="宋体" w:cs="宋体"/>
                <w:i w:val="0"/>
                <w:iCs w:val="0"/>
                <w:color w:val="000000"/>
                <w:sz w:val="18"/>
                <w:szCs w:val="18"/>
                <w:u w:val="none"/>
              </w:rPr>
            </w:pPr>
          </w:p>
        </w:tc>
      </w:tr>
      <w:tr w14:paraId="7201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88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ED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拼音结构练习</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97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练习汉语拼音的正确组合，掌握拼音拼读规</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54F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D39DF">
            <w:pPr>
              <w:spacing w:line="240" w:lineRule="auto"/>
              <w:jc w:val="center"/>
              <w:rPr>
                <w:rFonts w:hint="eastAsia" w:ascii="宋体" w:hAnsi="宋体" w:eastAsia="宋体" w:cs="宋体"/>
                <w:i w:val="0"/>
                <w:iCs w:val="0"/>
                <w:color w:val="000000"/>
                <w:sz w:val="18"/>
                <w:szCs w:val="18"/>
                <w:u w:val="none"/>
              </w:rPr>
            </w:pPr>
          </w:p>
        </w:tc>
      </w:tr>
      <w:tr w14:paraId="25D8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F3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5D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印刷字母箱</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FA3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由大小写印刷字母各5套、布袋2个组成（照片仅供参考）。认识英文字母大小写的印刷体。</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46B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D1F01">
            <w:pPr>
              <w:spacing w:line="240" w:lineRule="auto"/>
              <w:jc w:val="center"/>
              <w:rPr>
                <w:rFonts w:hint="eastAsia" w:ascii="宋体" w:hAnsi="宋体" w:eastAsia="宋体" w:cs="宋体"/>
                <w:i w:val="0"/>
                <w:iCs w:val="0"/>
                <w:color w:val="000000"/>
                <w:sz w:val="18"/>
                <w:szCs w:val="18"/>
                <w:u w:val="none"/>
              </w:rPr>
            </w:pPr>
          </w:p>
        </w:tc>
      </w:tr>
      <w:tr w14:paraId="2EDD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E7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7A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亚洲地图嵌板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25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由1套嵌板组成。了解中国的位置，认识各省、直辖市、自治区和省会城市的位置；培养空间思维。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6562">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3FF01">
            <w:pPr>
              <w:spacing w:line="240" w:lineRule="auto"/>
              <w:jc w:val="center"/>
              <w:rPr>
                <w:rFonts w:hint="eastAsia" w:ascii="宋体" w:hAnsi="宋体" w:eastAsia="宋体" w:cs="宋体"/>
                <w:i w:val="0"/>
                <w:iCs w:val="0"/>
                <w:color w:val="000000"/>
                <w:sz w:val="18"/>
                <w:szCs w:val="18"/>
                <w:u w:val="none"/>
              </w:rPr>
            </w:pPr>
          </w:p>
        </w:tc>
      </w:tr>
      <w:tr w14:paraId="0E8B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1F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28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活动时钟</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37A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直观认识时钟的构成，了解时间概念，为看生活中的表打基础。</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6C0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FD159">
            <w:pPr>
              <w:spacing w:line="240" w:lineRule="auto"/>
              <w:jc w:val="center"/>
              <w:rPr>
                <w:rFonts w:hint="eastAsia" w:ascii="宋体" w:hAnsi="宋体" w:eastAsia="宋体" w:cs="宋体"/>
                <w:i w:val="0"/>
                <w:iCs w:val="0"/>
                <w:color w:val="000000"/>
                <w:sz w:val="18"/>
                <w:szCs w:val="18"/>
                <w:u w:val="none"/>
              </w:rPr>
            </w:pPr>
          </w:p>
        </w:tc>
      </w:tr>
      <w:tr w14:paraId="189D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46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B4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中国地图嵌板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439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认识亚洲各个国家的位置、名称及风土人情，初步认识地理的空间概念。</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AB9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EE7B5">
            <w:pPr>
              <w:spacing w:line="240" w:lineRule="auto"/>
              <w:jc w:val="center"/>
              <w:rPr>
                <w:rFonts w:hint="eastAsia" w:ascii="宋体" w:hAnsi="宋体" w:eastAsia="宋体" w:cs="宋体"/>
                <w:i w:val="0"/>
                <w:iCs w:val="0"/>
                <w:color w:val="000000"/>
                <w:sz w:val="18"/>
                <w:szCs w:val="18"/>
                <w:u w:val="none"/>
              </w:rPr>
            </w:pPr>
          </w:p>
        </w:tc>
      </w:tr>
      <w:tr w14:paraId="4DFF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A4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E1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世界洲际地图嵌板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360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由1套嵌板组成。建立地图概念，从地图上认识世界上7大洲和4大洋的位置，培养空思维。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483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688A8">
            <w:pPr>
              <w:spacing w:line="240" w:lineRule="auto"/>
              <w:jc w:val="center"/>
              <w:rPr>
                <w:rFonts w:hint="eastAsia" w:ascii="宋体" w:hAnsi="宋体" w:eastAsia="宋体" w:cs="宋体"/>
                <w:i w:val="0"/>
                <w:iCs w:val="0"/>
                <w:color w:val="000000"/>
                <w:sz w:val="18"/>
                <w:szCs w:val="18"/>
                <w:u w:val="none"/>
              </w:rPr>
            </w:pPr>
          </w:p>
        </w:tc>
      </w:tr>
      <w:tr w14:paraId="2839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C9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CF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太阳系九大行星嵌板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9AF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由1套嵌板组成，认识太阳系，了解九大行星位置，培养空间思维。</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5C8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D0198">
            <w:pPr>
              <w:spacing w:line="240" w:lineRule="auto"/>
              <w:jc w:val="center"/>
              <w:rPr>
                <w:rFonts w:hint="eastAsia" w:ascii="宋体" w:hAnsi="宋体" w:eastAsia="宋体" w:cs="宋体"/>
                <w:i w:val="0"/>
                <w:iCs w:val="0"/>
                <w:color w:val="000000"/>
                <w:sz w:val="18"/>
                <w:szCs w:val="18"/>
                <w:u w:val="none"/>
              </w:rPr>
            </w:pPr>
          </w:p>
        </w:tc>
      </w:tr>
      <w:tr w14:paraId="33F1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47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81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动植物卡片柜</w:t>
            </w:r>
          </w:p>
        </w:tc>
        <w:tc>
          <w:tcPr>
            <w:tcW w:w="5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A2C69">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由14块树叶嵌板,5层木橱1个组成。学习识别各种树叶、植物。纸质。学习识别各种动物。纸质。学习识别各种动物植物。</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75D0">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A4D04">
            <w:pPr>
              <w:spacing w:line="240" w:lineRule="auto"/>
              <w:jc w:val="center"/>
              <w:rPr>
                <w:rFonts w:hint="eastAsia" w:ascii="宋体" w:hAnsi="宋体" w:eastAsia="宋体" w:cs="宋体"/>
                <w:i w:val="0"/>
                <w:iCs w:val="0"/>
                <w:color w:val="000000"/>
                <w:sz w:val="18"/>
                <w:szCs w:val="18"/>
                <w:u w:val="none"/>
              </w:rPr>
            </w:pPr>
          </w:p>
        </w:tc>
      </w:tr>
      <w:tr w14:paraId="6844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D8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62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植物卡片</w:t>
            </w:r>
          </w:p>
        </w:tc>
        <w:tc>
          <w:tcPr>
            <w:tcW w:w="5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2252">
            <w:pPr>
              <w:spacing w:line="240" w:lineRule="auto"/>
              <w:jc w:val="left"/>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546D">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DFA5A">
            <w:pPr>
              <w:spacing w:line="240" w:lineRule="auto"/>
              <w:jc w:val="center"/>
              <w:rPr>
                <w:rFonts w:hint="eastAsia" w:ascii="宋体" w:hAnsi="宋体" w:eastAsia="宋体" w:cs="宋体"/>
                <w:i w:val="0"/>
                <w:iCs w:val="0"/>
                <w:color w:val="000000"/>
                <w:sz w:val="18"/>
                <w:szCs w:val="18"/>
                <w:u w:val="none"/>
              </w:rPr>
            </w:pPr>
          </w:p>
        </w:tc>
      </w:tr>
      <w:tr w14:paraId="59B4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6F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7C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动物卡片</w:t>
            </w:r>
          </w:p>
        </w:tc>
        <w:tc>
          <w:tcPr>
            <w:tcW w:w="5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EB2E4">
            <w:pPr>
              <w:spacing w:line="240" w:lineRule="auto"/>
              <w:jc w:val="left"/>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D7C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441BF">
            <w:pPr>
              <w:spacing w:line="240" w:lineRule="auto"/>
              <w:jc w:val="center"/>
              <w:rPr>
                <w:rFonts w:hint="eastAsia" w:ascii="宋体" w:hAnsi="宋体" w:eastAsia="宋体" w:cs="宋体"/>
                <w:i w:val="0"/>
                <w:iCs w:val="0"/>
                <w:color w:val="000000"/>
                <w:sz w:val="18"/>
                <w:szCs w:val="18"/>
                <w:u w:val="none"/>
              </w:rPr>
            </w:pPr>
          </w:p>
        </w:tc>
      </w:tr>
      <w:tr w14:paraId="4F0C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AA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03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鸟嵌板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330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培养手眼协作及独立性提高观察分析能力和专注力，了解动物—鸟的各个部分的基本构造。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7916">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77D17">
            <w:pPr>
              <w:spacing w:line="240" w:lineRule="auto"/>
              <w:jc w:val="center"/>
              <w:rPr>
                <w:rFonts w:hint="eastAsia" w:ascii="宋体" w:hAnsi="宋体" w:eastAsia="宋体" w:cs="宋体"/>
                <w:i w:val="0"/>
                <w:iCs w:val="0"/>
                <w:color w:val="000000"/>
                <w:sz w:val="18"/>
                <w:szCs w:val="18"/>
                <w:u w:val="none"/>
              </w:rPr>
            </w:pPr>
          </w:p>
        </w:tc>
      </w:tr>
      <w:tr w14:paraId="468C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73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51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青蛙嵌板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41E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培养手眼协作及独立性提高观察分析能力和专注力，了解动物—青蛙的各个部分的基本构造。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249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3A749">
            <w:pPr>
              <w:spacing w:line="240" w:lineRule="auto"/>
              <w:jc w:val="center"/>
              <w:rPr>
                <w:rFonts w:hint="eastAsia" w:ascii="宋体" w:hAnsi="宋体" w:eastAsia="宋体" w:cs="宋体"/>
                <w:i w:val="0"/>
                <w:iCs w:val="0"/>
                <w:color w:val="000000"/>
                <w:sz w:val="18"/>
                <w:szCs w:val="18"/>
                <w:u w:val="none"/>
              </w:rPr>
            </w:pPr>
          </w:p>
        </w:tc>
      </w:tr>
      <w:tr w14:paraId="2932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62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4F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D3A5">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培养手眼协作及独立性提高观察分析能力和专注力，了解植物的树的各个部分的基本构造。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290F">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9271F">
            <w:pPr>
              <w:spacing w:line="240" w:lineRule="auto"/>
              <w:jc w:val="center"/>
              <w:rPr>
                <w:rFonts w:hint="eastAsia" w:ascii="宋体" w:hAnsi="宋体" w:eastAsia="宋体" w:cs="宋体"/>
                <w:i w:val="0"/>
                <w:iCs w:val="0"/>
                <w:color w:val="000000"/>
                <w:sz w:val="18"/>
                <w:szCs w:val="18"/>
                <w:u w:val="none"/>
              </w:rPr>
            </w:pPr>
          </w:p>
        </w:tc>
      </w:tr>
      <w:tr w14:paraId="291B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F5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74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04A">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培养手眼协作及独立性提高观察分析能力和专注力，了解植物的花的各个部分的基本构造。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8987">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DBF0D">
            <w:pPr>
              <w:spacing w:line="240" w:lineRule="auto"/>
              <w:jc w:val="center"/>
              <w:rPr>
                <w:rFonts w:hint="eastAsia" w:ascii="宋体" w:hAnsi="宋体" w:eastAsia="宋体" w:cs="宋体"/>
                <w:i w:val="0"/>
                <w:iCs w:val="0"/>
                <w:color w:val="000000"/>
                <w:sz w:val="18"/>
                <w:szCs w:val="18"/>
                <w:u w:val="none"/>
              </w:rPr>
            </w:pPr>
          </w:p>
        </w:tc>
      </w:tr>
      <w:tr w14:paraId="2CC5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F0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3.82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C6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F53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培养手眼协作及独立性提高观察分析能力和专注力，了解动物的马的各个部分的基本构造。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486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FD1A6">
            <w:pPr>
              <w:spacing w:line="240" w:lineRule="auto"/>
              <w:jc w:val="center"/>
              <w:rPr>
                <w:rFonts w:hint="eastAsia" w:ascii="宋体" w:hAnsi="宋体" w:eastAsia="宋体" w:cs="宋体"/>
                <w:i w:val="0"/>
                <w:iCs w:val="0"/>
                <w:color w:val="000000"/>
                <w:sz w:val="18"/>
                <w:szCs w:val="18"/>
                <w:u w:val="none"/>
              </w:rPr>
            </w:pPr>
          </w:p>
        </w:tc>
      </w:tr>
      <w:tr w14:paraId="65055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19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C6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树叶嵌板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E13">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 植物的叶的各个部分的基本构造。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9C29">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26D96">
            <w:pPr>
              <w:spacing w:line="240" w:lineRule="auto"/>
              <w:jc w:val="center"/>
              <w:rPr>
                <w:rFonts w:hint="eastAsia" w:ascii="宋体" w:hAnsi="宋体" w:eastAsia="宋体" w:cs="宋体"/>
                <w:i w:val="0"/>
                <w:iCs w:val="0"/>
                <w:color w:val="000000"/>
                <w:sz w:val="18"/>
                <w:szCs w:val="18"/>
                <w:u w:val="none"/>
              </w:rPr>
            </w:pPr>
          </w:p>
        </w:tc>
      </w:tr>
      <w:tr w14:paraId="5F83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EE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4F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3D9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培养手眼协作及独立性提高观察分析能力和专注力，了解动物的鱼的各个部分的基本构造。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48BB">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61C2A">
            <w:pPr>
              <w:spacing w:line="240" w:lineRule="auto"/>
              <w:jc w:val="center"/>
              <w:rPr>
                <w:rFonts w:hint="eastAsia" w:ascii="宋体" w:hAnsi="宋体" w:eastAsia="宋体" w:cs="宋体"/>
                <w:i w:val="0"/>
                <w:iCs w:val="0"/>
                <w:color w:val="000000"/>
                <w:sz w:val="18"/>
                <w:szCs w:val="18"/>
                <w:u w:val="none"/>
              </w:rPr>
            </w:pPr>
          </w:p>
        </w:tc>
      </w:tr>
      <w:tr w14:paraId="7A8D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94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37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乌龟嵌板</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5A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培养手眼协作及独立性提高观察分析能力和专注力，了解动物的乌龟的各个部分的基本构造。</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71DC">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46311">
            <w:pPr>
              <w:spacing w:line="240" w:lineRule="auto"/>
              <w:jc w:val="center"/>
              <w:rPr>
                <w:rFonts w:hint="eastAsia" w:ascii="宋体" w:hAnsi="宋体" w:eastAsia="宋体" w:cs="宋体"/>
                <w:i w:val="0"/>
                <w:iCs w:val="0"/>
                <w:color w:val="000000"/>
                <w:sz w:val="18"/>
                <w:szCs w:val="18"/>
                <w:u w:val="none"/>
              </w:rPr>
            </w:pPr>
          </w:p>
        </w:tc>
      </w:tr>
      <w:tr w14:paraId="1785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26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3.86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0B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二指抓</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6FF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由1个插座板、9个小人组成。锻练两指抓物的能力，提高手眼协调能力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16D1">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583F6">
            <w:pPr>
              <w:spacing w:line="240" w:lineRule="auto"/>
              <w:jc w:val="center"/>
              <w:rPr>
                <w:rFonts w:hint="eastAsia" w:ascii="宋体" w:hAnsi="宋体" w:eastAsia="宋体" w:cs="宋体"/>
                <w:i w:val="0"/>
                <w:iCs w:val="0"/>
                <w:color w:val="000000"/>
                <w:sz w:val="18"/>
                <w:szCs w:val="18"/>
                <w:u w:val="none"/>
              </w:rPr>
            </w:pPr>
          </w:p>
        </w:tc>
      </w:tr>
      <w:tr w14:paraId="1231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F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EF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衣饰架及衣饰</w:t>
            </w:r>
          </w:p>
        </w:tc>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8C04">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棉布。由1个架、12个框、12件衣饰组成。学会各种绳带、纽扣的系法，锻练手指灵活性，培养适应日常生活的自理能力。</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97F8">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4FC29">
            <w:pPr>
              <w:spacing w:line="240" w:lineRule="auto"/>
              <w:jc w:val="center"/>
              <w:rPr>
                <w:rFonts w:hint="eastAsia" w:ascii="宋体" w:hAnsi="宋体" w:eastAsia="宋体" w:cs="宋体"/>
                <w:i w:val="0"/>
                <w:iCs w:val="0"/>
                <w:color w:val="000000"/>
                <w:sz w:val="18"/>
                <w:szCs w:val="18"/>
                <w:u w:val="none"/>
              </w:rPr>
            </w:pPr>
          </w:p>
        </w:tc>
      </w:tr>
      <w:tr w14:paraId="5865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92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3.88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ED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儿童地毯大号</w:t>
            </w:r>
          </w:p>
        </w:tc>
        <w:tc>
          <w:tcPr>
            <w:tcW w:w="5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615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环保化工纤维。供铺垫操作蒙台梭利教具使用。</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DB5">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2B381">
            <w:pPr>
              <w:spacing w:line="240" w:lineRule="auto"/>
              <w:jc w:val="center"/>
              <w:rPr>
                <w:rFonts w:hint="eastAsia" w:ascii="宋体" w:hAnsi="宋体" w:eastAsia="宋体" w:cs="宋体"/>
                <w:i w:val="0"/>
                <w:iCs w:val="0"/>
                <w:color w:val="000000"/>
                <w:sz w:val="18"/>
                <w:szCs w:val="18"/>
                <w:u w:val="none"/>
              </w:rPr>
            </w:pPr>
          </w:p>
        </w:tc>
      </w:tr>
      <w:tr w14:paraId="0A2D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D12B">
            <w:pPr>
              <w:spacing w:line="240" w:lineRule="auto"/>
              <w:jc w:val="center"/>
              <w:rPr>
                <w:rFonts w:hint="eastAsia" w:ascii="宋体" w:hAnsi="宋体" w:eastAsia="宋体" w:cs="宋体"/>
                <w:i w:val="0"/>
                <w:iCs w:val="0"/>
                <w:color w:val="000000"/>
                <w:sz w:val="18"/>
                <w:szCs w:val="18"/>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CC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儿童地毯小号</w:t>
            </w:r>
          </w:p>
        </w:tc>
        <w:tc>
          <w:tcPr>
            <w:tcW w:w="5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7FFC">
            <w:pPr>
              <w:spacing w:line="240" w:lineRule="auto"/>
              <w:jc w:val="left"/>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7153">
            <w:pPr>
              <w:spacing w:line="240" w:lineRule="auto"/>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EBE50">
            <w:pPr>
              <w:spacing w:line="240" w:lineRule="auto"/>
              <w:jc w:val="center"/>
              <w:rPr>
                <w:rFonts w:hint="eastAsia" w:ascii="宋体" w:hAnsi="宋体" w:eastAsia="宋体" w:cs="宋体"/>
                <w:i w:val="0"/>
                <w:iCs w:val="0"/>
                <w:color w:val="000000"/>
                <w:sz w:val="18"/>
                <w:szCs w:val="18"/>
                <w:u w:val="none"/>
              </w:rPr>
            </w:pPr>
          </w:p>
        </w:tc>
      </w:tr>
    </w:tbl>
    <w:p w14:paraId="628A320F">
      <w:pPr>
        <w:numPr>
          <w:ilvl w:val="0"/>
          <w:numId w:val="0"/>
        </w:numPr>
        <w:spacing w:line="360" w:lineRule="auto"/>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备注：</w:t>
      </w:r>
    </w:p>
    <w:p w14:paraId="468B89B3">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1、以上清单数量按实结算，可能有增减，结算时根据中标单价和实际数量进行计算。</w:t>
      </w:r>
    </w:p>
    <w:p w14:paraId="4644C1DD">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2、</w:t>
      </w:r>
      <w:r>
        <w:rPr>
          <w:rFonts w:hint="eastAsia" w:hAnsi="宋体" w:cs="仿宋"/>
          <w:b w:val="0"/>
          <w:bCs/>
          <w:color w:val="auto"/>
          <w:sz w:val="21"/>
          <w:szCs w:val="21"/>
          <w:highlight w:val="none"/>
        </w:rPr>
        <w:t>以上清单为全费用完全单价，包括人工费、服务费、税金保险费、工程配套费、运输费、安装调试费、培训费以及实施本项目所需的其他一切费用。</w:t>
      </w:r>
    </w:p>
    <w:p w14:paraId="6A228E3F">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3</w:t>
      </w:r>
      <w:r>
        <w:rPr>
          <w:rFonts w:hint="eastAsia" w:hAnsi="宋体" w:cs="仿宋"/>
          <w:b w:val="0"/>
          <w:bCs/>
          <w:color w:val="auto"/>
          <w:sz w:val="21"/>
          <w:szCs w:val="21"/>
          <w:highlight w:val="none"/>
        </w:rPr>
        <w:t>、施工图与实际尺寸不相符时，以现场实际尺寸为准；投标人中标后需提供详细的方案图及施工图，经采购人确认后方可按图施工。</w:t>
      </w:r>
    </w:p>
    <w:p w14:paraId="7F0E3FAA">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4</w:t>
      </w:r>
      <w:r>
        <w:rPr>
          <w:rFonts w:hint="eastAsia" w:hAnsi="宋体" w:cs="仿宋"/>
          <w:b w:val="0"/>
          <w:bCs/>
          <w:color w:val="auto"/>
          <w:sz w:val="21"/>
          <w:szCs w:val="21"/>
          <w:highlight w:val="none"/>
        </w:rPr>
        <w:t>、本工程为采购安装工程，投标人应根据本工程实际情况和自身条件考虑在施工过程中可能发生的拆除、开凿洞口、槽、修理、清理、填补、修补（包括预留、第一次修补及满足防火要求的封堵）工作，该费用由投标人在报价中综合考虑，费用视为已包含在其他设备或安装材料的综合单价内。</w:t>
      </w:r>
    </w:p>
    <w:p w14:paraId="48319A58">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5</w:t>
      </w:r>
      <w:r>
        <w:rPr>
          <w:rFonts w:hint="eastAsia" w:hAnsi="宋体" w:cs="仿宋"/>
          <w:b w:val="0"/>
          <w:bCs/>
          <w:color w:val="auto"/>
          <w:sz w:val="21"/>
          <w:szCs w:val="21"/>
          <w:highlight w:val="none"/>
        </w:rPr>
        <w:t>、本项目属于 “交钥匙”工程，即所提供的所有软、硬件产品按招标方的要求采购，安装、调试等工作需要由中标方提供实施和三年的免费现场技术支持，中标方须对智能化系统集成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w:t>
      </w:r>
    </w:p>
    <w:p w14:paraId="64DDEFD7">
      <w:pPr>
        <w:spacing w:line="360" w:lineRule="auto"/>
        <w:ind w:firstLine="420" w:firstLineChars="200"/>
        <w:rPr>
          <w:rFonts w:hint="eastAsia" w:hAnsi="宋体" w:cs="仿宋"/>
          <w:b w:val="0"/>
          <w:bCs/>
          <w:color w:val="auto"/>
          <w:sz w:val="21"/>
          <w:szCs w:val="21"/>
          <w:highlight w:val="none"/>
          <w:lang w:eastAsia="zh-CN"/>
        </w:rPr>
      </w:pPr>
      <w:r>
        <w:rPr>
          <w:rFonts w:hint="eastAsia" w:hAnsi="宋体" w:cs="仿宋"/>
          <w:b w:val="0"/>
          <w:bCs/>
          <w:color w:val="auto"/>
          <w:sz w:val="21"/>
          <w:szCs w:val="21"/>
          <w:highlight w:val="none"/>
          <w:lang w:val="en-US" w:eastAsia="zh-CN"/>
        </w:rPr>
        <w:t>6、</w:t>
      </w:r>
      <w:r>
        <w:rPr>
          <w:rFonts w:hint="eastAsia" w:hAnsi="宋体" w:cs="仿宋"/>
          <w:b w:val="0"/>
          <w:bCs/>
          <w:color w:val="auto"/>
          <w:sz w:val="21"/>
          <w:szCs w:val="21"/>
          <w:highlight w:val="none"/>
        </w:rPr>
        <w:t>所有参投产品的参数以产品厂家官方网站公布的参数信息为准，并提供国家级认证机构出具的检测报告。中标后业主如对中标产品参数有疑问，可要求中标人提供样机送交国家级检测机构进行数据检测（检测费用由投标人提供，合同延签）检测数据达不到招标文件要求的作废标处理。交货后如业主对产品参数有疑问，可将机器送交国家级检测机构进行数据检测（检测费用由投标人提供）检测数据达不到招标文件要求的。业主拒绝支付全部货款</w:t>
      </w:r>
      <w:r>
        <w:rPr>
          <w:rFonts w:hint="eastAsia" w:hAnsi="宋体" w:cs="仿宋"/>
          <w:b w:val="0"/>
          <w:bCs/>
          <w:color w:val="auto"/>
          <w:sz w:val="21"/>
          <w:szCs w:val="21"/>
          <w:highlight w:val="none"/>
          <w:lang w:eastAsia="zh-CN"/>
        </w:rPr>
        <w:t>。</w:t>
      </w:r>
    </w:p>
    <w:p w14:paraId="356399B0">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val="en-US" w:eastAsia="zh-CN"/>
        </w:rPr>
        <w:t>7、（1）</w:t>
      </w:r>
      <w:r>
        <w:rPr>
          <w:rFonts w:hint="eastAsia" w:hAnsi="宋体" w:cs="仿宋"/>
          <w:b w:val="0"/>
          <w:bCs/>
          <w:color w:val="auto"/>
          <w:sz w:val="21"/>
          <w:szCs w:val="21"/>
          <w:highlight w:val="none"/>
        </w:rPr>
        <w:t>现场培训：中标单位在整个工程系统安装调试完毕后，在用户指定地点对用户设备管理人员组织现场培训，时间不低于5天，培训内容包括所有设备的日常保养和维护、常见故障的排除等。</w:t>
      </w:r>
    </w:p>
    <w:p w14:paraId="088BFC88">
      <w:pPr>
        <w:spacing w:line="360" w:lineRule="auto"/>
        <w:ind w:firstLine="420" w:firstLineChars="200"/>
        <w:rPr>
          <w:rFonts w:hint="eastAsia" w:hAnsi="宋体" w:cs="仿宋"/>
          <w:b w:val="0"/>
          <w:bCs/>
          <w:color w:val="auto"/>
          <w:sz w:val="21"/>
          <w:szCs w:val="21"/>
          <w:highlight w:val="none"/>
        </w:rPr>
      </w:pPr>
      <w:r>
        <w:rPr>
          <w:rFonts w:hint="eastAsia" w:hAnsi="宋体" w:cs="仿宋"/>
          <w:b w:val="0"/>
          <w:bCs/>
          <w:color w:val="auto"/>
          <w:sz w:val="21"/>
          <w:szCs w:val="21"/>
          <w:highlight w:val="none"/>
          <w:lang w:eastAsia="zh-CN"/>
        </w:rPr>
        <w:t>（</w:t>
      </w:r>
      <w:r>
        <w:rPr>
          <w:rFonts w:hint="eastAsia" w:hAnsi="宋体" w:cs="仿宋"/>
          <w:b w:val="0"/>
          <w:bCs/>
          <w:color w:val="auto"/>
          <w:sz w:val="21"/>
          <w:szCs w:val="21"/>
          <w:highlight w:val="none"/>
          <w:lang w:val="en-US" w:eastAsia="zh-CN"/>
        </w:rPr>
        <w:t>2</w:t>
      </w:r>
      <w:r>
        <w:rPr>
          <w:rFonts w:hint="eastAsia" w:hAnsi="宋体" w:cs="仿宋"/>
          <w:b w:val="0"/>
          <w:bCs/>
          <w:color w:val="auto"/>
          <w:sz w:val="21"/>
          <w:szCs w:val="21"/>
          <w:highlight w:val="none"/>
          <w:lang w:eastAsia="zh-CN"/>
        </w:rPr>
        <w:t>）</w:t>
      </w:r>
      <w:r>
        <w:rPr>
          <w:rFonts w:hint="eastAsia" w:hAnsi="宋体" w:cs="仿宋"/>
          <w:b w:val="0"/>
          <w:bCs/>
          <w:color w:val="auto"/>
          <w:sz w:val="21"/>
          <w:szCs w:val="21"/>
          <w:highlight w:val="none"/>
        </w:rPr>
        <w:t>培训：中标方须为用户方提供良好的培训环境、由5个主要设备厂商提供2人各五天的高水平的技术培训服务。培训费用（含培训教材费）、差旅费用包含在投标总价中。</w:t>
      </w:r>
    </w:p>
    <w:p w14:paraId="0891BF4F">
      <w:pPr>
        <w:numPr>
          <w:ilvl w:val="0"/>
          <w:numId w:val="0"/>
        </w:numPr>
        <w:spacing w:line="360" w:lineRule="auto"/>
        <w:jc w:val="left"/>
        <w:rPr>
          <w:rFonts w:hint="eastAsia" w:hAnsi="宋体" w:cs="宋体"/>
          <w:b w:val="0"/>
          <w:bCs/>
          <w:color w:val="auto"/>
          <w:sz w:val="30"/>
          <w:szCs w:val="30"/>
          <w:highlight w:val="none"/>
        </w:rPr>
      </w:pPr>
      <w:r>
        <w:rPr>
          <w:rFonts w:hint="eastAsia" w:hAnsi="宋体" w:cs="宋体"/>
          <w:b w:val="0"/>
          <w:bCs/>
          <w:color w:val="auto"/>
          <w:sz w:val="30"/>
          <w:szCs w:val="30"/>
          <w:highlight w:val="none"/>
        </w:rPr>
        <w:t>二、采购要求：</w:t>
      </w:r>
    </w:p>
    <w:p w14:paraId="33FD47C5">
      <w:pPr>
        <w:spacing w:line="360" w:lineRule="auto"/>
        <w:rPr>
          <w:rFonts w:hint="eastAsia" w:ascii="Times New Roman" w:hAnsi="宋体" w:eastAsia="宋体" w:cs="仿宋"/>
          <w:b w:val="0"/>
          <w:bCs/>
          <w:color w:val="auto"/>
          <w:sz w:val="21"/>
          <w:szCs w:val="21"/>
          <w:highlight w:val="none"/>
          <w:lang w:val="en-US" w:eastAsia="zh-CN"/>
        </w:rPr>
      </w:pPr>
      <w:r>
        <w:rPr>
          <w:rFonts w:hint="eastAsia" w:ascii="Times New Roman" w:hAnsi="宋体" w:eastAsia="宋体" w:cs="仿宋"/>
          <w:b w:val="0"/>
          <w:bCs/>
          <w:color w:val="auto"/>
          <w:sz w:val="21"/>
          <w:szCs w:val="21"/>
          <w:highlight w:val="none"/>
          <w:lang w:val="en-US" w:eastAsia="zh-CN"/>
        </w:rPr>
        <w:t>一、中标人的工作内容</w:t>
      </w:r>
    </w:p>
    <w:p w14:paraId="257CD807">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中标人的工作内容需包含但不局限于以下内容：</w:t>
      </w:r>
    </w:p>
    <w:p w14:paraId="203EDA66">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1.</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设备的制造与供货及提供相关资料；</w:t>
      </w:r>
    </w:p>
    <w:p w14:paraId="347D88B3">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2.</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设备及部件的检查、检验及测试（该费用计入总价）；</w:t>
      </w:r>
    </w:p>
    <w:p w14:paraId="4CD299F1">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3.</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设备的安装及部件的就位和固定；</w:t>
      </w:r>
    </w:p>
    <w:p w14:paraId="677CD494">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4.</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设备及部件的连接和检查；</w:t>
      </w:r>
    </w:p>
    <w:p w14:paraId="051065BC">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5.</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设备与系统的调试；</w:t>
      </w:r>
    </w:p>
    <w:p w14:paraId="4D7D3E7B">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6.</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整个系统调试；</w:t>
      </w:r>
    </w:p>
    <w:p w14:paraId="47AD07FF">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7.</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系统的维护、维修措施及急修接报后的响应措施；</w:t>
      </w:r>
    </w:p>
    <w:p w14:paraId="1146A64A">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8. 实施过程中与其他专业承包人的协调和配合，如遇工程量交界点有争议处，由采购人工程师及现场监理根据实际情况协调划分，承包人不得以任何理由拒绝施工；</w:t>
      </w:r>
    </w:p>
    <w:p w14:paraId="13852974">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9.</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验收（包括负责通过相关部门的整体验收，资料整理交接）；</w:t>
      </w:r>
    </w:p>
    <w:p w14:paraId="366B9142">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10.</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负责培训资料的编写和技术培训；</w:t>
      </w:r>
    </w:p>
    <w:p w14:paraId="0F3AF355">
      <w:pPr>
        <w:spacing w:line="360" w:lineRule="auto"/>
        <w:ind w:firstLine="420" w:firstLineChars="200"/>
        <w:rPr>
          <w:rFonts w:hint="eastAsia" w:ascii="Times New Roman" w:hAnsi="宋体" w:eastAsia="宋体" w:cs="仿宋"/>
          <w:b w:val="0"/>
          <w:bCs/>
          <w:color w:val="auto"/>
          <w:sz w:val="21"/>
          <w:szCs w:val="21"/>
          <w:highlight w:val="none"/>
        </w:rPr>
      </w:pPr>
      <w:r>
        <w:rPr>
          <w:rFonts w:hint="eastAsia" w:ascii="Times New Roman" w:hAnsi="宋体" w:eastAsia="宋体" w:cs="仿宋"/>
          <w:b w:val="0"/>
          <w:bCs/>
          <w:color w:val="auto"/>
          <w:sz w:val="21"/>
          <w:szCs w:val="21"/>
          <w:highlight w:val="none"/>
        </w:rPr>
        <w:t>11.</w:t>
      </w:r>
      <w:r>
        <w:rPr>
          <w:rFonts w:hint="eastAsia" w:ascii="Times New Roman" w:hAnsi="宋体" w:eastAsia="宋体" w:cs="仿宋"/>
          <w:b w:val="0"/>
          <w:bCs/>
          <w:color w:val="auto"/>
          <w:sz w:val="21"/>
          <w:szCs w:val="21"/>
          <w:highlight w:val="none"/>
        </w:rPr>
        <w:tab/>
      </w:r>
      <w:r>
        <w:rPr>
          <w:rFonts w:hint="eastAsia" w:ascii="Times New Roman" w:hAnsi="宋体" w:eastAsia="宋体" w:cs="仿宋"/>
          <w:b w:val="0"/>
          <w:bCs/>
          <w:color w:val="auto"/>
          <w:sz w:val="21"/>
          <w:szCs w:val="21"/>
          <w:highlight w:val="none"/>
        </w:rPr>
        <w:t>售后服务</w:t>
      </w:r>
    </w:p>
    <w:p w14:paraId="66E487DE">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w:t>
      </w:r>
      <w:r>
        <w:rPr>
          <w:rFonts w:hint="eastAsia" w:hAnsi="宋体" w:cs="仿宋"/>
          <w:b w:val="0"/>
          <w:bCs/>
          <w:color w:val="auto"/>
          <w:sz w:val="21"/>
          <w:szCs w:val="21"/>
          <w:highlight w:val="none"/>
          <w:lang w:val="en-US" w:eastAsia="zh-CN"/>
        </w:rPr>
        <w:t>1</w:t>
      </w:r>
      <w:r>
        <w:rPr>
          <w:rFonts w:hint="eastAsia" w:hAnsi="宋体" w:cs="仿宋"/>
          <w:b w:val="0"/>
          <w:bCs/>
          <w:color w:val="auto"/>
          <w:sz w:val="21"/>
          <w:szCs w:val="21"/>
          <w:highlight w:val="none"/>
        </w:rPr>
        <w:t>.1投标人必须明确作出服务承诺，详细阐述维修、维护内容及服务方式和范围；</w:t>
      </w:r>
    </w:p>
    <w:p w14:paraId="4957D723">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w:t>
      </w:r>
      <w:r>
        <w:rPr>
          <w:rFonts w:hint="eastAsia" w:hAnsi="宋体" w:cs="仿宋"/>
          <w:b w:val="0"/>
          <w:bCs/>
          <w:color w:val="auto"/>
          <w:sz w:val="21"/>
          <w:szCs w:val="21"/>
          <w:highlight w:val="none"/>
          <w:lang w:val="en-US" w:eastAsia="zh-CN"/>
        </w:rPr>
        <w:t>1</w:t>
      </w:r>
      <w:r>
        <w:rPr>
          <w:rFonts w:hint="eastAsia" w:hAnsi="宋体" w:cs="仿宋"/>
          <w:b w:val="0"/>
          <w:bCs/>
          <w:color w:val="auto"/>
          <w:sz w:val="21"/>
          <w:szCs w:val="21"/>
          <w:highlight w:val="none"/>
        </w:rPr>
        <w:t>.2投标人应以优惠价格提供在货物验收合格后的零配件供应价格；</w:t>
      </w:r>
    </w:p>
    <w:p w14:paraId="687B9552">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1</w:t>
      </w:r>
      <w:r>
        <w:rPr>
          <w:rFonts w:hint="eastAsia" w:hAnsi="宋体" w:cs="仿宋"/>
          <w:b w:val="0"/>
          <w:bCs/>
          <w:color w:val="auto"/>
          <w:sz w:val="21"/>
          <w:szCs w:val="21"/>
          <w:highlight w:val="none"/>
          <w:lang w:val="en-US" w:eastAsia="zh-CN"/>
        </w:rPr>
        <w:t>1</w:t>
      </w:r>
      <w:r>
        <w:rPr>
          <w:rFonts w:hint="eastAsia" w:hAnsi="宋体" w:cs="仿宋"/>
          <w:b w:val="0"/>
          <w:bCs/>
          <w:color w:val="auto"/>
          <w:sz w:val="21"/>
          <w:szCs w:val="21"/>
          <w:highlight w:val="none"/>
        </w:rPr>
        <w:t>.3投标人必须明确作出服务承诺，详细阐述维修、维护内容及服务方式和范围。</w:t>
      </w:r>
    </w:p>
    <w:p w14:paraId="7B7A174F">
      <w:pPr>
        <w:pStyle w:val="693"/>
        <w:spacing w:line="360" w:lineRule="auto"/>
        <w:ind w:firstLine="481"/>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2、其他要求</w:t>
      </w:r>
    </w:p>
    <w:p w14:paraId="2D5578EB">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2.1卖方应保证，买方在中华人民共和国使用该产品任何一部分时，免受第三方提出的侵犯其专利权、商标权或其他知识产权的起诉。如发生此类纠纷，由卖方承担一切责任。</w:t>
      </w:r>
    </w:p>
    <w:p w14:paraId="6457627B">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2.2卖方为执行本合同而提供的技术资料的使用权归买方所有。</w:t>
      </w:r>
    </w:p>
    <w:p w14:paraId="1FEB3274">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2.3投标人必须承诺招标文件中提出的全部技术要求；如果以其中某些条款不响应时，应在投标文件中逐条列出，未列出的视同响应。</w:t>
      </w:r>
    </w:p>
    <w:p w14:paraId="59078E75">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▲3、质保期要求：本项目所有产品质保期不少于</w:t>
      </w:r>
      <w:r>
        <w:rPr>
          <w:rFonts w:hint="eastAsia" w:hAnsi="宋体" w:cs="仿宋"/>
          <w:b w:val="0"/>
          <w:bCs/>
          <w:color w:val="auto"/>
          <w:sz w:val="21"/>
          <w:szCs w:val="21"/>
          <w:highlight w:val="none"/>
          <w:lang w:val="en-US" w:eastAsia="zh-CN"/>
        </w:rPr>
        <w:t>三</w:t>
      </w:r>
      <w:r>
        <w:rPr>
          <w:rFonts w:hint="eastAsia" w:hAnsi="宋体" w:cs="仿宋"/>
          <w:b w:val="0"/>
          <w:bCs/>
          <w:color w:val="auto"/>
          <w:sz w:val="21"/>
          <w:szCs w:val="21"/>
          <w:highlight w:val="none"/>
        </w:rPr>
        <w:t>年。</w:t>
      </w:r>
    </w:p>
    <w:p w14:paraId="45596087">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4、售后技术服务要求：提供产品保修卡，并按厂家产品规定保修期限及内容以及供应商的其它承诺条款实行保修，出现故障后2小时内服务响应、8小时内现场服务到位、12小时内解决问题；</w:t>
      </w:r>
    </w:p>
    <w:p w14:paraId="0B72BB35">
      <w:pPr>
        <w:spacing w:line="360" w:lineRule="auto"/>
        <w:ind w:firstLine="420" w:firstLineChars="200"/>
        <w:jc w:val="left"/>
        <w:rPr>
          <w:rFonts w:hint="eastAsia" w:hAnsi="宋体" w:cs="仿宋"/>
          <w:b w:val="0"/>
          <w:bCs/>
          <w:color w:val="auto"/>
          <w:sz w:val="21"/>
          <w:szCs w:val="21"/>
          <w:highlight w:val="none"/>
        </w:rPr>
      </w:pPr>
      <w:r>
        <w:rPr>
          <w:rFonts w:hint="eastAsia" w:hAnsi="宋体" w:cs="仿宋"/>
          <w:b w:val="0"/>
          <w:bCs/>
          <w:color w:val="auto"/>
          <w:sz w:val="21"/>
          <w:szCs w:val="21"/>
          <w:highlight w:val="none"/>
        </w:rPr>
        <w:t>▲5、交货时间及地点：</w:t>
      </w:r>
      <w:r>
        <w:rPr>
          <w:rFonts w:hint="eastAsia" w:hAnsi="宋体" w:cs="仿宋"/>
          <w:b w:val="0"/>
          <w:bCs/>
          <w:color w:val="auto"/>
          <w:sz w:val="21"/>
          <w:szCs w:val="21"/>
          <w:highlight w:val="none"/>
          <w:lang w:val="en-US" w:eastAsia="zh-CN"/>
        </w:rPr>
        <w:t>在合同签订之后30日内送达采购单位并完成安装调试。</w:t>
      </w:r>
      <w:r>
        <w:rPr>
          <w:rFonts w:hint="eastAsia" w:hAnsi="宋体" w:cs="仿宋"/>
          <w:b w:val="0"/>
          <w:bCs/>
          <w:color w:val="auto"/>
          <w:sz w:val="21"/>
          <w:szCs w:val="21"/>
          <w:highlight w:val="none"/>
        </w:rPr>
        <w:t>在安装、调试、检验时，应派遣授权委托代理人参加并加以指导，如发现质量问题，代表必须负责处理至采购人满意为止；交货地点：</w:t>
      </w:r>
      <w:r>
        <w:rPr>
          <w:rFonts w:hint="eastAsia" w:hAnsi="宋体" w:cs="仿宋"/>
          <w:b w:val="0"/>
          <w:bCs/>
          <w:color w:val="auto"/>
          <w:sz w:val="21"/>
          <w:szCs w:val="21"/>
          <w:highlight w:val="none"/>
          <w:lang w:eastAsia="zh-CN"/>
        </w:rPr>
        <w:t>台州市路桥区凤栖小学</w:t>
      </w:r>
      <w:r>
        <w:rPr>
          <w:rFonts w:hint="eastAsia" w:hAnsi="宋体" w:cs="仿宋"/>
          <w:b w:val="0"/>
          <w:bCs/>
          <w:color w:val="auto"/>
          <w:sz w:val="21"/>
          <w:szCs w:val="21"/>
          <w:highlight w:val="none"/>
        </w:rPr>
        <w:t>。</w:t>
      </w:r>
    </w:p>
    <w:p w14:paraId="131701BB">
      <w:pPr>
        <w:snapToGrid w:val="0"/>
        <w:spacing w:line="360" w:lineRule="auto"/>
        <w:ind w:firstLine="400" w:firstLineChars="200"/>
        <w:jc w:val="left"/>
        <w:rPr>
          <w:rFonts w:hint="eastAsia" w:hAnsi="宋体" w:cs="仿宋"/>
          <w:b w:val="0"/>
          <w:bCs/>
          <w:color w:val="auto"/>
          <w:sz w:val="21"/>
          <w:szCs w:val="21"/>
          <w:highlight w:val="none"/>
        </w:rPr>
      </w:pPr>
      <w:r>
        <w:rPr>
          <w:rFonts w:hint="eastAsia" w:ascii="宋体" w:hAnsi="宋体" w:eastAsia="宋体" w:cs="宋体"/>
          <w:b w:val="0"/>
          <w:bCs/>
          <w:i w:val="0"/>
          <w:color w:val="auto"/>
          <w:kern w:val="0"/>
          <w:sz w:val="20"/>
          <w:szCs w:val="20"/>
          <w:highlight w:val="none"/>
          <w:u w:val="none"/>
          <w:lang w:val="en-US" w:eastAsia="zh-CN" w:bidi="ar"/>
        </w:rPr>
        <w:t>▲</w:t>
      </w:r>
      <w:r>
        <w:rPr>
          <w:rFonts w:hint="eastAsia" w:hAnsi="宋体" w:cs="仿宋"/>
          <w:b w:val="0"/>
          <w:bCs/>
          <w:color w:val="auto"/>
          <w:sz w:val="21"/>
          <w:szCs w:val="21"/>
          <w:highlight w:val="none"/>
        </w:rPr>
        <w:t>6、付款方式：</w:t>
      </w:r>
    </w:p>
    <w:p w14:paraId="4DB0ADE6">
      <w:pPr>
        <w:snapToGrid w:val="0"/>
        <w:spacing w:line="360" w:lineRule="auto"/>
        <w:ind w:firstLine="420" w:firstLineChars="200"/>
        <w:jc w:val="left"/>
        <w:rPr>
          <w:rFonts w:hint="eastAsia" w:hAnsi="宋体" w:cs="宋体"/>
          <w:b w:val="0"/>
          <w:bCs/>
          <w:color w:val="auto"/>
          <w:sz w:val="21"/>
          <w:szCs w:val="21"/>
          <w:highlight w:val="none"/>
        </w:rPr>
        <w:sectPr>
          <w:pgSz w:w="11906" w:h="16838"/>
          <w:pgMar w:top="1134" w:right="1417" w:bottom="1134" w:left="1417" w:header="851" w:footer="896" w:gutter="0"/>
          <w:pgNumType w:fmt="decimal"/>
          <w:cols w:space="0" w:num="1"/>
          <w:titlePg/>
          <w:rtlGutter w:val="0"/>
          <w:docGrid w:type="lines" w:linePitch="324" w:charSpace="0"/>
        </w:sectPr>
      </w:pPr>
      <w:r>
        <w:rPr>
          <w:rFonts w:hint="eastAsia" w:hAnsi="宋体" w:cs="仿宋"/>
          <w:b w:val="0"/>
          <w:bCs/>
          <w:color w:val="auto"/>
          <w:sz w:val="21"/>
          <w:szCs w:val="21"/>
          <w:highlight w:val="none"/>
          <w:lang w:eastAsia="zh-CN"/>
        </w:rPr>
        <w:t>签订合同后，收到采购人书面通知供货后，合同生效以及具备实施条件后7个工作日内支付货款的40%作为预付款，每批次供应商完成供货、安装调试并通过验收并经采购人确认后15天内，采购人向供应商支付至每批次供货合同结算价的100%。增值税普通发票应随付款进度及时提供</w:t>
      </w:r>
      <w:r>
        <w:rPr>
          <w:rFonts w:hint="eastAsia" w:hAnsi="宋体" w:cs="宋体"/>
          <w:b w:val="0"/>
          <w:bCs/>
          <w:color w:val="auto"/>
          <w:sz w:val="21"/>
          <w:szCs w:val="21"/>
          <w:highlight w:val="none"/>
        </w:rPr>
        <w:t>。</w:t>
      </w:r>
    </w:p>
    <w:p w14:paraId="5F055A33">
      <w:pPr>
        <w:snapToGrid w:val="0"/>
        <w:spacing w:line="360" w:lineRule="auto"/>
        <w:jc w:val="center"/>
        <w:rPr>
          <w:rFonts w:ascii="宋体"/>
          <w:b w:val="0"/>
          <w:bCs/>
          <w:color w:val="auto"/>
          <w:sz w:val="36"/>
          <w:szCs w:val="36"/>
          <w:highlight w:val="none"/>
        </w:rPr>
      </w:pPr>
      <w:r>
        <w:rPr>
          <w:rFonts w:hint="eastAsia" w:ascii="宋体" w:hAnsi="宋体"/>
          <w:b w:val="0"/>
          <w:bCs/>
          <w:color w:val="auto"/>
          <w:sz w:val="36"/>
          <w:szCs w:val="36"/>
          <w:highlight w:val="none"/>
        </w:rPr>
        <w:t>第三部分</w:t>
      </w:r>
      <w:r>
        <w:rPr>
          <w:rFonts w:ascii="宋体" w:hAnsi="宋体"/>
          <w:b w:val="0"/>
          <w:bCs/>
          <w:color w:val="auto"/>
          <w:sz w:val="36"/>
          <w:szCs w:val="36"/>
          <w:highlight w:val="none"/>
        </w:rPr>
        <w:t xml:space="preserve"> </w:t>
      </w:r>
      <w:r>
        <w:rPr>
          <w:rFonts w:hint="eastAsia" w:ascii="宋体" w:hAnsi="宋体"/>
          <w:b w:val="0"/>
          <w:bCs/>
          <w:color w:val="auto"/>
          <w:sz w:val="36"/>
          <w:szCs w:val="36"/>
          <w:highlight w:val="none"/>
        </w:rPr>
        <w:t>投标人须知</w:t>
      </w:r>
      <w:bookmarkEnd w:id="1"/>
    </w:p>
    <w:p w14:paraId="29D232E1">
      <w:pPr>
        <w:pStyle w:val="17"/>
        <w:widowControl w:val="0"/>
        <w:adjustRightInd/>
        <w:snapToGrid/>
        <w:spacing w:line="240" w:lineRule="auto"/>
        <w:ind w:right="480" w:firstLine="420"/>
        <w:jc w:val="center"/>
        <w:rPr>
          <w:rFonts w:hAnsi="宋体"/>
          <w:b w:val="0"/>
          <w:bCs/>
          <w:color w:val="auto"/>
          <w:kern w:val="2"/>
          <w:sz w:val="32"/>
          <w:szCs w:val="32"/>
          <w:highlight w:val="none"/>
        </w:rPr>
      </w:pPr>
      <w:bookmarkStart w:id="4" w:name="_Toc331502478"/>
      <w:r>
        <w:rPr>
          <w:rFonts w:hint="eastAsia" w:hAnsi="宋体"/>
          <w:b w:val="0"/>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251E1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6CAD022C">
            <w:pPr>
              <w:snapToGrid w:val="0"/>
              <w:spacing w:line="240" w:lineRule="auto"/>
              <w:jc w:val="center"/>
              <w:rPr>
                <w:rFonts w:ascii="宋体"/>
                <w:b w:val="0"/>
                <w:bCs/>
                <w:color w:val="auto"/>
                <w:sz w:val="24"/>
                <w:szCs w:val="20"/>
                <w:highlight w:val="none"/>
              </w:rPr>
            </w:pPr>
            <w:bookmarkStart w:id="5" w:name="_Hlt74714665"/>
            <w:bookmarkEnd w:id="5"/>
            <w:bookmarkStart w:id="6" w:name="_Hlt74730295"/>
            <w:bookmarkEnd w:id="6"/>
            <w:bookmarkStart w:id="7" w:name="_Toc331502480"/>
            <w:bookmarkStart w:id="8" w:name="_Hlt74730208"/>
            <w:bookmarkStart w:id="9" w:name="_Hlt74730112"/>
            <w:bookmarkStart w:id="10" w:name="_Toc91899872"/>
            <w:r>
              <w:rPr>
                <w:rFonts w:hint="eastAsia" w:ascii="宋体" w:hAnsi="宋体"/>
                <w:b w:val="0"/>
                <w:bCs/>
                <w:color w:val="auto"/>
                <w:sz w:val="24"/>
                <w:highlight w:val="none"/>
              </w:rPr>
              <w:t>序号</w:t>
            </w:r>
          </w:p>
        </w:tc>
        <w:tc>
          <w:tcPr>
            <w:tcW w:w="8371" w:type="dxa"/>
            <w:tcBorders>
              <w:top w:val="single" w:color="auto" w:sz="4" w:space="0"/>
              <w:left w:val="single" w:color="auto" w:sz="4" w:space="0"/>
              <w:bottom w:val="single" w:color="auto" w:sz="4" w:space="0"/>
            </w:tcBorders>
            <w:vAlign w:val="center"/>
          </w:tcPr>
          <w:p w14:paraId="5F55DABB">
            <w:pPr>
              <w:snapToGrid w:val="0"/>
              <w:spacing w:line="240" w:lineRule="auto"/>
              <w:jc w:val="center"/>
              <w:rPr>
                <w:rFonts w:ascii="宋体"/>
                <w:b w:val="0"/>
                <w:bCs/>
                <w:color w:val="auto"/>
                <w:sz w:val="24"/>
                <w:szCs w:val="20"/>
                <w:highlight w:val="none"/>
              </w:rPr>
            </w:pPr>
            <w:r>
              <w:rPr>
                <w:rFonts w:hint="eastAsia" w:ascii="宋体" w:hAnsi="宋体"/>
                <w:b w:val="0"/>
                <w:bCs/>
                <w:color w:val="auto"/>
                <w:sz w:val="24"/>
                <w:highlight w:val="none"/>
              </w:rPr>
              <w:t>内容、要求</w:t>
            </w:r>
          </w:p>
        </w:tc>
      </w:tr>
      <w:tr w14:paraId="6088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492AFA0D">
            <w:pPr>
              <w:snapToGrid w:val="0"/>
              <w:spacing w:line="240" w:lineRule="auto"/>
              <w:jc w:val="center"/>
              <w:rPr>
                <w:rFonts w:ascii="宋体"/>
                <w:b w:val="0"/>
                <w:bCs/>
                <w:color w:val="auto"/>
                <w:sz w:val="24"/>
                <w:szCs w:val="20"/>
                <w:highlight w:val="none"/>
              </w:rPr>
            </w:pPr>
            <w:r>
              <w:rPr>
                <w:rFonts w:ascii="宋体" w:hAnsi="宋体"/>
                <w:b w:val="0"/>
                <w:bCs/>
                <w:color w:val="auto"/>
                <w:sz w:val="24"/>
                <w:highlight w:val="none"/>
              </w:rPr>
              <w:t>1</w:t>
            </w:r>
          </w:p>
        </w:tc>
        <w:tc>
          <w:tcPr>
            <w:tcW w:w="8371" w:type="dxa"/>
            <w:tcBorders>
              <w:top w:val="single" w:color="auto" w:sz="4" w:space="0"/>
              <w:left w:val="single" w:color="auto" w:sz="4" w:space="0"/>
              <w:bottom w:val="single" w:color="auto" w:sz="4" w:space="0"/>
            </w:tcBorders>
            <w:vAlign w:val="center"/>
          </w:tcPr>
          <w:p w14:paraId="3D4CCA4C">
            <w:pPr>
              <w:snapToGrid w:val="0"/>
              <w:spacing w:line="240" w:lineRule="auto"/>
              <w:rPr>
                <w:rFonts w:ascii="宋体"/>
                <w:b w:val="0"/>
                <w:bCs/>
                <w:color w:val="auto"/>
                <w:sz w:val="24"/>
                <w:szCs w:val="20"/>
                <w:highlight w:val="none"/>
              </w:rPr>
            </w:pPr>
            <w:r>
              <w:rPr>
                <w:rFonts w:hint="eastAsia" w:ascii="宋体" w:hAnsi="宋体"/>
                <w:b w:val="0"/>
                <w:bCs/>
                <w:color w:val="auto"/>
                <w:sz w:val="24"/>
                <w:highlight w:val="none"/>
              </w:rPr>
              <w:t>项目名称：</w:t>
            </w:r>
            <w:r>
              <w:rPr>
                <w:rFonts w:hint="eastAsia" w:ascii="宋体" w:hAnsi="宋体"/>
                <w:b w:val="0"/>
                <w:bCs/>
                <w:color w:val="auto"/>
                <w:sz w:val="24"/>
                <w:highlight w:val="none"/>
                <w:lang w:eastAsia="zh-CN"/>
              </w:rPr>
              <w:t>台州市路桥区凤栖小学2025年多功能教室系统及设备采购项目（第二次发布）</w:t>
            </w:r>
          </w:p>
        </w:tc>
      </w:tr>
      <w:tr w14:paraId="2EC20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14:paraId="0C636F1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2</w:t>
            </w:r>
          </w:p>
        </w:tc>
        <w:tc>
          <w:tcPr>
            <w:tcW w:w="8371" w:type="dxa"/>
            <w:tcBorders>
              <w:top w:val="single" w:color="auto" w:sz="4" w:space="0"/>
              <w:left w:val="single" w:color="auto" w:sz="4" w:space="0"/>
              <w:bottom w:val="single" w:color="auto" w:sz="4" w:space="0"/>
            </w:tcBorders>
            <w:vAlign w:val="center"/>
          </w:tcPr>
          <w:p w14:paraId="46BCEE14">
            <w:pPr>
              <w:keepNext w:val="0"/>
              <w:keepLines w:val="0"/>
              <w:suppressLineNumbers w:val="0"/>
              <w:snapToGrid w:val="0"/>
              <w:spacing w:before="0" w:beforeAutospacing="0" w:after="0" w:afterAutospacing="0" w:line="240" w:lineRule="auto"/>
              <w:ind w:left="0" w:leftChars="0" w:right="0" w:rightChars="0"/>
              <w:rPr>
                <w:rFonts w:hint="eastAsia" w:ascii="宋体" w:eastAsia="宋体"/>
                <w:b w:val="0"/>
                <w:bCs/>
                <w:color w:val="auto"/>
                <w:sz w:val="24"/>
                <w:szCs w:val="20"/>
                <w:highlight w:val="none"/>
                <w:lang w:eastAsia="zh-CN"/>
              </w:rPr>
            </w:pPr>
            <w:r>
              <w:rPr>
                <w:rFonts w:hint="eastAsia" w:ascii="宋体" w:hAnsi="宋体"/>
                <w:b w:val="0"/>
                <w:bCs/>
                <w:color w:val="auto"/>
                <w:sz w:val="24"/>
                <w:highlight w:val="none"/>
              </w:rPr>
              <w:t>采购数量及被供应的主体单位：</w:t>
            </w:r>
            <w:r>
              <w:rPr>
                <w:rFonts w:hint="eastAsia" w:ascii="宋体" w:hAnsi="宋体" w:cs="宋体"/>
                <w:b w:val="0"/>
                <w:bCs/>
                <w:color w:val="auto"/>
                <w:kern w:val="0"/>
                <w:sz w:val="24"/>
                <w:highlight w:val="none"/>
              </w:rPr>
              <w:t>详见</w:t>
            </w:r>
            <w:r>
              <w:rPr>
                <w:rFonts w:hint="eastAsia" w:ascii="宋体" w:hAnsi="宋体" w:cs="宋体"/>
                <w:b w:val="0"/>
                <w:bCs/>
                <w:color w:val="auto"/>
                <w:kern w:val="0"/>
                <w:sz w:val="24"/>
                <w:highlight w:val="none"/>
                <w:lang w:eastAsia="zh-CN"/>
              </w:rPr>
              <w:t>项目需求</w:t>
            </w:r>
          </w:p>
        </w:tc>
      </w:tr>
      <w:tr w14:paraId="2A7D1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53CD995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3</w:t>
            </w:r>
          </w:p>
        </w:tc>
        <w:tc>
          <w:tcPr>
            <w:tcW w:w="8371" w:type="dxa"/>
            <w:tcBorders>
              <w:top w:val="single" w:color="auto" w:sz="4" w:space="0"/>
              <w:left w:val="single" w:color="auto" w:sz="4" w:space="0"/>
              <w:bottom w:val="single" w:color="auto" w:sz="4" w:space="0"/>
            </w:tcBorders>
            <w:vAlign w:val="center"/>
          </w:tcPr>
          <w:p w14:paraId="3EA2EC9B">
            <w:pPr>
              <w:keepNext w:val="0"/>
              <w:keepLines w:val="0"/>
              <w:suppressLineNumbers w:val="0"/>
              <w:snapToGrid w:val="0"/>
              <w:spacing w:before="0" w:beforeAutospacing="0" w:after="0" w:afterAutospacing="0" w:line="240" w:lineRule="auto"/>
              <w:ind w:left="0" w:right="0"/>
              <w:rPr>
                <w:rFonts w:hint="default" w:ascii="宋体" w:hAnsi="宋体"/>
                <w:b w:val="0"/>
                <w:bCs/>
                <w:color w:val="auto"/>
                <w:sz w:val="24"/>
                <w:highlight w:val="none"/>
              </w:rPr>
            </w:pPr>
            <w:r>
              <w:rPr>
                <w:rFonts w:hint="eastAsia" w:ascii="宋体" w:hAnsi="宋体"/>
                <w:b w:val="0"/>
                <w:bCs/>
                <w:color w:val="auto"/>
                <w:sz w:val="24"/>
                <w:highlight w:val="none"/>
              </w:rPr>
              <w:t>投标报价要求及费用：</w:t>
            </w:r>
          </w:p>
          <w:p w14:paraId="68DEFE96">
            <w:pPr>
              <w:keepNext w:val="0"/>
              <w:keepLines w:val="0"/>
              <w:suppressLineNumbers w:val="0"/>
              <w:snapToGrid w:val="0"/>
              <w:spacing w:before="0" w:beforeAutospacing="0" w:after="0" w:afterAutospacing="0" w:line="24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1、本项目投标应以人民币报价。</w:t>
            </w:r>
          </w:p>
          <w:p w14:paraId="58BB8DDA">
            <w:pPr>
              <w:keepNext w:val="0"/>
              <w:keepLines w:val="0"/>
              <w:suppressLineNumbers w:val="0"/>
              <w:snapToGrid w:val="0"/>
              <w:spacing w:before="0" w:beforeAutospacing="0" w:after="0" w:afterAutospacing="0" w:line="24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2、▲投标总报价≤</w:t>
            </w:r>
            <w:r>
              <w:rPr>
                <w:rFonts w:hint="eastAsia" w:ascii="宋体" w:hAnsi="宋体" w:cs="宋体"/>
                <w:b w:val="0"/>
                <w:bCs/>
                <w:color w:val="auto"/>
                <w:sz w:val="24"/>
                <w:highlight w:val="none"/>
                <w:lang w:val="en-US" w:eastAsia="zh-CN"/>
              </w:rPr>
              <w:t>320832</w:t>
            </w:r>
            <w:r>
              <w:rPr>
                <w:rFonts w:hint="eastAsia" w:ascii="宋体" w:hAnsi="宋体" w:cs="宋体"/>
                <w:b w:val="0"/>
                <w:bCs/>
                <w:color w:val="auto"/>
                <w:sz w:val="24"/>
                <w:highlight w:val="none"/>
              </w:rPr>
              <w:t>元，</w:t>
            </w:r>
            <w:r>
              <w:rPr>
                <w:rFonts w:hint="eastAsia" w:ascii="宋体" w:hAnsi="宋体" w:cs="宋体"/>
                <w:b w:val="0"/>
                <w:bCs/>
                <w:color w:val="auto"/>
                <w:sz w:val="24"/>
                <w:highlight w:val="none"/>
                <w:lang w:val="en-US" w:eastAsia="zh-CN"/>
              </w:rPr>
              <w:t>详细</w:t>
            </w:r>
            <w:r>
              <w:rPr>
                <w:rFonts w:hint="eastAsia" w:ascii="宋体" w:hAnsi="宋体" w:cs="宋体"/>
                <w:b w:val="0"/>
                <w:bCs/>
                <w:color w:val="auto"/>
                <w:sz w:val="24"/>
                <w:highlight w:val="none"/>
              </w:rPr>
              <w:t>报价要求详见采购需求</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未按要求报价</w:t>
            </w:r>
            <w:r>
              <w:rPr>
                <w:rFonts w:hint="eastAsia" w:ascii="宋体" w:hAnsi="宋体" w:cs="宋体"/>
                <w:b w:val="0"/>
                <w:bCs/>
                <w:color w:val="auto"/>
                <w:sz w:val="24"/>
                <w:highlight w:val="none"/>
              </w:rPr>
              <w:t>的，按无效标处理；</w:t>
            </w:r>
          </w:p>
          <w:p w14:paraId="587CB64D">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3、不论投标结果如何，投标人均应自行承担所有与投标有关的全部费用。</w:t>
            </w:r>
          </w:p>
        </w:tc>
      </w:tr>
      <w:tr w14:paraId="3DBE9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34916EEB">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4</w:t>
            </w:r>
          </w:p>
        </w:tc>
        <w:tc>
          <w:tcPr>
            <w:tcW w:w="8371" w:type="dxa"/>
            <w:tcBorders>
              <w:top w:val="single" w:color="auto" w:sz="4" w:space="0"/>
              <w:left w:val="single" w:color="auto" w:sz="4" w:space="0"/>
              <w:bottom w:val="single" w:color="auto" w:sz="4" w:space="0"/>
            </w:tcBorders>
            <w:vAlign w:val="center"/>
          </w:tcPr>
          <w:p w14:paraId="44B30B8F">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投标保证金：</w:t>
            </w:r>
            <w:r>
              <w:rPr>
                <w:rFonts w:hint="eastAsia" w:ascii="宋体" w:hAnsi="宋体"/>
                <w:b w:val="0"/>
                <w:bCs/>
                <w:color w:val="auto"/>
                <w:sz w:val="24"/>
                <w:highlight w:val="none"/>
                <w:lang w:val="en-US" w:eastAsia="zh-CN"/>
              </w:rPr>
              <w:t>0元，</w:t>
            </w:r>
            <w:r>
              <w:rPr>
                <w:rFonts w:hint="eastAsia" w:ascii="_5b8b_4f53" w:hAnsi="_5b8b_4f53" w:cs="宋体"/>
                <w:b w:val="0"/>
                <w:bCs/>
                <w:color w:val="auto"/>
                <w:kern w:val="0"/>
                <w:sz w:val="24"/>
                <w:highlight w:val="none"/>
              </w:rPr>
              <w:t>但若投标人在投标过程中存在违规行为给采购人造成损失的，须赔偿全部损失</w:t>
            </w:r>
            <w:r>
              <w:rPr>
                <w:rFonts w:hint="eastAsia" w:ascii="_5b8b_4f53" w:hAnsi="_5b8b_4f53" w:cs="宋体"/>
                <w:b w:val="0"/>
                <w:bCs/>
                <w:color w:val="auto"/>
                <w:kern w:val="0"/>
                <w:sz w:val="24"/>
                <w:highlight w:val="none"/>
                <w:lang w:eastAsia="zh-CN"/>
              </w:rPr>
              <w:t>，</w:t>
            </w:r>
            <w:r>
              <w:rPr>
                <w:rFonts w:hint="eastAsia" w:ascii="_5b8b_4f53" w:hAnsi="_5b8b_4f53" w:cs="宋体"/>
                <w:b w:val="0"/>
                <w:bCs/>
                <w:color w:val="auto"/>
                <w:kern w:val="0"/>
                <w:sz w:val="24"/>
                <w:highlight w:val="none"/>
                <w:lang w:val="en-US" w:eastAsia="zh-CN"/>
              </w:rPr>
              <w:t>并上报采购监管机构进行处理</w:t>
            </w:r>
            <w:r>
              <w:rPr>
                <w:rFonts w:hint="eastAsia" w:ascii="宋体" w:hAnsi="宋体"/>
                <w:b w:val="0"/>
                <w:bCs/>
                <w:color w:val="auto"/>
                <w:sz w:val="24"/>
                <w:highlight w:val="none"/>
                <w:lang w:eastAsia="zh-CN"/>
              </w:rPr>
              <w:t>。</w:t>
            </w:r>
          </w:p>
        </w:tc>
      </w:tr>
      <w:tr w14:paraId="15D3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13E655A1">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5</w:t>
            </w:r>
          </w:p>
        </w:tc>
        <w:tc>
          <w:tcPr>
            <w:tcW w:w="8371" w:type="dxa"/>
            <w:tcBorders>
              <w:top w:val="single" w:color="auto" w:sz="4" w:space="0"/>
              <w:left w:val="single" w:color="auto" w:sz="4" w:space="0"/>
              <w:bottom w:val="single" w:color="auto" w:sz="4" w:space="0"/>
            </w:tcBorders>
            <w:vAlign w:val="center"/>
          </w:tcPr>
          <w:p w14:paraId="32AE769E">
            <w:pPr>
              <w:keepNext w:val="0"/>
              <w:keepLines w:val="0"/>
              <w:suppressLineNumbers w:val="0"/>
              <w:snapToGrid w:val="0"/>
              <w:spacing w:before="0" w:beforeAutospacing="0" w:after="0" w:afterAutospacing="0" w:line="240" w:lineRule="auto"/>
              <w:ind w:left="0" w:leftChars="0" w:right="0" w:rightChars="0"/>
              <w:rPr>
                <w:rFonts w:hint="eastAsia" w:ascii="宋体" w:eastAsia="宋体"/>
                <w:b w:val="0"/>
                <w:bCs/>
                <w:color w:val="auto"/>
                <w:sz w:val="24"/>
                <w:szCs w:val="20"/>
                <w:highlight w:val="none"/>
                <w:lang w:eastAsia="zh-CN"/>
              </w:rPr>
            </w:pPr>
            <w:r>
              <w:rPr>
                <w:rFonts w:hint="eastAsia" w:ascii="宋体" w:hAnsi="宋体" w:cs="宋体"/>
                <w:b w:val="0"/>
                <w:bCs/>
                <w:color w:val="auto"/>
                <w:sz w:val="24"/>
                <w:highlight w:val="none"/>
              </w:rPr>
              <w:t>答疑会或现场踏勘</w:t>
            </w:r>
            <w:r>
              <w:rPr>
                <w:rFonts w:hint="eastAsia" w:ascii="宋体" w:hAnsi="宋体" w:cs="宋体"/>
                <w:b w:val="0"/>
                <w:bCs/>
                <w:color w:val="auto"/>
                <w:sz w:val="24"/>
                <w:highlight w:val="none"/>
                <w:lang w:eastAsia="zh-CN"/>
              </w:rPr>
              <w:t>：</w:t>
            </w:r>
            <w:r>
              <w:rPr>
                <w:rFonts w:hint="eastAsia" w:ascii="宋体" w:hAnsi="宋体" w:cs="Arial"/>
                <w:b w:val="0"/>
                <w:bCs/>
                <w:color w:val="auto"/>
                <w:sz w:val="24"/>
                <w:highlight w:val="none"/>
              </w:rPr>
              <w:t>本项目不组织答疑会或现场踏勘，如投标人认为有必要可自行前往现场踏勘。</w:t>
            </w:r>
          </w:p>
        </w:tc>
      </w:tr>
      <w:tr w14:paraId="64D1F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vAlign w:val="center"/>
          </w:tcPr>
          <w:p w14:paraId="54445B99">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6</w:t>
            </w:r>
          </w:p>
        </w:tc>
        <w:tc>
          <w:tcPr>
            <w:tcW w:w="8371" w:type="dxa"/>
            <w:tcBorders>
              <w:top w:val="single" w:color="auto" w:sz="4" w:space="0"/>
              <w:left w:val="single" w:color="auto" w:sz="4" w:space="0"/>
              <w:bottom w:val="single" w:color="auto" w:sz="4" w:space="0"/>
            </w:tcBorders>
            <w:vAlign w:val="center"/>
          </w:tcPr>
          <w:p w14:paraId="13CB5A62">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演示</w:t>
            </w:r>
            <w:r>
              <w:rPr>
                <w:rFonts w:hint="eastAsia" w:ascii="宋体" w:hAnsi="宋体"/>
                <w:b w:val="0"/>
                <w:bCs/>
                <w:color w:val="auto"/>
                <w:sz w:val="24"/>
                <w:highlight w:val="none"/>
                <w:lang w:val="en-US" w:eastAsia="zh-CN"/>
              </w:rPr>
              <w:t>要求</w:t>
            </w:r>
            <w:r>
              <w:rPr>
                <w:rFonts w:hint="eastAsia" w:ascii="宋体" w:hAnsi="宋体"/>
                <w:b w:val="0"/>
                <w:bCs/>
                <w:color w:val="auto"/>
                <w:sz w:val="24"/>
                <w:highlight w:val="none"/>
              </w:rPr>
              <w:t>：</w:t>
            </w:r>
            <w:r>
              <w:rPr>
                <w:rFonts w:hint="eastAsia" w:ascii="宋体" w:hAnsi="宋体" w:cs="宋体"/>
                <w:b w:val="0"/>
                <w:bCs/>
                <w:color w:val="auto"/>
                <w:sz w:val="24"/>
                <w:highlight w:val="none"/>
                <w:lang w:val="en-US" w:eastAsia="zh-CN"/>
              </w:rPr>
              <w:t>不作要求。</w:t>
            </w:r>
          </w:p>
        </w:tc>
      </w:tr>
      <w:tr w14:paraId="783CE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3FEE9A9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7</w:t>
            </w:r>
          </w:p>
        </w:tc>
        <w:tc>
          <w:tcPr>
            <w:tcW w:w="8371" w:type="dxa"/>
            <w:tcBorders>
              <w:top w:val="single" w:color="auto" w:sz="4" w:space="0"/>
              <w:left w:val="single" w:color="auto" w:sz="4" w:space="0"/>
              <w:bottom w:val="single" w:color="auto" w:sz="4" w:space="0"/>
            </w:tcBorders>
            <w:vAlign w:val="center"/>
          </w:tcPr>
          <w:p w14:paraId="79EBA901">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答疑与澄清：</w:t>
            </w:r>
            <w:r>
              <w:rPr>
                <w:rFonts w:hint="eastAsia" w:ascii="宋体" w:hAnsi="宋体"/>
                <w:b w:val="0"/>
                <w:bCs/>
                <w:color w:val="auto"/>
                <w:sz w:val="24"/>
                <w:highlight w:val="none"/>
                <w:lang w:val="en-US" w:eastAsia="zh-CN"/>
              </w:rPr>
              <w:t>详见招标公告</w:t>
            </w:r>
            <w:r>
              <w:rPr>
                <w:rFonts w:hint="eastAsia" w:ascii="宋体" w:hAnsi="宋体"/>
                <w:b w:val="0"/>
                <w:bCs/>
                <w:color w:val="auto"/>
                <w:sz w:val="24"/>
                <w:highlight w:val="none"/>
              </w:rPr>
              <w:t>。</w:t>
            </w:r>
          </w:p>
        </w:tc>
      </w:tr>
      <w:tr w14:paraId="1E72D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EC7C887">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8</w:t>
            </w:r>
          </w:p>
        </w:tc>
        <w:tc>
          <w:tcPr>
            <w:tcW w:w="8371" w:type="dxa"/>
            <w:tcBorders>
              <w:top w:val="single" w:color="auto" w:sz="4" w:space="0"/>
              <w:left w:val="single" w:color="auto" w:sz="4" w:space="0"/>
              <w:bottom w:val="single" w:color="auto" w:sz="4" w:space="0"/>
            </w:tcBorders>
            <w:vAlign w:val="center"/>
          </w:tcPr>
          <w:p w14:paraId="6ABE98B1">
            <w:pPr>
              <w:snapToGrid w:val="0"/>
              <w:spacing w:line="240" w:lineRule="auto"/>
              <w:rPr>
                <w:rFonts w:ascii="宋体" w:hAnsi="宋体" w:cs="宋体"/>
                <w:b w:val="0"/>
                <w:bCs/>
                <w:color w:val="auto"/>
                <w:sz w:val="24"/>
                <w:highlight w:val="none"/>
              </w:rPr>
            </w:pPr>
            <w:r>
              <w:rPr>
                <w:rFonts w:hint="eastAsia" w:ascii="宋体" w:hAnsi="宋体" w:cs="宋体"/>
                <w:b w:val="0"/>
                <w:bCs/>
                <w:color w:val="auto"/>
                <w:sz w:val="24"/>
                <w:highlight w:val="none"/>
              </w:rPr>
              <w:t>本项目实行电子投标，供应商应准备电子投标文件、备份投标文件（包括电子备份投标文件、纸质备份投标文件）二类（其中备份投标文件为自愿提供，非实质性要求，因电子投标文件无法读取的后果由投标人自行承担）：</w:t>
            </w:r>
          </w:p>
          <w:p w14:paraId="425F040C">
            <w:pPr>
              <w:snapToGrid w:val="0"/>
              <w:spacing w:line="24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1、电子投标文件：</w:t>
            </w:r>
            <w:r>
              <w:rPr>
                <w:rFonts w:hint="eastAsia" w:ascii="宋体" w:hAnsi="宋体" w:cs="宋体"/>
                <w:b w:val="0"/>
                <w:bCs/>
                <w:color w:val="auto"/>
                <w:sz w:val="24"/>
                <w:highlight w:val="none"/>
                <w:lang w:val="zh-CN"/>
              </w:rPr>
              <w:t>按政府采购云平台供应商项目采购</w:t>
            </w:r>
            <w:r>
              <w:rPr>
                <w:rFonts w:hint="eastAsia" w:ascii="宋体" w:hAnsi="宋体" w:cs="宋体"/>
                <w:b w:val="0"/>
                <w:bCs/>
                <w:color w:val="auto"/>
                <w:sz w:val="24"/>
                <w:highlight w:val="none"/>
              </w:rPr>
              <w:t>--电子招投标操作指南（</w:t>
            </w:r>
            <w:r>
              <w:rPr>
                <w:rFonts w:hint="eastAsia" w:ascii="宋体" w:hAnsi="宋体" w:cs="宋体"/>
                <w:b w:val="0"/>
                <w:bCs/>
                <w:color w:val="auto"/>
                <w:sz w:val="24"/>
                <w:highlight w:val="none"/>
                <w:lang w:val="zh-CN"/>
              </w:rPr>
              <w:t>网址</w:t>
            </w:r>
            <w:r>
              <w:rPr>
                <w:rFonts w:hint="eastAsia" w:ascii="宋体" w:hAnsi="宋体" w:cs="宋体"/>
                <w:b w:val="0"/>
                <w:bCs/>
                <w:color w:val="auto"/>
                <w:sz w:val="24"/>
                <w:highlight w:val="none"/>
              </w:rPr>
              <w:t>：</w:t>
            </w:r>
            <w:r>
              <w:rPr>
                <w:b w:val="0"/>
                <w:bCs/>
                <w:color w:val="auto"/>
                <w:highlight w:val="none"/>
              </w:rPr>
              <w:fldChar w:fldCharType="begin"/>
            </w:r>
            <w:r>
              <w:rPr>
                <w:b w:val="0"/>
                <w:bCs/>
                <w:color w:val="auto"/>
                <w:highlight w:val="none"/>
              </w:rPr>
              <w:instrText xml:space="preserve"> HYPERLINK "https://help.zcy.gov.cn/web/site_2/2018/12-28/2573.html）及本采购文件要求制作" </w:instrText>
            </w:r>
            <w:r>
              <w:rPr>
                <w:b w:val="0"/>
                <w:bCs/>
                <w:color w:val="auto"/>
                <w:highlight w:val="none"/>
              </w:rPr>
              <w:fldChar w:fldCharType="separate"/>
            </w:r>
            <w:r>
              <w:rPr>
                <w:rFonts w:hint="eastAsia" w:ascii="宋体" w:hAnsi="宋体" w:cs="宋体"/>
                <w:b w:val="0"/>
                <w:bCs/>
                <w:color w:val="auto"/>
                <w:sz w:val="24"/>
                <w:highlight w:val="none"/>
              </w:rPr>
              <w:t>https://service.zcygov.cn/#/help/superior）</w:t>
            </w:r>
            <w:r>
              <w:rPr>
                <w:rFonts w:hint="eastAsia" w:ascii="宋体" w:hAnsi="宋体" w:cs="宋体"/>
                <w:b w:val="0"/>
                <w:bCs/>
                <w:color w:val="auto"/>
                <w:sz w:val="24"/>
                <w:highlight w:val="none"/>
              </w:rPr>
              <w:fldChar w:fldCharType="end"/>
            </w:r>
            <w:r>
              <w:rPr>
                <w:rFonts w:hint="eastAsia" w:ascii="宋体" w:hAnsi="宋体" w:cs="宋体"/>
                <w:b w:val="0"/>
                <w:bCs/>
                <w:color w:val="auto"/>
                <w:sz w:val="24"/>
                <w:highlight w:val="none"/>
              </w:rPr>
              <w:t>及本项目招标文件要求编制</w:t>
            </w:r>
            <w:r>
              <w:rPr>
                <w:rFonts w:hint="eastAsia" w:ascii="宋体" w:hAnsi="宋体" w:cs="宋体"/>
                <w:b w:val="0"/>
                <w:bCs/>
                <w:color w:val="auto"/>
                <w:sz w:val="24"/>
                <w:highlight w:val="none"/>
                <w:lang w:val="zh-CN"/>
              </w:rPr>
              <w:t>、加密并递交</w:t>
            </w:r>
            <w:r>
              <w:rPr>
                <w:rFonts w:hint="eastAsia" w:ascii="宋体" w:hAnsi="宋体" w:cs="宋体"/>
                <w:b w:val="0"/>
                <w:bCs/>
                <w:color w:val="auto"/>
                <w:sz w:val="24"/>
                <w:highlight w:val="none"/>
              </w:rPr>
              <w:t>。</w:t>
            </w:r>
          </w:p>
          <w:p w14:paraId="6C65FFC9">
            <w:pPr>
              <w:snapToGrid w:val="0"/>
              <w:spacing w:line="24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2、备份投标文件：电子备份投标文件、纸质备份投标文件。电子备份投标文件通过“政采云”平台电子投标工具制作电子投标文件产生的备份文件（后缀名为“.bfbs”），投标人自行确定是否提交；若提交请将备份投标文件以U盘、光盘或电子邮件（发送至464178749@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56728BB8">
            <w:pPr>
              <w:snapToGrid w:val="0"/>
              <w:spacing w:line="24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3、纸质备份投标文件以纸质文件的形式编制，按资格证明文件、商务与技术文件和报价文件分别编制并单独装订成册，数量均为一份。资格证明文件、商务与技术文件和报价文件三部分须分别密封封装，资格证明文件、商务与技术文件和报价文件未按要求密封的投标文件将视为无效。纸质备份投标文件投标人须在投标截止时间之前（按收到邮寄时间为准）邮寄或送至路桥区文化路2号5楼506，联系人：陈苏伟18968408610，投标当天提交的，送至开标地点。提交纸质备份投标文件时应对外包封进行密封，接缝处盖公章或法定代表人或授权委托代理人签字。</w:t>
            </w:r>
          </w:p>
          <w:p w14:paraId="12822F11">
            <w:pPr>
              <w:snapToGrid w:val="0"/>
              <w:spacing w:line="240" w:lineRule="auto"/>
              <w:ind w:firstLine="480" w:firstLineChars="200"/>
              <w:rPr>
                <w:rFonts w:ascii="宋体"/>
                <w:b w:val="0"/>
                <w:bCs/>
                <w:color w:val="auto"/>
                <w:sz w:val="24"/>
                <w:szCs w:val="20"/>
                <w:highlight w:val="none"/>
              </w:rPr>
            </w:pPr>
            <w:r>
              <w:rPr>
                <w:rFonts w:hint="eastAsia" w:ascii="宋体" w:hAnsi="宋体" w:cs="宋体"/>
                <w:b w:val="0"/>
                <w:bCs/>
                <w:color w:val="auto"/>
                <w:sz w:val="24"/>
                <w:highlight w:val="none"/>
              </w:rPr>
              <w:t>注意：纸质备份投标文件中的资格证明文件、商务与技术文件和报价文件三部分须分别密封封装，资格证明文件、商务与技术文件和报价文件未按要求密封的投标文件将为无效，投标文件份数未按规定数量提交的将做无效标处理</w:t>
            </w:r>
            <w:r>
              <w:rPr>
                <w:rFonts w:hint="eastAsia" w:ascii="宋体" w:hAnsi="宋体" w:cs="宋体"/>
                <w:b w:val="0"/>
                <w:bCs/>
                <w:color w:val="auto"/>
                <w:sz w:val="24"/>
                <w:highlight w:val="none"/>
                <w:lang w:val="en-US" w:eastAsia="zh-CN"/>
              </w:rPr>
              <w:t>。</w:t>
            </w:r>
          </w:p>
        </w:tc>
      </w:tr>
      <w:tr w14:paraId="1934C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78A5A53B">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9</w:t>
            </w:r>
          </w:p>
        </w:tc>
        <w:tc>
          <w:tcPr>
            <w:tcW w:w="8371" w:type="dxa"/>
            <w:tcBorders>
              <w:top w:val="single" w:color="auto" w:sz="4" w:space="0"/>
              <w:left w:val="single" w:color="auto" w:sz="4" w:space="0"/>
              <w:bottom w:val="single" w:color="auto" w:sz="4" w:space="0"/>
            </w:tcBorders>
            <w:vAlign w:val="center"/>
          </w:tcPr>
          <w:p w14:paraId="24A56A88">
            <w:pPr>
              <w:keepNext w:val="0"/>
              <w:keepLines w:val="0"/>
              <w:suppressLineNumbers w:val="0"/>
              <w:snapToGrid w:val="0"/>
              <w:spacing w:before="0" w:beforeAutospacing="0" w:after="0" w:afterAutospacing="0" w:line="240" w:lineRule="auto"/>
              <w:ind w:left="0" w:leftChars="0" w:right="0" w:rightChars="0"/>
              <w:rPr>
                <w:rFonts w:hint="default" w:ascii="宋体" w:hAnsi="宋体" w:cs="Times New Roman"/>
                <w:b w:val="0"/>
                <w:bCs/>
                <w:color w:val="auto"/>
                <w:sz w:val="24"/>
                <w:highlight w:val="none"/>
                <w:lang w:val="en-US" w:eastAsia="zh-CN"/>
              </w:rPr>
            </w:pPr>
            <w:r>
              <w:rPr>
                <w:rFonts w:hint="eastAsia" w:ascii="宋体" w:hAnsi="宋体" w:cs="Times New Roman"/>
                <w:b w:val="0"/>
                <w:bCs/>
                <w:color w:val="auto"/>
                <w:sz w:val="24"/>
                <w:highlight w:val="none"/>
                <w:lang w:val="en-US" w:eastAsia="zh-CN"/>
              </w:rPr>
              <w:t>投标截止时间：详见外网招标公告</w:t>
            </w:r>
          </w:p>
          <w:p w14:paraId="0A99A79E">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cs="Times New Roman"/>
                <w:b w:val="0"/>
                <w:bCs/>
                <w:color w:val="auto"/>
                <w:sz w:val="24"/>
                <w:highlight w:val="none"/>
                <w:lang w:val="en-US" w:eastAsia="zh-CN"/>
              </w:rPr>
              <w:t>投标文件递交方式：</w:t>
            </w:r>
            <w:r>
              <w:rPr>
                <w:rFonts w:hint="eastAsia" w:ascii="宋体" w:hAnsi="宋体"/>
                <w:b w:val="0"/>
                <w:bCs/>
                <w:color w:val="auto"/>
                <w:sz w:val="24"/>
                <w:highlight w:val="none"/>
              </w:rPr>
              <w:t>通过“政府采购云平台（www.zcygov.cn）”实行在线投标响应。</w:t>
            </w:r>
          </w:p>
        </w:tc>
      </w:tr>
      <w:tr w14:paraId="4FA25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69" w:type="dxa"/>
            <w:tcBorders>
              <w:top w:val="single" w:color="auto" w:sz="4" w:space="0"/>
              <w:bottom w:val="single" w:color="auto" w:sz="4" w:space="0"/>
              <w:right w:val="single" w:color="auto" w:sz="4" w:space="0"/>
            </w:tcBorders>
            <w:vAlign w:val="center"/>
          </w:tcPr>
          <w:p w14:paraId="34899F70">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10</w:t>
            </w:r>
          </w:p>
        </w:tc>
        <w:tc>
          <w:tcPr>
            <w:tcW w:w="8371" w:type="dxa"/>
            <w:tcBorders>
              <w:top w:val="single" w:color="auto" w:sz="4" w:space="0"/>
              <w:left w:val="single" w:color="auto" w:sz="4" w:space="0"/>
              <w:bottom w:val="single" w:color="auto" w:sz="4" w:space="0"/>
            </w:tcBorders>
            <w:vAlign w:val="center"/>
          </w:tcPr>
          <w:p w14:paraId="5BFEE11D">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highlight w:val="none"/>
              </w:rPr>
            </w:pPr>
            <w:r>
              <w:rPr>
                <w:rFonts w:hint="eastAsia" w:ascii="宋体" w:hAnsi="宋体"/>
                <w:b w:val="0"/>
                <w:bCs/>
                <w:color w:val="auto"/>
                <w:sz w:val="24"/>
                <w:highlight w:val="none"/>
              </w:rPr>
              <w:t>开标时间</w:t>
            </w:r>
            <w:r>
              <w:rPr>
                <w:rFonts w:hint="eastAsia" w:ascii="宋体" w:hAnsi="宋体"/>
                <w:b w:val="0"/>
                <w:bCs/>
                <w:color w:val="auto"/>
                <w:kern w:val="0"/>
                <w:sz w:val="24"/>
                <w:highlight w:val="none"/>
              </w:rPr>
              <w:t>：</w:t>
            </w:r>
            <w:r>
              <w:rPr>
                <w:rFonts w:hint="eastAsia" w:ascii="宋体" w:hAnsi="宋体"/>
                <w:b w:val="0"/>
                <w:bCs/>
                <w:color w:val="auto"/>
                <w:kern w:val="0"/>
                <w:sz w:val="24"/>
                <w:highlight w:val="none"/>
                <w:lang w:val="en-US" w:eastAsia="zh-CN"/>
              </w:rPr>
              <w:t>详见</w:t>
            </w:r>
            <w:r>
              <w:rPr>
                <w:rFonts w:hint="eastAsia" w:ascii="宋体" w:hAnsi="宋体" w:cs="Times New Roman"/>
                <w:b w:val="0"/>
                <w:bCs/>
                <w:color w:val="auto"/>
                <w:sz w:val="24"/>
                <w:highlight w:val="none"/>
                <w:lang w:val="en-US" w:eastAsia="zh-CN"/>
              </w:rPr>
              <w:t>外网</w:t>
            </w:r>
            <w:r>
              <w:rPr>
                <w:rFonts w:hint="eastAsia" w:ascii="宋体" w:hAnsi="宋体"/>
                <w:b w:val="0"/>
                <w:bCs/>
                <w:color w:val="auto"/>
                <w:kern w:val="0"/>
                <w:sz w:val="24"/>
                <w:highlight w:val="none"/>
                <w:lang w:val="en-US" w:eastAsia="zh-CN"/>
              </w:rPr>
              <w:t>招标公告</w:t>
            </w:r>
          </w:p>
        </w:tc>
      </w:tr>
      <w:tr w14:paraId="47FAF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20C322D1">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11</w:t>
            </w:r>
          </w:p>
        </w:tc>
        <w:tc>
          <w:tcPr>
            <w:tcW w:w="8371" w:type="dxa"/>
            <w:tcBorders>
              <w:top w:val="single" w:color="auto" w:sz="4" w:space="0"/>
              <w:left w:val="single" w:color="auto" w:sz="4" w:space="0"/>
              <w:bottom w:val="single" w:color="auto" w:sz="4" w:space="0"/>
            </w:tcBorders>
            <w:vAlign w:val="center"/>
          </w:tcPr>
          <w:p w14:paraId="77AD0C0F">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评标办法：综合评估法。</w:t>
            </w:r>
          </w:p>
        </w:tc>
      </w:tr>
      <w:tr w14:paraId="04B72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211C2B8">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12</w:t>
            </w:r>
          </w:p>
        </w:tc>
        <w:tc>
          <w:tcPr>
            <w:tcW w:w="8371" w:type="dxa"/>
            <w:tcBorders>
              <w:top w:val="single" w:color="auto" w:sz="4" w:space="0"/>
              <w:left w:val="single" w:color="auto" w:sz="4" w:space="0"/>
              <w:bottom w:val="single" w:color="auto" w:sz="4" w:space="0"/>
            </w:tcBorders>
            <w:vAlign w:val="center"/>
          </w:tcPr>
          <w:p w14:paraId="46C1BD12">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评标结果公示：评标结束后，评标结果公示于</w:t>
            </w:r>
            <w:r>
              <w:rPr>
                <w:rFonts w:hint="eastAsia" w:ascii="宋体" w:hAnsi="宋体" w:cs="Arial"/>
                <w:b w:val="0"/>
                <w:bCs/>
                <w:color w:val="auto"/>
                <w:sz w:val="24"/>
                <w:highlight w:val="none"/>
              </w:rPr>
              <w:t>浙江省政府采购网</w:t>
            </w:r>
            <w:r>
              <w:rPr>
                <w:rFonts w:hint="default" w:ascii="宋体" w:hAnsi="宋体" w:cs="Arial"/>
                <w:b w:val="0"/>
                <w:bCs/>
                <w:color w:val="auto"/>
                <w:sz w:val="24"/>
                <w:highlight w:val="none"/>
              </w:rPr>
              <w:t>(http://www.zjzfcg.gov.cn/new/)</w:t>
            </w:r>
            <w:r>
              <w:rPr>
                <w:rFonts w:hint="eastAsia" w:ascii="宋体" w:hAnsi="宋体" w:cs="Arial"/>
                <w:b w:val="0"/>
                <w:bCs/>
                <w:color w:val="auto"/>
                <w:sz w:val="24"/>
                <w:highlight w:val="none"/>
              </w:rPr>
              <w:t>等网站。</w:t>
            </w:r>
          </w:p>
        </w:tc>
      </w:tr>
      <w:tr w14:paraId="397A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726F8B98">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13</w:t>
            </w:r>
          </w:p>
        </w:tc>
        <w:tc>
          <w:tcPr>
            <w:tcW w:w="8371" w:type="dxa"/>
            <w:tcBorders>
              <w:top w:val="single" w:color="auto" w:sz="4" w:space="0"/>
              <w:left w:val="single" w:color="auto" w:sz="4" w:space="0"/>
              <w:bottom w:val="single" w:color="auto" w:sz="4" w:space="0"/>
            </w:tcBorders>
            <w:vAlign w:val="center"/>
          </w:tcPr>
          <w:p w14:paraId="620777E3">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中标公告及中标通知书：评标结束后，中标公告发布于上述媒体；</w:t>
            </w:r>
          </w:p>
        </w:tc>
      </w:tr>
      <w:tr w14:paraId="0198D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869" w:type="dxa"/>
            <w:tcBorders>
              <w:top w:val="single" w:color="auto" w:sz="4" w:space="0"/>
              <w:bottom w:val="single" w:color="auto" w:sz="4" w:space="0"/>
              <w:right w:val="single" w:color="auto" w:sz="4" w:space="0"/>
            </w:tcBorders>
            <w:vAlign w:val="center"/>
          </w:tcPr>
          <w:p w14:paraId="76A7B9A7">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14</w:t>
            </w:r>
          </w:p>
        </w:tc>
        <w:tc>
          <w:tcPr>
            <w:tcW w:w="8371" w:type="dxa"/>
            <w:tcBorders>
              <w:top w:val="single" w:color="auto" w:sz="4" w:space="0"/>
              <w:left w:val="single" w:color="auto" w:sz="4" w:space="0"/>
              <w:bottom w:val="single" w:color="auto" w:sz="4" w:space="0"/>
            </w:tcBorders>
            <w:vAlign w:val="center"/>
          </w:tcPr>
          <w:p w14:paraId="531E5A21">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ascii="宋体"/>
                <w:b w:val="0"/>
                <w:bCs/>
                <w:color w:val="auto"/>
                <w:sz w:val="24"/>
                <w:szCs w:val="20"/>
                <w:highlight w:val="none"/>
              </w:rPr>
            </w:pPr>
            <w:r>
              <w:rPr>
                <w:rFonts w:hint="eastAsia" w:ascii="宋体" w:hAnsi="宋体"/>
                <w:b w:val="0"/>
                <w:bCs/>
                <w:color w:val="auto"/>
                <w:sz w:val="24"/>
                <w:highlight w:val="none"/>
              </w:rPr>
              <w:t>签订合同时间：中标通知书发出后</w:t>
            </w:r>
            <w:r>
              <w:rPr>
                <w:rFonts w:hint="default" w:ascii="宋体" w:hAnsi="宋体"/>
                <w:b w:val="0"/>
                <w:bCs/>
                <w:color w:val="auto"/>
                <w:sz w:val="24"/>
                <w:highlight w:val="none"/>
              </w:rPr>
              <w:t>30</w:t>
            </w:r>
            <w:r>
              <w:rPr>
                <w:rFonts w:hint="eastAsia" w:ascii="宋体" w:hAnsi="宋体"/>
                <w:b w:val="0"/>
                <w:bCs/>
                <w:color w:val="auto"/>
                <w:sz w:val="24"/>
                <w:highlight w:val="none"/>
              </w:rPr>
              <w:t>日内。</w:t>
            </w:r>
          </w:p>
        </w:tc>
      </w:tr>
      <w:tr w14:paraId="706A8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1EF6F8DE">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15</w:t>
            </w:r>
          </w:p>
        </w:tc>
        <w:tc>
          <w:tcPr>
            <w:tcW w:w="8371" w:type="dxa"/>
            <w:tcBorders>
              <w:top w:val="single" w:color="auto" w:sz="4" w:space="0"/>
              <w:left w:val="single" w:color="auto" w:sz="4" w:space="0"/>
              <w:bottom w:val="single" w:color="auto" w:sz="4" w:space="0"/>
            </w:tcBorders>
            <w:vAlign w:val="center"/>
          </w:tcPr>
          <w:p w14:paraId="68A20445">
            <w:pPr>
              <w:pStyle w:val="69"/>
              <w:keepNext w:val="0"/>
              <w:keepLines w:val="0"/>
              <w:widowControl/>
              <w:suppressLineNumbers w:val="0"/>
              <w:shd w:val="clear" w:fill="FFFFFF"/>
              <w:wordWrap/>
              <w:spacing w:before="0" w:beforeAutospacing="0" w:after="0" w:afterAutospacing="0"/>
              <w:ind w:left="0" w:right="0" w:firstLine="0"/>
              <w:jc w:val="left"/>
              <w:rPr>
                <w:rFonts w:ascii="宋体"/>
                <w:b w:val="0"/>
                <w:bCs/>
                <w:color w:val="auto"/>
                <w:sz w:val="24"/>
                <w:szCs w:val="20"/>
                <w:highlight w:val="none"/>
              </w:rPr>
            </w:pPr>
            <w:r>
              <w:rPr>
                <w:rFonts w:hint="eastAsia" w:ascii="宋体" w:hAnsi="宋体"/>
                <w:b w:val="0"/>
                <w:bCs/>
                <w:color w:val="auto"/>
                <w:sz w:val="24"/>
                <w:highlight w:val="none"/>
              </w:rPr>
              <w:t>履约保证金的收取</w:t>
            </w:r>
            <w:r>
              <w:rPr>
                <w:rFonts w:hint="default" w:ascii="宋体" w:hAnsi="宋体"/>
                <w:b w:val="0"/>
                <w:bCs/>
                <w:color w:val="auto"/>
                <w:sz w:val="24"/>
                <w:highlight w:val="none"/>
              </w:rPr>
              <w:t>:</w:t>
            </w:r>
            <w:r>
              <w:rPr>
                <w:rFonts w:hint="eastAsia" w:ascii="宋体" w:hAnsi="宋体"/>
                <w:b w:val="0"/>
                <w:bCs/>
                <w:color w:val="auto"/>
                <w:sz w:val="24"/>
                <w:highlight w:val="none"/>
              </w:rPr>
              <w:t>履约保证金按合同总金额的</w:t>
            </w:r>
            <w:r>
              <w:rPr>
                <w:rFonts w:ascii="宋体" w:hAnsi="宋体"/>
                <w:b w:val="0"/>
                <w:bCs/>
                <w:color w:val="auto"/>
                <w:sz w:val="24"/>
                <w:highlight w:val="none"/>
                <w:u w:val="single"/>
              </w:rPr>
              <w:t xml:space="preserve"> </w:t>
            </w:r>
            <w:r>
              <w:rPr>
                <w:rFonts w:hint="eastAsia" w:ascii="宋体" w:hAnsi="宋体"/>
                <w:b w:val="0"/>
                <w:bCs/>
                <w:color w:val="auto"/>
                <w:sz w:val="24"/>
                <w:highlight w:val="none"/>
                <w:u w:val="single"/>
                <w:lang w:val="en-US" w:eastAsia="zh-CN"/>
              </w:rPr>
              <w:t>1</w:t>
            </w:r>
            <w:r>
              <w:rPr>
                <w:rFonts w:ascii="宋体" w:hAnsi="宋体"/>
                <w:b w:val="0"/>
                <w:bCs/>
                <w:color w:val="auto"/>
                <w:sz w:val="24"/>
                <w:highlight w:val="none"/>
                <w:u w:val="single"/>
              </w:rPr>
              <w:t xml:space="preserve"> </w:t>
            </w:r>
            <w:r>
              <w:rPr>
                <w:rFonts w:ascii="宋体" w:hAnsi="宋体"/>
                <w:b w:val="0"/>
                <w:bCs/>
                <w:color w:val="auto"/>
                <w:sz w:val="24"/>
                <w:highlight w:val="none"/>
              </w:rPr>
              <w:t>%</w:t>
            </w:r>
            <w:r>
              <w:rPr>
                <w:rFonts w:hint="eastAsia" w:ascii="宋体" w:hAnsi="宋体"/>
                <w:b w:val="0"/>
                <w:bCs/>
                <w:color w:val="auto"/>
                <w:sz w:val="24"/>
                <w:highlight w:val="none"/>
              </w:rPr>
              <w:t>计收。履约保证金交至</w:t>
            </w:r>
            <w:r>
              <w:rPr>
                <w:rFonts w:hint="eastAsia" w:ascii="宋体" w:hAnsi="宋体" w:cs="Times New Roman"/>
                <w:b w:val="0"/>
                <w:bCs/>
                <w:color w:val="auto"/>
                <w:sz w:val="24"/>
                <w:highlight w:val="none"/>
                <w:lang w:eastAsia="zh-CN"/>
              </w:rPr>
              <w:t>台州市路桥区凤栖小学</w:t>
            </w:r>
            <w:r>
              <w:rPr>
                <w:rFonts w:hint="eastAsia" w:ascii="宋体" w:hAnsi="宋体"/>
                <w:b w:val="0"/>
                <w:bCs/>
                <w:color w:val="auto"/>
                <w:sz w:val="24"/>
                <w:highlight w:val="none"/>
              </w:rPr>
              <w:t>账户，提交形式为现金转账或汇款或</w:t>
            </w:r>
            <w:r>
              <w:rPr>
                <w:rFonts w:hint="eastAsia" w:ascii="宋体" w:hAnsi="宋体"/>
                <w:b w:val="0"/>
                <w:bCs/>
                <w:color w:val="auto"/>
                <w:sz w:val="24"/>
                <w:highlight w:val="none"/>
                <w:lang w:val="en-US" w:eastAsia="zh-CN"/>
              </w:rPr>
              <w:t>银行保函或保险</w:t>
            </w:r>
            <w:r>
              <w:rPr>
                <w:rFonts w:hint="eastAsia" w:ascii="宋体" w:hAnsi="宋体"/>
                <w:b w:val="0"/>
                <w:bCs/>
                <w:color w:val="auto"/>
                <w:sz w:val="24"/>
                <w:highlight w:val="none"/>
              </w:rPr>
              <w:t>。</w:t>
            </w:r>
          </w:p>
        </w:tc>
      </w:tr>
      <w:tr w14:paraId="7CDDF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69" w:type="dxa"/>
            <w:tcBorders>
              <w:top w:val="single" w:color="auto" w:sz="4" w:space="0"/>
              <w:bottom w:val="single" w:color="auto" w:sz="4" w:space="0"/>
              <w:right w:val="single" w:color="auto" w:sz="4" w:space="0"/>
            </w:tcBorders>
            <w:vAlign w:val="center"/>
          </w:tcPr>
          <w:p w14:paraId="0502F01C">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16</w:t>
            </w:r>
          </w:p>
        </w:tc>
        <w:tc>
          <w:tcPr>
            <w:tcW w:w="8371" w:type="dxa"/>
            <w:tcBorders>
              <w:top w:val="single" w:color="auto" w:sz="4" w:space="0"/>
              <w:left w:val="single" w:color="auto" w:sz="4" w:space="0"/>
              <w:bottom w:val="single" w:color="auto" w:sz="4" w:space="0"/>
            </w:tcBorders>
            <w:vAlign w:val="center"/>
          </w:tcPr>
          <w:p w14:paraId="5A9759A2">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宋体" w:eastAsia="宋体"/>
                <w:b w:val="0"/>
                <w:bCs/>
                <w:color w:val="auto"/>
                <w:sz w:val="24"/>
                <w:szCs w:val="20"/>
                <w:highlight w:val="none"/>
                <w:lang w:eastAsia="zh-CN"/>
              </w:rPr>
            </w:pPr>
            <w:r>
              <w:rPr>
                <w:rFonts w:hint="eastAsia" w:ascii="宋体" w:hAnsi="宋体"/>
                <w:b w:val="0"/>
                <w:bCs/>
                <w:color w:val="auto"/>
                <w:sz w:val="24"/>
                <w:highlight w:val="none"/>
              </w:rPr>
              <w:t>采购资金来源：</w:t>
            </w:r>
            <w:r>
              <w:rPr>
                <w:rFonts w:hint="eastAsia" w:ascii="宋体" w:hAnsi="宋体"/>
                <w:b w:val="0"/>
                <w:bCs/>
                <w:color w:val="auto"/>
                <w:sz w:val="24"/>
                <w:highlight w:val="none"/>
                <w:lang w:val="en-US" w:eastAsia="zh-CN"/>
              </w:rPr>
              <w:t>政府</w:t>
            </w:r>
            <w:r>
              <w:rPr>
                <w:rFonts w:hint="eastAsia" w:ascii="宋体" w:hAnsi="宋体"/>
                <w:b w:val="0"/>
                <w:bCs/>
                <w:color w:val="auto"/>
                <w:sz w:val="24"/>
                <w:highlight w:val="none"/>
              </w:rPr>
              <w:t>100%</w:t>
            </w:r>
          </w:p>
        </w:tc>
      </w:tr>
      <w:tr w14:paraId="14B5C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14:paraId="29B5540D">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17</w:t>
            </w:r>
          </w:p>
        </w:tc>
        <w:tc>
          <w:tcPr>
            <w:tcW w:w="8371" w:type="dxa"/>
            <w:tcBorders>
              <w:top w:val="single" w:color="auto" w:sz="4" w:space="0"/>
              <w:left w:val="single" w:color="auto" w:sz="4" w:space="0"/>
              <w:bottom w:val="single" w:color="auto" w:sz="4" w:space="0"/>
            </w:tcBorders>
            <w:vAlign w:val="center"/>
          </w:tcPr>
          <w:p w14:paraId="46BB22BA">
            <w:pPr>
              <w:pStyle w:val="69"/>
              <w:keepNext w:val="0"/>
              <w:keepLines w:val="0"/>
              <w:widowControl/>
              <w:suppressLineNumbers w:val="0"/>
              <w:shd w:val="clear" w:fill="FFFFFF"/>
              <w:wordWrap/>
              <w:spacing w:before="0" w:beforeAutospacing="0" w:after="0" w:afterAutospacing="0"/>
              <w:ind w:left="0" w:right="0" w:firstLine="0"/>
              <w:jc w:val="left"/>
              <w:rPr>
                <w:rFonts w:hint="default" w:ascii="宋体" w:eastAsia="宋体"/>
                <w:b w:val="0"/>
                <w:bCs/>
                <w:color w:val="auto"/>
                <w:sz w:val="24"/>
                <w:szCs w:val="20"/>
                <w:highlight w:val="none"/>
                <w:lang w:val="en-US" w:eastAsia="zh-CN"/>
              </w:rPr>
            </w:pPr>
            <w:r>
              <w:rPr>
                <w:rFonts w:hint="eastAsia" w:ascii="宋体" w:hAnsi="宋体"/>
                <w:b w:val="0"/>
                <w:bCs/>
                <w:color w:val="auto"/>
                <w:sz w:val="24"/>
                <w:highlight w:val="none"/>
              </w:rPr>
              <w:t>付款方式：</w:t>
            </w:r>
            <w:r>
              <w:rPr>
                <w:rFonts w:hint="eastAsia" w:ascii="宋体" w:hAnsi="宋体"/>
                <w:b w:val="0"/>
                <w:bCs/>
                <w:color w:val="auto"/>
                <w:sz w:val="24"/>
                <w:highlight w:val="none"/>
                <w:lang w:val="en-US" w:eastAsia="zh-CN"/>
              </w:rPr>
              <w:t>详见项目需求</w:t>
            </w:r>
          </w:p>
        </w:tc>
      </w:tr>
      <w:tr w14:paraId="1441B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14:paraId="73766A84">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18</w:t>
            </w:r>
          </w:p>
        </w:tc>
        <w:tc>
          <w:tcPr>
            <w:tcW w:w="8371" w:type="dxa"/>
            <w:tcBorders>
              <w:top w:val="single" w:color="auto" w:sz="4" w:space="0"/>
              <w:left w:val="single" w:color="auto" w:sz="4" w:space="0"/>
              <w:bottom w:val="single" w:color="auto" w:sz="4" w:space="0"/>
            </w:tcBorders>
            <w:vAlign w:val="center"/>
          </w:tcPr>
          <w:p w14:paraId="6B956037">
            <w:pPr>
              <w:keepNext w:val="0"/>
              <w:keepLines w:val="0"/>
              <w:suppressLineNumbers w:val="0"/>
              <w:snapToGrid w:val="0"/>
              <w:spacing w:before="0" w:beforeAutospacing="0" w:after="0" w:afterAutospacing="0" w:line="240" w:lineRule="auto"/>
              <w:ind w:left="0" w:leftChars="0" w:right="0" w:rightChars="0"/>
              <w:rPr>
                <w:rFonts w:hint="eastAsia" w:ascii="宋体" w:eastAsia="宋体"/>
                <w:b w:val="0"/>
                <w:bCs/>
                <w:color w:val="auto"/>
                <w:sz w:val="24"/>
                <w:szCs w:val="20"/>
                <w:highlight w:val="none"/>
                <w:lang w:eastAsia="zh-CN"/>
              </w:rPr>
            </w:pPr>
            <w:r>
              <w:rPr>
                <w:rFonts w:hint="eastAsia" w:ascii="宋体" w:hAnsi="宋体"/>
                <w:b w:val="0"/>
                <w:bCs/>
                <w:color w:val="auto"/>
                <w:sz w:val="24"/>
                <w:highlight w:val="none"/>
              </w:rPr>
              <w:t>投标文件有效期：</w:t>
            </w:r>
            <w:r>
              <w:rPr>
                <w:rFonts w:hint="eastAsia" w:ascii="宋体" w:hAnsi="宋体" w:cs="宋体"/>
                <w:b w:val="0"/>
                <w:bCs/>
                <w:color w:val="auto"/>
                <w:sz w:val="24"/>
                <w:highlight w:val="none"/>
              </w:rPr>
              <w:t>自投标截止日起</w:t>
            </w:r>
            <w:r>
              <w:rPr>
                <w:rFonts w:hint="default" w:ascii="宋体" w:hAnsi="宋体" w:cs="宋体"/>
                <w:b w:val="0"/>
                <w:bCs/>
                <w:color w:val="auto"/>
                <w:sz w:val="24"/>
                <w:highlight w:val="none"/>
                <w:u w:val="single"/>
              </w:rPr>
              <w:t>90</w:t>
            </w:r>
            <w:r>
              <w:rPr>
                <w:rFonts w:hint="eastAsia" w:ascii="宋体" w:hAnsi="宋体" w:cs="宋体"/>
                <w:b w:val="0"/>
                <w:bCs/>
                <w:color w:val="auto"/>
                <w:sz w:val="24"/>
                <w:highlight w:val="none"/>
              </w:rPr>
              <w:t>日历天。如招标人认为必要，经投标人同意可延长。</w:t>
            </w:r>
          </w:p>
        </w:tc>
      </w:tr>
      <w:tr w14:paraId="42EF7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690CEC8D">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19</w:t>
            </w:r>
          </w:p>
        </w:tc>
        <w:tc>
          <w:tcPr>
            <w:tcW w:w="8371" w:type="dxa"/>
            <w:tcBorders>
              <w:top w:val="single" w:color="auto" w:sz="4" w:space="0"/>
              <w:left w:val="single" w:color="auto" w:sz="4" w:space="0"/>
              <w:bottom w:val="single" w:color="auto" w:sz="4" w:space="0"/>
            </w:tcBorders>
            <w:vAlign w:val="center"/>
          </w:tcPr>
          <w:p w14:paraId="2E5610D6">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b w:val="0"/>
                <w:bCs/>
                <w:color w:val="auto"/>
                <w:sz w:val="24"/>
                <w:highlight w:val="none"/>
              </w:rPr>
              <w:t>解释：本招标文件的解释权属于招标人或招标代理单位。</w:t>
            </w:r>
          </w:p>
        </w:tc>
      </w:tr>
      <w:tr w14:paraId="41C5C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14:paraId="5BF4D272">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szCs w:val="20"/>
                <w:highlight w:val="none"/>
              </w:rPr>
            </w:pPr>
            <w:r>
              <w:rPr>
                <w:rFonts w:hint="default" w:ascii="宋体" w:hAnsi="宋体"/>
                <w:b w:val="0"/>
                <w:bCs/>
                <w:color w:val="auto"/>
                <w:sz w:val="24"/>
                <w:highlight w:val="none"/>
              </w:rPr>
              <w:t>20</w:t>
            </w:r>
          </w:p>
        </w:tc>
        <w:tc>
          <w:tcPr>
            <w:tcW w:w="8371" w:type="dxa"/>
            <w:tcBorders>
              <w:top w:val="single" w:color="auto" w:sz="4" w:space="0"/>
              <w:left w:val="single" w:color="auto" w:sz="4" w:space="0"/>
              <w:bottom w:val="single" w:color="auto" w:sz="4" w:space="0"/>
            </w:tcBorders>
            <w:vAlign w:val="center"/>
          </w:tcPr>
          <w:p w14:paraId="37D246AB">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szCs w:val="20"/>
                <w:highlight w:val="none"/>
              </w:rPr>
            </w:pPr>
            <w:r>
              <w:rPr>
                <w:rFonts w:hint="eastAsia" w:ascii="宋体" w:hAnsi="宋体" w:cs="宋体"/>
                <w:b w:val="0"/>
                <w:bCs/>
                <w:color w:val="auto"/>
                <w:sz w:val="24"/>
                <w:highlight w:val="none"/>
              </w:rPr>
              <w:t>特别需要注意事项：招标文件中打“▲”为实质性响应条款</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投标文件须作出实质性响应，否则作无效投标处理。</w:t>
            </w:r>
          </w:p>
        </w:tc>
      </w:tr>
      <w:tr w14:paraId="7FF0E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1A6E41EF">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highlight w:val="none"/>
              </w:rPr>
            </w:pPr>
            <w:r>
              <w:rPr>
                <w:rFonts w:hint="default" w:ascii="宋体" w:hAnsi="宋体"/>
                <w:b w:val="0"/>
                <w:bCs/>
                <w:color w:val="auto"/>
                <w:sz w:val="24"/>
                <w:highlight w:val="none"/>
              </w:rPr>
              <w:t>21</w:t>
            </w:r>
          </w:p>
        </w:tc>
        <w:tc>
          <w:tcPr>
            <w:tcW w:w="8371" w:type="dxa"/>
            <w:tcBorders>
              <w:top w:val="single" w:color="auto" w:sz="4" w:space="0"/>
              <w:left w:val="single" w:color="auto" w:sz="4" w:space="0"/>
              <w:bottom w:val="single" w:color="auto" w:sz="4" w:space="0"/>
            </w:tcBorders>
            <w:vAlign w:val="center"/>
          </w:tcPr>
          <w:p w14:paraId="77F23DD2">
            <w:pPr>
              <w:keepNext w:val="0"/>
              <w:keepLines w:val="0"/>
              <w:suppressLineNumbers w:val="0"/>
              <w:snapToGrid w:val="0"/>
              <w:spacing w:before="0" w:beforeAutospacing="0" w:after="0" w:afterAutospacing="0" w:line="240" w:lineRule="auto"/>
              <w:ind w:left="0" w:leftChars="0" w:right="0" w:rightChars="0"/>
              <w:rPr>
                <w:rFonts w:ascii="宋体"/>
                <w:b w:val="0"/>
                <w:bCs/>
                <w:color w:val="auto"/>
                <w:sz w:val="24"/>
                <w:highlight w:val="none"/>
              </w:rPr>
            </w:pPr>
            <w:r>
              <w:rPr>
                <w:rFonts w:hint="eastAsia" w:ascii="宋体" w:hAnsi="宋体" w:cs="宋体"/>
                <w:b w:val="0"/>
                <w:bCs/>
                <w:color w:val="auto"/>
                <w:sz w:val="24"/>
                <w:highlight w:val="none"/>
              </w:rPr>
              <w:t>▲</w:t>
            </w:r>
            <w:r>
              <w:rPr>
                <w:rFonts w:hint="eastAsia" w:ascii="宋体" w:hAnsi="宋体" w:eastAsia="宋体" w:cs="宋体"/>
                <w:b w:val="0"/>
                <w:bCs/>
                <w:color w:val="auto"/>
                <w:sz w:val="24"/>
                <w:highlight w:val="none"/>
                <w:lang w:val="en-US" w:eastAsia="zh-CN"/>
              </w:rPr>
              <w:t>服务期限：</w:t>
            </w:r>
            <w:r>
              <w:rPr>
                <w:rFonts w:hint="eastAsia" w:ascii="宋体" w:hAnsi="宋体" w:cs="宋体"/>
                <w:b w:val="0"/>
                <w:bCs/>
                <w:color w:val="auto"/>
                <w:sz w:val="24"/>
                <w:highlight w:val="none"/>
                <w:lang w:val="en-US" w:eastAsia="zh-CN"/>
              </w:rPr>
              <w:t>在合同签订之后30日内送达采购单位并完成安装调试。</w:t>
            </w:r>
          </w:p>
        </w:tc>
      </w:tr>
      <w:tr w14:paraId="29829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0C85240E">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highlight w:val="none"/>
              </w:rPr>
            </w:pPr>
            <w:r>
              <w:rPr>
                <w:rFonts w:hint="default" w:ascii="宋体" w:hAnsi="宋体"/>
                <w:b w:val="0"/>
                <w:bCs/>
                <w:color w:val="auto"/>
                <w:sz w:val="24"/>
                <w:highlight w:val="none"/>
              </w:rPr>
              <w:t>22</w:t>
            </w:r>
          </w:p>
        </w:tc>
        <w:tc>
          <w:tcPr>
            <w:tcW w:w="8371" w:type="dxa"/>
            <w:tcBorders>
              <w:top w:val="single" w:color="auto" w:sz="4" w:space="0"/>
              <w:left w:val="single" w:color="auto" w:sz="4" w:space="0"/>
              <w:bottom w:val="single" w:color="auto" w:sz="4" w:space="0"/>
            </w:tcBorders>
            <w:vAlign w:val="center"/>
          </w:tcPr>
          <w:p w14:paraId="60A3BEDA">
            <w:pPr>
              <w:snapToGrid w:val="0"/>
              <w:spacing w:line="24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1、本项目不提供样品，不需进行现场演示。</w:t>
            </w:r>
          </w:p>
          <w:p w14:paraId="44BC99B1">
            <w:pPr>
              <w:snapToGrid w:val="0"/>
              <w:spacing w:line="240" w:lineRule="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2、投标产品须符合《节能产品政府采购品目清单》和《环境标志产品政府采购品目清单》要求。</w:t>
            </w:r>
          </w:p>
          <w:p w14:paraId="355AE5F2">
            <w:pPr>
              <w:snapToGrid w:val="0"/>
              <w:spacing w:line="240" w:lineRule="auto"/>
              <w:rPr>
                <w:rFonts w:ascii="宋体" w:cs="宋体"/>
                <w:b w:val="0"/>
                <w:bCs/>
                <w:color w:val="auto"/>
                <w:sz w:val="24"/>
                <w:highlight w:val="none"/>
              </w:rPr>
            </w:pPr>
            <w:r>
              <w:rPr>
                <w:rFonts w:hint="eastAsia" w:ascii="宋体" w:hAnsi="宋体" w:cs="宋体"/>
                <w:b w:val="0"/>
                <w:bCs/>
                <w:color w:val="auto"/>
                <w:sz w:val="24"/>
                <w:highlight w:val="none"/>
                <w:lang w:val="en-US" w:eastAsia="zh-CN"/>
              </w:rPr>
              <w:t>3、若因历史遗留原因导致投标人员不能提供社保证明的，须提供相关证明材料，否则后果自负。</w:t>
            </w:r>
          </w:p>
        </w:tc>
      </w:tr>
      <w:tr w14:paraId="5E853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14:paraId="72DA0909">
            <w:pPr>
              <w:keepNext w:val="0"/>
              <w:keepLines w:val="0"/>
              <w:suppressLineNumbers w:val="0"/>
              <w:snapToGrid w:val="0"/>
              <w:spacing w:before="0" w:beforeAutospacing="0" w:after="0" w:afterAutospacing="0" w:line="240" w:lineRule="auto"/>
              <w:ind w:left="0" w:leftChars="0" w:right="0" w:rightChars="0"/>
              <w:jc w:val="center"/>
              <w:rPr>
                <w:rFonts w:ascii="宋体"/>
                <w:b w:val="0"/>
                <w:bCs/>
                <w:color w:val="auto"/>
                <w:sz w:val="24"/>
                <w:highlight w:val="none"/>
              </w:rPr>
            </w:pPr>
            <w:r>
              <w:rPr>
                <w:rFonts w:hint="default" w:ascii="宋体" w:hAnsi="宋体"/>
                <w:b w:val="0"/>
                <w:bCs/>
                <w:color w:val="auto"/>
                <w:sz w:val="24"/>
                <w:highlight w:val="none"/>
              </w:rPr>
              <w:t>23</w:t>
            </w:r>
          </w:p>
        </w:tc>
        <w:tc>
          <w:tcPr>
            <w:tcW w:w="8371" w:type="dxa"/>
            <w:tcBorders>
              <w:top w:val="single" w:color="auto" w:sz="4" w:space="0"/>
              <w:left w:val="single" w:color="auto" w:sz="4" w:space="0"/>
              <w:bottom w:val="single" w:color="auto" w:sz="4" w:space="0"/>
            </w:tcBorders>
            <w:vAlign w:val="center"/>
          </w:tcPr>
          <w:p w14:paraId="35632230">
            <w:pPr>
              <w:numPr>
                <w:ilvl w:val="0"/>
                <w:numId w:val="0"/>
              </w:numPr>
              <w:snapToGrid w:val="0"/>
              <w:spacing w:line="240" w:lineRule="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1、本项目所有投标人均可不参加本项目现场开标。</w:t>
            </w:r>
          </w:p>
          <w:p w14:paraId="4EC46084">
            <w:pPr>
              <w:numPr>
                <w:ilvl w:val="0"/>
                <w:numId w:val="0"/>
              </w:numPr>
              <w:snapToGrid w:val="0"/>
              <w:spacing w:line="240" w:lineRule="auto"/>
              <w:rPr>
                <w:rFonts w:hint="default"/>
                <w:b w:val="0"/>
                <w:bCs/>
                <w:color w:val="auto"/>
                <w:highlight w:val="none"/>
                <w:lang w:val="en-US" w:eastAsia="zh-CN"/>
              </w:rPr>
            </w:pPr>
            <w:r>
              <w:rPr>
                <w:rFonts w:hint="eastAsia" w:ascii="宋体" w:hAnsi="宋体" w:cs="宋体"/>
                <w:b w:val="0"/>
                <w:bCs/>
                <w:color w:val="auto"/>
                <w:sz w:val="24"/>
                <w:highlight w:val="none"/>
                <w:lang w:val="en-US" w:eastAsia="zh-CN"/>
              </w:rPr>
              <w:t>2、本项目通过邮寄形式提交备份纸质投标文件的，须注意时间，投标截止时间按收到邮寄时间为准。</w:t>
            </w:r>
          </w:p>
        </w:tc>
      </w:tr>
    </w:tbl>
    <w:p w14:paraId="3EDAE7D9">
      <w:pPr>
        <w:rPr>
          <w:rFonts w:hint="eastAsia" w:hAnsi="宋体"/>
          <w:b w:val="0"/>
          <w:bCs/>
          <w:color w:val="auto"/>
          <w:kern w:val="2"/>
          <w:sz w:val="32"/>
          <w:szCs w:val="32"/>
          <w:highlight w:val="none"/>
        </w:rPr>
      </w:pPr>
    </w:p>
    <w:p w14:paraId="5ED16AD8">
      <w:pPr>
        <w:rPr>
          <w:rFonts w:hint="eastAsia" w:hAnsi="宋体"/>
          <w:b w:val="0"/>
          <w:bCs/>
          <w:color w:val="auto"/>
          <w:kern w:val="2"/>
          <w:sz w:val="32"/>
          <w:szCs w:val="32"/>
          <w:highlight w:val="none"/>
        </w:rPr>
      </w:pPr>
      <w:r>
        <w:rPr>
          <w:rFonts w:hint="eastAsia" w:hAnsi="宋体"/>
          <w:b w:val="0"/>
          <w:bCs/>
          <w:color w:val="auto"/>
          <w:kern w:val="2"/>
          <w:sz w:val="32"/>
          <w:szCs w:val="32"/>
          <w:highlight w:val="none"/>
        </w:rPr>
        <w:br w:type="page"/>
      </w:r>
    </w:p>
    <w:p w14:paraId="03697D1D">
      <w:pPr>
        <w:pStyle w:val="17"/>
        <w:widowControl w:val="0"/>
        <w:adjustRightInd/>
        <w:snapToGrid/>
        <w:spacing w:line="240" w:lineRule="auto"/>
        <w:ind w:right="480" w:firstLine="420"/>
        <w:jc w:val="both"/>
        <w:rPr>
          <w:rFonts w:hAnsi="宋体"/>
          <w:b w:val="0"/>
          <w:bCs/>
          <w:color w:val="auto"/>
          <w:kern w:val="2"/>
          <w:sz w:val="32"/>
          <w:szCs w:val="32"/>
          <w:highlight w:val="none"/>
        </w:rPr>
      </w:pPr>
      <w:r>
        <w:rPr>
          <w:rFonts w:hint="eastAsia" w:hAnsi="宋体"/>
          <w:b w:val="0"/>
          <w:bCs/>
          <w:color w:val="auto"/>
          <w:kern w:val="2"/>
          <w:sz w:val="32"/>
          <w:szCs w:val="32"/>
          <w:highlight w:val="none"/>
        </w:rPr>
        <w:t>一、总则</w:t>
      </w:r>
    </w:p>
    <w:p w14:paraId="5143BEE3">
      <w:pPr>
        <w:pStyle w:val="38"/>
        <w:snapToGrid w:val="0"/>
        <w:spacing w:before="120" w:after="120" w:line="240" w:lineRule="auto"/>
        <w:rPr>
          <w:rFonts w:hAnsi="宋体" w:cs="宋体"/>
          <w:b w:val="0"/>
          <w:bCs/>
          <w:color w:val="auto"/>
          <w:sz w:val="24"/>
          <w:szCs w:val="24"/>
          <w:highlight w:val="none"/>
        </w:rPr>
      </w:pPr>
      <w:r>
        <w:rPr>
          <w:rFonts w:hint="eastAsia" w:hAnsi="宋体" w:cs="宋体"/>
          <w:b w:val="0"/>
          <w:bCs/>
          <w:color w:val="auto"/>
          <w:sz w:val="24"/>
          <w:szCs w:val="24"/>
          <w:highlight w:val="none"/>
        </w:rPr>
        <w:t>一</w:t>
      </w:r>
      <w:r>
        <w:rPr>
          <w:rFonts w:hAnsi="宋体" w:cs="宋体"/>
          <w:b w:val="0"/>
          <w:bCs/>
          <w:color w:val="auto"/>
          <w:sz w:val="24"/>
          <w:szCs w:val="24"/>
          <w:highlight w:val="none"/>
        </w:rPr>
        <w:t xml:space="preserve">   </w:t>
      </w:r>
      <w:r>
        <w:rPr>
          <w:rFonts w:hint="eastAsia" w:hAnsi="宋体" w:cs="宋体"/>
          <w:b w:val="0"/>
          <w:bCs/>
          <w:color w:val="auto"/>
          <w:sz w:val="24"/>
          <w:szCs w:val="24"/>
          <w:highlight w:val="none"/>
        </w:rPr>
        <w:t>总</w:t>
      </w:r>
      <w:r>
        <w:rPr>
          <w:rFonts w:hAnsi="宋体" w:cs="宋体"/>
          <w:b w:val="0"/>
          <w:bCs/>
          <w:color w:val="auto"/>
          <w:sz w:val="24"/>
          <w:szCs w:val="24"/>
          <w:highlight w:val="none"/>
        </w:rPr>
        <w:t xml:space="preserve">  </w:t>
      </w:r>
      <w:r>
        <w:rPr>
          <w:rFonts w:hint="eastAsia" w:hAnsi="宋体" w:cs="宋体"/>
          <w:b w:val="0"/>
          <w:bCs/>
          <w:color w:val="auto"/>
          <w:sz w:val="24"/>
          <w:szCs w:val="24"/>
          <w:highlight w:val="none"/>
        </w:rPr>
        <w:t>则</w:t>
      </w:r>
    </w:p>
    <w:p w14:paraId="1497A96B">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（一）</w:t>
      </w:r>
      <w:r>
        <w:rPr>
          <w:rFonts w:ascii="宋体" w:hAnsi="宋体" w:cs="宋体"/>
          <w:b w:val="0"/>
          <w:bCs/>
          <w:color w:val="auto"/>
          <w:sz w:val="24"/>
          <w:highlight w:val="none"/>
        </w:rPr>
        <w:t xml:space="preserve"> </w:t>
      </w:r>
      <w:r>
        <w:rPr>
          <w:rFonts w:hint="eastAsia" w:ascii="宋体" w:hAnsi="宋体" w:cs="宋体"/>
          <w:b w:val="0"/>
          <w:bCs/>
          <w:color w:val="auto"/>
          <w:sz w:val="24"/>
          <w:highlight w:val="none"/>
        </w:rPr>
        <w:t>适用范围</w:t>
      </w:r>
    </w:p>
    <w:p w14:paraId="20DB696A">
      <w:pPr>
        <w:snapToGrid w:val="0"/>
        <w:ind w:firstLine="480" w:firstLineChars="200"/>
        <w:jc w:val="left"/>
        <w:rPr>
          <w:rFonts w:ascii="宋体" w:cs="宋体"/>
          <w:b w:val="0"/>
          <w:bCs/>
          <w:color w:val="auto"/>
          <w:sz w:val="24"/>
          <w:highlight w:val="none"/>
        </w:rPr>
      </w:pPr>
      <w:r>
        <w:rPr>
          <w:rFonts w:hint="eastAsia" w:ascii="宋体" w:hAnsi="宋体" w:cs="宋体"/>
          <w:b w:val="0"/>
          <w:bCs/>
          <w:color w:val="auto"/>
          <w:sz w:val="24"/>
          <w:highlight w:val="none"/>
        </w:rPr>
        <w:t>本招标文件适用于</w:t>
      </w:r>
      <w:r>
        <w:rPr>
          <w:rFonts w:hint="eastAsia" w:ascii="宋体" w:hAnsi="宋体"/>
          <w:b w:val="0"/>
          <w:bCs/>
          <w:color w:val="auto"/>
          <w:sz w:val="24"/>
          <w:highlight w:val="none"/>
          <w:u w:val="single"/>
          <w:lang w:eastAsia="zh-CN"/>
        </w:rPr>
        <w:t>台州市路桥区凤栖小学</w:t>
      </w:r>
      <w:r>
        <w:rPr>
          <w:rFonts w:hint="eastAsia" w:ascii="宋体" w:hAnsi="宋体" w:cs="宋体"/>
          <w:b w:val="0"/>
          <w:bCs/>
          <w:color w:val="auto"/>
          <w:sz w:val="24"/>
          <w:highlight w:val="none"/>
        </w:rPr>
        <w:t>单位</w:t>
      </w:r>
      <w:r>
        <w:rPr>
          <w:rFonts w:hint="eastAsia" w:ascii="宋体" w:hAnsi="宋体"/>
          <w:b w:val="0"/>
          <w:bCs/>
          <w:color w:val="auto"/>
          <w:sz w:val="24"/>
          <w:highlight w:val="none"/>
          <w:u w:val="single"/>
          <w:lang w:eastAsia="zh-CN"/>
        </w:rPr>
        <w:t>台州市路桥区凤栖小学2025年多功能教室系统及设备采购项目（第二次发布）</w:t>
      </w:r>
      <w:r>
        <w:rPr>
          <w:rFonts w:hint="eastAsia" w:ascii="宋体" w:hAnsi="宋体" w:cs="宋体"/>
          <w:b w:val="0"/>
          <w:bCs/>
          <w:color w:val="auto"/>
          <w:sz w:val="24"/>
          <w:highlight w:val="none"/>
        </w:rPr>
        <w:t>的招标、投标、评标、定标、合同履约、付款等行为（法律、法规另有规定的，从其规定）。</w:t>
      </w:r>
    </w:p>
    <w:p w14:paraId="190B377D">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（二）定义</w:t>
      </w:r>
    </w:p>
    <w:p w14:paraId="7F7921D3">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1.</w:t>
      </w:r>
      <w:r>
        <w:rPr>
          <w:rFonts w:hint="eastAsia" w:ascii="宋体" w:hAnsi="宋体" w:cs="宋体"/>
          <w:b w:val="0"/>
          <w:bCs/>
          <w:color w:val="auto"/>
          <w:sz w:val="24"/>
          <w:highlight w:val="none"/>
        </w:rPr>
        <w:t>招标采购单位系指组织本次招标活动的法人。</w:t>
      </w:r>
    </w:p>
    <w:p w14:paraId="3674EAC7">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2.</w:t>
      </w:r>
      <w:r>
        <w:rPr>
          <w:rFonts w:hint="eastAsia" w:ascii="宋体" w:hAnsi="宋体" w:cs="宋体"/>
          <w:b w:val="0"/>
          <w:bCs/>
          <w:color w:val="auto"/>
          <w:sz w:val="24"/>
          <w:highlight w:val="none"/>
        </w:rPr>
        <w:t>“投标人”系指经认定有资格响应招标，参加投标竞争的法人或其他组织、自然人。</w:t>
      </w:r>
    </w:p>
    <w:p w14:paraId="688C4658">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3.</w:t>
      </w:r>
      <w:r>
        <w:rPr>
          <w:rFonts w:hint="eastAsia" w:ascii="宋体" w:hAnsi="宋体" w:cs="宋体"/>
          <w:b w:val="0"/>
          <w:bCs/>
          <w:color w:val="auto"/>
          <w:sz w:val="24"/>
          <w:highlight w:val="none"/>
        </w:rPr>
        <w:t>“产品”、“货物”系指供方按招标文件规定，须向采购人提供的一切设备、保险、税金、物品、备品备件、工具、手册及其它有关技术资料和材料。</w:t>
      </w:r>
    </w:p>
    <w:p w14:paraId="0949885A">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4.</w:t>
      </w:r>
      <w:r>
        <w:rPr>
          <w:rFonts w:hint="eastAsia" w:ascii="宋体" w:hAnsi="宋体" w:cs="宋体"/>
          <w:b w:val="0"/>
          <w:bCs/>
          <w:color w:val="auto"/>
          <w:sz w:val="24"/>
          <w:highlight w:val="none"/>
        </w:rPr>
        <w:t>“服务”系指招标文件规定投标人须承担的安装、调试、技术协助、校准、培训、技术指导以及其他类似的义务。</w:t>
      </w:r>
    </w:p>
    <w:p w14:paraId="5ED10E70">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5.</w:t>
      </w:r>
      <w:r>
        <w:rPr>
          <w:rFonts w:hint="eastAsia" w:ascii="宋体" w:hAnsi="宋体" w:cs="宋体"/>
          <w:b w:val="0"/>
          <w:bCs/>
          <w:color w:val="auto"/>
          <w:sz w:val="24"/>
          <w:highlight w:val="none"/>
        </w:rPr>
        <w:t>“项目”系指投标人按招标文件规定向采购人提供的产品和服务。</w:t>
      </w:r>
    </w:p>
    <w:p w14:paraId="524F1BD9">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6.</w:t>
      </w:r>
      <w:r>
        <w:rPr>
          <w:rFonts w:hint="eastAsia" w:ascii="宋体" w:hAnsi="宋体" w:cs="宋体"/>
          <w:b w:val="0"/>
          <w:bCs/>
          <w:color w:val="auto"/>
          <w:sz w:val="24"/>
          <w:highlight w:val="none"/>
        </w:rPr>
        <w:t>“书面形式”包括信函、传真、电报等。</w:t>
      </w:r>
    </w:p>
    <w:p w14:paraId="1D49592F">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7.</w:t>
      </w:r>
      <w:r>
        <w:rPr>
          <w:rFonts w:hint="eastAsia" w:ascii="宋体" w:hAnsi="宋体" w:cs="宋体"/>
          <w:b w:val="0"/>
          <w:bCs/>
          <w:color w:val="auto"/>
          <w:sz w:val="24"/>
          <w:highlight w:val="none"/>
        </w:rPr>
        <w:t>“▲”系指实质性要求条款。</w:t>
      </w:r>
    </w:p>
    <w:p w14:paraId="58D69722">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8.</w:t>
      </w:r>
      <w:r>
        <w:rPr>
          <w:rFonts w:hint="eastAsia" w:ascii="宋体" w:hAnsi="宋体" w:cs="宋体"/>
          <w:b w:val="0"/>
          <w:bCs/>
          <w:color w:val="auto"/>
          <w:sz w:val="24"/>
          <w:highlight w:val="none"/>
        </w:rPr>
        <w:t>甲方：合同中明确规定的实际购买服务的法人或其他组织和自然人</w:t>
      </w:r>
      <w:r>
        <w:rPr>
          <w:rFonts w:ascii="宋体" w:hAnsi="宋体" w:cs="宋体"/>
          <w:b w:val="0"/>
          <w:bCs/>
          <w:color w:val="auto"/>
          <w:sz w:val="24"/>
          <w:highlight w:val="none"/>
        </w:rPr>
        <w:t xml:space="preserve"> </w:t>
      </w:r>
      <w:r>
        <w:rPr>
          <w:rFonts w:hint="eastAsia" w:ascii="宋体" w:hAnsi="宋体" w:cs="宋体"/>
          <w:b w:val="0"/>
          <w:bCs/>
          <w:color w:val="auto"/>
          <w:sz w:val="24"/>
          <w:highlight w:val="none"/>
        </w:rPr>
        <w:t>。</w:t>
      </w:r>
    </w:p>
    <w:p w14:paraId="7423B35C">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9.</w:t>
      </w:r>
      <w:r>
        <w:rPr>
          <w:rFonts w:hint="eastAsia" w:ascii="宋体" w:hAnsi="宋体" w:cs="宋体"/>
          <w:b w:val="0"/>
          <w:bCs/>
          <w:color w:val="auto"/>
          <w:sz w:val="24"/>
          <w:highlight w:val="none"/>
        </w:rPr>
        <w:t>乙方：合同中规定的向甲方提供服务的法人或其他组织和自然人。</w:t>
      </w:r>
    </w:p>
    <w:p w14:paraId="16A39C09">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10.</w:t>
      </w:r>
      <w:r>
        <w:rPr>
          <w:rFonts w:hint="eastAsia" w:ascii="宋体" w:hAnsi="宋体" w:cs="宋体"/>
          <w:b w:val="0"/>
          <w:bCs/>
          <w:color w:val="auto"/>
          <w:sz w:val="24"/>
          <w:highlight w:val="none"/>
        </w:rPr>
        <w:t>知识产权：指专利权、商标权、著作权等无形资产专有权的统称。</w:t>
      </w:r>
    </w:p>
    <w:p w14:paraId="3DB37249">
      <w:pPr>
        <w:snapToGrid w:val="0"/>
        <w:ind w:firstLine="480" w:firstLineChars="200"/>
        <w:jc w:val="left"/>
        <w:rPr>
          <w:rFonts w:ascii="宋体" w:cs="宋体"/>
          <w:b w:val="0"/>
          <w:bCs/>
          <w:color w:val="auto"/>
          <w:sz w:val="24"/>
          <w:highlight w:val="none"/>
        </w:rPr>
      </w:pPr>
      <w:r>
        <w:rPr>
          <w:rFonts w:ascii="宋体" w:hAnsi="宋体" w:cs="宋体"/>
          <w:b w:val="0"/>
          <w:bCs/>
          <w:color w:val="auto"/>
          <w:sz w:val="24"/>
          <w:highlight w:val="none"/>
        </w:rPr>
        <w:t>11.</w:t>
      </w:r>
      <w:r>
        <w:rPr>
          <w:rFonts w:hint="eastAsia" w:ascii="宋体" w:hAnsi="宋体" w:cs="宋体"/>
          <w:b w:val="0"/>
          <w:bCs/>
          <w:color w:val="auto"/>
          <w:sz w:val="24"/>
          <w:highlight w:val="none"/>
        </w:rPr>
        <w:t>不可抗力：不能预见、不能避免并且不能克服的客观情况。</w:t>
      </w:r>
    </w:p>
    <w:p w14:paraId="065078FF">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（三）招标方式</w:t>
      </w:r>
    </w:p>
    <w:p w14:paraId="2E309C94">
      <w:pPr>
        <w:snapToGrid w:val="0"/>
        <w:ind w:firstLine="480" w:firstLineChars="200"/>
        <w:jc w:val="left"/>
        <w:rPr>
          <w:rFonts w:ascii="宋体" w:cs="宋体"/>
          <w:b w:val="0"/>
          <w:bCs/>
          <w:color w:val="auto"/>
          <w:sz w:val="24"/>
          <w:highlight w:val="none"/>
        </w:rPr>
      </w:pPr>
      <w:r>
        <w:rPr>
          <w:rFonts w:hint="eastAsia" w:ascii="宋体" w:hAnsi="宋体" w:cs="宋体"/>
          <w:b w:val="0"/>
          <w:bCs/>
          <w:color w:val="auto"/>
          <w:sz w:val="24"/>
          <w:highlight w:val="none"/>
        </w:rPr>
        <w:t>本次招标采用公开招标方式进行。</w:t>
      </w:r>
    </w:p>
    <w:p w14:paraId="03677AE0">
      <w:pPr>
        <w:snapToGrid w:val="0"/>
        <w:spacing w:beforeLines="50"/>
        <w:ind w:firstLine="470" w:firstLineChars="196"/>
        <w:jc w:val="left"/>
        <w:outlineLvl w:val="1"/>
        <w:rPr>
          <w:rFonts w:ascii="宋体" w:cs="宋体"/>
          <w:b w:val="0"/>
          <w:bCs/>
          <w:color w:val="auto"/>
          <w:sz w:val="24"/>
          <w:highlight w:val="none"/>
        </w:rPr>
      </w:pPr>
      <w:r>
        <w:rPr>
          <w:rFonts w:hint="eastAsia" w:ascii="宋体" w:hAnsi="宋体" w:cs="宋体"/>
          <w:b w:val="0"/>
          <w:bCs/>
          <w:color w:val="auto"/>
          <w:sz w:val="24"/>
          <w:highlight w:val="none"/>
        </w:rPr>
        <w:t>（四）投标费用</w:t>
      </w:r>
    </w:p>
    <w:p w14:paraId="2066931A">
      <w:pPr>
        <w:snapToGrid w:val="0"/>
        <w:ind w:firstLine="480" w:firstLineChars="200"/>
        <w:jc w:val="left"/>
        <w:rPr>
          <w:rFonts w:asci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4471EE60">
      <w:pPr>
        <w:adjustRightInd w:val="0"/>
        <w:snapToGrid w:val="0"/>
        <w:spacing w:line="312" w:lineRule="auto"/>
        <w:ind w:firstLine="480" w:firstLineChars="200"/>
        <w:jc w:val="left"/>
        <w:rPr>
          <w:rFonts w:ascii="宋体" w:hAnsi="宋体" w:cs="宋体"/>
          <w:color w:val="auto"/>
          <w:sz w:val="24"/>
          <w:highlight w:val="none"/>
        </w:rPr>
      </w:pPr>
      <w:r>
        <w:rPr>
          <w:rFonts w:hint="eastAsia" w:ascii="宋体" w:hAnsi="宋体"/>
          <w:color w:val="auto"/>
          <w:sz w:val="24"/>
          <w:highlight w:val="none"/>
          <w:lang w:val="en-US" w:eastAsia="zh-CN"/>
        </w:rPr>
        <w:t>本项目代理服务费为7000元</w:t>
      </w:r>
      <w:r>
        <w:rPr>
          <w:rFonts w:hint="eastAsia" w:ascii="宋体" w:hAnsi="宋体"/>
          <w:color w:val="auto"/>
          <w:sz w:val="24"/>
          <w:highlight w:val="none"/>
        </w:rPr>
        <w:t>。采购代理服务费须包含在总报价中，由采购代理机构在签发中标通知书前向中标单位收取；本项目按</w:t>
      </w:r>
      <w:r>
        <w:rPr>
          <w:rFonts w:hint="eastAsia" w:ascii="宋体" w:hAnsi="宋体"/>
          <w:b/>
          <w:bCs/>
          <w:color w:val="auto"/>
          <w:sz w:val="24"/>
          <w:highlight w:val="none"/>
          <w:u w:val="single"/>
          <w:lang w:val="en-US" w:eastAsia="zh-CN"/>
        </w:rPr>
        <w:t>货物</w:t>
      </w:r>
      <w:r>
        <w:rPr>
          <w:rFonts w:hint="eastAsia" w:ascii="宋体" w:hAnsi="宋体"/>
          <w:b/>
          <w:bCs/>
          <w:color w:val="auto"/>
          <w:sz w:val="24"/>
          <w:highlight w:val="none"/>
          <w:u w:val="single"/>
        </w:rPr>
        <w:t>招标</w:t>
      </w:r>
      <w:r>
        <w:rPr>
          <w:rFonts w:hint="eastAsia" w:ascii="宋体" w:hAnsi="宋体"/>
          <w:color w:val="auto"/>
          <w:sz w:val="24"/>
          <w:highlight w:val="none"/>
        </w:rPr>
        <w:t>类型收费。</w:t>
      </w:r>
      <w:r>
        <w:rPr>
          <w:rFonts w:hint="eastAsia" w:ascii="宋体" w:hAnsi="宋体" w:cs="宋体"/>
          <w:color w:val="auto"/>
          <w:sz w:val="24"/>
          <w:highlight w:val="none"/>
        </w:rPr>
        <w:t>请投标人在投标报价时综合考虑，费用计入中标人投标费用内，招标人不再支付该部分费用给中标人。</w:t>
      </w:r>
    </w:p>
    <w:p w14:paraId="41671569">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1"/>
        <w:gridCol w:w="2800"/>
        <w:gridCol w:w="2067"/>
        <w:gridCol w:w="2067"/>
      </w:tblGrid>
      <w:tr w14:paraId="2CDE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2751" w:type="dxa"/>
          </w:tcPr>
          <w:p w14:paraId="185EDC3E">
            <w:pPr>
              <w:pStyle w:val="691"/>
              <w:ind w:left="1577"/>
              <w:rPr>
                <w:b/>
                <w:color w:val="auto"/>
                <w:sz w:val="21"/>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-26035</wp:posOffset>
                      </wp:positionH>
                      <wp:positionV relativeFrom="paragraph">
                        <wp:posOffset>19685</wp:posOffset>
                      </wp:positionV>
                      <wp:extent cx="1747520" cy="779145"/>
                      <wp:effectExtent l="0" t="0" r="5080" b="13335"/>
                      <wp:wrapNone/>
                      <wp:docPr id="1" name="任意多边形 2"/>
                      <wp:cNvGraphicFramePr/>
                      <a:graphic xmlns:a="http://schemas.openxmlformats.org/drawingml/2006/main">
                        <a:graphicData uri="http://schemas.microsoft.com/office/word/2010/wordprocessingShape">
                          <wps:wsp>
                            <wps:cNvSpPr/>
                            <wps:spPr>
                              <a:xfrm>
                                <a:off x="0" y="0"/>
                                <a:ext cx="1747520" cy="779145"/>
                              </a:xfrm>
                              <a:custGeom>
                                <a:avLst/>
                                <a:gdLst/>
                                <a:ahLst/>
                                <a:cxnLst/>
                                <a:rect l="0" t="0" r="0" b="0"/>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2.05pt;margin-top:1.55pt;height:61.35pt;width:137.6pt;mso-position-horizontal-relative:page;z-index:-251656192;mso-width-relative:page;mso-height-relative:page;" fillcolor="#000000" filled="t" stroked="f" coordsize="2569,1189" o:gfxdata="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r4T81wAAAAgBAAAPAAAAAAAAAAEAIAAAACIAAABkcnMvZG93bnJldi54bWxQSwEC&#10;FAAUAAAACACHTuJAU1/umGcCAACYBQAADgAAAAAAAAABACAAAAAmAQAAZHJzL2Uyb0RvYy54bWxQ&#10;SwUGAAAAAAYABgBZAQAA/wUAAAAA&#10;" path="m2556,1175l6,33,0,47,2550,1189,2556,1175m2569,1165l1116,0,1106,12,2559,1177,2569,1165e">
                      <v:fill on="t" focussize="0,0"/>
                      <v:stroke on="f"/>
                      <v:imagedata o:title=""/>
                      <o:lock v:ext="edit" aspectratio="f"/>
                    </v:shape>
                  </w:pict>
                </mc:Fallback>
              </mc:AlternateContent>
            </w:r>
            <w:r>
              <w:rPr>
                <w:b/>
                <w:color w:val="auto"/>
                <w:sz w:val="21"/>
                <w:highlight w:val="none"/>
              </w:rPr>
              <w:t>服务类</w:t>
            </w:r>
            <w:r>
              <w:rPr>
                <w:b/>
                <w:color w:val="auto"/>
                <w:spacing w:val="-17"/>
                <w:sz w:val="21"/>
                <w:highlight w:val="none"/>
              </w:rPr>
              <w:t>型</w:t>
            </w:r>
          </w:p>
          <w:p w14:paraId="7FD05E2B">
            <w:pPr>
              <w:pStyle w:val="691"/>
              <w:tabs>
                <w:tab w:val="left" w:pos="1790"/>
              </w:tabs>
              <w:spacing w:before="4" w:line="242" w:lineRule="auto"/>
              <w:ind w:left="1577" w:right="333" w:hanging="420"/>
              <w:rPr>
                <w:b/>
                <w:color w:val="auto"/>
                <w:sz w:val="21"/>
                <w:highlight w:val="none"/>
              </w:rPr>
            </w:pPr>
            <w:r>
              <w:rPr>
                <w:b/>
                <w:color w:val="auto"/>
                <w:sz w:val="21"/>
                <w:highlight w:val="none"/>
              </w:rPr>
              <w:t>费率</w:t>
            </w:r>
            <w:r>
              <w:rPr>
                <w:b/>
                <w:color w:val="auto"/>
                <w:sz w:val="21"/>
                <w:highlight w:val="none"/>
              </w:rPr>
              <w:tab/>
            </w:r>
          </w:p>
          <w:p w14:paraId="119E2FDD">
            <w:pPr>
              <w:pStyle w:val="691"/>
              <w:spacing w:before="2"/>
              <w:ind w:left="108"/>
              <w:rPr>
                <w:b/>
                <w:color w:val="auto"/>
                <w:sz w:val="21"/>
                <w:highlight w:val="none"/>
              </w:rPr>
            </w:pPr>
            <w:r>
              <w:rPr>
                <w:b/>
                <w:color w:val="auto"/>
                <w:w w:val="95"/>
                <w:sz w:val="21"/>
                <w:highlight w:val="none"/>
              </w:rPr>
              <w:t>中标金额（万元）</w:t>
            </w:r>
          </w:p>
        </w:tc>
        <w:tc>
          <w:tcPr>
            <w:tcW w:w="2800" w:type="dxa"/>
          </w:tcPr>
          <w:p w14:paraId="5CB7A14E">
            <w:pPr>
              <w:pStyle w:val="691"/>
              <w:rPr>
                <w:b/>
                <w:color w:val="auto"/>
                <w:sz w:val="20"/>
                <w:highlight w:val="none"/>
              </w:rPr>
            </w:pPr>
          </w:p>
          <w:p w14:paraId="51FA4671">
            <w:pPr>
              <w:pStyle w:val="691"/>
              <w:ind w:left="590" w:right="580"/>
              <w:jc w:val="center"/>
              <w:rPr>
                <w:b/>
                <w:color w:val="auto"/>
                <w:sz w:val="21"/>
                <w:highlight w:val="none"/>
              </w:rPr>
            </w:pPr>
            <w:r>
              <w:rPr>
                <w:b/>
                <w:color w:val="auto"/>
                <w:sz w:val="21"/>
                <w:highlight w:val="none"/>
              </w:rPr>
              <w:t>货物招标</w:t>
            </w:r>
          </w:p>
        </w:tc>
        <w:tc>
          <w:tcPr>
            <w:tcW w:w="2067" w:type="dxa"/>
          </w:tcPr>
          <w:p w14:paraId="5119BE0F">
            <w:pPr>
              <w:pStyle w:val="691"/>
              <w:rPr>
                <w:b/>
                <w:color w:val="auto"/>
                <w:sz w:val="20"/>
                <w:highlight w:val="none"/>
              </w:rPr>
            </w:pPr>
          </w:p>
          <w:p w14:paraId="4C124CE8">
            <w:pPr>
              <w:pStyle w:val="691"/>
              <w:ind w:left="589" w:right="580"/>
              <w:jc w:val="center"/>
              <w:rPr>
                <w:b/>
                <w:color w:val="auto"/>
                <w:sz w:val="21"/>
                <w:highlight w:val="none"/>
              </w:rPr>
            </w:pPr>
            <w:r>
              <w:rPr>
                <w:b/>
                <w:color w:val="auto"/>
                <w:sz w:val="21"/>
                <w:highlight w:val="none"/>
              </w:rPr>
              <w:t>服务招标</w:t>
            </w:r>
          </w:p>
        </w:tc>
        <w:tc>
          <w:tcPr>
            <w:tcW w:w="2067" w:type="dxa"/>
          </w:tcPr>
          <w:p w14:paraId="091D9E81">
            <w:pPr>
              <w:pStyle w:val="691"/>
              <w:rPr>
                <w:b/>
                <w:color w:val="auto"/>
                <w:sz w:val="20"/>
                <w:highlight w:val="none"/>
              </w:rPr>
            </w:pPr>
          </w:p>
          <w:p w14:paraId="13A70679">
            <w:pPr>
              <w:pStyle w:val="691"/>
              <w:ind w:left="591" w:right="579"/>
              <w:jc w:val="center"/>
              <w:rPr>
                <w:b/>
                <w:color w:val="auto"/>
                <w:sz w:val="21"/>
                <w:highlight w:val="none"/>
              </w:rPr>
            </w:pPr>
            <w:r>
              <w:rPr>
                <w:b/>
                <w:color w:val="auto"/>
                <w:sz w:val="21"/>
                <w:highlight w:val="none"/>
              </w:rPr>
              <w:t>工程招标</w:t>
            </w:r>
          </w:p>
        </w:tc>
      </w:tr>
      <w:tr w14:paraId="5D85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51" w:type="dxa"/>
          </w:tcPr>
          <w:p w14:paraId="4C95092E">
            <w:pPr>
              <w:pStyle w:val="691"/>
              <w:spacing w:before="1"/>
              <w:ind w:left="624" w:right="618"/>
              <w:jc w:val="center"/>
              <w:rPr>
                <w:color w:val="auto"/>
                <w:sz w:val="21"/>
                <w:highlight w:val="none"/>
              </w:rPr>
            </w:pPr>
            <w:r>
              <w:rPr>
                <w:color w:val="auto"/>
                <w:sz w:val="21"/>
                <w:highlight w:val="none"/>
              </w:rPr>
              <w:t>100 以下</w:t>
            </w:r>
          </w:p>
        </w:tc>
        <w:tc>
          <w:tcPr>
            <w:tcW w:w="2800" w:type="dxa"/>
          </w:tcPr>
          <w:p w14:paraId="1A6F5AAB">
            <w:pPr>
              <w:pStyle w:val="691"/>
              <w:spacing w:before="1"/>
              <w:ind w:left="589" w:right="580"/>
              <w:jc w:val="center"/>
              <w:rPr>
                <w:color w:val="auto"/>
                <w:sz w:val="21"/>
                <w:highlight w:val="none"/>
              </w:rPr>
            </w:pPr>
            <w:r>
              <w:rPr>
                <w:color w:val="auto"/>
                <w:sz w:val="21"/>
                <w:highlight w:val="none"/>
              </w:rPr>
              <w:t>1.5%</w:t>
            </w:r>
          </w:p>
        </w:tc>
        <w:tc>
          <w:tcPr>
            <w:tcW w:w="2067" w:type="dxa"/>
          </w:tcPr>
          <w:p w14:paraId="603782BD">
            <w:pPr>
              <w:pStyle w:val="691"/>
              <w:spacing w:before="1"/>
              <w:ind w:left="590" w:right="580"/>
              <w:jc w:val="center"/>
              <w:rPr>
                <w:color w:val="auto"/>
                <w:sz w:val="21"/>
                <w:highlight w:val="none"/>
              </w:rPr>
            </w:pPr>
            <w:r>
              <w:rPr>
                <w:color w:val="auto"/>
                <w:sz w:val="21"/>
                <w:highlight w:val="none"/>
              </w:rPr>
              <w:t>1.5%</w:t>
            </w:r>
          </w:p>
        </w:tc>
        <w:tc>
          <w:tcPr>
            <w:tcW w:w="2067" w:type="dxa"/>
          </w:tcPr>
          <w:p w14:paraId="285F3E40">
            <w:pPr>
              <w:pStyle w:val="691"/>
              <w:spacing w:before="1"/>
              <w:ind w:left="589" w:right="580"/>
              <w:jc w:val="center"/>
              <w:rPr>
                <w:color w:val="auto"/>
                <w:sz w:val="21"/>
                <w:highlight w:val="none"/>
              </w:rPr>
            </w:pPr>
            <w:r>
              <w:rPr>
                <w:color w:val="auto"/>
                <w:sz w:val="21"/>
                <w:highlight w:val="none"/>
              </w:rPr>
              <w:t>1.0%</w:t>
            </w:r>
          </w:p>
        </w:tc>
      </w:tr>
      <w:tr w14:paraId="616E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51" w:type="dxa"/>
          </w:tcPr>
          <w:p w14:paraId="35D9236B">
            <w:pPr>
              <w:pStyle w:val="691"/>
              <w:spacing w:before="2"/>
              <w:ind w:left="627" w:right="618"/>
              <w:jc w:val="center"/>
              <w:rPr>
                <w:color w:val="auto"/>
                <w:sz w:val="21"/>
                <w:highlight w:val="none"/>
              </w:rPr>
            </w:pPr>
            <w:r>
              <w:rPr>
                <w:color w:val="auto"/>
                <w:sz w:val="21"/>
                <w:highlight w:val="none"/>
              </w:rPr>
              <w:t>100-500</w:t>
            </w:r>
          </w:p>
        </w:tc>
        <w:tc>
          <w:tcPr>
            <w:tcW w:w="2800" w:type="dxa"/>
          </w:tcPr>
          <w:p w14:paraId="5039E19F">
            <w:pPr>
              <w:pStyle w:val="691"/>
              <w:spacing w:before="2"/>
              <w:ind w:left="589" w:right="580"/>
              <w:jc w:val="center"/>
              <w:rPr>
                <w:color w:val="auto"/>
                <w:sz w:val="21"/>
                <w:highlight w:val="none"/>
              </w:rPr>
            </w:pPr>
            <w:r>
              <w:rPr>
                <w:color w:val="auto"/>
                <w:sz w:val="21"/>
                <w:highlight w:val="none"/>
              </w:rPr>
              <w:t>1.1%</w:t>
            </w:r>
          </w:p>
        </w:tc>
        <w:tc>
          <w:tcPr>
            <w:tcW w:w="2067" w:type="dxa"/>
          </w:tcPr>
          <w:p w14:paraId="2FD6D783">
            <w:pPr>
              <w:pStyle w:val="691"/>
              <w:spacing w:before="2"/>
              <w:ind w:left="590" w:right="580"/>
              <w:jc w:val="center"/>
              <w:rPr>
                <w:color w:val="auto"/>
                <w:sz w:val="21"/>
                <w:highlight w:val="none"/>
              </w:rPr>
            </w:pPr>
            <w:r>
              <w:rPr>
                <w:color w:val="auto"/>
                <w:sz w:val="21"/>
                <w:highlight w:val="none"/>
              </w:rPr>
              <w:t>0.8%</w:t>
            </w:r>
          </w:p>
        </w:tc>
        <w:tc>
          <w:tcPr>
            <w:tcW w:w="2067" w:type="dxa"/>
          </w:tcPr>
          <w:p w14:paraId="30D3BD33">
            <w:pPr>
              <w:pStyle w:val="691"/>
              <w:spacing w:before="2"/>
              <w:ind w:left="589" w:right="580"/>
              <w:jc w:val="center"/>
              <w:rPr>
                <w:color w:val="auto"/>
                <w:sz w:val="21"/>
                <w:highlight w:val="none"/>
              </w:rPr>
            </w:pPr>
            <w:r>
              <w:rPr>
                <w:color w:val="auto"/>
                <w:sz w:val="21"/>
                <w:highlight w:val="none"/>
              </w:rPr>
              <w:t>0.7%</w:t>
            </w:r>
          </w:p>
        </w:tc>
      </w:tr>
    </w:tbl>
    <w:p w14:paraId="35163093">
      <w:pPr>
        <w:snapToGrid w:val="0"/>
        <w:spacing w:beforeLines="50"/>
        <w:ind w:firstLine="470" w:firstLineChars="196"/>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w:t>
      </w:r>
      <w:r>
        <w:rPr>
          <w:rFonts w:hint="eastAsia" w:ascii="宋体" w:hAnsi="宋体" w:cs="宋体"/>
          <w:b w:val="0"/>
          <w:bCs/>
          <w:color w:val="auto"/>
          <w:kern w:val="0"/>
          <w:sz w:val="24"/>
          <w:highlight w:val="none"/>
          <w:lang w:val="en-US" w:eastAsia="zh-CN"/>
        </w:rPr>
        <w:t>五</w:t>
      </w:r>
      <w:r>
        <w:rPr>
          <w:rFonts w:hint="eastAsia" w:ascii="宋体" w:hAnsi="宋体" w:cs="宋体"/>
          <w:b w:val="0"/>
          <w:bCs/>
          <w:color w:val="auto"/>
          <w:kern w:val="0"/>
          <w:sz w:val="24"/>
          <w:highlight w:val="none"/>
        </w:rPr>
        <w:t>）投标人应具备的资格要求</w:t>
      </w:r>
    </w:p>
    <w:p w14:paraId="4C3329CF">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w:t>
      </w:r>
      <w:r>
        <w:rPr>
          <w:rFonts w:hint="eastAsia" w:ascii="宋体" w:hAnsi="宋体"/>
          <w:b w:val="0"/>
          <w:bCs/>
          <w:color w:val="auto"/>
          <w:sz w:val="24"/>
          <w:highlight w:val="none"/>
          <w:lang w:val="en-US" w:eastAsia="zh-CN"/>
        </w:rPr>
        <w:t>基本资格要求：</w:t>
      </w:r>
      <w:r>
        <w:rPr>
          <w:rFonts w:hint="eastAsia" w:ascii="宋体" w:hAnsi="宋体" w:eastAsia="宋体" w:cs="宋体"/>
          <w:b w:val="0"/>
          <w:bCs/>
          <w:color w:val="auto"/>
          <w:sz w:val="21"/>
          <w:szCs w:val="21"/>
          <w:highlight w:val="none"/>
          <w:lang w:val="en-US" w:eastAsia="zh-CN"/>
        </w:rPr>
        <w:t>符合《中华人民共和国政府采购法》第二十二条规定的投标人资格条件。</w:t>
      </w:r>
    </w:p>
    <w:p w14:paraId="43B5A48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投标人</w:t>
      </w:r>
      <w:r>
        <w:rPr>
          <w:rFonts w:hint="eastAsia" w:ascii="宋体" w:hAnsi="宋体" w:cs="Times New Roman"/>
          <w:b w:val="0"/>
          <w:bCs/>
          <w:color w:val="auto"/>
          <w:sz w:val="24"/>
          <w:highlight w:val="none"/>
        </w:rPr>
        <w:t>特定资格条件：</w:t>
      </w:r>
    </w:p>
    <w:p w14:paraId="0A026C3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b w:val="0"/>
          <w:bCs/>
          <w:color w:val="auto"/>
          <w:sz w:val="24"/>
          <w:highlight w:val="none"/>
        </w:rPr>
      </w:pPr>
      <w:r>
        <w:rPr>
          <w:rFonts w:hint="eastAsia" w:ascii="宋体" w:hAnsi="宋体" w:cs="Times New Roman"/>
          <w:b w:val="0"/>
          <w:bCs/>
          <w:color w:val="auto"/>
          <w:sz w:val="24"/>
          <w:highlight w:val="none"/>
        </w:rPr>
        <w:t>（1）</w:t>
      </w:r>
      <w:r>
        <w:rPr>
          <w:rFonts w:hint="eastAsia" w:ascii="宋体" w:hAnsi="宋体" w:cs="Times New Roman"/>
          <w:b w:val="0"/>
          <w:bCs/>
          <w:color w:val="auto"/>
          <w:sz w:val="24"/>
          <w:highlight w:val="none"/>
          <w:lang w:eastAsia="zh-CN"/>
        </w:rPr>
        <w:t>投标人</w:t>
      </w:r>
      <w:r>
        <w:rPr>
          <w:rFonts w:hint="eastAsia" w:ascii="宋体" w:hAnsi="宋体" w:cs="宋体"/>
          <w:b w:val="0"/>
          <w:bCs/>
          <w:color w:val="auto"/>
          <w:kern w:val="0"/>
          <w:sz w:val="24"/>
          <w:highlight w:val="none"/>
        </w:rPr>
        <w:t>资格要求：</w:t>
      </w:r>
      <w:r>
        <w:rPr>
          <w:rFonts w:hint="eastAsia" w:ascii="宋体" w:hAnsi="宋体" w:eastAsia="宋体" w:cs="宋体"/>
          <w:b w:val="0"/>
          <w:bCs/>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Times New Roman"/>
          <w:b w:val="0"/>
          <w:bCs/>
          <w:color w:val="auto"/>
          <w:sz w:val="24"/>
          <w:highlight w:val="none"/>
          <w:lang w:val="en-US" w:eastAsia="zh-CN"/>
        </w:rPr>
        <w:t>；</w:t>
      </w:r>
    </w:p>
    <w:p w14:paraId="25B6A8F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eastAsia="宋体" w:cs="Times New Roman"/>
          <w:b w:val="0"/>
          <w:bCs/>
          <w:color w:val="auto"/>
          <w:sz w:val="24"/>
          <w:highlight w:val="none"/>
          <w:lang w:val="en-US"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2</w:t>
      </w:r>
      <w:r>
        <w:rPr>
          <w:rFonts w:hint="eastAsia" w:ascii="宋体" w:hAnsi="宋体" w:cs="Times New Roman"/>
          <w:b w:val="0"/>
          <w:bCs/>
          <w:color w:val="auto"/>
          <w:sz w:val="24"/>
          <w:highlight w:val="none"/>
          <w:lang w:eastAsia="zh-CN"/>
        </w:rPr>
        <w:t>）</w:t>
      </w:r>
      <w:r>
        <w:rPr>
          <w:rFonts w:hint="eastAsia" w:ascii="宋体" w:hAnsi="宋体" w:eastAsia="宋体"/>
          <w:b w:val="0"/>
          <w:bCs/>
          <w:color w:val="auto"/>
          <w:sz w:val="24"/>
          <w:szCs w:val="24"/>
          <w:highlight w:val="none"/>
        </w:rPr>
        <w:t>落实政府采购政策需满足的资格要求：本项目按照《政府采购促进中小企业发展管理办法》【财库（2020）46 号】第七条规定：</w:t>
      </w:r>
      <w:r>
        <w:rPr>
          <w:rFonts w:hint="eastAsia" w:ascii="宋体" w:hAnsi="宋体" w:eastAsia="宋体"/>
          <w:b w:val="0"/>
          <w:bCs/>
          <w:color w:val="auto"/>
          <w:sz w:val="24"/>
          <w:szCs w:val="24"/>
          <w:highlight w:val="none"/>
          <w:u w:val="single"/>
        </w:rPr>
        <w:t>本项目专门面向中小企业采购</w:t>
      </w:r>
      <w:r>
        <w:rPr>
          <w:rFonts w:hint="eastAsia" w:ascii="宋体" w:hAnsi="宋体" w:cs="Times New Roman"/>
          <w:b w:val="0"/>
          <w:bCs/>
          <w:color w:val="auto"/>
          <w:sz w:val="24"/>
          <w:highlight w:val="none"/>
          <w:lang w:val="en-US" w:eastAsia="zh-CN"/>
        </w:rPr>
        <w:t>；</w:t>
      </w:r>
    </w:p>
    <w:p w14:paraId="47E4B02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b w:val="0"/>
          <w:bCs/>
          <w:color w:val="auto"/>
          <w:kern w:val="0"/>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3</w:t>
      </w:r>
      <w:r>
        <w:rPr>
          <w:rFonts w:hint="eastAsia" w:ascii="宋体" w:hAnsi="宋体" w:cs="Times New Roman"/>
          <w:b w:val="0"/>
          <w:bCs/>
          <w:color w:val="auto"/>
          <w:sz w:val="24"/>
          <w:highlight w:val="none"/>
          <w:lang w:eastAsia="zh-CN"/>
        </w:rPr>
        <w:t>）</w:t>
      </w:r>
      <w:r>
        <w:rPr>
          <w:rFonts w:hint="eastAsia" w:ascii="宋体" w:eastAsia="宋体"/>
          <w:b w:val="0"/>
          <w:bCs/>
          <w:color w:val="auto"/>
          <w:sz w:val="24"/>
          <w:szCs w:val="24"/>
          <w:highlight w:val="none"/>
        </w:rPr>
        <w:t>本项目不接受联合体</w:t>
      </w:r>
      <w:r>
        <w:rPr>
          <w:rFonts w:hint="eastAsia" w:ascii="宋体"/>
          <w:b w:val="0"/>
          <w:bCs/>
          <w:color w:val="auto"/>
          <w:sz w:val="24"/>
          <w:szCs w:val="24"/>
          <w:highlight w:val="none"/>
          <w:lang w:val="en-US" w:eastAsia="zh-CN"/>
        </w:rPr>
        <w:t>投标</w:t>
      </w:r>
      <w:r>
        <w:rPr>
          <w:rFonts w:hint="eastAsia" w:ascii="宋体" w:hAnsi="宋体" w:cs="宋体"/>
          <w:b w:val="0"/>
          <w:bCs/>
          <w:color w:val="auto"/>
          <w:kern w:val="0"/>
          <w:sz w:val="24"/>
          <w:highlight w:val="none"/>
          <w:lang w:val="zh-CN" w:eastAsia="zh-CN"/>
        </w:rPr>
        <w:t>；</w:t>
      </w:r>
    </w:p>
    <w:p w14:paraId="59A268B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b w:val="0"/>
          <w:bCs/>
          <w:color w:val="auto"/>
          <w:kern w:val="0"/>
          <w:sz w:val="24"/>
          <w:highlight w:val="none"/>
          <w:lang w:val="zh-CN" w:eastAsia="zh-CN"/>
        </w:rPr>
      </w:pPr>
      <w:r>
        <w:rPr>
          <w:rFonts w:hint="eastAsia" w:ascii="宋体" w:hAnsi="宋体" w:cs="Times New Roman"/>
          <w:b w:val="0"/>
          <w:bCs/>
          <w:color w:val="auto"/>
          <w:sz w:val="24"/>
          <w:highlight w:val="none"/>
          <w:lang w:eastAsia="zh-CN"/>
        </w:rPr>
        <w:t>（</w:t>
      </w:r>
      <w:r>
        <w:rPr>
          <w:rFonts w:hint="eastAsia" w:ascii="宋体" w:hAnsi="宋体" w:cs="Times New Roman"/>
          <w:b w:val="0"/>
          <w:bCs/>
          <w:color w:val="auto"/>
          <w:sz w:val="24"/>
          <w:highlight w:val="none"/>
          <w:lang w:val="en-US" w:eastAsia="zh-CN"/>
        </w:rPr>
        <w:t>4</w:t>
      </w:r>
      <w:r>
        <w:rPr>
          <w:rFonts w:hint="eastAsia" w:ascii="宋体" w:hAnsi="宋体" w:cs="Times New Roman"/>
          <w:b w:val="0"/>
          <w:bCs/>
          <w:color w:val="auto"/>
          <w:sz w:val="24"/>
          <w:highlight w:val="none"/>
          <w:lang w:eastAsia="zh-CN"/>
        </w:rPr>
        <w:t>）</w:t>
      </w:r>
      <w:r>
        <w:rPr>
          <w:rFonts w:hint="eastAsia" w:ascii="宋体" w:hAnsi="宋体" w:cs="宋体"/>
          <w:b w:val="0"/>
          <w:bCs/>
          <w:color w:val="auto"/>
          <w:kern w:val="0"/>
          <w:sz w:val="24"/>
          <w:highlight w:val="none"/>
          <w:lang w:val="zh-CN" w:eastAsia="zh-CN"/>
        </w:rPr>
        <w:t>单位负责人为同一人或者存在直接控股、管理关系的不同供应商，不得参加同一合同项下的政府采购活动。</w:t>
      </w:r>
    </w:p>
    <w:p w14:paraId="29C41A6B">
      <w:pPr>
        <w:snapToGrid w:val="0"/>
        <w:spacing w:beforeLines="50"/>
        <w:ind w:firstLine="470" w:firstLineChars="196"/>
        <w:rPr>
          <w:rFonts w:ascii="宋体" w:cs="宋体"/>
          <w:b w:val="0"/>
          <w:bCs/>
          <w:color w:val="auto"/>
          <w:kern w:val="0"/>
          <w:sz w:val="24"/>
          <w:highlight w:val="none"/>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六</w:t>
      </w: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转包与分包</w:t>
      </w:r>
    </w:p>
    <w:p w14:paraId="588E4692">
      <w:pPr>
        <w:snapToGrid w:val="0"/>
        <w:ind w:firstLine="480" w:firstLineChars="200"/>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1.本项目不允许转包。</w:t>
      </w:r>
    </w:p>
    <w:p w14:paraId="75E575F6">
      <w:pPr>
        <w:snapToGrid w:val="0"/>
        <w:ind w:firstLine="480" w:firstLineChars="200"/>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2.</w:t>
      </w:r>
      <w:r>
        <w:rPr>
          <w:rFonts w:hint="eastAsia" w:ascii="宋体" w:hAnsi="宋体" w:cs="宋体"/>
          <w:b w:val="0"/>
          <w:bCs/>
          <w:color w:val="auto"/>
          <w:kern w:val="0"/>
          <w:sz w:val="24"/>
          <w:highlight w:val="none"/>
          <w:lang w:val="en-US" w:eastAsia="zh-CN"/>
        </w:rPr>
        <w:t>除项目需求中约定的情形，</w:t>
      </w:r>
      <w:r>
        <w:rPr>
          <w:rFonts w:hint="eastAsia" w:ascii="宋体" w:hAnsi="宋体"/>
          <w:b w:val="0"/>
          <w:bCs/>
          <w:color w:val="auto"/>
          <w:sz w:val="24"/>
          <w:highlight w:val="none"/>
          <w:lang w:val="en-US" w:eastAsia="zh-CN"/>
        </w:rPr>
        <w:t>中标人</w:t>
      </w:r>
      <w:r>
        <w:rPr>
          <w:rFonts w:hint="eastAsia" w:ascii="宋体" w:hAnsi="宋体" w:eastAsia="宋体"/>
          <w:b w:val="0"/>
          <w:bCs/>
          <w:color w:val="auto"/>
          <w:sz w:val="24"/>
          <w:szCs w:val="24"/>
          <w:highlight w:val="none"/>
        </w:rPr>
        <w:t>不得再次分包。</w:t>
      </w:r>
    </w:p>
    <w:p w14:paraId="496623D7">
      <w:pPr>
        <w:snapToGrid w:val="0"/>
        <w:spacing w:beforeLines="50"/>
        <w:ind w:firstLine="470" w:firstLineChars="196"/>
        <w:jc w:val="left"/>
        <w:outlineLvl w:val="1"/>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七</w:t>
      </w:r>
      <w:r>
        <w:rPr>
          <w:rFonts w:hint="eastAsia" w:ascii="宋体" w:hAnsi="宋体" w:cs="宋体"/>
          <w:b w:val="0"/>
          <w:bCs/>
          <w:color w:val="auto"/>
          <w:sz w:val="24"/>
          <w:highlight w:val="none"/>
        </w:rPr>
        <w:t>）特别说明：</w:t>
      </w:r>
    </w:p>
    <w:p w14:paraId="124EBF5B">
      <w:pPr>
        <w:snapToGrid w:val="0"/>
        <w:ind w:firstLine="480" w:firstLineChars="200"/>
        <w:rPr>
          <w:rFonts w:hint="eastAsia" w:ascii="宋体" w:hAnsi="宋体" w:eastAsia="宋体" w:cs="宋体"/>
          <w:b w:val="0"/>
          <w:bCs/>
          <w:color w:val="auto"/>
          <w:kern w:val="0"/>
          <w:sz w:val="24"/>
          <w:highlight w:val="none"/>
          <w:lang w:eastAsia="zh-CN"/>
        </w:rPr>
      </w:pPr>
      <w:r>
        <w:rPr>
          <w:rFonts w:hint="eastAsia" w:ascii="宋体" w:hAnsi="宋体" w:cs="宋体"/>
          <w:b w:val="0"/>
          <w:bCs/>
          <w:color w:val="auto"/>
          <w:sz w:val="24"/>
          <w:highlight w:val="none"/>
        </w:rPr>
        <w:t>▲</w:t>
      </w:r>
      <w:r>
        <w:rPr>
          <w:rFonts w:ascii="宋体" w:hAnsi="宋体" w:cs="宋体"/>
          <w:b w:val="0"/>
          <w:bCs/>
          <w:color w:val="auto"/>
          <w:kern w:val="0"/>
          <w:sz w:val="24"/>
          <w:highlight w:val="none"/>
        </w:rPr>
        <w:t>1.</w:t>
      </w:r>
      <w:r>
        <w:rPr>
          <w:rFonts w:hint="eastAsia" w:ascii="宋体" w:hAnsi="宋体" w:cs="宋体"/>
          <w:b w:val="0"/>
          <w:bCs/>
          <w:color w:val="auto"/>
          <w:kern w:val="0"/>
          <w:sz w:val="24"/>
          <w:highlight w:val="none"/>
        </w:rPr>
        <w:t>投标人投标所使用的资格、信誉、荣誉、业绩与企业认证必须为本法人所拥有。投标人投标所使用的采购项目实施人员必须为本法人员工（或必须为本法人正式员工</w:t>
      </w:r>
      <w:r>
        <w:rPr>
          <w:rFonts w:hint="eastAsia" w:ascii="宋体" w:hAnsi="宋体" w:eastAsia="宋体" w:cs="宋体"/>
          <w:b w:val="0"/>
          <w:bCs/>
          <w:color w:val="auto"/>
          <w:kern w:val="0"/>
          <w:sz w:val="24"/>
          <w:highlight w:val="none"/>
        </w:rPr>
        <w:t>）</w:t>
      </w:r>
      <w:r>
        <w:rPr>
          <w:rFonts w:hint="eastAsia" w:ascii="宋体" w:hAnsi="宋体" w:eastAsia="宋体" w:cs="宋体"/>
          <w:b w:val="0"/>
          <w:bCs/>
          <w:color w:val="auto"/>
          <w:kern w:val="0"/>
          <w:sz w:val="24"/>
          <w:highlight w:val="none"/>
          <w:lang w:eastAsia="zh-CN"/>
        </w:rPr>
        <w:t>。</w:t>
      </w:r>
    </w:p>
    <w:p w14:paraId="22BA3408">
      <w:pPr>
        <w:snapToGrid w:val="0"/>
        <w:ind w:firstLine="480" w:firstLineChars="200"/>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5C921541">
      <w:pPr>
        <w:snapToGrid w:val="0"/>
        <w:ind w:firstLine="480" w:firstLineChars="200"/>
        <w:rPr>
          <w:rFonts w:ascii="宋体" w:cs="宋体"/>
          <w:b w:val="0"/>
          <w:bCs/>
          <w:color w:val="auto"/>
          <w:kern w:val="0"/>
          <w:sz w:val="24"/>
          <w:highlight w:val="none"/>
        </w:rPr>
      </w:pPr>
      <w:r>
        <w:rPr>
          <w:rFonts w:ascii="宋体" w:hAnsi="宋体" w:cs="宋体"/>
          <w:b w:val="0"/>
          <w:bCs/>
          <w:color w:val="auto"/>
          <w:kern w:val="0"/>
          <w:sz w:val="24"/>
          <w:highlight w:val="none"/>
        </w:rPr>
        <w:t>3.</w:t>
      </w:r>
      <w:r>
        <w:rPr>
          <w:rFonts w:hint="eastAsia" w:ascii="宋体" w:hAnsi="宋体" w:cs="宋体"/>
          <w:b w:val="0"/>
          <w:bCs/>
          <w:color w:val="auto"/>
          <w:kern w:val="0"/>
          <w:sz w:val="24"/>
          <w:highlight w:val="none"/>
        </w:rPr>
        <w:t>投标人应仔细阅读招标文件的所有内容，按照招标文件的要求提交投标文件，并对所提供的全部资料的真实性承担法律责任。</w:t>
      </w:r>
    </w:p>
    <w:p w14:paraId="0C715103">
      <w:pPr>
        <w:snapToGrid w:val="0"/>
        <w:ind w:firstLine="480" w:firstLineChars="200"/>
        <w:rPr>
          <w:rFonts w:ascii="宋体" w:cs="宋体"/>
          <w:b w:val="0"/>
          <w:bCs/>
          <w:color w:val="auto"/>
          <w:kern w:val="0"/>
          <w:sz w:val="24"/>
          <w:highlight w:val="none"/>
        </w:rPr>
      </w:pPr>
      <w:r>
        <w:rPr>
          <w:rFonts w:hint="eastAsia" w:ascii="宋体" w:hAnsi="宋体" w:cs="宋体"/>
          <w:b w:val="0"/>
          <w:bCs/>
          <w:color w:val="auto"/>
          <w:sz w:val="24"/>
          <w:highlight w:val="none"/>
        </w:rPr>
        <w:t>▲</w:t>
      </w:r>
      <w:r>
        <w:rPr>
          <w:rFonts w:ascii="宋体" w:hAnsi="宋体" w:cs="宋体"/>
          <w:b w:val="0"/>
          <w:bCs/>
          <w:color w:val="auto"/>
          <w:kern w:val="0"/>
          <w:sz w:val="24"/>
          <w:highlight w:val="none"/>
        </w:rPr>
        <w:t>4.</w:t>
      </w:r>
      <w:r>
        <w:rPr>
          <w:rFonts w:ascii="宋体" w:hAnsi="宋体"/>
          <w:b w:val="0"/>
          <w:bCs/>
          <w:color w:val="auto"/>
          <w:sz w:val="24"/>
          <w:szCs w:val="24"/>
          <w:highlight w:val="none"/>
        </w:rPr>
        <w:t>投标人在投标活动中提供任何虚假材料</w:t>
      </w:r>
      <w:r>
        <w:rPr>
          <w:rFonts w:hint="eastAsia" w:ascii="宋体" w:hAnsi="宋体"/>
          <w:b w:val="0"/>
          <w:bCs/>
          <w:color w:val="auto"/>
          <w:sz w:val="24"/>
          <w:szCs w:val="24"/>
          <w:highlight w:val="none"/>
        </w:rPr>
        <w:t>，</w:t>
      </w:r>
      <w:r>
        <w:rPr>
          <w:rFonts w:ascii="宋体" w:hAnsi="宋体"/>
          <w:b w:val="0"/>
          <w:bCs/>
          <w:color w:val="auto"/>
          <w:sz w:val="24"/>
          <w:szCs w:val="24"/>
          <w:highlight w:val="none"/>
        </w:rPr>
        <w:t>其投标无效，并报监管部门查处；中标后发现的,根据《中华人民共和国政府采购法》第七十七条第一款第一项之规定</w:t>
      </w:r>
      <w:r>
        <w:rPr>
          <w:rFonts w:hint="eastAsia" w:ascii="宋体" w:hAnsi="宋体"/>
          <w:b w:val="0"/>
          <w:bCs/>
          <w:color w:val="auto"/>
          <w:sz w:val="24"/>
          <w:szCs w:val="24"/>
          <w:highlight w:val="none"/>
        </w:rPr>
        <w:t>，</w:t>
      </w:r>
      <w:r>
        <w:rPr>
          <w:rFonts w:ascii="宋体" w:hAnsi="宋体"/>
          <w:b w:val="0"/>
          <w:bCs/>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b w:val="0"/>
          <w:bCs/>
          <w:color w:val="auto"/>
          <w:kern w:val="0"/>
          <w:sz w:val="24"/>
          <w:highlight w:val="none"/>
        </w:rPr>
        <w:t>。</w:t>
      </w:r>
    </w:p>
    <w:p w14:paraId="19F2DDC2">
      <w:pPr>
        <w:tabs>
          <w:tab w:val="left" w:pos="8280"/>
        </w:tabs>
        <w:autoSpaceDE w:val="0"/>
        <w:autoSpaceDN w:val="0"/>
        <w:adjustRightInd w:val="0"/>
        <w:ind w:firstLine="480" w:firstLineChars="200"/>
        <w:rPr>
          <w:rFonts w:ascii="宋体"/>
          <w:b w:val="0"/>
          <w:bCs/>
          <w:color w:val="auto"/>
          <w:kern w:val="0"/>
          <w:sz w:val="24"/>
          <w:highlight w:val="none"/>
        </w:rPr>
      </w:pPr>
      <w:r>
        <w:rPr>
          <w:rFonts w:hint="eastAsia" w:ascii="宋体" w:hAnsi="宋体"/>
          <w:b w:val="0"/>
          <w:bCs/>
          <w:color w:val="auto"/>
          <w:kern w:val="0"/>
          <w:sz w:val="24"/>
          <w:highlight w:val="none"/>
          <w:lang w:val="en-US" w:eastAsia="zh-CN"/>
        </w:rPr>
        <w:t>5</w:t>
      </w:r>
      <w:r>
        <w:rPr>
          <w:rFonts w:ascii="宋体" w:hAnsi="宋体"/>
          <w:b w:val="0"/>
          <w:bCs/>
          <w:color w:val="auto"/>
          <w:kern w:val="0"/>
          <w:sz w:val="24"/>
          <w:highlight w:val="none"/>
        </w:rPr>
        <w:t>.</w:t>
      </w:r>
      <w:r>
        <w:rPr>
          <w:rFonts w:hint="eastAsia" w:ascii="宋体" w:hAnsi="宋体"/>
          <w:b w:val="0"/>
          <w:bCs/>
          <w:color w:val="auto"/>
          <w:kern w:val="0"/>
          <w:sz w:val="24"/>
          <w:highlight w:val="none"/>
        </w:rPr>
        <w:t>投标文件格式中的表格式样可以根据项目差别做适当调整</w:t>
      </w:r>
      <w:r>
        <w:rPr>
          <w:rFonts w:ascii="宋体"/>
          <w:b w:val="0"/>
          <w:bCs/>
          <w:color w:val="auto"/>
          <w:kern w:val="0"/>
          <w:sz w:val="24"/>
          <w:highlight w:val="none"/>
        </w:rPr>
        <w:t>,</w:t>
      </w:r>
      <w:r>
        <w:rPr>
          <w:rFonts w:hint="eastAsia" w:ascii="宋体" w:hAnsi="宋体"/>
          <w:b w:val="0"/>
          <w:bCs/>
          <w:color w:val="auto"/>
          <w:kern w:val="0"/>
          <w:sz w:val="24"/>
          <w:highlight w:val="none"/>
        </w:rPr>
        <w:t>但应当保持表格样式基本形态不变。</w:t>
      </w:r>
    </w:p>
    <w:p w14:paraId="5D3038F9">
      <w:pPr>
        <w:tabs>
          <w:tab w:val="left" w:pos="8280"/>
        </w:tabs>
        <w:autoSpaceDE w:val="0"/>
        <w:autoSpaceDN w:val="0"/>
        <w:adjustRightInd w:val="0"/>
        <w:ind w:firstLine="480"/>
        <w:rPr>
          <w:rFonts w:hint="eastAsia" w:ascii="宋体" w:hAnsi="宋体" w:eastAsia="宋体" w:cs="Times New Roman"/>
          <w:b w:val="0"/>
          <w:bCs/>
          <w:color w:val="auto"/>
          <w:kern w:val="0"/>
          <w:sz w:val="24"/>
          <w:highlight w:val="none"/>
          <w:lang w:eastAsia="zh-CN"/>
        </w:rPr>
      </w:pPr>
      <w:r>
        <w:rPr>
          <w:rFonts w:hint="eastAsia" w:ascii="宋体" w:hAnsi="宋体"/>
          <w:b w:val="0"/>
          <w:bCs/>
          <w:color w:val="auto"/>
          <w:kern w:val="0"/>
          <w:sz w:val="24"/>
          <w:highlight w:val="none"/>
          <w:lang w:val="en-US" w:eastAsia="zh-CN"/>
        </w:rPr>
        <w:t>6</w:t>
      </w:r>
      <w:r>
        <w:rPr>
          <w:rFonts w:ascii="宋体" w:hAnsi="宋体"/>
          <w:b w:val="0"/>
          <w:bCs/>
          <w:color w:val="auto"/>
          <w:kern w:val="0"/>
          <w:sz w:val="24"/>
          <w:highlight w:val="none"/>
        </w:rPr>
        <w:t>.</w:t>
      </w:r>
      <w:r>
        <w:rPr>
          <w:rFonts w:hint="eastAsia" w:ascii="宋体" w:hAnsi="宋体" w:eastAsia="宋体" w:cs="Times New Roman"/>
          <w:b w:val="0"/>
          <w:bCs/>
          <w:color w:val="auto"/>
          <w:kern w:val="0"/>
          <w:sz w:val="24"/>
          <w:highlight w:val="none"/>
        </w:rPr>
        <w:t>为采购项目提供整体设计、规范编制或者项目管理、监理、检测等服务的供应商，不得再参加该采购项目的其他采购活动</w:t>
      </w:r>
      <w:r>
        <w:rPr>
          <w:rFonts w:hint="eastAsia" w:ascii="宋体" w:hAnsi="宋体" w:eastAsia="宋体" w:cs="Times New Roman"/>
          <w:b w:val="0"/>
          <w:bCs/>
          <w:color w:val="auto"/>
          <w:kern w:val="0"/>
          <w:sz w:val="24"/>
          <w:highlight w:val="none"/>
          <w:lang w:eastAsia="zh-CN"/>
        </w:rPr>
        <w:t>。</w:t>
      </w:r>
    </w:p>
    <w:p w14:paraId="5DB8EBF6">
      <w:pPr>
        <w:tabs>
          <w:tab w:val="left" w:pos="8280"/>
        </w:tabs>
        <w:autoSpaceDE w:val="0"/>
        <w:autoSpaceDN w:val="0"/>
        <w:adjustRightInd w:val="0"/>
        <w:ind w:firstLine="480"/>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lang w:val="en-US" w:eastAsia="zh-CN"/>
        </w:rPr>
        <w:t>7、</w:t>
      </w:r>
      <w:r>
        <w:rPr>
          <w:rFonts w:hint="eastAsia" w:ascii="宋体" w:hAnsi="宋体" w:eastAsia="宋体" w:cs="Times New Roman"/>
          <w:b w:val="0"/>
          <w:bCs/>
          <w:color w:val="auto"/>
          <w:kern w:val="0"/>
          <w:sz w:val="24"/>
          <w:highlight w:val="none"/>
        </w:rPr>
        <w:t>关于小微企业投标</w:t>
      </w:r>
    </w:p>
    <w:p w14:paraId="417F8BFA">
      <w:pPr>
        <w:tabs>
          <w:tab w:val="left" w:pos="8280"/>
        </w:tabs>
        <w:autoSpaceDE w:val="0"/>
        <w:autoSpaceDN w:val="0"/>
        <w:adjustRightInd w:val="0"/>
        <w:ind w:firstLine="480"/>
        <w:rPr>
          <w:rFonts w:ascii="宋体" w:hAnsi="宋体"/>
          <w:b w:val="0"/>
          <w:bCs/>
          <w:color w:val="auto"/>
          <w:kern w:val="0"/>
          <w:sz w:val="24"/>
          <w:highlight w:val="none"/>
        </w:rPr>
      </w:pPr>
      <w:r>
        <w:rPr>
          <w:rFonts w:hint="eastAsia" w:ascii="宋体" w:hAnsi="宋体"/>
          <w:b w:val="0"/>
          <w:bCs/>
          <w:color w:val="auto"/>
          <w:kern w:val="0"/>
          <w:sz w:val="24"/>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b w:val="0"/>
          <w:bCs/>
          <w:color w:val="auto"/>
          <w:sz w:val="24"/>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宋体" w:hAnsi="宋体"/>
          <w:b w:val="0"/>
          <w:bCs/>
          <w:color w:val="auto"/>
          <w:kern w:val="0"/>
          <w:sz w:val="24"/>
          <w:highlight w:val="none"/>
        </w:rPr>
        <w:t>。</w:t>
      </w:r>
    </w:p>
    <w:p w14:paraId="57DC1CE5">
      <w:pPr>
        <w:tabs>
          <w:tab w:val="left" w:pos="8280"/>
        </w:tabs>
        <w:autoSpaceDE w:val="0"/>
        <w:autoSpaceDN w:val="0"/>
        <w:adjustRightInd w:val="0"/>
        <w:ind w:firstLine="480"/>
        <w:rPr>
          <w:rFonts w:ascii="宋体" w:hAnsi="宋体"/>
          <w:b w:val="0"/>
          <w:bCs/>
          <w:color w:val="auto"/>
          <w:kern w:val="0"/>
          <w:sz w:val="24"/>
          <w:highlight w:val="none"/>
        </w:rPr>
      </w:pPr>
      <w:r>
        <w:rPr>
          <w:rFonts w:hint="eastAsia" w:ascii="宋体" w:hAnsi="宋体"/>
          <w:b w:val="0"/>
          <w:bCs/>
          <w:color w:val="auto"/>
          <w:sz w:val="24"/>
          <w:highlight w:val="none"/>
          <w:lang w:val="en-US" w:eastAsia="zh-CN"/>
        </w:rPr>
        <w:t>本项目</w:t>
      </w:r>
      <w:r>
        <w:rPr>
          <w:rFonts w:hint="eastAsia" w:ascii="宋体" w:hAnsi="宋体"/>
          <w:b w:val="0"/>
          <w:bCs/>
          <w:color w:val="auto"/>
          <w:sz w:val="24"/>
          <w:highlight w:val="none"/>
          <w:lang w:val="zh-CN"/>
        </w:rPr>
        <w:t>专门面向中小企业采购，</w:t>
      </w:r>
      <w:r>
        <w:rPr>
          <w:rFonts w:hint="eastAsia" w:ascii="宋体" w:hAnsi="宋体"/>
          <w:b w:val="0"/>
          <w:bCs/>
          <w:color w:val="auto"/>
          <w:sz w:val="24"/>
          <w:highlight w:val="none"/>
          <w:lang w:val="en-US" w:eastAsia="zh-CN"/>
        </w:rPr>
        <w:t>价格评审得分不再进行扣除优惠评审</w:t>
      </w:r>
      <w:r>
        <w:rPr>
          <w:rFonts w:ascii="宋体" w:hAnsi="宋体"/>
          <w:b w:val="0"/>
          <w:bCs/>
          <w:color w:val="auto"/>
          <w:sz w:val="24"/>
          <w:highlight w:val="none"/>
          <w:lang w:val="zh-CN"/>
        </w:rPr>
        <w:t>。</w:t>
      </w:r>
    </w:p>
    <w:p w14:paraId="5CA27CAF">
      <w:pPr>
        <w:tabs>
          <w:tab w:val="left" w:pos="8280"/>
        </w:tabs>
        <w:autoSpaceDE w:val="0"/>
        <w:autoSpaceDN w:val="0"/>
        <w:adjustRightInd w:val="0"/>
        <w:ind w:firstLine="480"/>
        <w:rPr>
          <w:rFonts w:hint="eastAsia" w:ascii="宋体" w:hAnsi="宋体" w:eastAsia="宋体" w:cs="Times New Roman"/>
          <w:b w:val="0"/>
          <w:bCs/>
          <w:color w:val="auto"/>
          <w:kern w:val="0"/>
          <w:sz w:val="24"/>
          <w:highlight w:val="none"/>
          <w:lang w:val="en-US" w:eastAsia="zh-CN"/>
        </w:rPr>
      </w:pPr>
      <w:r>
        <w:rPr>
          <w:rFonts w:hint="eastAsia" w:ascii="宋体" w:hAnsi="宋体" w:cs="Times New Roman"/>
          <w:b w:val="0"/>
          <w:bCs/>
          <w:color w:val="auto"/>
          <w:kern w:val="0"/>
          <w:sz w:val="24"/>
          <w:highlight w:val="none"/>
          <w:lang w:val="en-US" w:eastAsia="zh-CN"/>
        </w:rPr>
        <w:t>8、</w:t>
      </w:r>
      <w:r>
        <w:rPr>
          <w:rFonts w:hint="eastAsia" w:ascii="宋体" w:hAnsi="宋体" w:eastAsia="宋体" w:cs="Times New Roman"/>
          <w:b w:val="0"/>
          <w:bCs/>
          <w:color w:val="auto"/>
          <w:kern w:val="0"/>
          <w:sz w:val="24"/>
          <w:highlight w:val="none"/>
          <w:lang w:val="en-US" w:eastAsia="zh-CN"/>
        </w:rPr>
        <w:t>关于联合体投标说明：本项目</w:t>
      </w:r>
      <w:r>
        <w:rPr>
          <w:rFonts w:hint="eastAsia" w:ascii="宋体" w:hAnsi="宋体" w:cs="Times New Roman"/>
          <w:b w:val="0"/>
          <w:bCs/>
          <w:color w:val="auto"/>
          <w:kern w:val="0"/>
          <w:sz w:val="24"/>
          <w:highlight w:val="none"/>
          <w:lang w:val="en-US" w:eastAsia="zh-CN"/>
        </w:rPr>
        <w:t>不</w:t>
      </w:r>
      <w:r>
        <w:rPr>
          <w:rFonts w:hint="eastAsia" w:ascii="宋体" w:hAnsi="宋体" w:eastAsia="宋体" w:cs="Times New Roman"/>
          <w:b w:val="0"/>
          <w:bCs/>
          <w:color w:val="auto"/>
          <w:kern w:val="0"/>
          <w:sz w:val="24"/>
          <w:highlight w:val="none"/>
          <w:lang w:val="en-US" w:eastAsia="zh-CN"/>
        </w:rPr>
        <w:t>接受联合体投标；</w:t>
      </w:r>
    </w:p>
    <w:p w14:paraId="40C4CC3E">
      <w:pPr>
        <w:tabs>
          <w:tab w:val="left" w:pos="8280"/>
        </w:tabs>
        <w:autoSpaceDE w:val="0"/>
        <w:autoSpaceDN w:val="0"/>
        <w:adjustRightInd w:val="0"/>
        <w:ind w:firstLine="480"/>
        <w:rPr>
          <w:rFonts w:hint="eastAsia" w:ascii="宋体" w:hAnsi="宋体" w:cs="Times New Roman"/>
          <w:b w:val="0"/>
          <w:bCs/>
          <w:color w:val="auto"/>
          <w:kern w:val="0"/>
          <w:sz w:val="24"/>
          <w:highlight w:val="none"/>
          <w:lang w:val="en-US" w:eastAsia="zh-CN"/>
        </w:rPr>
      </w:pPr>
      <w:r>
        <w:rPr>
          <w:rFonts w:hint="eastAsia" w:ascii="宋体" w:hAnsi="宋体" w:cs="宋体"/>
          <w:b w:val="0"/>
          <w:bCs/>
          <w:color w:val="auto"/>
          <w:sz w:val="24"/>
          <w:highlight w:val="none"/>
          <w:lang w:val="en-US" w:eastAsia="zh-CN"/>
        </w:rPr>
        <w:t>9、采用</w:t>
      </w:r>
      <w:r>
        <w:rPr>
          <w:rFonts w:hint="eastAsia" w:ascii="宋体" w:hAnsi="宋体" w:cs="Arial"/>
          <w:b w:val="0"/>
          <w:bCs/>
          <w:color w:val="auto"/>
          <w:sz w:val="24"/>
          <w:highlight w:val="none"/>
          <w:lang w:val="en-US" w:eastAsia="zh-CN"/>
        </w:rPr>
        <w:t>合同分包形式投标的</w:t>
      </w:r>
      <w:r>
        <w:rPr>
          <w:rFonts w:hint="eastAsia" w:ascii="宋体" w:hAnsi="宋体" w:eastAsia="宋体" w:cs="Times New Roman"/>
          <w:b w:val="0"/>
          <w:bCs/>
          <w:color w:val="auto"/>
          <w:kern w:val="0"/>
          <w:sz w:val="24"/>
          <w:highlight w:val="none"/>
          <w:lang w:val="en-US" w:eastAsia="zh-CN"/>
        </w:rPr>
        <w:t>投标说明：本项目</w:t>
      </w:r>
      <w:r>
        <w:rPr>
          <w:rFonts w:hint="eastAsia" w:ascii="宋体" w:hAnsi="宋体" w:cs="Times New Roman"/>
          <w:b w:val="0"/>
          <w:bCs/>
          <w:color w:val="auto"/>
          <w:kern w:val="0"/>
          <w:sz w:val="24"/>
          <w:highlight w:val="none"/>
          <w:lang w:val="en-US" w:eastAsia="zh-CN"/>
        </w:rPr>
        <w:t>不</w:t>
      </w:r>
      <w:r>
        <w:rPr>
          <w:rFonts w:hint="eastAsia" w:ascii="宋体" w:hAnsi="宋体" w:eastAsia="宋体" w:cs="Times New Roman"/>
          <w:b w:val="0"/>
          <w:bCs/>
          <w:color w:val="auto"/>
          <w:kern w:val="0"/>
          <w:sz w:val="24"/>
          <w:highlight w:val="none"/>
          <w:lang w:val="en-US" w:eastAsia="zh-CN"/>
        </w:rPr>
        <w:t>接受</w:t>
      </w:r>
      <w:r>
        <w:rPr>
          <w:rFonts w:hint="eastAsia" w:ascii="宋体" w:hAnsi="宋体" w:cs="宋体"/>
          <w:b w:val="0"/>
          <w:bCs/>
          <w:color w:val="auto"/>
          <w:sz w:val="24"/>
          <w:highlight w:val="none"/>
          <w:lang w:val="en-US" w:eastAsia="zh-CN"/>
        </w:rPr>
        <w:t>采用</w:t>
      </w:r>
      <w:r>
        <w:rPr>
          <w:rFonts w:hint="eastAsia" w:ascii="宋体" w:hAnsi="宋体" w:cs="Arial"/>
          <w:b w:val="0"/>
          <w:bCs/>
          <w:color w:val="auto"/>
          <w:sz w:val="24"/>
          <w:highlight w:val="none"/>
          <w:lang w:val="en-US" w:eastAsia="zh-CN"/>
        </w:rPr>
        <w:t>合同分包形式投标</w:t>
      </w:r>
      <w:r>
        <w:rPr>
          <w:rFonts w:hint="eastAsia" w:ascii="宋体" w:hAnsi="宋体" w:eastAsia="宋体" w:cs="Times New Roman"/>
          <w:b w:val="0"/>
          <w:bCs/>
          <w:color w:val="auto"/>
          <w:kern w:val="0"/>
          <w:sz w:val="24"/>
          <w:highlight w:val="none"/>
          <w:lang w:val="en-US" w:eastAsia="zh-CN"/>
        </w:rPr>
        <w:t>；</w:t>
      </w:r>
    </w:p>
    <w:p w14:paraId="6F2F5119">
      <w:pPr>
        <w:tabs>
          <w:tab w:val="left" w:pos="8280"/>
        </w:tabs>
        <w:autoSpaceDE w:val="0"/>
        <w:autoSpaceDN w:val="0"/>
        <w:adjustRightInd w:val="0"/>
        <w:ind w:firstLine="480"/>
        <w:rPr>
          <w:rFonts w:hint="default" w:ascii="宋体" w:hAnsi="宋体" w:cs="宋体"/>
          <w:b w:val="0"/>
          <w:bCs/>
          <w:color w:val="auto"/>
          <w:kern w:val="0"/>
          <w:sz w:val="24"/>
          <w:highlight w:val="none"/>
          <w:lang w:val="en-US" w:eastAsia="zh-CN"/>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10</w:t>
      </w:r>
      <w:r>
        <w:rPr>
          <w:rFonts w:hint="eastAsia" w:ascii="宋体" w:hAnsi="宋体" w:cs="宋体"/>
          <w:b w:val="0"/>
          <w:bCs/>
          <w:color w:val="auto"/>
          <w:kern w:val="0"/>
          <w:sz w:val="24"/>
          <w:highlight w:val="none"/>
          <w:lang w:val="en-US" w:eastAsia="zh-CN"/>
        </w:rPr>
        <w:t>、</w:t>
      </w:r>
      <w:r>
        <w:rPr>
          <w:rFonts w:hint="eastAsia" w:ascii="宋体" w:hAnsi="宋体" w:cs="宋体"/>
          <w:b w:val="0"/>
          <w:bCs/>
          <w:color w:val="auto"/>
          <w:kern w:val="0"/>
          <w:sz w:val="24"/>
          <w:highlight w:val="none"/>
          <w:lang w:val="zh-CN" w:eastAsia="zh-CN"/>
        </w:rPr>
        <w:t>单位负责人为同一人或者存在直接控股、管理关系的不同供应商，不得参加同一合同项下的政府采购活动</w:t>
      </w:r>
      <w:r>
        <w:rPr>
          <w:rFonts w:hint="eastAsia" w:ascii="宋体" w:hAnsi="宋体" w:cs="宋体"/>
          <w:b w:val="0"/>
          <w:bCs/>
          <w:color w:val="auto"/>
          <w:kern w:val="0"/>
          <w:sz w:val="24"/>
          <w:highlight w:val="none"/>
          <w:lang w:val="en-US" w:eastAsia="zh-CN"/>
        </w:rPr>
        <w:t>。</w:t>
      </w:r>
    </w:p>
    <w:p w14:paraId="1F20A6F5">
      <w:pPr>
        <w:snapToGrid w:val="0"/>
        <w:spacing w:beforeLines="50"/>
        <w:ind w:firstLine="470" w:firstLineChars="196"/>
        <w:jc w:val="left"/>
        <w:outlineLvl w:val="1"/>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八</w:t>
      </w:r>
      <w:r>
        <w:rPr>
          <w:rFonts w:hint="eastAsia" w:ascii="宋体" w:hAnsi="宋体" w:cs="宋体"/>
          <w:b w:val="0"/>
          <w:bCs/>
          <w:color w:val="auto"/>
          <w:sz w:val="24"/>
          <w:highlight w:val="none"/>
        </w:rPr>
        <w:t>）质疑和投诉</w:t>
      </w:r>
    </w:p>
    <w:p w14:paraId="5DC4D209">
      <w:pPr>
        <w:pStyle w:val="38"/>
        <w:snapToGrid w:val="0"/>
        <w:ind w:firstLine="480" w:firstLineChars="200"/>
        <w:rPr>
          <w:rFonts w:hAnsi="宋体" w:cs="宋体"/>
          <w:b w:val="0"/>
          <w:bCs/>
          <w:color w:val="auto"/>
          <w:sz w:val="24"/>
          <w:szCs w:val="24"/>
          <w:highlight w:val="none"/>
        </w:rPr>
      </w:pPr>
      <w:r>
        <w:rPr>
          <w:rFonts w:hAnsi="宋体" w:cs="宋体"/>
          <w:b w:val="0"/>
          <w:bCs/>
          <w:color w:val="auto"/>
          <w:sz w:val="24"/>
          <w:szCs w:val="24"/>
          <w:highlight w:val="none"/>
        </w:rPr>
        <w:t>1.</w:t>
      </w:r>
      <w:r>
        <w:rPr>
          <w:rFonts w:hint="eastAsia" w:hAnsi="宋体" w:cs="宋体"/>
          <w:b w:val="0"/>
          <w:bCs/>
          <w:color w:val="auto"/>
          <w:sz w:val="24"/>
          <w:szCs w:val="24"/>
          <w:highlight w:val="none"/>
        </w:rPr>
        <w:t>供应商认为招标文件使自己的权益受到损害的，可在获取采购文件或者采购文件公告期限届满之日起7个工作日内，一次性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03A01053">
      <w:pPr>
        <w:pStyle w:val="38"/>
        <w:snapToGrid w:val="0"/>
        <w:ind w:firstLine="480" w:firstLineChars="200"/>
        <w:rPr>
          <w:rFonts w:hint="eastAsia" w:hAnsi="宋体" w:cs="宋体"/>
          <w:b w:val="0"/>
          <w:bCs/>
          <w:color w:val="auto"/>
          <w:sz w:val="24"/>
          <w:szCs w:val="24"/>
          <w:highlight w:val="none"/>
        </w:rPr>
      </w:pPr>
      <w:r>
        <w:rPr>
          <w:rFonts w:hAnsi="宋体" w:cs="宋体"/>
          <w:b w:val="0"/>
          <w:bCs/>
          <w:color w:val="auto"/>
          <w:sz w:val="24"/>
          <w:szCs w:val="24"/>
          <w:highlight w:val="none"/>
        </w:rPr>
        <w:t>2.</w:t>
      </w:r>
      <w:r>
        <w:rPr>
          <w:rFonts w:hint="eastAsia" w:hAnsi="宋体" w:cs="宋体"/>
          <w:b w:val="0"/>
          <w:bCs/>
          <w:color w:val="auto"/>
          <w:sz w:val="24"/>
          <w:szCs w:val="24"/>
          <w:highlight w:val="none"/>
        </w:rPr>
        <w:t>质疑、投诉应当采用书面形式，质疑书、投诉书均应明确阐述招标文件中使自己合法权益受到损害的实质性内容，提供相关事实、依据和证据及其来源或线索，便于有关单位调查、答复和处理。</w:t>
      </w:r>
    </w:p>
    <w:p w14:paraId="7B604D7F">
      <w:pPr>
        <w:snapToGrid w:val="0"/>
        <w:spacing w:line="360" w:lineRule="auto"/>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投标人</w:t>
      </w:r>
      <w:r>
        <w:rPr>
          <w:rFonts w:hint="eastAsia" w:ascii="宋体" w:hAnsi="宋体" w:cs="宋体"/>
          <w:b w:val="0"/>
          <w:bCs/>
          <w:color w:val="auto"/>
          <w:sz w:val="24"/>
          <w:highlight w:val="none"/>
          <w:lang w:eastAsia="zh-CN"/>
        </w:rPr>
        <w:t>提</w:t>
      </w:r>
      <w:r>
        <w:rPr>
          <w:rFonts w:hint="eastAsia" w:ascii="宋体" w:hAnsi="宋体" w:cs="宋体"/>
          <w:b w:val="0"/>
          <w:bCs/>
          <w:color w:val="auto"/>
          <w:sz w:val="24"/>
          <w:highlight w:val="none"/>
        </w:rPr>
        <w:t>出质疑</w:t>
      </w:r>
      <w:r>
        <w:rPr>
          <w:rFonts w:hint="eastAsia" w:ascii="宋体" w:hAnsi="宋体" w:cs="宋体"/>
          <w:b w:val="0"/>
          <w:bCs/>
          <w:color w:val="auto"/>
          <w:sz w:val="24"/>
          <w:highlight w:val="none"/>
          <w:lang w:eastAsia="zh-CN"/>
        </w:rPr>
        <w:t>应</w:t>
      </w:r>
      <w:r>
        <w:rPr>
          <w:rFonts w:hint="eastAsia" w:ascii="宋体" w:hAnsi="宋体" w:cs="宋体"/>
          <w:b w:val="0"/>
          <w:bCs/>
          <w:color w:val="auto"/>
          <w:sz w:val="24"/>
          <w:highlight w:val="none"/>
        </w:rPr>
        <w:t>当提交质疑</w:t>
      </w:r>
      <w:r>
        <w:rPr>
          <w:rFonts w:hint="eastAsia" w:ascii="宋体" w:hAnsi="宋体" w:cs="宋体"/>
          <w:b w:val="0"/>
          <w:bCs/>
          <w:color w:val="auto"/>
          <w:sz w:val="24"/>
          <w:highlight w:val="none"/>
          <w:lang w:eastAsia="zh-CN"/>
        </w:rPr>
        <w:t>函</w:t>
      </w:r>
      <w:r>
        <w:rPr>
          <w:rFonts w:hint="eastAsia" w:ascii="宋体" w:hAnsi="宋体" w:cs="宋体"/>
          <w:b w:val="0"/>
          <w:bCs/>
          <w:color w:val="auto"/>
          <w:sz w:val="24"/>
          <w:highlight w:val="none"/>
        </w:rPr>
        <w:t>的和必要的</w:t>
      </w:r>
      <w:r>
        <w:rPr>
          <w:rFonts w:hint="eastAsia" w:ascii="宋体" w:hAnsi="宋体" w:cs="宋体"/>
          <w:b w:val="0"/>
          <w:bCs/>
          <w:color w:val="auto"/>
          <w:sz w:val="24"/>
          <w:highlight w:val="none"/>
          <w:lang w:eastAsia="zh-CN"/>
        </w:rPr>
        <w:t>证</w:t>
      </w:r>
      <w:r>
        <w:rPr>
          <w:rFonts w:hint="eastAsia" w:ascii="宋体" w:hAnsi="宋体" w:cs="宋体"/>
          <w:b w:val="0"/>
          <w:bCs/>
          <w:color w:val="auto"/>
          <w:sz w:val="24"/>
          <w:highlight w:val="none"/>
        </w:rPr>
        <w:t>明</w:t>
      </w:r>
      <w:r>
        <w:rPr>
          <w:rFonts w:hint="eastAsia" w:ascii="宋体" w:hAnsi="宋体" w:cs="宋体"/>
          <w:b w:val="0"/>
          <w:bCs/>
          <w:color w:val="auto"/>
          <w:sz w:val="24"/>
          <w:highlight w:val="none"/>
          <w:lang w:eastAsia="zh-CN"/>
        </w:rPr>
        <w:t>材</w:t>
      </w:r>
      <w:r>
        <w:rPr>
          <w:rFonts w:hint="eastAsia" w:ascii="宋体" w:hAnsi="宋体" w:cs="宋体"/>
          <w:b w:val="0"/>
          <w:bCs/>
          <w:color w:val="auto"/>
          <w:sz w:val="24"/>
          <w:highlight w:val="none"/>
        </w:rPr>
        <w:t>料</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rPr>
        <w:t xml:space="preserve"> </w:t>
      </w:r>
      <w:r>
        <w:rPr>
          <w:rFonts w:hint="eastAsia" w:ascii="宋体" w:hAnsi="宋体" w:cs="宋体"/>
          <w:b w:val="0"/>
          <w:bCs/>
          <w:color w:val="auto"/>
          <w:sz w:val="24"/>
          <w:highlight w:val="none"/>
          <w:lang w:val="en-US" w:eastAsia="zh-CN"/>
        </w:rPr>
        <w:t>政府</w:t>
      </w:r>
      <w:r>
        <w:rPr>
          <w:rFonts w:hint="eastAsia" w:ascii="宋体" w:hAnsi="宋体" w:cs="宋体"/>
          <w:b w:val="0"/>
          <w:bCs/>
          <w:color w:val="auto"/>
          <w:sz w:val="24"/>
          <w:highlight w:val="none"/>
        </w:rPr>
        <w:t>采购供应商质疑函范本</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rPr>
        <w:t>下载地址 :htt</w:t>
      </w:r>
      <w:r>
        <w:rPr>
          <w:rFonts w:hint="eastAsia" w:ascii="宋体" w:hAnsi="宋体" w:cs="宋体"/>
          <w:b w:val="0"/>
          <w:bCs/>
          <w:color w:val="auto"/>
          <w:sz w:val="24"/>
          <w:highlight w:val="none"/>
          <w:lang w:val="en-US" w:eastAsia="zh-CN"/>
        </w:rPr>
        <w:t>p</w:t>
      </w:r>
      <w:r>
        <w:rPr>
          <w:rFonts w:hint="eastAsia" w:ascii="宋体" w:hAnsi="宋体" w:cs="宋体"/>
          <w:b w:val="0"/>
          <w:bCs/>
          <w:color w:val="auto"/>
          <w:sz w:val="24"/>
          <w:highlight w:val="none"/>
        </w:rPr>
        <w:t>: //</w:t>
      </w:r>
      <w:r>
        <w:rPr>
          <w:rFonts w:hint="eastAsia" w:ascii="宋体" w:hAnsi="宋体" w:cs="宋体"/>
          <w:b w:val="0"/>
          <w:bCs/>
          <w:color w:val="auto"/>
          <w:sz w:val="24"/>
          <w:highlight w:val="none"/>
          <w:lang w:val="en-US" w:eastAsia="zh-CN"/>
        </w:rPr>
        <w:t>gks.</w:t>
      </w:r>
      <w:r>
        <w:rPr>
          <w:rFonts w:hint="eastAsia" w:ascii="宋体" w:hAnsi="宋体" w:cs="宋体"/>
          <w:b w:val="0"/>
          <w:bCs/>
          <w:color w:val="auto"/>
          <w:sz w:val="24"/>
          <w:highlight w:val="none"/>
        </w:rPr>
        <w:t>mof.gov</w:t>
      </w:r>
      <w:r>
        <w:rPr>
          <w:rFonts w:hint="eastAsia" w:ascii="宋体" w:hAnsi="宋体" w:cs="宋体"/>
          <w:b w:val="0"/>
          <w:bCs/>
          <w:color w:val="auto"/>
          <w:sz w:val="24"/>
          <w:highlight w:val="none"/>
          <w:lang w:val="en-US" w:eastAsia="zh-CN"/>
        </w:rPr>
        <w:t>.c</w:t>
      </w:r>
      <w:r>
        <w:rPr>
          <w:rFonts w:hint="eastAsia" w:ascii="宋体" w:hAnsi="宋体" w:cs="宋体"/>
          <w:b w:val="0"/>
          <w:bCs/>
          <w:color w:val="auto"/>
          <w:sz w:val="24"/>
          <w:highlight w:val="none"/>
        </w:rPr>
        <w:t>n</w:t>
      </w:r>
      <w:r>
        <w:rPr>
          <w:rFonts w:hint="eastAsia" w:ascii="宋体" w:hAnsi="宋体" w:cs="宋体"/>
          <w:b w:val="0"/>
          <w:bCs/>
          <w:color w:val="auto"/>
          <w:sz w:val="24"/>
          <w:highlight w:val="none"/>
          <w:lang w:val="en-US" w:eastAsia="zh-CN"/>
        </w:rPr>
        <w:t>/（中华人民共和国财政部国库司）</w:t>
      </w:r>
      <w:r>
        <w:rPr>
          <w:rFonts w:hint="eastAsia" w:ascii="宋体" w:hAnsi="宋体" w:cs="宋体"/>
          <w:b w:val="0"/>
          <w:bCs/>
          <w:color w:val="auto"/>
          <w:sz w:val="24"/>
          <w:highlight w:val="none"/>
        </w:rPr>
        <w:t>,质疑</w:t>
      </w:r>
      <w:r>
        <w:rPr>
          <w:rFonts w:hint="eastAsia" w:ascii="宋体" w:hAnsi="宋体" w:cs="宋体"/>
          <w:b w:val="0"/>
          <w:bCs/>
          <w:color w:val="auto"/>
          <w:sz w:val="24"/>
          <w:highlight w:val="none"/>
          <w:lang w:eastAsia="zh-CN"/>
        </w:rPr>
        <w:t>函应当</w:t>
      </w:r>
      <w:r>
        <w:rPr>
          <w:rFonts w:hint="eastAsia" w:ascii="宋体" w:hAnsi="宋体" w:cs="宋体"/>
          <w:b w:val="0"/>
          <w:bCs/>
          <w:color w:val="auto"/>
          <w:sz w:val="24"/>
          <w:highlight w:val="none"/>
        </w:rPr>
        <w:t>包括下列</w:t>
      </w:r>
      <w:r>
        <w:rPr>
          <w:rFonts w:hint="eastAsia" w:ascii="宋体" w:hAnsi="宋体" w:cs="宋体"/>
          <w:b w:val="0"/>
          <w:bCs/>
          <w:color w:val="auto"/>
          <w:sz w:val="24"/>
          <w:highlight w:val="none"/>
          <w:lang w:eastAsia="zh-CN"/>
        </w:rPr>
        <w:t>内容</w:t>
      </w:r>
      <w:r>
        <w:rPr>
          <w:rFonts w:hint="eastAsia" w:ascii="宋体" w:hAnsi="宋体" w:cs="宋体"/>
          <w:b w:val="0"/>
          <w:bCs/>
          <w:color w:val="auto"/>
          <w:sz w:val="24"/>
          <w:highlight w:val="none"/>
        </w:rPr>
        <w:t>:</w:t>
      </w:r>
    </w:p>
    <w:p w14:paraId="0DE577D3">
      <w:pPr>
        <w:snapToGrid w:val="0"/>
        <w:spacing w:line="360" w:lineRule="auto"/>
        <w:ind w:firstLine="480" w:firstLineChars="200"/>
        <w:jc w:val="left"/>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一</w:t>
      </w:r>
      <w:r>
        <w:rPr>
          <w:rFonts w:hint="eastAsia" w:ascii="宋体" w:hAnsi="宋体" w:cs="宋体"/>
          <w:b w:val="0"/>
          <w:bCs/>
          <w:color w:val="auto"/>
          <w:sz w:val="24"/>
          <w:highlight w:val="none"/>
        </w:rPr>
        <w:t>) 供应商的姓名或者名称、地址、邮编、联 系人及联系电话</w:t>
      </w:r>
      <w:r>
        <w:rPr>
          <w:rFonts w:hint="eastAsia" w:ascii="宋体" w:hAnsi="宋体" w:cs="宋体"/>
          <w:b w:val="0"/>
          <w:bCs/>
          <w:color w:val="auto"/>
          <w:sz w:val="24"/>
          <w:highlight w:val="none"/>
          <w:lang w:eastAsia="zh-CN"/>
        </w:rPr>
        <w:t>；</w:t>
      </w:r>
    </w:p>
    <w:p w14:paraId="010E6AC2">
      <w:pPr>
        <w:snapToGrid w:val="0"/>
        <w:spacing w:line="360" w:lineRule="auto"/>
        <w:ind w:firstLine="480" w:firstLineChars="200"/>
        <w:jc w:val="left"/>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(二) 质疑项目的名称、编号</w:t>
      </w:r>
      <w:r>
        <w:rPr>
          <w:rFonts w:hint="eastAsia" w:ascii="宋体" w:hAnsi="宋体" w:cs="宋体"/>
          <w:b w:val="0"/>
          <w:bCs/>
          <w:color w:val="auto"/>
          <w:sz w:val="24"/>
          <w:highlight w:val="none"/>
          <w:lang w:eastAsia="zh-CN"/>
        </w:rPr>
        <w:t>；</w:t>
      </w:r>
    </w:p>
    <w:p w14:paraId="26FFFD7D">
      <w:pPr>
        <w:snapToGrid w:val="0"/>
        <w:spacing w:line="360" w:lineRule="auto"/>
        <w:ind w:firstLine="480" w:firstLineChars="200"/>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(三) 具体、明确的质疑事项和与质疑事项相关的请求</w:t>
      </w:r>
      <w:r>
        <w:rPr>
          <w:rFonts w:hint="eastAsia" w:ascii="宋体" w:hAnsi="宋体" w:cs="宋体"/>
          <w:b w:val="0"/>
          <w:bCs/>
          <w:color w:val="auto"/>
          <w:sz w:val="24"/>
          <w:highlight w:val="none"/>
          <w:lang w:eastAsia="zh-CN"/>
        </w:rPr>
        <w:t>；</w:t>
      </w:r>
    </w:p>
    <w:p w14:paraId="68D706B1">
      <w:pPr>
        <w:snapToGrid w:val="0"/>
        <w:spacing w:line="360" w:lineRule="auto"/>
        <w:ind w:firstLine="480" w:firstLineChars="200"/>
        <w:jc w:val="left"/>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(四) 事实依据</w:t>
      </w:r>
      <w:r>
        <w:rPr>
          <w:rFonts w:hint="eastAsia" w:ascii="宋体" w:hAnsi="宋体" w:cs="宋体"/>
          <w:b w:val="0"/>
          <w:bCs/>
          <w:color w:val="auto"/>
          <w:sz w:val="24"/>
          <w:highlight w:val="none"/>
          <w:lang w:eastAsia="zh-CN"/>
        </w:rPr>
        <w:t>；</w:t>
      </w:r>
    </w:p>
    <w:p w14:paraId="48CD13A0">
      <w:pPr>
        <w:snapToGrid w:val="0"/>
        <w:spacing w:line="360" w:lineRule="auto"/>
        <w:ind w:firstLine="480" w:firstLineChars="200"/>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(五) 必要的法律依据</w:t>
      </w:r>
      <w:r>
        <w:rPr>
          <w:rFonts w:hint="eastAsia" w:ascii="宋体" w:hAnsi="宋体" w:cs="宋体"/>
          <w:b w:val="0"/>
          <w:bCs/>
          <w:color w:val="auto"/>
          <w:sz w:val="24"/>
          <w:highlight w:val="none"/>
          <w:lang w:eastAsia="zh-CN"/>
        </w:rPr>
        <w:t>；</w:t>
      </w:r>
    </w:p>
    <w:p w14:paraId="60F0580F">
      <w:pPr>
        <w:snapToGrid w:val="0"/>
        <w:spacing w:line="360" w:lineRule="auto"/>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(六) 提出质疑的日期。</w:t>
      </w:r>
    </w:p>
    <w:p w14:paraId="36C91FD8">
      <w:pPr>
        <w:snapToGri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投标人为自然人的，应当由本人签字</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投标人为法人或者其他组织的，应当由法定代表人、主要负责人，或者其授权代表签字或者盖章，并加盖公章。</w:t>
      </w:r>
    </w:p>
    <w:p w14:paraId="466C9CF1">
      <w:pPr>
        <w:snapToGrid w:val="0"/>
        <w:spacing w:line="360" w:lineRule="auto"/>
        <w:ind w:firstLine="480" w:firstLineChars="200"/>
        <w:jc w:val="left"/>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质疑受理地点：</w:t>
      </w:r>
      <w:r>
        <w:rPr>
          <w:rFonts w:hint="eastAsia" w:ascii="宋体" w:hAnsi="宋体" w:eastAsia="宋体" w:cs="宋体"/>
          <w:b w:val="0"/>
          <w:bCs/>
          <w:color w:val="auto"/>
          <w:sz w:val="24"/>
          <w:highlight w:val="none"/>
          <w:lang w:eastAsia="zh-CN"/>
        </w:rPr>
        <w:t>路桥区文化路2号房管大楼506</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建经投资咨询有限公司</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联系人：林炳洪，联系电话：13362681081。</w:t>
      </w:r>
    </w:p>
    <w:p w14:paraId="69EC5494">
      <w:pPr>
        <w:snapToGri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提出质疑的供应商应当是参与本项招标活动的投标人</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在法定质疑</w:t>
      </w:r>
      <w:r>
        <w:rPr>
          <w:rFonts w:hint="eastAsia" w:ascii="宋体" w:hAnsi="宋体" w:eastAsia="宋体" w:cs="宋体"/>
          <w:b w:val="0"/>
          <w:bCs/>
          <w:color w:val="auto"/>
          <w:sz w:val="24"/>
          <w:highlight w:val="none"/>
          <w:lang w:eastAsia="zh-CN"/>
        </w:rPr>
        <w:t>期</w:t>
      </w:r>
      <w:r>
        <w:rPr>
          <w:rFonts w:hint="eastAsia" w:ascii="宋体" w:hAnsi="宋体" w:eastAsia="宋体" w:cs="宋体"/>
          <w:b w:val="0"/>
          <w:bCs/>
          <w:color w:val="auto"/>
          <w:sz w:val="24"/>
          <w:highlight w:val="none"/>
        </w:rPr>
        <w:t>内应一次性</w:t>
      </w:r>
      <w:r>
        <w:rPr>
          <w:rFonts w:hint="eastAsia" w:ascii="宋体" w:hAnsi="宋体" w:eastAsia="宋体" w:cs="宋体"/>
          <w:b w:val="0"/>
          <w:bCs/>
          <w:color w:val="auto"/>
          <w:sz w:val="24"/>
          <w:highlight w:val="none"/>
          <w:lang w:eastAsia="zh-CN"/>
        </w:rPr>
        <w:t>提</w:t>
      </w:r>
      <w:r>
        <w:rPr>
          <w:rFonts w:hint="eastAsia" w:ascii="宋体" w:hAnsi="宋体" w:eastAsia="宋体" w:cs="宋体"/>
          <w:b w:val="0"/>
          <w:bCs/>
          <w:color w:val="auto"/>
          <w:sz w:val="24"/>
          <w:highlight w:val="none"/>
        </w:rPr>
        <w:t>出针对同一采购程序环节的</w:t>
      </w:r>
      <w:r>
        <w:rPr>
          <w:rFonts w:hint="eastAsia" w:ascii="宋体" w:hAnsi="宋体" w:eastAsia="宋体" w:cs="宋体"/>
          <w:b w:val="0"/>
          <w:bCs/>
          <w:color w:val="auto"/>
          <w:sz w:val="24"/>
          <w:highlight w:val="none"/>
          <w:lang w:eastAsia="zh-CN"/>
        </w:rPr>
        <w:t>所有</w:t>
      </w:r>
      <w:r>
        <w:rPr>
          <w:rFonts w:hint="eastAsia" w:ascii="宋体" w:hAnsi="宋体" w:eastAsia="宋体" w:cs="宋体"/>
          <w:b w:val="0"/>
          <w:bCs/>
          <w:color w:val="auto"/>
          <w:sz w:val="24"/>
          <w:highlight w:val="none"/>
        </w:rPr>
        <w:t>质疑。</w:t>
      </w:r>
    </w:p>
    <w:p w14:paraId="302E7486">
      <w:pPr>
        <w:snapToGri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根据《政府采购质疑和投诉办法》第三十七条的规定，投诉人在全国范围12个月内三</w:t>
      </w:r>
      <w:r>
        <w:rPr>
          <w:rFonts w:hint="eastAsia" w:ascii="宋体" w:hAnsi="宋体" w:eastAsia="宋体" w:cs="宋体"/>
          <w:b w:val="0"/>
          <w:bCs/>
          <w:color w:val="auto"/>
          <w:sz w:val="24"/>
          <w:highlight w:val="none"/>
          <w:lang w:eastAsia="zh-CN"/>
        </w:rPr>
        <w:t>次</w:t>
      </w:r>
      <w:r>
        <w:rPr>
          <w:rFonts w:hint="eastAsia" w:ascii="宋体" w:hAnsi="宋体" w:eastAsia="宋体" w:cs="宋体"/>
          <w:b w:val="0"/>
          <w:bCs/>
          <w:color w:val="auto"/>
          <w:sz w:val="24"/>
          <w:highlight w:val="none"/>
        </w:rPr>
        <w:t>以上投诉查无实据的，由财政部门列入不良行为记录名单。</w:t>
      </w:r>
    </w:p>
    <w:p w14:paraId="291EB6F1">
      <w:pPr>
        <w:snapToGrid w:val="0"/>
        <w:spacing w:beforeLines="5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二  招标文件</w:t>
      </w:r>
    </w:p>
    <w:p w14:paraId="6E8AFFF9">
      <w:pPr>
        <w:snapToGrid w:val="0"/>
        <w:spacing w:beforeLines="5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（一）招标文件的构成。本招标文件由以下部份组成：</w:t>
      </w:r>
    </w:p>
    <w:p w14:paraId="3F7C51F1">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1.</w:t>
      </w:r>
      <w:r>
        <w:rPr>
          <w:rFonts w:hint="eastAsia" w:hAnsi="宋体" w:cs="宋体"/>
          <w:b w:val="0"/>
          <w:bCs/>
          <w:color w:val="auto"/>
          <w:sz w:val="24"/>
          <w:szCs w:val="24"/>
          <w:highlight w:val="none"/>
        </w:rPr>
        <w:t>招标公告</w:t>
      </w:r>
      <w:r>
        <w:rPr>
          <w:rFonts w:hint="eastAsia" w:hAnsi="宋体" w:cs="宋体"/>
          <w:b w:val="0"/>
          <w:bCs/>
          <w:color w:val="auto"/>
          <w:sz w:val="24"/>
          <w:szCs w:val="24"/>
          <w:highlight w:val="none"/>
          <w:lang w:eastAsia="zh-CN"/>
        </w:rPr>
        <w:t>；</w:t>
      </w:r>
    </w:p>
    <w:p w14:paraId="0C8D2990">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2.</w:t>
      </w:r>
      <w:r>
        <w:rPr>
          <w:rFonts w:hint="eastAsia" w:hAnsi="宋体" w:cs="宋体"/>
          <w:b w:val="0"/>
          <w:bCs/>
          <w:color w:val="auto"/>
          <w:sz w:val="24"/>
          <w:szCs w:val="24"/>
          <w:highlight w:val="none"/>
        </w:rPr>
        <w:t>招标需求</w:t>
      </w:r>
      <w:r>
        <w:rPr>
          <w:rFonts w:hint="eastAsia" w:hAnsi="宋体" w:cs="宋体"/>
          <w:b w:val="0"/>
          <w:bCs/>
          <w:color w:val="auto"/>
          <w:sz w:val="24"/>
          <w:szCs w:val="24"/>
          <w:highlight w:val="none"/>
          <w:lang w:eastAsia="zh-CN"/>
        </w:rPr>
        <w:t>；</w:t>
      </w:r>
    </w:p>
    <w:p w14:paraId="6CF3BFB9">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3.</w:t>
      </w:r>
      <w:r>
        <w:rPr>
          <w:rFonts w:hint="eastAsia" w:hAnsi="宋体" w:cs="宋体"/>
          <w:b w:val="0"/>
          <w:bCs/>
          <w:color w:val="auto"/>
          <w:sz w:val="24"/>
          <w:szCs w:val="24"/>
          <w:highlight w:val="none"/>
        </w:rPr>
        <w:t>投标人须知</w:t>
      </w:r>
      <w:r>
        <w:rPr>
          <w:rFonts w:hint="eastAsia" w:hAnsi="宋体" w:cs="宋体"/>
          <w:b w:val="0"/>
          <w:bCs/>
          <w:color w:val="auto"/>
          <w:sz w:val="24"/>
          <w:szCs w:val="24"/>
          <w:highlight w:val="none"/>
          <w:lang w:eastAsia="zh-CN"/>
        </w:rPr>
        <w:t>；</w:t>
      </w:r>
    </w:p>
    <w:p w14:paraId="464CB9F5">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4.</w:t>
      </w:r>
      <w:r>
        <w:rPr>
          <w:rFonts w:hint="eastAsia" w:hAnsi="宋体" w:cs="宋体"/>
          <w:b w:val="0"/>
          <w:bCs/>
          <w:color w:val="auto"/>
          <w:sz w:val="24"/>
          <w:szCs w:val="24"/>
          <w:highlight w:val="none"/>
        </w:rPr>
        <w:t>评标办法及标准</w:t>
      </w:r>
      <w:r>
        <w:rPr>
          <w:rFonts w:hint="eastAsia" w:hAnsi="宋体" w:cs="宋体"/>
          <w:b w:val="0"/>
          <w:bCs/>
          <w:color w:val="auto"/>
          <w:sz w:val="24"/>
          <w:szCs w:val="24"/>
          <w:highlight w:val="none"/>
          <w:lang w:eastAsia="zh-CN"/>
        </w:rPr>
        <w:t>；</w:t>
      </w:r>
    </w:p>
    <w:p w14:paraId="007DAC87">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5.</w:t>
      </w:r>
      <w:r>
        <w:rPr>
          <w:rFonts w:hint="eastAsia" w:hAnsi="宋体" w:cs="宋体"/>
          <w:b w:val="0"/>
          <w:bCs/>
          <w:color w:val="auto"/>
          <w:sz w:val="24"/>
          <w:szCs w:val="24"/>
          <w:highlight w:val="none"/>
        </w:rPr>
        <w:t>合同主要条款</w:t>
      </w:r>
      <w:r>
        <w:rPr>
          <w:rFonts w:hint="eastAsia" w:hAnsi="宋体" w:cs="宋体"/>
          <w:b w:val="0"/>
          <w:bCs/>
          <w:color w:val="auto"/>
          <w:sz w:val="24"/>
          <w:szCs w:val="24"/>
          <w:highlight w:val="none"/>
          <w:lang w:eastAsia="zh-CN"/>
        </w:rPr>
        <w:t>；</w:t>
      </w:r>
    </w:p>
    <w:p w14:paraId="7981731F">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6.</w:t>
      </w:r>
      <w:r>
        <w:rPr>
          <w:rFonts w:hint="eastAsia" w:hAnsi="宋体" w:cs="宋体"/>
          <w:b w:val="0"/>
          <w:bCs/>
          <w:color w:val="auto"/>
          <w:sz w:val="24"/>
          <w:szCs w:val="24"/>
          <w:highlight w:val="none"/>
        </w:rPr>
        <w:t>投标文件格式</w:t>
      </w:r>
      <w:r>
        <w:rPr>
          <w:rFonts w:hint="eastAsia" w:hAnsi="宋体" w:cs="宋体"/>
          <w:b w:val="0"/>
          <w:bCs/>
          <w:color w:val="auto"/>
          <w:sz w:val="24"/>
          <w:szCs w:val="24"/>
          <w:highlight w:val="none"/>
          <w:lang w:eastAsia="zh-CN"/>
        </w:rPr>
        <w:t>；</w:t>
      </w:r>
    </w:p>
    <w:p w14:paraId="7CB6DD43">
      <w:pPr>
        <w:pStyle w:val="38"/>
        <w:snapToGrid w:val="0"/>
        <w:ind w:firstLine="480" w:firstLineChars="200"/>
        <w:rPr>
          <w:rFonts w:hint="eastAsia" w:hAnsi="宋体" w:eastAsia="宋体" w:cs="宋体"/>
          <w:b w:val="0"/>
          <w:bCs/>
          <w:color w:val="auto"/>
          <w:sz w:val="24"/>
          <w:szCs w:val="24"/>
          <w:highlight w:val="none"/>
          <w:lang w:eastAsia="zh-CN"/>
        </w:rPr>
      </w:pPr>
      <w:r>
        <w:rPr>
          <w:rFonts w:hAnsi="宋体" w:cs="宋体"/>
          <w:b w:val="0"/>
          <w:bCs/>
          <w:color w:val="auto"/>
          <w:sz w:val="24"/>
          <w:szCs w:val="24"/>
          <w:highlight w:val="none"/>
        </w:rPr>
        <w:t>7.</w:t>
      </w:r>
      <w:r>
        <w:rPr>
          <w:rFonts w:hint="eastAsia" w:hAnsi="宋体" w:cs="宋体"/>
          <w:b w:val="0"/>
          <w:bCs/>
          <w:color w:val="auto"/>
          <w:sz w:val="24"/>
          <w:szCs w:val="24"/>
          <w:highlight w:val="none"/>
        </w:rPr>
        <w:t>本项目招标文件的澄清、答复、修改、补充的内容</w:t>
      </w:r>
      <w:r>
        <w:rPr>
          <w:rFonts w:hint="eastAsia" w:hAnsi="宋体" w:cs="宋体"/>
          <w:b w:val="0"/>
          <w:bCs/>
          <w:color w:val="auto"/>
          <w:sz w:val="24"/>
          <w:szCs w:val="24"/>
          <w:highlight w:val="none"/>
          <w:lang w:eastAsia="zh-CN"/>
        </w:rPr>
        <w:t>。</w:t>
      </w:r>
    </w:p>
    <w:p w14:paraId="2B4D08FD">
      <w:pPr>
        <w:snapToGrid w:val="0"/>
        <w:spacing w:beforeLines="50"/>
        <w:ind w:firstLine="470" w:firstLineChars="196"/>
        <w:jc w:val="left"/>
        <w:rPr>
          <w:rFonts w:ascii="宋体" w:cs="宋体"/>
          <w:b w:val="0"/>
          <w:bCs/>
          <w:color w:val="auto"/>
          <w:sz w:val="24"/>
          <w:highlight w:val="none"/>
        </w:rPr>
      </w:pPr>
      <w:r>
        <w:rPr>
          <w:rFonts w:hint="eastAsia" w:ascii="宋体" w:hAnsi="宋体" w:cs="宋体"/>
          <w:b w:val="0"/>
          <w:bCs/>
          <w:color w:val="auto"/>
          <w:sz w:val="24"/>
          <w:highlight w:val="none"/>
        </w:rPr>
        <w:t>（二）投标人的风险</w:t>
      </w:r>
    </w:p>
    <w:p w14:paraId="2568EE35">
      <w:pPr>
        <w:pStyle w:val="59"/>
        <w:ind w:firstLine="480" w:firstLineChars="200"/>
        <w:rPr>
          <w:rFonts w:ascii="宋体" w:cs="宋体"/>
          <w:b w:val="0"/>
          <w:bCs/>
          <w:color w:val="auto"/>
          <w:szCs w:val="24"/>
          <w:highlight w:val="none"/>
        </w:rPr>
      </w:pPr>
      <w:r>
        <w:rPr>
          <w:rFonts w:hint="eastAsia" w:ascii="宋体" w:hAnsi="宋体" w:cs="宋体"/>
          <w:b w:val="0"/>
          <w:bCs/>
          <w:color w:val="auto"/>
          <w:szCs w:val="24"/>
          <w:highlight w:val="none"/>
        </w:rPr>
        <w:t>投标人没有按照招标文件要求提供全部资料，或者投标人没有对招标文件在各方面作出实质性响应是投标人的风险，并可能导致其投标被拒绝。</w:t>
      </w:r>
    </w:p>
    <w:p w14:paraId="1344AA57">
      <w:pPr>
        <w:pStyle w:val="16"/>
        <w:numPr>
          <w:ilvl w:val="0"/>
          <w:numId w:val="0"/>
        </w:numPr>
        <w:tabs>
          <w:tab w:val="left" w:pos="454"/>
          <w:tab w:val="left" w:pos="720"/>
        </w:tabs>
        <w:spacing w:beforeLines="50"/>
        <w:ind w:firstLine="470" w:firstLineChars="196"/>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（三）招标文件的澄清与修改</w:t>
      </w:r>
      <w:r>
        <w:rPr>
          <w:rFonts w:ascii="宋体" w:hAnsi="宋体" w:eastAsia="宋体" w:cs="宋体"/>
          <w:b w:val="0"/>
          <w:bCs/>
          <w:color w:val="auto"/>
          <w:sz w:val="24"/>
          <w:highlight w:val="none"/>
        </w:rPr>
        <w:t xml:space="preserve"> </w:t>
      </w:r>
    </w:p>
    <w:p w14:paraId="0F04954A">
      <w:pPr>
        <w:pStyle w:val="38"/>
        <w:snapToGrid w:val="0"/>
        <w:ind w:firstLine="480" w:firstLineChars="200"/>
        <w:rPr>
          <w:rFonts w:hint="eastAsia" w:hAnsi="宋体" w:cs="宋体"/>
          <w:b w:val="0"/>
          <w:bCs/>
          <w:color w:val="auto"/>
          <w:kern w:val="2"/>
          <w:sz w:val="24"/>
          <w:szCs w:val="24"/>
          <w:highlight w:val="none"/>
        </w:rPr>
      </w:pPr>
      <w:r>
        <w:rPr>
          <w:rFonts w:hAnsi="宋体" w:cs="宋体"/>
          <w:b w:val="0"/>
          <w:bCs/>
          <w:color w:val="auto"/>
          <w:kern w:val="2"/>
          <w:sz w:val="24"/>
          <w:szCs w:val="24"/>
          <w:highlight w:val="none"/>
        </w:rPr>
        <w:t>1.</w:t>
      </w:r>
      <w:r>
        <w:rPr>
          <w:rFonts w:hint="eastAsia" w:ascii="宋体" w:hAnsi="宋体" w:eastAsia="宋体"/>
          <w:b w:val="0"/>
          <w:bCs/>
          <w:color w:val="auto"/>
          <w:kern w:val="0"/>
          <w:sz w:val="24"/>
          <w:szCs w:val="24"/>
          <w:highlight w:val="none"/>
          <w:lang w:eastAsia="zh-CN"/>
        </w:rPr>
        <w:t>采购组织机构</w:t>
      </w:r>
      <w:r>
        <w:rPr>
          <w:rFonts w:hint="eastAsia" w:ascii="宋体" w:hAnsi="宋体" w:eastAsia="宋体"/>
          <w:b w:val="0"/>
          <w:bCs/>
          <w:color w:val="auto"/>
          <w:kern w:val="0"/>
          <w:sz w:val="24"/>
          <w:szCs w:val="24"/>
          <w:highlight w:val="none"/>
        </w:rPr>
        <w:t>可视采购具体情况对已发出的招标文件进行必要的澄清或者修改。澄清或者修改的内容可能影响投标文件编制的，采购人或者</w:t>
      </w:r>
      <w:r>
        <w:rPr>
          <w:rFonts w:hint="eastAsia" w:ascii="宋体" w:hAnsi="宋体" w:eastAsia="宋体"/>
          <w:b w:val="0"/>
          <w:bCs/>
          <w:color w:val="auto"/>
          <w:kern w:val="0"/>
          <w:sz w:val="24"/>
          <w:szCs w:val="24"/>
          <w:highlight w:val="none"/>
          <w:lang w:eastAsia="zh-CN"/>
        </w:rPr>
        <w:t>采购组织机构</w:t>
      </w:r>
      <w:r>
        <w:rPr>
          <w:rFonts w:hint="eastAsia" w:ascii="宋体" w:hAnsi="宋体" w:eastAsia="宋体"/>
          <w:b w:val="0"/>
          <w:bCs/>
          <w:color w:val="auto"/>
          <w:kern w:val="0"/>
          <w:sz w:val="24"/>
          <w:szCs w:val="24"/>
          <w:highlight w:val="none"/>
        </w:rPr>
        <w:t>应当在投标截止时间至少15日前，在原公告发布媒体上发布澄清公告，澄清或者修改的内容为招标文件的组成部分；不足15日的，采购人或者</w:t>
      </w:r>
      <w:r>
        <w:rPr>
          <w:rFonts w:hint="eastAsia" w:ascii="宋体" w:hAnsi="宋体" w:eastAsia="宋体"/>
          <w:b w:val="0"/>
          <w:bCs/>
          <w:color w:val="auto"/>
          <w:kern w:val="0"/>
          <w:sz w:val="24"/>
          <w:szCs w:val="24"/>
          <w:highlight w:val="none"/>
          <w:lang w:eastAsia="zh-CN"/>
        </w:rPr>
        <w:t>采购组织机构</w:t>
      </w:r>
      <w:r>
        <w:rPr>
          <w:rFonts w:hint="eastAsia" w:ascii="宋体" w:hAnsi="宋体" w:eastAsia="宋体"/>
          <w:b w:val="0"/>
          <w:bCs/>
          <w:color w:val="auto"/>
          <w:kern w:val="0"/>
          <w:sz w:val="24"/>
          <w:szCs w:val="24"/>
          <w:highlight w:val="none"/>
        </w:rPr>
        <w:t>应当顺延提交投标文件的截止时间。</w:t>
      </w:r>
    </w:p>
    <w:p w14:paraId="1A602425">
      <w:pPr>
        <w:pStyle w:val="38"/>
        <w:snapToGrid w:val="0"/>
        <w:ind w:firstLine="480" w:firstLineChars="200"/>
        <w:rPr>
          <w:rFonts w:hAnsi="宋体" w:cs="宋体"/>
          <w:b w:val="0"/>
          <w:bCs/>
          <w:color w:val="auto"/>
          <w:sz w:val="24"/>
          <w:szCs w:val="24"/>
          <w:highlight w:val="none"/>
        </w:rPr>
      </w:pPr>
      <w:r>
        <w:rPr>
          <w:rFonts w:hAnsi="宋体" w:cs="宋体"/>
          <w:b w:val="0"/>
          <w:bCs/>
          <w:color w:val="auto"/>
          <w:kern w:val="2"/>
          <w:sz w:val="24"/>
          <w:szCs w:val="24"/>
          <w:highlight w:val="none"/>
        </w:rPr>
        <w:t>2.</w:t>
      </w:r>
      <w:r>
        <w:rPr>
          <w:rFonts w:hint="eastAsia" w:hAnsi="宋体" w:cs="宋体"/>
          <w:b w:val="0"/>
          <w:bCs/>
          <w:color w:val="auto"/>
          <w:kern w:val="2"/>
          <w:sz w:val="24"/>
          <w:szCs w:val="24"/>
          <w:highlight w:val="none"/>
        </w:rPr>
        <w:t>招标文件澄清、答复、修改、补充的内容为招标文件的组成部分。当招标文件与招标文件的答复、澄清、修改、补充通知就同一内容的表述不一致时，以最后发出的书面文件为准。</w:t>
      </w:r>
    </w:p>
    <w:p w14:paraId="6F158236">
      <w:pPr>
        <w:pStyle w:val="38"/>
        <w:snapToGrid w:val="0"/>
        <w:ind w:firstLine="480" w:firstLineChars="200"/>
        <w:rPr>
          <w:rFonts w:hint="eastAsia" w:hAnsi="宋体" w:cs="宋体"/>
          <w:b w:val="0"/>
          <w:bCs/>
          <w:color w:val="auto"/>
          <w:kern w:val="2"/>
          <w:sz w:val="24"/>
          <w:szCs w:val="24"/>
          <w:highlight w:val="none"/>
        </w:rPr>
      </w:pPr>
      <w:r>
        <w:rPr>
          <w:rFonts w:hAnsi="宋体" w:cs="宋体"/>
          <w:b w:val="0"/>
          <w:bCs/>
          <w:color w:val="auto"/>
          <w:kern w:val="2"/>
          <w:sz w:val="24"/>
          <w:szCs w:val="24"/>
          <w:highlight w:val="none"/>
        </w:rPr>
        <w:t>3.</w:t>
      </w:r>
      <w:r>
        <w:rPr>
          <w:rFonts w:hint="eastAsia" w:hAnsi="宋体" w:cs="宋体"/>
          <w:b w:val="0"/>
          <w:bCs/>
          <w:color w:val="auto"/>
          <w:kern w:val="2"/>
          <w:sz w:val="24"/>
          <w:szCs w:val="24"/>
          <w:highlight w:val="none"/>
        </w:rPr>
        <w:t>招标文件的澄清、答复、修改或补充都应该通过本代理机构以法定形式发布，采购人非通过本机构，不得擅自澄清、答复、修改或补充招标文件。</w:t>
      </w:r>
    </w:p>
    <w:p w14:paraId="1426E332">
      <w:pPr>
        <w:pStyle w:val="38"/>
        <w:snapToGrid w:val="0"/>
        <w:ind w:firstLine="480" w:firstLineChars="200"/>
        <w:rPr>
          <w:rFonts w:hAnsi="宋体" w:cs="宋体"/>
          <w:b w:val="0"/>
          <w:bCs/>
          <w:color w:val="auto"/>
          <w:sz w:val="24"/>
          <w:szCs w:val="24"/>
          <w:highlight w:val="none"/>
        </w:rPr>
      </w:pPr>
      <w:r>
        <w:rPr>
          <w:rFonts w:hint="eastAsia" w:hAnsi="宋体" w:cs="宋体"/>
          <w:b w:val="0"/>
          <w:bCs/>
          <w:color w:val="auto"/>
          <w:kern w:val="2"/>
          <w:sz w:val="24"/>
          <w:szCs w:val="24"/>
          <w:highlight w:val="none"/>
          <w:lang w:val="en-US" w:eastAsia="zh-CN"/>
        </w:rPr>
        <w:t>4.</w:t>
      </w:r>
      <w:r>
        <w:rPr>
          <w:rFonts w:ascii="宋体" w:hAnsi="宋体" w:eastAsia="宋体"/>
          <w:b w:val="0"/>
          <w:bCs/>
          <w:color w:val="auto"/>
          <w:kern w:val="0"/>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cs="宋体"/>
          <w:b w:val="0"/>
          <w:bCs/>
          <w:color w:val="auto"/>
          <w:kern w:val="2"/>
          <w:sz w:val="24"/>
          <w:szCs w:val="24"/>
          <w:highlight w:val="none"/>
        </w:rPr>
        <w:t>。</w:t>
      </w:r>
    </w:p>
    <w:p w14:paraId="649B2430">
      <w:pPr>
        <w:pStyle w:val="38"/>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1"/>
        <w:rPr>
          <w:rFonts w:hAnsi="宋体" w:cs="宋体"/>
          <w:b w:val="0"/>
          <w:bCs/>
          <w:color w:val="auto"/>
          <w:sz w:val="24"/>
          <w:szCs w:val="24"/>
          <w:highlight w:val="none"/>
        </w:rPr>
      </w:pPr>
      <w:r>
        <w:rPr>
          <w:rFonts w:hint="eastAsia" w:hAnsi="宋体" w:cs="宋体"/>
          <w:b w:val="0"/>
          <w:bCs/>
          <w:color w:val="auto"/>
          <w:sz w:val="24"/>
          <w:szCs w:val="24"/>
          <w:highlight w:val="none"/>
        </w:rPr>
        <w:t>三、投标文件的编制</w:t>
      </w:r>
    </w:p>
    <w:p w14:paraId="2BB7CBA8">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outlineLvl w:val="0"/>
        <w:rPr>
          <w:rFonts w:ascii="宋体" w:cs="宋体"/>
          <w:b w:val="0"/>
          <w:bCs/>
          <w:color w:val="auto"/>
          <w:sz w:val="24"/>
          <w:highlight w:val="none"/>
        </w:rPr>
      </w:pPr>
      <w:r>
        <w:rPr>
          <w:rFonts w:hint="eastAsia" w:ascii="宋体" w:hAnsi="宋体" w:cs="宋体"/>
          <w:b w:val="0"/>
          <w:bCs/>
          <w:color w:val="auto"/>
          <w:sz w:val="24"/>
          <w:highlight w:val="none"/>
        </w:rPr>
        <w:t>（一）投标文件的组成</w:t>
      </w:r>
    </w:p>
    <w:p w14:paraId="346CBF36">
      <w:pPr>
        <w:snapToGrid w:val="0"/>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投标文件由</w:t>
      </w:r>
      <w:r>
        <w:rPr>
          <w:rFonts w:hint="eastAsia" w:ascii="宋体" w:hAnsi="宋体"/>
          <w:b w:val="0"/>
          <w:bCs/>
          <w:color w:val="auto"/>
          <w:sz w:val="24"/>
          <w:highlight w:val="none"/>
          <w:u w:val="single"/>
        </w:rPr>
        <w:t>资格证明文件</w:t>
      </w:r>
      <w:r>
        <w:rPr>
          <w:rFonts w:hint="eastAsia" w:ascii="宋体" w:hAnsi="宋体"/>
          <w:b w:val="0"/>
          <w:bCs/>
          <w:color w:val="auto"/>
          <w:sz w:val="24"/>
          <w:highlight w:val="none"/>
          <w:u w:val="single"/>
          <w:lang w:eastAsia="zh-CN"/>
        </w:rPr>
        <w:t>、</w:t>
      </w:r>
      <w:r>
        <w:rPr>
          <w:rFonts w:hint="eastAsia" w:ascii="宋体" w:hAnsi="宋体"/>
          <w:b w:val="0"/>
          <w:bCs/>
          <w:color w:val="auto"/>
          <w:sz w:val="24"/>
          <w:highlight w:val="none"/>
          <w:u w:val="single"/>
        </w:rPr>
        <w:t>商务与技术文件</w:t>
      </w:r>
      <w:r>
        <w:rPr>
          <w:rFonts w:hint="eastAsia" w:ascii="宋体" w:hAnsi="宋体"/>
          <w:b w:val="0"/>
          <w:bCs/>
          <w:color w:val="auto"/>
          <w:sz w:val="24"/>
          <w:highlight w:val="none"/>
          <w:u w:val="single"/>
          <w:lang w:eastAsia="zh-CN"/>
        </w:rPr>
        <w:t>和</w:t>
      </w:r>
      <w:r>
        <w:rPr>
          <w:rFonts w:hint="eastAsia" w:ascii="宋体" w:hAnsi="宋体"/>
          <w:b w:val="0"/>
          <w:bCs/>
          <w:color w:val="auto"/>
          <w:sz w:val="24"/>
          <w:highlight w:val="none"/>
          <w:u w:val="single"/>
        </w:rPr>
        <w:t>报价文件</w:t>
      </w:r>
      <w:r>
        <w:rPr>
          <w:rFonts w:hint="eastAsia" w:ascii="宋体" w:hAnsi="宋体"/>
          <w:b w:val="0"/>
          <w:bCs/>
          <w:color w:val="auto"/>
          <w:sz w:val="24"/>
          <w:highlight w:val="none"/>
          <w:u w:val="none"/>
          <w:lang w:val="en-US" w:eastAsia="zh-CN"/>
        </w:rPr>
        <w:t>三部分</w:t>
      </w:r>
      <w:r>
        <w:rPr>
          <w:rFonts w:hint="eastAsia" w:ascii="宋体" w:hAnsi="宋体" w:cs="宋体"/>
          <w:b w:val="0"/>
          <w:bCs/>
          <w:color w:val="auto"/>
          <w:sz w:val="24"/>
          <w:highlight w:val="none"/>
        </w:rPr>
        <w:t>组成。</w:t>
      </w:r>
    </w:p>
    <w:p w14:paraId="70A9E086">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1、资格证明文件的组成：</w:t>
      </w:r>
    </w:p>
    <w:p w14:paraId="4BA1657D">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（1）投标声明书</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346EA6A0">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（2）</w:t>
      </w:r>
      <w:r>
        <w:rPr>
          <w:rStyle w:val="88"/>
          <w:rFonts w:hint="eastAsia" w:ascii="宋体" w:hAnsi="宋体" w:eastAsia="宋体" w:cs="宋体"/>
          <w:b w:val="0"/>
          <w:bCs/>
          <w:color w:val="auto"/>
          <w:sz w:val="24"/>
          <w:szCs w:val="24"/>
          <w:highlight w:val="none"/>
          <w:u w:val="none"/>
        </w:rPr>
        <w:t>授权委托书</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Style w:val="88"/>
          <w:rFonts w:hint="eastAsia" w:ascii="宋体" w:hAnsi="宋体" w:eastAsia="宋体" w:cs="宋体"/>
          <w:b w:val="0"/>
          <w:bCs/>
          <w:color w:val="auto"/>
          <w:sz w:val="24"/>
          <w:szCs w:val="24"/>
          <w:highlight w:val="none"/>
          <w:u w:val="none"/>
        </w:rPr>
        <w:t>（若规定签字或盖章位置由法定代表人签字盖章的，则无需提供法定代表人授权书，仅提供法定代表人身份证明即可，法定代表人须与营业执照上载明的一致）</w:t>
      </w:r>
      <w:r>
        <w:rPr>
          <w:rFonts w:hint="eastAsia" w:ascii="宋体" w:hAnsi="宋体" w:cs="宋体"/>
          <w:b w:val="0"/>
          <w:bCs/>
          <w:color w:val="auto"/>
          <w:sz w:val="24"/>
          <w:highlight w:val="none"/>
          <w:lang w:val="zh-CN"/>
        </w:rPr>
        <w:t>；</w:t>
      </w:r>
    </w:p>
    <w:p w14:paraId="71906BBC">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（3）</w:t>
      </w:r>
      <w:r>
        <w:rPr>
          <w:rStyle w:val="88"/>
          <w:rFonts w:hint="eastAsia" w:ascii="宋体" w:hAnsi="宋体" w:eastAsia="宋体" w:cs="宋体"/>
          <w:b w:val="0"/>
          <w:bCs/>
          <w:color w:val="auto"/>
          <w:sz w:val="24"/>
          <w:szCs w:val="24"/>
          <w:highlight w:val="none"/>
          <w:u w:val="none"/>
        </w:rPr>
        <w:t>企业营业执照或事业单位法人证书</w:t>
      </w:r>
      <w:r>
        <w:rPr>
          <w:rFonts w:hint="eastAsia" w:ascii="宋体" w:hAnsi="宋体" w:cs="宋体"/>
          <w:b w:val="0"/>
          <w:bCs/>
          <w:color w:val="auto"/>
          <w:sz w:val="24"/>
          <w:highlight w:val="none"/>
          <w:lang w:val="zh-CN"/>
        </w:rPr>
        <w:t>；</w:t>
      </w:r>
    </w:p>
    <w:p w14:paraId="64F9DD14">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val="zh-CN"/>
        </w:rPr>
        <w:t>）具有履行合同所必需的场地、设备和专业技术能力的承诺函</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30AC1A31">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lang w:val="zh-CN"/>
        </w:rPr>
        <w:t>）依法缴纳税收和社会保障资金的承诺函（</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lang w:val="zh-CN"/>
        </w:rPr>
        <w:t>）；</w:t>
      </w:r>
    </w:p>
    <w:p w14:paraId="73D15260">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w:t>
      </w:r>
      <w:r>
        <w:rPr>
          <w:rFonts w:hint="eastAsia" w:ascii="宋体" w:hAnsi="宋体" w:cs="宋体"/>
          <w:b w:val="0"/>
          <w:bCs/>
          <w:color w:val="auto"/>
          <w:sz w:val="24"/>
          <w:highlight w:val="none"/>
          <w:lang w:val="en-US" w:eastAsia="zh-CN"/>
        </w:rPr>
        <w:t>6</w:t>
      </w:r>
      <w:r>
        <w:rPr>
          <w:rFonts w:hint="eastAsia" w:ascii="宋体" w:hAnsi="宋体" w:cs="宋体"/>
          <w:b w:val="0"/>
          <w:bCs/>
          <w:color w:val="auto"/>
          <w:sz w:val="24"/>
          <w:highlight w:val="none"/>
          <w:lang w:val="zh-CN"/>
        </w:rPr>
        <w:t>）投标供应商没有失信记录承诺函（</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lang w:val="zh-CN"/>
        </w:rPr>
        <w:t>）；</w:t>
      </w:r>
    </w:p>
    <w:p w14:paraId="02F8480F">
      <w:pPr>
        <w:snapToGrid w:val="0"/>
        <w:ind w:firstLine="470" w:firstLineChars="196"/>
        <w:jc w:val="left"/>
        <w:rPr>
          <w:rFonts w:hint="eastAsia" w:ascii="宋体" w:hAnsi="宋体" w:cs="宋体"/>
          <w:b w:val="0"/>
          <w:bCs/>
          <w:color w:val="auto"/>
          <w:sz w:val="24"/>
          <w:highlight w:val="none"/>
          <w:lang w:val="zh-CN" w:eastAsia="zh-CN"/>
        </w:rPr>
      </w:pPr>
      <w:r>
        <w:rPr>
          <w:rFonts w:hint="eastAsia" w:ascii="宋体" w:hAnsi="宋体" w:cs="宋体"/>
          <w:b w:val="0"/>
          <w:bCs/>
          <w:color w:val="auto"/>
          <w:sz w:val="24"/>
          <w:highlight w:val="none"/>
          <w:lang w:val="zh-CN" w:eastAsia="zh-CN"/>
        </w:rPr>
        <w:t>（</w:t>
      </w: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lang w:val="zh-CN" w:eastAsia="zh-CN"/>
        </w:rPr>
        <w:t>）《中小企业声明函》（格式见附件）。</w:t>
      </w:r>
    </w:p>
    <w:p w14:paraId="1590D24E">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上述资格条件审查材料有一项不提供的，视为资格审查不通过。</w:t>
      </w:r>
    </w:p>
    <w:p w14:paraId="73BF5C4E">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2、商务技术文件的组成：</w:t>
      </w:r>
    </w:p>
    <w:p w14:paraId="2AF1E6B9">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zh-CN"/>
        </w:rPr>
        <w:t>（1）</w:t>
      </w:r>
      <w:r>
        <w:rPr>
          <w:rFonts w:hint="eastAsia" w:ascii="宋体" w:hAnsi="宋体" w:cs="宋体"/>
          <w:b w:val="0"/>
          <w:bCs/>
          <w:color w:val="auto"/>
          <w:sz w:val="24"/>
          <w:highlight w:val="none"/>
        </w:rPr>
        <w:t>投标人基本情况表（（</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p>
    <w:p w14:paraId="79660F39">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（2）按照评标办法要求进行编制，并按要求提供相关证明资料；</w:t>
      </w:r>
    </w:p>
    <w:p w14:paraId="304216B4">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（3）投标人类似项目一览表（（</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p>
    <w:p w14:paraId="08F27F34">
      <w:pPr>
        <w:snapToGrid w:val="0"/>
        <w:ind w:firstLine="470" w:firstLineChars="196"/>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（4）</w:t>
      </w:r>
      <w:r>
        <w:rPr>
          <w:rFonts w:hint="eastAsia" w:ascii="宋体" w:hAnsi="宋体" w:cs="宋体"/>
          <w:b w:val="0"/>
          <w:bCs/>
          <w:color w:val="auto"/>
          <w:sz w:val="24"/>
          <w:highlight w:val="none"/>
          <w:lang w:val="en-US" w:eastAsia="zh-CN"/>
        </w:rPr>
        <w:t>商务</w:t>
      </w:r>
      <w:r>
        <w:rPr>
          <w:rFonts w:hint="eastAsia" w:ascii="宋体" w:hAnsi="宋体" w:cs="宋体"/>
          <w:b w:val="0"/>
          <w:bCs/>
          <w:color w:val="auto"/>
          <w:sz w:val="24"/>
          <w:highlight w:val="none"/>
        </w:rPr>
        <w:t>偏离表（</w:t>
      </w:r>
      <w:r>
        <w:rPr>
          <w:rFonts w:hint="eastAsia" w:ascii="宋体" w:hAnsi="宋体" w:cs="宋体"/>
          <w:b w:val="0"/>
          <w:bCs/>
          <w:color w:val="auto"/>
          <w:sz w:val="24"/>
          <w:highlight w:val="none"/>
          <w:lang w:val="en-US"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w:t>
      </w:r>
    </w:p>
    <w:p w14:paraId="65B1396F">
      <w:pPr>
        <w:snapToGrid w:val="0"/>
        <w:ind w:firstLine="470" w:firstLineChars="196"/>
        <w:jc w:val="left"/>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技术</w:t>
      </w:r>
      <w:r>
        <w:rPr>
          <w:rFonts w:hint="eastAsia" w:ascii="宋体" w:hAnsi="宋体" w:cs="宋体"/>
          <w:b w:val="0"/>
          <w:bCs/>
          <w:color w:val="auto"/>
          <w:sz w:val="24"/>
          <w:highlight w:val="none"/>
        </w:rPr>
        <w:t>偏离表（</w:t>
      </w:r>
      <w:r>
        <w:rPr>
          <w:rFonts w:hint="eastAsia" w:ascii="宋体" w:hAnsi="宋体" w:cs="宋体"/>
          <w:b w:val="0"/>
          <w:bCs/>
          <w:color w:val="auto"/>
          <w:sz w:val="24"/>
          <w:highlight w:val="none"/>
          <w:lang w:val="en-US"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w:t>
      </w:r>
    </w:p>
    <w:p w14:paraId="082F23FC">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6</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投标人认为需要提供的其他资料（包括可能影响投标人商务技术文件评分的各类证明材料）。</w:t>
      </w:r>
    </w:p>
    <w:p w14:paraId="3C26E3B6">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3、报价文件的组成：</w:t>
      </w:r>
    </w:p>
    <w:p w14:paraId="359899C6">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（1）开标一览表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08B42CE8">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（2）报价明细表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eastAsia="zh-CN"/>
        </w:rPr>
        <w:t>格式见附件</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w:t>
      </w:r>
    </w:p>
    <w:p w14:paraId="7C7BB537">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（3）</w:t>
      </w:r>
      <w:r>
        <w:rPr>
          <w:rFonts w:hint="eastAsia" w:ascii="宋体" w:hAnsi="宋体" w:cs="宋体"/>
          <w:b w:val="0"/>
          <w:bCs/>
          <w:color w:val="auto"/>
          <w:sz w:val="24"/>
          <w:highlight w:val="none"/>
          <w:lang w:val="zh-CN" w:eastAsia="zh-CN"/>
        </w:rPr>
        <w:t>《中小企业声明函》（格式见附件</w:t>
      </w:r>
      <w:r>
        <w:rPr>
          <w:rFonts w:hint="eastAsia" w:ascii="宋体" w:hAnsi="宋体" w:cs="宋体"/>
          <w:b w:val="0"/>
          <w:bCs/>
          <w:color w:val="auto"/>
          <w:sz w:val="24"/>
          <w:highlight w:val="none"/>
          <w:lang w:val="zh-CN"/>
        </w:rPr>
        <w:t>）；</w:t>
      </w:r>
    </w:p>
    <w:p w14:paraId="0DDB72EC">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（4）投标人认为需要的其他文件或说明（如有</w:t>
      </w:r>
      <w:r>
        <w:rPr>
          <w:rFonts w:hint="eastAsia" w:ascii="宋体" w:hAnsi="宋体" w:cs="宋体"/>
          <w:b w:val="0"/>
          <w:bCs/>
          <w:color w:val="auto"/>
          <w:sz w:val="24"/>
          <w:highlight w:val="none"/>
          <w:lang w:val="zh-CN" w:eastAsia="zh-CN"/>
        </w:rPr>
        <w:t>）</w:t>
      </w:r>
      <w:r>
        <w:rPr>
          <w:rFonts w:hint="eastAsia" w:ascii="宋体" w:hAnsi="宋体" w:cs="宋体"/>
          <w:b w:val="0"/>
          <w:bCs/>
          <w:color w:val="auto"/>
          <w:sz w:val="24"/>
          <w:highlight w:val="none"/>
          <w:lang w:val="zh-CN"/>
        </w:rPr>
        <w:t xml:space="preserve">。 </w:t>
      </w:r>
    </w:p>
    <w:p w14:paraId="04975CCD">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全费用综合单价应包括货款、标准附件、备品备件、专用工具、包装、运输、装卸、保险、税金、货到就位以及安装、调试、培训、保修、合同包含的所有风险责任等各项费用及不可预见费等所需的全部费用。投标报价（包括单价、合价等）均保留到小数点后两位（如：100.88元）。</w:t>
      </w:r>
    </w:p>
    <w:p w14:paraId="0E25DD10">
      <w:pPr>
        <w:snapToGrid w:val="0"/>
        <w:ind w:firstLine="470" w:firstLineChars="196"/>
        <w:jc w:val="left"/>
        <w:rPr>
          <w:rFonts w:hint="eastAsia" w:ascii="宋体" w:hAnsi="宋体" w:cs="宋体"/>
          <w:b w:val="0"/>
          <w:bCs/>
          <w:color w:val="auto"/>
          <w:sz w:val="24"/>
          <w:highlight w:val="none"/>
          <w:lang w:val="zh-CN"/>
        </w:rPr>
      </w:pPr>
      <w:r>
        <w:rPr>
          <w:rFonts w:hint="eastAsia" w:ascii="宋体" w:hAnsi="宋体" w:cs="宋体"/>
          <w:b w:val="0"/>
          <w:bCs/>
          <w:color w:val="auto"/>
          <w:sz w:val="24"/>
          <w:highlight w:val="none"/>
        </w:rPr>
        <w:t>注意：</w:t>
      </w:r>
      <w:r>
        <w:rPr>
          <w:rFonts w:hint="eastAsia" w:ascii="宋体" w:hAnsi="宋体" w:cs="宋体"/>
          <w:b w:val="0"/>
          <w:bCs/>
          <w:color w:val="auto"/>
          <w:sz w:val="24"/>
          <w:highlight w:val="none"/>
          <w:lang w:val="zh-CN"/>
        </w:rPr>
        <w:t>相关报价单需打印或用不退色的墨水填写， 投标报价单不得涂改和增删，如有错漏必须修改，修改处须由同一签署人签字或盖章。由于字迹模糊或表达不清引起的后果由投标人负责。</w:t>
      </w:r>
    </w:p>
    <w:p w14:paraId="2481BE23">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zh-CN"/>
        </w:rPr>
        <w:t>投标报价应按招标文件中相关附表格式填写</w:t>
      </w:r>
      <w:r>
        <w:rPr>
          <w:rFonts w:hint="eastAsia" w:ascii="宋体" w:hAnsi="宋体" w:cs="宋体"/>
          <w:b w:val="0"/>
          <w:bCs/>
          <w:color w:val="auto"/>
          <w:sz w:val="24"/>
          <w:highlight w:val="none"/>
        </w:rPr>
        <w:t>。</w:t>
      </w:r>
    </w:p>
    <w:p w14:paraId="03E4A8EC">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33CE2C24">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▲投标</w:t>
      </w:r>
      <w:r>
        <w:rPr>
          <w:rFonts w:hint="eastAsia" w:ascii="宋体" w:hAnsi="宋体"/>
          <w:b w:val="0"/>
          <w:bCs/>
          <w:color w:val="auto"/>
          <w:kern w:val="0"/>
          <w:sz w:val="24"/>
          <w:highlight w:val="none"/>
          <w:lang w:val="zh-CN"/>
        </w:rPr>
        <w:t>总报价应当包含本项目采购内容中的所有工作开支。包括但不限于</w:t>
      </w:r>
      <w:r>
        <w:rPr>
          <w:rFonts w:hint="eastAsia" w:ascii="宋体" w:hAnsi="宋体" w:cs="宋体"/>
          <w:b w:val="0"/>
          <w:bCs/>
          <w:color w:val="auto"/>
          <w:sz w:val="24"/>
          <w:highlight w:val="none"/>
        </w:rPr>
        <w:t>货款、标准附件、备品备件、专用工具、包装、运输、装卸、保险、税金、货到就位以及安装、调试、培训、保修、合同包含的所有风险责任等各项费用及不可预见费等所需的全部费用。</w:t>
      </w:r>
    </w:p>
    <w:p w14:paraId="05F917CF">
      <w:pPr>
        <w:snapToGrid w:val="0"/>
        <w:ind w:firstLine="470" w:firstLineChars="196"/>
        <w:jc w:val="left"/>
        <w:outlineLvl w:val="0"/>
        <w:rPr>
          <w:rFonts w:hint="eastAsia" w:ascii="宋体" w:eastAsia="宋体" w:cs="宋体"/>
          <w:b w:val="0"/>
          <w:bCs/>
          <w:color w:val="auto"/>
          <w:sz w:val="24"/>
          <w:highlight w:val="none"/>
          <w:lang w:val="en-US" w:eastAsia="zh-CN"/>
        </w:rPr>
      </w:pPr>
      <w:r>
        <w:rPr>
          <w:rFonts w:hint="eastAsia" w:ascii="宋体" w:hAnsi="宋体" w:cs="宋体"/>
          <w:b w:val="0"/>
          <w:bCs/>
          <w:color w:val="auto"/>
          <w:sz w:val="24"/>
          <w:highlight w:val="none"/>
        </w:rPr>
        <w:t>（二）</w:t>
      </w:r>
      <w:r>
        <w:rPr>
          <w:rFonts w:hint="eastAsia" w:ascii="宋体" w:hAnsi="宋体" w:eastAsia="宋体"/>
          <w:b w:val="0"/>
          <w:bCs/>
          <w:color w:val="auto"/>
          <w:kern w:val="0"/>
          <w:sz w:val="24"/>
          <w:szCs w:val="24"/>
          <w:highlight w:val="none"/>
        </w:rPr>
        <w:t>投标文件的</w:t>
      </w:r>
      <w:r>
        <w:rPr>
          <w:rFonts w:hint="eastAsia" w:ascii="宋体" w:hAnsi="宋体"/>
          <w:b w:val="0"/>
          <w:bCs/>
          <w:color w:val="auto"/>
          <w:kern w:val="0"/>
          <w:sz w:val="24"/>
          <w:szCs w:val="24"/>
          <w:highlight w:val="none"/>
        </w:rPr>
        <w:t>制作、封装及</w:t>
      </w:r>
      <w:r>
        <w:rPr>
          <w:rFonts w:hint="eastAsia" w:ascii="宋体" w:hAnsi="宋体" w:eastAsia="宋体"/>
          <w:b w:val="0"/>
          <w:bCs/>
          <w:color w:val="auto"/>
          <w:kern w:val="0"/>
          <w:sz w:val="24"/>
          <w:szCs w:val="24"/>
          <w:highlight w:val="none"/>
        </w:rPr>
        <w:t>递交</w:t>
      </w:r>
      <w:r>
        <w:rPr>
          <w:rFonts w:hint="eastAsia" w:ascii="宋体" w:hAnsi="宋体"/>
          <w:b w:val="0"/>
          <w:bCs/>
          <w:color w:val="auto"/>
          <w:kern w:val="0"/>
          <w:sz w:val="24"/>
          <w:szCs w:val="24"/>
          <w:highlight w:val="none"/>
          <w:lang w:val="en-US" w:eastAsia="zh-CN"/>
        </w:rPr>
        <w:t>要求</w:t>
      </w:r>
    </w:p>
    <w:p w14:paraId="10790184">
      <w:pPr>
        <w:snapToGrid w:val="0"/>
        <w:ind w:firstLine="470" w:firstLineChars="196"/>
        <w:jc w:val="left"/>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rPr>
        <w:t>投标文件制作</w:t>
      </w:r>
      <w:r>
        <w:rPr>
          <w:rFonts w:hint="eastAsia" w:ascii="宋体" w:hAnsi="宋体" w:cs="宋体"/>
          <w:b w:val="0"/>
          <w:bCs/>
          <w:color w:val="auto"/>
          <w:sz w:val="24"/>
          <w:highlight w:val="none"/>
          <w:lang w:val="en-US" w:eastAsia="zh-CN"/>
        </w:rPr>
        <w:t>要求</w:t>
      </w:r>
      <w:r>
        <w:rPr>
          <w:rFonts w:hint="eastAsia" w:ascii="宋体" w:hAnsi="宋体" w:cs="宋体"/>
          <w:b w:val="0"/>
          <w:bCs/>
          <w:color w:val="auto"/>
          <w:sz w:val="24"/>
          <w:highlight w:val="none"/>
        </w:rPr>
        <w:t>：</w:t>
      </w:r>
      <w:r>
        <w:rPr>
          <w:rFonts w:hint="eastAsia" w:ascii="宋体" w:hAnsi="宋体" w:cs="宋体"/>
          <w:b w:val="0"/>
          <w:bCs/>
          <w:color w:val="auto"/>
          <w:sz w:val="24"/>
          <w:highlight w:val="none"/>
        </w:rPr>
        <w:tab/>
      </w:r>
    </w:p>
    <w:p w14:paraId="1682344E">
      <w:pPr>
        <w:numPr>
          <w:ilvl w:val="0"/>
          <w:numId w:val="0"/>
        </w:numPr>
        <w:snapToGrid w:val="0"/>
        <w:ind w:firstLine="480" w:firstLineChars="200"/>
        <w:jc w:val="left"/>
        <w:rPr>
          <w:rFonts w:hint="eastAsia" w:ascii="宋体" w:hAnsi="宋体"/>
          <w:b w:val="0"/>
          <w:bCs/>
          <w:color w:val="auto"/>
          <w:kern w:val="0"/>
          <w:sz w:val="24"/>
          <w:szCs w:val="24"/>
          <w:highlight w:val="none"/>
          <w:lang w:eastAsia="zh-CN"/>
        </w:rPr>
      </w:pPr>
      <w:r>
        <w:rPr>
          <w:rFonts w:hint="eastAsia" w:ascii="宋体" w:hAnsi="宋体" w:eastAsia="宋体"/>
          <w:b w:val="0"/>
          <w:bCs/>
          <w:color w:val="auto"/>
          <w:sz w:val="24"/>
          <w:szCs w:val="24"/>
          <w:highlight w:val="none"/>
          <w:lang w:eastAsia="zh-CN"/>
        </w:rPr>
        <w:t>（</w:t>
      </w:r>
      <w:r>
        <w:rPr>
          <w:rFonts w:hint="eastAsia" w:ascii="宋体" w:hAnsi="宋体" w:eastAsia="宋体"/>
          <w:b w:val="0"/>
          <w:bCs/>
          <w:color w:val="auto"/>
          <w:sz w:val="24"/>
          <w:szCs w:val="24"/>
          <w:highlight w:val="none"/>
          <w:lang w:val="en-US" w:eastAsia="zh-CN"/>
        </w:rPr>
        <w:t>1</w:t>
      </w:r>
      <w:r>
        <w:rPr>
          <w:rFonts w:hint="eastAsia" w:ascii="宋体" w:hAnsi="宋体" w:eastAsia="宋体"/>
          <w:b w:val="0"/>
          <w:bCs/>
          <w:color w:val="auto"/>
          <w:sz w:val="24"/>
          <w:szCs w:val="24"/>
          <w:highlight w:val="none"/>
          <w:lang w:eastAsia="zh-CN"/>
        </w:rPr>
        <w:t>）</w:t>
      </w:r>
      <w:r>
        <w:rPr>
          <w:rFonts w:hint="eastAsia" w:ascii="宋体" w:hAnsi="宋体" w:eastAsia="宋体"/>
          <w:b w:val="0"/>
          <w:bCs/>
          <w:color w:val="auto"/>
          <w:sz w:val="24"/>
          <w:szCs w:val="24"/>
          <w:highlight w:val="none"/>
        </w:rPr>
        <w:t>投标人</w:t>
      </w:r>
      <w:r>
        <w:rPr>
          <w:rFonts w:hint="eastAsia" w:ascii="宋体" w:hAnsi="宋体"/>
          <w:b w:val="0"/>
          <w:bCs/>
          <w:color w:val="auto"/>
          <w:sz w:val="24"/>
          <w:szCs w:val="24"/>
          <w:highlight w:val="none"/>
        </w:rPr>
        <w:t>应</w:t>
      </w:r>
      <w:r>
        <w:rPr>
          <w:rFonts w:hint="eastAsia" w:ascii="宋体" w:hAnsi="宋体" w:eastAsia="宋体"/>
          <w:b w:val="0"/>
          <w:bCs/>
          <w:color w:val="auto"/>
          <w:sz w:val="24"/>
          <w:szCs w:val="24"/>
          <w:highlight w:val="none"/>
        </w:rPr>
        <w:t>按照</w:t>
      </w:r>
      <w:r>
        <w:rPr>
          <w:rFonts w:hint="eastAsia" w:ascii="宋体" w:hAnsi="宋体"/>
          <w:b w:val="0"/>
          <w:bCs/>
          <w:color w:val="auto"/>
          <w:sz w:val="24"/>
          <w:szCs w:val="24"/>
          <w:highlight w:val="none"/>
        </w:rPr>
        <w:t>投标文件组成内容</w:t>
      </w:r>
      <w:r>
        <w:rPr>
          <w:rFonts w:hint="eastAsia" w:ascii="宋体" w:hAnsi="宋体" w:eastAsia="宋体"/>
          <w:b w:val="0"/>
          <w:bCs/>
          <w:color w:val="auto"/>
          <w:sz w:val="24"/>
          <w:szCs w:val="24"/>
          <w:highlight w:val="none"/>
        </w:rPr>
        <w:t>及项目招标需求制作投标文件，</w:t>
      </w:r>
      <w:r>
        <w:rPr>
          <w:rFonts w:hint="eastAsia" w:ascii="宋体" w:hAnsi="宋体" w:eastAsia="宋体"/>
          <w:b w:val="0"/>
          <w:bCs/>
          <w:color w:val="auto"/>
          <w:kern w:val="0"/>
          <w:sz w:val="24"/>
          <w:szCs w:val="24"/>
          <w:highlight w:val="none"/>
        </w:rPr>
        <w:t>不按招标文件要求制作投标文件的将视情</w:t>
      </w:r>
      <w:r>
        <w:rPr>
          <w:rFonts w:hint="eastAsia" w:ascii="宋体" w:hAnsi="宋体"/>
          <w:b w:val="0"/>
          <w:bCs/>
          <w:color w:val="auto"/>
          <w:kern w:val="0"/>
          <w:sz w:val="24"/>
          <w:szCs w:val="24"/>
          <w:highlight w:val="none"/>
        </w:rPr>
        <w:t>处理（拒收、扣分等），由此产生的责任由投标人自行承担</w:t>
      </w:r>
      <w:r>
        <w:rPr>
          <w:rFonts w:hint="eastAsia" w:ascii="宋体" w:hAnsi="宋体"/>
          <w:b w:val="0"/>
          <w:bCs/>
          <w:color w:val="auto"/>
          <w:kern w:val="0"/>
          <w:sz w:val="24"/>
          <w:szCs w:val="24"/>
          <w:highlight w:val="none"/>
          <w:lang w:eastAsia="zh-CN"/>
        </w:rPr>
        <w:t>。</w:t>
      </w:r>
    </w:p>
    <w:p w14:paraId="30E86378">
      <w:pPr>
        <w:numPr>
          <w:ilvl w:val="0"/>
          <w:numId w:val="0"/>
        </w:numPr>
        <w:snapToGrid w:val="0"/>
        <w:ind w:firstLine="480" w:firstLineChars="200"/>
        <w:jc w:val="left"/>
        <w:rPr>
          <w:rFonts w:hint="eastAsia"/>
          <w:b w:val="0"/>
          <w:bCs/>
          <w:color w:val="auto"/>
          <w:highlight w:val="none"/>
          <w:lang w:val="en-US" w:eastAsia="zh-CN"/>
        </w:rPr>
      </w:pP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rPr>
        <w:t>投标人应对所提供的全部资料的真实性承担法律责任，</w:t>
      </w:r>
      <w:r>
        <w:rPr>
          <w:rFonts w:hint="eastAsia" w:ascii="宋体" w:hAnsi="宋体"/>
          <w:b w:val="0"/>
          <w:bCs/>
          <w:color w:val="auto"/>
          <w:kern w:val="0"/>
          <w:sz w:val="24"/>
          <w:szCs w:val="24"/>
          <w:highlight w:val="none"/>
          <w:lang w:val="zh-CN"/>
        </w:rPr>
        <w:t>投标文件</w:t>
      </w:r>
      <w:r>
        <w:rPr>
          <w:rFonts w:hint="eastAsia" w:ascii="宋体" w:hAnsi="宋体" w:eastAsia="宋体"/>
          <w:b w:val="0"/>
          <w:bCs/>
          <w:color w:val="auto"/>
          <w:kern w:val="0"/>
          <w:sz w:val="24"/>
          <w:szCs w:val="24"/>
          <w:highlight w:val="none"/>
          <w:lang w:val="zh-CN"/>
        </w:rPr>
        <w:t>内</w:t>
      </w:r>
      <w:r>
        <w:rPr>
          <w:rFonts w:hint="eastAsia" w:ascii="宋体" w:hAnsi="宋体"/>
          <w:b w:val="0"/>
          <w:bCs/>
          <w:color w:val="auto"/>
          <w:kern w:val="0"/>
          <w:sz w:val="24"/>
          <w:szCs w:val="24"/>
          <w:highlight w:val="none"/>
          <w:lang w:val="zh-CN"/>
        </w:rPr>
        <w:t>容中</w:t>
      </w:r>
      <w:r>
        <w:rPr>
          <w:rFonts w:hint="eastAsia" w:ascii="宋体" w:hAnsi="宋体" w:eastAsia="宋体"/>
          <w:b w:val="0"/>
          <w:bCs/>
          <w:color w:val="auto"/>
          <w:kern w:val="0"/>
          <w:sz w:val="24"/>
          <w:szCs w:val="24"/>
          <w:highlight w:val="none"/>
          <w:lang w:val="zh-CN"/>
        </w:rPr>
        <w:t>有要求盖章或签字的地方，必须加盖投标人的公章以及法定</w:t>
      </w:r>
      <w:r>
        <w:rPr>
          <w:rFonts w:hint="eastAsia" w:ascii="宋体" w:hAnsi="宋体"/>
          <w:b w:val="0"/>
          <w:bCs/>
          <w:color w:val="auto"/>
          <w:kern w:val="0"/>
          <w:sz w:val="24"/>
          <w:szCs w:val="24"/>
          <w:highlight w:val="none"/>
          <w:lang w:val="zh-CN"/>
        </w:rPr>
        <w:t>代表人或</w:t>
      </w:r>
      <w:r>
        <w:rPr>
          <w:rFonts w:hint="eastAsia" w:ascii="宋体" w:hAnsi="宋体"/>
          <w:b w:val="0"/>
          <w:bCs/>
          <w:color w:val="auto"/>
          <w:kern w:val="0"/>
          <w:sz w:val="24"/>
          <w:szCs w:val="24"/>
          <w:highlight w:val="none"/>
          <w:lang w:val="en-US" w:eastAsia="zh-CN"/>
        </w:rPr>
        <w:t>授权委托代理人</w:t>
      </w:r>
      <w:r>
        <w:rPr>
          <w:rFonts w:hint="eastAsia" w:ascii="宋体" w:hAnsi="宋体"/>
          <w:b w:val="0"/>
          <w:bCs/>
          <w:color w:val="auto"/>
          <w:kern w:val="0"/>
          <w:sz w:val="24"/>
          <w:szCs w:val="24"/>
          <w:highlight w:val="none"/>
          <w:lang w:val="zh-CN"/>
        </w:rPr>
        <w:t>盖</w:t>
      </w:r>
      <w:r>
        <w:rPr>
          <w:rFonts w:hint="eastAsia" w:ascii="宋体" w:hAnsi="宋体" w:eastAsia="宋体"/>
          <w:b w:val="0"/>
          <w:bCs/>
          <w:color w:val="auto"/>
          <w:kern w:val="0"/>
          <w:sz w:val="24"/>
          <w:szCs w:val="24"/>
          <w:highlight w:val="none"/>
          <w:lang w:val="zh-CN"/>
        </w:rPr>
        <w:t>章或签字。</w:t>
      </w:r>
    </w:p>
    <w:p w14:paraId="00EB197C">
      <w:pPr>
        <w:snapToGrid w:val="0"/>
        <w:ind w:firstLine="470" w:firstLineChars="196"/>
        <w:jc w:val="left"/>
        <w:rPr>
          <w:rFonts w:hint="eastAsia" w:ascii="宋体" w:hAnsi="宋体" w:eastAsia="宋体" w:cs="宋体"/>
          <w:b w:val="0"/>
          <w:bCs/>
          <w:color w:val="auto"/>
          <w:sz w:val="24"/>
          <w:highlight w:val="none"/>
          <w:lang w:eastAsia="zh-CN"/>
        </w:rPr>
      </w:pP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3</w:t>
      </w:r>
      <w:r>
        <w:rPr>
          <w:rFonts w:hint="eastAsia" w:ascii="宋体" w:hAnsi="宋体"/>
          <w:b w:val="0"/>
          <w:bCs/>
          <w:color w:val="auto"/>
          <w:sz w:val="24"/>
          <w:szCs w:val="24"/>
          <w:highlight w:val="none"/>
          <w:lang w:eastAsia="zh-CN"/>
        </w:rPr>
        <w:t>）</w:t>
      </w:r>
      <w:r>
        <w:rPr>
          <w:rFonts w:ascii="宋体" w:hAnsi="宋体" w:eastAsia="宋体"/>
          <w:b w:val="0"/>
          <w:bCs/>
          <w:color w:val="auto"/>
          <w:sz w:val="24"/>
          <w:szCs w:val="24"/>
          <w:highlight w:val="none"/>
        </w:rPr>
        <w:t>投标文件以及投标人与</w:t>
      </w:r>
      <w:r>
        <w:rPr>
          <w:rFonts w:hint="eastAsia" w:ascii="宋体" w:hAnsi="宋体" w:eastAsia="宋体"/>
          <w:b w:val="0"/>
          <w:bCs/>
          <w:color w:val="auto"/>
          <w:sz w:val="24"/>
          <w:szCs w:val="24"/>
          <w:highlight w:val="none"/>
          <w:lang w:eastAsia="zh-CN"/>
        </w:rPr>
        <w:t>采购组织机构</w:t>
      </w:r>
      <w:r>
        <w:rPr>
          <w:rFonts w:ascii="宋体" w:hAnsi="宋体" w:eastAsia="宋体"/>
          <w:b w:val="0"/>
          <w:bCs/>
          <w:color w:val="auto"/>
          <w:sz w:val="24"/>
          <w:szCs w:val="24"/>
          <w:highlight w:val="none"/>
        </w:rPr>
        <w:t>就有关投标事宜的所有来往函电，均应以中文汉语书写。除</w:t>
      </w:r>
      <w:r>
        <w:rPr>
          <w:rFonts w:hint="eastAsia" w:ascii="宋体" w:hAnsi="宋体" w:eastAsia="宋体"/>
          <w:b w:val="0"/>
          <w:bCs/>
          <w:color w:val="auto"/>
          <w:sz w:val="24"/>
          <w:szCs w:val="24"/>
          <w:highlight w:val="none"/>
          <w:lang w:eastAsia="zh-CN"/>
        </w:rPr>
        <w:t>签字</w:t>
      </w:r>
      <w:r>
        <w:rPr>
          <w:rFonts w:ascii="宋体" w:hAnsi="宋体" w:eastAsia="宋体"/>
          <w:b w:val="0"/>
          <w:bCs/>
          <w:color w:val="auto"/>
          <w:sz w:val="24"/>
          <w:szCs w:val="24"/>
          <w:highlight w:val="none"/>
        </w:rPr>
        <w:t>、盖章、专用名称等特殊情形外，以中文汉语以外的文字表述的投标文件视同未提供</w:t>
      </w:r>
      <w:r>
        <w:rPr>
          <w:rFonts w:hint="eastAsia" w:ascii="宋体" w:hAnsi="宋体" w:eastAsia="宋体"/>
          <w:b w:val="0"/>
          <w:bCs/>
          <w:color w:val="auto"/>
          <w:sz w:val="24"/>
          <w:szCs w:val="24"/>
          <w:highlight w:val="none"/>
          <w:lang w:eastAsia="zh-CN"/>
        </w:rPr>
        <w:t>。</w:t>
      </w:r>
    </w:p>
    <w:p w14:paraId="4FEB9086">
      <w:pPr>
        <w:snapToGrid w:val="0"/>
        <w:ind w:firstLine="470" w:firstLineChars="196"/>
        <w:jc w:val="left"/>
        <w:rPr>
          <w:rFonts w:hint="eastAsia"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4</w:t>
      </w:r>
      <w:r>
        <w:rPr>
          <w:rFonts w:hint="eastAsia" w:ascii="宋体" w:hAnsi="宋体"/>
          <w:b w:val="0"/>
          <w:bCs/>
          <w:color w:val="auto"/>
          <w:sz w:val="24"/>
          <w:szCs w:val="24"/>
          <w:highlight w:val="none"/>
          <w:lang w:eastAsia="zh-CN"/>
        </w:rPr>
        <w:t>）</w:t>
      </w:r>
      <w:r>
        <w:rPr>
          <w:rFonts w:ascii="宋体" w:hAnsi="宋体" w:eastAsia="宋体"/>
          <w:b w:val="0"/>
          <w:bCs/>
          <w:color w:val="auto"/>
          <w:sz w:val="24"/>
          <w:szCs w:val="24"/>
          <w:highlight w:val="none"/>
        </w:rPr>
        <w:t>投标计量单位，招标文件已有明确规定的，使用招标文件规定的计量单位；招标文件没有规定的，应采用中华人民共和国法定计量单位</w:t>
      </w:r>
      <w:r>
        <w:rPr>
          <w:rFonts w:hint="eastAsia" w:ascii="宋体" w:hAnsi="宋体" w:cs="宋体"/>
          <w:b w:val="0"/>
          <w:bCs/>
          <w:color w:val="auto"/>
          <w:sz w:val="24"/>
          <w:highlight w:val="none"/>
        </w:rPr>
        <w:t>，否则视同未响应</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按无效标处理</w:t>
      </w:r>
      <w:r>
        <w:rPr>
          <w:rFonts w:hint="eastAsia" w:ascii="宋体" w:hAnsi="宋体" w:cs="宋体"/>
          <w:b w:val="0"/>
          <w:bCs/>
          <w:color w:val="auto"/>
          <w:sz w:val="24"/>
          <w:highlight w:val="none"/>
        </w:rPr>
        <w:t>。</w:t>
      </w:r>
    </w:p>
    <w:p w14:paraId="200E33DE">
      <w:pPr>
        <w:snapToGrid w:val="0"/>
        <w:ind w:firstLine="470" w:firstLineChars="196"/>
        <w:jc w:val="left"/>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（5）</w:t>
      </w:r>
      <w:r>
        <w:rPr>
          <w:rFonts w:ascii="宋体" w:hAnsi="宋体" w:eastAsia="宋体"/>
          <w:b w:val="0"/>
          <w:bCs/>
          <w:color w:val="auto"/>
          <w:sz w:val="24"/>
          <w:szCs w:val="24"/>
          <w:highlight w:val="none"/>
        </w:rPr>
        <w:t>若投标人不按招标文件的要求提供材料，其风险</w:t>
      </w:r>
      <w:r>
        <w:rPr>
          <w:rFonts w:hint="eastAsia" w:ascii="宋体" w:hAnsi="宋体" w:eastAsia="宋体"/>
          <w:b w:val="0"/>
          <w:bCs/>
          <w:color w:val="auto"/>
          <w:sz w:val="24"/>
          <w:szCs w:val="24"/>
          <w:highlight w:val="none"/>
          <w:lang w:eastAsia="zh-CN"/>
        </w:rPr>
        <w:t>、</w:t>
      </w:r>
      <w:r>
        <w:rPr>
          <w:rFonts w:hint="eastAsia" w:ascii="宋体" w:hAnsi="宋体" w:eastAsia="宋体"/>
          <w:b w:val="0"/>
          <w:bCs/>
          <w:color w:val="auto"/>
          <w:sz w:val="24"/>
          <w:szCs w:val="24"/>
          <w:highlight w:val="none"/>
          <w:lang w:val="en-US" w:eastAsia="zh-CN"/>
        </w:rPr>
        <w:t>责任</w:t>
      </w:r>
      <w:r>
        <w:rPr>
          <w:rFonts w:ascii="宋体" w:hAnsi="宋体" w:eastAsia="宋体"/>
          <w:b w:val="0"/>
          <w:bCs/>
          <w:color w:val="auto"/>
          <w:sz w:val="24"/>
          <w:szCs w:val="24"/>
          <w:highlight w:val="none"/>
        </w:rPr>
        <w:t>由投标人自行承担</w:t>
      </w:r>
      <w:r>
        <w:rPr>
          <w:rFonts w:hint="eastAsia" w:ascii="宋体" w:hAnsi="宋体" w:eastAsia="宋体"/>
          <w:b w:val="0"/>
          <w:bCs/>
          <w:color w:val="auto"/>
          <w:sz w:val="24"/>
          <w:szCs w:val="24"/>
          <w:highlight w:val="none"/>
          <w:lang w:eastAsia="zh-CN"/>
        </w:rPr>
        <w:t>。</w:t>
      </w:r>
    </w:p>
    <w:p w14:paraId="225528A5">
      <w:pPr>
        <w:snapToGrid w:val="0"/>
        <w:ind w:firstLine="470" w:firstLineChars="196"/>
        <w:jc w:val="left"/>
        <w:rPr>
          <w:rFonts w:hint="eastAsia" w:ascii="宋体" w:hAnsi="宋体" w:eastAsia="宋体"/>
          <w:b w:val="0"/>
          <w:bCs/>
          <w:color w:val="auto"/>
          <w:sz w:val="24"/>
          <w:szCs w:val="24"/>
          <w:highlight w:val="none"/>
        </w:rPr>
      </w:pPr>
      <w:r>
        <w:rPr>
          <w:rFonts w:hint="eastAsia" w:ascii="宋体" w:hAnsi="宋体"/>
          <w:b w:val="0"/>
          <w:bCs/>
          <w:color w:val="auto"/>
          <w:kern w:val="0"/>
          <w:sz w:val="24"/>
          <w:szCs w:val="24"/>
          <w:highlight w:val="none"/>
        </w:rPr>
        <w:t>（6）</w:t>
      </w:r>
      <w:r>
        <w:rPr>
          <w:rFonts w:hint="eastAsia" w:ascii="宋体" w:hAnsi="宋体" w:eastAsia="宋体"/>
          <w:b w:val="0"/>
          <w:bCs/>
          <w:color w:val="auto"/>
          <w:sz w:val="24"/>
          <w:szCs w:val="24"/>
          <w:highlight w:val="none"/>
        </w:rPr>
        <w:t>与本次投标无关的内容请不要制作在内，确保投标文件有针对性、简洁明了，同时节约纸张；</w:t>
      </w:r>
      <w:r>
        <w:rPr>
          <w:rFonts w:hint="eastAsia" w:ascii="宋体" w:hAnsi="宋体"/>
          <w:b w:val="0"/>
          <w:bCs/>
          <w:color w:val="auto"/>
          <w:sz w:val="24"/>
          <w:szCs w:val="24"/>
          <w:highlight w:val="none"/>
          <w:lang w:val="en-US" w:eastAsia="zh-CN"/>
        </w:rPr>
        <w:t>书面</w:t>
      </w:r>
      <w:r>
        <w:rPr>
          <w:rFonts w:hint="eastAsia" w:ascii="宋体" w:hAnsi="宋体" w:eastAsia="宋体"/>
          <w:b w:val="0"/>
          <w:bCs/>
          <w:color w:val="auto"/>
          <w:sz w:val="24"/>
          <w:szCs w:val="24"/>
          <w:highlight w:val="none"/>
        </w:rPr>
        <w:t>投标文件建议以A4纸大小双面打印并装订。</w:t>
      </w:r>
    </w:p>
    <w:p w14:paraId="51476915">
      <w:pPr>
        <w:autoSpaceDE w:val="0"/>
        <w:autoSpaceDN w:val="0"/>
        <w:adjustRightInd w:val="0"/>
        <w:spacing w:line="360" w:lineRule="auto"/>
        <w:ind w:firstLine="480"/>
        <w:rPr>
          <w:rFonts w:ascii="宋体" w:hAnsi="宋体"/>
          <w:b w:val="0"/>
          <w:bCs/>
          <w:color w:val="auto"/>
          <w:sz w:val="24"/>
          <w:szCs w:val="24"/>
          <w:highlight w:val="none"/>
        </w:rPr>
      </w:pPr>
      <w:r>
        <w:rPr>
          <w:rFonts w:hint="eastAsia" w:ascii="宋体" w:hAnsi="宋体"/>
          <w:b w:val="0"/>
          <w:bCs/>
          <w:color w:val="auto"/>
          <w:sz w:val="24"/>
          <w:szCs w:val="24"/>
          <w:highlight w:val="none"/>
        </w:rPr>
        <w:t>2、投标文件的封装</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提交</w:t>
      </w:r>
      <w:r>
        <w:rPr>
          <w:rFonts w:hint="eastAsia" w:ascii="宋体" w:hAnsi="宋体"/>
          <w:b w:val="0"/>
          <w:bCs/>
          <w:color w:val="auto"/>
          <w:sz w:val="24"/>
          <w:szCs w:val="24"/>
          <w:highlight w:val="none"/>
        </w:rPr>
        <w:t>要求</w:t>
      </w:r>
    </w:p>
    <w:p w14:paraId="5988EF1C">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2.1本项目实行电子投标。</w:t>
      </w:r>
    </w:p>
    <w:p w14:paraId="6F98CA25">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2.1.1电子投标文件：</w:t>
      </w:r>
      <w:r>
        <w:rPr>
          <w:rFonts w:hint="eastAsia" w:ascii="宋体" w:hAnsi="宋体" w:eastAsia="宋体"/>
          <w:b w:val="0"/>
          <w:bCs/>
          <w:color w:val="auto"/>
          <w:kern w:val="0"/>
          <w:sz w:val="24"/>
          <w:szCs w:val="24"/>
          <w:highlight w:val="none"/>
          <w:lang w:val="zh-CN"/>
        </w:rPr>
        <w:t>按政府采购云平台供应商项目采购</w:t>
      </w:r>
      <w:r>
        <w:rPr>
          <w:rFonts w:hint="eastAsia" w:ascii="宋体" w:hAnsi="宋体" w:eastAsia="宋体"/>
          <w:b w:val="0"/>
          <w:bCs/>
          <w:color w:val="auto"/>
          <w:kern w:val="0"/>
          <w:sz w:val="24"/>
          <w:szCs w:val="24"/>
          <w:highlight w:val="none"/>
        </w:rPr>
        <w:t>--电子招投标操作指南及本项目招标文件要求编制</w:t>
      </w:r>
      <w:r>
        <w:rPr>
          <w:rFonts w:hint="eastAsia" w:ascii="宋体" w:hAnsi="宋体" w:eastAsia="宋体"/>
          <w:b w:val="0"/>
          <w:bCs/>
          <w:color w:val="auto"/>
          <w:kern w:val="0"/>
          <w:sz w:val="24"/>
          <w:szCs w:val="24"/>
          <w:highlight w:val="none"/>
          <w:lang w:val="zh-CN"/>
        </w:rPr>
        <w:t>、加密并递交。</w:t>
      </w:r>
    </w:p>
    <w:p w14:paraId="731A2551">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2.1.2投标文件启用顺序和效力</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lang w:val="en-US" w:eastAsia="zh-CN"/>
        </w:rPr>
        <w:t>如投标人自身原因造成的无法解密，则不启用备份</w:t>
      </w:r>
      <w:r>
        <w:rPr>
          <w:rFonts w:hint="eastAsia" w:ascii="宋体" w:hAnsi="宋体" w:eastAsia="宋体"/>
          <w:b w:val="0"/>
          <w:bCs/>
          <w:color w:val="auto"/>
          <w:kern w:val="0"/>
          <w:sz w:val="24"/>
          <w:szCs w:val="24"/>
          <w:highlight w:val="none"/>
        </w:rPr>
        <w:t>投标文件</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投标文件的启用，按先后顺位分别为电子投标文件、电子备份投标文件、纸质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若因招标文件规定的原因电子投标文件和电子备份投标文件均无法完成解密的，采购代理机构将开启投标人递交的纸质备份投标文件，以完成开、评标，电子投标文件和电子备份投标文件自动失效。</w:t>
      </w:r>
    </w:p>
    <w:p w14:paraId="1595F68B">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2.1.3投标人未通过“政府采购云平台”上传递交“电子加密投标文件”及未按规定提供相应的备份投标文件的，其投标无效。</w:t>
      </w:r>
    </w:p>
    <w:p w14:paraId="413FA40C">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2.2电子投标文件、电子备份投标文件制作要求</w:t>
      </w:r>
    </w:p>
    <w:p w14:paraId="5C4597A0">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E468D2">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2）电子投标文件、电子备份投标文件如内容不完整、编排混乱导致投标文件被误读、漏读，或者在按采购文件规定的部位查找不到相关内容的，由投标人自行承担。</w:t>
      </w:r>
    </w:p>
    <w:p w14:paraId="25FDE9BC">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51818112">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2.3纸质备份投标文件制作要求（自愿提供，非实质性要求，因电子投标文件无法读取的后果由投标人自行承担）</w:t>
      </w:r>
    </w:p>
    <w:p w14:paraId="46534FE9">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（1）纸质备份投标文件建议按招标文件中投标文件的组成所列内容及顺序装订成册，</w:t>
      </w:r>
      <w:r>
        <w:rPr>
          <w:rFonts w:hint="eastAsia" w:ascii="宋体" w:hAnsi="宋体" w:eastAsia="宋体"/>
          <w:b w:val="0"/>
          <w:bCs/>
          <w:color w:val="auto"/>
          <w:kern w:val="0"/>
          <w:sz w:val="24"/>
          <w:szCs w:val="24"/>
          <w:highlight w:val="none"/>
          <w:lang w:val="zh-CN"/>
        </w:rPr>
        <w:t>并逐页连续标注页码，</w:t>
      </w:r>
      <w:r>
        <w:rPr>
          <w:rFonts w:hint="eastAsia" w:ascii="宋体" w:hAnsi="宋体" w:eastAsia="宋体"/>
          <w:b w:val="0"/>
          <w:bCs/>
          <w:color w:val="auto"/>
          <w:kern w:val="0"/>
          <w:sz w:val="24"/>
          <w:szCs w:val="24"/>
          <w:highlight w:val="none"/>
        </w:rPr>
        <w:t>活页装订的投标文件将被拒绝。投标文件需打印或用不褪色的墨水填写。</w:t>
      </w:r>
      <w:r>
        <w:rPr>
          <w:rFonts w:hint="eastAsia" w:ascii="宋体" w:hAnsi="宋体" w:eastAsia="宋体"/>
          <w:b w:val="0"/>
          <w:bCs/>
          <w:color w:val="auto"/>
          <w:kern w:val="0"/>
          <w:sz w:val="24"/>
          <w:szCs w:val="24"/>
          <w:highlight w:val="none"/>
          <w:lang w:val="zh-CN"/>
        </w:rPr>
        <w:t>因投标文件内容不完整、编排混乱导致投标文件被误读、漏读或者查找不到相关内容的责任由投标人自行承担。</w:t>
      </w:r>
    </w:p>
    <w:p w14:paraId="37BA89CB">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纸质备份投标文件在密封袋的封口处应有投标单位公章或投标授权委托代理人签字。封皮上写明项目编号、标段、招标项目名称、投标人名称，并注明“投标文件名称（资格证明文件、商务与技术文件和报价文件）”、“开标时启封”字样，未按上述要求密封及加写标记，采购组织机构对投标文件的误投和提前启封不负责任。</w:t>
      </w:r>
    </w:p>
    <w:p w14:paraId="4CBEB7F6">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（3）纸质备份投标文件须由投标人在规定位置盖章并由法定代表人签署或盖章，投标人应写全称。纸质备份投标文件未按照招标文件要求签署、盖章的，其投标无效。</w:t>
      </w:r>
    </w:p>
    <w:p w14:paraId="533FB069">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（4）纸质备份投标文件不得涂改，若有修改错漏处，须加盖单位公章或法定代表人或授权委托人签字或盖章。投标文件因字迹潦草或表达不清所引起的后果由投标人负责。</w:t>
      </w:r>
    </w:p>
    <w:p w14:paraId="1296CA6E">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（5）项目如分标段，各标段投标文件（报价文件）必须分开编制，并按份数要求单独密封包装。</w:t>
      </w:r>
    </w:p>
    <w:p w14:paraId="54736E02">
      <w:pPr>
        <w:autoSpaceDE w:val="0"/>
        <w:autoSpaceDN w:val="0"/>
        <w:adjustRightInd w:val="0"/>
        <w:spacing w:line="360" w:lineRule="auto"/>
        <w:ind w:firstLine="480"/>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（6）</w:t>
      </w:r>
      <w:r>
        <w:rPr>
          <w:rFonts w:hint="eastAsia" w:ascii="宋体" w:hAnsi="宋体" w:eastAsia="宋体"/>
          <w:b w:val="0"/>
          <w:bCs/>
          <w:color w:val="auto"/>
          <w:kern w:val="0"/>
          <w:sz w:val="24"/>
          <w:szCs w:val="24"/>
          <w:highlight w:val="none"/>
          <w:lang w:val="zh-CN"/>
        </w:rPr>
        <w:t>因密封不严、标记不明而造成失密、拒收、过早启封等情况，采购组织机构概不负责。</w:t>
      </w:r>
    </w:p>
    <w:p w14:paraId="1C56ED0E">
      <w:pPr>
        <w:autoSpaceDE w:val="0"/>
        <w:autoSpaceDN w:val="0"/>
        <w:adjustRightInd w:val="0"/>
        <w:ind w:firstLine="480"/>
        <w:rPr>
          <w:rFonts w:ascii="宋体" w:hAnsi="宋体"/>
          <w:b w:val="0"/>
          <w:bCs/>
          <w:color w:val="auto"/>
          <w:sz w:val="24"/>
          <w:highlight w:val="none"/>
        </w:rPr>
      </w:pPr>
      <w:r>
        <w:rPr>
          <w:rFonts w:hint="eastAsia" w:ascii="宋体" w:hAnsi="宋体"/>
          <w:b w:val="0"/>
          <w:bCs/>
          <w:color w:val="auto"/>
          <w:kern w:val="0"/>
          <w:sz w:val="24"/>
          <w:highlight w:val="none"/>
        </w:rPr>
        <w:t>3、</w:t>
      </w:r>
      <w:r>
        <w:rPr>
          <w:rFonts w:hint="eastAsia" w:ascii="宋体" w:hAnsi="宋体"/>
          <w:b w:val="0"/>
          <w:bCs/>
          <w:color w:val="auto"/>
          <w:sz w:val="24"/>
          <w:highlight w:val="none"/>
        </w:rPr>
        <w:t>投标文件的递交时间要求</w:t>
      </w:r>
    </w:p>
    <w:p w14:paraId="0CCE7E07">
      <w:pPr>
        <w:tabs>
          <w:tab w:val="left" w:pos="1418"/>
        </w:tabs>
        <w:autoSpaceDE w:val="0"/>
        <w:autoSpaceDN w:val="0"/>
        <w:adjustRightInd w:val="0"/>
        <w:ind w:firstLine="480" w:firstLineChars="200"/>
        <w:rPr>
          <w:rFonts w:ascii="宋体" w:hAnsi="宋体"/>
          <w:b w:val="0"/>
          <w:bCs/>
          <w:color w:val="auto"/>
          <w:kern w:val="0"/>
          <w:sz w:val="24"/>
          <w:highlight w:val="none"/>
        </w:rPr>
      </w:pPr>
      <w:r>
        <w:rPr>
          <w:rFonts w:hint="eastAsia" w:ascii="宋体" w:hAnsi="宋体"/>
          <w:b w:val="0"/>
          <w:bCs/>
          <w:color w:val="auto"/>
          <w:kern w:val="0"/>
          <w:sz w:val="24"/>
          <w:highlight w:val="none"/>
        </w:rPr>
        <w:t>（1）电子投标文件须在投标截止时间之前上传。</w:t>
      </w:r>
    </w:p>
    <w:p w14:paraId="10F75642">
      <w:pPr>
        <w:tabs>
          <w:tab w:val="left" w:pos="1418"/>
        </w:tabs>
        <w:autoSpaceDE w:val="0"/>
        <w:autoSpaceDN w:val="0"/>
        <w:adjustRightInd w:val="0"/>
        <w:ind w:firstLine="480" w:firstLineChars="200"/>
        <w:rPr>
          <w:rFonts w:ascii="宋体" w:hAnsi="宋体"/>
          <w:b w:val="0"/>
          <w:bCs/>
          <w:color w:val="auto"/>
          <w:kern w:val="0"/>
          <w:sz w:val="24"/>
          <w:highlight w:val="none"/>
        </w:rPr>
      </w:pPr>
      <w:r>
        <w:rPr>
          <w:rFonts w:hint="eastAsia" w:ascii="宋体" w:hAnsi="宋体"/>
          <w:b w:val="0"/>
          <w:bCs/>
          <w:color w:val="auto"/>
          <w:kern w:val="0"/>
          <w:sz w:val="24"/>
          <w:highlight w:val="none"/>
        </w:rPr>
        <w:t>（2）如有特殊情况，采购组织机构延长截止时间和开标时间，采购组织机构和投标人的权利和义务将受到新的截止时间和开标时间的约束。</w:t>
      </w:r>
    </w:p>
    <w:p w14:paraId="35FEF58B">
      <w:pPr>
        <w:autoSpaceDE w:val="0"/>
        <w:autoSpaceDN w:val="0"/>
        <w:adjustRightInd w:val="0"/>
        <w:spacing w:line="440" w:lineRule="exact"/>
        <w:ind w:firstLine="480" w:firstLineChars="200"/>
        <w:rPr>
          <w:rFonts w:ascii="宋体" w:hAnsi="宋体" w:cs="宋体"/>
          <w:b w:val="0"/>
          <w:bCs/>
          <w:color w:val="auto"/>
          <w:sz w:val="24"/>
          <w:highlight w:val="none"/>
          <w:lang w:val="zh-CN"/>
        </w:rPr>
      </w:pPr>
      <w:r>
        <w:rPr>
          <w:rFonts w:hint="eastAsia" w:ascii="宋体" w:hAnsi="宋体"/>
          <w:b w:val="0"/>
          <w:bCs/>
          <w:color w:val="auto"/>
          <w:kern w:val="0"/>
          <w:sz w:val="24"/>
          <w:highlight w:val="none"/>
        </w:rPr>
        <w:t>4、</w:t>
      </w:r>
      <w:r>
        <w:rPr>
          <w:rFonts w:hint="eastAsia" w:ascii="宋体" w:hAnsi="宋体" w:cs="宋体"/>
          <w:b w:val="0"/>
          <w:bCs/>
          <w:color w:val="auto"/>
          <w:sz w:val="24"/>
          <w:highlight w:val="none"/>
          <w:lang w:val="zh-CN"/>
        </w:rPr>
        <w:t>投标文件的编制、签署、份数</w:t>
      </w:r>
    </w:p>
    <w:p w14:paraId="3D9E31B0">
      <w:pPr>
        <w:autoSpaceDE w:val="0"/>
        <w:autoSpaceDN w:val="0"/>
        <w:adjustRightInd w:val="0"/>
        <w:spacing w:line="440" w:lineRule="exact"/>
        <w:ind w:firstLine="480" w:firstLineChars="20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r>
        <w:rPr>
          <w:rFonts w:hint="eastAsia" w:ascii="宋体" w:hAnsi="宋体" w:cs="宋体"/>
          <w:b w:val="0"/>
          <w:bCs/>
          <w:color w:val="auto"/>
          <w:kern w:val="0"/>
          <w:sz w:val="24"/>
          <w:highlight w:val="none"/>
        </w:rPr>
        <w:t>1</w:t>
      </w:r>
      <w:r>
        <w:rPr>
          <w:rFonts w:hint="eastAsia" w:ascii="宋体" w:hAnsi="宋体" w:cs="宋体"/>
          <w:b w:val="0"/>
          <w:bCs/>
          <w:color w:val="auto"/>
          <w:kern w:val="0"/>
          <w:sz w:val="24"/>
          <w:highlight w:val="none"/>
          <w:lang w:val="zh-CN"/>
        </w:rPr>
        <w:t>）投标文件包括“</w:t>
      </w:r>
      <w:r>
        <w:rPr>
          <w:rFonts w:hint="eastAsia" w:ascii="宋体" w:hAnsi="宋体"/>
          <w:b w:val="0"/>
          <w:bCs/>
          <w:color w:val="auto"/>
          <w:sz w:val="24"/>
          <w:highlight w:val="none"/>
        </w:rPr>
        <w:t>资格证明文件、商务与技术文件和报价文件</w:t>
      </w:r>
      <w:r>
        <w:rPr>
          <w:rFonts w:hint="eastAsia" w:ascii="宋体" w:hAnsi="宋体" w:cs="宋体"/>
          <w:b w:val="0"/>
          <w:bCs/>
          <w:color w:val="auto"/>
          <w:kern w:val="0"/>
          <w:sz w:val="24"/>
          <w:highlight w:val="none"/>
          <w:lang w:val="zh-CN"/>
        </w:rPr>
        <w:t>”</w:t>
      </w:r>
      <w:r>
        <w:rPr>
          <w:rFonts w:hint="eastAsia" w:ascii="宋体" w:hAnsi="宋体" w:cs="宋体"/>
          <w:b w:val="0"/>
          <w:bCs/>
          <w:color w:val="auto"/>
          <w:kern w:val="0"/>
          <w:sz w:val="24"/>
          <w:highlight w:val="none"/>
        </w:rPr>
        <w:t>三</w:t>
      </w:r>
      <w:r>
        <w:rPr>
          <w:rFonts w:hint="eastAsia" w:ascii="宋体" w:hAnsi="宋体" w:cs="宋体"/>
          <w:b w:val="0"/>
          <w:bCs/>
          <w:color w:val="auto"/>
          <w:kern w:val="0"/>
          <w:sz w:val="24"/>
          <w:highlight w:val="none"/>
          <w:lang w:val="zh-CN"/>
        </w:rPr>
        <w:t>部分。投标人应按“政府采购云平台”供应商项目采购-电子招投标操作指南（网址：</w:t>
      </w:r>
      <w:r>
        <w:rPr>
          <w:b w:val="0"/>
          <w:bCs/>
          <w:color w:val="auto"/>
          <w:highlight w:val="none"/>
        </w:rPr>
        <w:fldChar w:fldCharType="begin"/>
      </w:r>
      <w:r>
        <w:rPr>
          <w:b w:val="0"/>
          <w:bCs/>
          <w:color w:val="auto"/>
          <w:highlight w:val="none"/>
        </w:rPr>
        <w:instrText xml:space="preserve"> HYPERLINK "https://help.zcy.gov.cn/web/site_2/2018/12-28/2573.html）及本采购文件要求制作" </w:instrText>
      </w:r>
      <w:r>
        <w:rPr>
          <w:b w:val="0"/>
          <w:bCs/>
          <w:color w:val="auto"/>
          <w:highlight w:val="none"/>
        </w:rPr>
        <w:fldChar w:fldCharType="separate"/>
      </w:r>
      <w:r>
        <w:rPr>
          <w:rFonts w:hint="eastAsia" w:ascii="宋体" w:hAnsi="宋体" w:cs="宋体"/>
          <w:b w:val="0"/>
          <w:bCs/>
          <w:color w:val="auto"/>
          <w:kern w:val="0"/>
          <w:sz w:val="24"/>
          <w:highlight w:val="none"/>
          <w:lang w:val="zh-CN"/>
        </w:rPr>
        <w:t>https://help.zcy.gov.cn/web/site_2/2018/12-28/2573.html）及本招标文件要求制作</w:t>
      </w:r>
      <w:r>
        <w:rPr>
          <w:rFonts w:hint="eastAsia" w:ascii="宋体" w:hAnsi="宋体" w:cs="宋体"/>
          <w:b w:val="0"/>
          <w:bCs/>
          <w:color w:val="auto"/>
          <w:kern w:val="0"/>
          <w:sz w:val="24"/>
          <w:highlight w:val="none"/>
          <w:lang w:val="zh-CN"/>
        </w:rPr>
        <w:fldChar w:fldCharType="end"/>
      </w:r>
      <w:r>
        <w:rPr>
          <w:rFonts w:hint="eastAsia" w:ascii="宋体" w:hAnsi="宋体" w:cs="宋体"/>
          <w:b w:val="0"/>
          <w:bCs/>
          <w:color w:val="auto"/>
          <w:kern w:val="0"/>
          <w:sz w:val="24"/>
          <w:highlight w:val="none"/>
          <w:lang w:val="zh-CN"/>
        </w:rPr>
        <w:t>。</w:t>
      </w:r>
    </w:p>
    <w:p w14:paraId="09426B1A">
      <w:pPr>
        <w:autoSpaceDE w:val="0"/>
        <w:autoSpaceDN w:val="0"/>
        <w:adjustRightInd w:val="0"/>
        <w:spacing w:line="440" w:lineRule="exact"/>
        <w:ind w:firstLine="480" w:firstLineChars="200"/>
        <w:rPr>
          <w:rFonts w:ascii="宋体" w:hAnsi="宋体" w:cs="宋体"/>
          <w:b w:val="0"/>
          <w:bCs/>
          <w:color w:val="auto"/>
          <w:kern w:val="0"/>
          <w:sz w:val="24"/>
          <w:highlight w:val="none"/>
        </w:rPr>
      </w:pPr>
      <w:r>
        <w:rPr>
          <w:rFonts w:hint="eastAsia" w:ascii="宋体" w:hAnsi="宋体" w:cs="宋体"/>
          <w:b w:val="0"/>
          <w:bCs/>
          <w:color w:val="auto"/>
          <w:kern w:val="0"/>
          <w:sz w:val="24"/>
          <w:highlight w:val="none"/>
        </w:rPr>
        <w:t>（2）</w:t>
      </w:r>
      <w:r>
        <w:rPr>
          <w:rFonts w:hint="eastAsia" w:ascii="宋体" w:hAnsi="宋体" w:cs="宋体"/>
          <w:b w:val="0"/>
          <w:bCs/>
          <w:color w:val="auto"/>
          <w:kern w:val="0"/>
          <w:sz w:val="24"/>
          <w:highlight w:val="none"/>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r>
        <w:rPr>
          <w:rFonts w:hint="eastAsia" w:ascii="宋体" w:hAnsi="宋体" w:cs="宋体"/>
          <w:b w:val="0"/>
          <w:bCs/>
          <w:color w:val="auto"/>
          <w:kern w:val="0"/>
          <w:sz w:val="24"/>
          <w:highlight w:val="none"/>
        </w:rPr>
        <w:t>备份纸质投标文件加盖单位公章。</w:t>
      </w:r>
    </w:p>
    <w:p w14:paraId="7B1BBA92">
      <w:pPr>
        <w:autoSpaceDE w:val="0"/>
        <w:autoSpaceDN w:val="0"/>
        <w:adjustRightInd w:val="0"/>
        <w:spacing w:line="440" w:lineRule="exact"/>
        <w:ind w:firstLine="480" w:firstLineChars="20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r>
        <w:rPr>
          <w:rFonts w:hint="eastAsia" w:ascii="宋体" w:hAnsi="宋体" w:cs="宋体"/>
          <w:b w:val="0"/>
          <w:bCs/>
          <w:color w:val="auto"/>
          <w:kern w:val="0"/>
          <w:sz w:val="24"/>
          <w:highlight w:val="none"/>
        </w:rPr>
        <w:t>3</w:t>
      </w:r>
      <w:r>
        <w:rPr>
          <w:rFonts w:hint="eastAsia" w:ascii="宋体" w:hAnsi="宋体" w:cs="宋体"/>
          <w:b w:val="0"/>
          <w:bCs/>
          <w:color w:val="auto"/>
          <w:kern w:val="0"/>
          <w:sz w:val="24"/>
          <w:highlight w:val="none"/>
          <w:lang w:val="zh-CN"/>
        </w:rPr>
        <w:t>）份数：</w:t>
      </w:r>
    </w:p>
    <w:p w14:paraId="5F4F38E6">
      <w:pPr>
        <w:autoSpaceDE w:val="0"/>
        <w:autoSpaceDN w:val="0"/>
        <w:adjustRightInd w:val="0"/>
        <w:spacing w:line="440" w:lineRule="exact"/>
        <w:ind w:firstLine="480" w:firstLineChars="20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rPr>
        <w:t>1）</w:t>
      </w:r>
      <w:r>
        <w:rPr>
          <w:rFonts w:hint="eastAsia" w:ascii="宋体" w:hAnsi="宋体" w:cs="宋体"/>
          <w:b w:val="0"/>
          <w:bCs/>
          <w:color w:val="auto"/>
          <w:kern w:val="0"/>
          <w:sz w:val="24"/>
          <w:highlight w:val="none"/>
          <w:lang w:val="zh-CN"/>
        </w:rPr>
        <w:t>“电子加密投标文件”（后缀格式为.jmbs）：在线上传递交一份。</w:t>
      </w:r>
    </w:p>
    <w:p w14:paraId="0D39B33A">
      <w:pPr>
        <w:tabs>
          <w:tab w:val="left" w:pos="1898"/>
        </w:tabs>
        <w:autoSpaceDE w:val="0"/>
        <w:autoSpaceDN w:val="0"/>
        <w:adjustRightInd w:val="0"/>
        <w:ind w:firstLine="480" w:firstLineChars="200"/>
        <w:rPr>
          <w:rFonts w:ascii="宋体" w:hAnsi="宋体"/>
          <w:b w:val="0"/>
          <w:bCs/>
          <w:color w:val="auto"/>
          <w:kern w:val="0"/>
          <w:sz w:val="24"/>
          <w:highlight w:val="none"/>
        </w:rPr>
      </w:pPr>
      <w:r>
        <w:rPr>
          <w:rFonts w:hint="eastAsia" w:ascii="宋体" w:hAnsi="宋体" w:cs="宋体"/>
          <w:b w:val="0"/>
          <w:bCs/>
          <w:color w:val="auto"/>
          <w:kern w:val="0"/>
          <w:sz w:val="24"/>
          <w:highlight w:val="none"/>
        </w:rPr>
        <w:t>2）</w:t>
      </w:r>
      <w:r>
        <w:rPr>
          <w:rFonts w:hint="eastAsia" w:ascii="宋体" w:hAnsi="宋体" w:cs="宋体"/>
          <w:b w:val="0"/>
          <w:bCs/>
          <w:color w:val="auto"/>
          <w:kern w:val="0"/>
          <w:sz w:val="24"/>
          <w:highlight w:val="none"/>
          <w:lang w:val="zh-CN"/>
        </w:rPr>
        <w:t>“备份投标文件”（后缀格式为.bfbs）</w:t>
      </w:r>
      <w:r>
        <w:rPr>
          <w:rFonts w:hint="eastAsia" w:ascii="宋体" w:hAnsi="宋体" w:cs="宋体"/>
          <w:b w:val="0"/>
          <w:bCs/>
          <w:color w:val="auto"/>
          <w:sz w:val="24"/>
          <w:highlight w:val="none"/>
        </w:rPr>
        <w:t>（</w:t>
      </w:r>
      <w:r>
        <w:rPr>
          <w:rStyle w:val="88"/>
          <w:rFonts w:hint="eastAsia" w:cs="Arial" w:asciiTheme="minorEastAsia" w:hAnsiTheme="minorEastAsia" w:eastAsiaTheme="minorEastAsia"/>
          <w:b w:val="0"/>
          <w:bCs/>
          <w:color w:val="auto"/>
          <w:sz w:val="24"/>
          <w:highlight w:val="none"/>
        </w:rPr>
        <w:t>自愿提供，非实质性要求，因电子投标文件无法读取的后果由投标人自行承担</w:t>
      </w: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lang w:val="zh-CN"/>
        </w:rPr>
        <w:t>：发送一份</w:t>
      </w:r>
      <w:r>
        <w:rPr>
          <w:rFonts w:hint="eastAsia" w:ascii="宋体" w:hAnsi="宋体" w:cs="宋体"/>
          <w:b w:val="0"/>
          <w:bCs/>
          <w:color w:val="auto"/>
          <w:kern w:val="0"/>
          <w:sz w:val="24"/>
          <w:highlight w:val="none"/>
        </w:rPr>
        <w:t>电子备份投标文件</w:t>
      </w:r>
      <w:r>
        <w:rPr>
          <w:rFonts w:hint="eastAsia" w:ascii="宋体" w:hAnsi="宋体" w:cs="宋体"/>
          <w:b w:val="0"/>
          <w:bCs/>
          <w:color w:val="auto"/>
          <w:kern w:val="0"/>
          <w:sz w:val="24"/>
          <w:highlight w:val="none"/>
          <w:lang w:val="zh-CN"/>
        </w:rPr>
        <w:t>至邮箱：</w:t>
      </w:r>
      <w:r>
        <w:rPr>
          <w:rFonts w:hint="eastAsia" w:ascii="宋体" w:hAnsi="宋体" w:cs="宋体"/>
          <w:b w:val="0"/>
          <w:bCs/>
          <w:color w:val="auto"/>
          <w:kern w:val="0"/>
          <w:sz w:val="24"/>
          <w:highlight w:val="none"/>
        </w:rPr>
        <w:t>464178749@qq.com</w:t>
      </w:r>
      <w:r>
        <w:rPr>
          <w:rFonts w:hint="eastAsia" w:ascii="宋体" w:hAnsi="宋体" w:cs="宋体"/>
          <w:b w:val="0"/>
          <w:bCs/>
          <w:color w:val="auto"/>
          <w:kern w:val="0"/>
          <w:sz w:val="24"/>
          <w:highlight w:val="none"/>
          <w:lang w:val="zh-CN"/>
        </w:rPr>
        <w:t>，以接收方邮箱收件箱所显示时间为准。</w:t>
      </w:r>
      <w:r>
        <w:rPr>
          <w:rFonts w:hint="eastAsia" w:ascii="宋体" w:hAnsi="宋体"/>
          <w:b w:val="0"/>
          <w:bCs/>
          <w:color w:val="auto"/>
          <w:sz w:val="24"/>
          <w:highlight w:val="none"/>
        </w:rPr>
        <w:t>纸质备份投标文件一份投标人须在投标截止时间之前邮寄或送至：</w:t>
      </w:r>
      <w:r>
        <w:rPr>
          <w:rFonts w:hint="eastAsia" w:ascii="宋体" w:hAnsi="宋体"/>
          <w:b w:val="0"/>
          <w:bCs/>
          <w:color w:val="auto"/>
          <w:sz w:val="24"/>
          <w:highlight w:val="none"/>
          <w:u w:val="single"/>
        </w:rPr>
        <w:t>路桥区文化路2号房管大楼506，联系人：陈苏伟</w:t>
      </w:r>
      <w:r>
        <w:rPr>
          <w:rFonts w:hint="eastAsia" w:ascii="宋体" w:hAnsi="宋体"/>
          <w:b w:val="0"/>
          <w:bCs/>
          <w:color w:val="auto"/>
          <w:sz w:val="24"/>
          <w:highlight w:val="none"/>
        </w:rPr>
        <w:t>，投标当天提交的，送至开标地点。</w:t>
      </w:r>
    </w:p>
    <w:p w14:paraId="12763444">
      <w:pPr>
        <w:tabs>
          <w:tab w:val="left" w:pos="1898"/>
        </w:tabs>
        <w:autoSpaceDE w:val="0"/>
        <w:autoSpaceDN w:val="0"/>
        <w:adjustRightInd w:val="0"/>
        <w:spacing w:line="360" w:lineRule="auto"/>
        <w:ind w:firstLine="480" w:firstLineChars="200"/>
        <w:rPr>
          <w:rFonts w:ascii="宋体" w:hAnsi="宋体" w:eastAsia="宋体"/>
          <w:b w:val="0"/>
          <w:bCs/>
          <w:color w:val="auto"/>
          <w:kern w:val="0"/>
          <w:sz w:val="24"/>
          <w:szCs w:val="24"/>
          <w:highlight w:val="none"/>
        </w:rPr>
      </w:pPr>
      <w:r>
        <w:rPr>
          <w:rFonts w:hint="eastAsia" w:ascii="宋体" w:hAnsi="宋体" w:cs="Times New Roman"/>
          <w:b w:val="0"/>
          <w:bCs/>
          <w:color w:val="auto"/>
          <w:kern w:val="0"/>
          <w:sz w:val="24"/>
          <w:szCs w:val="24"/>
          <w:highlight w:val="none"/>
          <w:lang w:val="en-US" w:eastAsia="zh-CN"/>
        </w:rPr>
        <w:t>5、纸质备份投标文件的</w:t>
      </w:r>
      <w:r>
        <w:rPr>
          <w:rFonts w:hint="eastAsia" w:ascii="宋体" w:hAnsi="宋体"/>
          <w:b w:val="0"/>
          <w:bCs/>
          <w:color w:val="auto"/>
          <w:kern w:val="0"/>
          <w:sz w:val="24"/>
          <w:szCs w:val="24"/>
          <w:highlight w:val="none"/>
          <w:lang w:val="en-US" w:eastAsia="zh-CN"/>
        </w:rPr>
        <w:t>包装、</w:t>
      </w:r>
      <w:r>
        <w:rPr>
          <w:rFonts w:hint="eastAsia" w:ascii="宋体" w:hAnsi="宋体" w:eastAsia="宋体"/>
          <w:b w:val="0"/>
          <w:bCs/>
          <w:color w:val="auto"/>
          <w:kern w:val="0"/>
          <w:sz w:val="24"/>
          <w:szCs w:val="24"/>
          <w:highlight w:val="none"/>
        </w:rPr>
        <w:t>补充、修改和撤回</w:t>
      </w:r>
    </w:p>
    <w:p w14:paraId="2B6E1399">
      <w:pPr>
        <w:tabs>
          <w:tab w:val="left" w:pos="1418"/>
        </w:tabs>
        <w:autoSpaceDE w:val="0"/>
        <w:autoSpaceDN w:val="0"/>
        <w:adjustRightInd w:val="0"/>
        <w:spacing w:line="360" w:lineRule="auto"/>
        <w:ind w:firstLine="480" w:firstLineChars="200"/>
        <w:rPr>
          <w:rFonts w:hint="eastAsia"/>
          <w:b w:val="0"/>
          <w:bCs/>
          <w:color w:val="auto"/>
          <w:highlight w:val="none"/>
        </w:rPr>
      </w:pPr>
      <w:r>
        <w:rPr>
          <w:rFonts w:hint="eastAsia" w:ascii="宋体" w:hAnsi="宋体" w:eastAsia="宋体"/>
          <w:b w:val="0"/>
          <w:bCs/>
          <w:color w:val="auto"/>
          <w:kern w:val="0"/>
          <w:sz w:val="24"/>
          <w:szCs w:val="24"/>
          <w:highlight w:val="none"/>
        </w:rPr>
        <w:t>（1）</w:t>
      </w:r>
      <w:r>
        <w:rPr>
          <w:rFonts w:hint="eastAsia" w:ascii="宋体" w:hAnsi="宋体" w:eastAsia="宋体" w:cs="宋体"/>
          <w:b w:val="0"/>
          <w:bCs/>
          <w:color w:val="auto"/>
          <w:sz w:val="24"/>
          <w:szCs w:val="32"/>
          <w:highlight w:val="none"/>
          <w:lang w:eastAsia="zh-CN"/>
        </w:rPr>
        <w:t>投标人在投标截止时间之前，可以对已提交的纸质备份投标文件进行修改或撤回，但应以书面形式通知招标人（</w:t>
      </w:r>
      <w:r>
        <w:rPr>
          <w:rFonts w:hint="eastAsia" w:ascii="宋体" w:hAnsi="宋体" w:eastAsia="宋体" w:cs="宋体"/>
          <w:b w:val="0"/>
          <w:bCs/>
          <w:color w:val="auto"/>
          <w:sz w:val="24"/>
          <w:szCs w:val="32"/>
          <w:highlight w:val="none"/>
          <w:lang w:val="en-US" w:eastAsia="zh-CN"/>
        </w:rPr>
        <w:t>或招标代理机构</w:t>
      </w:r>
      <w:r>
        <w:rPr>
          <w:rFonts w:hint="eastAsia" w:ascii="宋体" w:hAnsi="宋体" w:eastAsia="宋体" w:cs="宋体"/>
          <w:b w:val="0"/>
          <w:bCs/>
          <w:color w:val="auto"/>
          <w:sz w:val="24"/>
          <w:szCs w:val="32"/>
          <w:highlight w:val="none"/>
          <w:lang w:eastAsia="zh-CN"/>
        </w:rPr>
        <w:t>），书面形式应加盖投标人公章或由法定代表人（或委托人）签署或盖章。投标截止时间后，投标人不得撤回、修改投标文件。修改后重新递交的投标文件应当按本招标文件的要求签署、盖章和密封。</w:t>
      </w:r>
    </w:p>
    <w:p w14:paraId="2E95AF91">
      <w:pPr>
        <w:tabs>
          <w:tab w:val="left" w:pos="1418"/>
        </w:tabs>
        <w:autoSpaceDE w:val="0"/>
        <w:autoSpaceDN w:val="0"/>
        <w:adjustRightInd w:val="0"/>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（2）投标修改文件必须密封，在密封袋上写明项目编号、标段、招标项目名称、投标人名称、并注明“修改文件”、“开标时启封”</w:t>
      </w:r>
      <w:r>
        <w:rPr>
          <w:rFonts w:hint="eastAsia" w:ascii="宋体" w:hAnsi="宋体" w:cs="宋体"/>
          <w:b w:val="0"/>
          <w:bCs/>
          <w:color w:val="auto"/>
          <w:sz w:val="24"/>
          <w:highlight w:val="none"/>
          <w:lang w:eastAsia="zh-CN"/>
        </w:rPr>
        <w:t>、“</w:t>
      </w:r>
      <w:r>
        <w:rPr>
          <w:rFonts w:hint="eastAsia" w:ascii="宋体" w:hAnsi="宋体" w:cs="Times New Roman"/>
          <w:b w:val="0"/>
          <w:bCs/>
          <w:color w:val="auto"/>
          <w:sz w:val="24"/>
          <w:highlight w:val="none"/>
          <w:lang w:val="en-US" w:eastAsia="zh-CN"/>
        </w:rPr>
        <w:t>资格证明文件或商务与技术文件或报价文件</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字样，其作为投标文件的组成部份。未按规定密封或标记的投标文件将被拒绝，由此造成投标文件被误投或提前拆封的风险由投标人承担。</w:t>
      </w:r>
    </w:p>
    <w:p w14:paraId="26C69DC8">
      <w:pPr>
        <w:pStyle w:val="16"/>
        <w:numPr>
          <w:ilvl w:val="0"/>
          <w:numId w:val="0"/>
        </w:numPr>
        <w:tabs>
          <w:tab w:val="left" w:pos="454"/>
          <w:tab w:val="left" w:pos="720"/>
        </w:tabs>
        <w:spacing w:beforeLines="50"/>
        <w:ind w:firstLine="470" w:firstLineChars="196"/>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投标文件的有效期</w:t>
      </w:r>
    </w:p>
    <w:p w14:paraId="13EE549B">
      <w:pPr>
        <w:pStyle w:val="16"/>
        <w:numPr>
          <w:ilvl w:val="0"/>
          <w:numId w:val="0"/>
        </w:numPr>
        <w:tabs>
          <w:tab w:val="left" w:pos="454"/>
          <w:tab w:val="left" w:pos="720"/>
        </w:tabs>
        <w:ind w:firstLine="480" w:firstLineChars="200"/>
        <w:rPr>
          <w:rFonts w:ascii="宋体" w:hAnsi="宋体" w:eastAsia="宋体" w:cs="宋体"/>
          <w:b w:val="0"/>
          <w:bCs/>
          <w:color w:val="auto"/>
          <w:sz w:val="24"/>
          <w:highlight w:val="none"/>
        </w:rPr>
      </w:pPr>
      <w:r>
        <w:rPr>
          <w:rFonts w:hint="eastAsia" w:ascii="宋体" w:hAnsi="宋体" w:eastAsia="宋体"/>
          <w:b w:val="0"/>
          <w:bCs/>
          <w:color w:val="auto"/>
          <w:kern w:val="0"/>
          <w:sz w:val="24"/>
          <w:szCs w:val="24"/>
          <w:highlight w:val="none"/>
        </w:rPr>
        <w:t>（1）</w:t>
      </w:r>
      <w:r>
        <w:rPr>
          <w:rFonts w:hint="eastAsia" w:ascii="宋体" w:hAnsi="宋体" w:eastAsia="宋体" w:cs="宋体"/>
          <w:b w:val="0"/>
          <w:bCs/>
          <w:color w:val="auto"/>
          <w:sz w:val="24"/>
          <w:highlight w:val="none"/>
        </w:rPr>
        <w:t>自投标截止日起</w:t>
      </w:r>
      <w:r>
        <w:rPr>
          <w:rFonts w:ascii="宋体" w:hAnsi="宋体" w:eastAsia="宋体" w:cs="宋体"/>
          <w:b w:val="0"/>
          <w:bCs/>
          <w:color w:val="auto"/>
          <w:sz w:val="24"/>
          <w:highlight w:val="none"/>
          <w:u w:val="single"/>
        </w:rPr>
        <w:t>90</w:t>
      </w:r>
      <w:r>
        <w:rPr>
          <w:rFonts w:hint="eastAsia" w:ascii="宋体" w:hAnsi="宋体" w:eastAsia="宋体" w:cs="宋体"/>
          <w:b w:val="0"/>
          <w:bCs/>
          <w:color w:val="auto"/>
          <w:sz w:val="24"/>
          <w:highlight w:val="none"/>
        </w:rPr>
        <w:t>天内投标文件应保持有效。有效期不足的投标文件将被拒绝。</w:t>
      </w:r>
    </w:p>
    <w:p w14:paraId="07F65936">
      <w:pPr>
        <w:pStyle w:val="16"/>
        <w:numPr>
          <w:ilvl w:val="0"/>
          <w:numId w:val="0"/>
        </w:numPr>
        <w:tabs>
          <w:tab w:val="left" w:pos="454"/>
          <w:tab w:val="left" w:pos="720"/>
        </w:tabs>
        <w:ind w:firstLine="480" w:firstLineChars="200"/>
        <w:rPr>
          <w:rFonts w:ascii="宋体" w:hAnsi="宋体" w:eastAsia="宋体" w:cs="宋体"/>
          <w:b w:val="0"/>
          <w:bCs/>
          <w:color w:val="auto"/>
          <w:sz w:val="24"/>
          <w:highlight w:val="none"/>
        </w:rPr>
      </w:pPr>
      <w:r>
        <w:rPr>
          <w:rFonts w:hint="eastAsia" w:ascii="宋体" w:hAnsi="宋体" w:eastAsia="宋体"/>
          <w:b w:val="0"/>
          <w:bCs/>
          <w:color w:val="auto"/>
          <w:kern w:val="0"/>
          <w:sz w:val="24"/>
          <w:szCs w:val="24"/>
          <w:highlight w:val="none"/>
        </w:rPr>
        <w:t>（</w:t>
      </w:r>
      <w:r>
        <w:rPr>
          <w:rFonts w:hint="eastAsia" w:ascii="宋体" w:hAnsi="宋体" w:eastAsia="宋体"/>
          <w:b w:val="0"/>
          <w:bCs/>
          <w:color w:val="auto"/>
          <w:kern w:val="0"/>
          <w:sz w:val="24"/>
          <w:szCs w:val="24"/>
          <w:highlight w:val="none"/>
          <w:lang w:val="en-US" w:eastAsia="zh-CN"/>
        </w:rPr>
        <w:t>2</w:t>
      </w:r>
      <w:r>
        <w:rPr>
          <w:rFonts w:hint="eastAsia" w:ascii="宋体" w:hAnsi="宋体" w:eastAsia="宋体"/>
          <w:b w:val="0"/>
          <w:bCs/>
          <w:color w:val="auto"/>
          <w:kern w:val="0"/>
          <w:sz w:val="24"/>
          <w:szCs w:val="24"/>
          <w:highlight w:val="none"/>
        </w:rPr>
        <w:t>）</w:t>
      </w:r>
      <w:r>
        <w:rPr>
          <w:rFonts w:hint="eastAsia" w:ascii="宋体" w:hAnsi="宋体" w:eastAsia="宋体" w:cs="宋体"/>
          <w:b w:val="0"/>
          <w:bCs/>
          <w:color w:val="auto"/>
          <w:sz w:val="24"/>
          <w:highlight w:val="none"/>
        </w:rPr>
        <w:t>在特殊情况下，招标人可与投标人协商延长投标书的有效期，这种要求和答复均以书面形式进行。</w:t>
      </w:r>
    </w:p>
    <w:p w14:paraId="4724CEA3">
      <w:pPr>
        <w:snapToGrid w:val="0"/>
        <w:ind w:firstLine="480" w:firstLineChars="200"/>
        <w:jc w:val="left"/>
        <w:outlineLvl w:val="0"/>
        <w:rPr>
          <w:rFonts w:ascii="宋体" w:cs="宋体"/>
          <w:b w:val="0"/>
          <w:bCs/>
          <w:color w:val="auto"/>
          <w:sz w:val="24"/>
          <w:highlight w:val="none"/>
        </w:rPr>
      </w:pPr>
      <w:r>
        <w:rPr>
          <w:rFonts w:hint="eastAsia" w:ascii="宋体" w:hAnsi="宋体" w:eastAsia="宋体"/>
          <w:b w:val="0"/>
          <w:bCs/>
          <w:color w:val="auto"/>
          <w:kern w:val="0"/>
          <w:sz w:val="24"/>
          <w:szCs w:val="24"/>
          <w:highlight w:val="none"/>
        </w:rPr>
        <w:t>（</w:t>
      </w:r>
      <w:r>
        <w:rPr>
          <w:rFonts w:hint="eastAsia" w:ascii="宋体" w:hAnsi="宋体" w:eastAsia="宋体"/>
          <w:b w:val="0"/>
          <w:bCs/>
          <w:color w:val="auto"/>
          <w:kern w:val="0"/>
          <w:sz w:val="24"/>
          <w:szCs w:val="24"/>
          <w:highlight w:val="none"/>
          <w:lang w:val="en-US" w:eastAsia="zh-CN"/>
        </w:rPr>
        <w:t>3</w:t>
      </w:r>
      <w:r>
        <w:rPr>
          <w:rFonts w:hint="eastAsia" w:ascii="宋体" w:hAnsi="宋体" w:eastAsia="宋体"/>
          <w:b w:val="0"/>
          <w:bCs/>
          <w:color w:val="auto"/>
          <w:kern w:val="0"/>
          <w:sz w:val="24"/>
          <w:szCs w:val="24"/>
          <w:highlight w:val="none"/>
        </w:rPr>
        <w:t>）</w:t>
      </w:r>
      <w:r>
        <w:rPr>
          <w:rFonts w:hint="eastAsia" w:ascii="宋体" w:hAnsi="宋体" w:cs="宋体"/>
          <w:b w:val="0"/>
          <w:bCs/>
          <w:color w:val="auto"/>
          <w:sz w:val="24"/>
          <w:highlight w:val="none"/>
        </w:rPr>
        <w:t>延长有效期</w:t>
      </w:r>
      <w:r>
        <w:rPr>
          <w:rFonts w:hint="eastAsia" w:ascii="宋体" w:hAnsi="宋体" w:cs="宋体"/>
          <w:b w:val="0"/>
          <w:bCs/>
          <w:color w:val="auto"/>
          <w:sz w:val="24"/>
          <w:highlight w:val="none"/>
          <w:lang w:val="en-US" w:eastAsia="zh-CN"/>
        </w:rPr>
        <w:t>内</w:t>
      </w:r>
      <w:r>
        <w:rPr>
          <w:rFonts w:hint="eastAsia" w:ascii="宋体" w:hAnsi="宋体" w:cs="宋体"/>
          <w:b w:val="0"/>
          <w:bCs/>
          <w:color w:val="auto"/>
          <w:sz w:val="24"/>
          <w:highlight w:val="none"/>
        </w:rPr>
        <w:t>投标人不能修改投标文件。</w:t>
      </w:r>
      <w:r>
        <w:rPr>
          <w:rFonts w:ascii="宋体" w:hAnsi="宋体" w:cs="宋体"/>
          <w:b w:val="0"/>
          <w:bCs/>
          <w:color w:val="auto"/>
          <w:sz w:val="24"/>
          <w:highlight w:val="none"/>
        </w:rPr>
        <w:t xml:space="preserve"> </w:t>
      </w:r>
    </w:p>
    <w:p w14:paraId="20F8BCE2">
      <w:pPr>
        <w:snapToGrid w:val="0"/>
        <w:ind w:firstLine="480" w:firstLineChars="200"/>
        <w:jc w:val="left"/>
        <w:outlineLvl w:val="0"/>
        <w:rPr>
          <w:rFonts w:hint="eastAsia" w:ascii="宋体" w:hAnsi="宋体" w:cs="宋体"/>
          <w:b w:val="0"/>
          <w:bCs/>
          <w:color w:val="auto"/>
          <w:sz w:val="24"/>
          <w:highlight w:val="none"/>
        </w:rPr>
      </w:pPr>
      <w:r>
        <w:rPr>
          <w:rFonts w:hint="eastAsia" w:ascii="宋体" w:hAnsi="宋体" w:eastAsia="宋体"/>
          <w:b w:val="0"/>
          <w:bCs/>
          <w:color w:val="auto"/>
          <w:kern w:val="0"/>
          <w:sz w:val="24"/>
          <w:szCs w:val="24"/>
          <w:highlight w:val="none"/>
        </w:rPr>
        <w:t>（</w:t>
      </w:r>
      <w:r>
        <w:rPr>
          <w:rFonts w:hint="eastAsia" w:ascii="宋体" w:hAnsi="宋体" w:eastAsia="宋体"/>
          <w:b w:val="0"/>
          <w:bCs/>
          <w:color w:val="auto"/>
          <w:kern w:val="0"/>
          <w:sz w:val="24"/>
          <w:szCs w:val="24"/>
          <w:highlight w:val="none"/>
          <w:lang w:val="en-US" w:eastAsia="zh-CN"/>
        </w:rPr>
        <w:t>4</w:t>
      </w:r>
      <w:r>
        <w:rPr>
          <w:rFonts w:hint="eastAsia" w:ascii="宋体" w:hAnsi="宋体" w:eastAsia="宋体"/>
          <w:b w:val="0"/>
          <w:bCs/>
          <w:color w:val="auto"/>
          <w:kern w:val="0"/>
          <w:sz w:val="24"/>
          <w:szCs w:val="24"/>
          <w:highlight w:val="none"/>
        </w:rPr>
        <w:t>）</w:t>
      </w:r>
      <w:r>
        <w:rPr>
          <w:rFonts w:hint="eastAsia" w:ascii="宋体" w:hAnsi="宋体" w:cs="宋体"/>
          <w:b w:val="0"/>
          <w:bCs/>
          <w:color w:val="auto"/>
          <w:sz w:val="24"/>
          <w:highlight w:val="none"/>
        </w:rPr>
        <w:t>中标人的投标文件自开标之日起至合同履行完毕止均应保持有效。</w:t>
      </w:r>
    </w:p>
    <w:p w14:paraId="6ADD97C1">
      <w:pPr>
        <w:snapToGrid w:val="0"/>
        <w:spacing w:beforeLines="50"/>
        <w:jc w:val="left"/>
        <w:outlineLvl w:val="0"/>
        <w:rPr>
          <w:rFonts w:ascii="宋体" w:cs="宋体"/>
          <w:b w:val="0"/>
          <w:bCs/>
          <w:color w:val="auto"/>
          <w:sz w:val="24"/>
          <w:highlight w:val="none"/>
        </w:rPr>
      </w:pPr>
      <w:r>
        <w:rPr>
          <w:rFonts w:hint="eastAsia" w:ascii="宋体" w:hAnsi="宋体" w:cs="宋体"/>
          <w:b w:val="0"/>
          <w:bCs/>
          <w:color w:val="auto"/>
          <w:sz w:val="24"/>
          <w:highlight w:val="none"/>
          <w:lang w:val="en-US" w:eastAsia="zh-CN"/>
        </w:rPr>
        <w:t>四、</w:t>
      </w:r>
      <w:r>
        <w:rPr>
          <w:rFonts w:hint="eastAsia" w:ascii="宋体" w:hAnsi="宋体" w:cs="宋体"/>
          <w:b w:val="0"/>
          <w:bCs/>
          <w:color w:val="auto"/>
          <w:sz w:val="24"/>
          <w:highlight w:val="none"/>
        </w:rPr>
        <w:t>投标保证金</w:t>
      </w:r>
    </w:p>
    <w:p w14:paraId="2DDBCF63">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不收取投标保证金</w:t>
      </w:r>
      <w:r>
        <w:rPr>
          <w:rFonts w:ascii="宋体" w:hAnsi="宋体" w:cs="宋体"/>
          <w:b w:val="0"/>
          <w:bCs/>
          <w:color w:val="auto"/>
          <w:sz w:val="24"/>
          <w:highlight w:val="none"/>
        </w:rPr>
        <w:t>。</w:t>
      </w:r>
    </w:p>
    <w:p w14:paraId="6A159DB4">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中标人应在中标通知书发出后30日内与采购人签订合同并在签订合同前提交履约保证金给采购人。</w:t>
      </w:r>
      <w:r>
        <w:rPr>
          <w:rFonts w:hint="eastAsia" w:ascii="宋体" w:hAnsi="宋体" w:cs="宋体"/>
          <w:b w:val="0"/>
          <w:bCs/>
          <w:color w:val="auto"/>
          <w:sz w:val="24"/>
          <w:highlight w:val="none"/>
          <w:lang w:val="en-US" w:eastAsia="zh-CN"/>
        </w:rPr>
        <w:t>如提供现金的，</w:t>
      </w:r>
      <w:r>
        <w:rPr>
          <w:rFonts w:hint="eastAsia" w:ascii="宋体" w:hAnsi="宋体" w:cs="宋体"/>
          <w:b w:val="0"/>
          <w:bCs/>
          <w:color w:val="auto"/>
          <w:sz w:val="24"/>
          <w:highlight w:val="none"/>
        </w:rPr>
        <w:t>履约保证金账户由招标人(采购人)提供。</w:t>
      </w:r>
    </w:p>
    <w:p w14:paraId="4583CA91">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但投标人有下列情形之一的，将视情节轻重予以处罚（处罚措施由招标人合理确定，若给招标人造成损失的，须承担所有损失赔偿</w:t>
      </w:r>
      <w:r>
        <w:rPr>
          <w:rFonts w:hint="eastAsia" w:ascii="宋体" w:hAnsi="宋体" w:cs="宋体"/>
          <w:b w:val="0"/>
          <w:bCs/>
          <w:color w:val="auto"/>
          <w:sz w:val="24"/>
          <w:highlight w:val="none"/>
          <w:lang w:eastAsia="zh-CN"/>
        </w:rPr>
        <w:t>，</w:t>
      </w:r>
      <w:r>
        <w:rPr>
          <w:rFonts w:hint="eastAsia" w:ascii="_5b8b_4f53" w:hAnsi="_5b8b_4f53" w:cs="宋体"/>
          <w:b w:val="0"/>
          <w:bCs/>
          <w:color w:val="auto"/>
          <w:kern w:val="0"/>
          <w:sz w:val="24"/>
          <w:highlight w:val="none"/>
          <w:lang w:val="en-US" w:eastAsia="zh-CN"/>
        </w:rPr>
        <w:t>并上报采购监管机构进行处理</w:t>
      </w:r>
      <w:r>
        <w:rPr>
          <w:rFonts w:hint="eastAsia" w:ascii="宋体" w:hAnsi="宋体" w:cs="宋体"/>
          <w:b w:val="0"/>
          <w:bCs/>
          <w:color w:val="auto"/>
          <w:sz w:val="24"/>
          <w:highlight w:val="none"/>
        </w:rPr>
        <w:t>）。</w:t>
      </w:r>
    </w:p>
    <w:p w14:paraId="67B63723">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（1）</w:t>
      </w:r>
      <w:r>
        <w:rPr>
          <w:rFonts w:hint="eastAsia" w:ascii="宋体" w:hAnsi="宋体" w:eastAsia="宋体"/>
          <w:b w:val="0"/>
          <w:bCs/>
          <w:color w:val="auto"/>
          <w:sz w:val="24"/>
          <w:szCs w:val="24"/>
          <w:highlight w:val="none"/>
        </w:rPr>
        <w:t>投标人在截止时间后至投标有效期内无故撤回投标文件</w:t>
      </w:r>
      <w:r>
        <w:rPr>
          <w:rFonts w:hint="eastAsia" w:ascii="宋体" w:hAnsi="宋体" w:cs="宋体"/>
          <w:b w:val="0"/>
          <w:bCs/>
          <w:color w:val="auto"/>
          <w:kern w:val="0"/>
          <w:sz w:val="24"/>
          <w:szCs w:val="24"/>
          <w:highlight w:val="none"/>
        </w:rPr>
        <w:t>或放弃中标资格的</w:t>
      </w:r>
      <w:r>
        <w:rPr>
          <w:rFonts w:hint="eastAsia" w:ascii="宋体" w:hAnsi="宋体" w:cs="宋体"/>
          <w:b w:val="0"/>
          <w:bCs/>
          <w:color w:val="auto"/>
          <w:sz w:val="24"/>
          <w:highlight w:val="none"/>
        </w:rPr>
        <w:t>；</w:t>
      </w:r>
    </w:p>
    <w:p w14:paraId="71B3422A">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（2）投标人在投标过程中弄虚作假，提供虚假材料的；</w:t>
      </w:r>
    </w:p>
    <w:p w14:paraId="33B966EF">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b w:val="0"/>
          <w:bCs/>
          <w:color w:val="auto"/>
          <w:sz w:val="24"/>
          <w:szCs w:val="24"/>
          <w:highlight w:val="none"/>
        </w:rPr>
        <w:t>与采购人另行订立背离合同实质性内容的协议的</w:t>
      </w:r>
      <w:r>
        <w:rPr>
          <w:rFonts w:hint="eastAsia" w:ascii="宋体" w:hAnsi="宋体" w:cs="宋体"/>
          <w:b w:val="0"/>
          <w:bCs/>
          <w:color w:val="auto"/>
          <w:sz w:val="24"/>
          <w:highlight w:val="none"/>
        </w:rPr>
        <w:t>；</w:t>
      </w:r>
    </w:p>
    <w:p w14:paraId="3007C1C8">
      <w:pPr>
        <w:snapToGrid w:val="0"/>
        <w:ind w:firstLine="480" w:firstLineChars="200"/>
        <w:jc w:val="left"/>
        <w:outlineLvl w:val="0"/>
        <w:rPr>
          <w:rFonts w:ascii="宋体" w:hAnsi="宋体" w:cs="宋体"/>
          <w:b w:val="0"/>
          <w:bCs/>
          <w:color w:val="auto"/>
          <w:sz w:val="24"/>
          <w:highlight w:val="none"/>
        </w:rPr>
      </w:pPr>
      <w:r>
        <w:rPr>
          <w:rFonts w:hint="eastAsia" w:ascii="宋体" w:hAnsi="宋体" w:cs="宋体"/>
          <w:b w:val="0"/>
          <w:bCs/>
          <w:color w:val="auto"/>
          <w:sz w:val="24"/>
          <w:highlight w:val="none"/>
        </w:rPr>
        <w:t>（4）将中标项目转让或</w:t>
      </w:r>
      <w:r>
        <w:rPr>
          <w:rFonts w:hint="eastAsia" w:ascii="宋体" w:hAnsi="宋体" w:cs="宋体"/>
          <w:b w:val="0"/>
          <w:bCs/>
          <w:color w:val="auto"/>
          <w:sz w:val="24"/>
          <w:highlight w:val="none"/>
          <w:lang w:val="en-US" w:eastAsia="zh-CN"/>
        </w:rPr>
        <w:t>违规</w:t>
      </w:r>
      <w:r>
        <w:rPr>
          <w:rFonts w:hint="eastAsia" w:ascii="宋体" w:hAnsi="宋体" w:cs="宋体"/>
          <w:b w:val="0"/>
          <w:bCs/>
          <w:color w:val="auto"/>
          <w:sz w:val="24"/>
          <w:highlight w:val="none"/>
        </w:rPr>
        <w:t>分包给他人；</w:t>
      </w:r>
    </w:p>
    <w:p w14:paraId="19D67CB4">
      <w:pPr>
        <w:snapToGrid w:val="0"/>
        <w:ind w:firstLine="480" w:firstLineChars="200"/>
        <w:jc w:val="left"/>
        <w:outlineLvl w:val="0"/>
        <w:rPr>
          <w:rFonts w:hint="eastAsia" w:ascii="宋体" w:hAnsi="宋体" w:cs="Times New Roman"/>
          <w:b w:val="0"/>
          <w:bCs/>
          <w:color w:val="auto"/>
          <w:sz w:val="24"/>
          <w:szCs w:val="24"/>
          <w:highlight w:val="none"/>
        </w:rPr>
      </w:pPr>
      <w:r>
        <w:rPr>
          <w:rFonts w:hint="eastAsia" w:ascii="宋体" w:hAnsi="宋体" w:cs="宋体"/>
          <w:b w:val="0"/>
          <w:bCs/>
          <w:color w:val="auto"/>
          <w:sz w:val="24"/>
          <w:highlight w:val="none"/>
        </w:rPr>
        <w:t>（5）</w:t>
      </w:r>
      <w:r>
        <w:rPr>
          <w:rFonts w:hint="eastAsia" w:ascii="宋体" w:hAnsi="宋体"/>
          <w:b w:val="0"/>
          <w:bCs/>
          <w:color w:val="auto"/>
          <w:sz w:val="24"/>
          <w:szCs w:val="24"/>
          <w:highlight w:val="none"/>
        </w:rPr>
        <w:t>除因不可抗力或招标文件认可的情形以外，中标供应商不与采购人签订合同</w:t>
      </w:r>
      <w:r>
        <w:rPr>
          <w:rFonts w:hint="eastAsia" w:ascii="宋体" w:hAnsi="宋体" w:cs="Times New Roman"/>
          <w:b w:val="0"/>
          <w:bCs/>
          <w:color w:val="auto"/>
          <w:sz w:val="24"/>
          <w:szCs w:val="24"/>
          <w:highlight w:val="none"/>
        </w:rPr>
        <w:t>或拒绝履行合同义务的；</w:t>
      </w:r>
    </w:p>
    <w:p w14:paraId="26E71A68">
      <w:pPr>
        <w:snapToGrid w:val="0"/>
        <w:ind w:firstLine="480" w:firstLineChars="200"/>
        <w:jc w:val="left"/>
        <w:outlineLvl w:val="0"/>
        <w:rPr>
          <w:rFonts w:hint="eastAsia" w:ascii="宋体" w:hAnsi="宋体" w:cs="Times New Roman"/>
          <w:b w:val="0"/>
          <w:bCs/>
          <w:color w:val="auto"/>
          <w:sz w:val="24"/>
          <w:szCs w:val="24"/>
          <w:highlight w:val="none"/>
        </w:rPr>
      </w:pPr>
      <w:r>
        <w:rPr>
          <w:rFonts w:hint="eastAsia" w:ascii="宋体" w:hAnsi="宋体" w:cs="Times New Roman"/>
          <w:b w:val="0"/>
          <w:bCs/>
          <w:color w:val="auto"/>
          <w:sz w:val="24"/>
          <w:szCs w:val="24"/>
          <w:highlight w:val="none"/>
        </w:rPr>
        <w:t>（6）供应商与采购人、其他供应商或者</w:t>
      </w:r>
      <w:r>
        <w:rPr>
          <w:rFonts w:hint="eastAsia" w:ascii="宋体" w:hAnsi="宋体" w:cs="Times New Roman"/>
          <w:b w:val="0"/>
          <w:bCs/>
          <w:color w:val="auto"/>
          <w:sz w:val="24"/>
          <w:szCs w:val="24"/>
          <w:highlight w:val="none"/>
          <w:lang w:eastAsia="zh-CN"/>
        </w:rPr>
        <w:t>采购组织机构</w:t>
      </w:r>
      <w:r>
        <w:rPr>
          <w:rFonts w:hint="eastAsia" w:ascii="宋体" w:hAnsi="宋体" w:cs="Times New Roman"/>
          <w:b w:val="0"/>
          <w:bCs/>
          <w:color w:val="auto"/>
          <w:sz w:val="24"/>
          <w:szCs w:val="24"/>
          <w:highlight w:val="none"/>
        </w:rPr>
        <w:t>恶意串通的；</w:t>
      </w:r>
    </w:p>
    <w:p w14:paraId="21F9E133">
      <w:pPr>
        <w:snapToGrid w:val="0"/>
        <w:ind w:firstLine="480" w:firstLineChars="200"/>
        <w:rPr>
          <w:rFonts w:ascii="宋体" w:hAnsi="宋体" w:cs="宋体"/>
          <w:b w:val="0"/>
          <w:bCs/>
          <w:color w:val="auto"/>
          <w:sz w:val="24"/>
          <w:highlight w:val="none"/>
        </w:rPr>
      </w:pPr>
      <w:r>
        <w:rPr>
          <w:rFonts w:hint="eastAsia" w:ascii="宋体" w:hAnsi="宋体" w:cs="Times New Roman"/>
          <w:b w:val="0"/>
          <w:bCs/>
          <w:color w:val="auto"/>
          <w:sz w:val="24"/>
          <w:szCs w:val="24"/>
          <w:highlight w:val="none"/>
        </w:rPr>
        <w:t>（7）其他严重扰乱招投标程序的</w:t>
      </w:r>
      <w:r>
        <w:rPr>
          <w:rFonts w:hint="eastAsia" w:ascii="宋体" w:hAnsi="宋体" w:cs="Times New Roman"/>
          <w:b w:val="0"/>
          <w:bCs/>
          <w:color w:val="auto"/>
          <w:sz w:val="24"/>
          <w:szCs w:val="24"/>
          <w:highlight w:val="none"/>
          <w:lang w:eastAsia="zh-CN"/>
        </w:rPr>
        <w:t>，</w:t>
      </w:r>
      <w:r>
        <w:rPr>
          <w:rFonts w:hint="eastAsia" w:ascii="宋体" w:hAnsi="宋体" w:cs="Times New Roman"/>
          <w:b w:val="0"/>
          <w:bCs/>
          <w:color w:val="auto"/>
          <w:sz w:val="24"/>
          <w:szCs w:val="24"/>
          <w:highlight w:val="none"/>
        </w:rPr>
        <w:t>法律、法规明确规定的其他行为</w:t>
      </w:r>
      <w:r>
        <w:rPr>
          <w:rFonts w:hint="eastAsia" w:ascii="宋体" w:hAnsi="宋体" w:cs="Times New Roman"/>
          <w:b w:val="0"/>
          <w:bCs/>
          <w:color w:val="auto"/>
          <w:sz w:val="24"/>
          <w:szCs w:val="24"/>
          <w:highlight w:val="none"/>
          <w:lang w:eastAsia="zh-CN"/>
        </w:rPr>
        <w:t>。</w:t>
      </w:r>
    </w:p>
    <w:p w14:paraId="6702999A">
      <w:pPr>
        <w:snapToGrid w:val="0"/>
        <w:spacing w:line="360" w:lineRule="auto"/>
        <w:jc w:val="left"/>
        <w:rPr>
          <w:rFonts w:ascii="宋体" w:hAnsi="宋体" w:eastAsia="宋体"/>
          <w:b w:val="0"/>
          <w:bCs/>
          <w:color w:val="auto"/>
          <w:kern w:val="0"/>
          <w:sz w:val="24"/>
          <w:szCs w:val="24"/>
          <w:highlight w:val="none"/>
          <w:shd w:val="clear" w:color="auto" w:fill="auto"/>
        </w:rPr>
      </w:pPr>
      <w:r>
        <w:rPr>
          <w:rFonts w:hint="eastAsia" w:ascii="宋体" w:hAnsi="宋体" w:eastAsia="宋体"/>
          <w:b w:val="0"/>
          <w:bCs/>
          <w:color w:val="auto"/>
          <w:kern w:val="0"/>
          <w:sz w:val="24"/>
          <w:szCs w:val="24"/>
          <w:highlight w:val="none"/>
          <w:shd w:val="clear" w:color="auto" w:fill="auto"/>
        </w:rPr>
        <w:t>五、开标</w:t>
      </w:r>
    </w:p>
    <w:p w14:paraId="5E97B63B">
      <w:pPr>
        <w:autoSpaceDE w:val="0"/>
        <w:autoSpaceDN w:val="0"/>
        <w:adjustRightInd w:val="0"/>
        <w:spacing w:line="360" w:lineRule="auto"/>
        <w:rPr>
          <w:rFonts w:hint="eastAsia" w:ascii="宋体" w:hAnsi="宋体" w:eastAsia="宋体"/>
          <w:b w:val="0"/>
          <w:bCs/>
          <w:color w:val="auto"/>
          <w:kern w:val="0"/>
          <w:sz w:val="24"/>
          <w:szCs w:val="24"/>
          <w:highlight w:val="none"/>
          <w:shd w:val="clear" w:color="auto" w:fill="auto"/>
          <w:lang w:eastAsia="zh-CN"/>
        </w:rPr>
      </w:pPr>
      <w:r>
        <w:rPr>
          <w:rFonts w:hint="eastAsia" w:ascii="宋体" w:hAnsi="宋体" w:eastAsia="宋体"/>
          <w:b w:val="0"/>
          <w:bCs/>
          <w:color w:val="auto"/>
          <w:kern w:val="0"/>
          <w:sz w:val="24"/>
          <w:szCs w:val="24"/>
          <w:highlight w:val="none"/>
          <w:shd w:val="clear" w:color="auto" w:fill="auto"/>
        </w:rPr>
        <w:t xml:space="preserve">    （一）开标</w:t>
      </w:r>
      <w:r>
        <w:rPr>
          <w:rFonts w:hint="eastAsia" w:ascii="宋体" w:hAnsi="宋体" w:eastAsia="宋体"/>
          <w:b w:val="0"/>
          <w:bCs/>
          <w:color w:val="auto"/>
          <w:kern w:val="0"/>
          <w:sz w:val="24"/>
          <w:szCs w:val="24"/>
          <w:highlight w:val="none"/>
          <w:shd w:val="clear" w:color="auto" w:fill="auto"/>
          <w:lang w:eastAsia="zh-CN"/>
        </w:rPr>
        <w:t>事项</w:t>
      </w:r>
    </w:p>
    <w:p w14:paraId="3EBF7594">
      <w:pPr>
        <w:autoSpaceDE w:val="0"/>
        <w:autoSpaceDN w:val="0"/>
        <w:adjustRightInd w:val="0"/>
        <w:spacing w:line="360" w:lineRule="auto"/>
        <w:ind w:firstLine="480" w:firstLineChars="200"/>
        <w:rPr>
          <w:rFonts w:hint="default" w:ascii="宋体" w:hAnsi="宋体" w:eastAsia="宋体"/>
          <w:b w:val="0"/>
          <w:bCs/>
          <w:color w:val="auto"/>
          <w:sz w:val="24"/>
          <w:szCs w:val="24"/>
          <w:highlight w:val="none"/>
          <w:shd w:val="clear" w:color="auto" w:fill="auto"/>
          <w:lang w:val="en-US" w:eastAsia="zh-CN"/>
        </w:rPr>
      </w:pPr>
      <w:r>
        <w:rPr>
          <w:rFonts w:hint="eastAsia" w:ascii="宋体" w:hAnsi="宋体" w:eastAsia="宋体"/>
          <w:b w:val="0"/>
          <w:bCs/>
          <w:color w:val="auto"/>
          <w:kern w:val="0"/>
          <w:sz w:val="24"/>
          <w:szCs w:val="24"/>
          <w:highlight w:val="none"/>
          <w:shd w:val="clear" w:color="auto" w:fill="auto"/>
          <w:lang w:eastAsia="zh-CN"/>
        </w:rPr>
        <w:t>采购组织机构</w:t>
      </w:r>
      <w:r>
        <w:rPr>
          <w:rFonts w:hint="eastAsia" w:ascii="宋体" w:hAnsi="宋体" w:eastAsia="宋体"/>
          <w:b w:val="0"/>
          <w:bCs/>
          <w:color w:val="auto"/>
          <w:kern w:val="0"/>
          <w:sz w:val="24"/>
          <w:szCs w:val="24"/>
          <w:highlight w:val="none"/>
          <w:shd w:val="clear" w:color="auto" w:fill="auto"/>
        </w:rPr>
        <w:t>在“招标公告”规定的时间和地点公开开标，</w:t>
      </w:r>
      <w:r>
        <w:rPr>
          <w:rFonts w:hint="eastAsia" w:ascii="宋体" w:hAnsi="宋体" w:cs="宋体"/>
          <w:b w:val="0"/>
          <w:bCs/>
          <w:color w:val="auto"/>
          <w:sz w:val="24"/>
          <w:highlight w:val="none"/>
          <w:lang w:val="en-US" w:eastAsia="zh-CN"/>
        </w:rPr>
        <w:t>所有投标人均可不参加本项目现场开标，投标人通过视频直播方式参加项目开标过程。投标人未在规定时间参与开标过程的，视为放弃开标监督权利、认可开标结果。</w:t>
      </w:r>
    </w:p>
    <w:p w14:paraId="565FCEF0">
      <w:pPr>
        <w:autoSpaceDE w:val="0"/>
        <w:autoSpaceDN w:val="0"/>
        <w:adjustRightInd w:val="0"/>
        <w:spacing w:line="360" w:lineRule="auto"/>
        <w:ind w:firstLine="480" w:firstLineChars="200"/>
        <w:rPr>
          <w:rFonts w:hint="eastAsia" w:ascii="宋体" w:hAnsi="宋体" w:eastAsia="宋体"/>
          <w:b w:val="0"/>
          <w:bCs/>
          <w:color w:val="auto"/>
          <w:kern w:val="0"/>
          <w:sz w:val="24"/>
          <w:szCs w:val="24"/>
          <w:highlight w:val="none"/>
          <w:shd w:val="clear" w:color="auto" w:fill="auto"/>
        </w:rPr>
      </w:pPr>
      <w:r>
        <w:rPr>
          <w:rFonts w:hint="eastAsia" w:ascii="宋体" w:hAnsi="宋体" w:eastAsia="宋体"/>
          <w:b w:val="0"/>
          <w:bCs/>
          <w:color w:val="auto"/>
          <w:sz w:val="24"/>
          <w:szCs w:val="24"/>
          <w:highlight w:val="none"/>
          <w:shd w:val="clear" w:color="auto" w:fill="auto"/>
          <w:lang w:val="en-US" w:eastAsia="zh-CN"/>
        </w:rPr>
        <w:t>在开标过程中如有异议，按规定出具加盖公章</w:t>
      </w:r>
      <w:r>
        <w:rPr>
          <w:rFonts w:hint="eastAsia" w:ascii="宋体" w:hAnsi="宋体" w:eastAsia="宋体" w:cs="Times New Roman"/>
          <w:b w:val="0"/>
          <w:bCs/>
          <w:color w:val="auto"/>
          <w:kern w:val="0"/>
          <w:sz w:val="24"/>
          <w:szCs w:val="24"/>
          <w:highlight w:val="none"/>
          <w:shd w:val="clear" w:color="auto" w:fill="auto"/>
          <w:lang w:val="en-US" w:eastAsia="zh-CN"/>
        </w:rPr>
        <w:t>（或者由</w:t>
      </w:r>
      <w:r>
        <w:rPr>
          <w:rFonts w:hint="eastAsia" w:ascii="宋体" w:hAnsi="宋体"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w:t>
      </w:r>
      <w:r>
        <w:rPr>
          <w:rFonts w:hint="eastAsia" w:ascii="宋体" w:hAnsi="宋体" w:eastAsia="宋体"/>
          <w:b w:val="0"/>
          <w:bCs/>
          <w:color w:val="auto"/>
          <w:sz w:val="24"/>
          <w:szCs w:val="24"/>
          <w:highlight w:val="none"/>
          <w:shd w:val="clear" w:color="auto" w:fill="auto"/>
          <w:lang w:val="en-US" w:eastAsia="zh-CN"/>
        </w:rPr>
        <w:t>的质疑函的原件扫描件，原件也同时寄给或送至招标代理公司（或采购人）。在开标过程中如有澄清、无效标等，投标人也按上述方式进行操作。</w:t>
      </w:r>
    </w:p>
    <w:p w14:paraId="6829BB73">
      <w:pPr>
        <w:autoSpaceDE w:val="0"/>
        <w:autoSpaceDN w:val="0"/>
        <w:adjustRightInd w:val="0"/>
        <w:spacing w:line="360" w:lineRule="auto"/>
        <w:ind w:firstLine="480" w:firstLineChars="200"/>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本次招标先开评资格证明文件、商务和技术文件，资格证明文件、商务和技术文件评审结束后再开评报价文件。</w:t>
      </w:r>
    </w:p>
    <w:p w14:paraId="18DF391A">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采购过程中出现以下情形，导致电子交易平台无法正常运行，或者无法保证电子交易的公平、公正和安全时，采购组织机构可中止电子交易活动：</w:t>
      </w:r>
    </w:p>
    <w:p w14:paraId="143E33F7">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 xml:space="preserve">（1）电子交易平台发生故障而无法登录访问的； </w:t>
      </w:r>
    </w:p>
    <w:p w14:paraId="66BE936D">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（2）电子交易平台应用或数据库出现错误，不能进行正常操作的；</w:t>
      </w:r>
    </w:p>
    <w:p w14:paraId="43800795">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（3）电子交易平台发现严重安全漏洞，有潜在泄密危险的；</w:t>
      </w:r>
    </w:p>
    <w:p w14:paraId="64195CD4">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 xml:space="preserve">（4）病毒发作导致不能进行正常操作的； </w:t>
      </w:r>
    </w:p>
    <w:p w14:paraId="59EEC424">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（5）其他无法保证电子交易的公平、公正和安全的情况。</w:t>
      </w:r>
    </w:p>
    <w:p w14:paraId="2951053C">
      <w:pPr>
        <w:pStyle w:val="94"/>
        <w:rPr>
          <w:b w:val="0"/>
          <w:bCs/>
          <w:color w:val="auto"/>
          <w:highlight w:val="none"/>
        </w:rPr>
      </w:pPr>
      <w:r>
        <w:rPr>
          <w:rFonts w:hint="eastAsia" w:ascii="宋体" w:hAnsi="宋体" w:eastAsia="宋体" w:cs="宋体"/>
          <w:b w:val="0"/>
          <w:bCs/>
          <w:color w:val="auto"/>
          <w:sz w:val="24"/>
          <w:szCs w:val="32"/>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A8F28E6">
      <w:pPr>
        <w:autoSpaceDE w:val="0"/>
        <w:autoSpaceDN w:val="0"/>
        <w:adjustRightInd w:val="0"/>
        <w:spacing w:line="360" w:lineRule="auto"/>
        <w:ind w:firstLine="480" w:firstLineChars="2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（二） 开</w:t>
      </w:r>
      <w:r>
        <w:rPr>
          <w:rFonts w:hint="eastAsia" w:ascii="宋体" w:hAnsi="宋体" w:eastAsia="宋体"/>
          <w:b w:val="0"/>
          <w:bCs/>
          <w:color w:val="auto"/>
          <w:sz w:val="24"/>
          <w:szCs w:val="24"/>
          <w:highlight w:val="none"/>
          <w:shd w:val="clear" w:color="auto" w:fill="auto"/>
        </w:rPr>
        <w:t>标</w:t>
      </w:r>
      <w:r>
        <w:rPr>
          <w:rFonts w:ascii="宋体" w:hAnsi="宋体" w:eastAsia="宋体"/>
          <w:b w:val="0"/>
          <w:bCs/>
          <w:color w:val="auto"/>
          <w:sz w:val="24"/>
          <w:szCs w:val="24"/>
          <w:highlight w:val="none"/>
          <w:shd w:val="clear" w:color="auto" w:fill="auto"/>
        </w:rPr>
        <w:t>程序：</w:t>
      </w:r>
    </w:p>
    <w:p w14:paraId="68AF1CA0">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1、</w:t>
      </w:r>
      <w:r>
        <w:rPr>
          <w:rFonts w:hint="eastAsia" w:ascii="宋体" w:hAnsi="宋体"/>
          <w:b w:val="0"/>
          <w:bCs/>
          <w:color w:val="auto"/>
          <w:sz w:val="24"/>
          <w:highlight w:val="none"/>
        </w:rPr>
        <w:t>采购组织机构将按照招标文件规定的时间通过“政府采购云平台”组织开标、开启投标文件，所有供应商均应当准时在线参加</w:t>
      </w:r>
      <w:r>
        <w:rPr>
          <w:rFonts w:hint="eastAsia" w:ascii="宋体" w:hAnsi="宋体"/>
          <w:b w:val="0"/>
          <w:bCs/>
          <w:color w:val="auto"/>
          <w:sz w:val="24"/>
          <w:highlight w:val="none"/>
          <w:lang w:eastAsia="zh-CN"/>
        </w:rPr>
        <w:t>。</w:t>
      </w:r>
      <w:r>
        <w:rPr>
          <w:rFonts w:hint="eastAsia" w:ascii="宋体" w:hAnsi="宋体" w:cs="Arial"/>
          <w:b w:val="0"/>
          <w:bCs/>
          <w:color w:val="auto"/>
          <w:kern w:val="0"/>
          <w:sz w:val="24"/>
          <w:highlight w:val="none"/>
        </w:rPr>
        <w:t>投标供应商</w:t>
      </w:r>
      <w:r>
        <w:rPr>
          <w:rFonts w:ascii="宋体" w:hAnsi="宋体" w:cs="Arial"/>
          <w:b w:val="0"/>
          <w:bCs/>
          <w:color w:val="auto"/>
          <w:kern w:val="0"/>
          <w:sz w:val="24"/>
          <w:highlight w:val="none"/>
        </w:rPr>
        <w:t>如不</w:t>
      </w:r>
      <w:r>
        <w:rPr>
          <w:rFonts w:hint="eastAsia" w:ascii="宋体" w:hAnsi="宋体" w:cs="Arial"/>
          <w:b w:val="0"/>
          <w:bCs/>
          <w:color w:val="auto"/>
          <w:kern w:val="0"/>
          <w:sz w:val="24"/>
          <w:highlight w:val="none"/>
        </w:rPr>
        <w:t>参加</w:t>
      </w:r>
      <w:r>
        <w:rPr>
          <w:rFonts w:hint="eastAsia" w:ascii="宋体" w:hAnsi="宋体" w:cs="Arial"/>
          <w:b w:val="0"/>
          <w:bCs/>
          <w:color w:val="auto"/>
          <w:kern w:val="0"/>
          <w:sz w:val="24"/>
          <w:highlight w:val="none"/>
          <w:lang w:eastAsia="zh-CN"/>
        </w:rPr>
        <w:t>在线</w:t>
      </w:r>
      <w:r>
        <w:rPr>
          <w:rFonts w:ascii="宋体" w:hAnsi="宋体" w:cs="Arial"/>
          <w:b w:val="0"/>
          <w:bCs/>
          <w:color w:val="auto"/>
          <w:kern w:val="0"/>
          <w:sz w:val="24"/>
          <w:highlight w:val="none"/>
        </w:rPr>
        <w:t>开标大会的，</w:t>
      </w:r>
      <w:r>
        <w:rPr>
          <w:rFonts w:hint="eastAsia" w:ascii="宋体" w:hAnsi="宋体" w:cs="Arial"/>
          <w:b w:val="0"/>
          <w:bCs/>
          <w:color w:val="auto"/>
          <w:kern w:val="0"/>
          <w:sz w:val="24"/>
          <w:highlight w:val="none"/>
        </w:rPr>
        <w:t>视同认可开标结果，</w:t>
      </w:r>
      <w:r>
        <w:rPr>
          <w:rFonts w:ascii="宋体" w:hAnsi="宋体" w:cs="Arial"/>
          <w:b w:val="0"/>
          <w:bCs/>
          <w:color w:val="auto"/>
          <w:kern w:val="0"/>
          <w:sz w:val="24"/>
          <w:highlight w:val="none"/>
        </w:rPr>
        <w:t>事后不得对采购相关人员、开标过程和开标结果提出异议</w:t>
      </w:r>
      <w:r>
        <w:rPr>
          <w:rFonts w:hint="eastAsia" w:ascii="宋体" w:hAnsi="宋体" w:cs="Arial"/>
          <w:b w:val="0"/>
          <w:bCs/>
          <w:color w:val="auto"/>
          <w:kern w:val="0"/>
          <w:sz w:val="24"/>
          <w:highlight w:val="none"/>
        </w:rPr>
        <w:t>，同时投标供应商因未在线参加开标而导致投标文件无法按时解密等一切后果由供应商自</w:t>
      </w:r>
      <w:r>
        <w:rPr>
          <w:rFonts w:hint="eastAsia" w:ascii="宋体" w:hAnsi="宋体" w:cs="Arial"/>
          <w:b w:val="0"/>
          <w:bCs/>
          <w:color w:val="auto"/>
          <w:kern w:val="0"/>
          <w:sz w:val="24"/>
          <w:highlight w:val="none"/>
          <w:lang w:eastAsia="zh-CN"/>
        </w:rPr>
        <w:t>行</w:t>
      </w:r>
      <w:r>
        <w:rPr>
          <w:rFonts w:hint="eastAsia" w:ascii="宋体" w:hAnsi="宋体" w:cs="Arial"/>
          <w:b w:val="0"/>
          <w:bCs/>
          <w:color w:val="auto"/>
          <w:kern w:val="0"/>
          <w:sz w:val="24"/>
          <w:highlight w:val="none"/>
        </w:rPr>
        <w:t>承担</w:t>
      </w:r>
      <w:r>
        <w:rPr>
          <w:rFonts w:hint="eastAsia" w:ascii="宋体" w:hAnsi="宋体" w:eastAsia="宋体" w:cs="宋体"/>
          <w:b w:val="0"/>
          <w:bCs/>
          <w:color w:val="auto"/>
          <w:sz w:val="24"/>
          <w:szCs w:val="32"/>
          <w:highlight w:val="none"/>
          <w:lang w:eastAsia="zh-CN"/>
        </w:rPr>
        <w:t>；</w:t>
      </w:r>
    </w:p>
    <w:p w14:paraId="128840E8">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 xml:space="preserve">2、主持人介绍参加开标会的人员名单； </w:t>
      </w:r>
    </w:p>
    <w:p w14:paraId="544540F9">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eastAsia="宋体" w:cs="宋体"/>
          <w:b w:val="0"/>
          <w:bCs/>
          <w:color w:val="auto"/>
          <w:sz w:val="24"/>
          <w:szCs w:val="32"/>
          <w:highlight w:val="none"/>
          <w:lang w:eastAsia="zh-CN"/>
        </w:rPr>
        <w:t>3、主持人宣布评标期间的有关</w:t>
      </w:r>
      <w:r>
        <w:rPr>
          <w:rFonts w:hint="eastAsia" w:ascii="宋体" w:hAnsi="宋体" w:cs="宋体"/>
          <w:b w:val="0"/>
          <w:bCs/>
          <w:color w:val="auto"/>
          <w:sz w:val="24"/>
          <w:szCs w:val="32"/>
          <w:highlight w:val="none"/>
          <w:lang w:val="en-US" w:eastAsia="zh-CN"/>
        </w:rPr>
        <w:t>注意</w:t>
      </w:r>
      <w:r>
        <w:rPr>
          <w:rFonts w:hint="eastAsia" w:ascii="宋体" w:hAnsi="宋体" w:eastAsia="宋体" w:cs="宋体"/>
          <w:b w:val="0"/>
          <w:bCs/>
          <w:color w:val="auto"/>
          <w:sz w:val="24"/>
          <w:szCs w:val="32"/>
          <w:highlight w:val="none"/>
          <w:lang w:eastAsia="zh-CN"/>
        </w:rPr>
        <w:t>事项</w:t>
      </w:r>
      <w:r>
        <w:rPr>
          <w:rFonts w:hint="eastAsia" w:ascii="宋体" w:hAnsi="宋体" w:cs="宋体"/>
          <w:b w:val="0"/>
          <w:bCs/>
          <w:color w:val="auto"/>
          <w:sz w:val="24"/>
          <w:szCs w:val="32"/>
          <w:highlight w:val="none"/>
          <w:lang w:eastAsia="zh-CN"/>
        </w:rPr>
        <w:t>；</w:t>
      </w:r>
    </w:p>
    <w:p w14:paraId="5A85740D">
      <w:pPr>
        <w:bidi w:val="0"/>
        <w:spacing w:line="360" w:lineRule="auto"/>
        <w:ind w:firstLine="480" w:firstLineChars="200"/>
        <w:rPr>
          <w:rFonts w:hint="default" w:ascii="宋体" w:hAnsi="宋体" w:eastAsia="宋体" w:cs="宋体"/>
          <w:b w:val="0"/>
          <w:bCs/>
          <w:color w:val="auto"/>
          <w:sz w:val="24"/>
          <w:szCs w:val="32"/>
          <w:highlight w:val="none"/>
          <w:lang w:val="en-US" w:eastAsia="zh-CN"/>
        </w:rPr>
      </w:pPr>
      <w:r>
        <w:rPr>
          <w:rFonts w:hint="eastAsia" w:ascii="宋体" w:hAnsi="宋体" w:cs="宋体"/>
          <w:b w:val="0"/>
          <w:bCs/>
          <w:color w:val="auto"/>
          <w:sz w:val="24"/>
          <w:szCs w:val="32"/>
          <w:highlight w:val="none"/>
          <w:lang w:val="en-US" w:eastAsia="zh-CN"/>
        </w:rPr>
        <w:t>4、</w:t>
      </w:r>
      <w:r>
        <w:rPr>
          <w:rFonts w:hint="eastAsia" w:ascii="宋体" w:hAnsi="宋体" w:eastAsia="宋体" w:cs="宋体"/>
          <w:b w:val="0"/>
          <w:bCs/>
          <w:color w:val="auto"/>
          <w:sz w:val="24"/>
          <w:szCs w:val="32"/>
          <w:highlight w:val="none"/>
          <w:lang w:eastAsia="zh-CN"/>
        </w:rPr>
        <w:t>向各投标人发出电子加密投标文件【开始解密】通知，由投标人按招标文件规定的时间内（</w:t>
      </w:r>
      <w:r>
        <w:rPr>
          <w:rFonts w:hint="eastAsia" w:ascii="宋体" w:hAnsi="宋体" w:eastAsia="宋体" w:cs="宋体"/>
          <w:b w:val="0"/>
          <w:bCs/>
          <w:color w:val="auto"/>
          <w:sz w:val="24"/>
          <w:szCs w:val="32"/>
          <w:highlight w:val="none"/>
          <w:lang w:val="en-US" w:eastAsia="zh-CN"/>
        </w:rPr>
        <w:t>30分钟内</w:t>
      </w:r>
      <w:r>
        <w:rPr>
          <w:rFonts w:hint="eastAsia" w:ascii="宋体" w:hAnsi="宋体" w:eastAsia="宋体" w:cs="宋体"/>
          <w:b w:val="0"/>
          <w:bCs/>
          <w:color w:val="auto"/>
          <w:sz w:val="24"/>
          <w:szCs w:val="32"/>
          <w:highlight w:val="none"/>
          <w:lang w:eastAsia="zh-CN"/>
        </w:rPr>
        <w:t>）自行进行投标文件解密。投标文件的制作和解密应使用同一个数字证书，否则将可能解密失败。</w:t>
      </w:r>
      <w:r>
        <w:rPr>
          <w:rFonts w:hint="eastAsia" w:ascii="宋体" w:hAnsi="宋体" w:cs="宋体"/>
          <w:b w:val="0"/>
          <w:bCs/>
          <w:color w:val="auto"/>
          <w:sz w:val="24"/>
          <w:szCs w:val="24"/>
          <w:highlight w:val="none"/>
          <w:lang w:val="en-US" w:eastAsia="zh-CN"/>
        </w:rPr>
        <w:t>投标文件解密结束，供应商通过邮件形式将经授权代表或法定代表人签署的《政府采购活动现场确认声明书》（格式见附件）的扫描件或（图片）发至代理机构经办人邮箱（邮箱地址：464178749</w:t>
      </w:r>
      <w:r>
        <w:rPr>
          <w:rFonts w:hint="eastAsia" w:ascii="宋体" w:hAnsi="宋体" w:cs="宋体"/>
          <w:b w:val="0"/>
          <w:bCs/>
          <w:color w:val="auto"/>
          <w:sz w:val="24"/>
          <w:szCs w:val="24"/>
          <w:highlight w:val="none"/>
        </w:rPr>
        <w:t>@qq.com</w:t>
      </w:r>
      <w:r>
        <w:rPr>
          <w:rFonts w:hint="eastAsia" w:ascii="宋体" w:hAnsi="宋体" w:cs="宋体"/>
          <w:b w:val="0"/>
          <w:bCs/>
          <w:color w:val="auto"/>
          <w:sz w:val="24"/>
          <w:szCs w:val="24"/>
          <w:highlight w:val="none"/>
          <w:lang w:val="en-US" w:eastAsia="zh-CN"/>
        </w:rPr>
        <w:t>）。</w:t>
      </w:r>
    </w:p>
    <w:p w14:paraId="695F8E95">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5</w:t>
      </w:r>
      <w:r>
        <w:rPr>
          <w:rFonts w:hint="eastAsia" w:ascii="宋体" w:hAnsi="宋体" w:eastAsia="宋体" w:cs="宋体"/>
          <w:b w:val="0"/>
          <w:bCs/>
          <w:color w:val="auto"/>
          <w:sz w:val="24"/>
          <w:szCs w:val="32"/>
          <w:highlight w:val="none"/>
          <w:lang w:val="en-US" w:eastAsia="zh-CN"/>
        </w:rPr>
        <w:t>、</w:t>
      </w:r>
      <w:r>
        <w:rPr>
          <w:rFonts w:hint="eastAsia" w:ascii="宋体" w:hAnsi="宋体" w:eastAsia="宋体" w:cs="宋体"/>
          <w:b w:val="0"/>
          <w:bCs/>
          <w:color w:val="auto"/>
          <w:sz w:val="24"/>
          <w:szCs w:val="32"/>
          <w:highlight w:val="none"/>
          <w:lang w:eastAsia="zh-CN"/>
        </w:rPr>
        <w:t>采购组织机构点击【开启标书信息】，开启标书成功后进入开标流程。</w:t>
      </w:r>
    </w:p>
    <w:p w14:paraId="416A0A25">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6、</w:t>
      </w:r>
      <w:r>
        <w:rPr>
          <w:rFonts w:hint="eastAsia" w:ascii="宋体" w:hAnsi="宋体" w:cs="宋体"/>
          <w:b w:val="0"/>
          <w:bCs/>
          <w:color w:val="auto"/>
          <w:sz w:val="24"/>
          <w:highlight w:val="none"/>
          <w:lang w:val="en-US" w:eastAsia="zh-CN"/>
        </w:rPr>
        <w:t>资格证明文件、商务和技术文件</w:t>
      </w:r>
      <w:r>
        <w:rPr>
          <w:rFonts w:hint="eastAsia" w:ascii="宋体" w:hAnsi="宋体" w:eastAsia="宋体" w:cs="宋体"/>
          <w:b w:val="0"/>
          <w:bCs/>
          <w:color w:val="auto"/>
          <w:sz w:val="24"/>
          <w:szCs w:val="32"/>
          <w:highlight w:val="none"/>
          <w:lang w:eastAsia="zh-CN"/>
        </w:rPr>
        <w:t>评审；</w:t>
      </w:r>
    </w:p>
    <w:p w14:paraId="697888C6">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7、</w:t>
      </w:r>
      <w:r>
        <w:rPr>
          <w:rFonts w:hint="eastAsia" w:ascii="宋体" w:hAnsi="宋体" w:eastAsia="宋体" w:cs="宋体"/>
          <w:b w:val="0"/>
          <w:bCs/>
          <w:color w:val="auto"/>
          <w:sz w:val="24"/>
          <w:szCs w:val="32"/>
          <w:highlight w:val="none"/>
          <w:lang w:eastAsia="zh-CN"/>
        </w:rPr>
        <w:t>由主持人公布无效投标的投标人名单、投标无效的原因及其他有效投标的评分汇总分；</w:t>
      </w:r>
    </w:p>
    <w:p w14:paraId="3716B4BB">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8、</w:t>
      </w:r>
      <w:r>
        <w:rPr>
          <w:rFonts w:hint="eastAsia" w:ascii="宋体" w:hAnsi="宋体" w:eastAsia="宋体" w:cs="宋体"/>
          <w:b w:val="0"/>
          <w:bCs/>
          <w:color w:val="auto"/>
          <w:sz w:val="24"/>
          <w:szCs w:val="32"/>
          <w:highlight w:val="none"/>
          <w:lang w:eastAsia="zh-CN"/>
        </w:rPr>
        <w:t>开启报价文件：采购代理机构成功开启报价文件后，方可查看各供应商报价情况</w:t>
      </w:r>
      <w:r>
        <w:rPr>
          <w:rFonts w:hint="eastAsia" w:ascii="宋体" w:hAnsi="宋体" w:cs="宋体"/>
          <w:b w:val="0"/>
          <w:bCs/>
          <w:color w:val="auto"/>
          <w:sz w:val="24"/>
          <w:szCs w:val="32"/>
          <w:highlight w:val="none"/>
          <w:lang w:eastAsia="zh-CN"/>
        </w:rPr>
        <w:t>，</w:t>
      </w:r>
      <w:r>
        <w:rPr>
          <w:rFonts w:hint="eastAsia" w:ascii="宋体" w:hAnsi="宋体" w:cs="Arial"/>
          <w:b w:val="0"/>
          <w:bCs/>
          <w:color w:val="auto"/>
          <w:kern w:val="0"/>
          <w:sz w:val="24"/>
          <w:highlight w:val="none"/>
        </w:rPr>
        <w:t>同时当场制作开标记录表，</w:t>
      </w:r>
      <w:r>
        <w:rPr>
          <w:rFonts w:hint="eastAsia" w:ascii="宋体" w:hAnsi="宋体" w:cs="Arial"/>
          <w:b w:val="0"/>
          <w:bCs/>
          <w:color w:val="auto"/>
          <w:kern w:val="0"/>
          <w:sz w:val="24"/>
          <w:highlight w:val="none"/>
          <w:u w:val="single"/>
        </w:rPr>
        <w:t>供应商通过</w:t>
      </w:r>
      <w:r>
        <w:rPr>
          <w:rFonts w:hint="eastAsia" w:ascii="宋体" w:hAnsi="宋体" w:cs="Arial"/>
          <w:b w:val="0"/>
          <w:bCs/>
          <w:color w:val="auto"/>
          <w:kern w:val="0"/>
          <w:sz w:val="24"/>
          <w:highlight w:val="none"/>
          <w:u w:val="single"/>
          <w:lang w:eastAsia="zh-CN"/>
        </w:rPr>
        <w:t>政府采购平台线上签章</w:t>
      </w:r>
      <w:r>
        <w:rPr>
          <w:rFonts w:ascii="宋体" w:hAnsi="宋体" w:cs="Arial"/>
          <w:b w:val="0"/>
          <w:bCs/>
          <w:color w:val="auto"/>
          <w:kern w:val="0"/>
          <w:sz w:val="24"/>
          <w:highlight w:val="none"/>
          <w:u w:val="single"/>
        </w:rPr>
        <w:t>确认</w:t>
      </w:r>
      <w:r>
        <w:rPr>
          <w:rFonts w:ascii="宋体" w:hAnsi="宋体" w:cs="Arial"/>
          <w:b w:val="0"/>
          <w:bCs/>
          <w:color w:val="auto"/>
          <w:kern w:val="0"/>
          <w:sz w:val="24"/>
          <w:highlight w:val="none"/>
        </w:rPr>
        <w:t>（不予确认的应说明理由，否则视为无异议）</w:t>
      </w:r>
      <w:r>
        <w:rPr>
          <w:rFonts w:hint="eastAsia" w:ascii="宋体" w:hAnsi="宋体" w:eastAsia="宋体" w:cs="宋体"/>
          <w:b w:val="0"/>
          <w:bCs/>
          <w:color w:val="auto"/>
          <w:sz w:val="24"/>
          <w:szCs w:val="32"/>
          <w:highlight w:val="none"/>
          <w:lang w:eastAsia="zh-CN"/>
        </w:rPr>
        <w:t>。</w:t>
      </w:r>
    </w:p>
    <w:p w14:paraId="6D218518">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9、</w:t>
      </w:r>
      <w:r>
        <w:rPr>
          <w:rFonts w:hint="eastAsia" w:ascii="宋体" w:hAnsi="宋体" w:eastAsia="宋体" w:cs="宋体"/>
          <w:b w:val="0"/>
          <w:bCs/>
          <w:color w:val="auto"/>
          <w:sz w:val="24"/>
          <w:szCs w:val="32"/>
          <w:highlight w:val="none"/>
          <w:lang w:eastAsia="zh-CN"/>
        </w:rPr>
        <w:t>报价文件评审；</w:t>
      </w:r>
    </w:p>
    <w:p w14:paraId="0ADC1ECA">
      <w:pPr>
        <w:bidi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10、</w:t>
      </w:r>
      <w:r>
        <w:rPr>
          <w:rFonts w:hint="eastAsia" w:ascii="宋体" w:hAnsi="宋体" w:eastAsia="宋体" w:cs="宋体"/>
          <w:b w:val="0"/>
          <w:bCs/>
          <w:color w:val="auto"/>
          <w:sz w:val="24"/>
          <w:szCs w:val="32"/>
          <w:highlight w:val="none"/>
          <w:lang w:eastAsia="zh-CN"/>
        </w:rPr>
        <w:t>由主持人公布无效投标的投标人名单、投标无效的原因及其他有效投标的报价文件得分；</w:t>
      </w:r>
    </w:p>
    <w:p w14:paraId="57E09717">
      <w:pPr>
        <w:pStyle w:val="38"/>
        <w:snapToGrid w:val="0"/>
        <w:spacing w:line="360" w:lineRule="auto"/>
        <w:ind w:firstLine="480" w:firstLineChars="200"/>
        <w:rPr>
          <w:rFonts w:hint="eastAsia" w:ascii="宋体" w:hAnsi="宋体" w:eastAsia="宋体" w:cs="宋体"/>
          <w:b w:val="0"/>
          <w:bCs/>
          <w:color w:val="auto"/>
          <w:sz w:val="24"/>
          <w:szCs w:val="32"/>
          <w:highlight w:val="none"/>
          <w:lang w:eastAsia="zh-CN"/>
        </w:rPr>
      </w:pPr>
      <w:r>
        <w:rPr>
          <w:rFonts w:hint="eastAsia" w:ascii="宋体" w:hAnsi="宋体" w:cs="宋体"/>
          <w:b w:val="0"/>
          <w:bCs/>
          <w:color w:val="auto"/>
          <w:sz w:val="24"/>
          <w:szCs w:val="32"/>
          <w:highlight w:val="none"/>
          <w:lang w:val="en-US" w:eastAsia="zh-CN"/>
        </w:rPr>
        <w:t>1</w:t>
      </w:r>
      <w:r>
        <w:rPr>
          <w:rFonts w:hint="eastAsia" w:hAnsi="宋体" w:cs="宋体"/>
          <w:b w:val="0"/>
          <w:bCs/>
          <w:color w:val="auto"/>
          <w:sz w:val="24"/>
          <w:szCs w:val="32"/>
          <w:highlight w:val="none"/>
          <w:lang w:val="en-US" w:eastAsia="zh-CN"/>
        </w:rPr>
        <w:t>1</w:t>
      </w:r>
      <w:r>
        <w:rPr>
          <w:rFonts w:hint="eastAsia" w:ascii="宋体" w:hAnsi="宋体" w:cs="宋体"/>
          <w:b w:val="0"/>
          <w:bCs/>
          <w:color w:val="auto"/>
          <w:sz w:val="24"/>
          <w:szCs w:val="32"/>
          <w:highlight w:val="none"/>
          <w:lang w:val="en-US" w:eastAsia="zh-CN"/>
        </w:rPr>
        <w:t>、</w:t>
      </w:r>
      <w:r>
        <w:rPr>
          <w:rFonts w:hint="eastAsia" w:ascii="宋体" w:hAnsi="宋体" w:eastAsia="宋体"/>
          <w:b w:val="0"/>
          <w:bCs/>
          <w:color w:val="auto"/>
          <w:sz w:val="24"/>
          <w:szCs w:val="24"/>
          <w:highlight w:val="none"/>
          <w:shd w:val="clear" w:color="auto" w:fill="auto"/>
          <w:lang w:eastAsia="zh-CN"/>
        </w:rPr>
        <w:t>在完成评标后，</w:t>
      </w:r>
      <w:r>
        <w:rPr>
          <w:rFonts w:hint="eastAsia" w:ascii="宋体" w:hAnsi="宋体" w:eastAsia="宋体"/>
          <w:b w:val="0"/>
          <w:bCs/>
          <w:color w:val="auto"/>
          <w:sz w:val="24"/>
          <w:szCs w:val="24"/>
          <w:highlight w:val="none"/>
          <w:shd w:val="clear" w:color="auto" w:fill="auto"/>
        </w:rPr>
        <w:t>宣布评标结果，开标会议结束</w:t>
      </w:r>
      <w:r>
        <w:rPr>
          <w:rFonts w:hint="eastAsia" w:ascii="宋体" w:hAnsi="宋体" w:eastAsia="宋体" w:cs="宋体"/>
          <w:b w:val="0"/>
          <w:bCs/>
          <w:color w:val="auto"/>
          <w:sz w:val="24"/>
          <w:szCs w:val="32"/>
          <w:highlight w:val="none"/>
          <w:lang w:eastAsia="zh-CN"/>
        </w:rPr>
        <w:t>。</w:t>
      </w:r>
    </w:p>
    <w:p w14:paraId="7A285A57">
      <w:pPr>
        <w:snapToGrid w:val="0"/>
        <w:spacing w:line="440" w:lineRule="exact"/>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特别说明：</w:t>
      </w:r>
      <w:r>
        <w:rPr>
          <w:rFonts w:hint="eastAsia" w:ascii="宋体" w:hAnsi="宋体" w:cs="宋体"/>
          <w:b w:val="0"/>
          <w:bCs/>
          <w:color w:val="auto"/>
          <w:sz w:val="24"/>
          <w:szCs w:val="24"/>
          <w:highlight w:val="none"/>
          <w:lang w:val="en-US" w:eastAsia="zh-CN"/>
        </w:rPr>
        <w:t>如</w:t>
      </w:r>
      <w:r>
        <w:rPr>
          <w:rFonts w:hint="eastAsia" w:ascii="宋体" w:hAnsi="宋体" w:cs="宋体"/>
          <w:b w:val="0"/>
          <w:bCs/>
          <w:color w:val="auto"/>
          <w:sz w:val="24"/>
          <w:szCs w:val="24"/>
          <w:highlight w:val="none"/>
          <w:lang w:eastAsia="zh-CN"/>
        </w:rPr>
        <w:t>政府采购云平台</w:t>
      </w:r>
      <w:r>
        <w:rPr>
          <w:rFonts w:hint="eastAsia" w:ascii="宋体" w:hAnsi="宋体" w:cs="宋体"/>
          <w:b w:val="0"/>
          <w:bCs/>
          <w:color w:val="auto"/>
          <w:sz w:val="24"/>
          <w:szCs w:val="24"/>
          <w:highlight w:val="none"/>
        </w:rPr>
        <w:t>如对电子化开标及评审程序有调整的，按调整后的程序操作。</w:t>
      </w:r>
    </w:p>
    <w:p w14:paraId="48815AD5">
      <w:pPr>
        <w:pStyle w:val="38"/>
        <w:snapToGrid w:val="0"/>
        <w:spacing w:line="360" w:lineRule="auto"/>
        <w:outlineLvl w:val="1"/>
        <w:rPr>
          <w:rFonts w:ascii="宋体" w:hAnsi="宋体" w:eastAsia="宋体"/>
          <w:b w:val="0"/>
          <w:bCs/>
          <w:color w:val="auto"/>
          <w:sz w:val="24"/>
          <w:szCs w:val="24"/>
          <w:highlight w:val="none"/>
          <w:shd w:val="clear" w:color="auto" w:fill="auto"/>
        </w:rPr>
      </w:pPr>
      <w:r>
        <w:rPr>
          <w:rFonts w:hint="eastAsia" w:ascii="宋体" w:hAnsi="宋体" w:eastAsia="宋体"/>
          <w:b w:val="0"/>
          <w:bCs/>
          <w:color w:val="auto"/>
          <w:sz w:val="24"/>
          <w:szCs w:val="24"/>
          <w:highlight w:val="none"/>
          <w:shd w:val="clear" w:color="auto" w:fill="auto"/>
        </w:rPr>
        <w:t>六、评标</w:t>
      </w:r>
    </w:p>
    <w:p w14:paraId="1AE2259E">
      <w:pPr>
        <w:pStyle w:val="38"/>
        <w:snapToGrid w:val="0"/>
        <w:spacing w:line="360" w:lineRule="auto"/>
        <w:ind w:firstLine="480" w:firstLineChars="200"/>
        <w:rPr>
          <w:rFonts w:ascii="宋体" w:hAnsi="宋体" w:eastAsia="宋体"/>
          <w:b w:val="0"/>
          <w:bCs/>
          <w:color w:val="auto"/>
          <w:sz w:val="24"/>
          <w:szCs w:val="24"/>
          <w:highlight w:val="none"/>
          <w:shd w:val="clear" w:color="auto" w:fill="auto"/>
        </w:rPr>
      </w:pPr>
      <w:r>
        <w:rPr>
          <w:rFonts w:hint="eastAsia" w:ascii="宋体" w:hAnsi="宋体" w:eastAsia="宋体" w:cs="宋体"/>
          <w:b w:val="0"/>
          <w:bCs/>
          <w:color w:val="auto"/>
          <w:sz w:val="24"/>
          <w:szCs w:val="32"/>
          <w:highlight w:val="none"/>
          <w:lang w:eastAsia="zh-CN"/>
        </w:rPr>
        <w:t>本项目采用不公开方式评标，评标的依据为招标文件和投标文件。本项目采用电子评审方法，</w:t>
      </w:r>
      <w:r>
        <w:rPr>
          <w:rFonts w:hint="eastAsia" w:ascii="宋体" w:hAnsi="宋体" w:cs="宋体"/>
          <w:b w:val="0"/>
          <w:bCs/>
          <w:color w:val="auto"/>
          <w:kern w:val="0"/>
          <w:sz w:val="24"/>
          <w:szCs w:val="24"/>
          <w:highlight w:val="none"/>
          <w:lang w:val="zh-CN"/>
        </w:rPr>
        <w:t>因</w:t>
      </w:r>
      <w:r>
        <w:rPr>
          <w:rFonts w:hint="eastAsia" w:ascii="宋体" w:hAnsi="宋体" w:eastAsia="宋体" w:cs="宋体"/>
          <w:b w:val="0"/>
          <w:bCs/>
          <w:color w:val="auto"/>
          <w:sz w:val="24"/>
          <w:szCs w:val="32"/>
          <w:highlight w:val="none"/>
          <w:lang w:eastAsia="zh-CN"/>
        </w:rPr>
        <w:t>政采云平台原因无法读取或电子开评标无法正常进行</w:t>
      </w:r>
      <w:r>
        <w:rPr>
          <w:rFonts w:hint="eastAsia" w:hAnsi="宋体" w:cs="宋体"/>
          <w:b w:val="0"/>
          <w:bCs/>
          <w:color w:val="auto"/>
          <w:sz w:val="24"/>
          <w:szCs w:val="32"/>
          <w:highlight w:val="none"/>
          <w:lang w:val="en-US" w:eastAsia="zh-CN"/>
        </w:rPr>
        <w:t>或</w:t>
      </w:r>
      <w:r>
        <w:rPr>
          <w:rFonts w:hint="eastAsia" w:ascii="宋体" w:hAnsi="宋体" w:cs="宋体"/>
          <w:b w:val="0"/>
          <w:bCs/>
          <w:color w:val="auto"/>
          <w:kern w:val="0"/>
          <w:sz w:val="24"/>
          <w:szCs w:val="24"/>
          <w:highlight w:val="none"/>
          <w:lang w:val="zh-CN"/>
        </w:rPr>
        <w:t>网络</w:t>
      </w:r>
      <w:r>
        <w:rPr>
          <w:rFonts w:hint="eastAsia" w:hAnsi="宋体" w:cs="宋体"/>
          <w:b w:val="0"/>
          <w:bCs/>
          <w:color w:val="auto"/>
          <w:sz w:val="24"/>
          <w:szCs w:val="32"/>
          <w:highlight w:val="none"/>
          <w:lang w:val="en-US" w:eastAsia="zh-CN"/>
        </w:rPr>
        <w:t>等问题</w:t>
      </w:r>
      <w:r>
        <w:rPr>
          <w:rFonts w:hint="eastAsia" w:ascii="宋体" w:hAnsi="宋体" w:cs="宋体"/>
          <w:b w:val="0"/>
          <w:bCs/>
          <w:color w:val="auto"/>
          <w:kern w:val="0"/>
          <w:sz w:val="24"/>
          <w:szCs w:val="24"/>
          <w:highlight w:val="none"/>
          <w:lang w:val="zh-CN"/>
        </w:rPr>
        <w:t>造成“电子加密投标文件”在规定时间内无法正常解密的，投标人提供了“备份投标文件”的，将由采购代理机构按“政府采购云平台”操作规范将“备份</w:t>
      </w:r>
      <w:r>
        <w:rPr>
          <w:rFonts w:hint="eastAsia" w:hAnsi="宋体" w:cs="宋体"/>
          <w:b w:val="0"/>
          <w:bCs/>
          <w:color w:val="auto"/>
          <w:kern w:val="0"/>
          <w:sz w:val="24"/>
          <w:szCs w:val="24"/>
          <w:highlight w:val="none"/>
          <w:lang w:val="en-US" w:eastAsia="zh-CN"/>
        </w:rPr>
        <w:t>电子</w:t>
      </w:r>
      <w:r>
        <w:rPr>
          <w:rFonts w:hint="eastAsia" w:ascii="宋体" w:hAnsi="宋体" w:cs="宋体"/>
          <w:b w:val="0"/>
          <w:bCs/>
          <w:color w:val="auto"/>
          <w:kern w:val="0"/>
          <w:sz w:val="24"/>
          <w:szCs w:val="24"/>
          <w:highlight w:val="none"/>
          <w:lang w:val="zh-CN"/>
        </w:rPr>
        <w:t>投标文件”上传至“政府采购云平台”，完成解密。</w:t>
      </w:r>
      <w:r>
        <w:rPr>
          <w:rFonts w:hint="eastAsia" w:hAnsi="宋体" w:cs="宋体"/>
          <w:b w:val="0"/>
          <w:bCs/>
          <w:color w:val="auto"/>
          <w:kern w:val="0"/>
          <w:sz w:val="24"/>
          <w:szCs w:val="24"/>
          <w:highlight w:val="none"/>
          <w:lang w:val="en-US" w:eastAsia="zh-CN"/>
        </w:rPr>
        <w:t>若因上述原因电子投标文件和电子备份投标文件均无法完成解密的，</w:t>
      </w:r>
      <w:r>
        <w:rPr>
          <w:rFonts w:hint="eastAsia" w:ascii="宋体" w:hAnsi="宋体" w:eastAsia="宋体" w:cs="宋体"/>
          <w:b w:val="0"/>
          <w:bCs/>
          <w:color w:val="auto"/>
          <w:sz w:val="24"/>
          <w:szCs w:val="32"/>
          <w:highlight w:val="none"/>
          <w:lang w:eastAsia="zh-CN"/>
        </w:rPr>
        <w:t>采购代理机构将开启投标人递交的纸质备份投标文件，以完成开、评标，</w:t>
      </w:r>
      <w:r>
        <w:rPr>
          <w:rFonts w:hint="eastAsia" w:hAnsi="宋体" w:cs="宋体"/>
          <w:b w:val="0"/>
          <w:bCs/>
          <w:color w:val="auto"/>
          <w:kern w:val="0"/>
          <w:sz w:val="24"/>
          <w:szCs w:val="24"/>
          <w:highlight w:val="none"/>
          <w:lang w:val="en-US" w:eastAsia="zh-CN"/>
        </w:rPr>
        <w:t>电子投标文件和电子备份投标文件</w:t>
      </w:r>
      <w:r>
        <w:rPr>
          <w:rFonts w:hint="eastAsia" w:ascii="宋体" w:hAnsi="宋体" w:eastAsia="宋体" w:cs="宋体"/>
          <w:b w:val="0"/>
          <w:bCs/>
          <w:color w:val="auto"/>
          <w:sz w:val="24"/>
          <w:szCs w:val="32"/>
          <w:highlight w:val="none"/>
          <w:lang w:eastAsia="zh-CN"/>
        </w:rPr>
        <w:t>自动失效。</w:t>
      </w:r>
    </w:p>
    <w:p w14:paraId="14384A75">
      <w:pPr>
        <w:pStyle w:val="38"/>
        <w:snapToGrid w:val="0"/>
        <w:spacing w:line="360" w:lineRule="auto"/>
        <w:ind w:left="719" w:leftChars="228" w:hanging="240" w:hangingChars="1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（一）组建评标委员会</w:t>
      </w:r>
    </w:p>
    <w:p w14:paraId="1A443B2C">
      <w:pPr>
        <w:pStyle w:val="38"/>
        <w:snapToGrid w:val="0"/>
        <w:spacing w:line="360" w:lineRule="auto"/>
        <w:ind w:firstLine="480" w:firstLineChars="2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本项目评标委员会由政府采购评审专家</w:t>
      </w:r>
      <w:r>
        <w:rPr>
          <w:rFonts w:hint="eastAsia" w:ascii="宋体" w:hAnsi="宋体" w:eastAsia="宋体"/>
          <w:b w:val="0"/>
          <w:bCs/>
          <w:color w:val="auto"/>
          <w:sz w:val="24"/>
          <w:szCs w:val="24"/>
          <w:highlight w:val="none"/>
          <w:shd w:val="clear" w:color="auto" w:fill="auto"/>
        </w:rPr>
        <w:t>和采购单位评审代表</w:t>
      </w:r>
      <w:r>
        <w:rPr>
          <w:rFonts w:ascii="宋体" w:hAnsi="宋体" w:eastAsia="宋体"/>
          <w:b w:val="0"/>
          <w:bCs/>
          <w:color w:val="auto"/>
          <w:sz w:val="24"/>
          <w:szCs w:val="24"/>
          <w:highlight w:val="none"/>
          <w:shd w:val="clear" w:color="auto" w:fill="auto"/>
        </w:rPr>
        <w:t>组成</w:t>
      </w:r>
      <w:r>
        <w:rPr>
          <w:rFonts w:hint="eastAsia" w:ascii="宋体" w:hAnsi="宋体" w:cs="Arial"/>
          <w:b w:val="0"/>
          <w:bCs/>
          <w:color w:val="auto"/>
          <w:kern w:val="0"/>
          <w:sz w:val="24"/>
          <w:highlight w:val="none"/>
        </w:rPr>
        <w:t>，成员人数</w:t>
      </w:r>
      <w:r>
        <w:rPr>
          <w:rFonts w:ascii="宋体" w:hAnsi="宋体" w:cs="Arial"/>
          <w:b w:val="0"/>
          <w:bCs/>
          <w:color w:val="auto"/>
          <w:kern w:val="0"/>
          <w:sz w:val="24"/>
          <w:highlight w:val="none"/>
        </w:rPr>
        <w:t>为</w:t>
      </w:r>
      <w:r>
        <w:rPr>
          <w:rFonts w:hint="eastAsia" w:ascii="宋体" w:hAnsi="宋体" w:cs="Arial"/>
          <w:b w:val="0"/>
          <w:bCs/>
          <w:color w:val="auto"/>
          <w:kern w:val="0"/>
          <w:sz w:val="24"/>
          <w:highlight w:val="none"/>
        </w:rPr>
        <w:t>五</w:t>
      </w:r>
      <w:r>
        <w:rPr>
          <w:rFonts w:ascii="宋体" w:hAnsi="宋体" w:cs="Arial"/>
          <w:b w:val="0"/>
          <w:bCs/>
          <w:color w:val="auto"/>
          <w:kern w:val="0"/>
          <w:sz w:val="24"/>
          <w:highlight w:val="none"/>
        </w:rPr>
        <w:t>人</w:t>
      </w:r>
      <w:r>
        <w:rPr>
          <w:rFonts w:hint="eastAsia" w:ascii="宋体" w:hAnsi="宋体" w:cs="Arial"/>
          <w:b w:val="0"/>
          <w:bCs/>
          <w:color w:val="auto"/>
          <w:kern w:val="0"/>
          <w:sz w:val="24"/>
          <w:highlight w:val="none"/>
        </w:rPr>
        <w:t>或以上单数，其中评审专家不少于成员总数的三分之二</w:t>
      </w:r>
      <w:r>
        <w:rPr>
          <w:rFonts w:ascii="宋体" w:hAnsi="宋体" w:eastAsia="宋体"/>
          <w:b w:val="0"/>
          <w:bCs/>
          <w:color w:val="auto"/>
          <w:sz w:val="24"/>
          <w:szCs w:val="24"/>
          <w:highlight w:val="none"/>
          <w:shd w:val="clear" w:color="auto" w:fill="auto"/>
        </w:rPr>
        <w:t>。</w:t>
      </w:r>
    </w:p>
    <w:p w14:paraId="3E4C29B1">
      <w:pPr>
        <w:pStyle w:val="38"/>
        <w:snapToGrid w:val="0"/>
        <w:spacing w:line="360" w:lineRule="auto"/>
        <w:ind w:left="719" w:leftChars="228" w:hanging="240" w:hangingChars="100"/>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w:t>
      </w:r>
      <w:r>
        <w:rPr>
          <w:rFonts w:hint="eastAsia" w:ascii="宋体" w:hAnsi="宋体" w:eastAsia="宋体"/>
          <w:b w:val="0"/>
          <w:bCs/>
          <w:color w:val="auto"/>
          <w:sz w:val="24"/>
          <w:szCs w:val="24"/>
          <w:highlight w:val="none"/>
          <w:shd w:val="clear" w:color="auto" w:fill="auto"/>
        </w:rPr>
        <w:t>二</w:t>
      </w:r>
      <w:r>
        <w:rPr>
          <w:rFonts w:ascii="宋体" w:hAnsi="宋体" w:eastAsia="宋体"/>
          <w:b w:val="0"/>
          <w:bCs/>
          <w:color w:val="auto"/>
          <w:sz w:val="24"/>
          <w:szCs w:val="24"/>
          <w:highlight w:val="none"/>
          <w:shd w:val="clear" w:color="auto" w:fill="auto"/>
        </w:rPr>
        <w:t>）评标程序</w:t>
      </w:r>
    </w:p>
    <w:p w14:paraId="00B8D51D">
      <w:pPr>
        <w:snapToGrid w:val="0"/>
        <w:spacing w:line="360" w:lineRule="auto"/>
        <w:ind w:firstLine="470" w:firstLineChars="196"/>
        <w:rPr>
          <w:rFonts w:ascii="宋体" w:hAnsi="宋体" w:eastAsia="宋体"/>
          <w:b w:val="0"/>
          <w:bCs/>
          <w:color w:val="auto"/>
          <w:sz w:val="24"/>
          <w:szCs w:val="24"/>
          <w:highlight w:val="none"/>
          <w:shd w:val="clear" w:color="auto" w:fill="auto"/>
        </w:rPr>
      </w:pPr>
      <w:r>
        <w:rPr>
          <w:rFonts w:hint="eastAsia" w:ascii="宋体" w:hAnsi="宋体" w:eastAsia="宋体"/>
          <w:b w:val="0"/>
          <w:bCs/>
          <w:color w:val="auto"/>
          <w:sz w:val="24"/>
          <w:szCs w:val="24"/>
          <w:highlight w:val="none"/>
          <w:shd w:val="clear" w:color="auto" w:fill="auto"/>
        </w:rPr>
        <w:t>1、资格</w:t>
      </w:r>
      <w:r>
        <w:rPr>
          <w:rFonts w:ascii="宋体" w:hAnsi="宋体" w:eastAsia="宋体"/>
          <w:b w:val="0"/>
          <w:bCs/>
          <w:color w:val="auto"/>
          <w:sz w:val="24"/>
          <w:szCs w:val="24"/>
          <w:highlight w:val="none"/>
          <w:shd w:val="clear" w:color="auto" w:fill="auto"/>
        </w:rPr>
        <w:t>审查</w:t>
      </w:r>
    </w:p>
    <w:p w14:paraId="6BCD691C">
      <w:pPr>
        <w:pStyle w:val="70"/>
        <w:spacing w:before="0" w:beforeAutospacing="0" w:after="0" w:afterAutospacing="0" w:line="360" w:lineRule="auto"/>
        <w:ind w:firstLine="480" w:firstLineChars="200"/>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公开招标采购项目开标结束后，采购人或者</w:t>
      </w:r>
      <w:r>
        <w:rPr>
          <w:rFonts w:hint="eastAsia" w:ascii="宋体" w:hAnsi="宋体" w:eastAsia="宋体"/>
          <w:b w:val="0"/>
          <w:bCs/>
          <w:color w:val="auto"/>
          <w:sz w:val="24"/>
          <w:szCs w:val="24"/>
          <w:highlight w:val="none"/>
          <w:shd w:val="clear" w:color="auto" w:fill="auto"/>
          <w:lang w:eastAsia="zh-CN"/>
        </w:rPr>
        <w:t>采购组织机构</w:t>
      </w:r>
      <w:r>
        <w:rPr>
          <w:rFonts w:ascii="宋体" w:hAnsi="宋体" w:eastAsia="宋体"/>
          <w:b w:val="0"/>
          <w:bCs/>
          <w:color w:val="auto"/>
          <w:sz w:val="24"/>
          <w:szCs w:val="24"/>
          <w:highlight w:val="none"/>
          <w:shd w:val="clear" w:color="auto" w:fill="auto"/>
        </w:rPr>
        <w:t>应当依法对投标人的资格进行审查</w:t>
      </w:r>
      <w:r>
        <w:rPr>
          <w:rFonts w:hint="eastAsia" w:ascii="宋体" w:hAnsi="宋体" w:eastAsia="宋体"/>
          <w:b w:val="0"/>
          <w:bCs/>
          <w:color w:val="auto"/>
          <w:sz w:val="24"/>
          <w:szCs w:val="24"/>
          <w:highlight w:val="none"/>
          <w:shd w:val="clear" w:color="auto" w:fill="auto"/>
          <w:lang w:eastAsia="zh-CN"/>
        </w:rPr>
        <w:t>，对审查发现无效的</w:t>
      </w:r>
      <w:r>
        <w:rPr>
          <w:rFonts w:hint="eastAsia" w:ascii="宋体" w:hAnsi="宋体" w:eastAsia="宋体"/>
          <w:b w:val="0"/>
          <w:bCs/>
          <w:color w:val="auto"/>
          <w:sz w:val="24"/>
          <w:szCs w:val="24"/>
          <w:highlight w:val="none"/>
          <w:shd w:val="clear" w:color="auto" w:fill="auto"/>
        </w:rPr>
        <w:t>进行必要的询标，结束后公布无效投标的投标人名单、投标无效的原因</w:t>
      </w:r>
      <w:r>
        <w:rPr>
          <w:rFonts w:ascii="宋体" w:hAnsi="宋体" w:eastAsia="宋体"/>
          <w:b w:val="0"/>
          <w:bCs/>
          <w:color w:val="auto"/>
          <w:sz w:val="24"/>
          <w:szCs w:val="24"/>
          <w:highlight w:val="none"/>
          <w:shd w:val="clear" w:color="auto" w:fill="auto"/>
        </w:rPr>
        <w:t>。</w:t>
      </w:r>
    </w:p>
    <w:p w14:paraId="5E988231">
      <w:pPr>
        <w:pStyle w:val="70"/>
        <w:spacing w:before="0" w:beforeAutospacing="0" w:after="0" w:afterAutospacing="0" w:line="360" w:lineRule="auto"/>
        <w:ind w:firstLine="470" w:firstLineChars="196"/>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2、</w:t>
      </w:r>
      <w:r>
        <w:rPr>
          <w:rFonts w:hint="eastAsia" w:ascii="宋体" w:hAnsi="宋体" w:eastAsia="宋体"/>
          <w:b w:val="0"/>
          <w:bCs/>
          <w:color w:val="auto"/>
          <w:sz w:val="24"/>
          <w:szCs w:val="24"/>
          <w:highlight w:val="none"/>
          <w:shd w:val="clear" w:color="auto" w:fill="auto"/>
          <w:lang w:eastAsia="zh-CN"/>
        </w:rPr>
        <w:t>符合性</w:t>
      </w:r>
      <w:r>
        <w:rPr>
          <w:rFonts w:ascii="宋体" w:hAnsi="宋体" w:eastAsia="宋体"/>
          <w:b w:val="0"/>
          <w:bCs/>
          <w:color w:val="auto"/>
          <w:sz w:val="24"/>
          <w:szCs w:val="24"/>
          <w:highlight w:val="none"/>
          <w:shd w:val="clear" w:color="auto" w:fill="auto"/>
        </w:rPr>
        <w:t>审查</w:t>
      </w:r>
    </w:p>
    <w:p w14:paraId="6A248D96">
      <w:pPr>
        <w:pStyle w:val="70"/>
        <w:spacing w:before="0" w:beforeAutospacing="0" w:after="0" w:afterAutospacing="0" w:line="360" w:lineRule="auto"/>
        <w:ind w:firstLine="480" w:firstLineChars="200"/>
        <w:jc w:val="both"/>
        <w:rPr>
          <w:rFonts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评标委员会应当对符合资格的投标人的投标文件进行符合性审查，以确定其是否满足招标文件的实质性要求</w:t>
      </w:r>
      <w:r>
        <w:rPr>
          <w:rFonts w:hint="eastAsia" w:ascii="宋体" w:hAnsi="宋体" w:eastAsia="宋体"/>
          <w:b w:val="0"/>
          <w:bCs/>
          <w:color w:val="auto"/>
          <w:sz w:val="24"/>
          <w:szCs w:val="24"/>
          <w:highlight w:val="none"/>
          <w:shd w:val="clear" w:color="auto" w:fill="auto"/>
          <w:lang w:eastAsia="zh-CN"/>
        </w:rPr>
        <w:t>，对审查发现无效的</w:t>
      </w:r>
      <w:r>
        <w:rPr>
          <w:rFonts w:hint="eastAsia" w:ascii="宋体" w:hAnsi="宋体" w:eastAsia="宋体"/>
          <w:b w:val="0"/>
          <w:bCs/>
          <w:color w:val="auto"/>
          <w:sz w:val="24"/>
          <w:szCs w:val="24"/>
          <w:highlight w:val="none"/>
          <w:shd w:val="clear" w:color="auto" w:fill="auto"/>
        </w:rPr>
        <w:t>进行必要的询标</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lang w:val="en-US" w:eastAsia="zh-CN"/>
        </w:rPr>
        <w:t>投标人开标过程中先提供加盖公章（或者由</w:t>
      </w:r>
      <w:r>
        <w:rPr>
          <w:rFonts w:hint="eastAsia"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签字）的扫描件（时间不超过30分钟），原件随后马上寄给招标代理公司（原件须与扫描件一致，否则视为弄虚作假）</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b w:val="0"/>
          <w:bCs/>
          <w:color w:val="auto"/>
          <w:sz w:val="24"/>
          <w:szCs w:val="24"/>
          <w:highlight w:val="none"/>
          <w:shd w:val="clear" w:color="auto" w:fill="auto"/>
        </w:rPr>
        <w:t>，结束后公布无效投标的投标人名单、投标无效的原因</w:t>
      </w:r>
      <w:r>
        <w:rPr>
          <w:rFonts w:ascii="宋体" w:hAnsi="宋体" w:eastAsia="宋体"/>
          <w:b w:val="0"/>
          <w:bCs/>
          <w:color w:val="auto"/>
          <w:sz w:val="24"/>
          <w:szCs w:val="24"/>
          <w:highlight w:val="none"/>
          <w:shd w:val="clear" w:color="auto" w:fill="auto"/>
        </w:rPr>
        <w:t>。</w:t>
      </w:r>
    </w:p>
    <w:p w14:paraId="1B9281F1">
      <w:pPr>
        <w:pStyle w:val="70"/>
        <w:spacing w:before="0" w:beforeAutospacing="0" w:after="0" w:afterAutospacing="0" w:line="360" w:lineRule="auto"/>
        <w:ind w:firstLine="480" w:firstLineChars="200"/>
        <w:jc w:val="both"/>
        <w:rPr>
          <w:rFonts w:hint="default" w:ascii="宋体" w:hAnsi="宋体" w:eastAsia="宋体"/>
          <w:b w:val="0"/>
          <w:bCs/>
          <w:color w:val="auto"/>
          <w:sz w:val="24"/>
          <w:szCs w:val="24"/>
          <w:highlight w:val="none"/>
          <w:shd w:val="clear" w:color="auto" w:fill="auto"/>
        </w:rPr>
      </w:pPr>
      <w:r>
        <w:rPr>
          <w:rFonts w:hint="eastAsia" w:ascii="宋体" w:hAnsi="宋体" w:eastAsia="宋体"/>
          <w:b w:val="0"/>
          <w:bCs/>
          <w:color w:val="auto"/>
          <w:sz w:val="24"/>
          <w:szCs w:val="24"/>
          <w:highlight w:val="none"/>
          <w:shd w:val="clear" w:color="auto" w:fill="auto"/>
          <w:lang w:val="en-US" w:eastAsia="zh-CN"/>
        </w:rPr>
        <w:t>3</w:t>
      </w:r>
      <w:r>
        <w:rPr>
          <w:rFonts w:ascii="宋体" w:hAnsi="宋体" w:eastAsia="宋体"/>
          <w:b w:val="0"/>
          <w:bCs/>
          <w:color w:val="auto"/>
          <w:sz w:val="24"/>
          <w:szCs w:val="24"/>
          <w:highlight w:val="none"/>
          <w:shd w:val="clear" w:color="auto" w:fill="auto"/>
        </w:rPr>
        <w:t>、</w:t>
      </w:r>
      <w:r>
        <w:rPr>
          <w:rFonts w:hint="default" w:ascii="Arial" w:hAnsi="Arial" w:eastAsia="宋体" w:cs="Arial"/>
          <w:b w:val="0"/>
          <w:bCs/>
          <w:color w:val="auto"/>
          <w:sz w:val="24"/>
          <w:szCs w:val="24"/>
          <w:highlight w:val="none"/>
          <w:shd w:val="clear" w:color="auto" w:fill="auto"/>
        </w:rPr>
        <w:t>综合比较与评价</w:t>
      </w:r>
    </w:p>
    <w:p w14:paraId="2DA984D0">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w:t>
      </w:r>
      <w:r>
        <w:rPr>
          <w:rFonts w:hint="eastAsia" w:ascii="宋体" w:hAnsi="宋体" w:eastAsia="宋体"/>
          <w:b w:val="0"/>
          <w:bCs/>
          <w:color w:val="auto"/>
          <w:sz w:val="24"/>
          <w:szCs w:val="24"/>
          <w:highlight w:val="none"/>
          <w:shd w:val="clear" w:color="auto" w:fill="auto"/>
          <w:lang w:val="en-US" w:eastAsia="zh-CN"/>
        </w:rPr>
        <w:t>1</w:t>
      </w:r>
      <w:r>
        <w:rPr>
          <w:rFonts w:ascii="宋体" w:hAnsi="宋体" w:eastAsia="宋体"/>
          <w:b w:val="0"/>
          <w:bCs/>
          <w:color w:val="auto"/>
          <w:sz w:val="24"/>
          <w:szCs w:val="24"/>
          <w:highlight w:val="none"/>
          <w:shd w:val="clear" w:color="auto" w:fill="auto"/>
        </w:rPr>
        <w:t>）对于投标文件中含义不明确、同类问题表述不一致或者有明显文字和计算错误的内容，评标委员会应当以书面形式要求投标人作出必要的澄清、说明或者补正</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lang w:val="en-US" w:eastAsia="zh-CN"/>
        </w:rPr>
        <w:t>投标人开标过程中先提供加盖公章（或者由</w:t>
      </w:r>
      <w:r>
        <w:rPr>
          <w:rFonts w:hint="eastAsia"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签字）的扫描件（时间不超过30分钟），原件随后马上寄给招标代理公司（原件须与扫描件一致，否则视为弄虚作假）</w:t>
      </w:r>
      <w:r>
        <w:rPr>
          <w:rFonts w:hint="eastAsia" w:ascii="宋体" w:hAnsi="宋体" w:eastAsia="宋体" w:cs="Times New Roman"/>
          <w:b w:val="0"/>
          <w:bCs/>
          <w:color w:val="auto"/>
          <w:kern w:val="0"/>
          <w:sz w:val="24"/>
          <w:szCs w:val="24"/>
          <w:highlight w:val="none"/>
          <w:shd w:val="clear" w:color="auto" w:fill="auto"/>
          <w:lang w:eastAsia="zh-CN"/>
        </w:rPr>
        <w:t>）</w:t>
      </w:r>
      <w:r>
        <w:rPr>
          <w:rFonts w:ascii="宋体" w:hAnsi="宋体" w:eastAsia="宋体"/>
          <w:b w:val="0"/>
          <w:bCs/>
          <w:color w:val="auto"/>
          <w:sz w:val="24"/>
          <w:szCs w:val="24"/>
          <w:highlight w:val="none"/>
          <w:shd w:val="clear" w:color="auto" w:fill="auto"/>
        </w:rPr>
        <w:t>。</w:t>
      </w:r>
    </w:p>
    <w:p w14:paraId="19D53679">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shd w:val="clear" w:color="auto" w:fill="auto"/>
        </w:rPr>
      </w:pPr>
      <w:r>
        <w:rPr>
          <w:rFonts w:ascii="宋体" w:hAnsi="宋体" w:eastAsia="宋体"/>
          <w:b w:val="0"/>
          <w:bCs/>
          <w:color w:val="auto"/>
          <w:sz w:val="24"/>
          <w:szCs w:val="24"/>
          <w:highlight w:val="none"/>
          <w:shd w:val="clear" w:color="auto" w:fill="auto"/>
        </w:rPr>
        <w:t>（</w:t>
      </w:r>
      <w:r>
        <w:rPr>
          <w:rFonts w:hint="eastAsia" w:ascii="宋体" w:hAnsi="宋体" w:eastAsia="宋体"/>
          <w:b w:val="0"/>
          <w:bCs/>
          <w:color w:val="auto"/>
          <w:sz w:val="24"/>
          <w:szCs w:val="24"/>
          <w:highlight w:val="none"/>
          <w:shd w:val="clear" w:color="auto" w:fill="auto"/>
          <w:lang w:val="en-US" w:eastAsia="zh-CN"/>
        </w:rPr>
        <w:t>2</w:t>
      </w:r>
      <w:r>
        <w:rPr>
          <w:rFonts w:ascii="宋体" w:hAnsi="宋体" w:eastAsia="宋体"/>
          <w:b w:val="0"/>
          <w:bCs/>
          <w:color w:val="auto"/>
          <w:sz w:val="24"/>
          <w:szCs w:val="24"/>
          <w:highlight w:val="none"/>
          <w:shd w:val="clear" w:color="auto" w:fill="auto"/>
        </w:rPr>
        <w:t>）评标委员会应当按照招标文件中规定的评标方法和标准，对符合性审查合格的投标文件进行评估，综合比较与评价。</w:t>
      </w:r>
    </w:p>
    <w:p w14:paraId="26655FDE">
      <w:pPr>
        <w:snapToGrid w:val="0"/>
        <w:spacing w:line="360" w:lineRule="auto"/>
        <w:ind w:firstLine="360" w:firstLineChars="150"/>
        <w:rPr>
          <w:rFonts w:hint="eastAsia" w:ascii="宋体" w:hAnsi="宋体" w:eastAsia="宋体"/>
          <w:b w:val="0"/>
          <w:bCs/>
          <w:color w:val="auto"/>
          <w:kern w:val="0"/>
          <w:sz w:val="24"/>
          <w:szCs w:val="24"/>
          <w:highlight w:val="none"/>
          <w:shd w:val="clear" w:color="auto" w:fill="auto"/>
        </w:rPr>
      </w:pPr>
      <w:r>
        <w:rPr>
          <w:rFonts w:hint="eastAsia" w:ascii="宋体" w:hAnsi="宋体" w:eastAsia="宋体"/>
          <w:b w:val="0"/>
          <w:bCs/>
          <w:color w:val="auto"/>
          <w:kern w:val="0"/>
          <w:sz w:val="24"/>
          <w:szCs w:val="24"/>
          <w:highlight w:val="none"/>
          <w:shd w:val="clear" w:color="auto" w:fill="auto"/>
        </w:rPr>
        <w:t>（</w:t>
      </w:r>
      <w:r>
        <w:rPr>
          <w:rFonts w:hint="eastAsia" w:ascii="宋体" w:hAnsi="宋体" w:eastAsia="宋体"/>
          <w:b w:val="0"/>
          <w:bCs/>
          <w:color w:val="auto"/>
          <w:kern w:val="0"/>
          <w:sz w:val="24"/>
          <w:szCs w:val="24"/>
          <w:highlight w:val="none"/>
          <w:shd w:val="clear" w:color="auto" w:fill="auto"/>
          <w:lang w:val="en-US" w:eastAsia="zh-CN"/>
        </w:rPr>
        <w:t>3</w:t>
      </w:r>
      <w:r>
        <w:rPr>
          <w:rFonts w:hint="eastAsia" w:ascii="宋体" w:hAnsi="宋体" w:eastAsia="宋体"/>
          <w:b w:val="0"/>
          <w:bCs/>
          <w:color w:val="auto"/>
          <w:kern w:val="0"/>
          <w:sz w:val="24"/>
          <w:szCs w:val="24"/>
          <w:highlight w:val="none"/>
          <w:shd w:val="clear" w:color="auto" w:fill="auto"/>
        </w:rPr>
        <w:t>）评标时，评标委员会各成员应当独立对每个投标人的投标文件进行评价，并汇总每个投标人的得分。</w:t>
      </w:r>
    </w:p>
    <w:p w14:paraId="1E81CAD3">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4</w:t>
      </w:r>
      <w:r>
        <w:rPr>
          <w:rFonts w:hint="eastAsia" w:ascii="宋体" w:hAnsi="宋体" w:eastAsia="宋体" w:cs="Times New Roman"/>
          <w:b w:val="0"/>
          <w:bCs/>
          <w:color w:val="auto"/>
          <w:kern w:val="0"/>
          <w:sz w:val="24"/>
          <w:szCs w:val="24"/>
          <w:highlight w:val="none"/>
          <w:shd w:val="clear" w:color="auto" w:fill="auto"/>
        </w:rPr>
        <w:t>）评标委员会将根据投标人的投标文件进行审查、核对,如有疑问,将对投标人进行询标,投标人要向评标委员会澄清有关问题,并最终以书面形式进行答复</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lang w:val="en-US" w:eastAsia="zh-CN"/>
        </w:rPr>
        <w:t>投标人开标过程中先提供加盖公章（或者由</w:t>
      </w:r>
      <w:r>
        <w:rPr>
          <w:rFonts w:hint="eastAsia" w:ascii="宋体" w:hAnsi="宋体"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签字）的扫描件（时间不超过30分钟），原件随后马上寄给招标代理公司（原件须与扫描件一致，否则视为弄虚作假）</w:t>
      </w:r>
      <w:r>
        <w:rPr>
          <w:rFonts w:hint="eastAsia" w:ascii="宋体" w:hAnsi="宋体" w:eastAsia="宋体" w:cs="Times New Roman"/>
          <w:b w:val="0"/>
          <w:bCs/>
          <w:color w:val="auto"/>
          <w:kern w:val="0"/>
          <w:sz w:val="24"/>
          <w:szCs w:val="24"/>
          <w:highlight w:val="none"/>
          <w:shd w:val="clear" w:color="auto" w:fill="auto"/>
          <w:lang w:eastAsia="zh-CN"/>
        </w:rPr>
        <w:t>）</w:t>
      </w:r>
      <w:r>
        <w:rPr>
          <w:rFonts w:hint="eastAsia" w:ascii="宋体" w:hAnsi="宋体" w:eastAsia="宋体" w:cs="Times New Roman"/>
          <w:b w:val="0"/>
          <w:bCs/>
          <w:color w:val="auto"/>
          <w:kern w:val="0"/>
          <w:sz w:val="24"/>
          <w:szCs w:val="24"/>
          <w:highlight w:val="none"/>
          <w:shd w:val="clear" w:color="auto" w:fill="auto"/>
        </w:rPr>
        <w:t>。投标人代表拒绝澄清或者澄清的内容改变了投标文件的实质性内容的，评标委员会有权对该投标文件作出不利于投标人的评判</w:t>
      </w:r>
      <w:r>
        <w:rPr>
          <w:rFonts w:hint="eastAsia" w:ascii="宋体" w:hAnsi="宋体" w:cs="Times New Roman"/>
          <w:b w:val="0"/>
          <w:bCs/>
          <w:color w:val="auto"/>
          <w:kern w:val="0"/>
          <w:sz w:val="24"/>
          <w:szCs w:val="24"/>
          <w:highlight w:val="none"/>
          <w:shd w:val="clear" w:color="auto" w:fill="auto"/>
          <w:lang w:eastAsia="zh-CN"/>
        </w:rPr>
        <w:t>。</w:t>
      </w:r>
    </w:p>
    <w:p w14:paraId="35CA9212">
      <w:pPr>
        <w:numPr>
          <w:ilvl w:val="0"/>
          <w:numId w:val="0"/>
        </w:numPr>
        <w:snapToGrid w:val="0"/>
        <w:spacing w:line="360" w:lineRule="auto"/>
        <w:ind w:firstLine="480" w:firstLineChars="200"/>
        <w:rPr>
          <w:rFonts w:hint="eastAsia" w:ascii="Arial" w:hAnsi="Arial" w:cs="Arial"/>
          <w:b w:val="0"/>
          <w:bCs/>
          <w:color w:val="auto"/>
          <w:sz w:val="24"/>
          <w:szCs w:val="24"/>
          <w:highlight w:val="none"/>
          <w:shd w:val="clear" w:color="auto" w:fill="auto"/>
          <w:lang w:eastAsia="zh-CN"/>
        </w:rPr>
      </w:pPr>
      <w:r>
        <w:rPr>
          <w:rFonts w:hint="eastAsia" w:ascii="Arial" w:hAnsi="Arial" w:cs="Arial"/>
          <w:b w:val="0"/>
          <w:bCs/>
          <w:color w:val="auto"/>
          <w:sz w:val="24"/>
          <w:szCs w:val="24"/>
          <w:highlight w:val="none"/>
          <w:shd w:val="clear" w:color="auto" w:fill="auto"/>
          <w:lang w:val="en-US" w:eastAsia="zh-CN"/>
        </w:rPr>
        <w:t>4、</w:t>
      </w:r>
      <w:r>
        <w:rPr>
          <w:rFonts w:hint="eastAsia" w:ascii="Arial" w:hAnsi="Arial" w:cs="Arial"/>
          <w:b w:val="0"/>
          <w:bCs/>
          <w:color w:val="auto"/>
          <w:sz w:val="24"/>
          <w:szCs w:val="24"/>
          <w:highlight w:val="none"/>
          <w:shd w:val="clear" w:color="auto" w:fill="auto"/>
          <w:lang w:eastAsia="zh-CN"/>
        </w:rPr>
        <w:t>得分确认及评审报告编写</w:t>
      </w:r>
    </w:p>
    <w:p w14:paraId="0016349C">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1</w:t>
      </w: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eastAsia="zh-CN"/>
        </w:rPr>
        <w:t>评标委员会对</w:t>
      </w:r>
      <w:r>
        <w:rPr>
          <w:rFonts w:hint="eastAsia" w:ascii="宋体" w:hAnsi="宋体" w:eastAsia="宋体" w:cs="Times New Roman"/>
          <w:b w:val="0"/>
          <w:bCs/>
          <w:color w:val="auto"/>
          <w:kern w:val="0"/>
          <w:sz w:val="24"/>
          <w:szCs w:val="24"/>
          <w:highlight w:val="none"/>
          <w:shd w:val="clear" w:color="auto" w:fill="auto"/>
          <w:lang w:val="en-US" w:eastAsia="zh-CN"/>
        </w:rPr>
        <w:t>投标</w:t>
      </w:r>
      <w:r>
        <w:rPr>
          <w:rFonts w:hint="eastAsia" w:ascii="宋体" w:hAnsi="宋体" w:eastAsia="宋体" w:cs="Times New Roman"/>
          <w:b w:val="0"/>
          <w:bCs/>
          <w:color w:val="auto"/>
          <w:kern w:val="0"/>
          <w:sz w:val="24"/>
          <w:szCs w:val="24"/>
          <w:highlight w:val="none"/>
          <w:shd w:val="clear" w:color="auto" w:fill="auto"/>
          <w:lang w:eastAsia="zh-CN"/>
        </w:rPr>
        <w:t>文件进行复核，对于</w:t>
      </w:r>
      <w:r>
        <w:rPr>
          <w:rFonts w:hint="eastAsia" w:ascii="宋体" w:hAnsi="宋体" w:eastAsia="宋体" w:cs="Times New Roman"/>
          <w:b w:val="0"/>
          <w:bCs/>
          <w:color w:val="auto"/>
          <w:kern w:val="0"/>
          <w:sz w:val="24"/>
          <w:szCs w:val="24"/>
          <w:highlight w:val="none"/>
          <w:shd w:val="clear" w:color="auto" w:fill="auto"/>
        </w:rPr>
        <w:t>总得分</w:t>
      </w:r>
      <w:r>
        <w:rPr>
          <w:rFonts w:hint="eastAsia" w:ascii="宋体" w:hAnsi="宋体" w:eastAsia="宋体" w:cs="Times New Roman"/>
          <w:b w:val="0"/>
          <w:bCs/>
          <w:color w:val="auto"/>
          <w:kern w:val="0"/>
          <w:sz w:val="24"/>
          <w:szCs w:val="24"/>
          <w:highlight w:val="none"/>
          <w:shd w:val="clear" w:color="auto" w:fill="auto"/>
          <w:lang w:eastAsia="zh-CN"/>
        </w:rPr>
        <w:t>进行确认</w:t>
      </w:r>
      <w:r>
        <w:rPr>
          <w:rFonts w:hint="eastAsia" w:ascii="宋体" w:hAnsi="宋体" w:eastAsia="宋体" w:cs="Times New Roman"/>
          <w:b w:val="0"/>
          <w:bCs/>
          <w:color w:val="auto"/>
          <w:kern w:val="0"/>
          <w:sz w:val="24"/>
          <w:szCs w:val="24"/>
          <w:highlight w:val="none"/>
          <w:shd w:val="clear" w:color="auto" w:fill="auto"/>
        </w:rPr>
        <w:t>；</w:t>
      </w:r>
    </w:p>
    <w:p w14:paraId="5B80254F">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2</w:t>
      </w:r>
      <w:r>
        <w:rPr>
          <w:rFonts w:hint="eastAsia" w:ascii="宋体" w:hAnsi="宋体" w:eastAsia="宋体" w:cs="Times New Roman"/>
          <w:b w:val="0"/>
          <w:bCs/>
          <w:color w:val="auto"/>
          <w:kern w:val="0"/>
          <w:sz w:val="24"/>
          <w:szCs w:val="24"/>
          <w:highlight w:val="none"/>
          <w:shd w:val="clear" w:color="auto" w:fill="auto"/>
        </w:rPr>
        <w:t>）评标委员会应当按照招标文件中规定的评标方法和标准，对符合性审查合格的投标文件进行评估，综合比较与评价</w:t>
      </w:r>
      <w:r>
        <w:rPr>
          <w:rFonts w:hint="eastAsia" w:ascii="宋体" w:hAnsi="宋体" w:cs="Times New Roman"/>
          <w:b w:val="0"/>
          <w:bCs/>
          <w:color w:val="auto"/>
          <w:kern w:val="0"/>
          <w:sz w:val="24"/>
          <w:szCs w:val="24"/>
          <w:highlight w:val="none"/>
          <w:shd w:val="clear" w:color="auto" w:fill="auto"/>
          <w:lang w:eastAsia="zh-CN"/>
        </w:rPr>
        <w:t>；</w:t>
      </w:r>
    </w:p>
    <w:p w14:paraId="4F7EEBD9">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w:t>
      </w:r>
      <w:r>
        <w:rPr>
          <w:rFonts w:hint="eastAsia" w:ascii="宋体" w:hAnsi="宋体" w:eastAsia="宋体" w:cs="Times New Roman"/>
          <w:b w:val="0"/>
          <w:bCs/>
          <w:color w:val="auto"/>
          <w:kern w:val="0"/>
          <w:sz w:val="24"/>
          <w:szCs w:val="24"/>
          <w:highlight w:val="none"/>
          <w:shd w:val="clear" w:color="auto" w:fill="auto"/>
          <w:lang w:val="en-US" w:eastAsia="zh-CN"/>
        </w:rPr>
        <w:t>3</w:t>
      </w:r>
      <w:r>
        <w:rPr>
          <w:rFonts w:hint="eastAsia" w:ascii="宋体" w:hAnsi="宋体" w:eastAsia="宋体" w:cs="Times New Roman"/>
          <w:b w:val="0"/>
          <w:bCs/>
          <w:color w:val="auto"/>
          <w:kern w:val="0"/>
          <w:sz w:val="24"/>
          <w:szCs w:val="24"/>
          <w:highlight w:val="none"/>
          <w:shd w:val="clear" w:color="auto" w:fill="auto"/>
        </w:rPr>
        <w:t>）评标委员会按评标原则</w:t>
      </w:r>
      <w:r>
        <w:rPr>
          <w:rFonts w:hint="eastAsia" w:ascii="宋体" w:hAnsi="宋体" w:eastAsia="宋体" w:cs="Times New Roman"/>
          <w:b w:val="0"/>
          <w:bCs/>
          <w:color w:val="auto"/>
          <w:kern w:val="0"/>
          <w:sz w:val="24"/>
          <w:szCs w:val="24"/>
          <w:highlight w:val="none"/>
          <w:shd w:val="clear" w:color="auto" w:fill="auto"/>
          <w:lang w:eastAsia="zh-CN"/>
        </w:rPr>
        <w:t>及得分情况</w:t>
      </w:r>
      <w:r>
        <w:rPr>
          <w:rFonts w:hint="eastAsia" w:ascii="宋体" w:hAnsi="宋体" w:eastAsia="宋体" w:cs="Times New Roman"/>
          <w:b w:val="0"/>
          <w:bCs/>
          <w:color w:val="auto"/>
          <w:kern w:val="0"/>
          <w:sz w:val="24"/>
          <w:szCs w:val="24"/>
          <w:highlight w:val="none"/>
          <w:shd w:val="clear" w:color="auto" w:fill="auto"/>
        </w:rPr>
        <w:t>编写评审报告</w:t>
      </w:r>
      <w:r>
        <w:rPr>
          <w:rFonts w:hint="eastAsia" w:ascii="宋体" w:hAnsi="宋体" w:eastAsia="宋体" w:cs="Times New Roman"/>
          <w:b w:val="0"/>
          <w:bCs/>
          <w:color w:val="auto"/>
          <w:kern w:val="0"/>
          <w:sz w:val="24"/>
          <w:szCs w:val="24"/>
          <w:highlight w:val="none"/>
          <w:shd w:val="clear" w:color="auto" w:fill="auto"/>
          <w:lang w:eastAsia="zh-CN"/>
        </w:rPr>
        <w:t>。</w:t>
      </w:r>
    </w:p>
    <w:p w14:paraId="464FB2C0">
      <w:pPr>
        <w:numPr>
          <w:ilvl w:val="0"/>
          <w:numId w:val="0"/>
        </w:numPr>
        <w:snapToGrid w:val="0"/>
        <w:spacing w:line="360" w:lineRule="auto"/>
        <w:ind w:firstLine="480" w:firstLineChars="200"/>
        <w:rPr>
          <w:rFonts w:hint="eastAsia" w:ascii="Arial" w:hAnsi="Arial" w:cs="Arial"/>
          <w:b w:val="0"/>
          <w:bCs/>
          <w:color w:val="auto"/>
          <w:sz w:val="24"/>
          <w:szCs w:val="24"/>
          <w:highlight w:val="none"/>
          <w:shd w:val="clear" w:color="auto" w:fill="auto"/>
          <w:lang w:eastAsia="zh-CN"/>
        </w:rPr>
      </w:pPr>
      <w:r>
        <w:rPr>
          <w:rFonts w:hint="eastAsia" w:ascii="Arial" w:hAnsi="Arial" w:cs="Arial"/>
          <w:b w:val="0"/>
          <w:bCs/>
          <w:color w:val="auto"/>
          <w:sz w:val="24"/>
          <w:szCs w:val="24"/>
          <w:highlight w:val="none"/>
          <w:shd w:val="clear" w:color="auto" w:fill="auto"/>
          <w:lang w:eastAsia="zh-CN"/>
        </w:rPr>
        <w:t>5、评价</w:t>
      </w:r>
    </w:p>
    <w:p w14:paraId="4D530D72">
      <w:pPr>
        <w:snapToGrid w:val="0"/>
        <w:spacing w:line="360" w:lineRule="auto"/>
        <w:ind w:firstLine="360" w:firstLineChars="150"/>
        <w:rPr>
          <w:rFonts w:hint="eastAsia" w:ascii="宋体" w:hAnsi="宋体" w:eastAsia="宋体" w:cs="Times New Roman"/>
          <w:b w:val="0"/>
          <w:bCs/>
          <w:color w:val="auto"/>
          <w:kern w:val="0"/>
          <w:sz w:val="24"/>
          <w:szCs w:val="24"/>
          <w:highlight w:val="none"/>
          <w:shd w:val="clear" w:color="auto" w:fill="auto"/>
          <w:lang w:eastAsia="zh-CN"/>
        </w:rPr>
      </w:pPr>
      <w:r>
        <w:rPr>
          <w:rFonts w:hint="eastAsia" w:ascii="宋体" w:hAnsi="宋体" w:eastAsia="宋体" w:cs="Times New Roman"/>
          <w:b w:val="0"/>
          <w:bCs/>
          <w:color w:val="auto"/>
          <w:kern w:val="0"/>
          <w:sz w:val="24"/>
          <w:szCs w:val="24"/>
          <w:highlight w:val="none"/>
          <w:shd w:val="clear" w:color="auto" w:fill="auto"/>
        </w:rPr>
        <w:t>采购组织机构对评标委员会评审专家进行评价。</w:t>
      </w:r>
    </w:p>
    <w:p w14:paraId="7AA79E05">
      <w:pPr>
        <w:snapToGrid w:val="0"/>
        <w:spacing w:line="360" w:lineRule="auto"/>
        <w:ind w:firstLine="480" w:firstLineChars="200"/>
        <w:rPr>
          <w:rFonts w:ascii="宋体" w:hAnsi="宋体" w:eastAsia="宋体"/>
          <w:b w:val="0"/>
          <w:bCs/>
          <w:color w:val="auto"/>
          <w:sz w:val="24"/>
          <w:szCs w:val="24"/>
          <w:highlight w:val="none"/>
        </w:rPr>
      </w:pPr>
      <w:r>
        <w:rPr>
          <w:rFonts w:hint="eastAsia" w:ascii="宋体" w:hAnsi="宋体"/>
          <w:b w:val="0"/>
          <w:bCs/>
          <w:color w:val="auto"/>
          <w:sz w:val="24"/>
          <w:szCs w:val="24"/>
          <w:highlight w:val="none"/>
        </w:rPr>
        <w:t>（三）澄清问题的形式</w:t>
      </w:r>
    </w:p>
    <w:p w14:paraId="6B9F4FA1">
      <w:pPr>
        <w:snapToGrid w:val="0"/>
        <w:spacing w:line="360" w:lineRule="auto"/>
        <w:ind w:firstLine="480" w:firstLineChars="200"/>
        <w:rPr>
          <w:rFonts w:hint="eastAsia" w:ascii="宋体" w:hAnsi="宋体" w:eastAsia="宋体" w:cs="Times New Roman"/>
          <w:b w:val="0"/>
          <w:bCs/>
          <w:color w:val="auto"/>
          <w:sz w:val="24"/>
          <w:szCs w:val="24"/>
          <w:highlight w:val="none"/>
          <w:lang w:eastAsia="zh-CN"/>
        </w:rPr>
      </w:pPr>
      <w:r>
        <w:rPr>
          <w:rFonts w:hint="eastAsia" w:ascii="宋体" w:hAnsi="宋体" w:cs="Times New Roman"/>
          <w:b w:val="0"/>
          <w:bCs/>
          <w:color w:val="auto"/>
          <w:sz w:val="24"/>
          <w:szCs w:val="24"/>
          <w:highlight w:val="none"/>
        </w:rPr>
        <w:t>投标人的澄清、说明或者补正应当采用书面形式</w:t>
      </w:r>
      <w:r>
        <w:rPr>
          <w:rFonts w:hint="eastAsia" w:ascii="宋体" w:hAnsi="宋体" w:cs="Times New Roman"/>
          <w:b w:val="0"/>
          <w:bCs/>
          <w:color w:val="auto"/>
          <w:sz w:val="24"/>
          <w:szCs w:val="24"/>
          <w:highlight w:val="none"/>
          <w:lang w:eastAsia="zh-CN"/>
        </w:rPr>
        <w:t>（</w:t>
      </w:r>
      <w:r>
        <w:rPr>
          <w:rFonts w:hint="eastAsia" w:ascii="宋体" w:hAnsi="宋体" w:cs="Times New Roman"/>
          <w:b w:val="0"/>
          <w:bCs/>
          <w:color w:val="auto"/>
          <w:sz w:val="24"/>
          <w:szCs w:val="24"/>
          <w:highlight w:val="none"/>
          <w:lang w:val="en-US" w:eastAsia="zh-CN"/>
        </w:rPr>
        <w:t>投标人开标过程中先提供加盖公章（或者由法定代表人或其授权委托代理人签字）的扫描件（时间不超过30分钟），原件随后马上寄给招标代理公司（原件须与扫描件一致，否则视为弄虚作假）</w:t>
      </w:r>
      <w:r>
        <w:rPr>
          <w:rFonts w:hint="eastAsia" w:ascii="宋体" w:hAnsi="宋体" w:cs="Times New Roman"/>
          <w:b w:val="0"/>
          <w:bCs/>
          <w:color w:val="auto"/>
          <w:sz w:val="24"/>
          <w:szCs w:val="24"/>
          <w:highlight w:val="none"/>
          <w:lang w:eastAsia="zh-CN"/>
        </w:rPr>
        <w:t>）</w:t>
      </w:r>
      <w:r>
        <w:rPr>
          <w:rFonts w:hint="eastAsia" w:ascii="宋体" w:hAnsi="宋体" w:cs="Times New Roman"/>
          <w:b w:val="0"/>
          <w:bCs/>
          <w:color w:val="auto"/>
          <w:sz w:val="24"/>
          <w:szCs w:val="24"/>
          <w:highlight w:val="none"/>
        </w:rPr>
        <w:t>，或者由</w:t>
      </w:r>
      <w:r>
        <w:rPr>
          <w:rFonts w:hint="eastAsia" w:ascii="宋体" w:hAnsi="宋体" w:cs="Times New Roman"/>
          <w:b w:val="0"/>
          <w:bCs/>
          <w:color w:val="auto"/>
          <w:sz w:val="24"/>
          <w:szCs w:val="24"/>
          <w:highlight w:val="none"/>
          <w:lang w:eastAsia="zh-CN"/>
        </w:rPr>
        <w:t>法定代表人或其授权委托代理人签字</w:t>
      </w:r>
      <w:r>
        <w:rPr>
          <w:rFonts w:hint="eastAsia" w:ascii="宋体" w:hAnsi="宋体" w:cs="Times New Roman"/>
          <w:b w:val="0"/>
          <w:bCs/>
          <w:color w:val="auto"/>
          <w:sz w:val="24"/>
          <w:szCs w:val="24"/>
          <w:highlight w:val="none"/>
        </w:rPr>
        <w:t>，并不得超出投标文件的范围或者改变投标文件的实质性内容</w:t>
      </w:r>
      <w:r>
        <w:rPr>
          <w:rFonts w:hint="eastAsia" w:ascii="宋体" w:hAnsi="宋体" w:cs="Times New Roman"/>
          <w:b w:val="0"/>
          <w:bCs/>
          <w:color w:val="auto"/>
          <w:sz w:val="24"/>
          <w:szCs w:val="24"/>
          <w:highlight w:val="none"/>
          <w:lang w:eastAsia="zh-CN"/>
        </w:rPr>
        <w:t>。</w:t>
      </w:r>
    </w:p>
    <w:p w14:paraId="09618419">
      <w:pPr>
        <w:pStyle w:val="38"/>
        <w:snapToGrid w:val="0"/>
        <w:spacing w:line="360" w:lineRule="auto"/>
        <w:ind w:left="719" w:leftChars="228" w:hanging="240" w:hangingChars="100"/>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（四）错误修正</w:t>
      </w:r>
    </w:p>
    <w:p w14:paraId="463F7102">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投标文件报价出现前后不一致的，除招标文件另有规定外，按照下列规定修正：</w:t>
      </w:r>
    </w:p>
    <w:p w14:paraId="5C3F1861">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1、开标一览表总价与投标报价明细表汇总数不一致的，以开标一览表为准；</w:t>
      </w:r>
    </w:p>
    <w:p w14:paraId="26B49A57">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2、大写金额和小写金额不一致的，以大写金额为准；</w:t>
      </w:r>
    </w:p>
    <w:p w14:paraId="5EC9ED42">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3、单价金额小数点或者百分比有明显错位的，以开标一览表的总价为准，并修改单价；</w:t>
      </w:r>
    </w:p>
    <w:p w14:paraId="1B127E47">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4、总价金额与按单价汇总金额不一致的，以单价金额计算结果为准。</w:t>
      </w:r>
    </w:p>
    <w:p w14:paraId="537511EC">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hint="eastAsia"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同时出现两种以上不一致的，按照前款规定的顺序修正。修正应当采用书面形式，并加盖公章，或者由法定代表人或其授权的代表签字</w:t>
      </w:r>
      <w:r>
        <w:rPr>
          <w:rFonts w:hint="eastAsia" w:ascii="宋体" w:hAnsi="宋体"/>
          <w:b w:val="0"/>
          <w:bCs/>
          <w:color w:val="auto"/>
          <w:kern w:val="0"/>
          <w:sz w:val="24"/>
          <w:szCs w:val="24"/>
          <w:highlight w:val="none"/>
          <w:lang w:val="en-US" w:eastAsia="zh-CN"/>
        </w:rPr>
        <w:t>，</w:t>
      </w:r>
      <w:r>
        <w:rPr>
          <w:rFonts w:hint="eastAsia" w:ascii="宋体" w:hAnsi="宋体" w:cs="Times New Roman"/>
          <w:b w:val="0"/>
          <w:bCs/>
          <w:color w:val="auto"/>
          <w:kern w:val="0"/>
          <w:sz w:val="24"/>
          <w:szCs w:val="24"/>
          <w:highlight w:val="none"/>
          <w:shd w:val="clear" w:color="auto" w:fill="auto"/>
          <w:lang w:val="en-US" w:eastAsia="zh-CN"/>
        </w:rPr>
        <w:t>投标人</w:t>
      </w:r>
      <w:r>
        <w:rPr>
          <w:rFonts w:hint="eastAsia" w:ascii="宋体" w:hAnsi="宋体" w:eastAsia="宋体" w:cs="Times New Roman"/>
          <w:b w:val="0"/>
          <w:bCs/>
          <w:color w:val="auto"/>
          <w:kern w:val="0"/>
          <w:sz w:val="24"/>
          <w:szCs w:val="24"/>
          <w:highlight w:val="none"/>
          <w:shd w:val="clear" w:color="auto" w:fill="auto"/>
          <w:lang w:val="en-US" w:eastAsia="zh-CN"/>
        </w:rPr>
        <w:t>开标过程中先提供加盖公章（或者由</w:t>
      </w:r>
      <w:r>
        <w:rPr>
          <w:rFonts w:hint="eastAsia" w:ascii="宋体" w:hAnsi="宋体"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w:t>
      </w:r>
      <w:r>
        <w:rPr>
          <w:rFonts w:hint="eastAsia" w:ascii="宋体" w:hAnsi="宋体" w:cs="Times New Roman"/>
          <w:b w:val="0"/>
          <w:bCs/>
          <w:color w:val="auto"/>
          <w:kern w:val="0"/>
          <w:sz w:val="24"/>
          <w:szCs w:val="24"/>
          <w:highlight w:val="none"/>
          <w:shd w:val="clear" w:color="auto" w:fill="auto"/>
          <w:lang w:val="en-US" w:eastAsia="zh-CN"/>
        </w:rPr>
        <w:t>（时间不超过30分钟）</w:t>
      </w:r>
      <w:r>
        <w:rPr>
          <w:rFonts w:hint="eastAsia" w:ascii="宋体" w:hAnsi="宋体" w:eastAsia="宋体" w:cs="Times New Roman"/>
          <w:b w:val="0"/>
          <w:bCs/>
          <w:color w:val="auto"/>
          <w:kern w:val="0"/>
          <w:sz w:val="24"/>
          <w:szCs w:val="24"/>
          <w:highlight w:val="none"/>
          <w:shd w:val="clear" w:color="auto" w:fill="auto"/>
          <w:lang w:val="en-US" w:eastAsia="zh-CN"/>
        </w:rPr>
        <w:t>，原件随后马上寄给招标代理公司</w:t>
      </w:r>
      <w:r>
        <w:rPr>
          <w:rFonts w:hint="eastAsia" w:ascii="宋体" w:hAnsi="宋体" w:cs="Times New Roman"/>
          <w:b w:val="0"/>
          <w:bCs/>
          <w:color w:val="auto"/>
          <w:kern w:val="0"/>
          <w:sz w:val="24"/>
          <w:szCs w:val="24"/>
          <w:highlight w:val="none"/>
          <w:shd w:val="clear" w:color="auto" w:fill="auto"/>
          <w:lang w:val="en-US" w:eastAsia="zh-CN"/>
        </w:rPr>
        <w:t>（原件须与</w:t>
      </w:r>
      <w:r>
        <w:rPr>
          <w:rFonts w:hint="eastAsia" w:ascii="宋体" w:hAnsi="宋体" w:eastAsia="宋体" w:cs="Times New Roman"/>
          <w:b w:val="0"/>
          <w:bCs/>
          <w:color w:val="auto"/>
          <w:kern w:val="0"/>
          <w:sz w:val="24"/>
          <w:szCs w:val="24"/>
          <w:highlight w:val="none"/>
          <w:shd w:val="clear" w:color="auto" w:fill="auto"/>
          <w:lang w:val="en-US" w:eastAsia="zh-CN"/>
        </w:rPr>
        <w:t>扫描件一致，否则视为弄虚作假</w:t>
      </w:r>
      <w:r>
        <w:rPr>
          <w:rFonts w:hint="eastAsia" w:ascii="宋体" w:hAnsi="宋体" w:cs="Times New Roman"/>
          <w:b w:val="0"/>
          <w:bCs/>
          <w:color w:val="auto"/>
          <w:kern w:val="0"/>
          <w:sz w:val="24"/>
          <w:szCs w:val="24"/>
          <w:highlight w:val="none"/>
          <w:shd w:val="clear" w:color="auto" w:fill="auto"/>
          <w:lang w:val="en-US" w:eastAsia="zh-CN"/>
        </w:rPr>
        <w:t>）</w:t>
      </w:r>
      <w:r>
        <w:rPr>
          <w:rFonts w:hint="eastAsia" w:ascii="宋体" w:hAnsi="宋体" w:eastAsia="宋体"/>
          <w:b w:val="0"/>
          <w:bCs/>
          <w:color w:val="auto"/>
          <w:kern w:val="0"/>
          <w:sz w:val="24"/>
          <w:szCs w:val="24"/>
          <w:highlight w:val="none"/>
          <w:lang w:val="en-US" w:eastAsia="zh-CN"/>
        </w:rPr>
        <w:t>。修正后的报价经投标人确认后产生约束力，投标人不确认的，其投标无效。</w:t>
      </w:r>
    </w:p>
    <w:p w14:paraId="47A93AEC">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（五）投标人存在下列情况之一的，投标无效</w:t>
      </w:r>
    </w:p>
    <w:p w14:paraId="6D05191E">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ascii="宋体" w:hAnsi="宋体" w:eastAsia="宋体"/>
          <w:b w:val="0"/>
          <w:bCs/>
          <w:color w:val="auto"/>
          <w:sz w:val="24"/>
          <w:szCs w:val="24"/>
          <w:highlight w:val="none"/>
        </w:rPr>
      </w:pPr>
      <w:r>
        <w:rPr>
          <w:rFonts w:ascii="宋体" w:hAnsi="宋体" w:eastAsia="宋体"/>
          <w:b w:val="0"/>
          <w:bCs/>
          <w:color w:val="auto"/>
          <w:sz w:val="24"/>
          <w:szCs w:val="24"/>
          <w:highlight w:val="none"/>
        </w:rPr>
        <w:t>1、</w:t>
      </w:r>
      <w:r>
        <w:rPr>
          <w:rFonts w:hint="eastAsia" w:ascii="宋体" w:hAnsi="宋体" w:eastAsia="宋体" w:cs="宋体"/>
          <w:b w:val="0"/>
          <w:bCs/>
          <w:color w:val="auto"/>
          <w:sz w:val="24"/>
          <w:szCs w:val="32"/>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521C8117">
      <w:pPr>
        <w:keepNext w:val="0"/>
        <w:keepLines w:val="0"/>
        <w:pageBreakBefore w:val="0"/>
        <w:kinsoku/>
        <w:wordWrap/>
        <w:overflowPunct/>
        <w:topLinePunct w:val="0"/>
        <w:bidi w:val="0"/>
        <w:adjustRightInd w:val="0"/>
        <w:snapToGrid w:val="0"/>
        <w:spacing w:line="312" w:lineRule="auto"/>
        <w:ind w:left="4" w:firstLine="470" w:firstLineChars="196"/>
        <w:jc w:val="left"/>
        <w:textAlignment w:val="auto"/>
        <w:rPr>
          <w:rFonts w:ascii="宋体" w:hAnsi="宋体" w:eastAsia="宋体"/>
          <w:b w:val="0"/>
          <w:bCs/>
          <w:color w:val="auto"/>
          <w:sz w:val="24"/>
          <w:szCs w:val="24"/>
          <w:highlight w:val="none"/>
        </w:rPr>
      </w:pPr>
      <w:r>
        <w:rPr>
          <w:rFonts w:hint="eastAsia" w:ascii="宋体" w:hAnsi="宋体"/>
          <w:b w:val="0"/>
          <w:bCs/>
          <w:color w:val="auto"/>
          <w:sz w:val="24"/>
          <w:szCs w:val="24"/>
          <w:highlight w:val="none"/>
          <w:lang w:val="en-US" w:eastAsia="zh-CN"/>
        </w:rPr>
        <w:t>2、</w:t>
      </w:r>
      <w:r>
        <w:rPr>
          <w:rFonts w:hint="eastAsia" w:ascii="宋体" w:hAnsi="宋体" w:eastAsia="宋体"/>
          <w:b w:val="0"/>
          <w:bCs/>
          <w:color w:val="auto"/>
          <w:kern w:val="0"/>
          <w:sz w:val="24"/>
          <w:szCs w:val="24"/>
          <w:highlight w:val="none"/>
        </w:rPr>
        <w:t>资格证明文件</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商务与技术文件</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报价文件出现混装</w:t>
      </w:r>
      <w:r>
        <w:rPr>
          <w:rFonts w:hint="eastAsia" w:ascii="宋体" w:hAnsi="宋体"/>
          <w:b w:val="0"/>
          <w:bCs/>
          <w:color w:val="auto"/>
          <w:kern w:val="0"/>
          <w:sz w:val="24"/>
          <w:szCs w:val="24"/>
          <w:highlight w:val="none"/>
          <w:lang w:val="en-US" w:eastAsia="zh-CN"/>
        </w:rPr>
        <w:t>的</w:t>
      </w:r>
      <w:r>
        <w:rPr>
          <w:rFonts w:hint="eastAsia" w:ascii="宋体" w:hAnsi="宋体"/>
          <w:b w:val="0"/>
          <w:bCs/>
          <w:color w:val="auto"/>
          <w:kern w:val="0"/>
          <w:sz w:val="24"/>
          <w:szCs w:val="24"/>
          <w:highlight w:val="none"/>
          <w:lang w:eastAsia="zh-CN"/>
        </w:rPr>
        <w:t>，</w:t>
      </w:r>
      <w:r>
        <w:rPr>
          <w:rFonts w:hint="eastAsia" w:ascii="宋体" w:hAnsi="宋体" w:eastAsia="宋体"/>
          <w:b w:val="0"/>
          <w:bCs/>
          <w:color w:val="auto"/>
          <w:kern w:val="0"/>
          <w:sz w:val="24"/>
          <w:szCs w:val="24"/>
          <w:highlight w:val="none"/>
        </w:rPr>
        <w:t>在资格证明文件或商务与技术文件中出现投标报价的，或者报价文件</w:t>
      </w:r>
      <w:r>
        <w:rPr>
          <w:rFonts w:hint="eastAsia" w:ascii="宋体" w:hAnsi="宋体"/>
          <w:b w:val="0"/>
          <w:bCs/>
          <w:color w:val="auto"/>
          <w:kern w:val="0"/>
          <w:sz w:val="24"/>
          <w:szCs w:val="24"/>
          <w:highlight w:val="none"/>
          <w:lang w:val="en-US" w:eastAsia="zh-CN"/>
        </w:rPr>
        <w:t>报价</w:t>
      </w:r>
      <w:r>
        <w:rPr>
          <w:rFonts w:hint="eastAsia" w:ascii="宋体" w:hAnsi="宋体" w:eastAsia="宋体"/>
          <w:b w:val="0"/>
          <w:bCs/>
          <w:color w:val="auto"/>
          <w:kern w:val="0"/>
          <w:sz w:val="24"/>
          <w:szCs w:val="24"/>
          <w:highlight w:val="none"/>
        </w:rPr>
        <w:t>中出现重大偏差的；</w:t>
      </w:r>
    </w:p>
    <w:p w14:paraId="0EEBDCDD">
      <w:pPr>
        <w:pStyle w:val="70"/>
        <w:keepNext w:val="0"/>
        <w:keepLines w:val="0"/>
        <w:pageBreakBefore w:val="0"/>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w:t>
      </w:r>
      <w:r>
        <w:rPr>
          <w:rFonts w:hint="eastAsia"/>
          <w:b w:val="0"/>
          <w:bCs/>
          <w:color w:val="auto"/>
          <w:sz w:val="24"/>
          <w:szCs w:val="24"/>
          <w:highlight w:val="none"/>
          <w:lang w:val="en-US" w:eastAsia="zh-CN"/>
        </w:rPr>
        <w:t>3</w:t>
      </w:r>
      <w:r>
        <w:rPr>
          <w:rFonts w:ascii="宋体" w:hAnsi="宋体" w:eastAsia="宋体"/>
          <w:b w:val="0"/>
          <w:bCs/>
          <w:color w:val="auto"/>
          <w:sz w:val="24"/>
          <w:szCs w:val="24"/>
          <w:highlight w:val="none"/>
        </w:rPr>
        <w:t>、不具备招标文件中规定的资格要求的。</w:t>
      </w:r>
      <w:r>
        <w:rPr>
          <w:rFonts w:hint="default" w:ascii="宋体" w:hAnsi="宋体" w:eastAsia="宋体"/>
          <w:b w:val="0"/>
          <w:bCs/>
          <w:color w:val="auto"/>
          <w:sz w:val="24"/>
          <w:szCs w:val="24"/>
          <w:highlight w:val="none"/>
        </w:rPr>
        <w:tab/>
      </w:r>
    </w:p>
    <w:p w14:paraId="37AD3135">
      <w:pPr>
        <w:pStyle w:val="70"/>
        <w:keepNext w:val="0"/>
        <w:keepLines w:val="0"/>
        <w:pageBreakBefore w:val="0"/>
        <w:kinsoku/>
        <w:wordWrap/>
        <w:overflowPunct/>
        <w:topLinePunct w:val="0"/>
        <w:bidi w:val="0"/>
        <w:adjustRightInd w:val="0"/>
        <w:snapToGrid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xml:space="preserve">　  </w:t>
      </w:r>
      <w:r>
        <w:rPr>
          <w:rFonts w:hint="eastAsia"/>
          <w:b w:val="0"/>
          <w:bCs/>
          <w:color w:val="auto"/>
          <w:sz w:val="24"/>
          <w:szCs w:val="24"/>
          <w:highlight w:val="none"/>
          <w:lang w:val="en-US" w:eastAsia="zh-CN"/>
        </w:rPr>
        <w:t>4</w:t>
      </w:r>
      <w:r>
        <w:rPr>
          <w:rFonts w:ascii="宋体" w:hAnsi="宋体" w:eastAsia="宋体"/>
          <w:b w:val="0"/>
          <w:bCs/>
          <w:color w:val="auto"/>
          <w:sz w:val="24"/>
          <w:szCs w:val="24"/>
          <w:highlight w:val="none"/>
        </w:rPr>
        <w:t>、投标文件含有采购人不能接受的附加条件的。</w:t>
      </w:r>
    </w:p>
    <w:p w14:paraId="47554AAE">
      <w:pPr>
        <w:keepNext w:val="0"/>
        <w:keepLines w:val="0"/>
        <w:pageBreakBefore w:val="0"/>
        <w:kinsoku/>
        <w:wordWrap/>
        <w:overflowPunct/>
        <w:topLinePunct w:val="0"/>
        <w:bidi w:val="0"/>
        <w:adjustRightInd w:val="0"/>
        <w:snapToGrid w:val="0"/>
        <w:spacing w:line="312" w:lineRule="auto"/>
        <w:ind w:firstLine="470" w:firstLineChars="196"/>
        <w:textAlignment w:val="auto"/>
        <w:rPr>
          <w:rFonts w:ascii="宋体" w:hAnsi="宋体" w:eastAsia="宋体"/>
          <w:b w:val="0"/>
          <w:bCs/>
          <w:color w:val="auto"/>
          <w:kern w:val="0"/>
          <w:sz w:val="24"/>
          <w:szCs w:val="24"/>
          <w:highlight w:val="none"/>
        </w:rPr>
      </w:pPr>
      <w:r>
        <w:rPr>
          <w:rFonts w:hint="eastAsia" w:ascii="宋体" w:hAnsi="宋体"/>
          <w:b w:val="0"/>
          <w:bCs/>
          <w:color w:val="auto"/>
          <w:kern w:val="0"/>
          <w:sz w:val="24"/>
          <w:szCs w:val="24"/>
          <w:highlight w:val="none"/>
          <w:lang w:val="en-US" w:eastAsia="zh-CN"/>
        </w:rPr>
        <w:t>5</w:t>
      </w:r>
      <w:r>
        <w:rPr>
          <w:rFonts w:hint="eastAsia" w:ascii="宋体" w:hAnsi="宋体" w:eastAsia="宋体"/>
          <w:b w:val="0"/>
          <w:bCs/>
          <w:color w:val="auto"/>
          <w:sz w:val="24"/>
          <w:szCs w:val="24"/>
          <w:highlight w:val="none"/>
        </w:rPr>
        <w:t>、</w:t>
      </w:r>
      <w:r>
        <w:rPr>
          <w:rFonts w:hint="eastAsia" w:ascii="宋体" w:hAnsi="宋体" w:cs="宋体"/>
          <w:b w:val="0"/>
          <w:bCs/>
          <w:color w:val="auto"/>
          <w:kern w:val="0"/>
          <w:sz w:val="24"/>
          <w:highlight w:val="none"/>
        </w:rPr>
        <w:t>投标人没有提供合法、有效的“授权委托书”或“法定代表人身份证明书”</w:t>
      </w:r>
      <w:r>
        <w:rPr>
          <w:rFonts w:hint="eastAsia" w:ascii="宋体" w:hAnsi="宋体" w:cs="宋体"/>
          <w:b w:val="0"/>
          <w:bCs/>
          <w:color w:val="auto"/>
          <w:kern w:val="0"/>
          <w:sz w:val="24"/>
          <w:highlight w:val="none"/>
          <w:lang w:eastAsia="zh-CN"/>
        </w:rPr>
        <w:t>的</w:t>
      </w:r>
      <w:r>
        <w:rPr>
          <w:rFonts w:hint="eastAsia" w:ascii="宋体" w:hAnsi="宋体" w:eastAsia="宋体"/>
          <w:b w:val="0"/>
          <w:bCs/>
          <w:color w:val="auto"/>
          <w:sz w:val="24"/>
          <w:szCs w:val="24"/>
          <w:highlight w:val="none"/>
        </w:rPr>
        <w:t>；</w:t>
      </w:r>
    </w:p>
    <w:p w14:paraId="1C7153AD">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default" w:ascii="宋体" w:hAnsi="宋体" w:eastAsia="宋体"/>
          <w:b w:val="0"/>
          <w:bCs/>
          <w:color w:val="auto"/>
          <w:sz w:val="24"/>
          <w:szCs w:val="24"/>
          <w:highlight w:val="none"/>
        </w:rPr>
      </w:pPr>
      <w:r>
        <w:rPr>
          <w:rFonts w:hint="eastAsia"/>
          <w:b w:val="0"/>
          <w:bCs/>
          <w:color w:val="auto"/>
          <w:sz w:val="24"/>
          <w:szCs w:val="24"/>
          <w:highlight w:val="none"/>
          <w:lang w:val="en-US" w:eastAsia="zh-CN"/>
        </w:rPr>
        <w:t>6</w:t>
      </w:r>
      <w:r>
        <w:rPr>
          <w:rFonts w:ascii="宋体" w:hAnsi="宋体" w:eastAsia="宋体"/>
          <w:b w:val="0"/>
          <w:bCs/>
          <w:color w:val="auto"/>
          <w:sz w:val="24"/>
          <w:szCs w:val="24"/>
          <w:highlight w:val="none"/>
        </w:rPr>
        <w:t>、评标委员会认为投标人的报价明显低于其他通过符合性审查投标人的报价，有可能影响</w:t>
      </w:r>
      <w:r>
        <w:rPr>
          <w:rFonts w:hint="eastAsia"/>
          <w:b w:val="0"/>
          <w:bCs/>
          <w:color w:val="auto"/>
          <w:sz w:val="24"/>
          <w:szCs w:val="24"/>
          <w:highlight w:val="none"/>
          <w:lang w:val="en-US" w:eastAsia="zh-CN"/>
        </w:rPr>
        <w:t>服务</w:t>
      </w:r>
      <w:r>
        <w:rPr>
          <w:rFonts w:ascii="宋体" w:hAnsi="宋体" w:eastAsia="宋体"/>
          <w:b w:val="0"/>
          <w:bCs/>
          <w:color w:val="auto"/>
          <w:sz w:val="24"/>
          <w:szCs w:val="24"/>
          <w:highlight w:val="none"/>
        </w:rPr>
        <w:t>或者不能诚信履约的，应当要求其在评标现场合理的时间内提供书面说明</w:t>
      </w:r>
      <w:r>
        <w:rPr>
          <w:rFonts w:hint="eastAsia"/>
          <w:b w:val="0"/>
          <w:bCs/>
          <w:color w:val="auto"/>
          <w:sz w:val="24"/>
          <w:szCs w:val="24"/>
          <w:highlight w:val="none"/>
          <w:lang w:eastAsia="zh-CN"/>
        </w:rPr>
        <w:t>（</w:t>
      </w:r>
      <w:r>
        <w:rPr>
          <w:rFonts w:hint="eastAsia" w:ascii="宋体" w:hAnsi="宋体" w:cs="Times New Roman"/>
          <w:b w:val="0"/>
          <w:bCs/>
          <w:color w:val="auto"/>
          <w:kern w:val="0"/>
          <w:sz w:val="24"/>
          <w:szCs w:val="24"/>
          <w:highlight w:val="none"/>
          <w:shd w:val="clear" w:color="auto" w:fill="auto"/>
          <w:lang w:val="en-US" w:eastAsia="zh-CN"/>
        </w:rPr>
        <w:t>投标人</w:t>
      </w:r>
      <w:r>
        <w:rPr>
          <w:rFonts w:hint="eastAsia" w:ascii="宋体" w:hAnsi="宋体" w:eastAsia="宋体" w:cs="Times New Roman"/>
          <w:b w:val="0"/>
          <w:bCs/>
          <w:color w:val="auto"/>
          <w:kern w:val="0"/>
          <w:sz w:val="24"/>
          <w:szCs w:val="24"/>
          <w:highlight w:val="none"/>
          <w:shd w:val="clear" w:color="auto" w:fill="auto"/>
          <w:lang w:val="en-US" w:eastAsia="zh-CN"/>
        </w:rPr>
        <w:t>开标过程中先提供加盖公章（或者由</w:t>
      </w:r>
      <w:r>
        <w:rPr>
          <w:rFonts w:hint="eastAsia" w:cs="Times New Roman"/>
          <w:b w:val="0"/>
          <w:bCs/>
          <w:color w:val="auto"/>
          <w:kern w:val="0"/>
          <w:sz w:val="24"/>
          <w:szCs w:val="24"/>
          <w:highlight w:val="none"/>
          <w:shd w:val="clear" w:color="auto" w:fill="auto"/>
          <w:lang w:val="en-US" w:eastAsia="zh-CN"/>
        </w:rPr>
        <w:t>法定代表人或其授权委托代理人</w:t>
      </w:r>
      <w:r>
        <w:rPr>
          <w:rFonts w:hint="eastAsia" w:ascii="宋体" w:hAnsi="宋体" w:eastAsia="宋体" w:cs="Times New Roman"/>
          <w:b w:val="0"/>
          <w:bCs/>
          <w:color w:val="auto"/>
          <w:kern w:val="0"/>
          <w:sz w:val="24"/>
          <w:szCs w:val="24"/>
          <w:highlight w:val="none"/>
          <w:shd w:val="clear" w:color="auto" w:fill="auto"/>
          <w:lang w:val="en-US" w:eastAsia="zh-CN"/>
        </w:rPr>
        <w:t>签字）的扫描件</w:t>
      </w:r>
      <w:r>
        <w:rPr>
          <w:rFonts w:hint="eastAsia" w:ascii="宋体" w:hAnsi="宋体" w:cs="Times New Roman"/>
          <w:b w:val="0"/>
          <w:bCs/>
          <w:color w:val="auto"/>
          <w:kern w:val="0"/>
          <w:sz w:val="24"/>
          <w:szCs w:val="24"/>
          <w:highlight w:val="none"/>
          <w:shd w:val="clear" w:color="auto" w:fill="auto"/>
          <w:lang w:val="en-US" w:eastAsia="zh-CN"/>
        </w:rPr>
        <w:t>（时间不超过30分钟）</w:t>
      </w:r>
      <w:r>
        <w:rPr>
          <w:rFonts w:hint="eastAsia" w:ascii="宋体" w:hAnsi="宋体" w:eastAsia="宋体" w:cs="Times New Roman"/>
          <w:b w:val="0"/>
          <w:bCs/>
          <w:color w:val="auto"/>
          <w:kern w:val="0"/>
          <w:sz w:val="24"/>
          <w:szCs w:val="24"/>
          <w:highlight w:val="none"/>
          <w:shd w:val="clear" w:color="auto" w:fill="auto"/>
          <w:lang w:val="en-US" w:eastAsia="zh-CN"/>
        </w:rPr>
        <w:t>，原件随后马上寄给招标代理公司</w:t>
      </w:r>
      <w:r>
        <w:rPr>
          <w:rFonts w:hint="eastAsia" w:ascii="宋体" w:hAnsi="宋体" w:cs="Times New Roman"/>
          <w:b w:val="0"/>
          <w:bCs/>
          <w:color w:val="auto"/>
          <w:kern w:val="0"/>
          <w:sz w:val="24"/>
          <w:szCs w:val="24"/>
          <w:highlight w:val="none"/>
          <w:shd w:val="clear" w:color="auto" w:fill="auto"/>
          <w:lang w:val="en-US" w:eastAsia="zh-CN"/>
        </w:rPr>
        <w:t>（原件须与</w:t>
      </w:r>
      <w:r>
        <w:rPr>
          <w:rFonts w:hint="eastAsia" w:ascii="宋体" w:hAnsi="宋体" w:eastAsia="宋体" w:cs="Times New Roman"/>
          <w:b w:val="0"/>
          <w:bCs/>
          <w:color w:val="auto"/>
          <w:kern w:val="0"/>
          <w:sz w:val="24"/>
          <w:szCs w:val="24"/>
          <w:highlight w:val="none"/>
          <w:shd w:val="clear" w:color="auto" w:fill="auto"/>
          <w:lang w:val="en-US" w:eastAsia="zh-CN"/>
        </w:rPr>
        <w:t>扫描件一致，否则视为弄虚作假</w:t>
      </w:r>
      <w:r>
        <w:rPr>
          <w:rFonts w:hint="eastAsia" w:ascii="宋体" w:hAnsi="宋体" w:cs="Times New Roman"/>
          <w:b w:val="0"/>
          <w:bCs/>
          <w:color w:val="auto"/>
          <w:kern w:val="0"/>
          <w:sz w:val="24"/>
          <w:szCs w:val="24"/>
          <w:highlight w:val="none"/>
          <w:shd w:val="clear" w:color="auto" w:fill="auto"/>
          <w:lang w:val="en-US" w:eastAsia="zh-CN"/>
        </w:rPr>
        <w:t>）</w:t>
      </w:r>
      <w:r>
        <w:rPr>
          <w:rFonts w:hint="eastAsia"/>
          <w:b w:val="0"/>
          <w:bCs/>
          <w:color w:val="auto"/>
          <w:sz w:val="24"/>
          <w:szCs w:val="24"/>
          <w:highlight w:val="none"/>
          <w:lang w:eastAsia="zh-CN"/>
        </w:rPr>
        <w:t>）</w:t>
      </w:r>
      <w:r>
        <w:rPr>
          <w:rFonts w:ascii="宋体" w:hAnsi="宋体" w:eastAsia="宋体"/>
          <w:b w:val="0"/>
          <w:bCs/>
          <w:color w:val="auto"/>
          <w:sz w:val="24"/>
          <w:szCs w:val="24"/>
          <w:highlight w:val="none"/>
        </w:rPr>
        <w:t>，必要时提交相关证明材料；投标人不能证明其报价合理性的，评标委员会应当将其作为无效投标处理。</w:t>
      </w:r>
    </w:p>
    <w:p w14:paraId="68226564">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eastAsia" w:ascii="宋体" w:hAnsi="宋体" w:eastAsia="宋体"/>
          <w:b w:val="0"/>
          <w:bCs/>
          <w:color w:val="auto"/>
          <w:sz w:val="24"/>
          <w:szCs w:val="24"/>
          <w:highlight w:val="none"/>
          <w:lang w:eastAsia="zh-CN"/>
        </w:rPr>
      </w:pPr>
      <w:r>
        <w:rPr>
          <w:rFonts w:hint="eastAsia"/>
          <w:b w:val="0"/>
          <w:bCs/>
          <w:color w:val="auto"/>
          <w:sz w:val="24"/>
          <w:szCs w:val="24"/>
          <w:highlight w:val="none"/>
          <w:lang w:val="en-US" w:eastAsia="zh-CN"/>
        </w:rPr>
        <w:t>7</w:t>
      </w:r>
      <w:r>
        <w:rPr>
          <w:rFonts w:ascii="宋体" w:hAnsi="宋体" w:eastAsia="宋体"/>
          <w:b w:val="0"/>
          <w:bCs/>
          <w:color w:val="auto"/>
          <w:sz w:val="24"/>
          <w:szCs w:val="24"/>
          <w:highlight w:val="none"/>
        </w:rPr>
        <w:t>、投标人的电子投标文件无法按时解密且本项目未达到启动纸质备份文件条件的</w:t>
      </w:r>
      <w:r>
        <w:rPr>
          <w:rFonts w:hint="eastAsia"/>
          <w:b w:val="0"/>
          <w:bCs/>
          <w:color w:val="auto"/>
          <w:sz w:val="24"/>
          <w:szCs w:val="24"/>
          <w:highlight w:val="none"/>
          <w:lang w:eastAsia="zh-CN"/>
        </w:rPr>
        <w:t>；</w:t>
      </w:r>
    </w:p>
    <w:p w14:paraId="3E204B7F">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ascii="宋体" w:hAnsi="宋体" w:eastAsia="宋体"/>
          <w:b w:val="0"/>
          <w:bCs/>
          <w:color w:val="auto"/>
          <w:sz w:val="24"/>
          <w:szCs w:val="24"/>
          <w:highlight w:val="none"/>
        </w:rPr>
      </w:pPr>
      <w:r>
        <w:rPr>
          <w:rFonts w:hint="eastAsia"/>
          <w:b w:val="0"/>
          <w:bCs/>
          <w:color w:val="auto"/>
          <w:sz w:val="24"/>
          <w:szCs w:val="24"/>
          <w:highlight w:val="none"/>
          <w:lang w:val="en-US" w:eastAsia="zh-CN"/>
        </w:rPr>
        <w:t>8</w:t>
      </w:r>
      <w:r>
        <w:rPr>
          <w:rFonts w:ascii="宋体" w:hAnsi="宋体" w:eastAsia="宋体"/>
          <w:b w:val="0"/>
          <w:bCs/>
          <w:color w:val="auto"/>
          <w:sz w:val="24"/>
          <w:szCs w:val="24"/>
          <w:highlight w:val="none"/>
        </w:rPr>
        <w:t>、电子投标文件解密失败的，且未在规定时间内提交纸质备份投标文件的；</w:t>
      </w:r>
    </w:p>
    <w:p w14:paraId="665869C2">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ascii="宋体" w:hAnsi="宋体" w:eastAsia="宋体"/>
          <w:b w:val="0"/>
          <w:bCs/>
          <w:color w:val="auto"/>
          <w:sz w:val="24"/>
          <w:szCs w:val="24"/>
          <w:highlight w:val="none"/>
        </w:rPr>
      </w:pPr>
      <w:r>
        <w:rPr>
          <w:rFonts w:hint="eastAsia"/>
          <w:b w:val="0"/>
          <w:bCs/>
          <w:color w:val="auto"/>
          <w:sz w:val="24"/>
          <w:szCs w:val="24"/>
          <w:highlight w:val="none"/>
          <w:lang w:val="en-US" w:eastAsia="zh-CN"/>
        </w:rPr>
        <w:t>9</w:t>
      </w:r>
      <w:r>
        <w:rPr>
          <w:rFonts w:ascii="宋体" w:hAnsi="宋体" w:eastAsia="宋体"/>
          <w:b w:val="0"/>
          <w:bCs/>
          <w:color w:val="auto"/>
          <w:sz w:val="24"/>
          <w:szCs w:val="24"/>
          <w:highlight w:val="none"/>
        </w:rPr>
        <w:t>、电子投标文件未按规定要求提供电子签章的；</w:t>
      </w:r>
    </w:p>
    <w:p w14:paraId="609400D8">
      <w:pPr>
        <w:pStyle w:val="70"/>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rPr>
          <w:rFonts w:hint="default" w:ascii="宋体" w:hAnsi="宋体" w:eastAsia="宋体"/>
          <w:b w:val="0"/>
          <w:bCs/>
          <w:color w:val="auto"/>
          <w:sz w:val="24"/>
          <w:szCs w:val="24"/>
          <w:highlight w:val="none"/>
        </w:rPr>
      </w:pPr>
      <w:r>
        <w:rPr>
          <w:rFonts w:hint="eastAsia"/>
          <w:b w:val="0"/>
          <w:bCs/>
          <w:color w:val="auto"/>
          <w:sz w:val="24"/>
          <w:szCs w:val="24"/>
          <w:highlight w:val="none"/>
          <w:lang w:val="en-US" w:eastAsia="zh-CN"/>
        </w:rPr>
        <w:t>10</w:t>
      </w:r>
      <w:r>
        <w:rPr>
          <w:rFonts w:ascii="宋体" w:hAnsi="宋体" w:eastAsia="宋体"/>
          <w:b w:val="0"/>
          <w:bCs/>
          <w:color w:val="auto"/>
          <w:sz w:val="24"/>
          <w:szCs w:val="24"/>
          <w:highlight w:val="none"/>
        </w:rPr>
        <w:t>、</w:t>
      </w:r>
      <w:r>
        <w:rPr>
          <w:rFonts w:hint="eastAsia" w:ascii="宋体" w:hAnsi="宋体" w:eastAsia="宋体"/>
          <w:b w:val="0"/>
          <w:bCs/>
          <w:color w:val="auto"/>
          <w:kern w:val="0"/>
          <w:sz w:val="24"/>
          <w:szCs w:val="24"/>
          <w:highlight w:val="none"/>
        </w:rPr>
        <w:t>投标文件提供虚假材料的。</w:t>
      </w:r>
    </w:p>
    <w:p w14:paraId="7900D35C">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b w:val="0"/>
          <w:bCs/>
          <w:color w:val="auto"/>
          <w:kern w:val="0"/>
          <w:sz w:val="24"/>
          <w:szCs w:val="24"/>
          <w:highlight w:val="none"/>
          <w:lang w:eastAsia="zh-CN"/>
        </w:rPr>
      </w:pPr>
      <w:r>
        <w:rPr>
          <w:rFonts w:hint="eastAsia" w:ascii="宋体" w:hAnsi="宋体"/>
          <w:b w:val="0"/>
          <w:bCs/>
          <w:color w:val="auto"/>
          <w:sz w:val="24"/>
          <w:szCs w:val="24"/>
          <w:highlight w:val="none"/>
          <w:lang w:val="en-US" w:eastAsia="zh-CN"/>
        </w:rPr>
        <w:t>11</w:t>
      </w:r>
      <w:r>
        <w:rPr>
          <w:rFonts w:ascii="宋体" w:hAnsi="宋体" w:eastAsia="宋体"/>
          <w:b w:val="0"/>
          <w:bCs/>
          <w:color w:val="auto"/>
          <w:sz w:val="24"/>
          <w:szCs w:val="24"/>
          <w:highlight w:val="none"/>
        </w:rPr>
        <w:t>、</w:t>
      </w:r>
      <w:r>
        <w:rPr>
          <w:rFonts w:hint="eastAsia" w:ascii="宋体" w:hAnsi="宋体" w:eastAsia="宋体" w:cs="Times New Roman"/>
          <w:b w:val="0"/>
          <w:bCs/>
          <w:color w:val="auto"/>
          <w:kern w:val="0"/>
          <w:sz w:val="24"/>
          <w:szCs w:val="24"/>
          <w:highlight w:val="none"/>
        </w:rPr>
        <w:t>投标文件的实质性内容未使用中文表述或者使用计量单位不符合招标文件要求的</w:t>
      </w:r>
      <w:r>
        <w:rPr>
          <w:rFonts w:hint="eastAsia" w:ascii="宋体" w:hAnsi="宋体" w:eastAsia="宋体" w:cs="Times New Roman"/>
          <w:b w:val="0"/>
          <w:bCs/>
          <w:color w:val="auto"/>
          <w:kern w:val="0"/>
          <w:sz w:val="24"/>
          <w:szCs w:val="24"/>
          <w:highlight w:val="none"/>
          <w:lang w:eastAsia="zh-CN"/>
        </w:rPr>
        <w:t>。</w:t>
      </w:r>
    </w:p>
    <w:p w14:paraId="022A018A">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s="Times New Roman"/>
          <w:b w:val="0"/>
          <w:bCs/>
          <w:color w:val="auto"/>
          <w:kern w:val="0"/>
          <w:sz w:val="24"/>
          <w:szCs w:val="24"/>
          <w:highlight w:val="none"/>
          <w:lang w:eastAsia="zh-CN"/>
        </w:rPr>
      </w:pPr>
      <w:r>
        <w:rPr>
          <w:rFonts w:hint="eastAsia" w:ascii="宋体" w:cs="Times New Roman"/>
          <w:b w:val="0"/>
          <w:bCs/>
          <w:color w:val="auto"/>
          <w:kern w:val="0"/>
          <w:sz w:val="24"/>
          <w:highlight w:val="none"/>
          <w:lang w:val="en-US" w:eastAsia="zh-CN"/>
        </w:rPr>
        <w:t>12</w:t>
      </w:r>
      <w:r>
        <w:rPr>
          <w:rFonts w:hint="eastAsia" w:ascii="宋体" w:hAnsi="Times New Roman" w:eastAsia="宋体" w:cs="Times New Roman"/>
          <w:b w:val="0"/>
          <w:bCs/>
          <w:color w:val="auto"/>
          <w:kern w:val="0"/>
          <w:sz w:val="24"/>
          <w:highlight w:val="none"/>
          <w:lang w:val="en-US" w:eastAsia="zh-CN"/>
        </w:rPr>
        <w:t>、服务期限</w:t>
      </w:r>
      <w:r>
        <w:rPr>
          <w:rFonts w:hint="eastAsia" w:ascii="宋体" w:hAnsi="Times New Roman" w:eastAsia="宋体" w:cs="Times New Roman"/>
          <w:b w:val="0"/>
          <w:bCs/>
          <w:color w:val="auto"/>
          <w:kern w:val="0"/>
          <w:sz w:val="24"/>
          <w:highlight w:val="none"/>
        </w:rPr>
        <w:t>等条款</w:t>
      </w:r>
      <w:r>
        <w:rPr>
          <w:rFonts w:hint="eastAsia" w:ascii="宋体" w:hAnsi="宋体" w:cs="宋体"/>
          <w:b w:val="0"/>
          <w:bCs/>
          <w:color w:val="auto"/>
          <w:sz w:val="24"/>
          <w:highlight w:val="none"/>
        </w:rPr>
        <w:t>不能满足招标文件要求的</w:t>
      </w:r>
      <w:r>
        <w:rPr>
          <w:rFonts w:hint="eastAsia" w:ascii="宋体" w:hAnsi="宋体" w:cs="宋体"/>
          <w:b w:val="0"/>
          <w:bCs/>
          <w:color w:val="auto"/>
          <w:sz w:val="24"/>
          <w:highlight w:val="none"/>
          <w:lang w:eastAsia="zh-CN"/>
        </w:rPr>
        <w:t>。</w:t>
      </w:r>
    </w:p>
    <w:p w14:paraId="12186604">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Times New Roman" w:eastAsia="宋体" w:cs="Times New Roman"/>
          <w:b w:val="0"/>
          <w:bCs/>
          <w:color w:val="auto"/>
          <w:kern w:val="0"/>
          <w:sz w:val="24"/>
          <w:highlight w:val="none"/>
          <w:lang w:val="en-US" w:eastAsia="zh-CN"/>
        </w:rPr>
      </w:pPr>
      <w:r>
        <w:rPr>
          <w:rFonts w:hint="eastAsia" w:ascii="宋体" w:hAnsi="Times New Roman" w:eastAsia="宋体" w:cs="Times New Roman"/>
          <w:b w:val="0"/>
          <w:bCs/>
          <w:color w:val="auto"/>
          <w:kern w:val="0"/>
          <w:sz w:val="24"/>
          <w:highlight w:val="none"/>
          <w:lang w:val="en-US" w:eastAsia="zh-CN"/>
        </w:rPr>
        <w:t>1</w:t>
      </w:r>
      <w:r>
        <w:rPr>
          <w:rFonts w:hint="eastAsia" w:ascii="宋体" w:cs="Times New Roman"/>
          <w:b w:val="0"/>
          <w:bCs/>
          <w:color w:val="auto"/>
          <w:kern w:val="0"/>
          <w:sz w:val="24"/>
          <w:highlight w:val="none"/>
          <w:lang w:val="en-US" w:eastAsia="zh-CN"/>
        </w:rPr>
        <w:t>3</w:t>
      </w:r>
      <w:r>
        <w:rPr>
          <w:rFonts w:hint="eastAsia" w:ascii="宋体" w:hAnsi="Times New Roman" w:eastAsia="宋体" w:cs="Times New Roman"/>
          <w:b w:val="0"/>
          <w:bCs/>
          <w:color w:val="auto"/>
          <w:kern w:val="0"/>
          <w:sz w:val="24"/>
          <w:highlight w:val="none"/>
          <w:lang w:val="en-US" w:eastAsia="zh-CN"/>
        </w:rPr>
        <w:t>、</w:t>
      </w:r>
      <w:r>
        <w:rPr>
          <w:rFonts w:hint="eastAsia" w:ascii="宋体" w:hAnsi="宋体" w:cs="宋体"/>
          <w:b w:val="0"/>
          <w:bCs/>
          <w:color w:val="auto"/>
          <w:sz w:val="24"/>
          <w:highlight w:val="none"/>
        </w:rPr>
        <w:t>投标文件份数不符合要求的</w:t>
      </w:r>
      <w:r>
        <w:rPr>
          <w:rFonts w:hint="eastAsia" w:ascii="宋体" w:hAnsi="宋体" w:cs="宋体"/>
          <w:b w:val="0"/>
          <w:bCs/>
          <w:color w:val="auto"/>
          <w:sz w:val="24"/>
          <w:highlight w:val="none"/>
          <w:lang w:eastAsia="zh-CN"/>
        </w:rPr>
        <w:t>。</w:t>
      </w:r>
    </w:p>
    <w:p w14:paraId="0316F329">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Times New Roman" w:eastAsia="宋体" w:cs="Times New Roman"/>
          <w:b w:val="0"/>
          <w:bCs/>
          <w:color w:val="auto"/>
          <w:kern w:val="0"/>
          <w:sz w:val="24"/>
          <w:highlight w:val="none"/>
          <w:lang w:val="en-US" w:eastAsia="zh-CN"/>
        </w:rPr>
      </w:pPr>
      <w:r>
        <w:rPr>
          <w:rFonts w:hint="eastAsia" w:ascii="宋体" w:hAnsi="Times New Roman" w:eastAsia="宋体" w:cs="Times New Roman"/>
          <w:b w:val="0"/>
          <w:bCs/>
          <w:color w:val="auto"/>
          <w:kern w:val="0"/>
          <w:sz w:val="24"/>
          <w:highlight w:val="none"/>
          <w:lang w:val="en-US" w:eastAsia="zh-CN"/>
        </w:rPr>
        <w:t>1</w:t>
      </w:r>
      <w:r>
        <w:rPr>
          <w:rFonts w:hint="eastAsia" w:ascii="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lang w:val="en-US" w:eastAsia="zh-CN"/>
        </w:rPr>
        <w:t>、</w:t>
      </w:r>
      <w:r>
        <w:rPr>
          <w:rFonts w:hint="eastAsia" w:ascii="宋体" w:hAnsi="宋体" w:cs="宋体"/>
          <w:b w:val="0"/>
          <w:bCs/>
          <w:color w:val="auto"/>
          <w:sz w:val="24"/>
          <w:highlight w:val="none"/>
        </w:rPr>
        <w:t>提交两份或多份内容不同的投标文件的</w:t>
      </w:r>
      <w:r>
        <w:rPr>
          <w:rFonts w:hint="eastAsia" w:ascii="宋体" w:hAnsi="宋体" w:cs="宋体"/>
          <w:b w:val="0"/>
          <w:bCs/>
          <w:color w:val="auto"/>
          <w:sz w:val="24"/>
          <w:highlight w:val="none"/>
          <w:lang w:eastAsia="zh-CN"/>
        </w:rPr>
        <w:t>。</w:t>
      </w:r>
    </w:p>
    <w:p w14:paraId="7B154597">
      <w:pPr>
        <w:keepNext w:val="0"/>
        <w:keepLines w:val="0"/>
        <w:pageBreakBefore w:val="0"/>
        <w:kinsoku/>
        <w:wordWrap/>
        <w:overflowPunct/>
        <w:topLinePunct w:val="0"/>
        <w:bidi w:val="0"/>
        <w:snapToGrid w:val="0"/>
        <w:spacing w:line="312" w:lineRule="auto"/>
        <w:ind w:firstLine="480" w:firstLineChars="200"/>
        <w:jc w:val="left"/>
        <w:textAlignment w:val="auto"/>
        <w:rPr>
          <w:rFonts w:hint="default" w:ascii="宋体" w:hAnsi="Times New Roman" w:eastAsia="宋体" w:cs="Times New Roman"/>
          <w:b w:val="0"/>
          <w:bCs/>
          <w:color w:val="auto"/>
          <w:kern w:val="0"/>
          <w:sz w:val="24"/>
          <w:highlight w:val="none"/>
          <w:lang w:val="en-US" w:eastAsia="zh-CN"/>
        </w:rPr>
      </w:pPr>
      <w:r>
        <w:rPr>
          <w:rFonts w:hint="eastAsia" w:ascii="宋体" w:hAnsi="Times New Roman" w:eastAsia="宋体" w:cs="Times New Roman"/>
          <w:b w:val="0"/>
          <w:bCs/>
          <w:color w:val="auto"/>
          <w:kern w:val="0"/>
          <w:sz w:val="24"/>
          <w:highlight w:val="none"/>
          <w:lang w:val="en-US" w:eastAsia="zh-CN"/>
        </w:rPr>
        <w:t>1</w:t>
      </w:r>
      <w:r>
        <w:rPr>
          <w:rFonts w:hint="eastAsia" w:ascii="宋体" w:cs="Times New Roman"/>
          <w:b w:val="0"/>
          <w:bCs/>
          <w:color w:val="auto"/>
          <w:kern w:val="0"/>
          <w:sz w:val="24"/>
          <w:highlight w:val="none"/>
          <w:lang w:val="en-US" w:eastAsia="zh-CN"/>
        </w:rPr>
        <w:t>5</w:t>
      </w:r>
      <w:r>
        <w:rPr>
          <w:rFonts w:hint="eastAsia" w:ascii="宋体" w:hAnsi="Times New Roman" w:eastAsia="宋体" w:cs="Times New Roman"/>
          <w:b w:val="0"/>
          <w:bCs/>
          <w:color w:val="auto"/>
          <w:kern w:val="0"/>
          <w:sz w:val="24"/>
          <w:highlight w:val="none"/>
          <w:lang w:val="en-US" w:eastAsia="zh-CN"/>
        </w:rPr>
        <w:t>、</w:t>
      </w:r>
      <w:r>
        <w:rPr>
          <w:rFonts w:hint="eastAsia" w:ascii="宋体" w:cs="Times New Roman"/>
          <w:b w:val="0"/>
          <w:bCs/>
          <w:color w:val="auto"/>
          <w:kern w:val="0"/>
          <w:sz w:val="24"/>
          <w:highlight w:val="none"/>
          <w:lang w:val="en-US" w:eastAsia="zh-CN"/>
        </w:rPr>
        <w:t>招标文件确定规定做无效标的；</w:t>
      </w:r>
    </w:p>
    <w:p w14:paraId="5D7576A5">
      <w:pPr>
        <w:keepNext w:val="0"/>
        <w:keepLines w:val="0"/>
        <w:pageBreakBefore w:val="0"/>
        <w:kinsoku/>
        <w:wordWrap/>
        <w:overflowPunct/>
        <w:topLinePunct w:val="0"/>
        <w:bidi w:val="0"/>
        <w:snapToGrid w:val="0"/>
        <w:spacing w:line="312" w:lineRule="auto"/>
        <w:ind w:firstLine="480" w:firstLineChars="200"/>
        <w:jc w:val="left"/>
        <w:textAlignment w:val="auto"/>
        <w:rPr>
          <w:rFonts w:hint="default" w:ascii="宋体" w:hAnsi="Times New Roman" w:eastAsia="宋体" w:cs="Times New Roman"/>
          <w:b w:val="0"/>
          <w:bCs/>
          <w:color w:val="auto"/>
          <w:kern w:val="0"/>
          <w:sz w:val="24"/>
          <w:highlight w:val="none"/>
          <w:lang w:val="en-US" w:eastAsia="zh-CN"/>
        </w:rPr>
      </w:pPr>
      <w:r>
        <w:rPr>
          <w:rFonts w:hint="eastAsia" w:ascii="宋体" w:cs="Times New Roman"/>
          <w:b w:val="0"/>
          <w:bCs/>
          <w:color w:val="auto"/>
          <w:kern w:val="0"/>
          <w:sz w:val="24"/>
          <w:highlight w:val="none"/>
          <w:lang w:val="en-US" w:eastAsia="zh-CN"/>
        </w:rPr>
        <w:t>16、投标文件存在重大偏差，被评标委员会确定无效的；</w:t>
      </w:r>
    </w:p>
    <w:p w14:paraId="0FBB5DD7">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cs="Times New Roman"/>
          <w:b w:val="0"/>
          <w:bCs/>
          <w:color w:val="auto"/>
          <w:kern w:val="0"/>
          <w:sz w:val="24"/>
          <w:highlight w:val="none"/>
          <w:lang w:val="en-US" w:eastAsia="zh-CN"/>
        </w:rPr>
        <w:t>17、</w:t>
      </w:r>
      <w:r>
        <w:rPr>
          <w:rFonts w:hint="eastAsia" w:ascii="宋体" w:hAnsi="宋体" w:cs="宋体"/>
          <w:b w:val="0"/>
          <w:bCs/>
          <w:color w:val="auto"/>
          <w:sz w:val="24"/>
          <w:highlight w:val="none"/>
        </w:rPr>
        <w:t>投标文件标明的响应或偏离与事实不符或虚假投标的；</w:t>
      </w:r>
    </w:p>
    <w:p w14:paraId="4216E61D">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18、</w:t>
      </w:r>
      <w:r>
        <w:rPr>
          <w:rFonts w:hint="eastAsia" w:ascii="宋体" w:hAnsi="宋体" w:cs="宋体"/>
          <w:b w:val="0"/>
          <w:bCs/>
          <w:color w:val="auto"/>
          <w:sz w:val="24"/>
          <w:highlight w:val="none"/>
        </w:rPr>
        <w:t>明显不符合招标文件要求，或者</w:t>
      </w:r>
      <w:r>
        <w:rPr>
          <w:rFonts w:hint="eastAsia" w:ascii="宋体" w:hAnsi="宋体" w:cs="宋体"/>
          <w:b w:val="0"/>
          <w:bCs/>
          <w:color w:val="auto"/>
          <w:sz w:val="24"/>
          <w:highlight w:val="none"/>
          <w:lang w:val="zh-CN"/>
        </w:rPr>
        <w:t>未响应招标文件标注“</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zh-CN"/>
        </w:rPr>
        <w:t>”的实质性要求的</w:t>
      </w:r>
      <w:r>
        <w:rPr>
          <w:rFonts w:hint="eastAsia" w:ascii="宋体" w:hAnsi="宋体" w:cs="宋体"/>
          <w:b w:val="0"/>
          <w:bCs/>
          <w:color w:val="auto"/>
          <w:sz w:val="24"/>
          <w:highlight w:val="none"/>
        </w:rPr>
        <w:t>；</w:t>
      </w:r>
    </w:p>
    <w:p w14:paraId="50E5741B">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19、</w:t>
      </w:r>
      <w:r>
        <w:rPr>
          <w:rFonts w:hint="eastAsia" w:ascii="宋体" w:hAnsi="宋体" w:cs="宋体"/>
          <w:b w:val="0"/>
          <w:bCs/>
          <w:color w:val="auto"/>
          <w:sz w:val="24"/>
          <w:highlight w:val="none"/>
        </w:rPr>
        <w:t>存在一个或一个以上备选（替代）</w:t>
      </w:r>
      <w:r>
        <w:rPr>
          <w:rFonts w:hint="eastAsia" w:ascii="宋体" w:hAnsi="宋体" w:cs="宋体"/>
          <w:b w:val="0"/>
          <w:bCs/>
          <w:color w:val="auto"/>
          <w:sz w:val="24"/>
          <w:highlight w:val="none"/>
          <w:lang w:val="en-US" w:eastAsia="zh-CN"/>
        </w:rPr>
        <w:t>商务与技术文件</w:t>
      </w:r>
      <w:r>
        <w:rPr>
          <w:rFonts w:hint="eastAsia" w:ascii="宋体" w:hAnsi="宋体" w:cs="宋体"/>
          <w:b w:val="0"/>
          <w:bCs/>
          <w:color w:val="auto"/>
          <w:sz w:val="24"/>
          <w:highlight w:val="none"/>
        </w:rPr>
        <w:t>的</w:t>
      </w:r>
      <w:r>
        <w:rPr>
          <w:rFonts w:hint="eastAsia" w:ascii="宋体" w:hAnsi="宋体" w:cs="宋体"/>
          <w:b w:val="0"/>
          <w:bCs/>
          <w:color w:val="auto"/>
          <w:sz w:val="24"/>
          <w:highlight w:val="none"/>
          <w:lang w:eastAsia="zh-CN"/>
        </w:rPr>
        <w:t>；</w:t>
      </w:r>
    </w:p>
    <w:p w14:paraId="16C33E7C">
      <w:pPr>
        <w:keepNext w:val="0"/>
        <w:keepLines w:val="0"/>
        <w:pageBreakBefore w:val="0"/>
        <w:kinsoku/>
        <w:wordWrap/>
        <w:overflowPunct/>
        <w:topLinePunct w:val="0"/>
        <w:bidi w:val="0"/>
        <w:snapToGrid w:val="0"/>
        <w:spacing w:line="312" w:lineRule="auto"/>
        <w:ind w:firstLine="480" w:firstLineChars="200"/>
        <w:jc w:val="left"/>
        <w:textAlignment w:val="auto"/>
        <w:rPr>
          <w:rFonts w:ascii="宋体" w:cs="宋体"/>
          <w:b w:val="0"/>
          <w:bCs/>
          <w:color w:val="auto"/>
          <w:sz w:val="24"/>
          <w:highlight w:val="none"/>
        </w:rPr>
      </w:pPr>
      <w:r>
        <w:rPr>
          <w:rFonts w:hint="eastAsia" w:ascii="宋体" w:hAnsi="宋体"/>
          <w:b w:val="0"/>
          <w:bCs/>
          <w:color w:val="auto"/>
          <w:kern w:val="0"/>
          <w:sz w:val="24"/>
          <w:szCs w:val="24"/>
          <w:highlight w:val="none"/>
          <w:lang w:val="en-US" w:eastAsia="zh-CN"/>
        </w:rPr>
        <w:t>20</w:t>
      </w:r>
      <w:r>
        <w:rPr>
          <w:rFonts w:hint="eastAsia" w:ascii="宋体" w:hAnsi="宋体" w:eastAsia="宋体"/>
          <w:b w:val="0"/>
          <w:bCs/>
          <w:color w:val="auto"/>
          <w:kern w:val="0"/>
          <w:sz w:val="24"/>
          <w:szCs w:val="24"/>
          <w:highlight w:val="none"/>
          <w:lang w:val="en-US" w:eastAsia="zh-CN"/>
        </w:rPr>
        <w:t>、</w:t>
      </w:r>
      <w:r>
        <w:rPr>
          <w:rFonts w:hint="eastAsia" w:ascii="宋体" w:hAnsi="宋体" w:cs="宋体"/>
          <w:b w:val="0"/>
          <w:bCs/>
          <w:color w:val="auto"/>
          <w:sz w:val="24"/>
          <w:highlight w:val="none"/>
        </w:rPr>
        <w:t>在报价评审时，如发现下列情形之一的，投标文件将被视为无效：</w:t>
      </w:r>
    </w:p>
    <w:p w14:paraId="743DC107">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（1）未采用人民币报价的；</w:t>
      </w:r>
    </w:p>
    <w:p w14:paraId="3816522C">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（2）</w:t>
      </w:r>
      <w:r>
        <w:rPr>
          <w:rFonts w:ascii="宋体" w:hAnsi="宋体" w:eastAsia="宋体"/>
          <w:b w:val="0"/>
          <w:bCs/>
          <w:color w:val="auto"/>
          <w:sz w:val="24"/>
          <w:szCs w:val="24"/>
          <w:highlight w:val="none"/>
        </w:rPr>
        <w:t>报价</w:t>
      </w:r>
      <w:r>
        <w:rPr>
          <w:rFonts w:hint="eastAsia" w:ascii="宋体" w:hAnsi="宋体"/>
          <w:b w:val="0"/>
          <w:bCs/>
          <w:color w:val="auto"/>
          <w:sz w:val="24"/>
          <w:szCs w:val="24"/>
          <w:highlight w:val="none"/>
          <w:lang w:val="en-US" w:eastAsia="zh-CN"/>
        </w:rPr>
        <w:t>不符合招标文件要求的</w:t>
      </w:r>
      <w:r>
        <w:rPr>
          <w:rFonts w:hint="eastAsia" w:ascii="宋体" w:hAnsi="宋体" w:cs="宋体"/>
          <w:b w:val="0"/>
          <w:bCs/>
          <w:color w:val="auto"/>
          <w:sz w:val="24"/>
          <w:highlight w:val="none"/>
        </w:rPr>
        <w:t>；</w:t>
      </w:r>
    </w:p>
    <w:p w14:paraId="2B123974">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宋体" w:hAnsi="宋体" w:eastAsia="宋体"/>
          <w:b w:val="0"/>
          <w:bCs/>
          <w:color w:val="auto"/>
          <w:kern w:val="0"/>
          <w:sz w:val="24"/>
          <w:szCs w:val="24"/>
          <w:highlight w:val="none"/>
          <w:lang w:val="en-US" w:eastAsia="zh-CN"/>
        </w:rPr>
      </w:pPr>
      <w:r>
        <w:rPr>
          <w:rFonts w:hint="eastAsia" w:ascii="宋体" w:hAnsi="宋体" w:cs="宋体"/>
          <w:b w:val="0"/>
          <w:bCs/>
          <w:color w:val="auto"/>
          <w:sz w:val="24"/>
          <w:highlight w:val="none"/>
        </w:rPr>
        <w:t>（3）投标报价具有多个报价或有选择性的。</w:t>
      </w:r>
    </w:p>
    <w:p w14:paraId="11955E45">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ascii="宋体" w:hAnsi="宋体" w:eastAsia="宋体"/>
          <w:b w:val="0"/>
          <w:bCs/>
          <w:color w:val="auto"/>
          <w:kern w:val="0"/>
          <w:sz w:val="24"/>
          <w:szCs w:val="24"/>
          <w:highlight w:val="none"/>
        </w:rPr>
      </w:pPr>
      <w:r>
        <w:rPr>
          <w:rFonts w:hint="eastAsia" w:ascii="宋体" w:hAnsi="宋体"/>
          <w:b w:val="0"/>
          <w:bCs/>
          <w:color w:val="auto"/>
          <w:kern w:val="0"/>
          <w:sz w:val="24"/>
          <w:szCs w:val="24"/>
          <w:highlight w:val="none"/>
          <w:lang w:val="en-US" w:eastAsia="zh-CN"/>
        </w:rPr>
        <w:t>21</w:t>
      </w:r>
      <w:r>
        <w:rPr>
          <w:rFonts w:hint="eastAsia" w:ascii="宋体" w:hAnsi="宋体" w:eastAsia="宋体"/>
          <w:b w:val="0"/>
          <w:bCs/>
          <w:color w:val="auto"/>
          <w:kern w:val="0"/>
          <w:sz w:val="24"/>
          <w:szCs w:val="24"/>
          <w:highlight w:val="none"/>
          <w:lang w:val="en-US" w:eastAsia="zh-CN"/>
        </w:rPr>
        <w:t>、</w:t>
      </w:r>
      <w:r>
        <w:rPr>
          <w:rFonts w:ascii="宋体" w:hAnsi="宋体" w:eastAsia="宋体"/>
          <w:b w:val="0"/>
          <w:bCs/>
          <w:color w:val="auto"/>
          <w:kern w:val="0"/>
          <w:sz w:val="24"/>
          <w:szCs w:val="24"/>
          <w:highlight w:val="none"/>
        </w:rPr>
        <w:t>不符合中华人民共和国财政部令第87号《政府采购货物和服务招标投标管理办法》第三十七条情形之一的，视为投标人串通投标，其投标无效</w:t>
      </w:r>
      <w:r>
        <w:rPr>
          <w:rFonts w:hint="eastAsia" w:ascii="宋体" w:hAnsi="宋体" w:eastAsia="宋体"/>
          <w:b w:val="0"/>
          <w:bCs/>
          <w:color w:val="auto"/>
          <w:kern w:val="0"/>
          <w:sz w:val="24"/>
          <w:szCs w:val="24"/>
          <w:highlight w:val="none"/>
        </w:rPr>
        <w:t>，并移送</w:t>
      </w:r>
      <w:r>
        <w:rPr>
          <w:rFonts w:hint="eastAsia" w:ascii="宋体" w:hAnsi="宋体" w:eastAsia="宋体"/>
          <w:b w:val="0"/>
          <w:bCs/>
          <w:color w:val="auto"/>
          <w:kern w:val="0"/>
          <w:sz w:val="24"/>
          <w:szCs w:val="24"/>
          <w:highlight w:val="none"/>
          <w:lang w:val="en-US" w:eastAsia="zh-CN"/>
        </w:rPr>
        <w:t>相关</w:t>
      </w:r>
      <w:r>
        <w:rPr>
          <w:rFonts w:hint="eastAsia" w:ascii="宋体" w:hAnsi="宋体" w:eastAsia="宋体"/>
          <w:b w:val="0"/>
          <w:bCs/>
          <w:color w:val="auto"/>
          <w:kern w:val="0"/>
          <w:sz w:val="24"/>
          <w:szCs w:val="24"/>
          <w:highlight w:val="none"/>
        </w:rPr>
        <w:t>监管部门</w:t>
      </w:r>
      <w:r>
        <w:rPr>
          <w:rFonts w:ascii="宋体" w:hAnsi="宋体" w:eastAsia="宋体"/>
          <w:b w:val="0"/>
          <w:bCs/>
          <w:color w:val="auto"/>
          <w:kern w:val="0"/>
          <w:sz w:val="24"/>
          <w:szCs w:val="24"/>
          <w:highlight w:val="none"/>
        </w:rPr>
        <w:t>：</w:t>
      </w:r>
    </w:p>
    <w:p w14:paraId="0DF6540C">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（1）不同投标人的投标文件由同一单位或者个人编制；</w:t>
      </w:r>
    </w:p>
    <w:p w14:paraId="35B16DB1">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（2）不同投标人委托同一单位或者个人办理投标事宜；</w:t>
      </w:r>
    </w:p>
    <w:p w14:paraId="3746DF3A">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（3）不同投标人的投标文件载明的项目管理成员或者联系人员为同一人；</w:t>
      </w:r>
    </w:p>
    <w:p w14:paraId="1342B0C1">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　 （4）不同投标人的投标文件异常一致或者投标报价呈规律性差异；</w:t>
      </w:r>
    </w:p>
    <w:p w14:paraId="6B67155E">
      <w:pPr>
        <w:pStyle w:val="70"/>
        <w:keepNext w:val="0"/>
        <w:keepLines w:val="0"/>
        <w:pageBreakBefore w:val="0"/>
        <w:kinsoku/>
        <w:wordWrap/>
        <w:overflowPunct/>
        <w:topLinePunct w:val="0"/>
        <w:bidi w:val="0"/>
        <w:spacing w:before="0" w:beforeAutospacing="0" w:after="0" w:afterAutospacing="0" w:line="312" w:lineRule="auto"/>
        <w:jc w:val="both"/>
        <w:textAlignment w:val="auto"/>
        <w:rPr>
          <w:rFonts w:ascii="宋体" w:hAnsi="宋体" w:eastAsia="宋体"/>
          <w:b w:val="0"/>
          <w:bCs/>
          <w:color w:val="auto"/>
          <w:sz w:val="24"/>
          <w:szCs w:val="24"/>
          <w:highlight w:val="none"/>
        </w:rPr>
      </w:pPr>
      <w:r>
        <w:rPr>
          <w:rFonts w:ascii="宋体" w:hAnsi="宋体" w:eastAsia="宋体"/>
          <w:b w:val="0"/>
          <w:bCs/>
          <w:color w:val="auto"/>
          <w:sz w:val="24"/>
          <w:szCs w:val="24"/>
          <w:highlight w:val="none"/>
        </w:rPr>
        <w:t>　 （5）不同投标人的投标文件相互混装。</w:t>
      </w:r>
    </w:p>
    <w:p w14:paraId="719837D0">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b w:val="0"/>
          <w:bCs/>
          <w:color w:val="auto"/>
          <w:kern w:val="0"/>
          <w:sz w:val="24"/>
          <w:szCs w:val="24"/>
          <w:highlight w:val="none"/>
          <w:lang w:eastAsia="zh-CN"/>
        </w:rPr>
      </w:pPr>
      <w:r>
        <w:rPr>
          <w:rFonts w:hint="eastAsia"/>
          <w:b w:val="0"/>
          <w:bCs/>
          <w:color w:val="auto"/>
          <w:kern w:val="0"/>
          <w:sz w:val="24"/>
          <w:szCs w:val="24"/>
          <w:highlight w:val="none"/>
          <w:lang w:val="en-US" w:eastAsia="zh-CN"/>
        </w:rPr>
        <w:t>22</w:t>
      </w:r>
      <w:r>
        <w:rPr>
          <w:rFonts w:hint="eastAsia" w:ascii="宋体" w:hAnsi="宋体" w:eastAsia="宋体"/>
          <w:b w:val="0"/>
          <w:bCs/>
          <w:color w:val="auto"/>
          <w:kern w:val="0"/>
          <w:sz w:val="24"/>
          <w:szCs w:val="24"/>
          <w:highlight w:val="none"/>
        </w:rPr>
        <w:t>、不符合法律、法规和招标文件中规定的其他实质性要求的（招标文件中打“▲”内容及被拒绝的条款）。</w:t>
      </w:r>
      <w:r>
        <w:rPr>
          <w:rFonts w:hint="eastAsia" w:ascii="宋体" w:hAnsi="宋体" w:cs="宋体"/>
          <w:b w:val="0"/>
          <w:bCs/>
          <w:color w:val="auto"/>
          <w:sz w:val="24"/>
          <w:highlight w:val="none"/>
        </w:rPr>
        <w:t>实质上没有响应招标文件要求的投标将被视为无效投标。投标人不得通过修正</w:t>
      </w:r>
      <w:r>
        <w:rPr>
          <w:rFonts w:hint="eastAsia" w:cs="宋体"/>
          <w:b w:val="0"/>
          <w:bCs/>
          <w:color w:val="auto"/>
          <w:sz w:val="24"/>
          <w:highlight w:val="none"/>
          <w:lang w:eastAsia="zh-CN"/>
        </w:rPr>
        <w:t>、</w:t>
      </w:r>
      <w:r>
        <w:rPr>
          <w:rFonts w:hint="eastAsia" w:cs="宋体"/>
          <w:b w:val="0"/>
          <w:bCs/>
          <w:color w:val="auto"/>
          <w:sz w:val="24"/>
          <w:highlight w:val="none"/>
          <w:lang w:val="en-US" w:eastAsia="zh-CN"/>
        </w:rPr>
        <w:t>澄清</w:t>
      </w:r>
      <w:r>
        <w:rPr>
          <w:rFonts w:hint="eastAsia" w:ascii="宋体" w:hAnsi="宋体" w:cs="宋体"/>
          <w:b w:val="0"/>
          <w:bCs/>
          <w:color w:val="auto"/>
          <w:sz w:val="24"/>
          <w:highlight w:val="none"/>
        </w:rPr>
        <w:t>或撤</w:t>
      </w:r>
      <w:r>
        <w:rPr>
          <w:rFonts w:hint="eastAsia" w:cs="宋体"/>
          <w:b w:val="0"/>
          <w:bCs/>
          <w:color w:val="auto"/>
          <w:sz w:val="24"/>
          <w:highlight w:val="none"/>
          <w:lang w:val="en-US" w:eastAsia="zh-CN"/>
        </w:rPr>
        <w:t>销</w:t>
      </w:r>
      <w:r>
        <w:rPr>
          <w:rFonts w:hint="eastAsia" w:ascii="宋体" w:hAnsi="宋体" w:cs="宋体"/>
          <w:b w:val="0"/>
          <w:bCs/>
          <w:color w:val="auto"/>
          <w:sz w:val="24"/>
          <w:highlight w:val="none"/>
        </w:rPr>
        <w:t>不合要求的偏离或保留从而使其投标成为实质上响应的投标</w:t>
      </w:r>
      <w:r>
        <w:rPr>
          <w:rFonts w:hint="eastAsia" w:ascii="宋体" w:hAnsi="宋体" w:cs="宋体"/>
          <w:b w:val="0"/>
          <w:bCs/>
          <w:color w:val="auto"/>
          <w:sz w:val="24"/>
          <w:highlight w:val="none"/>
          <w:lang w:eastAsia="zh-CN"/>
        </w:rPr>
        <w:t>。</w:t>
      </w:r>
    </w:p>
    <w:p w14:paraId="7373CF50">
      <w:pPr>
        <w:autoSpaceDE w:val="0"/>
        <w:autoSpaceDN w:val="0"/>
        <w:adjustRightInd w:val="0"/>
        <w:spacing w:line="360" w:lineRule="auto"/>
        <w:ind w:left="480"/>
        <w:rPr>
          <w:rFonts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（六）有下列情况之一的，本次招标作为废标处理</w:t>
      </w:r>
    </w:p>
    <w:p w14:paraId="2176A01B">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1、出现影响采购公正的违法、违规行为的；</w:t>
      </w:r>
    </w:p>
    <w:p w14:paraId="3A8EFFEB">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 xml:space="preserve">2、评标委员会发现招标文件存在歧义、重大缺陷导致评标工作无法进行，或者招标文件内容违反国家有关强制性规定的； </w:t>
      </w:r>
    </w:p>
    <w:p w14:paraId="623AE384">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3、因重大变故，采购任务取消的；</w:t>
      </w:r>
    </w:p>
    <w:p w14:paraId="2A3891C8">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宋体" w:hAnsi="宋体" w:eastAsia="宋体"/>
          <w:b w:val="0"/>
          <w:bCs/>
          <w:color w:val="auto"/>
          <w:kern w:val="0"/>
          <w:sz w:val="24"/>
          <w:szCs w:val="24"/>
          <w:highlight w:val="none"/>
          <w:lang w:eastAsia="zh-CN"/>
        </w:rPr>
      </w:pPr>
      <w:r>
        <w:rPr>
          <w:rFonts w:hint="eastAsia" w:ascii="宋体" w:hAnsi="宋体" w:eastAsia="宋体"/>
          <w:b w:val="0"/>
          <w:bCs/>
          <w:color w:val="auto"/>
          <w:kern w:val="0"/>
          <w:sz w:val="24"/>
          <w:szCs w:val="24"/>
          <w:highlight w:val="none"/>
        </w:rPr>
        <w:t>4、法律、法规和招标文件规定的其他导致评标结果无效的</w:t>
      </w:r>
      <w:r>
        <w:rPr>
          <w:rFonts w:hint="eastAsia" w:ascii="宋体" w:hAnsi="宋体" w:eastAsia="宋体"/>
          <w:b w:val="0"/>
          <w:bCs/>
          <w:color w:val="auto"/>
          <w:kern w:val="0"/>
          <w:sz w:val="24"/>
          <w:szCs w:val="24"/>
          <w:highlight w:val="none"/>
          <w:lang w:eastAsia="zh-CN"/>
        </w:rPr>
        <w:t>；</w:t>
      </w:r>
    </w:p>
    <w:p w14:paraId="354134B1">
      <w:pPr>
        <w:pStyle w:val="70"/>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default" w:ascii="宋体" w:hAnsi="宋体" w:eastAsia="宋体"/>
          <w:b w:val="0"/>
          <w:bCs/>
          <w:color w:val="auto"/>
          <w:kern w:val="0"/>
          <w:sz w:val="24"/>
          <w:szCs w:val="24"/>
          <w:highlight w:val="none"/>
          <w:lang w:val="en-US" w:eastAsia="zh-CN"/>
        </w:rPr>
      </w:pPr>
      <w:r>
        <w:rPr>
          <w:rFonts w:hint="eastAsia" w:ascii="宋体" w:hAnsi="宋体" w:eastAsia="宋体"/>
          <w:b w:val="0"/>
          <w:bCs/>
          <w:color w:val="auto"/>
          <w:kern w:val="0"/>
          <w:sz w:val="24"/>
          <w:szCs w:val="24"/>
          <w:highlight w:val="none"/>
          <w:lang w:val="en-US" w:eastAsia="zh-CN"/>
        </w:rPr>
        <w:t>5、有效投标人少于三家的。</w:t>
      </w:r>
    </w:p>
    <w:p w14:paraId="7269708D">
      <w:pPr>
        <w:pStyle w:val="38"/>
        <w:tabs>
          <w:tab w:val="left" w:pos="630"/>
        </w:tabs>
        <w:snapToGrid w:val="0"/>
        <w:spacing w:line="360" w:lineRule="auto"/>
        <w:ind w:firstLine="470" w:firstLineChars="196"/>
        <w:rPr>
          <w:rFonts w:ascii="宋体" w:hAnsi="宋体" w:eastAsia="宋体"/>
          <w:b w:val="0"/>
          <w:bCs/>
          <w:color w:val="auto"/>
          <w:sz w:val="24"/>
          <w:szCs w:val="24"/>
          <w:highlight w:val="none"/>
        </w:rPr>
      </w:pPr>
      <w:r>
        <w:rPr>
          <w:rFonts w:ascii="宋体" w:hAnsi="宋体" w:eastAsia="宋体"/>
          <w:b w:val="0"/>
          <w:bCs/>
          <w:color w:val="auto"/>
          <w:sz w:val="24"/>
          <w:szCs w:val="24"/>
          <w:highlight w:val="none"/>
        </w:rPr>
        <w:t>（</w:t>
      </w:r>
      <w:r>
        <w:rPr>
          <w:rFonts w:hint="eastAsia" w:ascii="宋体" w:hAnsi="宋体" w:eastAsia="宋体"/>
          <w:b w:val="0"/>
          <w:bCs/>
          <w:color w:val="auto"/>
          <w:sz w:val="24"/>
          <w:szCs w:val="24"/>
          <w:highlight w:val="none"/>
        </w:rPr>
        <w:t>七</w:t>
      </w:r>
      <w:r>
        <w:rPr>
          <w:rFonts w:ascii="宋体" w:hAnsi="宋体" w:eastAsia="宋体"/>
          <w:b w:val="0"/>
          <w:bCs/>
          <w:color w:val="auto"/>
          <w:sz w:val="24"/>
          <w:szCs w:val="24"/>
          <w:highlight w:val="none"/>
        </w:rPr>
        <w:t>）评标原则和评标办法</w:t>
      </w:r>
    </w:p>
    <w:p w14:paraId="108AE30D">
      <w:pPr>
        <w:pStyle w:val="70"/>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BE82859">
      <w:pPr>
        <w:pStyle w:val="70"/>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b w:val="0"/>
          <w:bCs/>
          <w:color w:val="auto"/>
          <w:kern w:val="0"/>
          <w:sz w:val="24"/>
          <w:szCs w:val="24"/>
          <w:highlight w:val="none"/>
        </w:rPr>
      </w:pPr>
      <w:r>
        <w:rPr>
          <w:rFonts w:hint="eastAsia" w:ascii="宋体" w:hAnsi="宋体" w:eastAsia="宋体"/>
          <w:b w:val="0"/>
          <w:bCs/>
          <w:color w:val="auto"/>
          <w:kern w:val="0"/>
          <w:sz w:val="24"/>
          <w:szCs w:val="24"/>
          <w:highlight w:val="none"/>
        </w:rPr>
        <w:t>2、评标办法。具体评标内容及评分标准等详见《评标方法及评分标准》。</w:t>
      </w:r>
    </w:p>
    <w:p w14:paraId="62BBD6F9">
      <w:pPr>
        <w:pStyle w:val="38"/>
        <w:snapToGrid w:val="0"/>
        <w:spacing w:line="360" w:lineRule="auto"/>
        <w:ind w:firstLine="470" w:firstLineChars="196"/>
        <w:rPr>
          <w:rFonts w:ascii="宋体" w:hAnsi="宋体" w:eastAsia="宋体"/>
          <w:b w:val="0"/>
          <w:bCs/>
          <w:color w:val="auto"/>
          <w:sz w:val="24"/>
          <w:szCs w:val="24"/>
          <w:highlight w:val="none"/>
        </w:rPr>
      </w:pPr>
      <w:r>
        <w:rPr>
          <w:rFonts w:ascii="宋体" w:hAnsi="宋体" w:eastAsia="宋体"/>
          <w:b w:val="0"/>
          <w:bCs/>
          <w:color w:val="auto"/>
          <w:sz w:val="24"/>
          <w:szCs w:val="24"/>
          <w:highlight w:val="none"/>
        </w:rPr>
        <w:t>（</w:t>
      </w:r>
      <w:r>
        <w:rPr>
          <w:rFonts w:hint="eastAsia" w:ascii="宋体" w:hAnsi="宋体" w:eastAsia="宋体"/>
          <w:b w:val="0"/>
          <w:bCs/>
          <w:color w:val="auto"/>
          <w:sz w:val="24"/>
          <w:szCs w:val="24"/>
          <w:highlight w:val="none"/>
        </w:rPr>
        <w:t>八</w:t>
      </w:r>
      <w:r>
        <w:rPr>
          <w:rFonts w:ascii="宋体" w:hAnsi="宋体" w:eastAsia="宋体"/>
          <w:b w:val="0"/>
          <w:bCs/>
          <w:color w:val="auto"/>
          <w:sz w:val="24"/>
          <w:szCs w:val="24"/>
          <w:highlight w:val="none"/>
        </w:rPr>
        <w:t>）评标过程的监控</w:t>
      </w:r>
    </w:p>
    <w:p w14:paraId="377E1FDB">
      <w:pPr>
        <w:pStyle w:val="70"/>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eastAsia" w:ascii="宋体" w:hAnsi="宋体" w:eastAsia="宋体"/>
          <w:b w:val="0"/>
          <w:bCs/>
          <w:color w:val="auto"/>
          <w:kern w:val="0"/>
          <w:sz w:val="24"/>
          <w:szCs w:val="24"/>
          <w:highlight w:val="none"/>
          <w:lang w:eastAsia="zh-CN"/>
        </w:rPr>
      </w:pPr>
      <w:r>
        <w:rPr>
          <w:rFonts w:hint="eastAsia" w:ascii="宋体" w:hAnsi="宋体" w:cs="宋体"/>
          <w:b w:val="0"/>
          <w:bCs/>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3384302A">
      <w:pPr>
        <w:pStyle w:val="70"/>
        <w:spacing w:before="0" w:beforeAutospacing="0" w:after="0" w:afterAutospacing="0" w:line="360" w:lineRule="auto"/>
        <w:ind w:firstLine="360" w:firstLineChars="150"/>
        <w:jc w:val="both"/>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七、定标</w:t>
      </w:r>
    </w:p>
    <w:p w14:paraId="48CDE9D4">
      <w:pPr>
        <w:pStyle w:val="70"/>
        <w:spacing w:before="0" w:beforeAutospacing="0" w:after="0" w:afterAutospacing="0" w:line="360" w:lineRule="auto"/>
        <w:ind w:firstLine="480" w:firstLineChars="200"/>
        <w:jc w:val="both"/>
        <w:rPr>
          <w:rFonts w:ascii="宋体" w:hAnsi="宋体" w:eastAsia="宋体"/>
          <w:b w:val="0"/>
          <w:bCs/>
          <w:color w:val="auto"/>
          <w:sz w:val="24"/>
          <w:szCs w:val="24"/>
          <w:highlight w:val="none"/>
        </w:rPr>
      </w:pPr>
      <w:r>
        <w:rPr>
          <w:rFonts w:ascii="宋体" w:hAnsi="宋体" w:eastAsia="宋体"/>
          <w:b w:val="0"/>
          <w:bCs/>
          <w:color w:val="auto"/>
          <w:sz w:val="24"/>
          <w:szCs w:val="24"/>
          <w:highlight w:val="none"/>
        </w:rPr>
        <w:t>1、</w:t>
      </w:r>
      <w:r>
        <w:rPr>
          <w:b w:val="0"/>
          <w:bCs/>
          <w:color w:val="auto"/>
          <w:sz w:val="24"/>
          <w:szCs w:val="24"/>
          <w:highlight w:val="none"/>
        </w:rPr>
        <w:t>确定中标供应商。</w:t>
      </w:r>
      <w:r>
        <w:rPr>
          <w:rFonts w:ascii="宋体" w:hAnsi="宋体" w:eastAsia="宋体"/>
          <w:b w:val="0"/>
          <w:bCs/>
          <w:color w:val="auto"/>
          <w:sz w:val="24"/>
          <w:szCs w:val="24"/>
          <w:highlight w:val="none"/>
        </w:rPr>
        <w:t>评标委员会根据采购单位的</w:t>
      </w:r>
      <w:r>
        <w:rPr>
          <w:rFonts w:hint="eastAsia"/>
          <w:b w:val="0"/>
          <w:bCs/>
          <w:color w:val="auto"/>
          <w:sz w:val="24"/>
          <w:szCs w:val="24"/>
          <w:highlight w:val="none"/>
          <w:lang w:eastAsia="zh-CN"/>
        </w:rPr>
        <w:t>《授权意见确认书》</w:t>
      </w:r>
      <w:r>
        <w:rPr>
          <w:rFonts w:ascii="宋体" w:hAnsi="宋体" w:eastAsia="宋体"/>
          <w:b w:val="0"/>
          <w:bCs/>
          <w:color w:val="auto"/>
          <w:sz w:val="24"/>
          <w:szCs w:val="24"/>
          <w:highlight w:val="none"/>
        </w:rPr>
        <w:t>，推荐中标候选人或确定中标人。</w:t>
      </w:r>
      <w:r>
        <w:rPr>
          <w:rFonts w:hint="eastAsia" w:ascii="宋体" w:hAnsi="宋体" w:cs="宋体"/>
          <w:b w:val="0"/>
          <w:bCs/>
          <w:color w:val="auto"/>
          <w:sz w:val="24"/>
          <w:szCs w:val="32"/>
          <w:highlight w:val="none"/>
        </w:rPr>
        <w:t>其中推荐中标候选人的，采购组织机构在评审结束后2个工作日内将评标报告送采购人，采购人自收到评审报告之日起5个工作日内在评审报告推荐的中标候选人中按顺序确定中标人。</w:t>
      </w:r>
    </w:p>
    <w:p w14:paraId="6CE75754">
      <w:pPr>
        <w:spacing w:line="360" w:lineRule="auto"/>
        <w:ind w:firstLine="480" w:firstLineChars="200"/>
        <w:rPr>
          <w:rFonts w:ascii="宋体" w:hAnsi="宋体"/>
          <w:b w:val="0"/>
          <w:bCs/>
          <w:color w:val="auto"/>
          <w:kern w:val="0"/>
          <w:sz w:val="24"/>
          <w:szCs w:val="24"/>
          <w:highlight w:val="none"/>
        </w:rPr>
      </w:pPr>
      <w:r>
        <w:rPr>
          <w:rFonts w:ascii="宋体" w:hAnsi="宋体" w:eastAsia="宋体"/>
          <w:b w:val="0"/>
          <w:bCs/>
          <w:color w:val="auto"/>
          <w:sz w:val="24"/>
          <w:szCs w:val="24"/>
          <w:highlight w:val="none"/>
        </w:rPr>
        <w:t>2、</w:t>
      </w:r>
      <w:r>
        <w:rPr>
          <w:rFonts w:hint="eastAsia" w:ascii="宋体" w:hAnsi="宋体"/>
          <w:b w:val="0"/>
          <w:bCs/>
          <w:color w:val="auto"/>
          <w:kern w:val="0"/>
          <w:sz w:val="24"/>
          <w:szCs w:val="24"/>
          <w:highlight w:val="none"/>
        </w:rPr>
        <w:t>发布</w:t>
      </w:r>
      <w:r>
        <w:rPr>
          <w:b w:val="0"/>
          <w:bCs/>
          <w:color w:val="auto"/>
          <w:sz w:val="24"/>
          <w:szCs w:val="24"/>
          <w:highlight w:val="none"/>
        </w:rPr>
        <w:t>中标</w:t>
      </w:r>
      <w:r>
        <w:rPr>
          <w:rFonts w:hint="eastAsia" w:ascii="宋体" w:hAnsi="宋体"/>
          <w:b w:val="0"/>
          <w:bCs/>
          <w:color w:val="auto"/>
          <w:kern w:val="0"/>
          <w:sz w:val="24"/>
          <w:szCs w:val="24"/>
          <w:highlight w:val="none"/>
        </w:rPr>
        <w:t>结果公告</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lang w:val="en-US" w:eastAsia="zh-CN"/>
        </w:rPr>
        <w:t>同时公示《中小企业声明函》（如有）</w:t>
      </w:r>
      <w:r>
        <w:rPr>
          <w:rFonts w:hint="eastAsia" w:ascii="宋体" w:hAnsi="宋体"/>
          <w:b w:val="0"/>
          <w:bCs/>
          <w:color w:val="auto"/>
          <w:kern w:val="0"/>
          <w:sz w:val="24"/>
          <w:szCs w:val="24"/>
          <w:highlight w:val="none"/>
          <w:lang w:eastAsia="zh-CN"/>
        </w:rPr>
        <w:t>）</w:t>
      </w:r>
      <w:r>
        <w:rPr>
          <w:rFonts w:hint="eastAsia" w:ascii="宋体" w:hAnsi="宋体"/>
          <w:b w:val="0"/>
          <w:bCs/>
          <w:color w:val="auto"/>
          <w:kern w:val="0"/>
          <w:sz w:val="24"/>
          <w:szCs w:val="24"/>
          <w:highlight w:val="none"/>
        </w:rPr>
        <w:t>。采购组织机构应当自中标人</w:t>
      </w:r>
      <w:r>
        <w:rPr>
          <w:rFonts w:ascii="宋体" w:hAnsi="宋体"/>
          <w:b w:val="0"/>
          <w:bCs/>
          <w:color w:val="auto"/>
          <w:kern w:val="0"/>
          <w:sz w:val="24"/>
          <w:szCs w:val="24"/>
          <w:highlight w:val="none"/>
        </w:rPr>
        <w:t>确定</w:t>
      </w:r>
      <w:r>
        <w:rPr>
          <w:rFonts w:hint="eastAsia" w:ascii="宋体" w:hAnsi="宋体"/>
          <w:b w:val="0"/>
          <w:bCs/>
          <w:color w:val="auto"/>
          <w:kern w:val="0"/>
          <w:sz w:val="24"/>
          <w:szCs w:val="24"/>
          <w:highlight w:val="none"/>
        </w:rPr>
        <w:t>之日起</w:t>
      </w:r>
      <w:r>
        <w:rPr>
          <w:rFonts w:ascii="宋体" w:hAnsi="宋体"/>
          <w:b w:val="0"/>
          <w:bCs/>
          <w:color w:val="auto"/>
          <w:kern w:val="0"/>
          <w:sz w:val="24"/>
          <w:szCs w:val="24"/>
          <w:highlight w:val="none"/>
        </w:rPr>
        <w:t>2个工作日内</w:t>
      </w:r>
      <w:r>
        <w:rPr>
          <w:rFonts w:hint="eastAsia" w:ascii="宋体" w:hAnsi="宋体"/>
          <w:b w:val="0"/>
          <w:bCs/>
          <w:color w:val="auto"/>
          <w:kern w:val="0"/>
          <w:sz w:val="24"/>
          <w:szCs w:val="24"/>
          <w:highlight w:val="none"/>
        </w:rPr>
        <w:t>，</w:t>
      </w:r>
      <w:r>
        <w:rPr>
          <w:rFonts w:ascii="宋体" w:hAnsi="宋体"/>
          <w:b w:val="0"/>
          <w:bCs/>
          <w:color w:val="auto"/>
          <w:kern w:val="0"/>
          <w:sz w:val="24"/>
          <w:szCs w:val="24"/>
          <w:highlight w:val="none"/>
        </w:rPr>
        <w:t>在省级以上财政部门指定的媒体及相关网站</w:t>
      </w:r>
      <w:r>
        <w:rPr>
          <w:rFonts w:hint="eastAsia" w:ascii="宋体" w:hAnsi="宋体"/>
          <w:b w:val="0"/>
          <w:bCs/>
          <w:color w:val="auto"/>
          <w:kern w:val="0"/>
          <w:sz w:val="24"/>
          <w:szCs w:val="24"/>
          <w:highlight w:val="none"/>
        </w:rPr>
        <w:t>上</w:t>
      </w:r>
      <w:r>
        <w:rPr>
          <w:rFonts w:ascii="宋体" w:hAnsi="宋体"/>
          <w:b w:val="0"/>
          <w:bCs/>
          <w:color w:val="auto"/>
          <w:kern w:val="0"/>
          <w:sz w:val="24"/>
          <w:szCs w:val="24"/>
          <w:highlight w:val="none"/>
        </w:rPr>
        <w:t>公告</w:t>
      </w:r>
      <w:r>
        <w:rPr>
          <w:rFonts w:hint="eastAsia" w:ascii="宋体" w:hAnsi="宋体"/>
          <w:b w:val="0"/>
          <w:bCs/>
          <w:color w:val="auto"/>
          <w:kern w:val="0"/>
          <w:sz w:val="24"/>
          <w:szCs w:val="24"/>
          <w:highlight w:val="none"/>
        </w:rPr>
        <w:t>中标结果，招标文件应当随中标结果同时公告。</w:t>
      </w:r>
    </w:p>
    <w:p w14:paraId="6D47D0EF">
      <w:pPr>
        <w:pStyle w:val="70"/>
        <w:spacing w:before="0" w:beforeAutospacing="0" w:after="0" w:afterAutospacing="0" w:line="360" w:lineRule="auto"/>
        <w:ind w:firstLine="480" w:firstLineChars="200"/>
        <w:jc w:val="both"/>
        <w:rPr>
          <w:rFonts w:hint="eastAsia" w:ascii="宋体" w:hAnsi="宋体" w:eastAsia="宋体" w:cs="Times New Roman"/>
          <w:b w:val="0"/>
          <w:bCs/>
          <w:color w:val="auto"/>
          <w:sz w:val="24"/>
          <w:szCs w:val="24"/>
          <w:highlight w:val="none"/>
          <w:lang w:eastAsia="zh-CN"/>
        </w:rPr>
      </w:pPr>
      <w:r>
        <w:rPr>
          <w:rFonts w:hint="eastAsia" w:ascii="宋体" w:hAnsi="宋体"/>
          <w:b w:val="0"/>
          <w:bCs/>
          <w:color w:val="auto"/>
          <w:kern w:val="0"/>
          <w:sz w:val="24"/>
          <w:szCs w:val="24"/>
          <w:highlight w:val="none"/>
        </w:rPr>
        <w:t>3、发出中标通知书。采购组织机构在发布中标结果的同时，向中标人发出中标通知书。</w:t>
      </w:r>
    </w:p>
    <w:p w14:paraId="59A29652">
      <w:pPr>
        <w:spacing w:line="360" w:lineRule="auto"/>
        <w:ind w:firstLine="480" w:firstLineChars="200"/>
        <w:rPr>
          <w:rFonts w:hint="eastAsia" w:ascii="宋体" w:hAnsi="宋体"/>
          <w:b w:val="0"/>
          <w:bCs/>
          <w:color w:val="auto"/>
          <w:kern w:val="0"/>
          <w:sz w:val="24"/>
          <w:szCs w:val="24"/>
          <w:highlight w:val="none"/>
        </w:rPr>
      </w:pPr>
      <w:r>
        <w:rPr>
          <w:rFonts w:ascii="宋体" w:hAnsi="宋体" w:eastAsia="宋体"/>
          <w:b w:val="0"/>
          <w:bCs/>
          <w:color w:val="auto"/>
          <w:sz w:val="24"/>
          <w:szCs w:val="24"/>
          <w:highlight w:val="none"/>
        </w:rPr>
        <w:t>八、</w:t>
      </w:r>
      <w:r>
        <w:rPr>
          <w:rFonts w:hint="eastAsia" w:ascii="宋体" w:hAnsi="宋体"/>
          <w:b w:val="0"/>
          <w:bCs/>
          <w:color w:val="auto"/>
          <w:kern w:val="0"/>
          <w:sz w:val="24"/>
          <w:szCs w:val="24"/>
          <w:highlight w:val="none"/>
        </w:rPr>
        <w:t>合同签订及</w:t>
      </w:r>
      <w:r>
        <w:rPr>
          <w:rFonts w:hint="eastAsia" w:ascii="宋体" w:hAnsi="宋体"/>
          <w:b w:val="0"/>
          <w:bCs/>
          <w:color w:val="auto"/>
          <w:kern w:val="0"/>
          <w:sz w:val="24"/>
          <w:szCs w:val="24"/>
          <w:highlight w:val="none"/>
          <w:lang w:val="en-US" w:eastAsia="zh-CN"/>
        </w:rPr>
        <w:t>中标</w:t>
      </w:r>
      <w:r>
        <w:rPr>
          <w:rFonts w:hint="eastAsia" w:ascii="宋体" w:hAnsi="宋体"/>
          <w:b w:val="0"/>
          <w:bCs/>
          <w:color w:val="auto"/>
          <w:kern w:val="0"/>
          <w:sz w:val="24"/>
          <w:szCs w:val="24"/>
          <w:highlight w:val="none"/>
        </w:rPr>
        <w:t>公告</w:t>
      </w:r>
    </w:p>
    <w:p w14:paraId="34E72923">
      <w:pPr>
        <w:spacing w:line="360" w:lineRule="auto"/>
        <w:ind w:firstLine="480" w:firstLineChars="200"/>
        <w:rPr>
          <w:rFonts w:ascii="宋体" w:hAnsi="宋体"/>
          <w:b w:val="0"/>
          <w:bCs/>
          <w:color w:val="auto"/>
          <w:kern w:val="0"/>
          <w:sz w:val="24"/>
          <w:szCs w:val="24"/>
          <w:highlight w:val="none"/>
        </w:rPr>
      </w:pPr>
      <w:r>
        <w:rPr>
          <w:rFonts w:hint="eastAsia" w:ascii="宋体" w:hAnsi="宋体"/>
          <w:b w:val="0"/>
          <w:bCs/>
          <w:color w:val="auto"/>
          <w:sz w:val="24"/>
          <w:szCs w:val="24"/>
          <w:highlight w:val="none"/>
        </w:rPr>
        <w:t>（一）签订合同</w:t>
      </w:r>
    </w:p>
    <w:p w14:paraId="47591E3F">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1、采购人应当自中标通知书发出之日起</w:t>
      </w:r>
      <w:r>
        <w:rPr>
          <w:rFonts w:hint="eastAsia" w:ascii="宋体" w:hAnsi="宋体" w:eastAsia="宋体"/>
          <w:b w:val="0"/>
          <w:bCs/>
          <w:color w:val="auto"/>
          <w:sz w:val="24"/>
          <w:szCs w:val="24"/>
          <w:highlight w:val="none"/>
          <w:lang w:val="en-US" w:eastAsia="zh-CN"/>
        </w:rPr>
        <w:t>30</w:t>
      </w:r>
      <w:r>
        <w:rPr>
          <w:rFonts w:ascii="宋体" w:hAnsi="宋体" w:eastAsia="宋体"/>
          <w:b w:val="0"/>
          <w:bCs/>
          <w:color w:val="auto"/>
          <w:sz w:val="24"/>
          <w:szCs w:val="24"/>
          <w:highlight w:val="none"/>
        </w:rPr>
        <w:t>日内，按照招标文件和中标人投标文件的规定，与中标人签订书面合同。所签订的合同不得对招标文件确定的事项和中标人投标文件作实质性修改。</w:t>
      </w:r>
    </w:p>
    <w:p w14:paraId="5EC45F28">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2、采购人不得向中标人提出任何不合理的要求作为签订合同的条件。</w:t>
      </w:r>
    </w:p>
    <w:p w14:paraId="3C617194">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3、中标供应商无故拖延、拒签合同的,取消中标资格。</w:t>
      </w:r>
    </w:p>
    <w:p w14:paraId="56FF7F31">
      <w:pPr>
        <w:pStyle w:val="38"/>
        <w:snapToGrid w:val="0"/>
        <w:spacing w:line="360" w:lineRule="auto"/>
        <w:ind w:firstLine="600" w:firstLineChars="250"/>
        <w:rPr>
          <w:rFonts w:hint="default" w:ascii="宋体" w:hAnsi="宋体" w:eastAsia="宋体"/>
          <w:b w:val="0"/>
          <w:bCs/>
          <w:color w:val="auto"/>
          <w:sz w:val="24"/>
          <w:szCs w:val="24"/>
          <w:highlight w:val="none"/>
        </w:rPr>
      </w:pPr>
      <w:r>
        <w:rPr>
          <w:rFonts w:ascii="宋体" w:hAnsi="宋体" w:eastAsia="宋体"/>
          <w:b w:val="0"/>
          <w:bCs/>
          <w:color w:val="auto"/>
          <w:sz w:val="24"/>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B677D9B">
      <w:pPr>
        <w:pStyle w:val="38"/>
        <w:snapToGrid w:val="0"/>
        <w:spacing w:line="360" w:lineRule="auto"/>
        <w:ind w:firstLine="600" w:firstLineChars="250"/>
        <w:rPr>
          <w:rFonts w:hint="eastAsia" w:ascii="宋体" w:hAnsi="宋体" w:eastAsia="宋体"/>
          <w:b w:val="0"/>
          <w:bCs/>
          <w:color w:val="auto"/>
          <w:sz w:val="24"/>
          <w:szCs w:val="24"/>
          <w:highlight w:val="none"/>
          <w:lang w:eastAsia="zh-CN"/>
        </w:rPr>
      </w:pPr>
      <w:r>
        <w:rPr>
          <w:rFonts w:ascii="宋体" w:hAnsi="宋体" w:eastAsia="宋体"/>
          <w:b w:val="0"/>
          <w:bCs/>
          <w:color w:val="auto"/>
          <w:sz w:val="24"/>
          <w:szCs w:val="24"/>
          <w:highlight w:val="none"/>
        </w:rPr>
        <w:t>5、询问或者质疑事项可能影响中标结果的，采购人应当暂停签订合同，已经签订合同的，应当中止履行合同（中标结果的质疑期为中标结果公告期限届满之日起七个工作日）。</w:t>
      </w:r>
    </w:p>
    <w:p w14:paraId="2E098234">
      <w:pPr>
        <w:spacing w:line="360" w:lineRule="auto"/>
        <w:ind w:firstLine="480" w:firstLineChars="200"/>
        <w:rPr>
          <w:rFonts w:hint="default"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（二）合同公告及备案</w:t>
      </w:r>
    </w:p>
    <w:p w14:paraId="7243D3AD">
      <w:pPr>
        <w:pStyle w:val="70"/>
        <w:spacing w:before="0" w:beforeAutospacing="0" w:after="0" w:afterAutospacing="0" w:line="360" w:lineRule="auto"/>
        <w:ind w:firstLine="600" w:firstLineChars="250"/>
        <w:jc w:val="both"/>
        <w:rPr>
          <w:rFonts w:hint="eastAsia"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1、采购人应当自政府采购合同签订之日起2个工作日内，</w:t>
      </w:r>
      <w:r>
        <w:rPr>
          <w:rFonts w:ascii="宋体" w:hAnsi="宋体" w:eastAsia="宋体" w:cs="Times New Roman"/>
          <w:b w:val="0"/>
          <w:bCs/>
          <w:color w:val="auto"/>
          <w:sz w:val="24"/>
          <w:szCs w:val="24"/>
          <w:highlight w:val="none"/>
        </w:rPr>
        <w:t>在省级以上财政部门指定的</w:t>
      </w:r>
      <w:r>
        <w:rPr>
          <w:rFonts w:hint="eastAsia" w:ascii="宋体" w:hAnsi="宋体" w:eastAsia="宋体" w:cs="Times New Roman"/>
          <w:b w:val="0"/>
          <w:bCs/>
          <w:color w:val="auto"/>
          <w:sz w:val="24"/>
          <w:szCs w:val="24"/>
          <w:highlight w:val="none"/>
        </w:rPr>
        <w:t>政府采购信息发布</w:t>
      </w:r>
      <w:r>
        <w:rPr>
          <w:rFonts w:ascii="宋体" w:hAnsi="宋体" w:eastAsia="宋体" w:cs="Times New Roman"/>
          <w:b w:val="0"/>
          <w:bCs/>
          <w:color w:val="auto"/>
          <w:sz w:val="24"/>
          <w:szCs w:val="24"/>
          <w:highlight w:val="none"/>
        </w:rPr>
        <w:t>媒体及相关网站</w:t>
      </w:r>
      <w:r>
        <w:rPr>
          <w:rFonts w:hint="eastAsia" w:ascii="宋体" w:hAnsi="宋体" w:eastAsia="宋体" w:cs="Times New Roman"/>
          <w:b w:val="0"/>
          <w:bCs/>
          <w:color w:val="auto"/>
          <w:sz w:val="24"/>
          <w:szCs w:val="24"/>
          <w:highlight w:val="none"/>
        </w:rPr>
        <w:t>上</w:t>
      </w:r>
      <w:r>
        <w:rPr>
          <w:rFonts w:ascii="宋体" w:hAnsi="宋体" w:eastAsia="宋体" w:cs="Times New Roman"/>
          <w:b w:val="0"/>
          <w:bCs/>
          <w:color w:val="auto"/>
          <w:sz w:val="24"/>
          <w:szCs w:val="24"/>
          <w:highlight w:val="none"/>
        </w:rPr>
        <w:t>公告</w:t>
      </w:r>
      <w:r>
        <w:rPr>
          <w:rFonts w:hint="eastAsia" w:ascii="宋体" w:hAnsi="宋体" w:eastAsia="宋体" w:cs="Times New Roman"/>
          <w:b w:val="0"/>
          <w:bCs/>
          <w:color w:val="auto"/>
          <w:sz w:val="24"/>
          <w:szCs w:val="24"/>
          <w:highlight w:val="none"/>
        </w:rPr>
        <w:t>。</w:t>
      </w:r>
    </w:p>
    <w:p w14:paraId="746C616E">
      <w:pPr>
        <w:pStyle w:val="70"/>
        <w:spacing w:before="0" w:beforeAutospacing="0" w:after="0" w:afterAutospacing="0" w:line="360" w:lineRule="auto"/>
        <w:ind w:firstLine="600" w:firstLineChars="250"/>
        <w:jc w:val="both"/>
        <w:rPr>
          <w:rFonts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rPr>
        <w:t>2、采购人应当自政府采购合同签订之日起7个工作日内，将政府采购合同副本报同级人民政府财政部门备案以及采购组织机构存档。</w:t>
      </w:r>
    </w:p>
    <w:p w14:paraId="3FB8F586">
      <w:pPr>
        <w:pStyle w:val="38"/>
        <w:snapToGrid w:val="0"/>
        <w:ind w:firstLine="470" w:firstLineChars="196"/>
        <w:rPr>
          <w:rFonts w:hAnsi="宋体" w:cs="宋体"/>
          <w:b w:val="0"/>
          <w:bCs/>
          <w:color w:val="auto"/>
          <w:sz w:val="24"/>
          <w:szCs w:val="24"/>
          <w:highlight w:val="none"/>
        </w:rPr>
      </w:pPr>
      <w:r>
        <w:rPr>
          <w:rFonts w:hint="eastAsia" w:hAnsi="宋体" w:cs="宋体"/>
          <w:b w:val="0"/>
          <w:bCs/>
          <w:color w:val="auto"/>
          <w:sz w:val="24"/>
          <w:szCs w:val="24"/>
          <w:highlight w:val="none"/>
        </w:rPr>
        <w:t>（</w:t>
      </w:r>
      <w:r>
        <w:rPr>
          <w:rFonts w:hint="eastAsia" w:hAnsi="宋体" w:cs="宋体"/>
          <w:b w:val="0"/>
          <w:bCs/>
          <w:color w:val="auto"/>
          <w:sz w:val="24"/>
          <w:szCs w:val="24"/>
          <w:highlight w:val="none"/>
          <w:lang w:val="en-US" w:eastAsia="zh-CN"/>
        </w:rPr>
        <w:t>三</w:t>
      </w:r>
      <w:r>
        <w:rPr>
          <w:rFonts w:hint="eastAsia" w:hAnsi="宋体" w:cs="宋体"/>
          <w:b w:val="0"/>
          <w:bCs/>
          <w:color w:val="auto"/>
          <w:sz w:val="24"/>
          <w:szCs w:val="24"/>
          <w:highlight w:val="none"/>
        </w:rPr>
        <w:t>）履约保证金</w:t>
      </w:r>
    </w:p>
    <w:p w14:paraId="5F35D2F7">
      <w:pPr>
        <w:snapToGrid w:val="0"/>
        <w:ind w:firstLine="480" w:firstLineChars="200"/>
        <w:rPr>
          <w:rFonts w:ascii="宋体" w:cs="宋体"/>
          <w:b w:val="0"/>
          <w:bCs/>
          <w:color w:val="auto"/>
          <w:sz w:val="24"/>
          <w:highlight w:val="none"/>
        </w:rPr>
      </w:pPr>
      <w:r>
        <w:rPr>
          <w:rFonts w:ascii="宋体" w:hAnsi="宋体" w:cs="宋体"/>
          <w:b w:val="0"/>
          <w:bCs/>
          <w:color w:val="auto"/>
          <w:sz w:val="24"/>
          <w:highlight w:val="none"/>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中标人应按招标文件确定的履约保证金和代理服务费的金额，</w:t>
      </w:r>
      <w:r>
        <w:rPr>
          <w:rFonts w:hint="eastAsia" w:ascii="宋体" w:hAnsi="宋体" w:cs="宋体"/>
          <w:b w:val="0"/>
          <w:bCs/>
          <w:color w:val="auto"/>
          <w:sz w:val="24"/>
          <w:highlight w:val="none"/>
          <w:lang w:val="en-US" w:eastAsia="zh-CN"/>
        </w:rPr>
        <w:t>缴纳</w:t>
      </w:r>
      <w:r>
        <w:rPr>
          <w:rFonts w:hint="eastAsia" w:ascii="宋体" w:hAnsi="宋体" w:cs="宋体"/>
          <w:b w:val="0"/>
          <w:bCs/>
          <w:color w:val="auto"/>
          <w:sz w:val="24"/>
          <w:highlight w:val="none"/>
        </w:rPr>
        <w:t>履约保证金和代理服务费。</w:t>
      </w:r>
    </w:p>
    <w:p w14:paraId="56E73455">
      <w:pPr>
        <w:snapToGrid w:val="0"/>
        <w:ind w:firstLine="480" w:firstLineChars="200"/>
        <w:rPr>
          <w:rFonts w:ascii="宋体" w:cs="宋体"/>
          <w:b w:val="0"/>
          <w:bCs/>
          <w:color w:val="auto"/>
          <w:sz w:val="24"/>
          <w:highlight w:val="none"/>
        </w:rPr>
      </w:pPr>
      <w:r>
        <w:rPr>
          <w:rFonts w:ascii="宋体" w:hAnsi="宋体" w:cs="宋体"/>
          <w:b w:val="0"/>
          <w:bCs/>
          <w:color w:val="auto"/>
          <w:sz w:val="24"/>
          <w:highlight w:val="none"/>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签订合同后，如中标人不按双方合同约定履约</w:t>
      </w:r>
      <w:r>
        <w:rPr>
          <w:rFonts w:hint="eastAsia" w:ascii="宋体" w:hAnsi="宋体" w:cs="宋体"/>
          <w:b w:val="0"/>
          <w:bCs/>
          <w:color w:val="auto"/>
          <w:sz w:val="24"/>
          <w:highlight w:val="none"/>
          <w:lang w:val="en-US" w:eastAsia="zh-CN"/>
        </w:rPr>
        <w:t>或未按规定缴纳</w:t>
      </w:r>
      <w:r>
        <w:rPr>
          <w:rFonts w:hint="eastAsia" w:ascii="宋体" w:hAnsi="宋体" w:cs="宋体"/>
          <w:b w:val="0"/>
          <w:bCs/>
          <w:color w:val="auto"/>
          <w:sz w:val="24"/>
          <w:highlight w:val="none"/>
        </w:rPr>
        <w:t>履约保证金和代理服务费，则没收其全部履约保证金，履约保证金不足以赔偿损失的，按实际损失赔偿。</w:t>
      </w:r>
    </w:p>
    <w:p w14:paraId="55E13AAF">
      <w:pPr>
        <w:snapToGrid w:val="0"/>
        <w:ind w:firstLine="480" w:firstLineChars="200"/>
        <w:rPr>
          <w:rFonts w:ascii="宋体" w:cs="宋体"/>
          <w:b w:val="0"/>
          <w:bCs/>
          <w:color w:val="auto"/>
          <w:sz w:val="24"/>
          <w:highlight w:val="none"/>
        </w:rPr>
      </w:pPr>
      <w:r>
        <w:rPr>
          <w:rFonts w:ascii="宋体" w:hAnsi="宋体" w:cs="宋体"/>
          <w:b w:val="0"/>
          <w:bCs/>
          <w:color w:val="auto"/>
          <w:sz w:val="24"/>
          <w:highlight w:val="none"/>
        </w:rPr>
        <w:t>3</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履约保证金在中标人按合同约定</w:t>
      </w:r>
      <w:r>
        <w:rPr>
          <w:rFonts w:hint="eastAsia" w:ascii="宋体" w:hAnsi="宋体" w:cs="宋体"/>
          <w:b w:val="0"/>
          <w:bCs/>
          <w:color w:val="auto"/>
          <w:sz w:val="24"/>
          <w:highlight w:val="none"/>
          <w:lang w:eastAsia="zh-CN"/>
        </w:rPr>
        <w:t>完成所有工作经采购人认可</w:t>
      </w:r>
      <w:r>
        <w:rPr>
          <w:rFonts w:hint="eastAsia" w:ascii="宋体" w:hAnsi="宋体" w:cs="宋体"/>
          <w:b w:val="0"/>
          <w:bCs/>
          <w:color w:val="auto"/>
          <w:sz w:val="24"/>
          <w:highlight w:val="none"/>
        </w:rPr>
        <w:t>后无息退还。</w:t>
      </w:r>
    </w:p>
    <w:p w14:paraId="5A86BDBE">
      <w:pPr>
        <w:pStyle w:val="38"/>
        <w:snapToGrid w:val="0"/>
        <w:spacing w:line="360" w:lineRule="auto"/>
        <w:ind w:firstLine="600" w:firstLineChars="250"/>
        <w:rPr>
          <w:rFonts w:hint="eastAsia" w:ascii="宋体" w:hAnsi="宋体" w:eastAsia="宋体"/>
          <w:b w:val="0"/>
          <w:bCs/>
          <w:color w:val="auto"/>
          <w:sz w:val="24"/>
          <w:szCs w:val="24"/>
          <w:highlight w:val="none"/>
        </w:rPr>
      </w:pPr>
    </w:p>
    <w:p w14:paraId="3DFBE259">
      <w:pPr>
        <w:pStyle w:val="38"/>
        <w:snapToGrid w:val="0"/>
        <w:spacing w:line="360" w:lineRule="auto"/>
        <w:rPr>
          <w:rFonts w:hint="eastAsia" w:ascii="宋体" w:hAnsi="宋体" w:eastAsia="宋体"/>
          <w:b w:val="0"/>
          <w:bCs/>
          <w:color w:val="auto"/>
          <w:sz w:val="24"/>
          <w:szCs w:val="24"/>
          <w:highlight w:val="none"/>
        </w:rPr>
      </w:pPr>
    </w:p>
    <w:bookmarkEnd w:id="7"/>
    <w:bookmarkEnd w:id="8"/>
    <w:bookmarkEnd w:id="9"/>
    <w:bookmarkEnd w:id="10"/>
    <w:p w14:paraId="18A03131">
      <w:pPr>
        <w:pStyle w:val="3"/>
        <w:numPr>
          <w:ilvl w:val="0"/>
          <w:numId w:val="0"/>
        </w:numPr>
        <w:spacing w:after="120"/>
        <w:jc w:val="center"/>
        <w:rPr>
          <w:rFonts w:ascii="宋体"/>
          <w:b w:val="0"/>
          <w:bCs/>
          <w:color w:val="auto"/>
          <w:sz w:val="32"/>
          <w:highlight w:val="none"/>
        </w:rPr>
      </w:pPr>
      <w:r>
        <w:rPr>
          <w:rFonts w:hint="eastAsia" w:ascii="宋体" w:hAnsi="宋体"/>
          <w:b w:val="0"/>
          <w:bCs/>
          <w:color w:val="auto"/>
          <w:sz w:val="32"/>
          <w:highlight w:val="none"/>
        </w:rPr>
        <w:t>第</w:t>
      </w:r>
      <w:r>
        <w:rPr>
          <w:rFonts w:hint="eastAsia" w:ascii="宋体" w:hAnsi="宋体"/>
          <w:b w:val="0"/>
          <w:bCs/>
          <w:color w:val="auto"/>
          <w:sz w:val="32"/>
          <w:highlight w:val="none"/>
          <w:lang w:val="en-US" w:eastAsia="zh-CN"/>
        </w:rPr>
        <w:t>四</w:t>
      </w:r>
      <w:r>
        <w:rPr>
          <w:rFonts w:hint="eastAsia" w:ascii="宋体" w:hAnsi="宋体"/>
          <w:b w:val="0"/>
          <w:bCs/>
          <w:color w:val="auto"/>
          <w:sz w:val="32"/>
          <w:highlight w:val="none"/>
        </w:rPr>
        <w:t>部分、评标办法</w:t>
      </w:r>
    </w:p>
    <w:p w14:paraId="22E5AC2F">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19F10D88">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一、总  则</w:t>
      </w:r>
    </w:p>
    <w:p w14:paraId="00E7C2CD">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20265093">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二、评标组织</w:t>
      </w:r>
    </w:p>
    <w:p w14:paraId="0C96B646">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评标工作由评标委员会负责，评标全过程由有关部门指导监督。</w:t>
      </w:r>
    </w:p>
    <w:p w14:paraId="495C42A0">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三、评标程序</w:t>
      </w:r>
    </w:p>
    <w:p w14:paraId="08F0F497">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评标委员会对合格投标人的</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rPr>
        <w:t>进行评审；</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rPr>
        <w:t>评审结束后即公布投标人技术资信得分情况，之后评审报价文件；对报价文件评审后，根据综合评审结果，提交评审报告。</w:t>
      </w:r>
    </w:p>
    <w:p w14:paraId="7C9D2CB7">
      <w:pPr>
        <w:spacing w:line="44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四、评标办法</w:t>
      </w:r>
    </w:p>
    <w:p w14:paraId="7F4B2B35">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总分设定为100分：其中</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分（权值</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%），报价评分</w:t>
      </w:r>
      <w:r>
        <w:rPr>
          <w:rFonts w:hint="eastAsia" w:ascii="宋体" w:hAnsi="宋体" w:eastAsia="宋体" w:cs="宋体"/>
          <w:b w:val="0"/>
          <w:bCs/>
          <w:color w:val="auto"/>
          <w:sz w:val="24"/>
          <w:szCs w:val="24"/>
          <w:highlight w:val="none"/>
          <w:lang w:val="en-US" w:eastAsia="zh-CN"/>
        </w:rPr>
        <w:t>70</w:t>
      </w:r>
      <w:r>
        <w:rPr>
          <w:rFonts w:hint="eastAsia" w:ascii="宋体" w:hAnsi="宋体" w:eastAsia="宋体" w:cs="宋体"/>
          <w:b w:val="0"/>
          <w:bCs/>
          <w:color w:val="auto"/>
          <w:sz w:val="24"/>
          <w:szCs w:val="24"/>
          <w:highlight w:val="none"/>
        </w:rPr>
        <w:t>分（权值</w:t>
      </w:r>
      <w:r>
        <w:rPr>
          <w:rFonts w:hint="eastAsia" w:ascii="宋体" w:hAnsi="宋体" w:eastAsia="宋体" w:cs="宋体"/>
          <w:b w:val="0"/>
          <w:bCs/>
          <w:color w:val="auto"/>
          <w:sz w:val="24"/>
          <w:szCs w:val="24"/>
          <w:highlight w:val="none"/>
          <w:lang w:val="en-US" w:eastAsia="zh-CN"/>
        </w:rPr>
        <w:t>70</w:t>
      </w:r>
      <w:r>
        <w:rPr>
          <w:rFonts w:hint="eastAsia" w:ascii="宋体" w:hAnsi="宋体" w:eastAsia="宋体" w:cs="宋体"/>
          <w:b w:val="0"/>
          <w:bCs/>
          <w:color w:val="auto"/>
          <w:sz w:val="24"/>
          <w:szCs w:val="24"/>
          <w:highlight w:val="none"/>
        </w:rPr>
        <w:t>%）。</w:t>
      </w:r>
    </w:p>
    <w:p w14:paraId="7A46AF69">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2、投标文件递交截止时间止及评审期间，出现有效供应商不足3家情况的，此项目流标，重新组织招标。</w:t>
      </w:r>
    </w:p>
    <w:p w14:paraId="0F1E3E31">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五、评分细则</w:t>
      </w:r>
    </w:p>
    <w:p w14:paraId="6032D5CF">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各评委成员按下列评分项目进行评判。投标文件各项评分内容由评标委员会成员各自评分</w:t>
      </w:r>
      <w:r>
        <w:rPr>
          <w:rFonts w:hint="eastAsia" w:ascii="宋体" w:hAnsi="宋体" w:eastAsia="宋体" w:cs="宋体"/>
          <w:b w:val="0"/>
          <w:bCs/>
          <w:color w:val="auto"/>
          <w:sz w:val="24"/>
          <w:szCs w:val="24"/>
          <w:highlight w:val="none"/>
          <w:lang w:eastAsia="zh-CN"/>
        </w:rPr>
        <w:t>（小数点后保留一位小数）</w:t>
      </w:r>
      <w:r>
        <w:rPr>
          <w:rFonts w:hint="eastAsia" w:ascii="宋体" w:hAnsi="宋体" w:eastAsia="宋体" w:cs="宋体"/>
          <w:b w:val="0"/>
          <w:bCs/>
          <w:color w:val="auto"/>
          <w:sz w:val="24"/>
          <w:szCs w:val="24"/>
          <w:highlight w:val="none"/>
        </w:rPr>
        <w:t>。各评标委员会成员对各投标人的各项评分内容评分的算术平均值为各投标人</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rPr>
        <w:t>得分（小数点后保留2位，第三位四舍五入）。</w:t>
      </w:r>
    </w:p>
    <w:p w14:paraId="668E9EF2">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br w:type="page"/>
      </w:r>
    </w:p>
    <w:p w14:paraId="61847B01">
      <w:pPr>
        <w:pStyle w:val="2"/>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lang w:val="en-US" w:eastAsia="zh-CN"/>
        </w:rPr>
        <w:t>评分（30</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w:t>
      </w:r>
    </w:p>
    <w:tbl>
      <w:tblPr>
        <w:tblStyle w:val="76"/>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3"/>
        <w:gridCol w:w="6868"/>
        <w:gridCol w:w="751"/>
      </w:tblGrid>
      <w:tr w14:paraId="4A26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94A70C5">
            <w:pPr>
              <w:widowControl/>
              <w:spacing w:line="240" w:lineRule="auto"/>
              <w:jc w:val="center"/>
              <w:textAlignment w:val="center"/>
              <w:rPr>
                <w:rFonts w:hint="eastAsia" w:ascii="宋体" w:hAnsi="宋体" w:eastAsia="宋体" w:cs="宋体"/>
                <w:color w:val="auto"/>
                <w:sz w:val="24"/>
                <w:szCs w:val="24"/>
              </w:rPr>
            </w:pPr>
            <w:bookmarkStart w:id="11" w:name="_Hlk141101113"/>
            <w:r>
              <w:rPr>
                <w:rFonts w:hint="eastAsia" w:ascii="宋体" w:hAnsi="宋体" w:eastAsia="宋体" w:cs="宋体"/>
                <w:color w:val="auto"/>
                <w:sz w:val="24"/>
                <w:szCs w:val="24"/>
              </w:rPr>
              <w:t>序号</w:t>
            </w:r>
          </w:p>
        </w:tc>
        <w:tc>
          <w:tcPr>
            <w:tcW w:w="663" w:type="pct"/>
            <w:tcBorders>
              <w:top w:val="single" w:color="auto" w:sz="4" w:space="0"/>
              <w:left w:val="single" w:color="auto" w:sz="4" w:space="0"/>
              <w:bottom w:val="single" w:color="auto" w:sz="4" w:space="0"/>
              <w:right w:val="single" w:color="auto" w:sz="4" w:space="0"/>
            </w:tcBorders>
            <w:vAlign w:val="center"/>
          </w:tcPr>
          <w:p w14:paraId="37D53791">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3577" w:type="pct"/>
            <w:tcBorders>
              <w:top w:val="single" w:color="auto" w:sz="4" w:space="0"/>
              <w:left w:val="single" w:color="auto" w:sz="4" w:space="0"/>
              <w:bottom w:val="single" w:color="auto" w:sz="4" w:space="0"/>
              <w:right w:val="single" w:color="auto" w:sz="4" w:space="0"/>
            </w:tcBorders>
            <w:vAlign w:val="center"/>
          </w:tcPr>
          <w:p w14:paraId="09C1953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c>
          <w:tcPr>
            <w:tcW w:w="391" w:type="pct"/>
            <w:tcBorders>
              <w:top w:val="single" w:color="auto" w:sz="4" w:space="0"/>
              <w:left w:val="single" w:color="auto" w:sz="4" w:space="0"/>
              <w:bottom w:val="single" w:color="auto" w:sz="4" w:space="0"/>
              <w:right w:val="single" w:color="auto" w:sz="4" w:space="0"/>
            </w:tcBorders>
            <w:vAlign w:val="center"/>
          </w:tcPr>
          <w:p w14:paraId="628602CB">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14:paraId="01C8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3387F897">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63" w:type="pct"/>
            <w:tcBorders>
              <w:top w:val="single" w:color="auto" w:sz="4" w:space="0"/>
              <w:left w:val="single" w:color="auto" w:sz="4" w:space="0"/>
              <w:bottom w:val="single" w:color="auto" w:sz="4" w:space="0"/>
              <w:right w:val="single" w:color="auto" w:sz="4" w:space="0"/>
            </w:tcBorders>
            <w:vAlign w:val="center"/>
          </w:tcPr>
          <w:p w14:paraId="02588583">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技术性能</w:t>
            </w:r>
          </w:p>
        </w:tc>
        <w:tc>
          <w:tcPr>
            <w:tcW w:w="3577" w:type="pct"/>
            <w:tcBorders>
              <w:top w:val="single" w:color="auto" w:sz="4" w:space="0"/>
              <w:left w:val="single" w:color="auto" w:sz="4" w:space="0"/>
              <w:bottom w:val="single" w:color="auto" w:sz="4" w:space="0"/>
              <w:right w:val="single" w:color="auto" w:sz="4" w:space="0"/>
            </w:tcBorders>
            <w:vAlign w:val="center"/>
          </w:tcPr>
          <w:p w14:paraId="19069F1A">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根据投标产品的技术性能，以及《偏离表》情况综合评分，全部满足招标文件要求得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分；★标注的重要指标若出现负偏差，每负偏离一项扣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分。注：投标人必须如实地对采购文件“招标需求”中各参数条款作出明确的逐项响应承诺，并对其真实性负责。</w:t>
            </w:r>
          </w:p>
          <w:p w14:paraId="2E1257E1">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①技术指标中带★需提供检测报告扫描件及相关证书材料须加盖投标人鲜章，否则不得分。</w:t>
            </w:r>
          </w:p>
        </w:tc>
        <w:tc>
          <w:tcPr>
            <w:tcW w:w="391" w:type="pct"/>
            <w:tcBorders>
              <w:top w:val="single" w:color="auto" w:sz="4" w:space="0"/>
              <w:left w:val="single" w:color="auto" w:sz="4" w:space="0"/>
              <w:bottom w:val="single" w:color="auto" w:sz="4" w:space="0"/>
              <w:right w:val="single" w:color="auto" w:sz="4" w:space="0"/>
            </w:tcBorders>
            <w:vAlign w:val="center"/>
          </w:tcPr>
          <w:p w14:paraId="10C21C65">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r>
      <w:tr w14:paraId="1667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3D3657B5">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w:t>
            </w:r>
          </w:p>
        </w:tc>
        <w:tc>
          <w:tcPr>
            <w:tcW w:w="663" w:type="pct"/>
            <w:tcBorders>
              <w:top w:val="single" w:color="auto" w:sz="4" w:space="0"/>
              <w:left w:val="single" w:color="auto" w:sz="4" w:space="0"/>
              <w:bottom w:val="single" w:color="auto" w:sz="4" w:space="0"/>
              <w:right w:val="single" w:color="auto" w:sz="4" w:space="0"/>
            </w:tcBorders>
            <w:vAlign w:val="center"/>
          </w:tcPr>
          <w:p w14:paraId="06C66D9F">
            <w:pPr>
              <w:keepNext w:val="0"/>
              <w:keepLines w:val="0"/>
              <w:widowControl/>
              <w:suppressLineNumbers w:val="0"/>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sz w:val="24"/>
                <w:szCs w:val="24"/>
                <w:highlight w:val="none"/>
              </w:rPr>
              <w:t>设计方案</w:t>
            </w:r>
          </w:p>
        </w:tc>
        <w:tc>
          <w:tcPr>
            <w:tcW w:w="3577" w:type="pct"/>
            <w:tcBorders>
              <w:top w:val="single" w:color="auto" w:sz="4" w:space="0"/>
              <w:left w:val="single" w:color="auto" w:sz="4" w:space="0"/>
              <w:bottom w:val="single" w:color="auto" w:sz="4" w:space="0"/>
              <w:right w:val="single" w:color="auto" w:sz="4" w:space="0"/>
            </w:tcBorders>
            <w:vAlign w:val="center"/>
          </w:tcPr>
          <w:p w14:paraId="216373AF">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投标人需要提供项（美术教室、音乐教室、少先队活动室）的设计方案；</w:t>
            </w:r>
          </w:p>
          <w:p w14:paraId="36F1C5CD">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对比功能分区、设备布局合理 、空间颜色搭配舒适、参观流线合理、效果图、平面图、施工图制作等方面进行综合评分。</w:t>
            </w:r>
          </w:p>
          <w:p w14:paraId="0EAE1D29">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平面图、效果图、施工图以及设计方案功能需求齐全得11.0-7.0分；功能需求较齐全得6.9-3.0分；设计方案功能需求不全的得2.9-0.1分。</w:t>
            </w:r>
          </w:p>
          <w:p w14:paraId="7F71690D">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注：不提供平面图、效果图及施工图及项目方案（需包含各展项内容的文化展板设计明细清单）的不得分。</w:t>
            </w:r>
          </w:p>
        </w:tc>
        <w:tc>
          <w:tcPr>
            <w:tcW w:w="391" w:type="pct"/>
            <w:tcBorders>
              <w:top w:val="single" w:color="auto" w:sz="4" w:space="0"/>
              <w:left w:val="single" w:color="auto" w:sz="4" w:space="0"/>
              <w:bottom w:val="single" w:color="auto" w:sz="4" w:space="0"/>
              <w:right w:val="single" w:color="auto" w:sz="4" w:space="0"/>
            </w:tcBorders>
            <w:vAlign w:val="center"/>
          </w:tcPr>
          <w:p w14:paraId="3DE01B71">
            <w:pPr>
              <w:widowControl/>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r>
      <w:tr w14:paraId="4FA5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566B3B36">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63" w:type="pct"/>
            <w:tcBorders>
              <w:top w:val="single" w:color="auto" w:sz="4" w:space="0"/>
              <w:left w:val="single" w:color="auto" w:sz="4" w:space="0"/>
              <w:bottom w:val="single" w:color="auto" w:sz="4" w:space="0"/>
              <w:right w:val="single" w:color="auto" w:sz="4" w:space="0"/>
            </w:tcBorders>
            <w:vAlign w:val="center"/>
          </w:tcPr>
          <w:p w14:paraId="6ACB7762">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3577" w:type="pct"/>
            <w:tcBorders>
              <w:top w:val="single" w:color="auto" w:sz="4" w:space="0"/>
              <w:left w:val="single" w:color="auto" w:sz="4" w:space="0"/>
              <w:bottom w:val="single" w:color="auto" w:sz="4" w:space="0"/>
              <w:right w:val="single" w:color="auto" w:sz="4" w:space="0"/>
            </w:tcBorders>
            <w:vAlign w:val="center"/>
          </w:tcPr>
          <w:p w14:paraId="1AAFD29B">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根据投标人项目组织实施（实施思路、项目工期、确保项目供货和产品质量的措施或方案、项目实施进度安排、根据投标人承诺的技术培训、质保期外的服务承诺）的科学性、合理性等综合进行比较评分：</w:t>
            </w:r>
          </w:p>
          <w:p w14:paraId="662F3C47">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现场勘察情况、实施思路、项目工期、确保项目供货和产品质量的措施或方案、项目实施进度安排合理的得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w:t>
            </w:r>
          </w:p>
          <w:p w14:paraId="3D2863EF">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现场勘察情况、实施思路、项目工期、确保项目供货和产品质量的措施或方案、项目实施进度安排合理的较合理的得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w:t>
            </w:r>
          </w:p>
          <w:p w14:paraId="518E9021">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现场勘察情况、实施思路、项目工期、确保项目供货和产品质量的措施或方案、项目实施进度安排存在欠缺、不足的得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.4-0。</w:t>
            </w:r>
          </w:p>
        </w:tc>
        <w:tc>
          <w:tcPr>
            <w:tcW w:w="391" w:type="pct"/>
            <w:tcBorders>
              <w:top w:val="single" w:color="auto" w:sz="4" w:space="0"/>
              <w:left w:val="single" w:color="auto" w:sz="4" w:space="0"/>
              <w:bottom w:val="single" w:color="auto" w:sz="4" w:space="0"/>
              <w:right w:val="single" w:color="auto" w:sz="4" w:space="0"/>
            </w:tcBorders>
            <w:vAlign w:val="center"/>
          </w:tcPr>
          <w:p w14:paraId="653C26B1">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14:paraId="532B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0F9FE47A">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663" w:type="pct"/>
            <w:tcBorders>
              <w:top w:val="single" w:color="auto" w:sz="4" w:space="0"/>
              <w:left w:val="single" w:color="auto" w:sz="4" w:space="0"/>
              <w:bottom w:val="single" w:color="auto" w:sz="4" w:space="0"/>
              <w:right w:val="single" w:color="auto" w:sz="4" w:space="0"/>
            </w:tcBorders>
            <w:vAlign w:val="center"/>
          </w:tcPr>
          <w:p w14:paraId="040CD425">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bCs/>
                <w:color w:val="auto"/>
                <w:sz w:val="24"/>
                <w:szCs w:val="24"/>
              </w:rPr>
              <w:t>售后服务保障</w:t>
            </w:r>
          </w:p>
        </w:tc>
        <w:tc>
          <w:tcPr>
            <w:tcW w:w="3577" w:type="pct"/>
            <w:tcBorders>
              <w:top w:val="single" w:color="auto" w:sz="4" w:space="0"/>
              <w:left w:val="single" w:color="auto" w:sz="4" w:space="0"/>
              <w:bottom w:val="single" w:color="auto" w:sz="4" w:space="0"/>
              <w:right w:val="single" w:color="auto" w:sz="4" w:space="0"/>
            </w:tcBorders>
            <w:vAlign w:val="center"/>
          </w:tcPr>
          <w:p w14:paraId="7B334F47">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综合服务：根据投标人承诺的技术培训、质保期外的服务承诺、提供的优惠条件、售后服务网点等情况打分；</w:t>
            </w:r>
          </w:p>
          <w:p w14:paraId="7A754DB3">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技术培训、质保期外的服务承诺、提供的优惠条件、售后服务网点合理的得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w:t>
            </w:r>
          </w:p>
          <w:p w14:paraId="0132D66D">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技术培训、质保期外的服务承诺、提供的优惠条件、售后服务网点较合理的得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w:t>
            </w:r>
          </w:p>
          <w:p w14:paraId="1658B398">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技术培训、质保期外的服务承诺、提供的优惠条件、售后服务网点存在欠缺、不足的得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.4-0。</w:t>
            </w:r>
          </w:p>
        </w:tc>
        <w:tc>
          <w:tcPr>
            <w:tcW w:w="391" w:type="pct"/>
            <w:tcBorders>
              <w:top w:val="single" w:color="auto" w:sz="4" w:space="0"/>
              <w:left w:val="single" w:color="auto" w:sz="4" w:space="0"/>
              <w:bottom w:val="single" w:color="auto" w:sz="4" w:space="0"/>
              <w:right w:val="single" w:color="auto" w:sz="4" w:space="0"/>
            </w:tcBorders>
            <w:vAlign w:val="center"/>
          </w:tcPr>
          <w:p w14:paraId="63EE9733">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14:paraId="193D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4250BE70">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63" w:type="pct"/>
            <w:tcBorders>
              <w:top w:val="single" w:color="auto" w:sz="4" w:space="0"/>
              <w:left w:val="single" w:color="auto" w:sz="4" w:space="0"/>
              <w:bottom w:val="single" w:color="auto" w:sz="4" w:space="0"/>
              <w:right w:val="single" w:color="auto" w:sz="4" w:space="0"/>
            </w:tcBorders>
            <w:vAlign w:val="center"/>
          </w:tcPr>
          <w:p w14:paraId="2EA6AC6D">
            <w:pPr>
              <w:spacing w:line="24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业绩</w:t>
            </w:r>
          </w:p>
        </w:tc>
        <w:tc>
          <w:tcPr>
            <w:tcW w:w="3577" w:type="pct"/>
            <w:tcBorders>
              <w:top w:val="single" w:color="auto" w:sz="4" w:space="0"/>
              <w:left w:val="single" w:color="auto" w:sz="4" w:space="0"/>
              <w:bottom w:val="single" w:color="auto" w:sz="4" w:space="0"/>
              <w:right w:val="single" w:color="auto" w:sz="4" w:space="0"/>
            </w:tcBorders>
            <w:vAlign w:val="center"/>
          </w:tcPr>
          <w:p w14:paraId="4B318DFD">
            <w:pPr>
              <w:tabs>
                <w:tab w:val="left" w:pos="720"/>
                <w:tab w:val="left" w:pos="1260"/>
                <w:tab w:val="left" w:pos="2160"/>
                <w:tab w:val="left" w:pos="2880"/>
                <w:tab w:val="left" w:pos="3600"/>
                <w:tab w:val="left" w:pos="4320"/>
                <w:tab w:val="left" w:pos="5040"/>
                <w:tab w:val="left" w:pos="5760"/>
              </w:tabs>
              <w:spacing w:line="240" w:lineRule="auto"/>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投标人2021年1月1日至今（以签订合同时间为准），完成专用教室项目合同的业绩，每提供1个得</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分，最多得</w:t>
            </w: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分。</w:t>
            </w:r>
          </w:p>
          <w:p w14:paraId="47210C2F">
            <w:pPr>
              <w:tabs>
                <w:tab w:val="left" w:pos="720"/>
                <w:tab w:val="left" w:pos="1260"/>
                <w:tab w:val="left" w:pos="2160"/>
                <w:tab w:val="left" w:pos="2880"/>
                <w:tab w:val="left" w:pos="3600"/>
                <w:tab w:val="left" w:pos="4320"/>
                <w:tab w:val="left" w:pos="5040"/>
                <w:tab w:val="left" w:pos="5760"/>
              </w:tabs>
              <w:spacing w:line="240" w:lineRule="auto"/>
              <w:jc w:val="left"/>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提供合同复印件，</w:t>
            </w:r>
            <w:r>
              <w:rPr>
                <w:rFonts w:hint="eastAsia" w:ascii="宋体" w:hAnsi="宋体" w:eastAsia="宋体" w:cs="宋体"/>
                <w:bCs/>
                <w:color w:val="auto"/>
                <w:kern w:val="0"/>
                <w:sz w:val="24"/>
                <w:szCs w:val="24"/>
              </w:rPr>
              <w:t>证明材料须提供扫描件加盖投标人</w:t>
            </w:r>
            <w:r>
              <w:rPr>
                <w:rFonts w:hint="eastAsia" w:ascii="宋体" w:hAnsi="宋体" w:cs="宋体"/>
                <w:bCs/>
                <w:color w:val="auto"/>
                <w:kern w:val="0"/>
                <w:sz w:val="24"/>
                <w:szCs w:val="24"/>
                <w:lang w:val="en-US" w:eastAsia="zh-CN"/>
              </w:rPr>
              <w:t>公章</w:t>
            </w:r>
            <w:bookmarkStart w:id="21" w:name="_GoBack"/>
            <w:bookmarkEnd w:id="21"/>
            <w:r>
              <w:rPr>
                <w:rFonts w:hint="eastAsia" w:ascii="宋体" w:hAnsi="宋体" w:eastAsia="宋体" w:cs="宋体"/>
                <w:bCs/>
                <w:color w:val="auto"/>
                <w:kern w:val="0"/>
                <w:sz w:val="24"/>
                <w:szCs w:val="24"/>
              </w:rPr>
              <w:t>，否则不得分。）</w:t>
            </w:r>
          </w:p>
        </w:tc>
        <w:tc>
          <w:tcPr>
            <w:tcW w:w="391" w:type="pct"/>
            <w:tcBorders>
              <w:top w:val="single" w:color="auto" w:sz="4" w:space="0"/>
              <w:left w:val="single" w:color="auto" w:sz="4" w:space="0"/>
              <w:bottom w:val="single" w:color="auto" w:sz="4" w:space="0"/>
              <w:right w:val="single" w:color="auto" w:sz="4" w:space="0"/>
            </w:tcBorders>
            <w:vAlign w:val="center"/>
          </w:tcPr>
          <w:p w14:paraId="59DD48C8">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3</w:t>
            </w:r>
          </w:p>
        </w:tc>
      </w:tr>
      <w:tr w14:paraId="5287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14:paraId="78F0B51E">
            <w:pPr>
              <w:widowControl/>
              <w:spacing w:line="240" w:lineRule="auto"/>
              <w:jc w:val="left"/>
              <w:textAlignment w:val="center"/>
              <w:rPr>
                <w:rFonts w:hint="eastAsia" w:ascii="宋体" w:hAnsi="宋体" w:eastAsia="宋体" w:cs="宋体"/>
                <w:color w:val="auto"/>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14:paraId="45613576">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总分</w:t>
            </w:r>
          </w:p>
        </w:tc>
        <w:tc>
          <w:tcPr>
            <w:tcW w:w="3577" w:type="pct"/>
            <w:tcBorders>
              <w:top w:val="single" w:color="auto" w:sz="4" w:space="0"/>
              <w:left w:val="single" w:color="auto" w:sz="4" w:space="0"/>
              <w:bottom w:val="single" w:color="auto" w:sz="4" w:space="0"/>
              <w:right w:val="single" w:color="auto" w:sz="4" w:space="0"/>
            </w:tcBorders>
            <w:vAlign w:val="center"/>
          </w:tcPr>
          <w:p w14:paraId="3D4CC98F">
            <w:pPr>
              <w:widowControl/>
              <w:spacing w:line="240" w:lineRule="auto"/>
              <w:jc w:val="left"/>
              <w:textAlignment w:val="center"/>
              <w:rPr>
                <w:rFonts w:hint="eastAsia" w:ascii="宋体" w:hAnsi="宋体" w:eastAsia="宋体" w:cs="宋体"/>
                <w:color w:val="auto"/>
                <w:sz w:val="24"/>
                <w:szCs w:val="24"/>
              </w:rPr>
            </w:pPr>
          </w:p>
        </w:tc>
        <w:tc>
          <w:tcPr>
            <w:tcW w:w="391" w:type="pct"/>
            <w:tcBorders>
              <w:top w:val="single" w:color="auto" w:sz="4" w:space="0"/>
              <w:left w:val="single" w:color="auto" w:sz="4" w:space="0"/>
              <w:bottom w:val="single" w:color="auto" w:sz="4" w:space="0"/>
              <w:right w:val="single" w:color="auto" w:sz="4" w:space="0"/>
            </w:tcBorders>
            <w:vAlign w:val="center"/>
          </w:tcPr>
          <w:p w14:paraId="45DD36AF">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r>
      <w:bookmarkEnd w:id="11"/>
    </w:tbl>
    <w:p w14:paraId="3A7DCC33">
      <w:pPr>
        <w:numPr>
          <w:ilvl w:val="0"/>
          <w:numId w:val="0"/>
        </w:numPr>
        <w:spacing w:line="420" w:lineRule="exact"/>
        <w:ind w:leftChars="200"/>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rPr>
        <w:t>报价文件评分（</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rPr>
        <w:t>0分</w:t>
      </w:r>
      <w:r>
        <w:rPr>
          <w:rFonts w:hint="eastAsia" w:ascii="宋体" w:hAnsi="宋体" w:eastAsia="宋体" w:cs="宋体"/>
          <w:b w:val="0"/>
          <w:bCs/>
          <w:color w:val="auto"/>
          <w:sz w:val="24"/>
          <w:szCs w:val="24"/>
          <w:highlight w:val="none"/>
          <w:lang w:val="en-US" w:eastAsia="zh-CN"/>
        </w:rPr>
        <w:t>）</w:t>
      </w:r>
    </w:p>
    <w:tbl>
      <w:tblPr>
        <w:tblStyle w:val="76"/>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8320"/>
      </w:tblGrid>
      <w:tr w14:paraId="4B3E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462" w:type="dxa"/>
            <w:noWrap w:val="0"/>
            <w:vAlign w:val="center"/>
          </w:tcPr>
          <w:p w14:paraId="60D83549">
            <w:pPr>
              <w:widowControl/>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报价文件分（</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0分）</w:t>
            </w:r>
          </w:p>
        </w:tc>
        <w:tc>
          <w:tcPr>
            <w:tcW w:w="8320" w:type="dxa"/>
            <w:tcBorders>
              <w:top w:val="single" w:color="auto" w:sz="6" w:space="0"/>
              <w:left w:val="single" w:color="auto" w:sz="6" w:space="0"/>
              <w:bottom w:val="single" w:color="auto" w:sz="6" w:space="0"/>
              <w:right w:val="single" w:color="auto" w:sz="6" w:space="0"/>
            </w:tcBorders>
            <w:noWrap w:val="0"/>
            <w:vAlign w:val="center"/>
          </w:tcPr>
          <w:p w14:paraId="14D5DA3A">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1、评标基准价的确定</w:t>
            </w:r>
          </w:p>
          <w:p w14:paraId="77039D40">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资格证明文件和商务技术文件评审完后计算评标基准价。 </w:t>
            </w:r>
          </w:p>
          <w:p w14:paraId="23C0CEDD">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文件价格为废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72301126">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2、出现以下情况时，则该投标报价不再进入评标基准价的计算：</w:t>
            </w:r>
          </w:p>
          <w:p w14:paraId="3A566D34">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（1）资格证明文件及商务技术文件评审过程中已做废标、无效标处理的；</w:t>
            </w:r>
          </w:p>
          <w:p w14:paraId="0933A36B">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3、评标基准价的确定：满足招标文件要求且投标总报价最低的投标报价为评标基准价。</w:t>
            </w:r>
          </w:p>
          <w:p w14:paraId="0CAED9CC">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评标基准值按上述方法确定后，不再受其他任何因素的影响而改变。</w:t>
            </w:r>
          </w:p>
          <w:p w14:paraId="581677DA">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4、投标报价得分计算方法</w:t>
            </w:r>
          </w:p>
          <w:p w14:paraId="4D6C0EE6">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算价格评分：价格分采用低价优先法计算，各有效投标人的评标价中，取有效报价中的最低价为评标基准价，其价格分为满分。其他投标人的价格分统一按照下列公式计算：价格评分=（评标基准价／投标报价）×</w:t>
            </w:r>
            <w:r>
              <w:rPr>
                <w:rFonts w:hint="eastAsia" w:ascii="宋体" w:hAnsi="宋体" w:eastAsia="宋体" w:cs="宋体"/>
                <w:b w:val="0"/>
                <w:bCs/>
                <w:color w:val="auto"/>
                <w:sz w:val="24"/>
                <w:szCs w:val="24"/>
                <w:highlight w:val="none"/>
                <w:lang w:val="en-US" w:eastAsia="zh-CN"/>
              </w:rPr>
              <w:t>70</w:t>
            </w:r>
            <w:r>
              <w:rPr>
                <w:rFonts w:hint="eastAsia" w:ascii="宋体" w:hAnsi="宋体" w:eastAsia="宋体" w:cs="宋体"/>
                <w:b w:val="0"/>
                <w:bCs/>
                <w:color w:val="auto"/>
                <w:sz w:val="24"/>
                <w:szCs w:val="24"/>
                <w:highlight w:val="none"/>
              </w:rPr>
              <w:t>分（小数点后保留2位，第三位四舍五入）。</w:t>
            </w:r>
          </w:p>
        </w:tc>
      </w:tr>
    </w:tbl>
    <w:p w14:paraId="444F0631">
      <w:pPr>
        <w:numPr>
          <w:ilvl w:val="0"/>
          <w:numId w:val="0"/>
        </w:numPr>
        <w:spacing w:line="4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、有效投标人的综合得分=</w:t>
      </w:r>
      <w:r>
        <w:rPr>
          <w:rFonts w:hint="eastAsia" w:ascii="宋体" w:hAnsi="宋体" w:eastAsia="宋体" w:cs="宋体"/>
          <w:b w:val="0"/>
          <w:bCs/>
          <w:color w:val="auto"/>
          <w:sz w:val="24"/>
          <w:szCs w:val="24"/>
          <w:highlight w:val="none"/>
          <w:lang w:eastAsia="zh-CN"/>
        </w:rPr>
        <w:t>商务与技术文件</w:t>
      </w:r>
      <w:r>
        <w:rPr>
          <w:rFonts w:hint="eastAsia" w:ascii="宋体" w:hAnsi="宋体" w:eastAsia="宋体" w:cs="宋体"/>
          <w:b w:val="0"/>
          <w:bCs/>
          <w:color w:val="auto"/>
          <w:sz w:val="24"/>
          <w:szCs w:val="24"/>
          <w:highlight w:val="none"/>
          <w:lang w:val="en-US" w:eastAsia="zh-CN"/>
        </w:rPr>
        <w:t>得分</w:t>
      </w:r>
      <w:r>
        <w:rPr>
          <w:rFonts w:hint="eastAsia" w:ascii="宋体" w:hAnsi="宋体" w:eastAsia="宋体" w:cs="宋体"/>
          <w:b w:val="0"/>
          <w:bCs/>
          <w:color w:val="auto"/>
          <w:sz w:val="24"/>
          <w:szCs w:val="24"/>
          <w:highlight w:val="none"/>
        </w:rPr>
        <w:t>+报价文件得分。</w:t>
      </w:r>
    </w:p>
    <w:p w14:paraId="7BB61D3D">
      <w:pPr>
        <w:spacing w:line="4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评标委员会按综合得分从高到低顺序排列，综合得分高的前两名投标人依次作为第一中标候选人（最高得分投标人）和第二中标候选人（次高得分投标人）向采购人推荐，并提交评标报告。综合得分相同投标报价低的排序第一。均一致的，抽签确定。</w:t>
      </w:r>
    </w:p>
    <w:p w14:paraId="45EA5AA3">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六、定标办法</w:t>
      </w:r>
    </w:p>
    <w:p w14:paraId="739165C8">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次招标由评标委员会推荐中标候选人，招标人根据评标委员会推荐的结果进行最终确认。无特殊原因，招标人将确定排名第一的候选人为中标人。如中标人放弃中标；或未能在规定时间内与招标人签订合同的；或者经质疑，招标人审查后，确因排名第一的候选人在本次采购活动中存在违法违规行为或其他原因使质疑成立的，招标人可以直接确定排名第二的候选人为中标人。如第二中标候选人因前款规定的同样原因不能签订合同的，本次招标失败，重新组织招标。</w:t>
      </w:r>
    </w:p>
    <w:p w14:paraId="662D7E7D">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七、确定中标人</w:t>
      </w:r>
    </w:p>
    <w:p w14:paraId="6627CE71">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评标结束后，招标人将在</w:t>
      </w:r>
      <w:r>
        <w:rPr>
          <w:rFonts w:hint="eastAsia" w:ascii="宋体" w:hAnsi="宋体" w:eastAsia="宋体" w:cs="宋体"/>
          <w:b w:val="0"/>
          <w:bCs/>
          <w:color w:val="auto"/>
          <w:sz w:val="24"/>
          <w:szCs w:val="24"/>
          <w:highlight w:val="none"/>
          <w:lang w:eastAsia="zh-CN"/>
        </w:rPr>
        <w:t>发布招标</w:t>
      </w:r>
      <w:r>
        <w:rPr>
          <w:rFonts w:hint="eastAsia" w:ascii="宋体" w:hAnsi="宋体" w:eastAsia="宋体" w:cs="宋体"/>
          <w:b w:val="0"/>
          <w:bCs/>
          <w:color w:val="auto"/>
          <w:sz w:val="24"/>
          <w:szCs w:val="24"/>
          <w:highlight w:val="none"/>
        </w:rPr>
        <w:t>公告</w:t>
      </w:r>
      <w:r>
        <w:rPr>
          <w:rFonts w:hint="eastAsia" w:ascii="宋体" w:hAnsi="宋体" w:eastAsia="宋体" w:cs="宋体"/>
          <w:b w:val="0"/>
          <w:bCs/>
          <w:color w:val="auto"/>
          <w:sz w:val="24"/>
          <w:szCs w:val="24"/>
          <w:highlight w:val="none"/>
          <w:lang w:eastAsia="zh-CN"/>
        </w:rPr>
        <w:t>媒体发布</w:t>
      </w:r>
      <w:r>
        <w:rPr>
          <w:rFonts w:hint="eastAsia" w:ascii="宋体" w:hAnsi="宋体" w:eastAsia="宋体" w:cs="宋体"/>
          <w:b w:val="0"/>
          <w:bCs/>
          <w:color w:val="auto"/>
          <w:sz w:val="24"/>
          <w:szCs w:val="24"/>
          <w:highlight w:val="none"/>
        </w:rPr>
        <w:t>中标结果，招标人向中标人发出中标通知书。</w:t>
      </w:r>
    </w:p>
    <w:p w14:paraId="426083AD">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八、投标人义务</w:t>
      </w:r>
    </w:p>
    <w:p w14:paraId="180EFA75">
      <w:pPr>
        <w:spacing w:line="460" w:lineRule="exact"/>
        <w:ind w:firstLine="588" w:firstLineChars="24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投标人应随时接受评标委员会的询标，解答包括有关的报价文件、技术资信问题等。评标结束，所有评标资料存招标机构备查。</w:t>
      </w:r>
    </w:p>
    <w:p w14:paraId="7DF53C2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A4D76EC">
      <w:pPr>
        <w:jc w:val="center"/>
        <w:rPr>
          <w:rFonts w:ascii="宋体"/>
          <w:b w:val="0"/>
          <w:bCs/>
          <w:color w:val="auto"/>
          <w:kern w:val="2"/>
          <w:sz w:val="30"/>
          <w:szCs w:val="30"/>
          <w:highlight w:val="none"/>
          <w:lang w:val="zh-CN"/>
        </w:rPr>
      </w:pPr>
      <w:r>
        <w:rPr>
          <w:rFonts w:hint="eastAsia" w:ascii="宋体" w:hAnsi="宋体"/>
          <w:b w:val="0"/>
          <w:bCs/>
          <w:color w:val="auto"/>
          <w:sz w:val="36"/>
          <w:szCs w:val="36"/>
          <w:highlight w:val="none"/>
        </w:rPr>
        <w:t>第五部分</w:t>
      </w:r>
      <w:r>
        <w:rPr>
          <w:rFonts w:ascii="宋体" w:hAnsi="宋体"/>
          <w:b w:val="0"/>
          <w:bCs/>
          <w:color w:val="auto"/>
          <w:sz w:val="36"/>
          <w:szCs w:val="36"/>
          <w:highlight w:val="none"/>
        </w:rPr>
        <w:t xml:space="preserve">  </w:t>
      </w:r>
      <w:r>
        <w:rPr>
          <w:rFonts w:hint="eastAsia" w:ascii="宋体" w:hAnsi="宋体"/>
          <w:b w:val="0"/>
          <w:bCs/>
          <w:color w:val="auto"/>
          <w:sz w:val="36"/>
          <w:szCs w:val="36"/>
          <w:highlight w:val="none"/>
        </w:rPr>
        <w:t>采购合同</w:t>
      </w:r>
    </w:p>
    <w:p w14:paraId="45C26381">
      <w:pPr>
        <w:pStyle w:val="38"/>
        <w:snapToGrid w:val="0"/>
        <w:spacing w:line="360" w:lineRule="auto"/>
        <w:jc w:val="center"/>
        <w:rPr>
          <w:rFonts w:hAnsi="宋体"/>
          <w:b w:val="0"/>
          <w:bCs/>
          <w:color w:val="auto"/>
          <w:szCs w:val="21"/>
          <w:highlight w:val="none"/>
        </w:rPr>
      </w:pPr>
      <w:r>
        <w:rPr>
          <w:rFonts w:hint="eastAsia" w:hAnsi="宋体"/>
          <w:b w:val="0"/>
          <w:bCs/>
          <w:color w:val="auto"/>
          <w:szCs w:val="21"/>
          <w:highlight w:val="none"/>
        </w:rPr>
        <w:t>（此稿为合同样本，最终定稿待双方协商后定）</w:t>
      </w:r>
    </w:p>
    <w:p w14:paraId="3F5CC909">
      <w:pPr>
        <w:widowControl/>
        <w:snapToGrid w:val="0"/>
        <w:spacing w:line="360" w:lineRule="auto"/>
        <w:ind w:left="1029" w:leftChars="200" w:hanging="609" w:hangingChars="290"/>
        <w:jc w:val="left"/>
        <w:rPr>
          <w:rFonts w:hint="eastAsia" w:hAnsi="宋体"/>
          <w:b w:val="0"/>
          <w:bCs/>
          <w:color w:val="auto"/>
          <w:sz w:val="21"/>
          <w:szCs w:val="21"/>
          <w:highlight w:val="none"/>
        </w:rPr>
      </w:pPr>
      <w:r>
        <w:rPr>
          <w:rFonts w:hint="eastAsia" w:hAnsi="宋体"/>
          <w:b w:val="0"/>
          <w:bCs/>
          <w:color w:val="auto"/>
          <w:sz w:val="21"/>
          <w:szCs w:val="21"/>
          <w:highlight w:val="none"/>
        </w:rPr>
        <w:t>项目名称：</w:t>
      </w:r>
      <w:r>
        <w:rPr>
          <w:rFonts w:hint="eastAsia" w:hAnsi="宋体"/>
          <w:b w:val="0"/>
          <w:bCs/>
          <w:color w:val="auto"/>
          <w:sz w:val="21"/>
          <w:szCs w:val="21"/>
          <w:highlight w:val="none"/>
          <w:lang w:val="en-US" w:eastAsia="zh-CN"/>
        </w:rPr>
        <w:t>台州市路桥区凤栖小学2025年多功能教室系统及设备采购项目（第二次发布）</w:t>
      </w:r>
    </w:p>
    <w:p w14:paraId="6A7B6EDD">
      <w:pPr>
        <w:widowControl/>
        <w:snapToGrid w:val="0"/>
        <w:spacing w:line="360" w:lineRule="auto"/>
        <w:ind w:left="1029" w:leftChars="200" w:hanging="609" w:hangingChars="290"/>
        <w:jc w:val="left"/>
        <w:rPr>
          <w:rFonts w:hint="eastAsia" w:hAnsi="宋体"/>
          <w:b w:val="0"/>
          <w:bCs/>
          <w:color w:val="auto"/>
          <w:sz w:val="21"/>
          <w:szCs w:val="21"/>
          <w:highlight w:val="none"/>
        </w:rPr>
      </w:pPr>
      <w:r>
        <w:rPr>
          <w:rFonts w:hint="eastAsia" w:hAnsi="宋体"/>
          <w:b w:val="0"/>
          <w:bCs/>
          <w:color w:val="auto"/>
          <w:sz w:val="21"/>
          <w:szCs w:val="21"/>
          <w:highlight w:val="none"/>
        </w:rPr>
        <w:t>项目编号：</w:t>
      </w:r>
    </w:p>
    <w:p w14:paraId="006E3300">
      <w:pPr>
        <w:pStyle w:val="38"/>
        <w:snapToGrid w:val="0"/>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甲方（采购方）：</w:t>
      </w:r>
    </w:p>
    <w:p w14:paraId="103A28AB">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乙方（</w:t>
      </w:r>
      <w:r>
        <w:rPr>
          <w:rFonts w:hint="eastAsia" w:hAnsi="宋体"/>
          <w:b w:val="0"/>
          <w:bCs/>
          <w:color w:val="auto"/>
          <w:sz w:val="21"/>
          <w:szCs w:val="21"/>
          <w:highlight w:val="none"/>
          <w:lang w:val="en-US" w:eastAsia="zh-CN"/>
        </w:rPr>
        <w:t>供应商</w:t>
      </w:r>
      <w:r>
        <w:rPr>
          <w:rFonts w:hint="eastAsia" w:hAnsi="宋体"/>
          <w:b w:val="0"/>
          <w:bCs/>
          <w:color w:val="auto"/>
          <w:sz w:val="21"/>
          <w:szCs w:val="21"/>
          <w:highlight w:val="none"/>
        </w:rPr>
        <w:t>） ：</w:t>
      </w:r>
    </w:p>
    <w:p w14:paraId="7BEC02BA">
      <w:pPr>
        <w:pStyle w:val="38"/>
        <w:snapToGrid w:val="0"/>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根据</w:t>
      </w:r>
      <w:r>
        <w:rPr>
          <w:rFonts w:hint="eastAsia" w:hAnsi="宋体"/>
          <w:b w:val="0"/>
          <w:bCs/>
          <w:color w:val="auto"/>
          <w:sz w:val="21"/>
          <w:szCs w:val="21"/>
          <w:highlight w:val="none"/>
          <w:u w:val="single"/>
          <w:lang w:eastAsia="zh-CN"/>
        </w:rPr>
        <w:t>台州市路桥区凤栖小学2025年多功能教室系统及设备采购项目（第二次发布）</w:t>
      </w:r>
      <w:r>
        <w:rPr>
          <w:rFonts w:hint="eastAsia" w:hAnsi="宋体"/>
          <w:b w:val="0"/>
          <w:bCs/>
          <w:color w:val="auto"/>
          <w:sz w:val="21"/>
          <w:szCs w:val="21"/>
          <w:highlight w:val="none"/>
        </w:rPr>
        <w:t>的招标结果，经双方协商一致，达成以下条款：</w:t>
      </w:r>
    </w:p>
    <w:p w14:paraId="33F4B6A9">
      <w:pPr>
        <w:spacing w:line="360" w:lineRule="auto"/>
        <w:ind w:firstLine="420" w:firstLineChars="200"/>
        <w:rPr>
          <w:rFonts w:hint="eastAsia" w:hAnsi="宋体"/>
          <w:b w:val="0"/>
          <w:bCs/>
          <w:color w:val="auto"/>
          <w:sz w:val="21"/>
          <w:szCs w:val="21"/>
          <w:highlight w:val="none"/>
          <w:lang w:eastAsia="zh-CN"/>
        </w:rPr>
      </w:pPr>
      <w:r>
        <w:rPr>
          <w:rFonts w:hint="eastAsia" w:hAnsi="宋体"/>
          <w:b w:val="0"/>
          <w:bCs/>
          <w:color w:val="auto"/>
          <w:sz w:val="21"/>
          <w:szCs w:val="21"/>
          <w:highlight w:val="none"/>
        </w:rPr>
        <w:t>第一条：承包内容</w:t>
      </w:r>
    </w:p>
    <w:p w14:paraId="37602139">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eastAsia="zh-CN"/>
        </w:rPr>
        <w:t>台州市路桥区凤栖小学2025年多功能教室系统及设备采购项目（第二次发布）</w:t>
      </w:r>
      <w:r>
        <w:rPr>
          <w:rFonts w:hint="eastAsia" w:hAnsi="宋体"/>
          <w:b w:val="0"/>
          <w:bCs/>
          <w:color w:val="auto"/>
          <w:sz w:val="21"/>
          <w:szCs w:val="21"/>
          <w:highlight w:val="none"/>
        </w:rPr>
        <w:t>，包括项目的供货、运输、安装</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深化设计</w:t>
      </w:r>
      <w:r>
        <w:rPr>
          <w:rFonts w:hint="eastAsia" w:hAnsi="宋体"/>
          <w:b w:val="0"/>
          <w:bCs/>
          <w:color w:val="auto"/>
          <w:sz w:val="21"/>
          <w:szCs w:val="21"/>
          <w:highlight w:val="none"/>
        </w:rPr>
        <w:t>、总体调试、</w:t>
      </w:r>
      <w:r>
        <w:rPr>
          <w:rFonts w:hint="eastAsia" w:hAnsi="宋体"/>
          <w:b w:val="0"/>
          <w:bCs/>
          <w:color w:val="auto"/>
          <w:sz w:val="21"/>
          <w:szCs w:val="21"/>
          <w:highlight w:val="none"/>
          <w:lang w:val="en-US" w:eastAsia="zh-CN"/>
        </w:rPr>
        <w:t>保修、</w:t>
      </w:r>
      <w:r>
        <w:rPr>
          <w:rFonts w:hint="eastAsia" w:hAnsi="宋体"/>
          <w:b w:val="0"/>
          <w:bCs/>
          <w:color w:val="auto"/>
          <w:sz w:val="21"/>
          <w:szCs w:val="21"/>
          <w:highlight w:val="none"/>
        </w:rPr>
        <w:t>技术培训、直至验收合格及售后服务等完成本项目所需的其他一切</w:t>
      </w:r>
      <w:r>
        <w:rPr>
          <w:rFonts w:hint="eastAsia" w:hAnsi="宋体"/>
          <w:b w:val="0"/>
          <w:bCs/>
          <w:color w:val="auto"/>
          <w:sz w:val="21"/>
          <w:szCs w:val="21"/>
          <w:highlight w:val="none"/>
          <w:lang w:val="en-US" w:eastAsia="zh-CN"/>
        </w:rPr>
        <w:t>内容</w:t>
      </w:r>
      <w:r>
        <w:rPr>
          <w:rFonts w:hint="eastAsia" w:hAnsi="宋体"/>
          <w:b w:val="0"/>
          <w:bCs/>
          <w:color w:val="auto"/>
          <w:sz w:val="21"/>
          <w:szCs w:val="21"/>
          <w:highlight w:val="none"/>
        </w:rPr>
        <w:t>。</w:t>
      </w:r>
    </w:p>
    <w:p w14:paraId="6EF2DAB6">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第二条：合同金额</w:t>
      </w:r>
    </w:p>
    <w:p w14:paraId="2B31364D">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本合同金额为(大写):</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元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元) 人民币。</w:t>
      </w:r>
      <w:r>
        <w:rPr>
          <w:rFonts w:hint="eastAsia" w:ascii="宋体" w:hAnsi="宋体" w:eastAsia="宋体" w:cs="宋体"/>
          <w:b w:val="0"/>
          <w:bCs/>
          <w:color w:val="auto"/>
          <w:sz w:val="21"/>
          <w:szCs w:val="21"/>
          <w:highlight w:val="none"/>
          <w:lang w:val="en-US" w:eastAsia="zh-CN"/>
        </w:rPr>
        <w:t>本合同执行中相关的一切税费均由乙方负担。</w:t>
      </w:r>
    </w:p>
    <w:p w14:paraId="6DFB2704">
      <w:pPr>
        <w:spacing w:line="360" w:lineRule="auto"/>
        <w:rPr>
          <w:rFonts w:hAnsi="宋体"/>
          <w:b w:val="0"/>
          <w:bCs/>
          <w:color w:val="auto"/>
          <w:sz w:val="21"/>
          <w:szCs w:val="21"/>
          <w:highlight w:val="none"/>
        </w:rPr>
      </w:pPr>
      <w:r>
        <w:rPr>
          <w:rFonts w:hint="eastAsia" w:hAnsi="宋体"/>
          <w:b w:val="0"/>
          <w:bCs/>
          <w:color w:val="auto"/>
          <w:sz w:val="21"/>
          <w:szCs w:val="21"/>
          <w:highlight w:val="none"/>
        </w:rPr>
        <w:t>第三条：交货期、验收方式及地点</w:t>
      </w:r>
    </w:p>
    <w:p w14:paraId="7C799BC4">
      <w:pPr>
        <w:spacing w:line="360" w:lineRule="auto"/>
        <w:ind w:firstLine="420" w:firstLineChars="200"/>
        <w:rPr>
          <w:rFonts w:hAnsi="宋体"/>
          <w:b w:val="0"/>
          <w:bCs/>
          <w:color w:val="auto"/>
          <w:sz w:val="21"/>
          <w:szCs w:val="21"/>
          <w:highlight w:val="none"/>
          <w:u w:val="single"/>
        </w:rPr>
      </w:pPr>
      <w:r>
        <w:rPr>
          <w:rFonts w:hint="eastAsia" w:hAnsi="宋体"/>
          <w:b w:val="0"/>
          <w:bCs/>
          <w:color w:val="auto"/>
          <w:sz w:val="21"/>
          <w:szCs w:val="21"/>
          <w:highlight w:val="none"/>
        </w:rPr>
        <w:t>1、工期：</w:t>
      </w:r>
      <w:r>
        <w:rPr>
          <w:rFonts w:hint="eastAsia" w:hAnsi="宋体" w:cs="宋体"/>
          <w:b w:val="0"/>
          <w:bCs/>
          <w:color w:val="auto"/>
          <w:sz w:val="21"/>
          <w:szCs w:val="21"/>
          <w:highlight w:val="none"/>
          <w:u w:val="single"/>
          <w:lang w:val="en-US" w:eastAsia="zh-CN"/>
        </w:rPr>
        <w:t>在合同签订之后30日内送达采购单位并完成安装调试。</w:t>
      </w:r>
      <w:r>
        <w:rPr>
          <w:rFonts w:hint="eastAsia" w:hAnsi="宋体" w:cs="宋体"/>
          <w:b w:val="0"/>
          <w:bCs/>
          <w:color w:val="auto"/>
          <w:sz w:val="21"/>
          <w:szCs w:val="21"/>
          <w:highlight w:val="none"/>
          <w:u w:val="single"/>
          <w:lang w:eastAsia="zh-CN"/>
        </w:rPr>
        <w:t xml:space="preserve">。  </w:t>
      </w:r>
      <w:r>
        <w:rPr>
          <w:rFonts w:hint="eastAsia" w:hAnsi="宋体" w:cs="Arial"/>
          <w:b w:val="0"/>
          <w:bCs/>
          <w:color w:val="auto"/>
          <w:sz w:val="21"/>
          <w:szCs w:val="21"/>
          <w:highlight w:val="none"/>
          <w:u w:val="single"/>
        </w:rPr>
        <w:t xml:space="preserve">                        </w:t>
      </w:r>
      <w:r>
        <w:rPr>
          <w:rFonts w:hint="eastAsia" w:hAnsi="宋体"/>
          <w:b w:val="0"/>
          <w:bCs/>
          <w:color w:val="auto"/>
          <w:sz w:val="21"/>
          <w:szCs w:val="21"/>
          <w:highlight w:val="none"/>
          <w:u w:val="single"/>
        </w:rPr>
        <w:t xml:space="preserve"> </w:t>
      </w:r>
    </w:p>
    <w:p w14:paraId="4E8AC884">
      <w:pPr>
        <w:spacing w:line="360" w:lineRule="auto"/>
        <w:ind w:firstLine="420" w:firstLineChars="200"/>
        <w:rPr>
          <w:rFonts w:hAnsi="宋体"/>
          <w:b w:val="0"/>
          <w:bCs/>
          <w:color w:val="auto"/>
          <w:sz w:val="21"/>
          <w:szCs w:val="21"/>
          <w:highlight w:val="none"/>
          <w:u w:val="single"/>
        </w:rPr>
      </w:pPr>
      <w:r>
        <w:rPr>
          <w:rFonts w:hint="eastAsia" w:hAnsi="宋体"/>
          <w:b w:val="0"/>
          <w:bCs/>
          <w:color w:val="auto"/>
          <w:sz w:val="21"/>
          <w:szCs w:val="21"/>
          <w:highlight w:val="none"/>
        </w:rPr>
        <w:t>2、</w:t>
      </w:r>
      <w:r>
        <w:rPr>
          <w:rFonts w:hint="eastAsia" w:hAnsi="宋体"/>
          <w:b w:val="0"/>
          <w:bCs/>
          <w:color w:val="auto"/>
          <w:sz w:val="21"/>
          <w:szCs w:val="21"/>
          <w:highlight w:val="none"/>
          <w:lang w:val="en-US" w:eastAsia="zh-CN"/>
        </w:rPr>
        <w:t>交货</w:t>
      </w:r>
      <w:r>
        <w:rPr>
          <w:rFonts w:hint="eastAsia" w:hAnsi="宋体"/>
          <w:b w:val="0"/>
          <w:bCs/>
          <w:color w:val="auto"/>
          <w:sz w:val="21"/>
          <w:szCs w:val="21"/>
          <w:highlight w:val="none"/>
        </w:rPr>
        <w:t>地点：</w:t>
      </w:r>
      <w:r>
        <w:rPr>
          <w:rFonts w:hint="eastAsia" w:hAnsi="宋体"/>
          <w:b w:val="0"/>
          <w:bCs/>
          <w:color w:val="auto"/>
          <w:sz w:val="21"/>
          <w:szCs w:val="21"/>
          <w:highlight w:val="none"/>
          <w:u w:val="single"/>
        </w:rPr>
        <w:t>按采购方</w:t>
      </w:r>
      <w:r>
        <w:rPr>
          <w:rFonts w:hint="eastAsia" w:hAnsi="宋体"/>
          <w:b w:val="0"/>
          <w:bCs/>
          <w:color w:val="auto"/>
          <w:sz w:val="21"/>
          <w:szCs w:val="21"/>
          <w:highlight w:val="none"/>
          <w:u w:val="single"/>
          <w:lang w:val="en-US" w:eastAsia="zh-CN"/>
        </w:rPr>
        <w:t>要求</w:t>
      </w:r>
      <w:r>
        <w:rPr>
          <w:rFonts w:hint="eastAsia" w:hAnsi="宋体"/>
          <w:b w:val="0"/>
          <w:bCs/>
          <w:color w:val="auto"/>
          <w:sz w:val="21"/>
          <w:szCs w:val="21"/>
          <w:highlight w:val="none"/>
          <w:u w:val="single"/>
        </w:rPr>
        <w:t>。</w:t>
      </w:r>
    </w:p>
    <w:p w14:paraId="053B596F">
      <w:pPr>
        <w:spacing w:line="360" w:lineRule="auto"/>
        <w:ind w:firstLine="420" w:firstLineChars="200"/>
        <w:rPr>
          <w:rFonts w:hint="default" w:hAnsi="宋体" w:eastAsia="宋体"/>
          <w:b w:val="0"/>
          <w:bCs/>
          <w:color w:val="auto"/>
          <w:sz w:val="21"/>
          <w:szCs w:val="21"/>
          <w:highlight w:val="none"/>
          <w:lang w:val="en-US" w:eastAsia="zh-CN"/>
        </w:rPr>
      </w:pPr>
      <w:r>
        <w:rPr>
          <w:rFonts w:hint="eastAsia" w:hAnsi="宋体"/>
          <w:b w:val="0"/>
          <w:bCs/>
          <w:color w:val="auto"/>
          <w:sz w:val="21"/>
          <w:szCs w:val="21"/>
          <w:highlight w:val="none"/>
        </w:rPr>
        <w:t>3．供货要求：</w:t>
      </w:r>
      <w:r>
        <w:rPr>
          <w:rFonts w:hint="eastAsia" w:hAnsi="宋体"/>
          <w:b w:val="0"/>
          <w:bCs/>
          <w:color w:val="auto"/>
          <w:sz w:val="21"/>
          <w:szCs w:val="21"/>
          <w:highlight w:val="none"/>
          <w:u w:val="single"/>
          <w:lang w:val="en-US" w:eastAsia="zh-CN"/>
        </w:rPr>
        <w:t>按采购文件要求、供应商投标时的承诺及相关规定保质按时供货。</w:t>
      </w:r>
    </w:p>
    <w:p w14:paraId="140937A0">
      <w:pPr>
        <w:spacing w:line="360" w:lineRule="auto"/>
        <w:rPr>
          <w:rFonts w:hAnsi="宋体"/>
          <w:b w:val="0"/>
          <w:bCs/>
          <w:color w:val="auto"/>
          <w:sz w:val="21"/>
          <w:szCs w:val="21"/>
          <w:highlight w:val="none"/>
        </w:rPr>
      </w:pPr>
      <w:r>
        <w:rPr>
          <w:rFonts w:hint="eastAsia" w:hAnsi="宋体"/>
          <w:b w:val="0"/>
          <w:bCs/>
          <w:color w:val="auto"/>
          <w:sz w:val="21"/>
          <w:szCs w:val="21"/>
          <w:highlight w:val="none"/>
        </w:rPr>
        <w:t>第四条：质保期</w:t>
      </w:r>
    </w:p>
    <w:p w14:paraId="09176F84">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质保期</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年。（自验收合格之日起）</w:t>
      </w:r>
    </w:p>
    <w:p w14:paraId="20547F89">
      <w:pPr>
        <w:spacing w:line="360" w:lineRule="auto"/>
        <w:rPr>
          <w:rFonts w:hAnsi="宋体"/>
          <w:b w:val="0"/>
          <w:bCs/>
          <w:color w:val="auto"/>
          <w:sz w:val="21"/>
          <w:szCs w:val="21"/>
          <w:highlight w:val="none"/>
        </w:rPr>
      </w:pPr>
      <w:r>
        <w:rPr>
          <w:rFonts w:hint="eastAsia" w:hAnsi="宋体"/>
          <w:b w:val="0"/>
          <w:bCs/>
          <w:color w:val="auto"/>
          <w:sz w:val="21"/>
          <w:szCs w:val="21"/>
          <w:highlight w:val="none"/>
        </w:rPr>
        <w:t>第五条：货物包装、发运及运输</w:t>
      </w:r>
    </w:p>
    <w:p w14:paraId="4C4616A6">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1、乙方在货物发运前对其进行满足运输距离、防潮、防震、防锈和防破损装卸等要求包装，以保证货物安全运达甲方指定地点。</w:t>
      </w:r>
    </w:p>
    <w:p w14:paraId="09D02339">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2、使用说明书、质量检验证明书、随配附件和工具以及清单一并附于货物内。</w:t>
      </w:r>
    </w:p>
    <w:p w14:paraId="2A5A0882">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3、货物在交付采购方前发生的风险、运输费用均由乙方负责。</w:t>
      </w:r>
    </w:p>
    <w:p w14:paraId="18840D8F">
      <w:pPr>
        <w:snapToGrid w:val="0"/>
        <w:spacing w:line="360" w:lineRule="auto"/>
        <w:ind w:firstLine="401" w:firstLineChars="191"/>
        <w:rPr>
          <w:rFonts w:hAnsi="宋体"/>
          <w:b w:val="0"/>
          <w:bCs/>
          <w:color w:val="auto"/>
          <w:sz w:val="21"/>
          <w:szCs w:val="21"/>
          <w:highlight w:val="none"/>
        </w:rPr>
      </w:pPr>
      <w:r>
        <w:rPr>
          <w:rFonts w:hint="eastAsia" w:hAnsi="宋体"/>
          <w:b w:val="0"/>
          <w:bCs/>
          <w:color w:val="auto"/>
          <w:sz w:val="21"/>
          <w:szCs w:val="21"/>
          <w:highlight w:val="none"/>
        </w:rPr>
        <w:t>4、货物在规定的交付期限内由乙方送达甲方指定的地点视为交付。</w:t>
      </w:r>
    </w:p>
    <w:p w14:paraId="17962A55">
      <w:pPr>
        <w:spacing w:line="360" w:lineRule="auto"/>
        <w:rPr>
          <w:rFonts w:hAnsi="宋体"/>
          <w:b w:val="0"/>
          <w:bCs/>
          <w:color w:val="auto"/>
          <w:sz w:val="21"/>
          <w:szCs w:val="21"/>
          <w:highlight w:val="none"/>
        </w:rPr>
      </w:pPr>
      <w:r>
        <w:rPr>
          <w:rFonts w:hint="eastAsia" w:hAnsi="宋体"/>
          <w:b w:val="0"/>
          <w:bCs/>
          <w:color w:val="auto"/>
          <w:sz w:val="21"/>
          <w:szCs w:val="21"/>
          <w:highlight w:val="none"/>
        </w:rPr>
        <w:t>第六条：调试和验收</w:t>
      </w:r>
    </w:p>
    <w:p w14:paraId="19D6A5A8">
      <w:pPr>
        <w:spacing w:line="360" w:lineRule="auto"/>
        <w:ind w:firstLine="411" w:firstLineChars="196"/>
        <w:rPr>
          <w:rFonts w:hAnsi="宋体"/>
          <w:b w:val="0"/>
          <w:bCs/>
          <w:color w:val="auto"/>
          <w:sz w:val="21"/>
          <w:szCs w:val="21"/>
          <w:highlight w:val="none"/>
        </w:rPr>
      </w:pPr>
      <w:r>
        <w:rPr>
          <w:rFonts w:hAnsi="宋体"/>
          <w:b w:val="0"/>
          <w:bCs/>
          <w:color w:val="auto"/>
          <w:sz w:val="21"/>
          <w:szCs w:val="21"/>
          <w:highlight w:val="none"/>
        </w:rPr>
        <w:t>1</w:t>
      </w:r>
      <w:r>
        <w:rPr>
          <w:rFonts w:hint="eastAsia" w:hAnsi="宋体"/>
          <w:b w:val="0"/>
          <w:bCs/>
          <w:color w:val="auto"/>
          <w:sz w:val="21"/>
          <w:szCs w:val="21"/>
          <w:highlight w:val="none"/>
        </w:rPr>
        <w:t>、甲方认为有必要在设备制造过程中派人到生产厂家进行监制，并在设备发货前赴生产厂进行预验收，乙方应予以积极配合并对监制或预验收工作提供方便。</w:t>
      </w:r>
    </w:p>
    <w:p w14:paraId="6442BCAE">
      <w:pPr>
        <w:autoSpaceDE w:val="0"/>
        <w:autoSpaceDN w:val="0"/>
        <w:spacing w:line="360" w:lineRule="auto"/>
        <w:ind w:firstLine="420" w:firstLineChars="200"/>
        <w:textAlignment w:val="bottom"/>
        <w:rPr>
          <w:rFonts w:hAnsi="宋体"/>
          <w:b w:val="0"/>
          <w:bCs/>
          <w:color w:val="auto"/>
          <w:sz w:val="21"/>
          <w:szCs w:val="21"/>
          <w:highlight w:val="none"/>
        </w:rPr>
      </w:pPr>
      <w:r>
        <w:rPr>
          <w:rFonts w:hAnsi="宋体"/>
          <w:b w:val="0"/>
          <w:bCs/>
          <w:color w:val="auto"/>
          <w:sz w:val="21"/>
          <w:szCs w:val="21"/>
          <w:highlight w:val="none"/>
        </w:rPr>
        <w:t>2</w:t>
      </w:r>
      <w:r>
        <w:rPr>
          <w:rFonts w:hint="eastAsia" w:hAnsi="宋体"/>
          <w:b w:val="0"/>
          <w:bCs/>
          <w:color w:val="auto"/>
          <w:sz w:val="21"/>
          <w:szCs w:val="21"/>
          <w:highlight w:val="none"/>
        </w:rPr>
        <w:t>、设备到达现场后，乙方应派人参与甲方组织的开箱检验工作。</w:t>
      </w:r>
    </w:p>
    <w:p w14:paraId="3D169D3F">
      <w:pPr>
        <w:autoSpaceDE w:val="0"/>
        <w:autoSpaceDN w:val="0"/>
        <w:spacing w:line="360" w:lineRule="auto"/>
        <w:ind w:firstLine="420" w:firstLineChars="200"/>
        <w:textAlignment w:val="bottom"/>
        <w:rPr>
          <w:rFonts w:hAnsi="宋体"/>
          <w:b w:val="0"/>
          <w:bCs/>
          <w:color w:val="auto"/>
          <w:sz w:val="21"/>
          <w:szCs w:val="21"/>
          <w:highlight w:val="none"/>
        </w:rPr>
      </w:pPr>
      <w:r>
        <w:rPr>
          <w:rFonts w:hAnsi="宋体"/>
          <w:b w:val="0"/>
          <w:bCs/>
          <w:color w:val="auto"/>
          <w:sz w:val="21"/>
          <w:szCs w:val="21"/>
          <w:highlight w:val="none"/>
        </w:rPr>
        <w:t>3</w:t>
      </w:r>
      <w:r>
        <w:rPr>
          <w:rFonts w:hint="eastAsia" w:hAnsi="宋体"/>
          <w:b w:val="0"/>
          <w:bCs/>
          <w:color w:val="auto"/>
          <w:sz w:val="21"/>
          <w:szCs w:val="21"/>
          <w:highlight w:val="none"/>
        </w:rPr>
        <w:t>、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0AFD732F">
      <w:pPr>
        <w:autoSpaceDE w:val="0"/>
        <w:autoSpaceDN w:val="0"/>
        <w:spacing w:line="360" w:lineRule="auto"/>
        <w:ind w:firstLine="420" w:firstLineChars="200"/>
        <w:textAlignment w:val="bottom"/>
        <w:rPr>
          <w:rFonts w:hAnsi="宋体"/>
          <w:b w:val="0"/>
          <w:bCs/>
          <w:color w:val="auto"/>
          <w:sz w:val="21"/>
          <w:szCs w:val="21"/>
          <w:highlight w:val="none"/>
        </w:rPr>
      </w:pPr>
      <w:r>
        <w:rPr>
          <w:rFonts w:hAnsi="宋体"/>
          <w:b w:val="0"/>
          <w:bCs/>
          <w:color w:val="auto"/>
          <w:sz w:val="21"/>
          <w:szCs w:val="21"/>
          <w:highlight w:val="none"/>
        </w:rPr>
        <w:t>4</w:t>
      </w:r>
      <w:r>
        <w:rPr>
          <w:rFonts w:hint="eastAsia" w:hAnsi="宋体"/>
          <w:b w:val="0"/>
          <w:bCs/>
          <w:color w:val="auto"/>
          <w:sz w:val="21"/>
          <w:szCs w:val="21"/>
          <w:highlight w:val="none"/>
        </w:rPr>
        <w:t>、设备安装、调试结束后，经过一个月的试运转考核无故障，并经有关部门的检验合格后，买卖双方共同签署验收合格证书。</w:t>
      </w:r>
    </w:p>
    <w:p w14:paraId="0D01EBF8">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第七条：履约保证金</w:t>
      </w:r>
    </w:p>
    <w:p w14:paraId="648AF2E3">
      <w:pPr>
        <w:pStyle w:val="38"/>
        <w:adjustRightInd w:val="0"/>
        <w:snapToGrid w:val="0"/>
        <w:spacing w:line="360" w:lineRule="auto"/>
        <w:ind w:firstLine="315" w:firstLineChars="150"/>
        <w:rPr>
          <w:rFonts w:hint="eastAsia" w:ascii="Times New Roman" w:hAnsi="宋体" w:eastAsia="宋体" w:cs="Times New Roman"/>
          <w:b w:val="0"/>
          <w:bCs/>
          <w:color w:val="auto"/>
          <w:kern w:val="2"/>
          <w:sz w:val="21"/>
          <w:szCs w:val="21"/>
          <w:highlight w:val="none"/>
          <w:lang w:val="en-US" w:eastAsia="zh-CN" w:bidi="ar-SA"/>
        </w:rPr>
      </w:pPr>
      <w:r>
        <w:rPr>
          <w:rFonts w:hint="eastAsia" w:ascii="Times New Roman" w:hAnsi="宋体" w:eastAsia="宋体" w:cs="Times New Roman"/>
          <w:b w:val="0"/>
          <w:bCs/>
          <w:color w:val="auto"/>
          <w:kern w:val="2"/>
          <w:sz w:val="21"/>
          <w:szCs w:val="21"/>
          <w:highlight w:val="none"/>
          <w:lang w:val="en-US" w:eastAsia="zh-CN" w:bidi="ar-SA"/>
        </w:rPr>
        <w:t>1、乙方在收到中标通知书5个工作日内，需向甲方提供合同总金额的1%作为履约保证金。履约保证金在甲方与乙方签订合同前递交。</w:t>
      </w:r>
    </w:p>
    <w:p w14:paraId="0DC2342F">
      <w:pPr>
        <w:snapToGrid w:val="0"/>
        <w:spacing w:line="360" w:lineRule="auto"/>
        <w:ind w:firstLine="315" w:firstLineChars="150"/>
        <w:rPr>
          <w:rFonts w:hAnsi="宋体"/>
          <w:b w:val="0"/>
          <w:bCs/>
          <w:color w:val="auto"/>
          <w:sz w:val="21"/>
          <w:szCs w:val="21"/>
          <w:highlight w:val="none"/>
        </w:rPr>
      </w:pPr>
      <w:r>
        <w:rPr>
          <w:rFonts w:hint="eastAsia" w:hAnsi="宋体"/>
          <w:b w:val="0"/>
          <w:bCs/>
          <w:color w:val="auto"/>
          <w:sz w:val="21"/>
          <w:szCs w:val="21"/>
          <w:highlight w:val="none"/>
        </w:rPr>
        <w:t>2、履约保证金自提交之日起至合同履约完毕有效。履约保证金在合同履约完毕</w:t>
      </w:r>
      <w:r>
        <w:rPr>
          <w:rFonts w:hint="eastAsia" w:hAnsi="宋体"/>
          <w:b w:val="0"/>
          <w:bCs/>
          <w:color w:val="auto"/>
          <w:sz w:val="21"/>
          <w:szCs w:val="21"/>
          <w:highlight w:val="none"/>
          <w:lang w:eastAsia="zh-CN"/>
        </w:rPr>
        <w:t>、</w:t>
      </w:r>
      <w:r>
        <w:rPr>
          <w:rFonts w:hint="eastAsia" w:hAnsi="宋体"/>
          <w:b w:val="0"/>
          <w:bCs/>
          <w:color w:val="auto"/>
          <w:sz w:val="21"/>
          <w:szCs w:val="21"/>
          <w:highlight w:val="none"/>
          <w:lang w:val="en-US" w:eastAsia="zh-CN"/>
        </w:rPr>
        <w:t>验收合格</w:t>
      </w:r>
      <w:r>
        <w:rPr>
          <w:rFonts w:hint="eastAsia" w:hAnsi="宋体"/>
          <w:b w:val="0"/>
          <w:bCs/>
          <w:color w:val="auto"/>
          <w:sz w:val="21"/>
          <w:szCs w:val="21"/>
          <w:highlight w:val="none"/>
        </w:rPr>
        <w:t>后10个工作日内无息退还。</w:t>
      </w:r>
    </w:p>
    <w:p w14:paraId="5641F08E">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第八条：付款方式</w:t>
      </w:r>
    </w:p>
    <w:p w14:paraId="7BB1D9B2">
      <w:pPr>
        <w:adjustRightInd w:val="0"/>
        <w:snapToGrid w:val="0"/>
        <w:spacing w:line="360" w:lineRule="auto"/>
        <w:ind w:firstLine="420" w:firstLineChars="200"/>
        <w:rPr>
          <w:rFonts w:hint="eastAsia" w:hAnsi="宋体" w:eastAsia="宋体" w:cs="宋体"/>
          <w:b w:val="0"/>
          <w:bCs/>
          <w:color w:val="auto"/>
          <w:sz w:val="21"/>
          <w:szCs w:val="21"/>
          <w:highlight w:val="none"/>
          <w:lang w:eastAsia="zh-CN"/>
        </w:rPr>
      </w:pPr>
      <w:r>
        <w:rPr>
          <w:rFonts w:hint="eastAsia" w:hAnsi="宋体" w:cs="仿宋"/>
          <w:b w:val="0"/>
          <w:bCs/>
          <w:color w:val="auto"/>
          <w:sz w:val="21"/>
          <w:szCs w:val="21"/>
          <w:highlight w:val="none"/>
        </w:rPr>
        <w:t>签订合同后</w:t>
      </w:r>
      <w:r>
        <w:rPr>
          <w:rFonts w:hint="eastAsia" w:hAnsi="宋体" w:cs="仿宋"/>
          <w:b w:val="0"/>
          <w:bCs/>
          <w:color w:val="auto"/>
          <w:sz w:val="21"/>
          <w:szCs w:val="21"/>
          <w:highlight w:val="none"/>
          <w:lang w:eastAsia="zh-CN"/>
        </w:rPr>
        <w:t>，</w:t>
      </w:r>
      <w:r>
        <w:rPr>
          <w:rFonts w:hint="eastAsia" w:hAnsi="宋体" w:cs="仿宋"/>
          <w:b w:val="0"/>
          <w:bCs/>
          <w:color w:val="auto"/>
          <w:sz w:val="21"/>
          <w:szCs w:val="21"/>
          <w:highlight w:val="none"/>
          <w:lang w:val="en-US" w:eastAsia="zh-CN"/>
        </w:rPr>
        <w:t>收到甲方书面通知供货后，</w:t>
      </w:r>
      <w:r>
        <w:rPr>
          <w:rFonts w:hint="eastAsia" w:hAnsi="宋体" w:cs="仿宋"/>
          <w:b w:val="0"/>
          <w:bCs/>
          <w:color w:val="auto"/>
          <w:sz w:val="21"/>
          <w:szCs w:val="21"/>
          <w:highlight w:val="none"/>
        </w:rPr>
        <w:t>合同生效以及具备实施条件后7个工作日内支付</w:t>
      </w:r>
      <w:r>
        <w:rPr>
          <w:rFonts w:hint="eastAsia" w:hAnsi="宋体" w:cs="仿宋"/>
          <w:b w:val="0"/>
          <w:bCs/>
          <w:color w:val="auto"/>
          <w:sz w:val="21"/>
          <w:szCs w:val="21"/>
          <w:highlight w:val="none"/>
          <w:lang w:val="en-US" w:eastAsia="zh-CN"/>
        </w:rPr>
        <w:t>货款的</w:t>
      </w:r>
      <w:r>
        <w:rPr>
          <w:rFonts w:hint="eastAsia" w:hAnsi="宋体" w:cs="仿宋"/>
          <w:b w:val="0"/>
          <w:bCs/>
          <w:color w:val="auto"/>
          <w:sz w:val="21"/>
          <w:szCs w:val="21"/>
          <w:highlight w:val="none"/>
        </w:rPr>
        <w:t>40%</w:t>
      </w:r>
      <w:r>
        <w:rPr>
          <w:rFonts w:hint="eastAsia" w:hAnsi="宋体" w:cs="仿宋"/>
          <w:b w:val="0"/>
          <w:bCs/>
          <w:color w:val="auto"/>
          <w:sz w:val="21"/>
          <w:szCs w:val="21"/>
          <w:highlight w:val="none"/>
          <w:lang w:val="en-US" w:eastAsia="zh-CN"/>
        </w:rPr>
        <w:t>作为</w:t>
      </w:r>
      <w:r>
        <w:rPr>
          <w:rFonts w:hint="eastAsia" w:hAnsi="宋体" w:cs="仿宋"/>
          <w:b w:val="0"/>
          <w:bCs/>
          <w:color w:val="auto"/>
          <w:sz w:val="21"/>
          <w:szCs w:val="21"/>
          <w:highlight w:val="none"/>
        </w:rPr>
        <w:t>预付款</w:t>
      </w:r>
      <w:r>
        <w:rPr>
          <w:rFonts w:hint="eastAsia" w:hAnsi="宋体" w:cs="宋体"/>
          <w:b w:val="0"/>
          <w:bCs/>
          <w:color w:val="auto"/>
          <w:sz w:val="21"/>
          <w:szCs w:val="21"/>
          <w:highlight w:val="none"/>
          <w:lang w:eastAsia="zh-CN"/>
        </w:rPr>
        <w:t>，</w:t>
      </w:r>
      <w:r>
        <w:rPr>
          <w:rFonts w:hint="eastAsia" w:hAnsi="宋体" w:cs="仿宋"/>
          <w:b w:val="0"/>
          <w:bCs/>
          <w:color w:val="auto"/>
          <w:sz w:val="21"/>
          <w:szCs w:val="21"/>
          <w:highlight w:val="none"/>
          <w:lang w:val="en-US" w:eastAsia="zh-CN"/>
        </w:rPr>
        <w:t>每批次</w:t>
      </w:r>
      <w:r>
        <w:rPr>
          <w:rFonts w:hint="eastAsia" w:hAnsi="宋体" w:cs="宋体"/>
          <w:b w:val="0"/>
          <w:bCs/>
          <w:color w:val="auto"/>
          <w:sz w:val="21"/>
          <w:szCs w:val="21"/>
          <w:highlight w:val="none"/>
          <w:lang w:val="en-US" w:eastAsia="zh-CN"/>
        </w:rPr>
        <w:t>乙方</w:t>
      </w:r>
      <w:r>
        <w:rPr>
          <w:rFonts w:hint="eastAsia" w:hAnsi="宋体" w:cs="宋体"/>
          <w:b w:val="0"/>
          <w:bCs/>
          <w:color w:val="auto"/>
          <w:sz w:val="21"/>
          <w:szCs w:val="21"/>
          <w:highlight w:val="none"/>
        </w:rPr>
        <w:t>完成供货、安装调试并通过验收</w:t>
      </w:r>
      <w:r>
        <w:rPr>
          <w:rFonts w:hint="eastAsia" w:hAnsi="宋体" w:cs="宋体"/>
          <w:b w:val="0"/>
          <w:bCs/>
          <w:color w:val="auto"/>
          <w:sz w:val="21"/>
          <w:szCs w:val="21"/>
          <w:highlight w:val="none"/>
          <w:lang w:val="en-US"/>
        </w:rPr>
        <w:t>并经</w:t>
      </w:r>
      <w:r>
        <w:rPr>
          <w:rFonts w:hint="eastAsia" w:hAnsi="宋体" w:cs="宋体"/>
          <w:b w:val="0"/>
          <w:bCs/>
          <w:color w:val="auto"/>
          <w:sz w:val="21"/>
          <w:szCs w:val="21"/>
          <w:highlight w:val="none"/>
          <w:lang w:val="en-US" w:eastAsia="zh-CN"/>
        </w:rPr>
        <w:t>甲方</w:t>
      </w:r>
      <w:r>
        <w:rPr>
          <w:rFonts w:hint="eastAsia" w:hAnsi="宋体" w:cs="宋体"/>
          <w:b w:val="0"/>
          <w:bCs/>
          <w:color w:val="auto"/>
          <w:sz w:val="21"/>
          <w:szCs w:val="21"/>
          <w:highlight w:val="none"/>
          <w:lang w:val="en-US"/>
        </w:rPr>
        <w:t>确认</w:t>
      </w:r>
      <w:r>
        <w:rPr>
          <w:rFonts w:hint="eastAsia" w:hAnsi="宋体" w:cs="宋体"/>
          <w:b w:val="0"/>
          <w:bCs/>
          <w:color w:val="auto"/>
          <w:sz w:val="21"/>
          <w:szCs w:val="21"/>
          <w:highlight w:val="none"/>
        </w:rPr>
        <w:t>后1</w:t>
      </w:r>
      <w:r>
        <w:rPr>
          <w:rFonts w:hint="eastAsia" w:hAnsi="宋体" w:cs="宋体"/>
          <w:b w:val="0"/>
          <w:bCs/>
          <w:color w:val="auto"/>
          <w:sz w:val="21"/>
          <w:szCs w:val="21"/>
          <w:highlight w:val="none"/>
          <w:lang w:val="en-US"/>
        </w:rPr>
        <w:t>5</w:t>
      </w:r>
      <w:r>
        <w:rPr>
          <w:rFonts w:hint="eastAsia" w:hAnsi="宋体" w:cs="宋体"/>
          <w:b w:val="0"/>
          <w:bCs/>
          <w:color w:val="auto"/>
          <w:sz w:val="21"/>
          <w:szCs w:val="21"/>
          <w:highlight w:val="none"/>
        </w:rPr>
        <w:t>天内</w:t>
      </w:r>
      <w:r>
        <w:rPr>
          <w:rFonts w:hint="eastAsia" w:hAnsi="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甲方</w:t>
      </w:r>
      <w:r>
        <w:rPr>
          <w:rFonts w:hint="eastAsia" w:hAnsi="宋体" w:cs="宋体"/>
          <w:b w:val="0"/>
          <w:bCs/>
          <w:color w:val="auto"/>
          <w:sz w:val="21"/>
          <w:szCs w:val="21"/>
          <w:highlight w:val="none"/>
          <w:lang w:val="en-US"/>
        </w:rPr>
        <w:t>向</w:t>
      </w:r>
      <w:r>
        <w:rPr>
          <w:rFonts w:hint="eastAsia" w:hAnsi="宋体" w:cs="宋体"/>
          <w:b w:val="0"/>
          <w:bCs/>
          <w:color w:val="auto"/>
          <w:sz w:val="21"/>
          <w:szCs w:val="21"/>
          <w:highlight w:val="none"/>
          <w:lang w:val="en-US" w:eastAsia="zh-CN"/>
        </w:rPr>
        <w:t>乙方</w:t>
      </w:r>
      <w:r>
        <w:rPr>
          <w:rFonts w:hint="eastAsia" w:hAnsi="宋体" w:cs="宋体"/>
          <w:b w:val="0"/>
          <w:bCs/>
          <w:color w:val="auto"/>
          <w:sz w:val="21"/>
          <w:szCs w:val="21"/>
          <w:highlight w:val="none"/>
        </w:rPr>
        <w:t>支付至</w:t>
      </w:r>
      <w:r>
        <w:rPr>
          <w:rFonts w:hint="eastAsia" w:hAnsi="宋体" w:cs="仿宋"/>
          <w:b w:val="0"/>
          <w:bCs/>
          <w:color w:val="auto"/>
          <w:sz w:val="21"/>
          <w:szCs w:val="21"/>
          <w:highlight w:val="none"/>
          <w:lang w:val="en-US" w:eastAsia="zh-CN"/>
        </w:rPr>
        <w:t>每批次</w:t>
      </w:r>
      <w:r>
        <w:rPr>
          <w:rFonts w:hint="eastAsia" w:hAnsi="宋体" w:cs="宋体"/>
          <w:b w:val="0"/>
          <w:bCs/>
          <w:color w:val="auto"/>
          <w:sz w:val="21"/>
          <w:szCs w:val="21"/>
          <w:highlight w:val="none"/>
          <w:lang w:val="en-US" w:eastAsia="zh-CN"/>
        </w:rPr>
        <w:t>供货</w:t>
      </w:r>
      <w:r>
        <w:rPr>
          <w:rFonts w:hint="eastAsia" w:hAnsi="宋体" w:cs="宋体"/>
          <w:b w:val="0"/>
          <w:bCs/>
          <w:color w:val="auto"/>
          <w:sz w:val="21"/>
          <w:szCs w:val="21"/>
          <w:highlight w:val="none"/>
        </w:rPr>
        <w:t>合同结算价的</w:t>
      </w:r>
      <w:r>
        <w:rPr>
          <w:rFonts w:hint="eastAsia" w:hAnsi="宋体" w:cs="宋体"/>
          <w:b w:val="0"/>
          <w:bCs/>
          <w:color w:val="auto"/>
          <w:sz w:val="21"/>
          <w:szCs w:val="21"/>
          <w:highlight w:val="none"/>
          <w:lang w:val="en-US" w:eastAsia="zh-CN"/>
        </w:rPr>
        <w:t>100</w:t>
      </w:r>
      <w:r>
        <w:rPr>
          <w:rFonts w:hint="eastAsia" w:hAnsi="宋体" w:cs="宋体"/>
          <w:b w:val="0"/>
          <w:bCs/>
          <w:color w:val="auto"/>
          <w:sz w:val="21"/>
          <w:szCs w:val="21"/>
          <w:highlight w:val="none"/>
        </w:rPr>
        <w:t>%。</w:t>
      </w:r>
      <w:r>
        <w:rPr>
          <w:rFonts w:hint="eastAsia" w:hAnsi="宋体" w:cs="宋体"/>
          <w:b w:val="0"/>
          <w:bCs/>
          <w:color w:val="auto"/>
          <w:sz w:val="21"/>
          <w:szCs w:val="21"/>
          <w:highlight w:val="none"/>
          <w:lang w:val="en-US" w:eastAsia="zh-CN"/>
        </w:rPr>
        <w:t>增值税普通发票</w:t>
      </w:r>
      <w:r>
        <w:rPr>
          <w:rFonts w:hint="eastAsia" w:hAnsi="宋体" w:cs="宋体"/>
          <w:b w:val="0"/>
          <w:bCs/>
          <w:color w:val="auto"/>
          <w:sz w:val="21"/>
          <w:szCs w:val="21"/>
          <w:highlight w:val="none"/>
        </w:rPr>
        <w:t>应随付款进度及时提供</w:t>
      </w:r>
      <w:r>
        <w:rPr>
          <w:rFonts w:hint="eastAsia" w:hAnsi="宋体" w:cs="宋体"/>
          <w:b w:val="0"/>
          <w:bCs/>
          <w:color w:val="auto"/>
          <w:sz w:val="21"/>
          <w:szCs w:val="21"/>
          <w:highlight w:val="none"/>
          <w:lang w:eastAsia="zh-CN"/>
        </w:rPr>
        <w:t>。</w:t>
      </w:r>
    </w:p>
    <w:p w14:paraId="088ED672">
      <w:pPr>
        <w:adjustRightInd w:val="0"/>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第九条：违约责任</w:t>
      </w:r>
    </w:p>
    <w:p w14:paraId="4670D7F1">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1、甲方有权根据甲方按检验标准自己检验的结果或当地质检部门出具的质检证书向乙方提出索赔。</w:t>
      </w:r>
    </w:p>
    <w:p w14:paraId="332C5358">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2、在根据合同中规定的检验期和质保期内，如果乙方对甲方提出的索赔和差异负有责任，乙方应按照甲方同意的下列一种或多种方式解决索赔事宜：</w:t>
      </w:r>
    </w:p>
    <w:p w14:paraId="465EA8B0">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0B45F7E6">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2）、根据货物低劣程度、损坏程度以及甲方所遭受损失的数额，经买卖双方商定降低货物的价格。</w:t>
      </w:r>
    </w:p>
    <w:p w14:paraId="2546A945">
      <w:pPr>
        <w:adjustRightInd w:val="0"/>
        <w:snapToGrid w:val="0"/>
        <w:spacing w:line="360" w:lineRule="auto"/>
        <w:ind w:firstLine="411" w:firstLineChars="196"/>
        <w:rPr>
          <w:rFonts w:hAnsi="宋体"/>
          <w:b w:val="0"/>
          <w:bCs/>
          <w:color w:val="auto"/>
          <w:sz w:val="21"/>
          <w:szCs w:val="21"/>
          <w:highlight w:val="none"/>
        </w:rPr>
      </w:pPr>
      <w:r>
        <w:rPr>
          <w:rFonts w:hint="eastAsia" w:hAnsi="宋体"/>
          <w:b w:val="0"/>
          <w:bCs/>
          <w:color w:val="auto"/>
          <w:sz w:val="21"/>
          <w:szCs w:val="21"/>
          <w:highlight w:val="none"/>
        </w:rPr>
        <w:t>3）、用符合规格、质量和性能要求的新零件、部件或货物来更换有缺陷的部分或修补缺陷部分，乙方应承担一切费用和风险，并负担甲方所发生的一切直接费用</w:t>
      </w:r>
    </w:p>
    <w:p w14:paraId="20CB825A">
      <w:pPr>
        <w:adjustRightInd w:val="0"/>
        <w:snapToGrid w:val="0"/>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或从乙方开具的履约保证金保函中扣回索赔金额。如果这些金额不足以补偿索赔金额，甲方有权向乙方提出不足部分的补偿。</w:t>
      </w:r>
    </w:p>
    <w:p w14:paraId="08BC2CF5">
      <w:pPr>
        <w:pStyle w:val="27"/>
        <w:ind w:firstLine="398" w:firstLineChars="200"/>
        <w:rPr>
          <w:b w:val="0"/>
          <w:bCs/>
          <w:color w:val="auto"/>
          <w:highlight w:val="none"/>
        </w:rPr>
      </w:pPr>
      <w:r>
        <w:rPr>
          <w:rFonts w:hint="eastAsia" w:hAnsi="宋体" w:eastAsia="宋体" w:cs="宋体"/>
          <w:b w:val="0"/>
          <w:bCs/>
          <w:color w:val="auto"/>
          <w:w w:val="95"/>
          <w:sz w:val="21"/>
          <w:szCs w:val="21"/>
          <w:highlight w:val="none"/>
          <w:lang w:val="en-US" w:eastAsia="zh-CN"/>
        </w:rPr>
        <w:t>4、</w:t>
      </w:r>
      <w:r>
        <w:rPr>
          <w:rFonts w:hint="eastAsia" w:ascii="Times New Roman" w:hAnsi="宋体" w:eastAsia="宋体" w:cs="Times New Roman"/>
          <w:b w:val="0"/>
          <w:bCs/>
          <w:color w:val="auto"/>
          <w:kern w:val="2"/>
          <w:sz w:val="21"/>
          <w:szCs w:val="21"/>
          <w:highlight w:val="none"/>
          <w:lang w:val="en-US" w:eastAsia="zh-CN" w:bidi="ar-SA"/>
        </w:rPr>
        <w:t>乙方所交的货物品牌、型号、规格、技术参数、质量不符合合同规定及采购文件规定准的，甲方有权拒收该货物，乙方愿意更换货物但逾期交货的，按乙方逾期交货处理。乙方拒绝更换货物的，甲方可单方面解除合同，并没收履约保证金。</w:t>
      </w:r>
    </w:p>
    <w:p w14:paraId="413A087C">
      <w:pPr>
        <w:spacing w:line="360" w:lineRule="auto"/>
        <w:rPr>
          <w:rFonts w:hAnsi="宋体"/>
          <w:b w:val="0"/>
          <w:bCs/>
          <w:color w:val="auto"/>
          <w:sz w:val="21"/>
          <w:szCs w:val="21"/>
          <w:highlight w:val="none"/>
        </w:rPr>
      </w:pPr>
      <w:r>
        <w:rPr>
          <w:rFonts w:hint="eastAsia" w:hAnsi="宋体"/>
          <w:b w:val="0"/>
          <w:bCs/>
          <w:color w:val="auto"/>
          <w:sz w:val="21"/>
          <w:szCs w:val="21"/>
          <w:highlight w:val="none"/>
        </w:rPr>
        <w:t>第十条：质量保证及售后服务</w:t>
      </w:r>
    </w:p>
    <w:p w14:paraId="0A5A2FFE">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1、乙方应按招标文件规定的货物性能、技术要求、质量标准向甲方提供未经使用的全新产品。</w:t>
      </w:r>
    </w:p>
    <w:p w14:paraId="1FA081B9">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2、乙方</w:t>
      </w:r>
      <w:r>
        <w:rPr>
          <w:rFonts w:hAnsi="宋体"/>
          <w:b w:val="0"/>
          <w:bCs/>
          <w:color w:val="auto"/>
          <w:sz w:val="21"/>
          <w:szCs w:val="21"/>
          <w:highlight w:val="none"/>
        </w:rPr>
        <w:t>应在</w:t>
      </w:r>
      <w:r>
        <w:rPr>
          <w:rFonts w:hint="eastAsia" w:hAnsi="宋体"/>
          <w:b w:val="0"/>
          <w:bCs/>
          <w:color w:val="auto"/>
          <w:sz w:val="21"/>
          <w:szCs w:val="21"/>
          <w:highlight w:val="none"/>
        </w:rPr>
        <w:t>甲</w:t>
      </w:r>
      <w:r>
        <w:rPr>
          <w:rFonts w:hAnsi="宋体"/>
          <w:b w:val="0"/>
          <w:bCs/>
          <w:color w:val="auto"/>
          <w:sz w:val="21"/>
          <w:szCs w:val="21"/>
          <w:highlight w:val="none"/>
        </w:rPr>
        <w:t>方现场对</w:t>
      </w:r>
      <w:r>
        <w:rPr>
          <w:rFonts w:hint="eastAsia" w:hAnsi="宋体"/>
          <w:b w:val="0"/>
          <w:bCs/>
          <w:color w:val="auto"/>
          <w:sz w:val="21"/>
          <w:szCs w:val="21"/>
          <w:highlight w:val="none"/>
        </w:rPr>
        <w:t>采购</w:t>
      </w:r>
      <w:r>
        <w:rPr>
          <w:rFonts w:hAnsi="宋体"/>
          <w:b w:val="0"/>
          <w:bCs/>
          <w:color w:val="auto"/>
          <w:sz w:val="21"/>
          <w:szCs w:val="21"/>
          <w:highlight w:val="none"/>
        </w:rPr>
        <w:t>方的操作人员和维修人员进行技术培训，使之能够独立操作。</w:t>
      </w:r>
      <w:r>
        <w:rPr>
          <w:rFonts w:hint="eastAsia" w:hAnsi="宋体"/>
          <w:b w:val="0"/>
          <w:bCs/>
          <w:color w:val="auto"/>
          <w:sz w:val="21"/>
          <w:szCs w:val="21"/>
          <w:highlight w:val="none"/>
        </w:rPr>
        <w:t>甲</w:t>
      </w:r>
      <w:r>
        <w:rPr>
          <w:rFonts w:hAnsi="宋体"/>
          <w:b w:val="0"/>
          <w:bCs/>
          <w:color w:val="auto"/>
          <w:sz w:val="21"/>
          <w:szCs w:val="21"/>
          <w:highlight w:val="none"/>
        </w:rPr>
        <w:t>方有权要求更换</w:t>
      </w:r>
      <w:r>
        <w:rPr>
          <w:rFonts w:hint="eastAsia" w:hAnsi="宋体"/>
          <w:b w:val="0"/>
          <w:bCs/>
          <w:color w:val="auto"/>
          <w:sz w:val="21"/>
          <w:szCs w:val="21"/>
          <w:highlight w:val="none"/>
        </w:rPr>
        <w:t>乙方</w:t>
      </w:r>
      <w:r>
        <w:rPr>
          <w:rFonts w:hAnsi="宋体"/>
          <w:b w:val="0"/>
          <w:bCs/>
          <w:color w:val="auto"/>
          <w:sz w:val="21"/>
          <w:szCs w:val="21"/>
          <w:highlight w:val="none"/>
        </w:rPr>
        <w:t>指派的不合格的技术人员，由此产生的费用由</w:t>
      </w:r>
      <w:r>
        <w:rPr>
          <w:rFonts w:hint="eastAsia" w:hAnsi="宋体"/>
          <w:b w:val="0"/>
          <w:bCs/>
          <w:color w:val="auto"/>
          <w:sz w:val="21"/>
          <w:szCs w:val="21"/>
          <w:highlight w:val="none"/>
        </w:rPr>
        <w:t>乙</w:t>
      </w:r>
      <w:r>
        <w:rPr>
          <w:rFonts w:hAnsi="宋体"/>
          <w:b w:val="0"/>
          <w:bCs/>
          <w:color w:val="auto"/>
          <w:sz w:val="21"/>
          <w:szCs w:val="21"/>
          <w:highlight w:val="none"/>
        </w:rPr>
        <w:t>方承担。</w:t>
      </w:r>
    </w:p>
    <w:p w14:paraId="1338133C">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3、在质量保证期内因货物本身的质量问题发生故障，乙方应负责免费更换。对达不到技术要求者，根据实际情况，经双方协商，可以按以下办法处理：</w:t>
      </w:r>
    </w:p>
    <w:p w14:paraId="4A24F58D">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1）、更换：由乙方承担所发生的全部费用。</w:t>
      </w:r>
    </w:p>
    <w:p w14:paraId="7FCF8890">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2）、贬值处理：由甲乙双方合议定价。</w:t>
      </w:r>
    </w:p>
    <w:p w14:paraId="753F222F">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3）、退货处理: 乙方应退还甲方支付的合同款，同时应承担该货物的直接费用（运输、保险、检验等）。</w:t>
      </w:r>
    </w:p>
    <w:p w14:paraId="4131AB27">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4、保质期内，乙方应定期派出专业人员对系统设备进行检查、调整。保证系统正常工作。在使用产品过程中遇到技术或故障问题，乙方响应时间为</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小时，维修人员应在</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小时内到达现场进行维修，并解决问题。</w:t>
      </w:r>
    </w:p>
    <w:p w14:paraId="159AC75E">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5、在质保期内,乙方应对货物出现的质量及安全问题负责处理解决并承担一切费用。</w:t>
      </w:r>
    </w:p>
    <w:p w14:paraId="6DF4DE12">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6、上述的货物免费保修期为设备验收合格之日起不少于</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u w:val="single"/>
          <w:lang w:val="en-US" w:eastAsia="zh-CN"/>
        </w:rPr>
        <w:t xml:space="preserve">  </w:t>
      </w:r>
      <w:r>
        <w:rPr>
          <w:rFonts w:hint="eastAsia" w:hAnsi="宋体"/>
          <w:b w:val="0"/>
          <w:bCs/>
          <w:color w:val="auto"/>
          <w:sz w:val="21"/>
          <w:szCs w:val="21"/>
          <w:highlight w:val="none"/>
          <w:u w:val="single"/>
        </w:rPr>
        <w:t xml:space="preserve"> </w:t>
      </w:r>
      <w:r>
        <w:rPr>
          <w:rFonts w:hint="eastAsia" w:hAnsi="宋体"/>
          <w:b w:val="0"/>
          <w:bCs/>
          <w:color w:val="auto"/>
          <w:sz w:val="21"/>
          <w:szCs w:val="21"/>
          <w:highlight w:val="none"/>
        </w:rPr>
        <w:t>年，因人为因素出现的故障不在免费保修范围内。超过保修期的维修,维修时只收部件成本费。</w:t>
      </w:r>
    </w:p>
    <w:p w14:paraId="0A38FDD7">
      <w:pPr>
        <w:pStyle w:val="27"/>
        <w:spacing w:before="151" w:line="374" w:lineRule="auto"/>
        <w:ind w:right="2409"/>
        <w:jc w:val="left"/>
        <w:rPr>
          <w:rFonts w:hint="eastAsia" w:ascii="宋体" w:hAnsi="宋体" w:eastAsia="宋体" w:cs="宋体"/>
          <w:b w:val="0"/>
          <w:bCs/>
          <w:color w:val="auto"/>
          <w:sz w:val="21"/>
          <w:szCs w:val="21"/>
          <w:highlight w:val="none"/>
        </w:rPr>
      </w:pPr>
      <w:r>
        <w:rPr>
          <w:rFonts w:hint="eastAsia" w:hAnsi="宋体"/>
          <w:b w:val="0"/>
          <w:bCs/>
          <w:color w:val="auto"/>
          <w:sz w:val="21"/>
          <w:szCs w:val="21"/>
          <w:highlight w:val="none"/>
        </w:rPr>
        <w:t>第十一条：</w:t>
      </w:r>
      <w:r>
        <w:rPr>
          <w:rFonts w:hint="eastAsia" w:ascii="宋体" w:hAnsi="宋体" w:eastAsia="宋体" w:cs="宋体"/>
          <w:b w:val="0"/>
          <w:bCs/>
          <w:color w:val="auto"/>
          <w:sz w:val="21"/>
          <w:szCs w:val="21"/>
          <w:highlight w:val="none"/>
        </w:rPr>
        <w:t>技术资料</w:t>
      </w:r>
    </w:p>
    <w:p w14:paraId="1F17B7B6">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11.1</w:t>
      </w:r>
      <w:r>
        <w:rPr>
          <w:rFonts w:hint="eastAsia" w:hAnsi="宋体"/>
          <w:b w:val="0"/>
          <w:bCs/>
          <w:color w:val="auto"/>
          <w:sz w:val="21"/>
          <w:szCs w:val="21"/>
          <w:highlight w:val="none"/>
        </w:rPr>
        <w:t>乙方应按招标文件规定的时间向甲方提供服务的台账或记录等相关资料。</w:t>
      </w:r>
    </w:p>
    <w:p w14:paraId="2A179F88">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11.2</w:t>
      </w:r>
      <w:r>
        <w:rPr>
          <w:rFonts w:hint="eastAsia" w:hAnsi="宋体"/>
          <w:b w:val="0"/>
          <w:bCs/>
          <w:color w:val="auto"/>
          <w:sz w:val="21"/>
          <w:szCs w:val="21"/>
          <w:highlight w:val="none"/>
        </w:rPr>
        <w:t>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14:paraId="17345E1F">
      <w:pPr>
        <w:pStyle w:val="689"/>
        <w:numPr>
          <w:ilvl w:val="0"/>
          <w:numId w:val="0"/>
        </w:numPr>
        <w:tabs>
          <w:tab w:val="left" w:pos="1337"/>
        </w:tabs>
        <w:spacing w:before="151" w:after="0" w:line="374" w:lineRule="auto"/>
        <w:ind w:right="392" w:rightChars="0"/>
        <w:jc w:val="left"/>
        <w:rPr>
          <w:rFonts w:hint="eastAsia" w:ascii="宋体" w:hAnsi="宋体" w:eastAsia="宋体" w:cs="宋体"/>
          <w:b w:val="0"/>
          <w:bCs/>
          <w:color w:val="auto"/>
          <w:sz w:val="21"/>
          <w:szCs w:val="21"/>
          <w:highlight w:val="none"/>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二</w:t>
      </w:r>
      <w:r>
        <w:rPr>
          <w:rFonts w:hint="eastAsia" w:hAnsi="宋体"/>
          <w:b w:val="0"/>
          <w:bCs/>
          <w:color w:val="auto"/>
          <w:sz w:val="21"/>
          <w:szCs w:val="21"/>
          <w:highlight w:val="none"/>
        </w:rPr>
        <w:t>条：</w:t>
      </w:r>
      <w:r>
        <w:rPr>
          <w:rFonts w:hint="eastAsia" w:ascii="宋体" w:hAnsi="宋体" w:eastAsia="宋体" w:cs="宋体"/>
          <w:b w:val="0"/>
          <w:bCs/>
          <w:color w:val="auto"/>
          <w:sz w:val="21"/>
          <w:szCs w:val="21"/>
          <w:highlight w:val="none"/>
        </w:rPr>
        <w:t>知识产权及产权担保</w:t>
      </w:r>
    </w:p>
    <w:p w14:paraId="6F638BFD">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12.1</w:t>
      </w:r>
      <w:r>
        <w:rPr>
          <w:rFonts w:hint="eastAsia" w:hAnsi="宋体"/>
          <w:b w:val="0"/>
          <w:bCs/>
          <w:color w:val="auto"/>
          <w:sz w:val="21"/>
          <w:szCs w:val="21"/>
          <w:highlight w:val="none"/>
        </w:rPr>
        <w:t>乙方应保证所提供的货物或其任何一部分均不会侵犯任何第三方的知识产权。</w:t>
      </w:r>
    </w:p>
    <w:p w14:paraId="1B4E1B8F">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12.2</w:t>
      </w:r>
      <w:r>
        <w:rPr>
          <w:rFonts w:hint="eastAsia" w:hAnsi="宋体"/>
          <w:b w:val="0"/>
          <w:bCs/>
          <w:color w:val="auto"/>
          <w:sz w:val="21"/>
          <w:szCs w:val="21"/>
          <w:highlight w:val="none"/>
        </w:rPr>
        <w:t>乙方保证所交付的货物的所有权完全属于乙方且无任何抵押、查封等产权瑕疵。</w:t>
      </w:r>
    </w:p>
    <w:p w14:paraId="704B873F">
      <w:pPr>
        <w:pStyle w:val="5"/>
        <w:spacing w:before="1"/>
        <w:jc w:val="left"/>
        <w:rPr>
          <w:rFonts w:hint="eastAsia" w:ascii="宋体" w:hAnsi="宋体" w:eastAsia="宋体" w:cs="宋体"/>
          <w:b w:val="0"/>
          <w:bCs/>
          <w:color w:val="auto"/>
          <w:sz w:val="21"/>
          <w:szCs w:val="21"/>
          <w:highlight w:val="none"/>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三</w:t>
      </w:r>
      <w:r>
        <w:rPr>
          <w:rFonts w:hint="eastAsia" w:hAnsi="宋体"/>
          <w:b w:val="0"/>
          <w:bCs/>
          <w:color w:val="auto"/>
          <w:sz w:val="21"/>
          <w:szCs w:val="21"/>
          <w:highlight w:val="none"/>
        </w:rPr>
        <w:t>条：</w:t>
      </w:r>
      <w:r>
        <w:rPr>
          <w:rFonts w:hint="eastAsia" w:ascii="宋体" w:hAnsi="宋体" w:eastAsia="宋体" w:cs="宋体"/>
          <w:b w:val="0"/>
          <w:bCs/>
          <w:color w:val="auto"/>
          <w:sz w:val="21"/>
          <w:szCs w:val="21"/>
          <w:highlight w:val="none"/>
        </w:rPr>
        <w:t>转包或分包</w:t>
      </w:r>
    </w:p>
    <w:p w14:paraId="1DB3C1AB">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13.1</w:t>
      </w:r>
      <w:r>
        <w:rPr>
          <w:rFonts w:hint="eastAsia" w:hAnsi="宋体"/>
          <w:b w:val="0"/>
          <w:bCs/>
          <w:color w:val="auto"/>
          <w:sz w:val="21"/>
          <w:szCs w:val="21"/>
          <w:highlight w:val="none"/>
        </w:rPr>
        <w:t>本合同范围的服务，应由乙方直接提供，不得转让他人。</w:t>
      </w:r>
    </w:p>
    <w:p w14:paraId="4130454E">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13.2</w:t>
      </w:r>
      <w:r>
        <w:rPr>
          <w:rFonts w:hint="eastAsia" w:hAnsi="宋体"/>
          <w:b w:val="0"/>
          <w:bCs/>
          <w:color w:val="auto"/>
          <w:sz w:val="21"/>
          <w:szCs w:val="21"/>
          <w:highlight w:val="none"/>
        </w:rPr>
        <w:t>除非得到甲方的同意，否则乙方不得分包给他人。</w:t>
      </w:r>
    </w:p>
    <w:p w14:paraId="16B4FF3B">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13.3</w:t>
      </w:r>
      <w:r>
        <w:rPr>
          <w:rFonts w:hint="eastAsia" w:hAnsi="宋体"/>
          <w:b w:val="0"/>
          <w:bCs/>
          <w:color w:val="auto"/>
          <w:sz w:val="21"/>
          <w:szCs w:val="21"/>
          <w:highlight w:val="none"/>
        </w:rPr>
        <w:t>如有转让和未经甲方同意的分包行为，甲方有权终止合同，并要求乙方赔偿因此而造成的损失。</w:t>
      </w:r>
    </w:p>
    <w:p w14:paraId="2AA0E857">
      <w:pPr>
        <w:pStyle w:val="689"/>
        <w:numPr>
          <w:ilvl w:val="0"/>
          <w:numId w:val="0"/>
        </w:numPr>
        <w:tabs>
          <w:tab w:val="left" w:pos="1440"/>
        </w:tabs>
        <w:spacing w:before="151" w:after="0" w:line="374" w:lineRule="auto"/>
        <w:ind w:right="415" w:rightChars="0"/>
        <w:jc w:val="left"/>
        <w:rPr>
          <w:rFonts w:hint="eastAsia" w:ascii="Times New Roman" w:hAnsi="宋体"/>
          <w:b w:val="0"/>
          <w:bCs/>
          <w:color w:val="auto"/>
          <w:kern w:val="2"/>
          <w:sz w:val="21"/>
          <w:szCs w:val="21"/>
          <w:highlight w:val="none"/>
          <w:lang w:val="en-US" w:eastAsia="zh-CN" w:bidi="ar-SA"/>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四</w:t>
      </w:r>
      <w:r>
        <w:rPr>
          <w:rFonts w:hint="eastAsia" w:hAnsi="宋体"/>
          <w:b w:val="0"/>
          <w:bCs/>
          <w:color w:val="auto"/>
          <w:sz w:val="21"/>
          <w:szCs w:val="21"/>
          <w:highlight w:val="none"/>
        </w:rPr>
        <w:t>条：</w:t>
      </w:r>
      <w:r>
        <w:rPr>
          <w:rFonts w:hint="eastAsia" w:ascii="Times New Roman" w:hAnsi="宋体"/>
          <w:b w:val="0"/>
          <w:bCs/>
          <w:color w:val="auto"/>
          <w:kern w:val="2"/>
          <w:sz w:val="21"/>
          <w:szCs w:val="21"/>
          <w:highlight w:val="none"/>
          <w:lang w:val="en-US" w:eastAsia="zh-CN" w:bidi="ar-SA"/>
        </w:rPr>
        <w:t>不可抗力事件处理</w:t>
      </w:r>
    </w:p>
    <w:p w14:paraId="1417FB9B">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14.1</w:t>
      </w:r>
      <w:r>
        <w:rPr>
          <w:rFonts w:hint="eastAsia" w:hAnsi="宋体"/>
          <w:b w:val="0"/>
          <w:bCs/>
          <w:color w:val="auto"/>
          <w:sz w:val="21"/>
          <w:szCs w:val="21"/>
          <w:highlight w:val="none"/>
        </w:rPr>
        <w:t>在合同有效期内，任何一方因不可抗力事件导致不能履行合同，则合同履行期可延长，  其延长期与不可抗力影响期相同。</w:t>
      </w:r>
    </w:p>
    <w:p w14:paraId="4EBD59E6">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14.2</w:t>
      </w:r>
      <w:r>
        <w:rPr>
          <w:rFonts w:hint="eastAsia" w:hAnsi="宋体"/>
          <w:b w:val="0"/>
          <w:bCs/>
          <w:color w:val="auto"/>
          <w:sz w:val="21"/>
          <w:szCs w:val="21"/>
          <w:highlight w:val="none"/>
        </w:rPr>
        <w:t>不可抗力事件发生后，应立即通知对方，并寄送有关权威机构出具的证明。</w:t>
      </w:r>
    </w:p>
    <w:p w14:paraId="448DC3EC">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lang w:val="en-US" w:eastAsia="zh-CN"/>
        </w:rPr>
        <w:t>14.3</w:t>
      </w:r>
      <w:r>
        <w:rPr>
          <w:rFonts w:hint="eastAsia" w:hAnsi="宋体"/>
          <w:b w:val="0"/>
          <w:bCs/>
          <w:color w:val="auto"/>
          <w:sz w:val="21"/>
          <w:szCs w:val="21"/>
          <w:highlight w:val="none"/>
        </w:rPr>
        <w:t>不可抗力事件延续120天以上，双方应通过友好协商，确定是否继续履行合同。</w:t>
      </w:r>
    </w:p>
    <w:p w14:paraId="335A12A4">
      <w:pPr>
        <w:snapToGrid w:val="0"/>
        <w:spacing w:line="360" w:lineRule="auto"/>
        <w:rPr>
          <w:rFonts w:hAnsi="宋体"/>
          <w:b w:val="0"/>
          <w:bCs/>
          <w:color w:val="auto"/>
          <w:sz w:val="21"/>
          <w:szCs w:val="21"/>
          <w:highlight w:val="none"/>
        </w:rPr>
      </w:pPr>
      <w:r>
        <w:rPr>
          <w:rFonts w:hint="eastAsia" w:hAnsi="宋体"/>
          <w:b w:val="0"/>
          <w:bCs/>
          <w:color w:val="auto"/>
          <w:sz w:val="21"/>
          <w:szCs w:val="21"/>
          <w:highlight w:val="none"/>
        </w:rPr>
        <w:t>第十</w:t>
      </w:r>
      <w:r>
        <w:rPr>
          <w:rFonts w:hint="eastAsia" w:hAnsi="宋体"/>
          <w:b w:val="0"/>
          <w:bCs/>
          <w:color w:val="auto"/>
          <w:sz w:val="21"/>
          <w:szCs w:val="21"/>
          <w:highlight w:val="none"/>
          <w:lang w:val="en-US" w:eastAsia="zh-CN"/>
        </w:rPr>
        <w:t>五</w:t>
      </w:r>
      <w:r>
        <w:rPr>
          <w:rFonts w:hint="eastAsia" w:hAnsi="宋体"/>
          <w:b w:val="0"/>
          <w:bCs/>
          <w:color w:val="auto"/>
          <w:sz w:val="21"/>
          <w:szCs w:val="21"/>
          <w:highlight w:val="none"/>
        </w:rPr>
        <w:t>条：仲裁</w:t>
      </w:r>
    </w:p>
    <w:p w14:paraId="09F601AF">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15.1</w:t>
      </w:r>
      <w:r>
        <w:rPr>
          <w:rFonts w:hint="eastAsia" w:hAnsi="宋体"/>
          <w:b w:val="0"/>
          <w:bCs/>
          <w:color w:val="auto"/>
          <w:sz w:val="21"/>
          <w:szCs w:val="21"/>
          <w:highlight w:val="none"/>
        </w:rPr>
        <w:t xml:space="preserve"> 仲裁 </w:t>
      </w:r>
    </w:p>
    <w:p w14:paraId="203C2524">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1）、凡有关本合同或执行本合同中发生的争端，应通过友好协商，妥善解决。如通过协商仍不能解决时，可台州仲裁委员会申请调解或仲裁；</w:t>
      </w:r>
    </w:p>
    <w:p w14:paraId="1C3BE9BA">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2）、仲裁费用除台州仲裁委员会另有裁决外，由败诉方承担；</w:t>
      </w:r>
    </w:p>
    <w:p w14:paraId="3057766F">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3）、在仲裁期间，除正在进行仲裁的部分外，本合同其它部分应继续执行。</w:t>
      </w:r>
    </w:p>
    <w:p w14:paraId="7227ECCC">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15.2</w:t>
      </w:r>
      <w:r>
        <w:rPr>
          <w:rFonts w:hint="eastAsia" w:hAnsi="宋体"/>
          <w:b w:val="0"/>
          <w:bCs/>
          <w:color w:val="auto"/>
          <w:sz w:val="21"/>
          <w:szCs w:val="21"/>
          <w:highlight w:val="none"/>
        </w:rPr>
        <w:t>适用法律</w:t>
      </w:r>
    </w:p>
    <w:p w14:paraId="75E2F8C5">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本合同按照中华人民共和国的法律进行解释。</w:t>
      </w:r>
    </w:p>
    <w:p w14:paraId="488EF49B">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15.3</w:t>
      </w:r>
      <w:r>
        <w:rPr>
          <w:rFonts w:hint="eastAsia" w:hAnsi="宋体"/>
          <w:b w:val="0"/>
          <w:bCs/>
          <w:color w:val="auto"/>
          <w:sz w:val="21"/>
          <w:szCs w:val="21"/>
          <w:highlight w:val="none"/>
        </w:rPr>
        <w:t>组成本合同文件及优先解释顺序如下：</w:t>
      </w:r>
    </w:p>
    <w:p w14:paraId="080A4D0E">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1）、本合同协议书；</w:t>
      </w:r>
    </w:p>
    <w:p w14:paraId="14544228">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2）、中标通知书；</w:t>
      </w:r>
    </w:p>
    <w:p w14:paraId="7D332276">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3）、招标文件以及更正通知；</w:t>
      </w:r>
    </w:p>
    <w:p w14:paraId="6DC3DBFB">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4）、投标文件及评标过程中有关澄清文件；</w:t>
      </w:r>
    </w:p>
    <w:p w14:paraId="2864B27B">
      <w:pPr>
        <w:spacing w:line="360" w:lineRule="auto"/>
        <w:ind w:firstLine="420" w:firstLineChars="200"/>
        <w:rPr>
          <w:rFonts w:hAnsi="宋体"/>
          <w:b w:val="0"/>
          <w:bCs/>
          <w:color w:val="auto"/>
          <w:sz w:val="21"/>
          <w:szCs w:val="21"/>
          <w:highlight w:val="none"/>
        </w:rPr>
      </w:pPr>
      <w:r>
        <w:rPr>
          <w:rFonts w:hint="eastAsia" w:hAnsi="宋体"/>
          <w:b w:val="0"/>
          <w:bCs/>
          <w:color w:val="auto"/>
          <w:sz w:val="21"/>
          <w:szCs w:val="21"/>
          <w:highlight w:val="none"/>
        </w:rPr>
        <w:t>5）、国家有关标准、规范及有关技术文件；</w:t>
      </w:r>
    </w:p>
    <w:p w14:paraId="67D40DC1">
      <w:pPr>
        <w:spacing w:line="360" w:lineRule="auto"/>
        <w:rPr>
          <w:rFonts w:hAnsi="宋体"/>
          <w:b w:val="0"/>
          <w:bCs/>
          <w:color w:val="auto"/>
          <w:sz w:val="21"/>
          <w:szCs w:val="21"/>
          <w:highlight w:val="none"/>
        </w:rPr>
      </w:pPr>
      <w:r>
        <w:rPr>
          <w:rFonts w:hint="eastAsia" w:hAnsi="宋体"/>
          <w:b w:val="0"/>
          <w:bCs/>
          <w:color w:val="auto"/>
          <w:sz w:val="21"/>
          <w:szCs w:val="21"/>
          <w:highlight w:val="none"/>
          <w:lang w:val="en-US" w:eastAsia="zh-CN"/>
        </w:rPr>
        <w:t>15.4</w:t>
      </w:r>
      <w:r>
        <w:rPr>
          <w:rFonts w:hint="eastAsia" w:hAnsi="宋体"/>
          <w:b w:val="0"/>
          <w:bCs/>
          <w:color w:val="auto"/>
          <w:sz w:val="21"/>
          <w:szCs w:val="21"/>
          <w:highlight w:val="none"/>
        </w:rPr>
        <w:t>本合同生效及其他</w:t>
      </w:r>
    </w:p>
    <w:p w14:paraId="5218925F">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1）、合同在双方签字盖章后生效；</w:t>
      </w:r>
    </w:p>
    <w:p w14:paraId="4086FA4D">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2）、</w:t>
      </w:r>
      <w:r>
        <w:rPr>
          <w:rFonts w:hint="eastAsia" w:ascii="宋体" w:hAnsi="宋体" w:eastAsia="宋体" w:cs="宋体"/>
          <w:b w:val="0"/>
          <w:bCs/>
          <w:color w:val="auto"/>
          <w:sz w:val="21"/>
          <w:szCs w:val="21"/>
          <w:highlight w:val="none"/>
        </w:rPr>
        <w:t>本合同正本一式</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九</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份，具有同等法律效力，甲乙双方各执</w:t>
      </w:r>
      <w:r>
        <w:rPr>
          <w:rFonts w:hint="eastAsia" w:ascii="宋体" w:hAnsi="宋体" w:eastAsia="宋体" w:cs="宋体"/>
          <w:b w:val="0"/>
          <w:bCs/>
          <w:color w:val="auto"/>
          <w:sz w:val="21"/>
          <w:szCs w:val="21"/>
          <w:highlight w:val="none"/>
          <w:u w:val="single"/>
        </w:rPr>
        <w:t xml:space="preserve"> 肆 </w:t>
      </w:r>
      <w:r>
        <w:rPr>
          <w:rFonts w:hint="eastAsia" w:ascii="宋体" w:hAnsi="宋体" w:eastAsia="宋体" w:cs="宋体"/>
          <w:b w:val="0"/>
          <w:bCs/>
          <w:color w:val="auto"/>
          <w:sz w:val="21"/>
          <w:szCs w:val="21"/>
          <w:highlight w:val="none"/>
        </w:rPr>
        <w:t>份；</w:t>
      </w:r>
      <w:r>
        <w:rPr>
          <w:rFonts w:hint="eastAsia" w:hAnsi="宋体" w:eastAsia="宋体" w:cs="宋体"/>
          <w:b w:val="0"/>
          <w:bCs/>
          <w:color w:val="auto"/>
          <w:sz w:val="21"/>
          <w:szCs w:val="21"/>
          <w:highlight w:val="none"/>
          <w:lang w:val="en-US" w:eastAsia="zh-CN"/>
        </w:rPr>
        <w:t>备案</w:t>
      </w:r>
      <w:r>
        <w:rPr>
          <w:rFonts w:hint="eastAsia" w:hAnsi="宋体" w:eastAsia="宋体" w:cs="宋体"/>
          <w:b w:val="0"/>
          <w:bCs/>
          <w:color w:val="auto"/>
          <w:sz w:val="21"/>
          <w:szCs w:val="21"/>
          <w:highlight w:val="none"/>
          <w:u w:val="single"/>
          <w:lang w:val="en-US" w:eastAsia="zh-CN"/>
        </w:rPr>
        <w:t>壹</w:t>
      </w:r>
      <w:r>
        <w:rPr>
          <w:rFonts w:hint="eastAsia" w:ascii="宋体" w:hAnsi="宋体" w:eastAsia="宋体" w:cs="宋体"/>
          <w:b w:val="0"/>
          <w:bCs/>
          <w:color w:val="auto"/>
          <w:sz w:val="21"/>
          <w:szCs w:val="21"/>
          <w:highlight w:val="none"/>
        </w:rPr>
        <w:t>份</w:t>
      </w:r>
      <w:r>
        <w:rPr>
          <w:rFonts w:hint="eastAsia" w:hAnsi="宋体"/>
          <w:b w:val="0"/>
          <w:bCs/>
          <w:color w:val="auto"/>
          <w:sz w:val="21"/>
          <w:szCs w:val="21"/>
          <w:highlight w:val="none"/>
        </w:rPr>
        <w:t>，具有同等法律效力；</w:t>
      </w:r>
    </w:p>
    <w:p w14:paraId="3355FD53">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3）、如需修改或补充合同内容，经协商，双方应签署书面修改或补充协议，作为本合同的一个组成部分；</w:t>
      </w:r>
    </w:p>
    <w:p w14:paraId="737DDB4A">
      <w:pPr>
        <w:spacing w:line="360" w:lineRule="auto"/>
        <w:ind w:firstLine="420" w:firstLineChars="200"/>
        <w:rPr>
          <w:rFonts w:hint="eastAsia" w:hAnsi="宋体"/>
          <w:b w:val="0"/>
          <w:bCs/>
          <w:color w:val="auto"/>
          <w:sz w:val="21"/>
          <w:szCs w:val="21"/>
          <w:highlight w:val="none"/>
        </w:rPr>
      </w:pPr>
      <w:r>
        <w:rPr>
          <w:rFonts w:hint="eastAsia" w:hAnsi="宋体"/>
          <w:b w:val="0"/>
          <w:bCs/>
          <w:color w:val="auto"/>
          <w:sz w:val="21"/>
          <w:szCs w:val="21"/>
          <w:highlight w:val="none"/>
        </w:rPr>
        <w:t>4）、本合同中如有未尽事宜，由双方协商另行解决;</w:t>
      </w:r>
    </w:p>
    <w:p w14:paraId="01FF94AF">
      <w:pPr>
        <w:spacing w:line="360" w:lineRule="auto"/>
        <w:ind w:firstLine="420" w:firstLineChars="200"/>
        <w:rPr>
          <w:rFonts w:hint="eastAsia" w:hAnsi="宋体" w:eastAsia="宋体"/>
          <w:b w:val="0"/>
          <w:bCs/>
          <w:color w:val="auto"/>
          <w:sz w:val="21"/>
          <w:szCs w:val="21"/>
          <w:highlight w:val="none"/>
          <w:lang w:eastAsia="zh-CN"/>
        </w:rPr>
      </w:pPr>
      <w:r>
        <w:rPr>
          <w:rFonts w:hint="eastAsia" w:hAnsi="宋体"/>
          <w:b w:val="0"/>
          <w:bCs/>
          <w:color w:val="auto"/>
          <w:sz w:val="21"/>
          <w:szCs w:val="21"/>
          <w:highlight w:val="none"/>
        </w:rPr>
        <w:t>5）、合同附件</w:t>
      </w:r>
      <w:r>
        <w:rPr>
          <w:rFonts w:hint="eastAsia" w:hAnsi="宋体"/>
          <w:b w:val="0"/>
          <w:bCs/>
          <w:color w:val="auto"/>
          <w:sz w:val="21"/>
          <w:szCs w:val="21"/>
          <w:highlight w:val="none"/>
          <w:lang w:eastAsia="zh-CN"/>
        </w:rPr>
        <w:t>。</w:t>
      </w:r>
    </w:p>
    <w:p w14:paraId="59F34D9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p>
    <w:p w14:paraId="7381C68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甲方（盖章）：</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乙方（盖章）：</w:t>
      </w:r>
    </w:p>
    <w:p w14:paraId="633757C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地址：</w:t>
      </w:r>
    </w:p>
    <w:p w14:paraId="2B7C9656">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right="35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法定代表人：</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法定代表人</w:t>
      </w:r>
      <w:r>
        <w:rPr>
          <w:rFonts w:hint="eastAsia" w:hAnsi="宋体" w:eastAsia="宋体" w:cs="宋体"/>
          <w:b w:val="0"/>
          <w:bCs/>
          <w:color w:val="auto"/>
          <w:sz w:val="21"/>
          <w:szCs w:val="21"/>
          <w:highlight w:val="none"/>
          <w:lang w:eastAsia="zh-CN"/>
        </w:rPr>
        <w:t>：</w:t>
      </w:r>
    </w:p>
    <w:p w14:paraId="255746EB">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right="35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或授权委托代理人</w:t>
      </w:r>
      <w:r>
        <w:rPr>
          <w:rFonts w:hint="eastAsia" w:ascii="宋体" w:hAnsi="宋体" w:eastAsia="宋体" w:cs="宋体"/>
          <w:b w:val="0"/>
          <w:bCs/>
          <w:color w:val="auto"/>
          <w:sz w:val="21"/>
          <w:szCs w:val="21"/>
          <w:highlight w:val="none"/>
        </w:rPr>
        <w:t>（签字或盖章）</w:t>
      </w:r>
      <w:r>
        <w:rPr>
          <w:rFonts w:hint="eastAsia" w:hAnsi="宋体" w:eastAsia="宋体" w:cs="宋体"/>
          <w:b w:val="0"/>
          <w:bCs/>
          <w:color w:val="auto"/>
          <w:sz w:val="21"/>
          <w:szCs w:val="21"/>
          <w:highlight w:val="none"/>
          <w:lang w:eastAsia="zh-CN"/>
        </w:rPr>
        <w:t>：</w:t>
      </w:r>
      <w:r>
        <w:rPr>
          <w:rFonts w:hint="eastAsia" w:hAnsi="宋体" w:eastAsia="宋体" w:cs="宋体"/>
          <w:b w:val="0"/>
          <w:bCs/>
          <w:color w:val="auto"/>
          <w:sz w:val="21"/>
          <w:szCs w:val="21"/>
          <w:highlight w:val="none"/>
          <w:lang w:val="en-US" w:eastAsia="zh-CN"/>
        </w:rPr>
        <w:t xml:space="preserve"> </w:t>
      </w:r>
      <w:r>
        <w:rPr>
          <w:rFonts w:hint="eastAsia" w:hAnsi="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或授权委托代理人</w:t>
      </w:r>
      <w:r>
        <w:rPr>
          <w:rFonts w:hint="eastAsia" w:ascii="宋体" w:hAnsi="宋体" w:eastAsia="宋体" w:cs="宋体"/>
          <w:b w:val="0"/>
          <w:bCs/>
          <w:color w:val="auto"/>
          <w:sz w:val="21"/>
          <w:szCs w:val="21"/>
          <w:highlight w:val="none"/>
        </w:rPr>
        <w:t>（签字或盖章）</w:t>
      </w:r>
      <w:r>
        <w:rPr>
          <w:rFonts w:hint="eastAsia" w:hAnsi="宋体" w:eastAsia="宋体" w:cs="宋体"/>
          <w:b w:val="0"/>
          <w:bCs/>
          <w:color w:val="auto"/>
          <w:sz w:val="21"/>
          <w:szCs w:val="21"/>
          <w:highlight w:val="none"/>
          <w:lang w:eastAsia="zh-CN"/>
        </w:rPr>
        <w:t>：</w:t>
      </w:r>
    </w:p>
    <w:p w14:paraId="45EBA3D8">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right="35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开户银行：</w:t>
      </w:r>
    </w:p>
    <w:p w14:paraId="67C4BEE5">
      <w:pPr>
        <w:pStyle w:val="27"/>
        <w:keepNext w:val="0"/>
        <w:keepLines w:val="0"/>
        <w:pageBreakBefore w:val="0"/>
        <w:widowControl w:val="0"/>
        <w:tabs>
          <w:tab w:val="left" w:pos="5493"/>
        </w:tabs>
        <w:kinsoku/>
        <w:wordWrap/>
        <w:overflowPunct/>
        <w:topLinePunct w:val="0"/>
        <w:autoSpaceDE w:val="0"/>
        <w:autoSpaceDN w:val="0"/>
        <w:bidi w:val="0"/>
        <w:adjustRightInd w:val="0"/>
        <w:snapToGrid/>
        <w:spacing w:line="360" w:lineRule="auto"/>
        <w:ind w:left="493"/>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账号：</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rPr>
        <w:t>账号：</w:t>
      </w:r>
    </w:p>
    <w:p w14:paraId="5C972C1B">
      <w:pPr>
        <w:spacing w:line="360" w:lineRule="auto"/>
        <w:ind w:firstLine="398" w:firstLineChars="200"/>
        <w:jc w:val="left"/>
        <w:rPr>
          <w:rFonts w:hint="eastAsia" w:ascii="宋体" w:hAnsi="宋体" w:eastAsia="宋体" w:cs="宋体"/>
          <w:b w:val="0"/>
          <w:bCs/>
          <w:color w:val="auto"/>
          <w:w w:val="95"/>
          <w:sz w:val="21"/>
          <w:szCs w:val="21"/>
          <w:highlight w:val="none"/>
        </w:rPr>
      </w:pPr>
    </w:p>
    <w:p w14:paraId="64484431">
      <w:pPr>
        <w:spacing w:line="360" w:lineRule="auto"/>
        <w:ind w:firstLine="398" w:firstLineChars="200"/>
        <w:jc w:val="left"/>
        <w:rPr>
          <w:rFonts w:hint="eastAsia" w:ascii="宋体" w:hAnsi="宋体" w:eastAsia="宋体" w:cs="宋体"/>
          <w:b w:val="0"/>
          <w:bCs/>
          <w:color w:val="auto"/>
          <w:w w:val="95"/>
          <w:sz w:val="21"/>
          <w:szCs w:val="21"/>
          <w:highlight w:val="none"/>
        </w:rPr>
      </w:pPr>
      <w:r>
        <w:rPr>
          <w:rFonts w:hint="eastAsia" w:ascii="宋体" w:hAnsi="宋体" w:eastAsia="宋体" w:cs="宋体"/>
          <w:b w:val="0"/>
          <w:bCs/>
          <w:color w:val="auto"/>
          <w:w w:val="95"/>
          <w:sz w:val="21"/>
          <w:szCs w:val="21"/>
          <w:highlight w:val="none"/>
        </w:rPr>
        <w:t>见证方：</w:t>
      </w:r>
    </w:p>
    <w:p w14:paraId="118161D7">
      <w:pPr>
        <w:pStyle w:val="38"/>
        <w:snapToGrid w:val="0"/>
        <w:spacing w:before="120" w:after="120" w:line="312" w:lineRule="auto"/>
        <w:ind w:firstLine="420" w:firstLineChars="200"/>
        <w:rPr>
          <w:rFonts w:hint="eastAsia" w:hAnsi="宋体"/>
          <w:b w:val="0"/>
          <w:bCs/>
          <w:color w:val="auto"/>
          <w:sz w:val="24"/>
          <w:highlight w:val="none"/>
        </w:rPr>
      </w:pPr>
      <w:r>
        <w:rPr>
          <w:rFonts w:hint="eastAsia" w:ascii="宋体" w:hAnsi="宋体" w:eastAsia="宋体" w:cs="宋体"/>
          <w:b w:val="0"/>
          <w:bCs/>
          <w:color w:val="auto"/>
          <w:sz w:val="21"/>
          <w:szCs w:val="21"/>
          <w:highlight w:val="none"/>
        </w:rPr>
        <w:t>见证日期：</w:t>
      </w:r>
    </w:p>
    <w:p w14:paraId="7D6689EC">
      <w:pPr>
        <w:pStyle w:val="38"/>
        <w:snapToGrid w:val="0"/>
        <w:ind w:firstLine="240" w:firstLineChars="100"/>
        <w:jc w:val="right"/>
        <w:rPr>
          <w:rFonts w:ascii="宋体" w:hAnsi="宋体"/>
          <w:b w:val="0"/>
          <w:bCs/>
          <w:color w:val="auto"/>
          <w:spacing w:val="20"/>
          <w:highlight w:val="none"/>
        </w:rPr>
      </w:pPr>
    </w:p>
    <w:p w14:paraId="66C957A0">
      <w:pPr>
        <w:pStyle w:val="38"/>
        <w:snapToGrid w:val="0"/>
        <w:ind w:firstLine="240" w:firstLineChars="100"/>
        <w:jc w:val="right"/>
        <w:rPr>
          <w:rFonts w:ascii="宋体" w:hAnsi="宋体"/>
          <w:b w:val="0"/>
          <w:bCs/>
          <w:color w:val="auto"/>
          <w:spacing w:val="20"/>
          <w:highlight w:val="none"/>
        </w:rPr>
      </w:pPr>
    </w:p>
    <w:p w14:paraId="6F3F2C0D">
      <w:pPr>
        <w:pStyle w:val="38"/>
        <w:snapToGrid w:val="0"/>
        <w:ind w:firstLine="240" w:firstLineChars="100"/>
        <w:rPr>
          <w:rFonts w:hAnsi="宋体"/>
          <w:b w:val="0"/>
          <w:bCs/>
          <w:color w:val="auto"/>
          <w:sz w:val="24"/>
          <w:szCs w:val="24"/>
          <w:highlight w:val="none"/>
        </w:rPr>
      </w:pPr>
    </w:p>
    <w:p w14:paraId="459BAE88">
      <w:pPr>
        <w:pStyle w:val="38"/>
        <w:snapToGrid w:val="0"/>
        <w:spacing w:line="360" w:lineRule="auto"/>
        <w:ind w:firstLine="600" w:firstLineChars="250"/>
        <w:rPr>
          <w:rFonts w:hint="eastAsia" w:ascii="宋体" w:hAnsi="宋体" w:eastAsia="宋体"/>
          <w:b w:val="0"/>
          <w:bCs/>
          <w:color w:val="auto"/>
          <w:sz w:val="24"/>
          <w:szCs w:val="24"/>
          <w:highlight w:val="none"/>
        </w:rPr>
      </w:pPr>
    </w:p>
    <w:p w14:paraId="4B8357F9">
      <w:pPr>
        <w:pStyle w:val="38"/>
        <w:snapToGrid w:val="0"/>
        <w:spacing w:line="360" w:lineRule="auto"/>
        <w:ind w:firstLine="600" w:firstLineChars="250"/>
        <w:rPr>
          <w:rFonts w:hint="eastAsia" w:ascii="宋体" w:hAnsi="宋体" w:eastAsia="宋体"/>
          <w:b w:val="0"/>
          <w:bCs/>
          <w:color w:val="auto"/>
          <w:sz w:val="24"/>
          <w:szCs w:val="24"/>
          <w:highlight w:val="none"/>
        </w:rPr>
      </w:pPr>
    </w:p>
    <w:p w14:paraId="5F3BCA97">
      <w:pPr>
        <w:pStyle w:val="38"/>
        <w:snapToGrid w:val="0"/>
        <w:spacing w:line="360" w:lineRule="auto"/>
        <w:ind w:firstLine="600" w:firstLineChars="250"/>
        <w:rPr>
          <w:rFonts w:hint="eastAsia" w:ascii="宋体" w:hAnsi="宋体" w:eastAsia="宋体"/>
          <w:b w:val="0"/>
          <w:bCs/>
          <w:color w:val="auto"/>
          <w:sz w:val="24"/>
          <w:szCs w:val="24"/>
          <w:highlight w:val="none"/>
        </w:rPr>
      </w:pPr>
    </w:p>
    <w:p w14:paraId="264DB91B">
      <w:pPr>
        <w:pStyle w:val="38"/>
        <w:snapToGrid w:val="0"/>
        <w:spacing w:line="360" w:lineRule="auto"/>
        <w:ind w:firstLine="600" w:firstLineChars="250"/>
        <w:rPr>
          <w:rFonts w:hint="eastAsia" w:ascii="宋体" w:hAnsi="宋体" w:eastAsia="宋体"/>
          <w:b w:val="0"/>
          <w:bCs/>
          <w:color w:val="auto"/>
          <w:sz w:val="24"/>
          <w:szCs w:val="24"/>
          <w:highlight w:val="none"/>
        </w:rPr>
      </w:pPr>
    </w:p>
    <w:p w14:paraId="4DB7EBD8">
      <w:pPr>
        <w:pStyle w:val="38"/>
        <w:snapToGrid w:val="0"/>
        <w:spacing w:line="360" w:lineRule="auto"/>
        <w:ind w:firstLine="600" w:firstLineChars="250"/>
        <w:rPr>
          <w:rFonts w:hint="eastAsia" w:ascii="宋体" w:hAnsi="宋体" w:eastAsia="宋体"/>
          <w:b w:val="0"/>
          <w:bCs/>
          <w:color w:val="auto"/>
          <w:sz w:val="24"/>
          <w:szCs w:val="24"/>
          <w:highlight w:val="none"/>
        </w:rPr>
      </w:pPr>
    </w:p>
    <w:p w14:paraId="1C2D8255">
      <w:pPr>
        <w:pStyle w:val="3"/>
        <w:numPr>
          <w:ilvl w:val="0"/>
          <w:numId w:val="0"/>
        </w:numPr>
        <w:tabs>
          <w:tab w:val="clear" w:pos="432"/>
        </w:tabs>
        <w:jc w:val="both"/>
        <w:rPr>
          <w:rFonts w:hint="eastAsia" w:ascii="宋体" w:hAnsi="宋体"/>
          <w:b w:val="0"/>
          <w:bCs/>
          <w:color w:val="auto"/>
          <w:sz w:val="36"/>
          <w:szCs w:val="36"/>
          <w:highlight w:val="none"/>
        </w:rPr>
      </w:pPr>
      <w:bookmarkStart w:id="12" w:name="_Toc331502481"/>
    </w:p>
    <w:p w14:paraId="344DC89C">
      <w:pPr>
        <w:rPr>
          <w:rFonts w:hint="eastAsia" w:ascii="宋体" w:hAnsi="宋体"/>
          <w:b w:val="0"/>
          <w:bCs/>
          <w:color w:val="auto"/>
          <w:sz w:val="36"/>
          <w:szCs w:val="36"/>
          <w:highlight w:val="none"/>
        </w:rPr>
      </w:pPr>
    </w:p>
    <w:p w14:paraId="5344142E">
      <w:pPr>
        <w:pStyle w:val="3"/>
        <w:numPr>
          <w:ilvl w:val="0"/>
          <w:numId w:val="0"/>
        </w:numPr>
        <w:tabs>
          <w:tab w:val="clear" w:pos="432"/>
        </w:tabs>
        <w:jc w:val="center"/>
        <w:rPr>
          <w:rFonts w:hint="eastAsia" w:ascii="宋体" w:hAnsi="宋体"/>
          <w:b w:val="0"/>
          <w:bCs/>
          <w:color w:val="auto"/>
          <w:sz w:val="36"/>
          <w:szCs w:val="36"/>
          <w:highlight w:val="none"/>
        </w:rPr>
      </w:pPr>
    </w:p>
    <w:p w14:paraId="4555945C">
      <w:pPr>
        <w:pStyle w:val="3"/>
        <w:numPr>
          <w:ilvl w:val="0"/>
          <w:numId w:val="0"/>
        </w:numPr>
        <w:tabs>
          <w:tab w:val="clear" w:pos="432"/>
        </w:tabs>
        <w:jc w:val="center"/>
        <w:rPr>
          <w:rFonts w:hint="eastAsia" w:ascii="宋体" w:hAnsi="宋体"/>
          <w:b w:val="0"/>
          <w:bCs/>
          <w:color w:val="auto"/>
          <w:sz w:val="36"/>
          <w:szCs w:val="36"/>
          <w:highlight w:val="none"/>
        </w:rPr>
      </w:pPr>
    </w:p>
    <w:p w14:paraId="2FB26703">
      <w:pPr>
        <w:rPr>
          <w:rFonts w:hint="eastAsia" w:ascii="宋体" w:hAnsi="宋体"/>
          <w:b w:val="0"/>
          <w:bCs/>
          <w:color w:val="auto"/>
          <w:sz w:val="36"/>
          <w:szCs w:val="36"/>
          <w:highlight w:val="none"/>
        </w:rPr>
      </w:pPr>
      <w:r>
        <w:rPr>
          <w:rFonts w:hint="eastAsia" w:ascii="宋体" w:hAnsi="宋体"/>
          <w:b w:val="0"/>
          <w:bCs/>
          <w:color w:val="auto"/>
          <w:sz w:val="36"/>
          <w:szCs w:val="36"/>
          <w:highlight w:val="none"/>
        </w:rPr>
        <w:br w:type="page"/>
      </w:r>
    </w:p>
    <w:p w14:paraId="7DBB5FF2">
      <w:pPr>
        <w:rPr>
          <w:rFonts w:hint="eastAsia"/>
          <w:color w:val="auto"/>
          <w:highlight w:val="none"/>
        </w:rPr>
      </w:pPr>
    </w:p>
    <w:p w14:paraId="5C892AF9">
      <w:pPr>
        <w:pStyle w:val="3"/>
        <w:numPr>
          <w:ilvl w:val="0"/>
          <w:numId w:val="0"/>
        </w:numPr>
        <w:tabs>
          <w:tab w:val="clear" w:pos="432"/>
        </w:tabs>
        <w:jc w:val="center"/>
        <w:rPr>
          <w:rFonts w:ascii="宋体"/>
          <w:b w:val="0"/>
          <w:bCs/>
          <w:color w:val="auto"/>
          <w:sz w:val="36"/>
          <w:szCs w:val="36"/>
          <w:highlight w:val="none"/>
        </w:rPr>
      </w:pPr>
      <w:r>
        <w:rPr>
          <w:rFonts w:hint="eastAsia" w:ascii="宋体" w:hAnsi="宋体"/>
          <w:b w:val="0"/>
          <w:bCs/>
          <w:color w:val="auto"/>
          <w:sz w:val="36"/>
          <w:szCs w:val="36"/>
          <w:highlight w:val="none"/>
        </w:rPr>
        <w:t>第</w:t>
      </w:r>
      <w:r>
        <w:rPr>
          <w:rFonts w:hint="eastAsia" w:ascii="宋体" w:hAnsi="宋体"/>
          <w:b w:val="0"/>
          <w:bCs/>
          <w:color w:val="auto"/>
          <w:sz w:val="36"/>
          <w:szCs w:val="36"/>
          <w:highlight w:val="none"/>
          <w:lang w:val="en-US" w:eastAsia="zh-CN"/>
        </w:rPr>
        <w:t>六</w:t>
      </w:r>
      <w:r>
        <w:rPr>
          <w:rFonts w:hint="eastAsia" w:ascii="宋体" w:hAnsi="宋体"/>
          <w:b w:val="0"/>
          <w:bCs/>
          <w:color w:val="auto"/>
          <w:sz w:val="36"/>
          <w:szCs w:val="36"/>
          <w:highlight w:val="none"/>
        </w:rPr>
        <w:t>部分</w:t>
      </w:r>
      <w:r>
        <w:rPr>
          <w:rFonts w:ascii="宋体" w:hAnsi="宋体"/>
          <w:b w:val="0"/>
          <w:bCs/>
          <w:color w:val="auto"/>
          <w:sz w:val="36"/>
          <w:szCs w:val="36"/>
          <w:highlight w:val="none"/>
        </w:rPr>
        <w:t xml:space="preserve">  </w:t>
      </w:r>
      <w:r>
        <w:rPr>
          <w:rFonts w:hint="eastAsia" w:ascii="宋体" w:hAnsi="宋体"/>
          <w:b w:val="0"/>
          <w:bCs/>
          <w:color w:val="auto"/>
          <w:sz w:val="36"/>
          <w:szCs w:val="36"/>
          <w:highlight w:val="none"/>
        </w:rPr>
        <w:t>投标文件有关格式和</w:t>
      </w:r>
      <w:bookmarkEnd w:id="12"/>
      <w:r>
        <w:rPr>
          <w:rFonts w:hint="eastAsia" w:ascii="宋体" w:hAnsi="宋体"/>
          <w:b w:val="0"/>
          <w:bCs/>
          <w:color w:val="auto"/>
          <w:sz w:val="36"/>
          <w:szCs w:val="36"/>
          <w:highlight w:val="none"/>
        </w:rPr>
        <w:t>样式</w:t>
      </w:r>
    </w:p>
    <w:p w14:paraId="218BA140">
      <w:pPr>
        <w:jc w:val="center"/>
        <w:rPr>
          <w:rFonts w:ascii="宋体"/>
          <w:b w:val="0"/>
          <w:bCs/>
          <w:color w:val="auto"/>
          <w:sz w:val="24"/>
          <w:highlight w:val="none"/>
        </w:rPr>
      </w:pPr>
      <w:bookmarkStart w:id="13" w:name="_关_于_资"/>
      <w:bookmarkEnd w:id="13"/>
      <w:bookmarkStart w:id="14" w:name="_Toc331502482"/>
    </w:p>
    <w:p w14:paraId="785F11C7">
      <w:pPr>
        <w:jc w:val="center"/>
        <w:rPr>
          <w:rFonts w:ascii="宋体"/>
          <w:b w:val="0"/>
          <w:bCs/>
          <w:color w:val="auto"/>
          <w:sz w:val="24"/>
          <w:highlight w:val="none"/>
        </w:rPr>
      </w:pPr>
    </w:p>
    <w:p w14:paraId="4B022287">
      <w:pPr>
        <w:jc w:val="center"/>
        <w:rPr>
          <w:rFonts w:ascii="宋体"/>
          <w:b w:val="0"/>
          <w:bCs/>
          <w:color w:val="auto"/>
          <w:sz w:val="24"/>
          <w:highlight w:val="none"/>
        </w:rPr>
      </w:pPr>
    </w:p>
    <w:p w14:paraId="78E01D7F">
      <w:pPr>
        <w:jc w:val="center"/>
        <w:rPr>
          <w:rFonts w:ascii="宋体"/>
          <w:b w:val="0"/>
          <w:bCs/>
          <w:color w:val="auto"/>
          <w:sz w:val="24"/>
          <w:highlight w:val="none"/>
        </w:rPr>
      </w:pPr>
    </w:p>
    <w:p w14:paraId="0AC35D70">
      <w:pPr>
        <w:jc w:val="center"/>
        <w:rPr>
          <w:rFonts w:ascii="宋体"/>
          <w:b w:val="0"/>
          <w:bCs/>
          <w:color w:val="auto"/>
          <w:sz w:val="24"/>
          <w:highlight w:val="none"/>
        </w:rPr>
      </w:pPr>
    </w:p>
    <w:p w14:paraId="456C6080">
      <w:pPr>
        <w:jc w:val="both"/>
        <w:rPr>
          <w:rFonts w:ascii="宋体"/>
          <w:b w:val="0"/>
          <w:bCs/>
          <w:color w:val="auto"/>
          <w:sz w:val="24"/>
          <w:highlight w:val="none"/>
        </w:rPr>
      </w:pPr>
    </w:p>
    <w:bookmarkEnd w:id="14"/>
    <w:p w14:paraId="5ED14CC2">
      <w:pPr>
        <w:rPr>
          <w:rFonts w:hint="eastAsia" w:ascii="宋体" w:hAnsi="宋体"/>
          <w:b w:val="0"/>
          <w:bCs/>
          <w:color w:val="auto"/>
          <w:sz w:val="24"/>
          <w:highlight w:val="none"/>
        </w:rPr>
      </w:pPr>
    </w:p>
    <w:p w14:paraId="653BA10C">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13358604">
      <w:pP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 xml:space="preserve">附件　　　                                      </w:t>
      </w:r>
    </w:p>
    <w:p w14:paraId="61B69E3D">
      <w:pPr>
        <w:spacing w:line="240" w:lineRule="auto"/>
        <w:rPr>
          <w:rFonts w:hint="eastAsia" w:ascii="宋体" w:hAnsi="宋体" w:eastAsia="宋体" w:cs="宋体"/>
          <w:b w:val="0"/>
          <w:bCs/>
          <w:color w:val="auto"/>
          <w:sz w:val="36"/>
          <w:szCs w:val="36"/>
          <w:highlight w:val="none"/>
        </w:rPr>
      </w:pPr>
    </w:p>
    <w:p w14:paraId="0D45F2A4">
      <w:pPr>
        <w:spacing w:line="240" w:lineRule="auto"/>
        <w:jc w:val="center"/>
        <w:rPr>
          <w:rFonts w:hint="eastAsia" w:ascii="宋体" w:hAnsi="宋体" w:eastAsia="宋体" w:cs="宋体"/>
          <w:b w:val="0"/>
          <w:bCs/>
          <w:color w:val="auto"/>
          <w:spacing w:val="40"/>
          <w:sz w:val="36"/>
          <w:szCs w:val="36"/>
          <w:highlight w:val="none"/>
          <w:lang w:eastAsia="zh-CN"/>
        </w:rPr>
      </w:pPr>
      <w:r>
        <w:rPr>
          <w:rFonts w:hint="eastAsia" w:ascii="宋体" w:hAnsi="宋体" w:cs="宋体"/>
          <w:b w:val="0"/>
          <w:bCs/>
          <w:color w:val="auto"/>
          <w:spacing w:val="40"/>
          <w:sz w:val="36"/>
          <w:szCs w:val="36"/>
          <w:highlight w:val="none"/>
          <w:lang w:eastAsia="zh-CN"/>
        </w:rPr>
        <w:t>台州市路桥区凤栖小学2025年多功能教室系统及设备采购项目（第二次发布）</w:t>
      </w:r>
    </w:p>
    <w:p w14:paraId="6B8F6391">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p>
    <w:p w14:paraId="5EC3D2A9">
      <w:pPr>
        <w:pStyle w:val="27"/>
        <w:spacing w:line="240" w:lineRule="auto"/>
        <w:rPr>
          <w:rFonts w:hint="eastAsia" w:ascii="宋体" w:hAnsi="宋体" w:eastAsia="宋体" w:cs="宋体"/>
          <w:b w:val="0"/>
          <w:bCs/>
          <w:color w:val="auto"/>
          <w:sz w:val="36"/>
          <w:szCs w:val="36"/>
          <w:highlight w:val="none"/>
        </w:rPr>
      </w:pPr>
    </w:p>
    <w:p w14:paraId="66EA5183">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r>
        <w:rPr>
          <w:rFonts w:hint="eastAsia" w:ascii="宋体" w:hAnsi="宋体" w:eastAsia="宋体" w:cs="宋体"/>
          <w:b w:val="0"/>
          <w:bCs/>
          <w:color w:val="auto"/>
          <w:sz w:val="36"/>
          <w:szCs w:val="36"/>
          <w:highlight w:val="none"/>
          <w:lang w:val="zh-CN"/>
        </w:rPr>
        <w:t>投</w:t>
      </w:r>
    </w:p>
    <w:p w14:paraId="64E10DB0">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r>
        <w:rPr>
          <w:rFonts w:hint="eastAsia" w:ascii="宋体" w:hAnsi="宋体" w:eastAsia="宋体" w:cs="宋体"/>
          <w:b w:val="0"/>
          <w:bCs/>
          <w:color w:val="auto"/>
          <w:sz w:val="36"/>
          <w:szCs w:val="36"/>
          <w:highlight w:val="none"/>
          <w:lang w:val="zh-CN"/>
        </w:rPr>
        <w:t>标</w:t>
      </w:r>
    </w:p>
    <w:p w14:paraId="040020C2">
      <w:pPr>
        <w:autoSpaceDE w:val="0"/>
        <w:autoSpaceDN w:val="0"/>
        <w:adjustRightInd w:val="0"/>
        <w:spacing w:line="240" w:lineRule="auto"/>
        <w:jc w:val="center"/>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lang w:val="zh-CN"/>
        </w:rPr>
        <w:t>文</w:t>
      </w:r>
    </w:p>
    <w:p w14:paraId="3EFADFFF">
      <w:pPr>
        <w:autoSpaceDE w:val="0"/>
        <w:autoSpaceDN w:val="0"/>
        <w:adjustRightInd w:val="0"/>
        <w:spacing w:line="240" w:lineRule="auto"/>
        <w:jc w:val="center"/>
        <w:rPr>
          <w:rFonts w:hint="eastAsia" w:ascii="宋体" w:hAnsi="宋体" w:eastAsia="宋体" w:cs="宋体"/>
          <w:b w:val="0"/>
          <w:bCs/>
          <w:color w:val="auto"/>
          <w:sz w:val="36"/>
          <w:szCs w:val="36"/>
          <w:highlight w:val="none"/>
          <w:lang w:val="zh-CN"/>
        </w:rPr>
      </w:pPr>
      <w:r>
        <w:rPr>
          <w:rFonts w:hint="eastAsia" w:ascii="宋体" w:hAnsi="宋体" w:eastAsia="宋体" w:cs="宋体"/>
          <w:b w:val="0"/>
          <w:bCs/>
          <w:color w:val="auto"/>
          <w:sz w:val="36"/>
          <w:szCs w:val="36"/>
          <w:highlight w:val="none"/>
          <w:lang w:val="zh-CN"/>
        </w:rPr>
        <w:t>件</w:t>
      </w:r>
    </w:p>
    <w:p w14:paraId="10BA4F6B">
      <w:pPr>
        <w:autoSpaceDE w:val="0"/>
        <w:autoSpaceDN w:val="0"/>
        <w:adjustRightInd w:val="0"/>
        <w:spacing w:line="240" w:lineRule="auto"/>
        <w:jc w:val="center"/>
        <w:rPr>
          <w:rFonts w:hint="eastAsia" w:ascii="宋体" w:hAnsi="宋体" w:eastAsia="宋体" w:cs="宋体"/>
          <w:b w:val="0"/>
          <w:bCs/>
          <w:color w:val="auto"/>
          <w:spacing w:val="40"/>
          <w:sz w:val="36"/>
          <w:szCs w:val="36"/>
          <w:highlight w:val="none"/>
        </w:rPr>
      </w:pPr>
      <w:r>
        <w:rPr>
          <w:rFonts w:hint="eastAsia" w:ascii="宋体" w:hAnsi="宋体" w:eastAsia="宋体" w:cs="宋体"/>
          <w:b w:val="0"/>
          <w:bCs/>
          <w:color w:val="auto"/>
          <w:spacing w:val="40"/>
          <w:sz w:val="36"/>
          <w:szCs w:val="36"/>
          <w:highlight w:val="none"/>
        </w:rPr>
        <w:t>（资格证明文件）</w:t>
      </w:r>
    </w:p>
    <w:p w14:paraId="09B8A789">
      <w:pPr>
        <w:autoSpaceDE w:val="0"/>
        <w:autoSpaceDN w:val="0"/>
        <w:adjustRightInd w:val="0"/>
        <w:spacing w:line="240" w:lineRule="auto"/>
        <w:rPr>
          <w:rFonts w:hint="eastAsia" w:ascii="宋体" w:hAnsi="宋体" w:eastAsia="宋体" w:cs="宋体"/>
          <w:b w:val="0"/>
          <w:bCs/>
          <w:color w:val="auto"/>
          <w:sz w:val="36"/>
          <w:szCs w:val="36"/>
          <w:highlight w:val="none"/>
        </w:rPr>
      </w:pPr>
    </w:p>
    <w:p w14:paraId="24A499E4">
      <w:pPr>
        <w:autoSpaceDE w:val="0"/>
        <w:autoSpaceDN w:val="0"/>
        <w:adjustRightInd w:val="0"/>
        <w:spacing w:line="240" w:lineRule="auto"/>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投标人全称（公章）：</w:t>
      </w:r>
    </w:p>
    <w:p w14:paraId="0F406739">
      <w:pPr>
        <w:autoSpaceDE w:val="0"/>
        <w:autoSpaceDN w:val="0"/>
        <w:adjustRightInd w:val="0"/>
        <w:spacing w:line="240" w:lineRule="auto"/>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地址：</w:t>
      </w:r>
    </w:p>
    <w:p w14:paraId="0B7AB5CA">
      <w:pPr>
        <w:autoSpaceDE w:val="0"/>
        <w:autoSpaceDN w:val="0"/>
        <w:adjustRightInd w:val="0"/>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36"/>
          <w:szCs w:val="36"/>
          <w:highlight w:val="none"/>
        </w:rPr>
        <w:t>时间：</w:t>
      </w:r>
      <w:r>
        <w:rPr>
          <w:rFonts w:hint="eastAsia" w:ascii="宋体" w:hAnsi="宋体" w:eastAsia="宋体" w:cs="宋体"/>
          <w:b w:val="0"/>
          <w:bCs/>
          <w:color w:val="auto"/>
          <w:sz w:val="24"/>
          <w:szCs w:val="24"/>
          <w:highlight w:val="none"/>
        </w:rPr>
        <w:br w:type="page"/>
      </w:r>
    </w:p>
    <w:p w14:paraId="63D234D5">
      <w:pPr>
        <w:spacing w:line="240" w:lineRule="auto"/>
        <w:jc w:val="center"/>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资格证明文件目录</w:t>
      </w:r>
    </w:p>
    <w:p w14:paraId="05704CAE">
      <w:pPr>
        <w:spacing w:line="240" w:lineRule="auto"/>
        <w:rPr>
          <w:rFonts w:hint="eastAsia" w:ascii="宋体" w:hAnsi="宋体" w:eastAsia="宋体" w:cs="宋体"/>
          <w:b w:val="0"/>
          <w:bCs/>
          <w:color w:val="auto"/>
          <w:sz w:val="30"/>
          <w:szCs w:val="30"/>
          <w:highlight w:val="none"/>
        </w:rPr>
      </w:pPr>
    </w:p>
    <w:p w14:paraId="66F3FDC0">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（1）投标声明书</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0706370E">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（2）授权委托书</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（法定代表人亲自办理投标事宜的，则无需提交</w:t>
      </w:r>
      <w:r>
        <w:rPr>
          <w:rFonts w:hint="eastAsia" w:ascii="宋体" w:hAnsi="宋体" w:cs="宋体"/>
          <w:b w:val="0"/>
          <w:bCs/>
          <w:color w:val="auto"/>
          <w:sz w:val="30"/>
          <w:szCs w:val="30"/>
          <w:highlight w:val="none"/>
        </w:rPr>
        <w:t>法定代表人授权书，仅提供法定代表人身份证明即可，法定代表人须与营业执照上载明的一致</w:t>
      </w:r>
      <w:r>
        <w:rPr>
          <w:rFonts w:hint="eastAsia" w:ascii="宋体" w:hAnsi="宋体" w:cs="宋体"/>
          <w:b w:val="0"/>
          <w:bCs/>
          <w:color w:val="auto"/>
          <w:sz w:val="30"/>
          <w:szCs w:val="30"/>
          <w:highlight w:val="none"/>
          <w:lang w:val="zh-CN"/>
        </w:rPr>
        <w:t>)；</w:t>
      </w:r>
    </w:p>
    <w:p w14:paraId="6161A0FA">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（3）企业营业执照或事业单位法人证书；</w:t>
      </w:r>
    </w:p>
    <w:p w14:paraId="54A8B159">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w:t>
      </w:r>
      <w:r>
        <w:rPr>
          <w:rFonts w:hint="eastAsia" w:ascii="宋体" w:hAnsi="宋体" w:cs="宋体"/>
          <w:b w:val="0"/>
          <w:bCs/>
          <w:color w:val="auto"/>
          <w:sz w:val="30"/>
          <w:szCs w:val="30"/>
          <w:highlight w:val="none"/>
        </w:rPr>
        <w:t>4</w:t>
      </w:r>
      <w:r>
        <w:rPr>
          <w:rFonts w:hint="eastAsia" w:ascii="宋体" w:hAnsi="宋体" w:cs="宋体"/>
          <w:b w:val="0"/>
          <w:bCs/>
          <w:color w:val="auto"/>
          <w:sz w:val="30"/>
          <w:szCs w:val="30"/>
          <w:highlight w:val="none"/>
          <w:lang w:val="zh-CN"/>
        </w:rPr>
        <w:t>）具有履行合同所必需的场地、设备和专业技术能力的承诺函</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73EB09A0">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w:t>
      </w:r>
      <w:r>
        <w:rPr>
          <w:rFonts w:hint="eastAsia" w:ascii="宋体" w:hAnsi="宋体" w:cs="宋体"/>
          <w:b w:val="0"/>
          <w:bCs/>
          <w:color w:val="auto"/>
          <w:sz w:val="30"/>
          <w:szCs w:val="30"/>
          <w:highlight w:val="none"/>
        </w:rPr>
        <w:t>5</w:t>
      </w:r>
      <w:r>
        <w:rPr>
          <w:rFonts w:hint="eastAsia" w:ascii="宋体" w:hAnsi="宋体" w:cs="宋体"/>
          <w:b w:val="0"/>
          <w:bCs/>
          <w:color w:val="auto"/>
          <w:sz w:val="30"/>
          <w:szCs w:val="30"/>
          <w:highlight w:val="none"/>
          <w:lang w:val="zh-CN"/>
        </w:rPr>
        <w:t>）依法缴纳税收和社会保障资金的承诺函（</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409D1D65">
      <w:pPr>
        <w:spacing w:line="240" w:lineRule="auto"/>
        <w:rPr>
          <w:rFonts w:ascii="宋体" w:hAnsi="宋体" w:cs="宋体"/>
          <w:b w:val="0"/>
          <w:bCs/>
          <w:color w:val="auto"/>
          <w:sz w:val="30"/>
          <w:szCs w:val="30"/>
          <w:highlight w:val="none"/>
          <w:lang w:val="zh-CN"/>
        </w:rPr>
      </w:pPr>
      <w:r>
        <w:rPr>
          <w:rFonts w:hint="eastAsia" w:ascii="宋体" w:hAnsi="宋体" w:cs="宋体"/>
          <w:b w:val="0"/>
          <w:bCs/>
          <w:color w:val="auto"/>
          <w:sz w:val="30"/>
          <w:szCs w:val="30"/>
          <w:highlight w:val="none"/>
          <w:lang w:val="zh-CN"/>
        </w:rPr>
        <w:t>（</w:t>
      </w:r>
      <w:r>
        <w:rPr>
          <w:rFonts w:hint="eastAsia" w:ascii="宋体" w:hAnsi="宋体" w:cs="宋体"/>
          <w:b w:val="0"/>
          <w:bCs/>
          <w:color w:val="auto"/>
          <w:sz w:val="30"/>
          <w:szCs w:val="30"/>
          <w:highlight w:val="none"/>
        </w:rPr>
        <w:t>6</w:t>
      </w:r>
      <w:r>
        <w:rPr>
          <w:rFonts w:hint="eastAsia" w:ascii="宋体" w:hAnsi="宋体" w:cs="宋体"/>
          <w:b w:val="0"/>
          <w:bCs/>
          <w:color w:val="auto"/>
          <w:sz w:val="30"/>
          <w:szCs w:val="30"/>
          <w:highlight w:val="none"/>
          <w:lang w:val="zh-CN"/>
        </w:rPr>
        <w:t>）投标供应商没有失信记录承诺函（</w:t>
      </w:r>
      <w:r>
        <w:rPr>
          <w:rFonts w:hint="eastAsia" w:ascii="宋体" w:hAnsi="宋体" w:cs="宋体"/>
          <w:b w:val="0"/>
          <w:bCs/>
          <w:color w:val="auto"/>
          <w:sz w:val="30"/>
          <w:szCs w:val="30"/>
          <w:highlight w:val="none"/>
        </w:rPr>
        <w:t>格式见附件</w:t>
      </w:r>
      <w:r>
        <w:rPr>
          <w:rFonts w:hint="eastAsia" w:ascii="宋体" w:hAnsi="宋体" w:cs="宋体"/>
          <w:b w:val="0"/>
          <w:bCs/>
          <w:color w:val="auto"/>
          <w:sz w:val="30"/>
          <w:szCs w:val="30"/>
          <w:highlight w:val="none"/>
          <w:lang w:val="zh-CN"/>
        </w:rPr>
        <w:t>）。</w:t>
      </w:r>
    </w:p>
    <w:p w14:paraId="4F7D3642">
      <w:pPr>
        <w:pStyle w:val="2"/>
        <w:jc w:val="both"/>
        <w:rPr>
          <w:b w:val="0"/>
          <w:bCs/>
          <w:color w:val="auto"/>
          <w:highlight w:val="none"/>
        </w:rPr>
      </w:pPr>
      <w:r>
        <w:rPr>
          <w:rFonts w:hint="eastAsia" w:ascii="宋体" w:hAnsi="宋体" w:cs="宋体"/>
          <w:b w:val="0"/>
          <w:bCs/>
          <w:color w:val="auto"/>
          <w:kern w:val="2"/>
          <w:sz w:val="30"/>
          <w:szCs w:val="30"/>
          <w:highlight w:val="none"/>
        </w:rPr>
        <w:t>（7）《中小企业声明函》（格式见附件）</w:t>
      </w:r>
    </w:p>
    <w:p w14:paraId="6E2F6DF7">
      <w:pPr>
        <w:spacing w:line="240" w:lineRule="auto"/>
        <w:rPr>
          <w:rFonts w:ascii="宋体" w:hAnsi="宋体" w:cs="宋体"/>
          <w:b w:val="0"/>
          <w:bCs/>
          <w:color w:val="auto"/>
          <w:sz w:val="24"/>
          <w:highlight w:val="none"/>
        </w:rPr>
      </w:pPr>
      <w:r>
        <w:rPr>
          <w:rFonts w:hint="eastAsia" w:ascii="宋体" w:hAnsi="宋体" w:cs="宋体"/>
          <w:b w:val="0"/>
          <w:bCs/>
          <w:color w:val="auto"/>
          <w:sz w:val="30"/>
          <w:szCs w:val="30"/>
          <w:highlight w:val="none"/>
        </w:rPr>
        <w:t>上述资格条件审查材料有一项不提供的，视为资格审查不通过</w:t>
      </w:r>
      <w:r>
        <w:rPr>
          <w:rFonts w:hint="eastAsia" w:ascii="宋体" w:hAnsi="宋体" w:cs="宋体"/>
          <w:b w:val="0"/>
          <w:bCs/>
          <w:color w:val="auto"/>
          <w:sz w:val="24"/>
          <w:highlight w:val="none"/>
        </w:rPr>
        <w:t>。</w:t>
      </w:r>
    </w:p>
    <w:p w14:paraId="68EF62EF">
      <w:pPr>
        <w:spacing w:line="240" w:lineRule="auto"/>
        <w:rPr>
          <w:rFonts w:hint="eastAsia" w:ascii="宋体" w:hAnsi="宋体" w:eastAsia="宋体" w:cs="宋体"/>
          <w:b w:val="0"/>
          <w:bCs/>
          <w:color w:val="auto"/>
          <w:sz w:val="24"/>
          <w:szCs w:val="24"/>
          <w:highlight w:val="none"/>
        </w:rPr>
      </w:pPr>
    </w:p>
    <w:p w14:paraId="7970263B">
      <w:pPr>
        <w:spacing w:line="240" w:lineRule="auto"/>
        <w:rPr>
          <w:rFonts w:hint="eastAsia" w:ascii="宋体" w:hAnsi="宋体" w:eastAsia="宋体" w:cs="宋体"/>
          <w:b w:val="0"/>
          <w:bCs/>
          <w:color w:val="auto"/>
          <w:sz w:val="24"/>
          <w:szCs w:val="24"/>
          <w:highlight w:val="none"/>
        </w:rPr>
      </w:pPr>
    </w:p>
    <w:p w14:paraId="77B56538">
      <w:pPr>
        <w:spacing w:line="240" w:lineRule="auto"/>
        <w:rPr>
          <w:rFonts w:hint="eastAsia" w:ascii="宋体" w:hAnsi="宋体" w:eastAsia="宋体" w:cs="宋体"/>
          <w:b w:val="0"/>
          <w:bCs/>
          <w:color w:val="auto"/>
          <w:sz w:val="24"/>
          <w:szCs w:val="24"/>
          <w:highlight w:val="none"/>
        </w:rPr>
      </w:pPr>
    </w:p>
    <w:p w14:paraId="09E6E7CC">
      <w:pPr>
        <w:spacing w:line="240" w:lineRule="auto"/>
        <w:rPr>
          <w:rFonts w:hint="eastAsia" w:ascii="宋体" w:hAnsi="宋体" w:eastAsia="宋体" w:cs="宋体"/>
          <w:b w:val="0"/>
          <w:bCs/>
          <w:color w:val="auto"/>
          <w:sz w:val="24"/>
          <w:szCs w:val="24"/>
          <w:highlight w:val="none"/>
        </w:rPr>
      </w:pPr>
    </w:p>
    <w:p w14:paraId="180AF9CB">
      <w:pPr>
        <w:spacing w:line="240" w:lineRule="auto"/>
        <w:rPr>
          <w:rFonts w:hint="eastAsia" w:ascii="宋体" w:hAnsi="宋体" w:eastAsia="宋体" w:cs="宋体"/>
          <w:b w:val="0"/>
          <w:bCs/>
          <w:color w:val="auto"/>
          <w:sz w:val="24"/>
          <w:szCs w:val="24"/>
          <w:highlight w:val="none"/>
        </w:rPr>
      </w:pPr>
    </w:p>
    <w:p w14:paraId="0FF28FEF">
      <w:pPr>
        <w:spacing w:line="240" w:lineRule="auto"/>
        <w:rPr>
          <w:rFonts w:hint="eastAsia" w:ascii="宋体" w:hAnsi="宋体" w:eastAsia="宋体" w:cs="宋体"/>
          <w:b w:val="0"/>
          <w:bCs/>
          <w:color w:val="auto"/>
          <w:sz w:val="24"/>
          <w:szCs w:val="24"/>
          <w:highlight w:val="none"/>
        </w:rPr>
      </w:pPr>
    </w:p>
    <w:p w14:paraId="7695D921">
      <w:pPr>
        <w:spacing w:line="240" w:lineRule="auto"/>
        <w:rPr>
          <w:rFonts w:hint="eastAsia" w:ascii="宋体" w:hAnsi="宋体" w:eastAsia="宋体" w:cs="宋体"/>
          <w:b w:val="0"/>
          <w:bCs/>
          <w:color w:val="auto"/>
          <w:sz w:val="24"/>
          <w:szCs w:val="24"/>
          <w:highlight w:val="none"/>
        </w:rPr>
      </w:pPr>
    </w:p>
    <w:p w14:paraId="57A9B3B6">
      <w:pPr>
        <w:spacing w:line="240" w:lineRule="auto"/>
        <w:rPr>
          <w:rFonts w:hint="eastAsia" w:ascii="宋体" w:hAnsi="宋体" w:eastAsia="宋体" w:cs="宋体"/>
          <w:b w:val="0"/>
          <w:bCs/>
          <w:color w:val="auto"/>
          <w:sz w:val="24"/>
          <w:szCs w:val="24"/>
          <w:highlight w:val="none"/>
        </w:rPr>
      </w:pPr>
    </w:p>
    <w:p w14:paraId="33B68650">
      <w:pPr>
        <w:spacing w:line="240" w:lineRule="auto"/>
        <w:rPr>
          <w:rFonts w:hint="eastAsia" w:ascii="宋体" w:hAnsi="宋体" w:eastAsia="宋体" w:cs="宋体"/>
          <w:b w:val="0"/>
          <w:bCs/>
          <w:color w:val="auto"/>
          <w:sz w:val="24"/>
          <w:szCs w:val="24"/>
          <w:highlight w:val="none"/>
        </w:rPr>
      </w:pPr>
    </w:p>
    <w:p w14:paraId="610CC3B7">
      <w:pPr>
        <w:spacing w:line="240" w:lineRule="auto"/>
        <w:rPr>
          <w:rFonts w:hint="eastAsia" w:ascii="宋体" w:hAnsi="宋体" w:eastAsia="宋体" w:cs="宋体"/>
          <w:b w:val="0"/>
          <w:bCs/>
          <w:color w:val="auto"/>
          <w:sz w:val="24"/>
          <w:szCs w:val="24"/>
          <w:highlight w:val="none"/>
        </w:rPr>
      </w:pPr>
    </w:p>
    <w:p w14:paraId="6887F9BB">
      <w:pPr>
        <w:spacing w:line="240" w:lineRule="auto"/>
        <w:rPr>
          <w:rFonts w:hint="eastAsia" w:ascii="宋体" w:hAnsi="宋体" w:eastAsia="宋体" w:cs="宋体"/>
          <w:b w:val="0"/>
          <w:bCs/>
          <w:color w:val="auto"/>
          <w:sz w:val="24"/>
          <w:szCs w:val="24"/>
          <w:highlight w:val="none"/>
        </w:rPr>
      </w:pPr>
    </w:p>
    <w:p w14:paraId="6C588373">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59C6FDEC">
      <w:pPr>
        <w:widowControl/>
        <w:spacing w:line="240" w:lineRule="auto"/>
        <w:jc w:val="left"/>
        <w:rPr>
          <w:rFonts w:hint="eastAsia" w:ascii="宋体" w:hAnsi="宋体" w:eastAsia="宋体" w:cs="宋体"/>
          <w:b w:val="0"/>
          <w:bCs/>
          <w:color w:val="auto"/>
          <w:kern w:val="0"/>
          <w:sz w:val="36"/>
          <w:szCs w:val="36"/>
          <w:highlight w:val="none"/>
          <w:lang w:val="zh-CN"/>
        </w:rPr>
      </w:pPr>
      <w:r>
        <w:rPr>
          <w:rFonts w:hint="eastAsia" w:ascii="宋体" w:hAnsi="宋体" w:eastAsia="宋体" w:cs="宋体"/>
          <w:b w:val="0"/>
          <w:bCs/>
          <w:color w:val="auto"/>
          <w:sz w:val="24"/>
          <w:szCs w:val="24"/>
          <w:highlight w:val="none"/>
        </w:rPr>
        <w:t xml:space="preserve">附件                 </w:t>
      </w:r>
      <w:r>
        <w:rPr>
          <w:rFonts w:hint="eastAsia" w:ascii="宋体" w:hAnsi="宋体" w:eastAsia="宋体" w:cs="宋体"/>
          <w:b w:val="0"/>
          <w:bCs/>
          <w:color w:val="auto"/>
          <w:sz w:val="36"/>
          <w:szCs w:val="36"/>
          <w:highlight w:val="none"/>
        </w:rPr>
        <w:t xml:space="preserve"> </w:t>
      </w:r>
      <w:r>
        <w:rPr>
          <w:rFonts w:hint="eastAsia" w:ascii="宋体" w:hAnsi="宋体" w:eastAsia="宋体" w:cs="宋体"/>
          <w:b w:val="0"/>
          <w:bCs/>
          <w:color w:val="auto"/>
          <w:kern w:val="0"/>
          <w:sz w:val="36"/>
          <w:szCs w:val="36"/>
          <w:highlight w:val="none"/>
          <w:lang w:val="zh-CN"/>
        </w:rPr>
        <w:t>投标声明书</w:t>
      </w:r>
    </w:p>
    <w:p w14:paraId="2F7B3A5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建经投资咨询有限公司</w:t>
      </w:r>
      <w:r>
        <w:rPr>
          <w:rFonts w:hint="eastAsia" w:ascii="宋体" w:hAnsi="宋体" w:eastAsia="宋体" w:cs="宋体"/>
          <w:b w:val="0"/>
          <w:bCs/>
          <w:color w:val="auto"/>
          <w:sz w:val="24"/>
          <w:szCs w:val="24"/>
          <w:highlight w:val="none"/>
        </w:rPr>
        <w:t>（采购代理机构名称）：</w:t>
      </w:r>
    </w:p>
    <w:p w14:paraId="063552EE">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（投标人名称）</w:t>
      </w:r>
      <w:r>
        <w:rPr>
          <w:rFonts w:hint="eastAsia" w:ascii="宋体" w:hAnsi="宋体" w:eastAsia="宋体" w:cs="宋体"/>
          <w:b w:val="0"/>
          <w:bCs/>
          <w:color w:val="auto"/>
          <w:sz w:val="24"/>
          <w:szCs w:val="24"/>
          <w:highlight w:val="none"/>
        </w:rPr>
        <w:t>系中华人民共和国合法企业，经营地址。</w:t>
      </w:r>
    </w:p>
    <w:p w14:paraId="76CF8532">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我（</w:t>
      </w:r>
      <w:r>
        <w:rPr>
          <w:rFonts w:hint="eastAsia" w:ascii="宋体" w:hAnsi="宋体" w:eastAsia="宋体" w:cs="宋体"/>
          <w:b w:val="0"/>
          <w:bCs/>
          <w:color w:val="auto"/>
          <w:sz w:val="24"/>
          <w:szCs w:val="24"/>
          <w:highlight w:val="none"/>
          <w:u w:val="single"/>
        </w:rPr>
        <w:t xml:space="preserve"> 姓名 </w:t>
      </w:r>
      <w:r>
        <w:rPr>
          <w:rFonts w:hint="eastAsia" w:ascii="宋体" w:hAnsi="宋体" w:eastAsia="宋体" w:cs="宋体"/>
          <w:b w:val="0"/>
          <w:bCs/>
          <w:color w:val="auto"/>
          <w:sz w:val="24"/>
          <w:szCs w:val="24"/>
          <w:highlight w:val="none"/>
        </w:rPr>
        <w:t>）系（</w:t>
      </w:r>
      <w:r>
        <w:rPr>
          <w:rFonts w:hint="eastAsia" w:ascii="宋体" w:hAnsi="宋体" w:eastAsia="宋体" w:cs="宋体"/>
          <w:b w:val="0"/>
          <w:bCs/>
          <w:color w:val="auto"/>
          <w:sz w:val="24"/>
          <w:szCs w:val="24"/>
          <w:highlight w:val="none"/>
          <w:u w:val="single"/>
        </w:rPr>
        <w:t xml:space="preserve"> 投标人名称 </w:t>
      </w:r>
      <w:r>
        <w:rPr>
          <w:rFonts w:hint="eastAsia" w:ascii="宋体" w:hAnsi="宋体" w:eastAsia="宋体" w:cs="宋体"/>
          <w:b w:val="0"/>
          <w:bCs/>
          <w:color w:val="auto"/>
          <w:sz w:val="24"/>
          <w:szCs w:val="24"/>
          <w:highlight w:val="none"/>
        </w:rPr>
        <w:t>）的法定代表人，我公司自愿参加贵方组织的（</w:t>
      </w:r>
      <w:r>
        <w:rPr>
          <w:rFonts w:hint="eastAsia" w:ascii="宋体" w:hAnsi="宋体" w:cs="宋体"/>
          <w:b w:val="0"/>
          <w:bCs/>
          <w:color w:val="auto"/>
          <w:sz w:val="24"/>
          <w:szCs w:val="24"/>
          <w:highlight w:val="none"/>
          <w:u w:val="single"/>
          <w:lang w:eastAsia="zh-CN"/>
        </w:rPr>
        <w:t>台州市路桥区凤栖小学2025年多功能教室系统及设备采购项目（第二次发布）</w:t>
      </w:r>
      <w:r>
        <w:rPr>
          <w:rFonts w:hint="eastAsia" w:ascii="宋体" w:hAnsi="宋体" w:eastAsia="宋体" w:cs="宋体"/>
          <w:b w:val="0"/>
          <w:bCs/>
          <w:color w:val="auto"/>
          <w:sz w:val="24"/>
          <w:szCs w:val="24"/>
          <w:highlight w:val="none"/>
        </w:rPr>
        <w:t>）（编号为</w:t>
      </w:r>
      <w:r>
        <w:rPr>
          <w:rFonts w:hint="eastAsia" w:ascii="宋体" w:hAnsi="宋体" w:cs="宋体"/>
          <w:b w:val="0"/>
          <w:bCs/>
          <w:color w:val="auto"/>
          <w:sz w:val="24"/>
          <w:szCs w:val="24"/>
          <w:highlight w:val="none"/>
          <w:u w:val="single"/>
          <w:lang w:eastAsia="zh-CN"/>
        </w:rPr>
        <w:t>JJLQ2025-007</w:t>
      </w:r>
      <w:r>
        <w:rPr>
          <w:rFonts w:hint="eastAsia" w:ascii="宋体" w:hAnsi="宋体" w:eastAsia="宋体" w:cs="宋体"/>
          <w:b w:val="0"/>
          <w:bCs/>
          <w:color w:val="auto"/>
          <w:sz w:val="24"/>
          <w:szCs w:val="24"/>
          <w:highlight w:val="none"/>
        </w:rPr>
        <w:t>）的投标，为此，我公司就本次投标有关事项郑重声明如下：</w:t>
      </w:r>
    </w:p>
    <w:p w14:paraId="44C5C97D">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2ECB678">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F1BBD89">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rPr>
        <w:t>不是采购人的附属机构；在获知本项目采购信息后，与采购人聘请的为此项目提供咨询服务的公司及其附属机构没有任何联系。</w:t>
      </w:r>
    </w:p>
    <w:p w14:paraId="5994D699">
      <w:pPr>
        <w:spacing w:line="360" w:lineRule="auto"/>
        <w:ind w:firstLine="480" w:firstLineChars="200"/>
        <w:rPr>
          <w:rFonts w:hint="eastAsia" w:ascii="宋体" w:hAnsi="宋体" w:eastAsia="宋体" w:cs="宋体"/>
          <w:b w:val="0"/>
          <w:bCs/>
          <w:color w:val="auto"/>
          <w:sz w:val="24"/>
          <w:szCs w:val="24"/>
          <w:highlight w:val="none"/>
          <w:lang w:val="af-ZA"/>
        </w:rPr>
      </w:pPr>
      <w:r>
        <w:rPr>
          <w:rFonts w:hint="eastAsia" w:ascii="宋体" w:hAnsi="宋体" w:eastAsia="宋体" w:cs="宋体"/>
          <w:b w:val="0"/>
          <w:bCs/>
          <w:color w:val="auto"/>
          <w:sz w:val="24"/>
          <w:szCs w:val="24"/>
          <w:highlight w:val="none"/>
        </w:rPr>
        <w:t>4、我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rPr>
        <w:t>保证，</w:t>
      </w:r>
      <w:r>
        <w:rPr>
          <w:rFonts w:hint="eastAsia" w:ascii="宋体" w:hAnsi="宋体" w:eastAsia="宋体" w:cs="宋体"/>
          <w:b w:val="0"/>
          <w:bCs/>
          <w:color w:val="auto"/>
          <w:sz w:val="24"/>
          <w:szCs w:val="24"/>
          <w:highlight w:val="none"/>
          <w:lang w:val="af-ZA"/>
        </w:rPr>
        <w:t>采购人在中华人民共和国境内使用</w:t>
      </w:r>
      <w:r>
        <w:rPr>
          <w:rFonts w:hint="eastAsia" w:ascii="宋体" w:hAnsi="宋体" w:eastAsia="宋体" w:cs="宋体"/>
          <w:b w:val="0"/>
          <w:bCs/>
          <w:color w:val="auto"/>
          <w:sz w:val="24"/>
          <w:szCs w:val="24"/>
          <w:highlight w:val="none"/>
        </w:rPr>
        <w:t>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81ED466">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af-ZA"/>
        </w:rPr>
        <w:t>5、我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lang w:val="af-ZA"/>
        </w:rPr>
        <w:t>严格履行政府采购合同，不降低合同约定的产品质量和服务，不擅自变更、中止、终止合同，或拒绝履行合同义务；</w:t>
      </w:r>
    </w:p>
    <w:p w14:paraId="0BE2FB13">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6、以上事项如有虚假或隐瞒，我</w:t>
      </w:r>
      <w:r>
        <w:rPr>
          <w:rFonts w:hint="eastAsia" w:ascii="宋体" w:hAnsi="宋体" w:eastAsia="宋体" w:cs="宋体"/>
          <w:b w:val="0"/>
          <w:bCs/>
          <w:color w:val="auto"/>
          <w:sz w:val="24"/>
          <w:szCs w:val="24"/>
          <w:highlight w:val="none"/>
          <w:lang w:val="zh-CN"/>
        </w:rPr>
        <w:t>公司</w:t>
      </w:r>
      <w:r>
        <w:rPr>
          <w:rFonts w:hint="eastAsia" w:ascii="宋体" w:hAnsi="宋体" w:eastAsia="宋体" w:cs="宋体"/>
          <w:b w:val="0"/>
          <w:bCs/>
          <w:color w:val="auto"/>
          <w:sz w:val="24"/>
          <w:szCs w:val="24"/>
          <w:highlight w:val="none"/>
        </w:rPr>
        <w:t>愿意承担一切后果，并不再寻求任何旨在减轻或免除法律责任的辩解。</w:t>
      </w:r>
    </w:p>
    <w:p w14:paraId="6BD7DF84">
      <w:pPr>
        <w:adjustRightInd w:val="0"/>
        <w:snapToGrid w:val="0"/>
        <w:spacing w:line="360" w:lineRule="auto"/>
        <w:ind w:firstLine="480"/>
        <w:rPr>
          <w:rFonts w:hint="eastAsia" w:ascii="宋体" w:hAnsi="宋体" w:eastAsia="宋体" w:cs="宋体"/>
          <w:b w:val="0"/>
          <w:bCs/>
          <w:color w:val="auto"/>
          <w:kern w:val="0"/>
          <w:sz w:val="24"/>
          <w:szCs w:val="24"/>
          <w:highlight w:val="none"/>
        </w:rPr>
      </w:pPr>
    </w:p>
    <w:p w14:paraId="2397EAEA">
      <w:pPr>
        <w:spacing w:line="360" w:lineRule="auto"/>
        <w:ind w:firstLine="4560" w:firstLineChars="19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投标人名称(公章)：</w:t>
      </w:r>
    </w:p>
    <w:p w14:paraId="418EB9A3">
      <w:pPr>
        <w:spacing w:line="360" w:lineRule="auto"/>
        <w:ind w:firstLine="4560" w:firstLineChars="19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法定代表人</w:t>
      </w:r>
      <w:r>
        <w:rPr>
          <w:rFonts w:hint="eastAsia" w:ascii="宋体" w:hAnsi="宋体" w:eastAsia="宋体" w:cs="宋体"/>
          <w:b w:val="0"/>
          <w:bCs/>
          <w:color w:val="auto"/>
          <w:sz w:val="24"/>
          <w:szCs w:val="24"/>
          <w:highlight w:val="none"/>
          <w:lang w:val="zh-CN" w:eastAsia="zh-CN"/>
        </w:rPr>
        <w:t>或其授权委托代理人</w:t>
      </w:r>
      <w:r>
        <w:rPr>
          <w:rFonts w:hint="eastAsia" w:ascii="宋体" w:hAnsi="宋体" w:eastAsia="宋体" w:cs="宋体"/>
          <w:b w:val="0"/>
          <w:bCs/>
          <w:color w:val="auto"/>
          <w:sz w:val="24"/>
          <w:szCs w:val="24"/>
          <w:highlight w:val="none"/>
          <w:lang w:val="zh-CN"/>
        </w:rPr>
        <w:t>(签字)：</w:t>
      </w:r>
    </w:p>
    <w:p w14:paraId="01E9C5B7">
      <w:pPr>
        <w:spacing w:line="360" w:lineRule="auto"/>
        <w:ind w:firstLine="4560" w:firstLineChars="19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日</w:t>
      </w:r>
    </w:p>
    <w:p w14:paraId="14438447">
      <w:pPr>
        <w:spacing w:line="240" w:lineRule="auto"/>
        <w:rPr>
          <w:rFonts w:hint="eastAsia" w:ascii="宋体" w:hAnsi="宋体" w:eastAsia="宋体" w:cs="宋体"/>
          <w:b w:val="0"/>
          <w:bCs/>
          <w:color w:val="auto"/>
          <w:sz w:val="24"/>
          <w:szCs w:val="24"/>
          <w:highlight w:val="none"/>
        </w:rPr>
      </w:pPr>
    </w:p>
    <w:p w14:paraId="624200F1">
      <w:pPr>
        <w:widowControl/>
        <w:spacing w:line="24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附件                  授权委托书</w:t>
      </w:r>
    </w:p>
    <w:p w14:paraId="3ACAA54A">
      <w:pPr>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建经投资咨询有限公司</w:t>
      </w:r>
      <w:r>
        <w:rPr>
          <w:rFonts w:hint="eastAsia" w:ascii="宋体" w:hAnsi="宋体" w:eastAsia="宋体" w:cs="宋体"/>
          <w:b w:val="0"/>
          <w:bCs/>
          <w:color w:val="auto"/>
          <w:sz w:val="24"/>
          <w:szCs w:val="24"/>
          <w:highlight w:val="none"/>
        </w:rPr>
        <w:t>（采购代理机构名称）：</w:t>
      </w:r>
    </w:p>
    <w:p w14:paraId="22FE573A">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（投标人全称）</w:t>
      </w:r>
      <w:r>
        <w:rPr>
          <w:rFonts w:hint="eastAsia" w:ascii="宋体" w:hAnsi="宋体" w:eastAsia="宋体" w:cs="宋体"/>
          <w:b w:val="0"/>
          <w:bCs/>
          <w:color w:val="auto"/>
          <w:sz w:val="24"/>
          <w:szCs w:val="24"/>
          <w:highlight w:val="none"/>
        </w:rPr>
        <w:t>法定代表人（或营业执照中单位负责人）</w:t>
      </w:r>
      <w:r>
        <w:rPr>
          <w:rFonts w:hint="eastAsia" w:ascii="宋体" w:hAnsi="宋体" w:eastAsia="宋体" w:cs="宋体"/>
          <w:b w:val="0"/>
          <w:bCs/>
          <w:color w:val="auto"/>
          <w:sz w:val="24"/>
          <w:szCs w:val="24"/>
          <w:highlight w:val="none"/>
          <w:u w:val="single"/>
        </w:rPr>
        <w:tab/>
      </w:r>
      <w:r>
        <w:rPr>
          <w:rFonts w:hint="eastAsia" w:ascii="宋体" w:hAnsi="宋体" w:eastAsia="宋体" w:cs="宋体"/>
          <w:b w:val="0"/>
          <w:bCs/>
          <w:color w:val="auto"/>
          <w:sz w:val="24"/>
          <w:szCs w:val="24"/>
          <w:highlight w:val="none"/>
          <w:u w:val="single"/>
        </w:rPr>
        <w:t xml:space="preserve">（法定代表人或营业执照中单位负责人姓名） </w:t>
      </w:r>
      <w:r>
        <w:rPr>
          <w:rFonts w:hint="eastAsia" w:ascii="宋体" w:hAnsi="宋体" w:eastAsia="宋体" w:cs="宋体"/>
          <w:b w:val="0"/>
          <w:bCs/>
          <w:color w:val="auto"/>
          <w:sz w:val="24"/>
          <w:szCs w:val="24"/>
          <w:highlight w:val="none"/>
        </w:rPr>
        <w:t>授权</w:t>
      </w:r>
      <w:r>
        <w:rPr>
          <w:rFonts w:hint="eastAsia" w:ascii="宋体" w:hAnsi="宋体" w:eastAsia="宋体" w:cs="宋体"/>
          <w:b w:val="0"/>
          <w:bCs/>
          <w:color w:val="auto"/>
          <w:sz w:val="24"/>
          <w:szCs w:val="24"/>
          <w:highlight w:val="none"/>
          <w:u w:val="single"/>
        </w:rPr>
        <w:t xml:space="preserve"> （授权委托代理人姓名） </w:t>
      </w:r>
      <w:r>
        <w:rPr>
          <w:rFonts w:hint="eastAsia" w:ascii="宋体" w:hAnsi="宋体" w:eastAsia="宋体" w:cs="宋体"/>
          <w:b w:val="0"/>
          <w:bCs/>
          <w:color w:val="auto"/>
          <w:sz w:val="24"/>
          <w:szCs w:val="24"/>
          <w:highlight w:val="none"/>
        </w:rPr>
        <w:t>为授权委托代理人，参加贵单位组织的</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eastAsia="zh-CN"/>
        </w:rPr>
        <w:t>台州市路桥区凤栖小学2025年多功能教室系统及设备采购项目（第二次发布）</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的采购活动，并代表我方全权办理针对上述项目的投标、开标、评标、签约等具体事务和签署相关文件。我方对授权委托代理人的签字事项负全部责任。</w:t>
      </w:r>
    </w:p>
    <w:p w14:paraId="22F8573C">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在撤销授权的书面通知以前，本授权书一直有效。授权委托代理人在授权委托书有效期内签署的所有文件不因授权的撤销而失效。</w:t>
      </w:r>
    </w:p>
    <w:p w14:paraId="2C93BED4">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授权委托代理人无转委托权，特此委托。</w:t>
      </w:r>
    </w:p>
    <w:p w14:paraId="5E4EC073">
      <w:pPr>
        <w:spacing w:line="360" w:lineRule="auto"/>
        <w:ind w:firstLine="480" w:firstLineChars="200"/>
        <w:rPr>
          <w:rFonts w:hint="eastAsia" w:ascii="宋体" w:hAnsi="宋体" w:eastAsia="宋体" w:cs="宋体"/>
          <w:b w:val="0"/>
          <w:bCs/>
          <w:color w:val="auto"/>
          <w:sz w:val="24"/>
          <w:szCs w:val="24"/>
          <w:highlight w:val="none"/>
        </w:rPr>
      </w:pPr>
    </w:p>
    <w:p w14:paraId="4C1FC458">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法定代表人签字或盖章：</w:t>
      </w:r>
    </w:p>
    <w:p w14:paraId="79CB2FA0">
      <w:pPr>
        <w:spacing w:line="360" w:lineRule="auto"/>
        <w:ind w:firstLine="480" w:firstLineChars="200"/>
        <w:rPr>
          <w:rFonts w:hint="eastAsia" w:ascii="宋体" w:hAnsi="宋体" w:eastAsia="宋体" w:cs="宋体"/>
          <w:b w:val="0"/>
          <w:bCs/>
          <w:color w:val="auto"/>
          <w:sz w:val="24"/>
          <w:szCs w:val="24"/>
          <w:highlight w:val="none"/>
        </w:rPr>
      </w:pPr>
    </w:p>
    <w:p w14:paraId="58391CFE">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投标人全称（公章）：                      </w:t>
      </w:r>
      <w:r>
        <w:rPr>
          <w:rFonts w:hint="eastAsia" w:ascii="宋体" w:hAnsi="宋体" w:eastAsia="宋体" w:cs="宋体"/>
          <w:b w:val="0"/>
          <w:bCs/>
          <w:color w:val="auto"/>
          <w:sz w:val="24"/>
          <w:szCs w:val="24"/>
          <w:highlight w:val="none"/>
          <w:lang w:val="zh-CN"/>
        </w:rPr>
        <w:t>日期：</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lang w:val="zh-CN"/>
        </w:rPr>
        <w:t>日</w:t>
      </w:r>
    </w:p>
    <w:p w14:paraId="7DB4BE65">
      <w:pPr>
        <w:spacing w:line="360" w:lineRule="auto"/>
        <w:ind w:firstLine="480" w:firstLineChars="200"/>
        <w:rPr>
          <w:rFonts w:hint="eastAsia" w:ascii="宋体" w:hAnsi="宋体" w:eastAsia="宋体" w:cs="宋体"/>
          <w:b w:val="0"/>
          <w:bCs/>
          <w:color w:val="auto"/>
          <w:sz w:val="24"/>
          <w:szCs w:val="24"/>
          <w:highlight w:val="none"/>
        </w:rPr>
      </w:pPr>
    </w:p>
    <w:p w14:paraId="137A6F65">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w:t>
      </w:r>
    </w:p>
    <w:tbl>
      <w:tblPr>
        <w:tblStyle w:val="7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B4F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31605C0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法定代表身份证复印件粘帖处</w:t>
            </w:r>
          </w:p>
        </w:tc>
      </w:tr>
    </w:tbl>
    <w:p w14:paraId="76F1946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法定代表人姓名：</w:t>
      </w:r>
    </w:p>
    <w:p w14:paraId="2F758C1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传真：</w:t>
      </w:r>
    </w:p>
    <w:p w14:paraId="6686081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手机：</w:t>
      </w:r>
    </w:p>
    <w:p w14:paraId="3870DA1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详细通讯地址：</w:t>
      </w:r>
    </w:p>
    <w:p w14:paraId="5C1C532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邮政编码：</w:t>
      </w:r>
    </w:p>
    <w:p w14:paraId="4CCEA5B1">
      <w:pPr>
        <w:spacing w:line="360" w:lineRule="auto"/>
        <w:rPr>
          <w:rFonts w:hint="eastAsia" w:ascii="宋体" w:hAnsi="宋体" w:eastAsia="宋体" w:cs="宋体"/>
          <w:b w:val="0"/>
          <w:bCs/>
          <w:color w:val="auto"/>
          <w:sz w:val="24"/>
          <w:szCs w:val="24"/>
          <w:highlight w:val="none"/>
        </w:rPr>
      </w:pPr>
    </w:p>
    <w:tbl>
      <w:tblPr>
        <w:tblStyle w:val="7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49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59B0053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授权委托代理人身份证复印件粘帖处</w:t>
            </w:r>
          </w:p>
        </w:tc>
      </w:tr>
    </w:tbl>
    <w:p w14:paraId="24B1293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授权委托代理人姓名：</w:t>
      </w:r>
    </w:p>
    <w:p w14:paraId="1D8645C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职务：</w:t>
      </w:r>
    </w:p>
    <w:p w14:paraId="604DBC6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传真：</w:t>
      </w:r>
    </w:p>
    <w:p w14:paraId="0ED7A7A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手机：</w:t>
      </w:r>
    </w:p>
    <w:p w14:paraId="37979E3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详细通讯地址：</w:t>
      </w:r>
    </w:p>
    <w:p w14:paraId="23D4BF7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邮政编码：</w:t>
      </w:r>
    </w:p>
    <w:p w14:paraId="4C95C60E">
      <w:pPr>
        <w:widowControl/>
        <w:spacing w:line="36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br w:type="page"/>
      </w:r>
      <w:r>
        <w:rPr>
          <w:rFonts w:hint="eastAsia" w:ascii="宋体" w:hAnsi="宋体" w:eastAsia="宋体" w:cs="宋体"/>
          <w:b w:val="0"/>
          <w:bCs/>
          <w:color w:val="auto"/>
          <w:sz w:val="24"/>
          <w:szCs w:val="24"/>
          <w:highlight w:val="none"/>
          <w:lang w:val="zh-CN"/>
        </w:rPr>
        <w:t>附件</w:t>
      </w:r>
    </w:p>
    <w:p w14:paraId="2AA0CA97">
      <w:pPr>
        <w:snapToGrid w:val="0"/>
        <w:spacing w:line="240" w:lineRule="auto"/>
        <w:rPr>
          <w:rFonts w:hint="eastAsia" w:ascii="宋体" w:hAnsi="宋体" w:eastAsia="宋体" w:cs="宋体"/>
          <w:b w:val="0"/>
          <w:bCs/>
          <w:color w:val="auto"/>
          <w:sz w:val="24"/>
          <w:szCs w:val="24"/>
          <w:highlight w:val="none"/>
        </w:rPr>
      </w:pPr>
    </w:p>
    <w:p w14:paraId="135654FA">
      <w:pPr>
        <w:spacing w:line="480" w:lineRule="auto"/>
        <w:jc w:val="center"/>
        <w:rPr>
          <w:rFonts w:hint="eastAsia" w:ascii="宋体" w:hAnsi="宋体" w:eastAsia="宋体" w:cs="宋体"/>
          <w:b w:val="0"/>
          <w:bCs/>
          <w:color w:val="auto"/>
          <w:sz w:val="24"/>
          <w:szCs w:val="24"/>
          <w:highlight w:val="none"/>
        </w:rPr>
      </w:pPr>
      <w:bookmarkStart w:id="15" w:name="_Toc27119254"/>
      <w:bookmarkStart w:id="16" w:name="_Toc34826419"/>
      <w:bookmarkStart w:id="17" w:name="_Toc34814861"/>
      <w:bookmarkStart w:id="18" w:name="_Toc33194405"/>
      <w:r>
        <w:rPr>
          <w:rFonts w:hint="eastAsia" w:ascii="宋体" w:hAnsi="宋体" w:eastAsia="宋体" w:cs="宋体"/>
          <w:b w:val="0"/>
          <w:bCs/>
          <w:color w:val="auto"/>
          <w:sz w:val="24"/>
          <w:szCs w:val="24"/>
          <w:highlight w:val="none"/>
        </w:rPr>
        <w:t>具有履行合同所必需的场地、设备和专业技术能力的承诺函</w:t>
      </w:r>
      <w:bookmarkEnd w:id="15"/>
      <w:bookmarkEnd w:id="16"/>
      <w:bookmarkEnd w:id="17"/>
      <w:bookmarkEnd w:id="18"/>
    </w:p>
    <w:p w14:paraId="67975E0B">
      <w:pPr>
        <w:snapToGrid w:val="0"/>
        <w:spacing w:line="480" w:lineRule="auto"/>
        <w:rPr>
          <w:rFonts w:hint="eastAsia" w:ascii="宋体" w:hAnsi="宋体" w:eastAsia="宋体" w:cs="宋体"/>
          <w:b w:val="0"/>
          <w:bCs/>
          <w:color w:val="auto"/>
          <w:sz w:val="24"/>
          <w:szCs w:val="24"/>
          <w:highlight w:val="none"/>
        </w:rPr>
      </w:pPr>
    </w:p>
    <w:p w14:paraId="14BF7D45">
      <w:pPr>
        <w:snapToGrid w:val="0"/>
        <w:spacing w:before="156" w:beforeLines="50" w:after="50"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u w:val="single"/>
        </w:rPr>
        <w:t>建经投资咨询有限公司</w:t>
      </w:r>
      <w:r>
        <w:rPr>
          <w:rFonts w:hint="eastAsia" w:ascii="宋体" w:hAnsi="宋体" w:eastAsia="宋体" w:cs="宋体"/>
          <w:b w:val="0"/>
          <w:bCs/>
          <w:color w:val="auto"/>
          <w:kern w:val="0"/>
          <w:sz w:val="24"/>
          <w:szCs w:val="24"/>
          <w:highlight w:val="none"/>
        </w:rPr>
        <w:t>（采购代理机构名称）：</w:t>
      </w:r>
    </w:p>
    <w:p w14:paraId="0071546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我方</w:t>
      </w:r>
      <w:r>
        <w:rPr>
          <w:rFonts w:hint="eastAsia" w:ascii="宋体" w:hAnsi="宋体" w:eastAsia="宋体" w:cs="宋体"/>
          <w:b w:val="0"/>
          <w:bCs/>
          <w:color w:val="auto"/>
          <w:kern w:val="0"/>
          <w:sz w:val="24"/>
          <w:szCs w:val="24"/>
          <w:highlight w:val="none"/>
          <w:u w:val="single"/>
        </w:rPr>
        <w:t xml:space="preserve"> （投标人名称）</w:t>
      </w:r>
      <w:r>
        <w:rPr>
          <w:rFonts w:hint="eastAsia" w:ascii="宋体" w:hAnsi="宋体" w:eastAsia="宋体" w:cs="宋体"/>
          <w:b w:val="0"/>
          <w:bCs/>
          <w:color w:val="auto"/>
          <w:kern w:val="0"/>
          <w:sz w:val="24"/>
          <w:szCs w:val="24"/>
          <w:highlight w:val="none"/>
        </w:rPr>
        <w:t>承诺具有履行合同所必需的场地、设备和专业技术能力。如有虚假，采购人可取消我方任何资格（投标/中标/签订合同），我方对此无任何异议。</w:t>
      </w:r>
    </w:p>
    <w:p w14:paraId="5CBF01A8">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5A014C06">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特此承诺！</w:t>
      </w:r>
    </w:p>
    <w:p w14:paraId="7C85C2BB">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1B28DB7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zh-CN"/>
        </w:rPr>
        <w:t>投标人</w:t>
      </w:r>
      <w:r>
        <w:rPr>
          <w:rFonts w:hint="eastAsia" w:ascii="宋体" w:hAnsi="宋体" w:eastAsia="宋体" w:cs="宋体"/>
          <w:b w:val="0"/>
          <w:bCs/>
          <w:color w:val="auto"/>
          <w:kern w:val="0"/>
          <w:sz w:val="24"/>
          <w:szCs w:val="24"/>
          <w:highlight w:val="none"/>
        </w:rPr>
        <w:t>名称（盖章） ：</w:t>
      </w:r>
    </w:p>
    <w:p w14:paraId="234EFFB0">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法定代表人或其授权委托代理人（签字或盖章）</w:t>
      </w:r>
      <w:r>
        <w:rPr>
          <w:rFonts w:hint="eastAsia" w:ascii="宋体" w:hAnsi="宋体" w:eastAsia="宋体" w:cs="宋体"/>
          <w:b w:val="0"/>
          <w:bCs/>
          <w:color w:val="auto"/>
          <w:kern w:val="0"/>
          <w:sz w:val="24"/>
          <w:szCs w:val="24"/>
          <w:highlight w:val="none"/>
        </w:rPr>
        <w:t>：</w:t>
      </w:r>
    </w:p>
    <w:p w14:paraId="71F4CEE3">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日期：     年  月  日</w:t>
      </w:r>
    </w:p>
    <w:p w14:paraId="56E05400">
      <w:pPr>
        <w:widowControl/>
        <w:snapToGrid w:val="0"/>
        <w:spacing w:line="240" w:lineRule="auto"/>
        <w:ind w:firstLine="480" w:firstLineChars="200"/>
        <w:jc w:val="left"/>
        <w:rPr>
          <w:rFonts w:hint="eastAsia" w:ascii="宋体" w:hAnsi="宋体" w:eastAsia="宋体" w:cs="宋体"/>
          <w:b w:val="0"/>
          <w:bCs/>
          <w:color w:val="auto"/>
          <w:kern w:val="0"/>
          <w:sz w:val="24"/>
          <w:szCs w:val="24"/>
          <w:highlight w:val="none"/>
        </w:rPr>
      </w:pPr>
    </w:p>
    <w:p w14:paraId="6CE621C9">
      <w:pPr>
        <w:spacing w:line="240" w:lineRule="auto"/>
        <w:rPr>
          <w:rFonts w:hint="eastAsia" w:ascii="宋体" w:hAnsi="宋体" w:eastAsia="宋体" w:cs="宋体"/>
          <w:b w:val="0"/>
          <w:bCs/>
          <w:color w:val="auto"/>
          <w:sz w:val="24"/>
          <w:szCs w:val="24"/>
          <w:highlight w:val="none"/>
        </w:rPr>
      </w:pPr>
    </w:p>
    <w:p w14:paraId="6CA355BB">
      <w:pPr>
        <w:widowControl/>
        <w:spacing w:line="48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kern w:val="36"/>
          <w:sz w:val="24"/>
          <w:szCs w:val="24"/>
          <w:highlight w:val="none"/>
        </w:rPr>
        <w:br w:type="page"/>
      </w:r>
      <w:r>
        <w:rPr>
          <w:rFonts w:hint="eastAsia" w:ascii="宋体" w:hAnsi="宋体" w:eastAsia="宋体" w:cs="宋体"/>
          <w:b w:val="0"/>
          <w:bCs/>
          <w:color w:val="auto"/>
          <w:sz w:val="24"/>
          <w:szCs w:val="24"/>
          <w:highlight w:val="none"/>
          <w:lang w:val="zh-CN"/>
        </w:rPr>
        <w:t>附件</w:t>
      </w:r>
    </w:p>
    <w:p w14:paraId="73205368">
      <w:pPr>
        <w:spacing w:line="480" w:lineRule="auto"/>
        <w:jc w:val="center"/>
        <w:rPr>
          <w:rFonts w:hint="eastAsia" w:ascii="宋体" w:hAnsi="宋体" w:eastAsia="宋体" w:cs="宋体"/>
          <w:b w:val="0"/>
          <w:bCs/>
          <w:color w:val="auto"/>
          <w:kern w:val="36"/>
          <w:sz w:val="24"/>
          <w:szCs w:val="24"/>
          <w:highlight w:val="none"/>
        </w:rPr>
      </w:pPr>
      <w:r>
        <w:rPr>
          <w:rFonts w:hint="eastAsia" w:ascii="宋体" w:hAnsi="宋体" w:eastAsia="宋体" w:cs="宋体"/>
          <w:b w:val="0"/>
          <w:bCs/>
          <w:color w:val="auto"/>
          <w:kern w:val="36"/>
          <w:sz w:val="24"/>
          <w:szCs w:val="24"/>
          <w:highlight w:val="none"/>
        </w:rPr>
        <w:t>依法缴纳税收和社会保障资金的承诺函</w:t>
      </w:r>
    </w:p>
    <w:p w14:paraId="400DC5E5">
      <w:pPr>
        <w:spacing w:line="480" w:lineRule="auto"/>
        <w:rPr>
          <w:rFonts w:hint="eastAsia" w:ascii="宋体" w:hAnsi="宋体" w:eastAsia="宋体" w:cs="宋体"/>
          <w:b w:val="0"/>
          <w:bCs/>
          <w:color w:val="auto"/>
          <w:kern w:val="0"/>
          <w:sz w:val="24"/>
          <w:szCs w:val="24"/>
          <w:highlight w:val="none"/>
          <w:u w:val="single"/>
        </w:rPr>
      </w:pPr>
    </w:p>
    <w:p w14:paraId="3E995023">
      <w:pPr>
        <w:snapToGrid w:val="0"/>
        <w:spacing w:before="156" w:beforeLines="50" w:after="50"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u w:val="single"/>
        </w:rPr>
        <w:t>建经投资咨询有限公司</w:t>
      </w:r>
      <w:r>
        <w:rPr>
          <w:rFonts w:hint="eastAsia" w:ascii="宋体" w:hAnsi="宋体" w:eastAsia="宋体" w:cs="宋体"/>
          <w:b w:val="0"/>
          <w:bCs/>
          <w:color w:val="auto"/>
          <w:kern w:val="0"/>
          <w:sz w:val="24"/>
          <w:szCs w:val="24"/>
          <w:highlight w:val="none"/>
        </w:rPr>
        <w:t>（采购代理机构名称）：</w:t>
      </w:r>
    </w:p>
    <w:p w14:paraId="340BB4D9">
      <w:pPr>
        <w:spacing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我公司郑重声明，我公司严格依法缴纳税收和社会保障资金，本文件中所提供的相关材料均真实有效，不存在虚假、造假行为。如有违反，愿承担一切责任。</w:t>
      </w:r>
    </w:p>
    <w:p w14:paraId="55CF414B">
      <w:pPr>
        <w:spacing w:line="480" w:lineRule="auto"/>
        <w:ind w:firstLine="480" w:firstLineChars="200"/>
        <w:rPr>
          <w:rFonts w:hint="eastAsia" w:ascii="宋体" w:hAnsi="宋体" w:eastAsia="宋体" w:cs="宋体"/>
          <w:b w:val="0"/>
          <w:bCs/>
          <w:color w:val="auto"/>
          <w:kern w:val="0"/>
          <w:sz w:val="24"/>
          <w:szCs w:val="24"/>
          <w:highlight w:val="none"/>
        </w:rPr>
      </w:pPr>
    </w:p>
    <w:p w14:paraId="5A0926F0">
      <w:pPr>
        <w:spacing w:line="48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特此承诺！</w:t>
      </w:r>
    </w:p>
    <w:p w14:paraId="760D5C0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09750F27">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zh-CN"/>
        </w:rPr>
        <w:t>投标人</w:t>
      </w:r>
      <w:r>
        <w:rPr>
          <w:rFonts w:hint="eastAsia" w:ascii="宋体" w:hAnsi="宋体" w:eastAsia="宋体" w:cs="宋体"/>
          <w:b w:val="0"/>
          <w:bCs/>
          <w:color w:val="auto"/>
          <w:kern w:val="0"/>
          <w:sz w:val="24"/>
          <w:szCs w:val="24"/>
          <w:highlight w:val="none"/>
        </w:rPr>
        <w:t>名称（盖章） ：</w:t>
      </w:r>
    </w:p>
    <w:p w14:paraId="4EA6307B">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法定代表人或其授权委托代理人（签字或盖章）</w:t>
      </w:r>
      <w:r>
        <w:rPr>
          <w:rFonts w:hint="eastAsia" w:ascii="宋体" w:hAnsi="宋体" w:eastAsia="宋体" w:cs="宋体"/>
          <w:b w:val="0"/>
          <w:bCs/>
          <w:color w:val="auto"/>
          <w:kern w:val="0"/>
          <w:sz w:val="24"/>
          <w:szCs w:val="24"/>
          <w:highlight w:val="none"/>
        </w:rPr>
        <w:t>：</w:t>
      </w:r>
    </w:p>
    <w:p w14:paraId="54D9C61D">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日期：     年  月  日</w:t>
      </w:r>
    </w:p>
    <w:p w14:paraId="0F2CD9EF">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br w:type="page"/>
      </w:r>
      <w:r>
        <w:rPr>
          <w:rFonts w:hint="eastAsia" w:ascii="宋体" w:hAnsi="宋体" w:eastAsia="宋体" w:cs="宋体"/>
          <w:b w:val="0"/>
          <w:bCs/>
          <w:color w:val="auto"/>
          <w:sz w:val="24"/>
          <w:szCs w:val="24"/>
          <w:highlight w:val="none"/>
        </w:rPr>
        <w:t>附件</w:t>
      </w:r>
    </w:p>
    <w:p w14:paraId="0CE47B0E">
      <w:pPr>
        <w:shd w:val="clear" w:color="auto" w:fill="FFFFFF"/>
        <w:snapToGrid w:val="0"/>
        <w:spacing w:line="480" w:lineRule="auto"/>
        <w:jc w:val="center"/>
        <w:rPr>
          <w:rFonts w:hint="eastAsia" w:ascii="宋体" w:hAnsi="宋体" w:eastAsia="宋体" w:cs="宋体"/>
          <w:b w:val="0"/>
          <w:bCs/>
          <w:color w:val="auto"/>
          <w:kern w:val="36"/>
          <w:sz w:val="24"/>
          <w:szCs w:val="24"/>
          <w:highlight w:val="none"/>
        </w:rPr>
      </w:pPr>
      <w:r>
        <w:rPr>
          <w:rFonts w:hint="eastAsia" w:ascii="宋体" w:hAnsi="宋体" w:eastAsia="宋体" w:cs="宋体"/>
          <w:b w:val="0"/>
          <w:bCs/>
          <w:color w:val="auto"/>
          <w:kern w:val="36"/>
          <w:sz w:val="24"/>
          <w:szCs w:val="24"/>
          <w:highlight w:val="none"/>
        </w:rPr>
        <w:t>投标供应商没有失信记录承诺函</w:t>
      </w:r>
    </w:p>
    <w:p w14:paraId="6522C660">
      <w:pPr>
        <w:pStyle w:val="28"/>
        <w:spacing w:line="480" w:lineRule="auto"/>
        <w:rPr>
          <w:rFonts w:hint="eastAsia" w:ascii="宋体" w:hAnsi="宋体" w:eastAsia="宋体" w:cs="宋体"/>
          <w:b w:val="0"/>
          <w:bCs/>
          <w:color w:val="auto"/>
          <w:sz w:val="24"/>
          <w:szCs w:val="24"/>
          <w:highlight w:val="none"/>
        </w:rPr>
      </w:pPr>
    </w:p>
    <w:p w14:paraId="2F806912">
      <w:pPr>
        <w:spacing w:line="480" w:lineRule="auto"/>
        <w:ind w:firstLine="484" w:firstLineChars="202"/>
        <w:jc w:val="lef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建经投资咨询有限公司</w:t>
      </w:r>
      <w:r>
        <w:rPr>
          <w:rFonts w:hint="eastAsia" w:ascii="宋体" w:hAnsi="宋体" w:eastAsia="宋体" w:cs="宋体"/>
          <w:b w:val="0"/>
          <w:bCs/>
          <w:color w:val="auto"/>
          <w:sz w:val="24"/>
          <w:szCs w:val="24"/>
          <w:highlight w:val="none"/>
        </w:rPr>
        <w:t>（采购代理机构名称）：</w:t>
      </w:r>
    </w:p>
    <w:p w14:paraId="340D68EB">
      <w:pPr>
        <w:spacing w:line="480" w:lineRule="auto"/>
        <w:ind w:firstLine="484" w:firstLineChars="202"/>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4F7AF3D1">
      <w:pPr>
        <w:shd w:val="clear" w:color="auto" w:fill="FFFFFF"/>
        <w:snapToGrid w:val="0"/>
        <w:spacing w:line="480" w:lineRule="auto"/>
        <w:rPr>
          <w:rFonts w:hint="eastAsia" w:ascii="宋体" w:hAnsi="宋体" w:eastAsia="宋体" w:cs="宋体"/>
          <w:b w:val="0"/>
          <w:bCs/>
          <w:color w:val="auto"/>
          <w:sz w:val="24"/>
          <w:szCs w:val="24"/>
          <w:highlight w:val="none"/>
        </w:rPr>
      </w:pPr>
    </w:p>
    <w:p w14:paraId="58EC352B">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特此承诺！</w:t>
      </w:r>
    </w:p>
    <w:p w14:paraId="578ADD1E">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p>
    <w:p w14:paraId="7A3DCD1E">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lang w:val="zh-CN"/>
        </w:rPr>
        <w:t>投标人</w:t>
      </w:r>
      <w:r>
        <w:rPr>
          <w:rFonts w:hint="eastAsia" w:ascii="宋体" w:hAnsi="宋体" w:eastAsia="宋体" w:cs="宋体"/>
          <w:b w:val="0"/>
          <w:bCs/>
          <w:color w:val="auto"/>
          <w:kern w:val="0"/>
          <w:sz w:val="24"/>
          <w:szCs w:val="24"/>
          <w:highlight w:val="none"/>
        </w:rPr>
        <w:t>名称（盖章） ：</w:t>
      </w:r>
    </w:p>
    <w:p w14:paraId="742D2495">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法定代表人或其授权委托代理人（签字或盖章）</w:t>
      </w:r>
      <w:r>
        <w:rPr>
          <w:rFonts w:hint="eastAsia" w:ascii="宋体" w:hAnsi="宋体" w:eastAsia="宋体" w:cs="宋体"/>
          <w:b w:val="0"/>
          <w:bCs/>
          <w:color w:val="auto"/>
          <w:kern w:val="0"/>
          <w:sz w:val="24"/>
          <w:szCs w:val="24"/>
          <w:highlight w:val="none"/>
        </w:rPr>
        <w:t>：</w:t>
      </w:r>
    </w:p>
    <w:p w14:paraId="5506A90F">
      <w:pPr>
        <w:widowControl/>
        <w:snapToGrid w:val="0"/>
        <w:spacing w:line="480" w:lineRule="auto"/>
        <w:ind w:firstLine="480" w:firstLineChars="200"/>
        <w:jc w:val="lef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日期：     年  月  日</w:t>
      </w:r>
    </w:p>
    <w:p w14:paraId="2B4C2E47">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br w:type="page"/>
      </w:r>
      <w:r>
        <w:rPr>
          <w:rFonts w:hint="eastAsia" w:ascii="宋体" w:hAnsi="宋体" w:eastAsia="宋体" w:cs="宋体"/>
          <w:b w:val="0"/>
          <w:bCs/>
          <w:color w:val="auto"/>
          <w:sz w:val="24"/>
          <w:szCs w:val="24"/>
          <w:highlight w:val="none"/>
        </w:rPr>
        <w:t>附件</w:t>
      </w:r>
    </w:p>
    <w:p w14:paraId="57BCC8C9">
      <w:pPr>
        <w:pStyle w:val="27"/>
        <w:spacing w:line="240" w:lineRule="auto"/>
        <w:rPr>
          <w:rFonts w:hint="eastAsia" w:ascii="宋体" w:hAnsi="宋体" w:eastAsia="宋体" w:cs="宋体"/>
          <w:b w:val="0"/>
          <w:bCs/>
          <w:color w:val="auto"/>
          <w:sz w:val="24"/>
          <w:szCs w:val="24"/>
          <w:highlight w:val="none"/>
        </w:rPr>
      </w:pPr>
    </w:p>
    <w:p w14:paraId="051CD322">
      <w:pPr>
        <w:spacing w:line="480" w:lineRule="auto"/>
        <w:jc w:val="center"/>
        <w:rPr>
          <w:rFonts w:hint="eastAsia" w:ascii="宋体" w:hAnsi="宋体" w:eastAsia="宋体" w:cs="宋体"/>
          <w:b w:val="0"/>
          <w:bCs/>
          <w:color w:val="auto"/>
          <w:spacing w:val="40"/>
          <w:sz w:val="28"/>
          <w:szCs w:val="28"/>
          <w:highlight w:val="none"/>
          <w:lang w:eastAsia="zh-CN"/>
        </w:rPr>
      </w:pPr>
      <w:r>
        <w:rPr>
          <w:rFonts w:hint="eastAsia" w:ascii="宋体" w:hAnsi="宋体" w:cs="宋体"/>
          <w:b w:val="0"/>
          <w:bCs/>
          <w:color w:val="auto"/>
          <w:spacing w:val="40"/>
          <w:sz w:val="28"/>
          <w:szCs w:val="28"/>
          <w:highlight w:val="none"/>
          <w:lang w:eastAsia="zh-CN"/>
        </w:rPr>
        <w:t>台州市路桥区凤栖小学2025年多功能教室系统及设备采购项目（第二次发布）</w:t>
      </w:r>
    </w:p>
    <w:p w14:paraId="6D83C4F0">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p>
    <w:p w14:paraId="26934B72">
      <w:pPr>
        <w:pStyle w:val="27"/>
        <w:spacing w:line="480" w:lineRule="auto"/>
        <w:rPr>
          <w:rFonts w:hint="eastAsia" w:ascii="宋体" w:hAnsi="宋体" w:eastAsia="宋体" w:cs="宋体"/>
          <w:b w:val="0"/>
          <w:bCs/>
          <w:color w:val="auto"/>
          <w:sz w:val="28"/>
          <w:szCs w:val="28"/>
          <w:highlight w:val="none"/>
        </w:rPr>
      </w:pPr>
    </w:p>
    <w:p w14:paraId="357D3CCE">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投</w:t>
      </w:r>
    </w:p>
    <w:p w14:paraId="50C3499B">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标</w:t>
      </w:r>
    </w:p>
    <w:p w14:paraId="1FC8F5A7">
      <w:pPr>
        <w:autoSpaceDE w:val="0"/>
        <w:autoSpaceDN w:val="0"/>
        <w:adjustRightInd w:val="0"/>
        <w:spacing w:line="480" w:lineRule="auto"/>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t>文</w:t>
      </w:r>
    </w:p>
    <w:p w14:paraId="2D159AB9">
      <w:pPr>
        <w:autoSpaceDE w:val="0"/>
        <w:autoSpaceDN w:val="0"/>
        <w:adjustRightInd w:val="0"/>
        <w:spacing w:line="480" w:lineRule="auto"/>
        <w:jc w:val="center"/>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件</w:t>
      </w:r>
    </w:p>
    <w:p w14:paraId="31A749E8">
      <w:pPr>
        <w:autoSpaceDE w:val="0"/>
        <w:autoSpaceDN w:val="0"/>
        <w:adjustRightInd w:val="0"/>
        <w:spacing w:line="480" w:lineRule="auto"/>
        <w:jc w:val="center"/>
        <w:rPr>
          <w:rFonts w:hint="eastAsia" w:ascii="宋体" w:hAnsi="宋体" w:eastAsia="宋体" w:cs="宋体"/>
          <w:b w:val="0"/>
          <w:bCs/>
          <w:color w:val="auto"/>
          <w:spacing w:val="40"/>
          <w:sz w:val="28"/>
          <w:szCs w:val="28"/>
          <w:highlight w:val="none"/>
        </w:rPr>
      </w:pPr>
      <w:r>
        <w:rPr>
          <w:rFonts w:hint="eastAsia" w:ascii="宋体" w:hAnsi="宋体" w:eastAsia="宋体" w:cs="宋体"/>
          <w:b w:val="0"/>
          <w:bCs/>
          <w:color w:val="auto"/>
          <w:spacing w:val="40"/>
          <w:sz w:val="28"/>
          <w:szCs w:val="28"/>
          <w:highlight w:val="none"/>
        </w:rPr>
        <w:t>（商务技术文件）</w:t>
      </w:r>
    </w:p>
    <w:p w14:paraId="12AD4A49">
      <w:pPr>
        <w:autoSpaceDE w:val="0"/>
        <w:autoSpaceDN w:val="0"/>
        <w:adjustRightInd w:val="0"/>
        <w:spacing w:line="480" w:lineRule="auto"/>
        <w:rPr>
          <w:rFonts w:hint="eastAsia" w:ascii="宋体" w:hAnsi="宋体" w:eastAsia="宋体" w:cs="宋体"/>
          <w:b w:val="0"/>
          <w:bCs/>
          <w:color w:val="auto"/>
          <w:sz w:val="28"/>
          <w:szCs w:val="28"/>
          <w:highlight w:val="none"/>
        </w:rPr>
      </w:pPr>
    </w:p>
    <w:p w14:paraId="287C2736">
      <w:pPr>
        <w:autoSpaceDE w:val="0"/>
        <w:autoSpaceDN w:val="0"/>
        <w:adjustRightInd w:val="0"/>
        <w:spacing w:line="48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投标人全称（公章）：</w:t>
      </w:r>
    </w:p>
    <w:p w14:paraId="1A310BB1">
      <w:pPr>
        <w:autoSpaceDE w:val="0"/>
        <w:autoSpaceDN w:val="0"/>
        <w:adjustRightInd w:val="0"/>
        <w:spacing w:line="48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地址：</w:t>
      </w:r>
    </w:p>
    <w:p w14:paraId="30F63350">
      <w:pPr>
        <w:autoSpaceDE w:val="0"/>
        <w:autoSpaceDN w:val="0"/>
        <w:adjustRightInd w:val="0"/>
        <w:spacing w:line="48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时间：</w:t>
      </w:r>
    </w:p>
    <w:p w14:paraId="638A625E">
      <w:pPr>
        <w:pStyle w:val="27"/>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6C840E42">
      <w:pPr>
        <w:autoSpaceDE w:val="0"/>
        <w:autoSpaceDN w:val="0"/>
        <w:adjustRightInd w:val="0"/>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商务技术文件</w:t>
      </w:r>
      <w:r>
        <w:rPr>
          <w:rFonts w:hint="eastAsia" w:ascii="宋体" w:hAnsi="宋体" w:eastAsia="宋体" w:cs="宋体"/>
          <w:b w:val="0"/>
          <w:bCs/>
          <w:color w:val="auto"/>
          <w:sz w:val="24"/>
          <w:szCs w:val="24"/>
          <w:highlight w:val="none"/>
        </w:rPr>
        <w:t>目录</w:t>
      </w:r>
    </w:p>
    <w:p w14:paraId="1D4724A7">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（1）投标人基本情况表（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p>
    <w:p w14:paraId="1964C829">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（2）按照评标办法要求进行编制，并按要求提供相关证明资料；</w:t>
      </w:r>
    </w:p>
    <w:p w14:paraId="6DDEDDD2">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（3）投标人类似项目实施情况一览表（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p>
    <w:p w14:paraId="1C420E4A">
      <w:pPr>
        <w:spacing w:line="480" w:lineRule="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商务</w:t>
      </w:r>
      <w:r>
        <w:rPr>
          <w:rFonts w:hint="eastAsia" w:ascii="宋体" w:hAnsi="宋体" w:eastAsia="宋体" w:cs="宋体"/>
          <w:b w:val="0"/>
          <w:bCs/>
          <w:color w:val="auto"/>
          <w:sz w:val="24"/>
          <w:szCs w:val="24"/>
          <w:highlight w:val="none"/>
        </w:rPr>
        <w:t>偏离表（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p>
    <w:p w14:paraId="40539E64">
      <w:pPr>
        <w:spacing w:line="480" w:lineRule="auto"/>
        <w:rPr>
          <w:rFonts w:hint="eastAsia" w:ascii="宋体" w:hAnsi="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技术</w:t>
      </w:r>
      <w:r>
        <w:rPr>
          <w:rFonts w:hint="eastAsia" w:ascii="宋体" w:hAnsi="宋体" w:eastAsia="宋体" w:cs="宋体"/>
          <w:b w:val="0"/>
          <w:bCs/>
          <w:color w:val="auto"/>
          <w:sz w:val="24"/>
          <w:szCs w:val="24"/>
          <w:highlight w:val="none"/>
        </w:rPr>
        <w:t>偏离表（</w:t>
      </w:r>
      <w:r>
        <w:rPr>
          <w:rStyle w:val="88"/>
          <w:rFonts w:hint="eastAsia" w:ascii="宋体" w:hAnsi="宋体" w:eastAsia="宋体" w:cs="宋体"/>
          <w:b w:val="0"/>
          <w:color w:val="auto"/>
          <w:sz w:val="24"/>
          <w:szCs w:val="24"/>
          <w:highlight w:val="none"/>
          <w:u w:val="none"/>
          <w:lang w:val="en-US" w:eastAsia="zh-CN"/>
        </w:rPr>
        <w:t>格式见附件</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p>
    <w:p w14:paraId="65D518B0">
      <w:pPr>
        <w:spacing w:line="480" w:lineRule="auto"/>
        <w:rPr>
          <w:rFonts w:hint="eastAsia" w:ascii="宋体" w:hAnsi="宋体" w:eastAsia="宋体" w:cs="宋体"/>
          <w:b w:val="0"/>
          <w:bCs/>
          <w:color w:val="auto"/>
          <w:sz w:val="24"/>
          <w:szCs w:val="24"/>
          <w:highlight w:val="none"/>
          <w:lang w:val="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投标人认为需要提供的其他资料（包括可能影响投标人商务技术文件评分的各类证明材料）。</w:t>
      </w:r>
    </w:p>
    <w:p w14:paraId="33BC39FA">
      <w:pPr>
        <w:pStyle w:val="27"/>
        <w:spacing w:line="480" w:lineRule="auto"/>
        <w:rPr>
          <w:rFonts w:hint="eastAsia" w:ascii="宋体" w:hAnsi="宋体" w:eastAsia="宋体" w:cs="宋体"/>
          <w:b w:val="0"/>
          <w:bCs/>
          <w:color w:val="auto"/>
          <w:sz w:val="24"/>
          <w:szCs w:val="24"/>
          <w:highlight w:val="none"/>
          <w:lang w:val="en-US"/>
        </w:rPr>
      </w:pPr>
    </w:p>
    <w:p w14:paraId="12A11CB3">
      <w:pPr>
        <w:pStyle w:val="27"/>
        <w:spacing w:line="240" w:lineRule="auto"/>
        <w:rPr>
          <w:rFonts w:hint="eastAsia" w:ascii="宋体" w:hAnsi="宋体" w:eastAsia="宋体" w:cs="宋体"/>
          <w:b w:val="0"/>
          <w:bCs/>
          <w:color w:val="auto"/>
          <w:sz w:val="24"/>
          <w:szCs w:val="24"/>
          <w:highlight w:val="none"/>
          <w:lang w:val="en-US"/>
        </w:rPr>
      </w:pPr>
    </w:p>
    <w:p w14:paraId="2C0A1CDD">
      <w:pPr>
        <w:widowControl/>
        <w:spacing w:line="240" w:lineRule="auto"/>
        <w:jc w:val="left"/>
        <w:rPr>
          <w:rFonts w:hint="eastAsia" w:ascii="宋体" w:hAnsi="宋体" w:eastAsia="宋体" w:cs="宋体"/>
          <w:b w:val="0"/>
          <w:bCs/>
          <w:color w:val="auto"/>
          <w:sz w:val="24"/>
          <w:szCs w:val="24"/>
          <w:highlight w:val="none"/>
          <w:lang w:val="zh-CN"/>
        </w:rPr>
      </w:pPr>
    </w:p>
    <w:p w14:paraId="36B32F79">
      <w:pPr>
        <w:widowControl/>
        <w:spacing w:line="24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br w:type="page"/>
      </w:r>
      <w:r>
        <w:rPr>
          <w:rFonts w:hint="eastAsia" w:ascii="宋体" w:hAnsi="宋体" w:eastAsia="宋体" w:cs="宋体"/>
          <w:b w:val="0"/>
          <w:bCs/>
          <w:color w:val="auto"/>
          <w:sz w:val="24"/>
          <w:szCs w:val="24"/>
          <w:highlight w:val="none"/>
          <w:lang w:val="zh-CN"/>
        </w:rPr>
        <w:t>附件</w:t>
      </w:r>
    </w:p>
    <w:p w14:paraId="6CDF56F3">
      <w:pPr>
        <w:spacing w:line="24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投标人基本情况表</w:t>
      </w:r>
    </w:p>
    <w:tbl>
      <w:tblPr>
        <w:tblStyle w:val="76"/>
        <w:tblpPr w:leftFromText="180" w:rightFromText="180" w:vertAnchor="text" w:horzAnchor="page" w:tblpX="1407" w:tblpY="31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2318"/>
        <w:gridCol w:w="1111"/>
        <w:gridCol w:w="1074"/>
        <w:gridCol w:w="979"/>
        <w:gridCol w:w="1326"/>
        <w:gridCol w:w="832"/>
        <w:gridCol w:w="572"/>
      </w:tblGrid>
      <w:tr w14:paraId="35FD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9" w:type="pct"/>
            <w:noWrap w:val="0"/>
            <w:vAlign w:val="center"/>
          </w:tcPr>
          <w:p w14:paraId="65FABB72">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企业名称</w:t>
            </w:r>
          </w:p>
        </w:tc>
        <w:tc>
          <w:tcPr>
            <w:tcW w:w="2950" w:type="pct"/>
            <w:gridSpan w:val="4"/>
            <w:noWrap w:val="0"/>
            <w:vAlign w:val="center"/>
          </w:tcPr>
          <w:p w14:paraId="4C491BE9">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714" w:type="pct"/>
            <w:noWrap w:val="0"/>
            <w:vAlign w:val="center"/>
          </w:tcPr>
          <w:p w14:paraId="5CD1EBA0">
            <w:pPr>
              <w:pStyle w:val="695"/>
              <w:shd w:val="clear" w:color="auto" w:fill="FFFFFF"/>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法人代表</w:t>
            </w:r>
          </w:p>
        </w:tc>
        <w:tc>
          <w:tcPr>
            <w:tcW w:w="754" w:type="pct"/>
            <w:gridSpan w:val="2"/>
            <w:noWrap w:val="0"/>
            <w:vAlign w:val="center"/>
          </w:tcPr>
          <w:p w14:paraId="522E5AFC">
            <w:pPr>
              <w:pStyle w:val="695"/>
              <w:shd w:val="clear" w:color="auto" w:fill="FFFFFF"/>
              <w:spacing w:line="240" w:lineRule="auto"/>
              <w:jc w:val="both"/>
              <w:rPr>
                <w:rFonts w:hint="eastAsia" w:ascii="宋体" w:hAnsi="宋体" w:eastAsia="宋体" w:cs="宋体"/>
                <w:b w:val="0"/>
                <w:bCs/>
                <w:color w:val="auto"/>
                <w:sz w:val="24"/>
                <w:szCs w:val="24"/>
                <w:highlight w:val="none"/>
              </w:rPr>
            </w:pPr>
          </w:p>
        </w:tc>
      </w:tr>
      <w:tr w14:paraId="15D1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9" w:type="pct"/>
            <w:noWrap w:val="0"/>
            <w:vAlign w:val="center"/>
          </w:tcPr>
          <w:p w14:paraId="0A6C2D11">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27"/>
                <w:sz w:val="24"/>
                <w:szCs w:val="24"/>
                <w:highlight w:val="none"/>
              </w:rPr>
              <w:t>地址</w:t>
            </w:r>
          </w:p>
        </w:tc>
        <w:tc>
          <w:tcPr>
            <w:tcW w:w="2950" w:type="pct"/>
            <w:gridSpan w:val="4"/>
            <w:tcBorders>
              <w:bottom w:val="single" w:color="auto" w:sz="4" w:space="0"/>
            </w:tcBorders>
            <w:noWrap w:val="0"/>
            <w:vAlign w:val="center"/>
          </w:tcPr>
          <w:p w14:paraId="2AF5EDE1">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noWrap w:val="0"/>
            <w:vAlign w:val="center"/>
          </w:tcPr>
          <w:p w14:paraId="6144BCAD">
            <w:pPr>
              <w:pStyle w:val="695"/>
              <w:shd w:val="clear" w:color="auto" w:fill="FFFFFF"/>
              <w:spacing w:line="240" w:lineRule="auto"/>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企业性质</w:t>
            </w:r>
          </w:p>
        </w:tc>
        <w:tc>
          <w:tcPr>
            <w:tcW w:w="754" w:type="pct"/>
            <w:gridSpan w:val="2"/>
            <w:noWrap w:val="0"/>
            <w:vAlign w:val="center"/>
          </w:tcPr>
          <w:p w14:paraId="6A2E9451">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3C61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79" w:type="pct"/>
            <w:tcBorders>
              <w:bottom w:val="single" w:color="auto" w:sz="4" w:space="0"/>
            </w:tcBorders>
            <w:noWrap w:val="0"/>
            <w:vAlign w:val="center"/>
          </w:tcPr>
          <w:p w14:paraId="5C3AD30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27"/>
                <w:sz w:val="24"/>
                <w:szCs w:val="24"/>
                <w:highlight w:val="none"/>
              </w:rPr>
              <w:t>股东姓名</w:t>
            </w:r>
          </w:p>
        </w:tc>
        <w:tc>
          <w:tcPr>
            <w:tcW w:w="1248" w:type="pct"/>
            <w:tcBorders>
              <w:bottom w:val="single" w:color="auto" w:sz="4" w:space="0"/>
            </w:tcBorders>
            <w:noWrap w:val="0"/>
            <w:vAlign w:val="center"/>
          </w:tcPr>
          <w:p w14:paraId="300E5612">
            <w:pPr>
              <w:pStyle w:val="695"/>
              <w:shd w:val="clear" w:color="auto" w:fill="FFFFFF"/>
              <w:spacing w:before="0" w:beforeAutospacing="0" w:after="0" w:afterAutospacing="0" w:line="240" w:lineRule="auto"/>
              <w:jc w:val="both"/>
              <w:rPr>
                <w:rFonts w:hint="eastAsia" w:ascii="宋体" w:hAnsi="宋体" w:eastAsia="宋体" w:cs="宋体"/>
                <w:b w:val="0"/>
                <w:bCs/>
                <w:color w:val="auto"/>
                <w:spacing w:val="16"/>
                <w:sz w:val="24"/>
                <w:szCs w:val="24"/>
                <w:highlight w:val="none"/>
              </w:rPr>
            </w:pPr>
          </w:p>
        </w:tc>
        <w:tc>
          <w:tcPr>
            <w:tcW w:w="598" w:type="pct"/>
            <w:tcBorders>
              <w:bottom w:val="single" w:color="auto" w:sz="4" w:space="0"/>
            </w:tcBorders>
            <w:noWrap w:val="0"/>
            <w:vAlign w:val="center"/>
          </w:tcPr>
          <w:p w14:paraId="2203471A">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股权结构（%）</w:t>
            </w:r>
          </w:p>
        </w:tc>
        <w:tc>
          <w:tcPr>
            <w:tcW w:w="1103" w:type="pct"/>
            <w:gridSpan w:val="2"/>
            <w:tcBorders>
              <w:bottom w:val="single" w:color="auto" w:sz="4" w:space="0"/>
            </w:tcBorders>
            <w:noWrap w:val="0"/>
            <w:vAlign w:val="center"/>
          </w:tcPr>
          <w:p w14:paraId="0C8D9792">
            <w:pPr>
              <w:widowControl/>
              <w:spacing w:line="240" w:lineRule="auto"/>
              <w:rPr>
                <w:rFonts w:hint="eastAsia" w:ascii="宋体" w:hAnsi="宋体" w:eastAsia="宋体" w:cs="宋体"/>
                <w:b w:val="0"/>
                <w:bCs/>
                <w:color w:val="auto"/>
                <w:spacing w:val="16"/>
                <w:kern w:val="0"/>
                <w:sz w:val="24"/>
                <w:szCs w:val="24"/>
                <w:highlight w:val="none"/>
              </w:rPr>
            </w:pPr>
          </w:p>
          <w:p w14:paraId="372B7BA7">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noWrap w:val="0"/>
            <w:vAlign w:val="center"/>
          </w:tcPr>
          <w:p w14:paraId="38AB223F">
            <w:pPr>
              <w:pStyle w:val="695"/>
              <w:shd w:val="clear" w:color="auto" w:fill="FFFFFF"/>
              <w:spacing w:line="240" w:lineRule="auto"/>
              <w:ind w:left="107"/>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股东关系</w:t>
            </w:r>
          </w:p>
        </w:tc>
        <w:tc>
          <w:tcPr>
            <w:tcW w:w="754" w:type="pct"/>
            <w:gridSpan w:val="2"/>
            <w:noWrap w:val="0"/>
            <w:vAlign w:val="center"/>
          </w:tcPr>
          <w:p w14:paraId="027D490B">
            <w:pPr>
              <w:pStyle w:val="695"/>
              <w:shd w:val="clear" w:color="auto" w:fill="FFFFFF"/>
              <w:spacing w:line="240" w:lineRule="auto"/>
              <w:ind w:left="107"/>
              <w:jc w:val="both"/>
              <w:rPr>
                <w:rFonts w:hint="eastAsia" w:ascii="宋体" w:hAnsi="宋体" w:eastAsia="宋体" w:cs="宋体"/>
                <w:b w:val="0"/>
                <w:bCs/>
                <w:color w:val="auto"/>
                <w:spacing w:val="16"/>
                <w:sz w:val="24"/>
                <w:szCs w:val="24"/>
                <w:highlight w:val="none"/>
              </w:rPr>
            </w:pPr>
          </w:p>
        </w:tc>
      </w:tr>
      <w:tr w14:paraId="6AE9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9" w:type="pct"/>
            <w:vMerge w:val="restart"/>
            <w:noWrap w:val="0"/>
            <w:vAlign w:val="center"/>
          </w:tcPr>
          <w:p w14:paraId="69BA9019">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2"/>
                <w:sz w:val="24"/>
                <w:szCs w:val="24"/>
                <w:highlight w:val="none"/>
              </w:rPr>
              <w:t>联系人</w:t>
            </w:r>
            <w:r>
              <w:rPr>
                <w:rFonts w:hint="eastAsia" w:ascii="宋体" w:hAnsi="宋体" w:eastAsia="宋体" w:cs="宋体"/>
                <w:b w:val="0"/>
                <w:bCs/>
                <w:color w:val="auto"/>
                <w:spacing w:val="27"/>
                <w:sz w:val="24"/>
                <w:szCs w:val="24"/>
                <w:highlight w:val="none"/>
              </w:rPr>
              <w:t>姓名</w:t>
            </w:r>
          </w:p>
        </w:tc>
        <w:tc>
          <w:tcPr>
            <w:tcW w:w="1248" w:type="pct"/>
            <w:vMerge w:val="restart"/>
            <w:tcBorders>
              <w:top w:val="nil"/>
            </w:tcBorders>
            <w:noWrap w:val="0"/>
            <w:vAlign w:val="center"/>
          </w:tcPr>
          <w:p w14:paraId="24264A92">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598" w:type="pct"/>
            <w:tcBorders>
              <w:top w:val="nil"/>
              <w:bottom w:val="single" w:color="auto" w:sz="4" w:space="0"/>
            </w:tcBorders>
            <w:noWrap w:val="0"/>
            <w:vAlign w:val="center"/>
          </w:tcPr>
          <w:p w14:paraId="0A1C258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固定电话</w:t>
            </w:r>
          </w:p>
        </w:tc>
        <w:tc>
          <w:tcPr>
            <w:tcW w:w="1103" w:type="pct"/>
            <w:gridSpan w:val="2"/>
            <w:tcBorders>
              <w:top w:val="nil"/>
              <w:bottom w:val="single" w:color="auto" w:sz="4" w:space="0"/>
            </w:tcBorders>
            <w:noWrap w:val="0"/>
            <w:vAlign w:val="center"/>
          </w:tcPr>
          <w:p w14:paraId="1D042BB3">
            <w:pPr>
              <w:widowControl/>
              <w:spacing w:line="240" w:lineRule="auto"/>
              <w:rPr>
                <w:rFonts w:hint="eastAsia" w:ascii="宋体" w:hAnsi="宋体" w:eastAsia="宋体" w:cs="宋体"/>
                <w:b w:val="0"/>
                <w:bCs/>
                <w:color w:val="auto"/>
                <w:spacing w:val="16"/>
                <w:kern w:val="0"/>
                <w:sz w:val="24"/>
                <w:szCs w:val="24"/>
                <w:highlight w:val="none"/>
              </w:rPr>
            </w:pPr>
          </w:p>
          <w:p w14:paraId="59A25147">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vMerge w:val="restart"/>
            <w:noWrap w:val="0"/>
            <w:vAlign w:val="center"/>
          </w:tcPr>
          <w:p w14:paraId="01ABAD2E">
            <w:pPr>
              <w:pStyle w:val="695"/>
              <w:shd w:val="clear" w:color="auto" w:fill="FFFFFF"/>
              <w:spacing w:before="0" w:beforeAutospacing="0" w:after="0" w:afterAutospacing="0" w:line="240" w:lineRule="auto"/>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传真</w:t>
            </w:r>
          </w:p>
        </w:tc>
        <w:tc>
          <w:tcPr>
            <w:tcW w:w="754" w:type="pct"/>
            <w:gridSpan w:val="2"/>
            <w:vMerge w:val="restart"/>
            <w:noWrap w:val="0"/>
            <w:vAlign w:val="center"/>
          </w:tcPr>
          <w:p w14:paraId="7E0D75C6">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24FB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79" w:type="pct"/>
            <w:vMerge w:val="continue"/>
            <w:tcBorders>
              <w:bottom w:val="single" w:color="auto" w:sz="4" w:space="0"/>
            </w:tcBorders>
            <w:noWrap w:val="0"/>
            <w:vAlign w:val="center"/>
          </w:tcPr>
          <w:p w14:paraId="40C5C946">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vMerge w:val="continue"/>
            <w:tcBorders>
              <w:bottom w:val="single" w:color="auto" w:sz="4" w:space="0"/>
            </w:tcBorders>
            <w:noWrap w:val="0"/>
            <w:vAlign w:val="center"/>
          </w:tcPr>
          <w:p w14:paraId="65B76175">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598" w:type="pct"/>
            <w:tcBorders>
              <w:bottom w:val="single" w:color="auto" w:sz="4" w:space="0"/>
            </w:tcBorders>
            <w:noWrap w:val="0"/>
            <w:vAlign w:val="center"/>
          </w:tcPr>
          <w:p w14:paraId="5A22D0E5">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27"/>
                <w:sz w:val="24"/>
                <w:szCs w:val="24"/>
                <w:highlight w:val="none"/>
              </w:rPr>
              <w:t>手机</w:t>
            </w:r>
          </w:p>
        </w:tc>
        <w:tc>
          <w:tcPr>
            <w:tcW w:w="1103" w:type="pct"/>
            <w:gridSpan w:val="2"/>
            <w:tcBorders>
              <w:bottom w:val="single" w:color="auto" w:sz="4" w:space="0"/>
            </w:tcBorders>
            <w:noWrap w:val="0"/>
            <w:vAlign w:val="center"/>
          </w:tcPr>
          <w:p w14:paraId="266FA117">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vMerge w:val="continue"/>
            <w:noWrap w:val="0"/>
            <w:vAlign w:val="center"/>
          </w:tcPr>
          <w:p w14:paraId="6C431FC9">
            <w:pPr>
              <w:pStyle w:val="695"/>
              <w:shd w:val="clear" w:color="auto" w:fill="FFFFFF"/>
              <w:spacing w:line="240" w:lineRule="auto"/>
              <w:jc w:val="center"/>
              <w:rPr>
                <w:rFonts w:hint="eastAsia" w:ascii="宋体" w:hAnsi="宋体" w:eastAsia="宋体" w:cs="宋体"/>
                <w:b w:val="0"/>
                <w:bCs/>
                <w:color w:val="auto"/>
                <w:spacing w:val="16"/>
                <w:sz w:val="24"/>
                <w:szCs w:val="24"/>
                <w:highlight w:val="none"/>
              </w:rPr>
            </w:pPr>
          </w:p>
        </w:tc>
        <w:tc>
          <w:tcPr>
            <w:tcW w:w="754" w:type="pct"/>
            <w:gridSpan w:val="2"/>
            <w:vMerge w:val="continue"/>
            <w:noWrap w:val="0"/>
            <w:vAlign w:val="center"/>
          </w:tcPr>
          <w:p w14:paraId="71EF9F90">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2D83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79" w:type="pct"/>
            <w:vMerge w:val="restart"/>
            <w:noWrap w:val="0"/>
            <w:vAlign w:val="center"/>
          </w:tcPr>
          <w:p w14:paraId="19735D0B">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p w14:paraId="0C1B773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企</w:t>
            </w:r>
          </w:p>
          <w:p w14:paraId="193E27ED">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业</w:t>
            </w:r>
          </w:p>
          <w:p w14:paraId="68A142C7">
            <w:pPr>
              <w:pStyle w:val="695"/>
              <w:shd w:val="clear" w:color="auto" w:fill="FFFFFF"/>
              <w:spacing w:line="240" w:lineRule="auto"/>
              <w:ind w:left="107"/>
              <w:jc w:val="both"/>
              <w:rPr>
                <w:rFonts w:hint="eastAsia" w:ascii="宋体" w:hAnsi="宋体" w:eastAsia="宋体" w:cs="宋体"/>
                <w:b w:val="0"/>
                <w:bCs/>
                <w:color w:val="auto"/>
                <w:spacing w:val="27"/>
                <w:sz w:val="24"/>
                <w:szCs w:val="24"/>
                <w:highlight w:val="none"/>
              </w:rPr>
            </w:pPr>
            <w:r>
              <w:rPr>
                <w:rFonts w:hint="eastAsia" w:ascii="宋体" w:hAnsi="宋体" w:eastAsia="宋体" w:cs="宋体"/>
                <w:b w:val="0"/>
                <w:bCs/>
                <w:color w:val="auto"/>
                <w:spacing w:val="27"/>
                <w:sz w:val="24"/>
                <w:szCs w:val="24"/>
                <w:highlight w:val="none"/>
              </w:rPr>
              <w:t>概</w:t>
            </w:r>
          </w:p>
          <w:p w14:paraId="7D1D93C4">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况</w:t>
            </w:r>
          </w:p>
        </w:tc>
        <w:tc>
          <w:tcPr>
            <w:tcW w:w="1248" w:type="pct"/>
            <w:tcBorders>
              <w:top w:val="nil"/>
            </w:tcBorders>
            <w:noWrap w:val="0"/>
            <w:vAlign w:val="center"/>
          </w:tcPr>
          <w:p w14:paraId="466E86C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职工人数</w:t>
            </w:r>
          </w:p>
        </w:tc>
        <w:tc>
          <w:tcPr>
            <w:tcW w:w="598" w:type="pct"/>
            <w:tcBorders>
              <w:top w:val="nil"/>
            </w:tcBorders>
            <w:noWrap w:val="0"/>
            <w:vAlign w:val="center"/>
          </w:tcPr>
          <w:p w14:paraId="2138CD5F">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577" w:type="pct"/>
            <w:tcBorders>
              <w:top w:val="nil"/>
            </w:tcBorders>
            <w:noWrap w:val="0"/>
            <w:vAlign w:val="center"/>
          </w:tcPr>
          <w:p w14:paraId="7BB87E64">
            <w:pPr>
              <w:pStyle w:val="695"/>
              <w:shd w:val="clear" w:color="auto" w:fill="FFFFFF"/>
              <w:spacing w:before="0" w:beforeAutospacing="0" w:after="0" w:afterAutospacing="0"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8"/>
                <w:sz w:val="24"/>
                <w:szCs w:val="24"/>
                <w:highlight w:val="none"/>
              </w:rPr>
              <w:t>具备大专以</w:t>
            </w:r>
            <w:r>
              <w:rPr>
                <w:rFonts w:hint="eastAsia" w:ascii="宋体" w:hAnsi="宋体" w:eastAsia="宋体" w:cs="宋体"/>
                <w:b w:val="0"/>
                <w:bCs/>
                <w:color w:val="auto"/>
                <w:spacing w:val="12"/>
                <w:sz w:val="24"/>
                <w:szCs w:val="24"/>
                <w:highlight w:val="none"/>
              </w:rPr>
              <w:t>上学历人数</w:t>
            </w:r>
          </w:p>
        </w:tc>
        <w:tc>
          <w:tcPr>
            <w:tcW w:w="525" w:type="pct"/>
            <w:tcBorders>
              <w:top w:val="nil"/>
            </w:tcBorders>
            <w:noWrap w:val="0"/>
            <w:vAlign w:val="center"/>
          </w:tcPr>
          <w:p w14:paraId="79731FB6">
            <w:pPr>
              <w:widowControl/>
              <w:spacing w:line="240" w:lineRule="auto"/>
              <w:rPr>
                <w:rFonts w:hint="eastAsia" w:ascii="宋体" w:hAnsi="宋体" w:eastAsia="宋体" w:cs="宋体"/>
                <w:b w:val="0"/>
                <w:bCs/>
                <w:color w:val="auto"/>
                <w:spacing w:val="16"/>
                <w:kern w:val="0"/>
                <w:sz w:val="24"/>
                <w:szCs w:val="24"/>
                <w:highlight w:val="none"/>
              </w:rPr>
            </w:pPr>
          </w:p>
          <w:p w14:paraId="23830282">
            <w:pPr>
              <w:widowControl/>
              <w:spacing w:line="240" w:lineRule="auto"/>
              <w:rPr>
                <w:rFonts w:hint="eastAsia" w:ascii="宋体" w:hAnsi="宋体" w:eastAsia="宋体" w:cs="宋体"/>
                <w:b w:val="0"/>
                <w:bCs/>
                <w:color w:val="auto"/>
                <w:spacing w:val="16"/>
                <w:kern w:val="0"/>
                <w:sz w:val="24"/>
                <w:szCs w:val="24"/>
                <w:highlight w:val="none"/>
              </w:rPr>
            </w:pPr>
          </w:p>
          <w:p w14:paraId="7387054D">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c>
          <w:tcPr>
            <w:tcW w:w="714" w:type="pct"/>
            <w:noWrap w:val="0"/>
            <w:vAlign w:val="center"/>
          </w:tcPr>
          <w:p w14:paraId="3640C8DE">
            <w:pPr>
              <w:pStyle w:val="695"/>
              <w:shd w:val="clear" w:color="auto" w:fill="FFFFFF"/>
              <w:spacing w:line="240" w:lineRule="auto"/>
              <w:jc w:val="center"/>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65"/>
                <w:sz w:val="24"/>
                <w:szCs w:val="24"/>
                <w:highlight w:val="none"/>
              </w:rPr>
              <w:t>国家授予技</w:t>
            </w:r>
            <w:r>
              <w:rPr>
                <w:rFonts w:hint="eastAsia" w:ascii="宋体" w:hAnsi="宋体" w:eastAsia="宋体" w:cs="宋体"/>
                <w:b w:val="0"/>
                <w:bCs/>
                <w:color w:val="auto"/>
                <w:spacing w:val="12"/>
                <w:sz w:val="24"/>
                <w:szCs w:val="24"/>
                <w:highlight w:val="none"/>
              </w:rPr>
              <w:t>术职称人数</w:t>
            </w:r>
          </w:p>
        </w:tc>
        <w:tc>
          <w:tcPr>
            <w:tcW w:w="754" w:type="pct"/>
            <w:gridSpan w:val="2"/>
            <w:noWrap w:val="0"/>
            <w:vAlign w:val="center"/>
          </w:tcPr>
          <w:p w14:paraId="25C4A39E">
            <w:pPr>
              <w:widowControl/>
              <w:spacing w:line="240" w:lineRule="auto"/>
              <w:rPr>
                <w:rFonts w:hint="eastAsia" w:ascii="宋体" w:hAnsi="宋体" w:eastAsia="宋体" w:cs="宋体"/>
                <w:b w:val="0"/>
                <w:bCs/>
                <w:color w:val="auto"/>
                <w:spacing w:val="16"/>
                <w:kern w:val="0"/>
                <w:sz w:val="24"/>
                <w:szCs w:val="24"/>
                <w:highlight w:val="none"/>
              </w:rPr>
            </w:pPr>
          </w:p>
          <w:p w14:paraId="11F7AE8A">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787C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579" w:type="pct"/>
            <w:vMerge w:val="continue"/>
            <w:noWrap w:val="0"/>
            <w:vAlign w:val="center"/>
          </w:tcPr>
          <w:p w14:paraId="46DE0A9D">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noWrap w:val="0"/>
            <w:vAlign w:val="center"/>
          </w:tcPr>
          <w:p w14:paraId="588F8D5D">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占地面积</w:t>
            </w:r>
          </w:p>
        </w:tc>
        <w:tc>
          <w:tcPr>
            <w:tcW w:w="598" w:type="pct"/>
            <w:noWrap w:val="0"/>
            <w:vAlign w:val="center"/>
          </w:tcPr>
          <w:p w14:paraId="73365601">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577" w:type="pct"/>
            <w:noWrap w:val="0"/>
            <w:vAlign w:val="center"/>
          </w:tcPr>
          <w:p w14:paraId="51CA4BC5">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建筑面积</w:t>
            </w:r>
          </w:p>
        </w:tc>
        <w:tc>
          <w:tcPr>
            <w:tcW w:w="525" w:type="pct"/>
            <w:noWrap w:val="0"/>
            <w:vAlign w:val="center"/>
          </w:tcPr>
          <w:p w14:paraId="2A5FBB36">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平方米</w:t>
            </w:r>
          </w:p>
          <w:p w14:paraId="5F930F87">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□自有□租赁</w:t>
            </w:r>
          </w:p>
        </w:tc>
        <w:tc>
          <w:tcPr>
            <w:tcW w:w="714" w:type="pct"/>
            <w:noWrap w:val="0"/>
            <w:vAlign w:val="center"/>
          </w:tcPr>
          <w:p w14:paraId="13F66B73">
            <w:pPr>
              <w:pStyle w:val="695"/>
              <w:shd w:val="clear" w:color="auto" w:fill="FFFFFF"/>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生产经营场所及场所的设施与设备</w:t>
            </w:r>
          </w:p>
        </w:tc>
        <w:tc>
          <w:tcPr>
            <w:tcW w:w="754" w:type="pct"/>
            <w:gridSpan w:val="2"/>
            <w:noWrap w:val="0"/>
            <w:vAlign w:val="center"/>
          </w:tcPr>
          <w:p w14:paraId="0219078A">
            <w:pPr>
              <w:pStyle w:val="695"/>
              <w:shd w:val="clear" w:color="auto" w:fill="FFFFFF"/>
              <w:spacing w:before="0" w:beforeAutospacing="0" w:after="0" w:afterAutospacing="0" w:line="240" w:lineRule="auto"/>
              <w:jc w:val="both"/>
              <w:rPr>
                <w:rFonts w:hint="eastAsia" w:ascii="宋体" w:hAnsi="宋体" w:eastAsia="宋体" w:cs="宋体"/>
                <w:b w:val="0"/>
                <w:bCs/>
                <w:color w:val="auto"/>
                <w:spacing w:val="16"/>
                <w:sz w:val="24"/>
                <w:szCs w:val="24"/>
                <w:highlight w:val="none"/>
              </w:rPr>
            </w:pPr>
          </w:p>
        </w:tc>
      </w:tr>
      <w:tr w14:paraId="4618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79" w:type="pct"/>
            <w:vMerge w:val="continue"/>
            <w:noWrap w:val="0"/>
            <w:vAlign w:val="center"/>
          </w:tcPr>
          <w:p w14:paraId="3CF67A8F">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noWrap w:val="0"/>
            <w:vAlign w:val="center"/>
          </w:tcPr>
          <w:p w14:paraId="6B792E23">
            <w:pPr>
              <w:pStyle w:val="695"/>
              <w:shd w:val="clear" w:color="auto" w:fill="FFFFFF"/>
              <w:spacing w:line="240" w:lineRule="auto"/>
              <w:ind w:left="2"/>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注册资金</w:t>
            </w:r>
          </w:p>
        </w:tc>
        <w:tc>
          <w:tcPr>
            <w:tcW w:w="598" w:type="pct"/>
            <w:noWrap w:val="0"/>
            <w:vAlign w:val="center"/>
          </w:tcPr>
          <w:p w14:paraId="1643EBB0">
            <w:pPr>
              <w:pStyle w:val="695"/>
              <w:shd w:val="clear" w:color="auto" w:fill="FFFFFF"/>
              <w:spacing w:line="240" w:lineRule="auto"/>
              <w:ind w:left="2"/>
              <w:jc w:val="both"/>
              <w:rPr>
                <w:rFonts w:hint="eastAsia" w:ascii="宋体" w:hAnsi="宋体" w:eastAsia="宋体" w:cs="宋体"/>
                <w:b w:val="0"/>
                <w:bCs/>
                <w:color w:val="auto"/>
                <w:sz w:val="24"/>
                <w:szCs w:val="24"/>
                <w:highlight w:val="none"/>
              </w:rPr>
            </w:pPr>
          </w:p>
        </w:tc>
        <w:tc>
          <w:tcPr>
            <w:tcW w:w="577" w:type="pct"/>
            <w:noWrap w:val="0"/>
            <w:vAlign w:val="center"/>
          </w:tcPr>
          <w:p w14:paraId="4F12C4F3">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注册发证</w:t>
            </w:r>
            <w:r>
              <w:rPr>
                <w:rFonts w:hint="eastAsia" w:ascii="宋体" w:hAnsi="宋体" w:eastAsia="宋体" w:cs="宋体"/>
                <w:b w:val="0"/>
                <w:bCs/>
                <w:color w:val="auto"/>
                <w:spacing w:val="27"/>
                <w:sz w:val="24"/>
                <w:szCs w:val="24"/>
                <w:highlight w:val="none"/>
              </w:rPr>
              <w:t>机关</w:t>
            </w:r>
          </w:p>
        </w:tc>
        <w:tc>
          <w:tcPr>
            <w:tcW w:w="1240" w:type="pct"/>
            <w:gridSpan w:val="2"/>
            <w:noWrap w:val="0"/>
            <w:vAlign w:val="center"/>
          </w:tcPr>
          <w:p w14:paraId="6E4B935A">
            <w:pPr>
              <w:widowControl/>
              <w:spacing w:line="240" w:lineRule="auto"/>
              <w:rPr>
                <w:rFonts w:hint="eastAsia" w:ascii="宋体" w:hAnsi="宋体" w:eastAsia="宋体" w:cs="宋体"/>
                <w:b w:val="0"/>
                <w:bCs/>
                <w:color w:val="auto"/>
                <w:kern w:val="0"/>
                <w:sz w:val="24"/>
                <w:szCs w:val="24"/>
                <w:highlight w:val="none"/>
              </w:rPr>
            </w:pPr>
          </w:p>
          <w:p w14:paraId="4A50BBA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448" w:type="pct"/>
            <w:noWrap w:val="0"/>
            <w:vAlign w:val="center"/>
          </w:tcPr>
          <w:p w14:paraId="116D8783">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公司成</w:t>
            </w:r>
            <w:r>
              <w:rPr>
                <w:rFonts w:hint="eastAsia" w:ascii="宋体" w:hAnsi="宋体" w:eastAsia="宋体" w:cs="宋体"/>
                <w:b w:val="0"/>
                <w:bCs/>
                <w:color w:val="auto"/>
                <w:spacing w:val="12"/>
                <w:sz w:val="24"/>
                <w:szCs w:val="24"/>
                <w:highlight w:val="none"/>
              </w:rPr>
              <w:t>立时间</w:t>
            </w:r>
          </w:p>
        </w:tc>
        <w:tc>
          <w:tcPr>
            <w:tcW w:w="305" w:type="pct"/>
            <w:noWrap w:val="0"/>
            <w:vAlign w:val="center"/>
          </w:tcPr>
          <w:p w14:paraId="3A6FB614">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r>
      <w:tr w14:paraId="70A3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79" w:type="pct"/>
            <w:vMerge w:val="continue"/>
            <w:noWrap w:val="0"/>
            <w:vAlign w:val="center"/>
          </w:tcPr>
          <w:p w14:paraId="79AEE47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noWrap w:val="0"/>
            <w:vAlign w:val="center"/>
          </w:tcPr>
          <w:p w14:paraId="5AF74008">
            <w:pPr>
              <w:pStyle w:val="695"/>
              <w:shd w:val="clear" w:color="auto" w:fill="FFFFFF"/>
              <w:spacing w:line="240" w:lineRule="auto"/>
              <w:ind w:left="2"/>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核准经营范围</w:t>
            </w:r>
          </w:p>
        </w:tc>
        <w:tc>
          <w:tcPr>
            <w:tcW w:w="3171" w:type="pct"/>
            <w:gridSpan w:val="6"/>
            <w:noWrap w:val="0"/>
            <w:vAlign w:val="center"/>
          </w:tcPr>
          <w:p w14:paraId="4F07CFEA">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r>
      <w:tr w14:paraId="6080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9" w:type="pct"/>
            <w:vMerge w:val="continue"/>
            <w:noWrap w:val="0"/>
            <w:vAlign w:val="center"/>
          </w:tcPr>
          <w:p w14:paraId="31B09AE9">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4420" w:type="pct"/>
            <w:gridSpan w:val="7"/>
            <w:noWrap w:val="0"/>
            <w:vAlign w:val="center"/>
          </w:tcPr>
          <w:p w14:paraId="6FB30DB4">
            <w:pPr>
              <w:pStyle w:val="695"/>
              <w:shd w:val="clear" w:color="auto" w:fill="FFFFFF"/>
              <w:spacing w:line="240" w:lineRule="auto"/>
              <w:jc w:val="both"/>
              <w:rPr>
                <w:rFonts w:hint="eastAsia" w:ascii="宋体" w:hAnsi="宋体" w:eastAsia="宋体" w:cs="宋体"/>
                <w:b w:val="0"/>
                <w:bCs/>
                <w:color w:val="auto"/>
                <w:spacing w:val="13"/>
                <w:sz w:val="24"/>
                <w:szCs w:val="24"/>
                <w:highlight w:val="none"/>
              </w:rPr>
            </w:pPr>
            <w:r>
              <w:rPr>
                <w:rFonts w:hint="eastAsia" w:ascii="宋体" w:hAnsi="宋体" w:eastAsia="宋体" w:cs="宋体"/>
                <w:b w:val="0"/>
                <w:bCs/>
                <w:color w:val="auto"/>
                <w:spacing w:val="13"/>
                <w:sz w:val="24"/>
                <w:szCs w:val="24"/>
                <w:highlight w:val="none"/>
              </w:rPr>
              <w:t>发展历程及主要荣誉：</w:t>
            </w:r>
          </w:p>
        </w:tc>
      </w:tr>
      <w:tr w14:paraId="1951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79" w:type="pct"/>
            <w:vMerge w:val="restart"/>
            <w:noWrap w:val="0"/>
            <w:vAlign w:val="center"/>
          </w:tcPr>
          <w:p w14:paraId="616098E0">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p w14:paraId="6AA8A75E">
            <w:pPr>
              <w:pStyle w:val="695"/>
              <w:shd w:val="clear" w:color="auto" w:fill="FFFFFF"/>
              <w:spacing w:line="240" w:lineRule="auto"/>
              <w:ind w:left="107"/>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z w:val="24"/>
                <w:szCs w:val="24"/>
                <w:highlight w:val="none"/>
              </w:rPr>
              <w:t>企</w:t>
            </w:r>
            <w:r>
              <w:rPr>
                <w:rFonts w:hint="eastAsia" w:ascii="宋体" w:hAnsi="宋体" w:eastAsia="宋体" w:cs="宋体"/>
                <w:b w:val="0"/>
                <w:bCs/>
                <w:color w:val="auto"/>
                <w:spacing w:val="12"/>
                <w:sz w:val="24"/>
                <w:szCs w:val="24"/>
                <w:highlight w:val="none"/>
              </w:rPr>
              <w:t>业有关资质获证情况</w:t>
            </w:r>
          </w:p>
        </w:tc>
        <w:tc>
          <w:tcPr>
            <w:tcW w:w="1248" w:type="pct"/>
            <w:vMerge w:val="restart"/>
            <w:noWrap w:val="0"/>
            <w:vAlign w:val="center"/>
          </w:tcPr>
          <w:p w14:paraId="59635C13">
            <w:pPr>
              <w:pStyle w:val="695"/>
              <w:shd w:val="clear" w:color="auto" w:fill="FFFFFF"/>
              <w:spacing w:before="0" w:beforeAutospacing="0" w:after="0" w:afterAutospacing="0"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2"/>
                <w:sz w:val="24"/>
                <w:szCs w:val="24"/>
                <w:highlight w:val="none"/>
              </w:rPr>
              <w:t>产品生产许可证情况</w:t>
            </w:r>
            <w:r>
              <w:rPr>
                <w:rFonts w:hint="eastAsia" w:ascii="宋体" w:hAnsi="宋体" w:eastAsia="宋体" w:cs="宋体"/>
                <w:b w:val="0"/>
                <w:bCs/>
                <w:color w:val="auto"/>
                <w:spacing w:val="41"/>
                <w:sz w:val="24"/>
                <w:szCs w:val="24"/>
                <w:highlight w:val="none"/>
              </w:rPr>
              <w:t>（对需获得生产许可证的</w:t>
            </w:r>
            <w:r>
              <w:rPr>
                <w:rFonts w:hint="eastAsia" w:ascii="宋体" w:hAnsi="宋体" w:eastAsia="宋体" w:cs="宋体"/>
                <w:b w:val="0"/>
                <w:bCs/>
                <w:color w:val="auto"/>
                <w:spacing w:val="11"/>
                <w:sz w:val="24"/>
                <w:szCs w:val="24"/>
                <w:highlight w:val="none"/>
              </w:rPr>
              <w:t>产品要填写此栏）</w:t>
            </w:r>
          </w:p>
        </w:tc>
        <w:tc>
          <w:tcPr>
            <w:tcW w:w="1176" w:type="pct"/>
            <w:gridSpan w:val="2"/>
            <w:noWrap w:val="0"/>
            <w:vAlign w:val="center"/>
          </w:tcPr>
          <w:p w14:paraId="7E4E2D80">
            <w:pPr>
              <w:pStyle w:val="695"/>
              <w:shd w:val="clear" w:color="auto" w:fill="FFFFFF"/>
              <w:spacing w:line="240" w:lineRule="auto"/>
              <w:ind w:right="-78" w:rightChars="-37"/>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6"/>
                <w:sz w:val="24"/>
                <w:szCs w:val="24"/>
                <w:highlight w:val="none"/>
              </w:rPr>
              <w:t>产品名称</w:t>
            </w:r>
          </w:p>
        </w:tc>
        <w:tc>
          <w:tcPr>
            <w:tcW w:w="525" w:type="pct"/>
            <w:noWrap w:val="0"/>
            <w:vAlign w:val="center"/>
          </w:tcPr>
          <w:p w14:paraId="7AE15A38">
            <w:pPr>
              <w:pStyle w:val="695"/>
              <w:shd w:val="clear" w:color="auto" w:fill="FFFFFF"/>
              <w:spacing w:before="0" w:beforeAutospacing="0" w:after="0" w:afterAutospacing="0"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发证机关</w:t>
            </w:r>
          </w:p>
        </w:tc>
        <w:tc>
          <w:tcPr>
            <w:tcW w:w="714" w:type="pct"/>
            <w:noWrap w:val="0"/>
            <w:vAlign w:val="center"/>
          </w:tcPr>
          <w:p w14:paraId="2A3F0F48">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编号</w:t>
            </w:r>
          </w:p>
        </w:tc>
        <w:tc>
          <w:tcPr>
            <w:tcW w:w="448" w:type="pct"/>
            <w:noWrap w:val="0"/>
            <w:vAlign w:val="center"/>
          </w:tcPr>
          <w:p w14:paraId="1EE65BB6">
            <w:pPr>
              <w:pStyle w:val="695"/>
              <w:shd w:val="clear" w:color="auto" w:fill="FFFFFF"/>
              <w:spacing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6"/>
                <w:sz w:val="24"/>
                <w:szCs w:val="24"/>
                <w:highlight w:val="none"/>
              </w:rPr>
              <w:t>发证时间</w:t>
            </w:r>
          </w:p>
        </w:tc>
        <w:tc>
          <w:tcPr>
            <w:tcW w:w="305" w:type="pct"/>
            <w:noWrap w:val="0"/>
            <w:vAlign w:val="center"/>
          </w:tcPr>
          <w:p w14:paraId="1246559D">
            <w:pPr>
              <w:pStyle w:val="695"/>
              <w:shd w:val="clear" w:color="auto" w:fill="FFFFFF"/>
              <w:spacing w:before="0" w:beforeAutospacing="0" w:after="0" w:afterAutospacing="0" w:line="24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期限</w:t>
            </w:r>
          </w:p>
        </w:tc>
      </w:tr>
      <w:tr w14:paraId="4BE8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579" w:type="pct"/>
            <w:vMerge w:val="continue"/>
            <w:noWrap w:val="0"/>
            <w:vAlign w:val="center"/>
          </w:tcPr>
          <w:p w14:paraId="635EE6CA">
            <w:pPr>
              <w:pStyle w:val="695"/>
              <w:shd w:val="clear" w:color="auto" w:fill="FFFFFF"/>
              <w:spacing w:line="240" w:lineRule="auto"/>
              <w:ind w:left="107"/>
              <w:jc w:val="both"/>
              <w:rPr>
                <w:rFonts w:hint="eastAsia" w:ascii="宋体" w:hAnsi="宋体" w:eastAsia="宋体" w:cs="宋体"/>
                <w:b w:val="0"/>
                <w:bCs/>
                <w:color w:val="auto"/>
                <w:sz w:val="24"/>
                <w:szCs w:val="24"/>
                <w:highlight w:val="none"/>
              </w:rPr>
            </w:pPr>
          </w:p>
        </w:tc>
        <w:tc>
          <w:tcPr>
            <w:tcW w:w="1248" w:type="pct"/>
            <w:vMerge w:val="continue"/>
            <w:noWrap w:val="0"/>
            <w:vAlign w:val="center"/>
          </w:tcPr>
          <w:p w14:paraId="46704AB6">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598" w:type="pct"/>
            <w:noWrap w:val="0"/>
            <w:vAlign w:val="center"/>
          </w:tcPr>
          <w:p w14:paraId="7B1855C1">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577" w:type="pct"/>
            <w:noWrap w:val="0"/>
            <w:vAlign w:val="center"/>
          </w:tcPr>
          <w:p w14:paraId="7D5F7BCE">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1240" w:type="pct"/>
            <w:gridSpan w:val="2"/>
            <w:noWrap w:val="0"/>
            <w:vAlign w:val="center"/>
          </w:tcPr>
          <w:p w14:paraId="08AC87A7">
            <w:pPr>
              <w:pStyle w:val="695"/>
              <w:shd w:val="clear" w:color="auto" w:fill="FFFFFF"/>
              <w:spacing w:line="240" w:lineRule="auto"/>
              <w:jc w:val="both"/>
              <w:rPr>
                <w:rFonts w:hint="eastAsia" w:ascii="宋体" w:hAnsi="宋体" w:eastAsia="宋体" w:cs="宋体"/>
                <w:b w:val="0"/>
                <w:bCs/>
                <w:color w:val="auto"/>
                <w:sz w:val="24"/>
                <w:szCs w:val="24"/>
                <w:highlight w:val="none"/>
              </w:rPr>
            </w:pPr>
          </w:p>
        </w:tc>
        <w:tc>
          <w:tcPr>
            <w:tcW w:w="754" w:type="pct"/>
            <w:gridSpan w:val="2"/>
            <w:noWrap w:val="0"/>
            <w:vAlign w:val="center"/>
          </w:tcPr>
          <w:p w14:paraId="3BA59B85">
            <w:pPr>
              <w:pStyle w:val="695"/>
              <w:shd w:val="clear" w:color="auto" w:fill="FFFFFF"/>
              <w:spacing w:line="240" w:lineRule="auto"/>
              <w:jc w:val="both"/>
              <w:rPr>
                <w:rFonts w:hint="eastAsia" w:ascii="宋体" w:hAnsi="宋体" w:eastAsia="宋体" w:cs="宋体"/>
                <w:b w:val="0"/>
                <w:bCs/>
                <w:color w:val="auto"/>
                <w:sz w:val="24"/>
                <w:szCs w:val="24"/>
                <w:highlight w:val="none"/>
              </w:rPr>
            </w:pPr>
          </w:p>
        </w:tc>
      </w:tr>
      <w:tr w14:paraId="3DA7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79" w:type="pct"/>
            <w:vMerge w:val="continue"/>
            <w:noWrap w:val="0"/>
            <w:vAlign w:val="center"/>
          </w:tcPr>
          <w:p w14:paraId="21865B9B">
            <w:pPr>
              <w:pStyle w:val="695"/>
              <w:shd w:val="clear" w:color="auto" w:fill="FFFFFF"/>
              <w:spacing w:line="240" w:lineRule="auto"/>
              <w:ind w:left="107"/>
              <w:jc w:val="both"/>
              <w:rPr>
                <w:rFonts w:hint="eastAsia" w:ascii="宋体" w:hAnsi="宋体" w:eastAsia="宋体" w:cs="宋体"/>
                <w:b w:val="0"/>
                <w:bCs/>
                <w:color w:val="auto"/>
                <w:spacing w:val="16"/>
                <w:sz w:val="24"/>
                <w:szCs w:val="24"/>
                <w:highlight w:val="none"/>
              </w:rPr>
            </w:pPr>
          </w:p>
        </w:tc>
        <w:tc>
          <w:tcPr>
            <w:tcW w:w="1248" w:type="pct"/>
            <w:noWrap w:val="0"/>
            <w:vAlign w:val="center"/>
          </w:tcPr>
          <w:p w14:paraId="36AE99E5">
            <w:pPr>
              <w:pStyle w:val="695"/>
              <w:shd w:val="clear" w:color="auto" w:fill="FFFFFF"/>
              <w:spacing w:before="0" w:beforeAutospacing="0" w:after="0" w:afterAutospacing="0" w:line="240" w:lineRule="auto"/>
              <w:ind w:right="-107" w:rightChars="-51"/>
              <w:jc w:val="both"/>
              <w:rPr>
                <w:rFonts w:hint="eastAsia" w:ascii="宋体" w:hAnsi="宋体" w:eastAsia="宋体" w:cs="宋体"/>
                <w:b w:val="0"/>
                <w:bCs/>
                <w:color w:val="auto"/>
                <w:spacing w:val="41"/>
                <w:sz w:val="24"/>
                <w:szCs w:val="24"/>
                <w:highlight w:val="none"/>
              </w:rPr>
            </w:pPr>
            <w:r>
              <w:rPr>
                <w:rFonts w:hint="eastAsia" w:ascii="宋体" w:hAnsi="宋体" w:eastAsia="宋体" w:cs="宋体"/>
                <w:b w:val="0"/>
                <w:bCs/>
                <w:color w:val="auto"/>
                <w:spacing w:val="41"/>
                <w:sz w:val="24"/>
                <w:szCs w:val="24"/>
                <w:highlight w:val="none"/>
              </w:rPr>
              <w:t>企业通过质量体系、环保</w:t>
            </w:r>
            <w:r>
              <w:rPr>
                <w:rFonts w:hint="eastAsia" w:ascii="宋体" w:hAnsi="宋体" w:eastAsia="宋体" w:cs="宋体"/>
                <w:b w:val="0"/>
                <w:bCs/>
                <w:color w:val="auto"/>
                <w:spacing w:val="11"/>
                <w:sz w:val="24"/>
                <w:szCs w:val="24"/>
                <w:highlight w:val="none"/>
              </w:rPr>
              <w:t>体系、计量等认证情况</w:t>
            </w:r>
          </w:p>
        </w:tc>
        <w:tc>
          <w:tcPr>
            <w:tcW w:w="3171" w:type="pct"/>
            <w:gridSpan w:val="6"/>
            <w:noWrap w:val="0"/>
            <w:vAlign w:val="center"/>
          </w:tcPr>
          <w:p w14:paraId="7060CFCC">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r w14:paraId="6087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79" w:type="pct"/>
            <w:vMerge w:val="continue"/>
            <w:noWrap w:val="0"/>
            <w:vAlign w:val="center"/>
          </w:tcPr>
          <w:p w14:paraId="271C632A">
            <w:pPr>
              <w:pStyle w:val="695"/>
              <w:shd w:val="clear" w:color="auto" w:fill="FFFFFF"/>
              <w:spacing w:line="240" w:lineRule="auto"/>
              <w:ind w:left="107"/>
              <w:jc w:val="both"/>
              <w:rPr>
                <w:rFonts w:hint="eastAsia" w:ascii="宋体" w:hAnsi="宋体" w:eastAsia="宋体" w:cs="宋体"/>
                <w:b w:val="0"/>
                <w:bCs/>
                <w:color w:val="auto"/>
                <w:spacing w:val="27"/>
                <w:sz w:val="24"/>
                <w:szCs w:val="24"/>
                <w:highlight w:val="none"/>
              </w:rPr>
            </w:pPr>
          </w:p>
        </w:tc>
        <w:tc>
          <w:tcPr>
            <w:tcW w:w="1248" w:type="pct"/>
            <w:noWrap w:val="0"/>
            <w:vAlign w:val="center"/>
          </w:tcPr>
          <w:p w14:paraId="4346EB84">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r>
              <w:rPr>
                <w:rFonts w:hint="eastAsia" w:ascii="宋体" w:hAnsi="宋体" w:eastAsia="宋体" w:cs="宋体"/>
                <w:b w:val="0"/>
                <w:bCs/>
                <w:color w:val="auto"/>
                <w:spacing w:val="10"/>
                <w:sz w:val="24"/>
                <w:szCs w:val="24"/>
                <w:highlight w:val="none"/>
              </w:rPr>
              <w:t>企业获得专利情况</w:t>
            </w:r>
          </w:p>
        </w:tc>
        <w:tc>
          <w:tcPr>
            <w:tcW w:w="3171" w:type="pct"/>
            <w:gridSpan w:val="6"/>
            <w:noWrap w:val="0"/>
            <w:vAlign w:val="center"/>
          </w:tcPr>
          <w:p w14:paraId="2C23D356">
            <w:pPr>
              <w:pStyle w:val="695"/>
              <w:shd w:val="clear" w:color="auto" w:fill="FFFFFF"/>
              <w:spacing w:line="240" w:lineRule="auto"/>
              <w:jc w:val="both"/>
              <w:rPr>
                <w:rFonts w:hint="eastAsia" w:ascii="宋体" w:hAnsi="宋体" w:eastAsia="宋体" w:cs="宋体"/>
                <w:b w:val="0"/>
                <w:bCs/>
                <w:color w:val="auto"/>
                <w:spacing w:val="16"/>
                <w:sz w:val="24"/>
                <w:szCs w:val="24"/>
                <w:highlight w:val="none"/>
              </w:rPr>
            </w:pPr>
          </w:p>
        </w:tc>
      </w:tr>
    </w:tbl>
    <w:p w14:paraId="53947936">
      <w:pPr>
        <w:spacing w:line="240" w:lineRule="auto"/>
        <w:rPr>
          <w:rFonts w:hint="eastAsia" w:ascii="宋体" w:hAnsi="宋体" w:eastAsia="宋体" w:cs="宋体"/>
          <w:b w:val="0"/>
          <w:bCs/>
          <w:color w:val="auto"/>
          <w:sz w:val="24"/>
          <w:szCs w:val="24"/>
          <w:highlight w:val="none"/>
        </w:rPr>
      </w:pPr>
    </w:p>
    <w:p w14:paraId="0C1B138B">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w:t>
      </w:r>
    </w:p>
    <w:p w14:paraId="3AFFB649">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1.姓名栏必须将所有股东都统计在内，若非股份公司此行（第三行）无需填写；</w:t>
      </w:r>
    </w:p>
    <w:p w14:paraId="728B38E3">
      <w:pPr>
        <w:spacing w:line="240" w:lineRule="auto"/>
        <w:rPr>
          <w:rFonts w:hint="eastAsia" w:ascii="宋体" w:hAnsi="宋体" w:eastAsia="宋体" w:cs="宋体"/>
          <w:b w:val="0"/>
          <w:bCs/>
          <w:color w:val="auto"/>
          <w:sz w:val="24"/>
          <w:szCs w:val="24"/>
          <w:highlight w:val="none"/>
        </w:rPr>
      </w:pPr>
    </w:p>
    <w:p w14:paraId="5FFC967C">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投标人名称（盖章）：</w:t>
      </w:r>
      <w:r>
        <w:rPr>
          <w:rFonts w:hint="eastAsia" w:ascii="宋体" w:hAnsi="宋体" w:eastAsia="宋体" w:cs="宋体"/>
          <w:b w:val="0"/>
          <w:bCs/>
          <w:color w:val="auto"/>
          <w:sz w:val="24"/>
          <w:szCs w:val="24"/>
          <w:highlight w:val="none"/>
          <w:u w:val="single"/>
        </w:rPr>
        <w:t xml:space="preserve">                         </w:t>
      </w:r>
    </w:p>
    <w:p w14:paraId="57299868">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授权委托代理人签字或盖章：</w:t>
      </w:r>
      <w:r>
        <w:rPr>
          <w:rFonts w:hint="eastAsia" w:ascii="宋体" w:hAnsi="宋体" w:eastAsia="宋体" w:cs="宋体"/>
          <w:b w:val="0"/>
          <w:bCs/>
          <w:color w:val="auto"/>
          <w:sz w:val="24"/>
          <w:szCs w:val="24"/>
          <w:highlight w:val="none"/>
          <w:u w:val="single"/>
        </w:rPr>
        <w:t xml:space="preserve">                   </w:t>
      </w:r>
    </w:p>
    <w:p w14:paraId="0DF7A7BD">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r>
        <w:rPr>
          <w:rFonts w:hint="eastAsia" w:ascii="宋体" w:hAnsi="宋体" w:eastAsia="宋体" w:cs="宋体"/>
          <w:b w:val="0"/>
          <w:bCs/>
          <w:color w:val="auto"/>
          <w:sz w:val="24"/>
          <w:szCs w:val="24"/>
          <w:highlight w:val="none"/>
          <w:u w:val="single"/>
        </w:rPr>
        <w:t xml:space="preserve">                         </w:t>
      </w:r>
    </w:p>
    <w:p w14:paraId="78E21CC9">
      <w:pPr>
        <w:widowControl/>
        <w:spacing w:line="240" w:lineRule="auto"/>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br w:type="page"/>
      </w:r>
      <w:r>
        <w:rPr>
          <w:rFonts w:hint="eastAsia" w:ascii="宋体" w:hAnsi="宋体" w:eastAsia="宋体" w:cs="宋体"/>
          <w:b w:val="0"/>
          <w:bCs/>
          <w:color w:val="auto"/>
          <w:sz w:val="24"/>
          <w:szCs w:val="24"/>
          <w:highlight w:val="none"/>
          <w:lang w:val="zh-CN"/>
        </w:rPr>
        <w:t>附件</w:t>
      </w:r>
    </w:p>
    <w:p w14:paraId="1D26C122">
      <w:pPr>
        <w:spacing w:line="24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投标人类似项目一览表</w:t>
      </w:r>
    </w:p>
    <w:p w14:paraId="57359A67">
      <w:pPr>
        <w:spacing w:line="240" w:lineRule="auto"/>
        <w:rPr>
          <w:rFonts w:hint="eastAsia" w:ascii="宋体" w:hAnsi="宋体" w:eastAsia="宋体" w:cs="宋体"/>
          <w:b w:val="0"/>
          <w:bCs/>
          <w:color w:val="auto"/>
          <w:sz w:val="24"/>
          <w:szCs w:val="24"/>
          <w:highlight w:val="none"/>
        </w:rPr>
      </w:pPr>
    </w:p>
    <w:tbl>
      <w:tblPr>
        <w:tblStyle w:val="7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A2C2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4B3D2CA">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19717AB">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0F29EE4">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D828499">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2C2A6C1">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5DD0309D">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4E0DD85C">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项目单位名称及其联系人电话</w:t>
            </w:r>
          </w:p>
        </w:tc>
      </w:tr>
      <w:tr w14:paraId="5D618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F5724A7">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555E5C5A">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8426511">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13B311B">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C971298">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9CC4765">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2B9D476">
            <w:pPr>
              <w:pStyle w:val="696"/>
              <w:spacing w:line="240" w:lineRule="auto"/>
              <w:rPr>
                <w:rFonts w:hint="eastAsia" w:ascii="宋体" w:hAnsi="宋体" w:eastAsia="宋体" w:cs="宋体"/>
                <w:b w:val="0"/>
                <w:bCs/>
                <w:color w:val="auto"/>
                <w:sz w:val="24"/>
                <w:szCs w:val="24"/>
                <w:highlight w:val="none"/>
              </w:rPr>
            </w:pPr>
          </w:p>
        </w:tc>
      </w:tr>
      <w:tr w14:paraId="0BBE6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2F9F841">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8687F29">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846E734">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688BB81">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DB615BA">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653E93B">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D8DE1BB">
            <w:pPr>
              <w:pStyle w:val="696"/>
              <w:spacing w:line="240" w:lineRule="auto"/>
              <w:rPr>
                <w:rFonts w:hint="eastAsia" w:ascii="宋体" w:hAnsi="宋体" w:eastAsia="宋体" w:cs="宋体"/>
                <w:b w:val="0"/>
                <w:bCs/>
                <w:color w:val="auto"/>
                <w:sz w:val="24"/>
                <w:szCs w:val="24"/>
                <w:highlight w:val="none"/>
              </w:rPr>
            </w:pPr>
          </w:p>
        </w:tc>
      </w:tr>
      <w:tr w14:paraId="2F671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81FAF52">
            <w:pPr>
              <w:pStyle w:val="696"/>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3D3410F">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DD0F533">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B37877">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B1583B9">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DB35FDF">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A0597FA">
            <w:pPr>
              <w:pStyle w:val="696"/>
              <w:spacing w:line="240" w:lineRule="auto"/>
              <w:rPr>
                <w:rFonts w:hint="eastAsia" w:ascii="宋体" w:hAnsi="宋体" w:eastAsia="宋体" w:cs="宋体"/>
                <w:b w:val="0"/>
                <w:bCs/>
                <w:color w:val="auto"/>
                <w:sz w:val="24"/>
                <w:szCs w:val="24"/>
                <w:highlight w:val="none"/>
              </w:rPr>
            </w:pPr>
          </w:p>
        </w:tc>
      </w:tr>
      <w:tr w14:paraId="6FC6C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BDCB5DC">
            <w:pPr>
              <w:pStyle w:val="696"/>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568BC180">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76B8A12">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5F4B505">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532F45A">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E557EC3">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82EEC64">
            <w:pPr>
              <w:pStyle w:val="696"/>
              <w:spacing w:line="240" w:lineRule="auto"/>
              <w:rPr>
                <w:rFonts w:hint="eastAsia" w:ascii="宋体" w:hAnsi="宋体" w:eastAsia="宋体" w:cs="宋体"/>
                <w:b w:val="0"/>
                <w:bCs/>
                <w:color w:val="auto"/>
                <w:sz w:val="24"/>
                <w:szCs w:val="24"/>
                <w:highlight w:val="none"/>
              </w:rPr>
            </w:pPr>
          </w:p>
        </w:tc>
      </w:tr>
      <w:tr w14:paraId="25392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3C07038">
            <w:pPr>
              <w:pStyle w:val="696"/>
              <w:spacing w:line="240" w:lineRule="auto"/>
              <w:rPr>
                <w:rFonts w:hint="eastAsia" w:ascii="宋体" w:hAnsi="宋体" w:eastAsia="宋体" w:cs="宋体"/>
                <w:b w:val="0"/>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B7FED2A">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4FC92BB">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95A6EF">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9B5E52C">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45CA43B">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2227CBF">
            <w:pPr>
              <w:pStyle w:val="696"/>
              <w:spacing w:line="240" w:lineRule="auto"/>
              <w:rPr>
                <w:rFonts w:hint="eastAsia" w:ascii="宋体" w:hAnsi="宋体" w:eastAsia="宋体" w:cs="宋体"/>
                <w:b w:val="0"/>
                <w:bCs/>
                <w:color w:val="auto"/>
                <w:sz w:val="24"/>
                <w:szCs w:val="24"/>
                <w:highlight w:val="none"/>
              </w:rPr>
            </w:pPr>
          </w:p>
        </w:tc>
      </w:tr>
      <w:tr w14:paraId="754C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4F5EBA5">
            <w:pPr>
              <w:pStyle w:val="696"/>
              <w:spacing w:line="240" w:lineRule="auto"/>
              <w:rPr>
                <w:rFonts w:hint="eastAsia" w:ascii="宋体" w:hAnsi="宋体" w:eastAsia="宋体" w:cs="宋体"/>
                <w:b w:val="0"/>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DADA782">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C6E5A26">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F8CF7A2">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DEA1385">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A5090F6">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826E3E1">
            <w:pPr>
              <w:pStyle w:val="696"/>
              <w:spacing w:line="240" w:lineRule="auto"/>
              <w:rPr>
                <w:rFonts w:hint="eastAsia" w:ascii="宋体" w:hAnsi="宋体" w:eastAsia="宋体" w:cs="宋体"/>
                <w:b w:val="0"/>
                <w:bCs/>
                <w:color w:val="auto"/>
                <w:sz w:val="24"/>
                <w:szCs w:val="24"/>
                <w:highlight w:val="none"/>
              </w:rPr>
            </w:pPr>
          </w:p>
        </w:tc>
      </w:tr>
      <w:tr w14:paraId="2989A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5A411B5">
            <w:pPr>
              <w:pStyle w:val="696"/>
              <w:spacing w:line="240" w:lineRule="auto"/>
              <w:rPr>
                <w:rFonts w:hint="eastAsia" w:ascii="宋体" w:hAnsi="宋体" w:eastAsia="宋体" w:cs="宋体"/>
                <w:b w:val="0"/>
                <w:bCs/>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3FD89D8">
            <w:pPr>
              <w:pStyle w:val="696"/>
              <w:spacing w:line="240" w:lineRule="auto"/>
              <w:rPr>
                <w:rFonts w:hint="eastAsia" w:ascii="宋体" w:hAnsi="宋体" w:eastAsia="宋体" w:cs="宋体"/>
                <w:b w:val="0"/>
                <w:bCs/>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3584D3B">
            <w:pPr>
              <w:pStyle w:val="696"/>
              <w:spacing w:line="240" w:lineRule="auto"/>
              <w:rPr>
                <w:rFonts w:hint="eastAsia" w:ascii="宋体" w:hAnsi="宋体" w:eastAsia="宋体" w:cs="宋体"/>
                <w:b w:val="0"/>
                <w:bCs/>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2F5B93E">
            <w:pPr>
              <w:pStyle w:val="696"/>
              <w:spacing w:line="240" w:lineRule="auto"/>
              <w:rPr>
                <w:rFonts w:hint="eastAsia" w:ascii="宋体" w:hAnsi="宋体" w:eastAsia="宋体" w:cs="宋体"/>
                <w:b w:val="0"/>
                <w:bCs/>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48F19DB">
            <w:pPr>
              <w:pStyle w:val="696"/>
              <w:spacing w:line="240" w:lineRule="auto"/>
              <w:rPr>
                <w:rFonts w:hint="eastAsia" w:ascii="宋体" w:hAnsi="宋体" w:eastAsia="宋体" w:cs="宋体"/>
                <w:b w:val="0"/>
                <w:bCs/>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0649F37">
            <w:pPr>
              <w:pStyle w:val="696"/>
              <w:spacing w:line="240" w:lineRule="auto"/>
              <w:rPr>
                <w:rFonts w:hint="eastAsia" w:ascii="宋体" w:hAnsi="宋体" w:eastAsia="宋体" w:cs="宋体"/>
                <w:b w:val="0"/>
                <w:bCs/>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101CDEA">
            <w:pPr>
              <w:pStyle w:val="696"/>
              <w:spacing w:line="240" w:lineRule="auto"/>
              <w:rPr>
                <w:rFonts w:hint="eastAsia" w:ascii="宋体" w:hAnsi="宋体" w:eastAsia="宋体" w:cs="宋体"/>
                <w:b w:val="0"/>
                <w:bCs/>
                <w:color w:val="auto"/>
                <w:sz w:val="24"/>
                <w:szCs w:val="24"/>
                <w:highlight w:val="none"/>
              </w:rPr>
            </w:pPr>
          </w:p>
        </w:tc>
      </w:tr>
    </w:tbl>
    <w:p w14:paraId="2FB9AC02">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w:t>
      </w:r>
    </w:p>
    <w:p w14:paraId="1BE308FA">
      <w:pPr>
        <w:spacing w:line="48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1.业绩证明应提供证明材料（</w:t>
      </w:r>
      <w:r>
        <w:rPr>
          <w:rFonts w:hint="eastAsia" w:ascii="宋体" w:hAnsi="宋体" w:eastAsia="宋体" w:cs="宋体"/>
          <w:b w:val="0"/>
          <w:bCs/>
          <w:color w:val="auto"/>
          <w:sz w:val="24"/>
          <w:szCs w:val="24"/>
          <w:highlight w:val="none"/>
          <w:lang w:val="en-US" w:eastAsia="zh-CN"/>
        </w:rPr>
        <w:t>合同与中标通知书</w:t>
      </w:r>
      <w:r>
        <w:rPr>
          <w:rFonts w:hint="eastAsia" w:ascii="宋体" w:hAnsi="宋体" w:eastAsia="宋体" w:cs="宋体"/>
          <w:b w:val="0"/>
          <w:bCs/>
          <w:color w:val="auto"/>
          <w:sz w:val="24"/>
          <w:szCs w:val="24"/>
          <w:highlight w:val="none"/>
        </w:rPr>
        <w:t>）；</w:t>
      </w:r>
    </w:p>
    <w:p w14:paraId="7E31FBD6">
      <w:pPr>
        <w:spacing w:line="48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2.报价供应商可按此表格式复制。</w:t>
      </w:r>
    </w:p>
    <w:p w14:paraId="63D8010D">
      <w:pPr>
        <w:spacing w:line="480" w:lineRule="auto"/>
        <w:ind w:firstLine="480" w:firstLineChars="200"/>
        <w:rPr>
          <w:rFonts w:hint="eastAsia" w:ascii="宋体" w:hAnsi="宋体" w:eastAsia="宋体" w:cs="宋体"/>
          <w:b w:val="0"/>
          <w:bCs/>
          <w:color w:val="auto"/>
          <w:sz w:val="24"/>
          <w:szCs w:val="24"/>
          <w:highlight w:val="none"/>
        </w:rPr>
      </w:pPr>
    </w:p>
    <w:p w14:paraId="4AF53DC9">
      <w:pPr>
        <w:spacing w:line="480" w:lineRule="auto"/>
        <w:ind w:firstLine="480" w:firstLineChars="200"/>
        <w:rPr>
          <w:rFonts w:hint="eastAsia" w:ascii="宋体" w:hAnsi="宋体" w:eastAsia="宋体" w:cs="宋体"/>
          <w:b w:val="0"/>
          <w:bCs/>
          <w:color w:val="auto"/>
          <w:sz w:val="24"/>
          <w:szCs w:val="24"/>
          <w:highlight w:val="none"/>
        </w:rPr>
      </w:pPr>
    </w:p>
    <w:p w14:paraId="1DC59011">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投标人名称（盖章）：</w:t>
      </w:r>
      <w:r>
        <w:rPr>
          <w:rFonts w:hint="eastAsia" w:ascii="宋体" w:hAnsi="宋体" w:eastAsia="宋体" w:cs="宋体"/>
          <w:b w:val="0"/>
          <w:bCs/>
          <w:color w:val="auto"/>
          <w:sz w:val="24"/>
          <w:szCs w:val="24"/>
          <w:highlight w:val="none"/>
          <w:u w:val="single"/>
        </w:rPr>
        <w:t xml:space="preserve">                         </w:t>
      </w:r>
    </w:p>
    <w:p w14:paraId="55AD74DA">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授权委托代理人签字或盖章：</w:t>
      </w:r>
      <w:r>
        <w:rPr>
          <w:rFonts w:hint="eastAsia" w:ascii="宋体" w:hAnsi="宋体" w:eastAsia="宋体" w:cs="宋体"/>
          <w:b w:val="0"/>
          <w:bCs/>
          <w:color w:val="auto"/>
          <w:sz w:val="24"/>
          <w:szCs w:val="24"/>
          <w:highlight w:val="none"/>
          <w:u w:val="single"/>
        </w:rPr>
        <w:t xml:space="preserve">                   </w:t>
      </w:r>
    </w:p>
    <w:p w14:paraId="5A148E8E">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r>
        <w:rPr>
          <w:rFonts w:hint="eastAsia" w:ascii="宋体" w:hAnsi="宋体" w:eastAsia="宋体" w:cs="宋体"/>
          <w:b w:val="0"/>
          <w:bCs/>
          <w:color w:val="auto"/>
          <w:sz w:val="24"/>
          <w:szCs w:val="24"/>
          <w:highlight w:val="none"/>
          <w:u w:val="single"/>
        </w:rPr>
        <w:t xml:space="preserve"> </w:t>
      </w:r>
    </w:p>
    <w:p w14:paraId="2221AC3D">
      <w:pPr>
        <w:rPr>
          <w:rFonts w:hAnsi="宋体"/>
          <w:b w:val="0"/>
          <w:bCs/>
          <w:color w:val="auto"/>
          <w:szCs w:val="21"/>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lang w:val="zh-CN"/>
        </w:rPr>
        <w:t>附件</w:t>
      </w:r>
      <w:r>
        <w:rPr>
          <w:rFonts w:hint="eastAsia" w:hAnsi="宋体"/>
          <w:b w:val="0"/>
          <w:bCs/>
          <w:color w:val="auto"/>
          <w:szCs w:val="21"/>
          <w:highlight w:val="none"/>
        </w:rPr>
        <w:t>：</w:t>
      </w:r>
    </w:p>
    <w:p w14:paraId="10D8FBD0">
      <w:pPr>
        <w:jc w:val="center"/>
        <w:rPr>
          <w:b w:val="0"/>
          <w:bCs/>
          <w:color w:val="auto"/>
          <w:sz w:val="28"/>
          <w:szCs w:val="28"/>
          <w:highlight w:val="none"/>
        </w:rPr>
      </w:pPr>
      <w:r>
        <w:rPr>
          <w:rFonts w:hint="eastAsia"/>
          <w:b w:val="0"/>
          <w:bCs/>
          <w:color w:val="auto"/>
          <w:sz w:val="28"/>
          <w:szCs w:val="28"/>
          <w:highlight w:val="none"/>
          <w:lang w:val="en-US" w:eastAsia="zh-CN"/>
        </w:rPr>
        <w:t>商  务</w:t>
      </w:r>
      <w:r>
        <w:rPr>
          <w:rFonts w:hint="eastAsia"/>
          <w:b w:val="0"/>
          <w:bCs/>
          <w:color w:val="auto"/>
          <w:sz w:val="28"/>
          <w:szCs w:val="28"/>
          <w:highlight w:val="none"/>
        </w:rPr>
        <w:t xml:space="preserve"> 偏 离 表</w:t>
      </w:r>
    </w:p>
    <w:p w14:paraId="7D645E6E">
      <w:pPr>
        <w:rPr>
          <w:b w:val="0"/>
          <w:bCs/>
          <w:color w:val="auto"/>
          <w:highlight w:val="none"/>
        </w:rPr>
      </w:pPr>
    </w:p>
    <w:p w14:paraId="14CA3543">
      <w:pPr>
        <w:rPr>
          <w:b w:val="0"/>
          <w:bCs/>
          <w:color w:val="auto"/>
          <w:highlight w:val="none"/>
        </w:rPr>
      </w:pPr>
      <w:r>
        <w:rPr>
          <w:rFonts w:hint="eastAsia"/>
          <w:b w:val="0"/>
          <w:bCs/>
          <w:color w:val="auto"/>
          <w:highlight w:val="none"/>
        </w:rPr>
        <w:t>项目名称</w:t>
      </w:r>
    </w:p>
    <w:tbl>
      <w:tblPr>
        <w:tblStyle w:val="76"/>
        <w:tblW w:w="90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848"/>
        <w:gridCol w:w="2400"/>
        <w:gridCol w:w="2040"/>
        <w:gridCol w:w="2061"/>
      </w:tblGrid>
      <w:tr w14:paraId="6FFD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noWrap/>
            <w:vAlign w:val="center"/>
          </w:tcPr>
          <w:p w14:paraId="7BA0572C">
            <w:pPr>
              <w:rPr>
                <w:b w:val="0"/>
                <w:bCs/>
                <w:color w:val="auto"/>
                <w:highlight w:val="none"/>
              </w:rPr>
            </w:pPr>
            <w:r>
              <w:rPr>
                <w:rFonts w:hint="eastAsia"/>
                <w:b w:val="0"/>
                <w:bCs/>
                <w:color w:val="auto"/>
                <w:highlight w:val="none"/>
              </w:rPr>
              <w:t>内容</w:t>
            </w:r>
          </w:p>
        </w:tc>
        <w:tc>
          <w:tcPr>
            <w:tcW w:w="1848" w:type="dxa"/>
            <w:tcBorders>
              <w:top w:val="single" w:color="auto" w:sz="4" w:space="0"/>
              <w:left w:val="single" w:color="auto" w:sz="4" w:space="0"/>
              <w:bottom w:val="single" w:color="auto" w:sz="4" w:space="0"/>
              <w:right w:val="single" w:color="auto" w:sz="4" w:space="0"/>
            </w:tcBorders>
            <w:noWrap/>
            <w:vAlign w:val="center"/>
          </w:tcPr>
          <w:p w14:paraId="19ACF3DA">
            <w:pPr>
              <w:rPr>
                <w:b w:val="0"/>
                <w:bCs/>
                <w:color w:val="auto"/>
                <w:highlight w:val="none"/>
              </w:rPr>
            </w:pPr>
            <w:r>
              <w:rPr>
                <w:rFonts w:hint="eastAsia"/>
                <w:b w:val="0"/>
                <w:bCs/>
                <w:color w:val="auto"/>
                <w:highlight w:val="none"/>
              </w:rPr>
              <w:t>项   目</w:t>
            </w:r>
          </w:p>
        </w:tc>
        <w:tc>
          <w:tcPr>
            <w:tcW w:w="2400" w:type="dxa"/>
            <w:tcBorders>
              <w:top w:val="single" w:color="auto" w:sz="4" w:space="0"/>
              <w:left w:val="single" w:color="auto" w:sz="4" w:space="0"/>
              <w:bottom w:val="single" w:color="auto" w:sz="4" w:space="0"/>
              <w:right w:val="single" w:color="auto" w:sz="4" w:space="0"/>
            </w:tcBorders>
            <w:noWrap/>
            <w:vAlign w:val="center"/>
          </w:tcPr>
          <w:p w14:paraId="4BD760EA">
            <w:pPr>
              <w:rPr>
                <w:b w:val="0"/>
                <w:bCs/>
                <w:color w:val="auto"/>
                <w:highlight w:val="none"/>
              </w:rPr>
            </w:pPr>
            <w:r>
              <w:rPr>
                <w:rFonts w:hint="eastAsia"/>
                <w:b w:val="0"/>
                <w:bCs/>
                <w:color w:val="auto"/>
                <w:highlight w:val="none"/>
              </w:rPr>
              <w:t>招标文件要求</w:t>
            </w:r>
          </w:p>
        </w:tc>
        <w:tc>
          <w:tcPr>
            <w:tcW w:w="2040" w:type="dxa"/>
            <w:tcBorders>
              <w:top w:val="single" w:color="auto" w:sz="4" w:space="0"/>
              <w:left w:val="single" w:color="auto" w:sz="4" w:space="0"/>
              <w:bottom w:val="single" w:color="auto" w:sz="4" w:space="0"/>
              <w:right w:val="single" w:color="auto" w:sz="4" w:space="0"/>
            </w:tcBorders>
            <w:noWrap/>
            <w:vAlign w:val="center"/>
          </w:tcPr>
          <w:p w14:paraId="342D310B">
            <w:pPr>
              <w:rPr>
                <w:b w:val="0"/>
                <w:bCs/>
                <w:color w:val="auto"/>
                <w:highlight w:val="none"/>
              </w:rPr>
            </w:pPr>
            <w:r>
              <w:rPr>
                <w:rFonts w:hint="eastAsia"/>
                <w:b w:val="0"/>
                <w:bCs/>
                <w:color w:val="auto"/>
                <w:highlight w:val="none"/>
              </w:rPr>
              <w:t>投标响应情况</w:t>
            </w:r>
          </w:p>
        </w:tc>
        <w:tc>
          <w:tcPr>
            <w:tcW w:w="2061" w:type="dxa"/>
            <w:tcBorders>
              <w:top w:val="single" w:color="auto" w:sz="4" w:space="0"/>
              <w:left w:val="single" w:color="auto" w:sz="4" w:space="0"/>
              <w:bottom w:val="single" w:color="auto" w:sz="4" w:space="0"/>
              <w:right w:val="single" w:color="auto" w:sz="4" w:space="0"/>
            </w:tcBorders>
            <w:noWrap/>
            <w:vAlign w:val="center"/>
          </w:tcPr>
          <w:p w14:paraId="34DDB2B2">
            <w:pPr>
              <w:rPr>
                <w:b w:val="0"/>
                <w:bCs/>
                <w:color w:val="auto"/>
                <w:highlight w:val="none"/>
              </w:rPr>
            </w:pPr>
            <w:r>
              <w:rPr>
                <w:rFonts w:hint="eastAsia"/>
                <w:b w:val="0"/>
                <w:bCs/>
                <w:color w:val="auto"/>
                <w:highlight w:val="none"/>
              </w:rPr>
              <w:t>说 明</w:t>
            </w:r>
            <w:r>
              <w:rPr>
                <w:b w:val="0"/>
                <w:bCs/>
                <w:color w:val="auto"/>
                <w:highlight w:val="none"/>
                <w:lang w:val="zh-CN"/>
              </w:rPr>
              <w:t>（符合或正偏离）</w:t>
            </w:r>
          </w:p>
        </w:tc>
      </w:tr>
      <w:tr w14:paraId="3823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16D22190">
            <w:pPr>
              <w:rPr>
                <w:b w:val="0"/>
                <w:bCs/>
                <w:color w:val="auto"/>
                <w:highlight w:val="none"/>
              </w:rPr>
            </w:pPr>
            <w:r>
              <w:rPr>
                <w:rFonts w:hint="eastAsia"/>
                <w:b w:val="0"/>
                <w:bCs/>
                <w:color w:val="auto"/>
                <w:highlight w:val="none"/>
              </w:rPr>
              <w:t>商  务  偏  离</w:t>
            </w:r>
          </w:p>
        </w:tc>
        <w:tc>
          <w:tcPr>
            <w:tcW w:w="1848" w:type="dxa"/>
            <w:tcBorders>
              <w:top w:val="single" w:color="auto" w:sz="4" w:space="0"/>
              <w:left w:val="single" w:color="auto" w:sz="4" w:space="0"/>
              <w:bottom w:val="single" w:color="auto" w:sz="4" w:space="0"/>
              <w:right w:val="single" w:color="auto" w:sz="4" w:space="0"/>
            </w:tcBorders>
            <w:noWrap/>
            <w:vAlign w:val="center"/>
          </w:tcPr>
          <w:p w14:paraId="6E3FCCF9">
            <w:pPr>
              <w:rPr>
                <w:b w:val="0"/>
                <w:bCs/>
                <w:color w:val="auto"/>
                <w:highlight w:val="none"/>
              </w:rPr>
            </w:pPr>
            <w:r>
              <w:rPr>
                <w:rFonts w:hint="eastAsia"/>
                <w:b w:val="0"/>
                <w:bCs/>
                <w:color w:val="auto"/>
                <w:highlight w:val="none"/>
              </w:rPr>
              <w:t>质保期</w:t>
            </w:r>
          </w:p>
        </w:tc>
        <w:tc>
          <w:tcPr>
            <w:tcW w:w="2400" w:type="dxa"/>
            <w:tcBorders>
              <w:top w:val="single" w:color="auto" w:sz="4" w:space="0"/>
              <w:left w:val="single" w:color="auto" w:sz="4" w:space="0"/>
              <w:bottom w:val="single" w:color="auto" w:sz="4" w:space="0"/>
              <w:right w:val="single" w:color="auto" w:sz="4" w:space="0"/>
            </w:tcBorders>
            <w:noWrap/>
            <w:vAlign w:val="center"/>
          </w:tcPr>
          <w:p w14:paraId="4DCDE183">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20C79A03">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038653B3">
            <w:pPr>
              <w:rPr>
                <w:b w:val="0"/>
                <w:bCs/>
                <w:color w:val="auto"/>
                <w:highlight w:val="none"/>
              </w:rPr>
            </w:pPr>
          </w:p>
        </w:tc>
      </w:tr>
      <w:tr w14:paraId="3F5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3B5F1CF4">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2D7C45FF">
            <w:pPr>
              <w:rPr>
                <w:b w:val="0"/>
                <w:bCs/>
                <w:color w:val="auto"/>
                <w:highlight w:val="none"/>
              </w:rPr>
            </w:pPr>
            <w:r>
              <w:rPr>
                <w:rFonts w:hint="eastAsia"/>
                <w:b w:val="0"/>
                <w:bCs/>
                <w:color w:val="auto"/>
                <w:highlight w:val="none"/>
              </w:rPr>
              <w:t>交货期</w:t>
            </w:r>
          </w:p>
        </w:tc>
        <w:tc>
          <w:tcPr>
            <w:tcW w:w="2400" w:type="dxa"/>
            <w:tcBorders>
              <w:top w:val="single" w:color="auto" w:sz="4" w:space="0"/>
              <w:left w:val="single" w:color="auto" w:sz="4" w:space="0"/>
              <w:bottom w:val="single" w:color="auto" w:sz="4" w:space="0"/>
              <w:right w:val="single" w:color="auto" w:sz="4" w:space="0"/>
            </w:tcBorders>
            <w:noWrap/>
            <w:vAlign w:val="center"/>
          </w:tcPr>
          <w:p w14:paraId="4C21B564">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6B1D8E8C">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4C17E57A">
            <w:pPr>
              <w:rPr>
                <w:b w:val="0"/>
                <w:bCs/>
                <w:color w:val="auto"/>
                <w:highlight w:val="none"/>
              </w:rPr>
            </w:pPr>
          </w:p>
        </w:tc>
      </w:tr>
      <w:tr w14:paraId="5D55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60F37796">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27C1C3C2">
            <w:pPr>
              <w:rPr>
                <w:b w:val="0"/>
                <w:bCs/>
                <w:color w:val="auto"/>
                <w:highlight w:val="none"/>
              </w:rPr>
            </w:pPr>
            <w:r>
              <w:rPr>
                <w:rFonts w:hint="eastAsia"/>
                <w:b w:val="0"/>
                <w:bCs/>
                <w:color w:val="auto"/>
                <w:highlight w:val="none"/>
              </w:rPr>
              <w:t>付款方式</w:t>
            </w:r>
          </w:p>
        </w:tc>
        <w:tc>
          <w:tcPr>
            <w:tcW w:w="2400" w:type="dxa"/>
            <w:tcBorders>
              <w:top w:val="single" w:color="auto" w:sz="4" w:space="0"/>
              <w:left w:val="single" w:color="auto" w:sz="4" w:space="0"/>
              <w:bottom w:val="single" w:color="auto" w:sz="4" w:space="0"/>
              <w:right w:val="single" w:color="auto" w:sz="4" w:space="0"/>
            </w:tcBorders>
            <w:noWrap/>
            <w:vAlign w:val="center"/>
          </w:tcPr>
          <w:p w14:paraId="0465D40B">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7DAF2165">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0DC2FFDD">
            <w:pPr>
              <w:rPr>
                <w:b w:val="0"/>
                <w:bCs/>
                <w:color w:val="auto"/>
                <w:highlight w:val="none"/>
              </w:rPr>
            </w:pPr>
          </w:p>
        </w:tc>
      </w:tr>
      <w:tr w14:paraId="7D19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7C148344">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070ACDD0">
            <w:pPr>
              <w:rPr>
                <w:b w:val="0"/>
                <w:bCs/>
                <w:color w:val="auto"/>
                <w:highlight w:val="none"/>
              </w:rPr>
            </w:pPr>
            <w:r>
              <w:rPr>
                <w:b w:val="0"/>
                <w:bCs/>
                <w:color w:val="auto"/>
                <w:highlight w:val="none"/>
              </w:rPr>
              <w:t>…</w:t>
            </w:r>
          </w:p>
        </w:tc>
        <w:tc>
          <w:tcPr>
            <w:tcW w:w="2400" w:type="dxa"/>
            <w:tcBorders>
              <w:top w:val="single" w:color="auto" w:sz="4" w:space="0"/>
              <w:left w:val="single" w:color="auto" w:sz="4" w:space="0"/>
              <w:bottom w:val="single" w:color="auto" w:sz="4" w:space="0"/>
              <w:right w:val="single" w:color="auto" w:sz="4" w:space="0"/>
            </w:tcBorders>
            <w:noWrap/>
            <w:vAlign w:val="center"/>
          </w:tcPr>
          <w:p w14:paraId="6F929EA4">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2B4D4C7B">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2F4B847A">
            <w:pPr>
              <w:rPr>
                <w:b w:val="0"/>
                <w:bCs/>
                <w:color w:val="auto"/>
                <w:highlight w:val="none"/>
              </w:rPr>
            </w:pPr>
          </w:p>
        </w:tc>
      </w:tr>
      <w:tr w14:paraId="44C0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ign w:val="center"/>
          </w:tcPr>
          <w:p w14:paraId="057CE1C3">
            <w:pPr>
              <w:rPr>
                <w:b w:val="0"/>
                <w:bCs/>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ign w:val="center"/>
          </w:tcPr>
          <w:p w14:paraId="7B4449D0">
            <w:pPr>
              <w:rPr>
                <w:b w:val="0"/>
                <w:bCs/>
                <w:color w:val="auto"/>
                <w:highlight w:val="none"/>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9E9EE95">
            <w:pPr>
              <w:rPr>
                <w:b w:val="0"/>
                <w:bCs/>
                <w:color w:val="auto"/>
                <w:highlight w:val="none"/>
              </w:rPr>
            </w:pPr>
          </w:p>
        </w:tc>
        <w:tc>
          <w:tcPr>
            <w:tcW w:w="2040" w:type="dxa"/>
            <w:tcBorders>
              <w:top w:val="single" w:color="auto" w:sz="4" w:space="0"/>
              <w:left w:val="single" w:color="auto" w:sz="4" w:space="0"/>
              <w:bottom w:val="single" w:color="auto" w:sz="4" w:space="0"/>
              <w:right w:val="single" w:color="auto" w:sz="4" w:space="0"/>
            </w:tcBorders>
            <w:noWrap/>
            <w:vAlign w:val="center"/>
          </w:tcPr>
          <w:p w14:paraId="1094FE1B">
            <w:pPr>
              <w:rPr>
                <w:b w:val="0"/>
                <w:bCs/>
                <w:color w:val="auto"/>
                <w:highlight w:val="none"/>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1C935400">
            <w:pPr>
              <w:rPr>
                <w:b w:val="0"/>
                <w:bCs/>
                <w:color w:val="auto"/>
                <w:highlight w:val="none"/>
              </w:rPr>
            </w:pPr>
          </w:p>
        </w:tc>
      </w:tr>
    </w:tbl>
    <w:p w14:paraId="54E3879D">
      <w:pPr>
        <w:pStyle w:val="17"/>
        <w:overflowPunct w:val="0"/>
        <w:spacing w:line="324" w:lineRule="auto"/>
        <w:ind w:right="420" w:firstLine="0"/>
        <w:rPr>
          <w:rFonts w:hint="eastAsia"/>
          <w:b w:val="0"/>
          <w:bCs/>
          <w:color w:val="auto"/>
          <w:sz w:val="21"/>
          <w:szCs w:val="21"/>
          <w:highlight w:val="none"/>
        </w:rPr>
      </w:pPr>
    </w:p>
    <w:p w14:paraId="2492857B">
      <w:pPr>
        <w:pStyle w:val="17"/>
        <w:overflowPunct w:val="0"/>
        <w:spacing w:line="324" w:lineRule="auto"/>
        <w:ind w:right="420" w:firstLine="0"/>
        <w:rPr>
          <w:rFonts w:hint="eastAsia"/>
          <w:b w:val="0"/>
          <w:bCs/>
          <w:color w:val="auto"/>
          <w:sz w:val="21"/>
          <w:szCs w:val="21"/>
          <w:highlight w:val="none"/>
        </w:rPr>
      </w:pPr>
      <w:r>
        <w:rPr>
          <w:rFonts w:hint="eastAsia"/>
          <w:b w:val="0"/>
          <w:bCs/>
          <w:color w:val="auto"/>
          <w:sz w:val="21"/>
          <w:szCs w:val="21"/>
          <w:highlight w:val="none"/>
        </w:rPr>
        <w:t>1、</w:t>
      </w:r>
      <w:r>
        <w:rPr>
          <w:rFonts w:hint="eastAsia"/>
          <w:b w:val="0"/>
          <w:bCs/>
          <w:color w:val="auto"/>
          <w:sz w:val="21"/>
          <w:szCs w:val="21"/>
          <w:highlight w:val="none"/>
          <w:lang w:val="en-US" w:eastAsia="zh-CN"/>
        </w:rPr>
        <w:t>投标人</w:t>
      </w:r>
      <w:r>
        <w:rPr>
          <w:rFonts w:hint="eastAsia"/>
          <w:b w:val="0"/>
          <w:bCs/>
          <w:color w:val="auto"/>
          <w:sz w:val="21"/>
          <w:szCs w:val="21"/>
          <w:highlight w:val="none"/>
        </w:rPr>
        <w:t>在填写其中的“响应文件技术（或商务）响应”内容时，必须对照本文件“</w:t>
      </w:r>
      <w:r>
        <w:rPr>
          <w:rFonts w:hint="eastAsia"/>
          <w:b w:val="0"/>
          <w:bCs/>
          <w:color w:val="auto"/>
          <w:sz w:val="21"/>
          <w:szCs w:val="21"/>
          <w:highlight w:val="none"/>
          <w:lang w:val="en-US" w:eastAsia="zh-CN"/>
        </w:rPr>
        <w:t>项目</w:t>
      </w:r>
      <w:r>
        <w:rPr>
          <w:rFonts w:hint="eastAsia"/>
          <w:b w:val="0"/>
          <w:bCs/>
          <w:color w:val="auto"/>
          <w:sz w:val="21"/>
          <w:szCs w:val="21"/>
          <w:highlight w:val="none"/>
        </w:rPr>
        <w:t>需求”中各指标项逐条说明，写出各服务响应内容。</w:t>
      </w:r>
    </w:p>
    <w:p w14:paraId="42AC5253">
      <w:pPr>
        <w:pStyle w:val="17"/>
        <w:overflowPunct w:val="0"/>
        <w:spacing w:line="324" w:lineRule="auto"/>
        <w:ind w:right="420" w:firstLine="0"/>
        <w:rPr>
          <w:rFonts w:hint="eastAsia"/>
          <w:b w:val="0"/>
          <w:bCs/>
          <w:color w:val="auto"/>
          <w:sz w:val="21"/>
          <w:szCs w:val="21"/>
          <w:highlight w:val="none"/>
        </w:rPr>
      </w:pPr>
      <w:r>
        <w:rPr>
          <w:rFonts w:hint="eastAsia"/>
          <w:b w:val="0"/>
          <w:bCs/>
          <w:color w:val="auto"/>
          <w:sz w:val="21"/>
          <w:szCs w:val="21"/>
          <w:highlight w:val="none"/>
        </w:rPr>
        <w:t>2、如未提供或未填写或填写不完整均视为完全响应采购</w:t>
      </w:r>
      <w:r>
        <w:rPr>
          <w:rFonts w:hint="eastAsia"/>
          <w:b w:val="0"/>
          <w:bCs/>
          <w:color w:val="auto"/>
          <w:sz w:val="21"/>
          <w:szCs w:val="21"/>
          <w:highlight w:val="none"/>
          <w:lang w:val="en-US" w:eastAsia="zh-CN"/>
        </w:rPr>
        <w:t>项目</w:t>
      </w:r>
      <w:r>
        <w:rPr>
          <w:rFonts w:hint="eastAsia"/>
          <w:b w:val="0"/>
          <w:bCs/>
          <w:color w:val="auto"/>
          <w:sz w:val="21"/>
          <w:szCs w:val="21"/>
          <w:highlight w:val="none"/>
        </w:rPr>
        <w:t>需求内容</w:t>
      </w:r>
    </w:p>
    <w:p w14:paraId="35D17FE5">
      <w:pPr>
        <w:pStyle w:val="17"/>
        <w:overflowPunct w:val="0"/>
        <w:spacing w:line="324" w:lineRule="auto"/>
        <w:ind w:right="420" w:firstLine="0"/>
        <w:rPr>
          <w:rFonts w:hint="eastAsia"/>
          <w:b w:val="0"/>
          <w:bCs/>
          <w:color w:val="auto"/>
          <w:sz w:val="21"/>
          <w:szCs w:val="21"/>
          <w:highlight w:val="none"/>
        </w:rPr>
      </w:pPr>
    </w:p>
    <w:p w14:paraId="60CAC5BA">
      <w:pPr>
        <w:pStyle w:val="17"/>
        <w:overflowPunct w:val="0"/>
        <w:spacing w:line="324" w:lineRule="auto"/>
        <w:ind w:right="420" w:firstLine="0"/>
        <w:rPr>
          <w:rFonts w:hint="eastAsia"/>
          <w:b w:val="0"/>
          <w:bCs/>
          <w:color w:val="auto"/>
          <w:sz w:val="21"/>
          <w:szCs w:val="21"/>
          <w:highlight w:val="none"/>
        </w:rPr>
      </w:pPr>
    </w:p>
    <w:p w14:paraId="6B9018A7">
      <w:pPr>
        <w:pStyle w:val="17"/>
        <w:overflowPunct w:val="0"/>
        <w:spacing w:line="324" w:lineRule="auto"/>
        <w:ind w:right="420" w:firstLine="0"/>
        <w:rPr>
          <w:b w:val="0"/>
          <w:bCs/>
          <w:color w:val="auto"/>
          <w:sz w:val="21"/>
          <w:szCs w:val="21"/>
          <w:highlight w:val="none"/>
        </w:rPr>
      </w:pPr>
      <w:r>
        <w:rPr>
          <w:rFonts w:hint="eastAsia"/>
          <w:b w:val="0"/>
          <w:bCs/>
          <w:color w:val="auto"/>
          <w:sz w:val="21"/>
          <w:szCs w:val="21"/>
          <w:highlight w:val="none"/>
        </w:rPr>
        <w:t>投标人（单位盖章）：</w:t>
      </w:r>
    </w:p>
    <w:p w14:paraId="4F16B96D">
      <w:pPr>
        <w:autoSpaceDE w:val="0"/>
        <w:autoSpaceDN w:val="0"/>
        <w:adjustRightInd w:val="0"/>
        <w:spacing w:line="324" w:lineRule="auto"/>
        <w:ind w:right="945"/>
        <w:rPr>
          <w:rFonts w:hAnsi="宋体"/>
          <w:b w:val="0"/>
          <w:bCs/>
          <w:color w:val="auto"/>
          <w:szCs w:val="21"/>
          <w:highlight w:val="none"/>
        </w:rPr>
      </w:pPr>
      <w:r>
        <w:rPr>
          <w:rFonts w:hint="eastAsia" w:hAnsi="宋体"/>
          <w:b w:val="0"/>
          <w:bCs/>
          <w:color w:val="auto"/>
          <w:szCs w:val="21"/>
          <w:highlight w:val="none"/>
          <w:lang w:eastAsia="zh-CN"/>
        </w:rPr>
        <w:t>法定代表人或其授权委托代理人（签字或盖章）</w:t>
      </w:r>
      <w:r>
        <w:rPr>
          <w:rFonts w:hint="eastAsia" w:hAnsi="宋体"/>
          <w:b w:val="0"/>
          <w:bCs/>
          <w:color w:val="auto"/>
          <w:szCs w:val="21"/>
          <w:highlight w:val="none"/>
        </w:rPr>
        <w:t xml:space="preserve">：  </w:t>
      </w:r>
    </w:p>
    <w:p w14:paraId="042219CD">
      <w:pPr>
        <w:pStyle w:val="17"/>
        <w:overflowPunct w:val="0"/>
        <w:spacing w:line="324" w:lineRule="auto"/>
        <w:ind w:firstLine="0"/>
        <w:rPr>
          <w:b w:val="0"/>
          <w:bCs/>
          <w:color w:val="auto"/>
          <w:sz w:val="21"/>
          <w:szCs w:val="21"/>
          <w:highlight w:val="none"/>
        </w:rPr>
      </w:pPr>
      <w:r>
        <w:rPr>
          <w:rFonts w:hint="eastAsia"/>
          <w:b w:val="0"/>
          <w:bCs/>
          <w:color w:val="auto"/>
          <w:sz w:val="21"/>
          <w:szCs w:val="21"/>
          <w:highlight w:val="none"/>
        </w:rPr>
        <w:t>日期：年   月   日</w:t>
      </w:r>
    </w:p>
    <w:p w14:paraId="14B8B4C9">
      <w:pPr>
        <w:rPr>
          <w:b w:val="0"/>
          <w:bCs/>
          <w:color w:val="auto"/>
          <w:highlight w:val="none"/>
        </w:rPr>
      </w:pPr>
    </w:p>
    <w:p w14:paraId="6E85504E">
      <w:pPr>
        <w:rPr>
          <w:rFonts w:hint="eastAsia" w:hAnsi="宋体"/>
          <w:b w:val="0"/>
          <w:bCs/>
          <w:color w:val="auto"/>
          <w:szCs w:val="21"/>
          <w:highlight w:val="none"/>
        </w:rPr>
      </w:pPr>
      <w:r>
        <w:rPr>
          <w:rFonts w:hint="eastAsia" w:hAnsi="宋体"/>
          <w:b w:val="0"/>
          <w:bCs/>
          <w:color w:val="auto"/>
          <w:szCs w:val="21"/>
          <w:highlight w:val="none"/>
        </w:rPr>
        <w:br w:type="page"/>
      </w:r>
    </w:p>
    <w:p w14:paraId="2A293644">
      <w:pPr>
        <w:autoSpaceDE w:val="0"/>
        <w:autoSpaceDN w:val="0"/>
        <w:adjustRightInd w:val="0"/>
        <w:spacing w:line="324" w:lineRule="auto"/>
        <w:rPr>
          <w:rFonts w:hAnsi="宋体"/>
          <w:b w:val="0"/>
          <w:bCs/>
          <w:color w:val="auto"/>
          <w:szCs w:val="21"/>
          <w:highlight w:val="none"/>
        </w:rPr>
      </w:pPr>
      <w:r>
        <w:rPr>
          <w:rFonts w:hint="eastAsia" w:ascii="宋体" w:hAnsi="宋体" w:eastAsia="宋体" w:cs="宋体"/>
          <w:b w:val="0"/>
          <w:bCs/>
          <w:color w:val="auto"/>
          <w:sz w:val="24"/>
          <w:szCs w:val="24"/>
          <w:highlight w:val="none"/>
          <w:lang w:val="zh-CN"/>
        </w:rPr>
        <w:t>附件</w:t>
      </w:r>
      <w:r>
        <w:rPr>
          <w:rFonts w:hint="eastAsia" w:ascii="宋体" w:hAnsi="宋体" w:cs="宋体"/>
          <w:b w:val="0"/>
          <w:bCs/>
          <w:color w:val="auto"/>
          <w:sz w:val="24"/>
          <w:szCs w:val="24"/>
          <w:highlight w:val="none"/>
          <w:lang w:val="en-US" w:eastAsia="zh-CN"/>
        </w:rPr>
        <w:t xml:space="preserve"> </w:t>
      </w:r>
      <w:r>
        <w:rPr>
          <w:rFonts w:hint="eastAsia" w:hAnsi="宋体"/>
          <w:b w:val="0"/>
          <w:bCs/>
          <w:color w:val="auto"/>
          <w:szCs w:val="21"/>
          <w:highlight w:val="none"/>
        </w:rPr>
        <w:t>：</w:t>
      </w:r>
    </w:p>
    <w:p w14:paraId="54838C70">
      <w:pPr>
        <w:jc w:val="center"/>
        <w:rPr>
          <w:b w:val="0"/>
          <w:bCs/>
          <w:color w:val="auto"/>
          <w:sz w:val="28"/>
          <w:szCs w:val="28"/>
          <w:highlight w:val="none"/>
          <w:lang w:val="zh-CN"/>
        </w:rPr>
      </w:pPr>
      <w:r>
        <w:rPr>
          <w:rFonts w:hint="eastAsia"/>
          <w:b w:val="0"/>
          <w:bCs/>
          <w:color w:val="auto"/>
          <w:sz w:val="28"/>
          <w:szCs w:val="28"/>
          <w:highlight w:val="none"/>
          <w:lang w:val="zh-CN"/>
        </w:rPr>
        <w:t>技 术 偏 离 表</w:t>
      </w:r>
    </w:p>
    <w:p w14:paraId="71D50838">
      <w:pPr>
        <w:rPr>
          <w:b w:val="0"/>
          <w:bCs/>
          <w:color w:val="auto"/>
          <w:highlight w:val="none"/>
        </w:rPr>
      </w:pPr>
    </w:p>
    <w:tbl>
      <w:tblPr>
        <w:tblStyle w:val="76"/>
        <w:tblW w:w="10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447"/>
        <w:gridCol w:w="1727"/>
        <w:gridCol w:w="1904"/>
        <w:gridCol w:w="1774"/>
        <w:gridCol w:w="1536"/>
        <w:gridCol w:w="1536"/>
      </w:tblGrid>
      <w:tr w14:paraId="267F6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3C8B46E9">
            <w:pPr>
              <w:rPr>
                <w:b w:val="0"/>
                <w:bCs/>
                <w:color w:val="auto"/>
                <w:highlight w:val="none"/>
                <w:lang w:val="zh-CN"/>
              </w:rPr>
            </w:pPr>
            <w:r>
              <w:rPr>
                <w:b w:val="0"/>
                <w:bCs/>
                <w:color w:val="auto"/>
                <w:highlight w:val="none"/>
                <w:lang w:val="zh-CN"/>
              </w:rPr>
              <w:t>序号</w:t>
            </w:r>
          </w:p>
        </w:tc>
        <w:tc>
          <w:tcPr>
            <w:tcW w:w="1447" w:type="dxa"/>
            <w:tcBorders>
              <w:top w:val="single" w:color="auto" w:sz="4" w:space="0"/>
              <w:left w:val="single" w:color="auto" w:sz="4" w:space="0"/>
              <w:bottom w:val="single" w:color="auto" w:sz="4" w:space="0"/>
              <w:right w:val="single" w:color="auto" w:sz="4" w:space="0"/>
            </w:tcBorders>
            <w:noWrap/>
            <w:vAlign w:val="center"/>
          </w:tcPr>
          <w:p w14:paraId="7D53A7A0">
            <w:pPr>
              <w:rPr>
                <w:b w:val="0"/>
                <w:bCs/>
                <w:color w:val="auto"/>
                <w:highlight w:val="none"/>
              </w:rPr>
            </w:pPr>
            <w:r>
              <w:rPr>
                <w:rFonts w:hint="eastAsia"/>
                <w:b w:val="0"/>
                <w:bCs/>
                <w:color w:val="auto"/>
                <w:highlight w:val="none"/>
                <w:lang w:val="zh-CN"/>
              </w:rPr>
              <w:t>产品</w:t>
            </w:r>
            <w:r>
              <w:rPr>
                <w:b w:val="0"/>
                <w:bCs/>
                <w:color w:val="auto"/>
                <w:highlight w:val="none"/>
                <w:lang w:val="zh-CN"/>
              </w:rPr>
              <w:t>名称</w:t>
            </w:r>
          </w:p>
        </w:tc>
        <w:tc>
          <w:tcPr>
            <w:tcW w:w="1727" w:type="dxa"/>
            <w:tcBorders>
              <w:top w:val="single" w:color="auto" w:sz="4" w:space="0"/>
              <w:left w:val="single" w:color="auto" w:sz="4" w:space="0"/>
              <w:bottom w:val="single" w:color="auto" w:sz="4" w:space="0"/>
              <w:right w:val="single" w:color="auto" w:sz="4" w:space="0"/>
            </w:tcBorders>
            <w:noWrap/>
            <w:vAlign w:val="center"/>
          </w:tcPr>
          <w:p w14:paraId="6C8EA09E">
            <w:pPr>
              <w:rPr>
                <w:b w:val="0"/>
                <w:bCs/>
                <w:color w:val="auto"/>
                <w:highlight w:val="none"/>
              </w:rPr>
            </w:pPr>
            <w:r>
              <w:rPr>
                <w:b w:val="0"/>
                <w:bCs/>
                <w:color w:val="auto"/>
                <w:highlight w:val="none"/>
                <w:lang w:val="zh-CN"/>
              </w:rPr>
              <w:t>品牌、规格</w:t>
            </w:r>
          </w:p>
        </w:tc>
        <w:tc>
          <w:tcPr>
            <w:tcW w:w="1904" w:type="dxa"/>
            <w:tcBorders>
              <w:top w:val="single" w:color="auto" w:sz="4" w:space="0"/>
              <w:left w:val="single" w:color="auto" w:sz="4" w:space="0"/>
              <w:bottom w:val="single" w:color="auto" w:sz="4" w:space="0"/>
              <w:right w:val="single" w:color="auto" w:sz="4" w:space="0"/>
            </w:tcBorders>
            <w:noWrap/>
            <w:vAlign w:val="center"/>
          </w:tcPr>
          <w:p w14:paraId="23B1F588">
            <w:pPr>
              <w:rPr>
                <w:b w:val="0"/>
                <w:bCs/>
                <w:color w:val="auto"/>
                <w:highlight w:val="none"/>
                <w:lang w:val="zh-CN"/>
              </w:rPr>
            </w:pPr>
            <w:r>
              <w:rPr>
                <w:b w:val="0"/>
                <w:bCs/>
                <w:color w:val="auto"/>
                <w:highlight w:val="none"/>
                <w:lang w:val="zh-CN"/>
              </w:rPr>
              <w:t>招标</w:t>
            </w:r>
            <w:r>
              <w:rPr>
                <w:rFonts w:hint="eastAsia"/>
                <w:b w:val="0"/>
                <w:bCs/>
                <w:color w:val="auto"/>
                <w:highlight w:val="none"/>
                <w:lang w:val="zh-CN"/>
              </w:rPr>
              <w:t>文件</w:t>
            </w:r>
          </w:p>
          <w:p w14:paraId="61B30FD4">
            <w:pPr>
              <w:rPr>
                <w:b w:val="0"/>
                <w:bCs/>
                <w:color w:val="auto"/>
                <w:highlight w:val="none"/>
              </w:rPr>
            </w:pPr>
            <w:r>
              <w:rPr>
                <w:rFonts w:hint="eastAsia"/>
                <w:b w:val="0"/>
                <w:bCs/>
                <w:color w:val="auto"/>
                <w:highlight w:val="none"/>
                <w:lang w:val="zh-CN"/>
              </w:rPr>
              <w:t>参数</w:t>
            </w:r>
            <w:r>
              <w:rPr>
                <w:b w:val="0"/>
                <w:bCs/>
                <w:color w:val="auto"/>
                <w:highlight w:val="none"/>
                <w:lang w:val="zh-CN"/>
              </w:rPr>
              <w:t>要求</w:t>
            </w:r>
          </w:p>
        </w:tc>
        <w:tc>
          <w:tcPr>
            <w:tcW w:w="1774" w:type="dxa"/>
            <w:tcBorders>
              <w:top w:val="single" w:color="auto" w:sz="4" w:space="0"/>
              <w:left w:val="single" w:color="auto" w:sz="4" w:space="0"/>
              <w:bottom w:val="single" w:color="auto" w:sz="4" w:space="0"/>
              <w:right w:val="single" w:color="auto" w:sz="4" w:space="0"/>
            </w:tcBorders>
            <w:noWrap/>
            <w:vAlign w:val="center"/>
          </w:tcPr>
          <w:p w14:paraId="2A18BDAC">
            <w:pPr>
              <w:rPr>
                <w:b w:val="0"/>
                <w:bCs/>
                <w:color w:val="auto"/>
                <w:highlight w:val="none"/>
              </w:rPr>
            </w:pPr>
            <w:r>
              <w:rPr>
                <w:b w:val="0"/>
                <w:bCs/>
                <w:color w:val="auto"/>
                <w:highlight w:val="none"/>
                <w:lang w:val="zh-CN"/>
              </w:rPr>
              <w:t>投标</w:t>
            </w:r>
            <w:r>
              <w:rPr>
                <w:rFonts w:hint="eastAsia"/>
                <w:b w:val="0"/>
                <w:bCs/>
                <w:color w:val="auto"/>
                <w:highlight w:val="none"/>
                <w:lang w:val="zh-CN"/>
              </w:rPr>
              <w:t>产品</w:t>
            </w:r>
            <w:r>
              <w:rPr>
                <w:b w:val="0"/>
                <w:bCs/>
                <w:color w:val="auto"/>
                <w:highlight w:val="none"/>
                <w:lang w:val="zh-CN"/>
              </w:rPr>
              <w:t>技术</w:t>
            </w:r>
            <w:r>
              <w:rPr>
                <w:rFonts w:hint="eastAsia"/>
                <w:b w:val="0"/>
                <w:bCs/>
                <w:color w:val="auto"/>
                <w:highlight w:val="none"/>
                <w:lang w:val="zh-CN"/>
              </w:rPr>
              <w:t>参数</w:t>
            </w:r>
            <w:r>
              <w:rPr>
                <w:b w:val="0"/>
                <w:bCs/>
                <w:color w:val="auto"/>
                <w:highlight w:val="none"/>
                <w:lang w:val="zh-CN"/>
              </w:rPr>
              <w:t>指标</w:t>
            </w:r>
          </w:p>
        </w:tc>
        <w:tc>
          <w:tcPr>
            <w:tcW w:w="1536" w:type="dxa"/>
            <w:tcBorders>
              <w:top w:val="single" w:color="auto" w:sz="4" w:space="0"/>
              <w:left w:val="single" w:color="auto" w:sz="4" w:space="0"/>
              <w:bottom w:val="single" w:color="auto" w:sz="4" w:space="0"/>
              <w:right w:val="single" w:color="auto" w:sz="4" w:space="0"/>
            </w:tcBorders>
            <w:noWrap/>
            <w:vAlign w:val="center"/>
          </w:tcPr>
          <w:p w14:paraId="50A49753">
            <w:pPr>
              <w:rPr>
                <w:b w:val="0"/>
                <w:bCs/>
                <w:color w:val="auto"/>
                <w:highlight w:val="none"/>
              </w:rPr>
            </w:pPr>
            <w:r>
              <w:rPr>
                <w:b w:val="0"/>
                <w:bCs/>
                <w:color w:val="auto"/>
                <w:highlight w:val="none"/>
                <w:lang w:val="zh-CN"/>
              </w:rPr>
              <w:t>选择项</w:t>
            </w:r>
          </w:p>
          <w:p w14:paraId="077BB2FE">
            <w:pPr>
              <w:rPr>
                <w:b w:val="0"/>
                <w:bCs/>
                <w:color w:val="auto"/>
                <w:highlight w:val="none"/>
              </w:rPr>
            </w:pPr>
            <w:r>
              <w:rPr>
                <w:b w:val="0"/>
                <w:bCs/>
                <w:color w:val="auto"/>
                <w:highlight w:val="none"/>
                <w:lang w:val="zh-CN"/>
              </w:rPr>
              <w:t>（符合、正偏离或负偏离）</w:t>
            </w:r>
          </w:p>
        </w:tc>
        <w:tc>
          <w:tcPr>
            <w:tcW w:w="1536" w:type="dxa"/>
            <w:tcBorders>
              <w:top w:val="single" w:color="auto" w:sz="4" w:space="0"/>
              <w:left w:val="single" w:color="auto" w:sz="4" w:space="0"/>
              <w:bottom w:val="single" w:color="auto" w:sz="4" w:space="0"/>
              <w:right w:val="single" w:color="auto" w:sz="4" w:space="0"/>
            </w:tcBorders>
            <w:noWrap/>
            <w:vAlign w:val="center"/>
          </w:tcPr>
          <w:p w14:paraId="0F4DE0FA">
            <w:pPr>
              <w:rPr>
                <w:b w:val="0"/>
                <w:bCs/>
                <w:color w:val="auto"/>
                <w:highlight w:val="none"/>
                <w:lang w:val="zh-CN"/>
              </w:rPr>
            </w:pPr>
            <w:r>
              <w:rPr>
                <w:rFonts w:hint="eastAsia"/>
                <w:b w:val="0"/>
                <w:bCs/>
                <w:color w:val="auto"/>
                <w:highlight w:val="none"/>
                <w:lang w:val="en-US" w:eastAsia="zh-CN"/>
              </w:rPr>
              <w:t>证明材料页码（如有）</w:t>
            </w:r>
          </w:p>
        </w:tc>
      </w:tr>
      <w:tr w14:paraId="29D72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451EA1F5">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16EDB572">
            <w:pPr>
              <w:rPr>
                <w:b w:val="0"/>
                <w:bCs/>
                <w:color w:val="auto"/>
                <w:highlight w:val="none"/>
              </w:rPr>
            </w:pPr>
            <w:r>
              <w:rPr>
                <w:rFonts w:hint="eastAsia"/>
                <w:b w:val="0"/>
                <w:bCs/>
                <w:color w:val="auto"/>
                <w:highlight w:val="none"/>
              </w:rPr>
              <w:t>……</w:t>
            </w:r>
          </w:p>
        </w:tc>
        <w:tc>
          <w:tcPr>
            <w:tcW w:w="1727" w:type="dxa"/>
            <w:tcBorders>
              <w:top w:val="single" w:color="auto" w:sz="4" w:space="0"/>
              <w:left w:val="single" w:color="auto" w:sz="4" w:space="0"/>
              <w:bottom w:val="single" w:color="auto" w:sz="4" w:space="0"/>
              <w:right w:val="single" w:color="auto" w:sz="4" w:space="0"/>
            </w:tcBorders>
            <w:noWrap/>
            <w:vAlign w:val="center"/>
          </w:tcPr>
          <w:p w14:paraId="4D2344D4">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033CAA5F">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3F972B88">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659A3CBD">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19810B5D">
            <w:pPr>
              <w:rPr>
                <w:b w:val="0"/>
                <w:bCs/>
                <w:color w:val="auto"/>
                <w:highlight w:val="none"/>
              </w:rPr>
            </w:pPr>
          </w:p>
        </w:tc>
      </w:tr>
      <w:tr w14:paraId="1249A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4E894BDE">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3A9F63A8">
            <w:pPr>
              <w:rPr>
                <w:b w:val="0"/>
                <w:bCs/>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3897097A">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1BC4A1C1">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032A1C74">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0A878BE">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9EAAD33">
            <w:pPr>
              <w:rPr>
                <w:b w:val="0"/>
                <w:bCs/>
                <w:color w:val="auto"/>
                <w:highlight w:val="none"/>
              </w:rPr>
            </w:pPr>
          </w:p>
        </w:tc>
      </w:tr>
      <w:tr w14:paraId="1C948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1C2418ED">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76CBA090">
            <w:pPr>
              <w:rPr>
                <w:b w:val="0"/>
                <w:bCs/>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3142941B">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6C585C2B">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755FC7C0">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69817DA8">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0557E8E">
            <w:pPr>
              <w:rPr>
                <w:b w:val="0"/>
                <w:bCs/>
                <w:color w:val="auto"/>
                <w:highlight w:val="none"/>
              </w:rPr>
            </w:pPr>
          </w:p>
        </w:tc>
      </w:tr>
      <w:tr w14:paraId="028B4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82" w:type="dxa"/>
            <w:tcBorders>
              <w:top w:val="single" w:color="auto" w:sz="4" w:space="0"/>
              <w:left w:val="single" w:color="auto" w:sz="4" w:space="0"/>
              <w:bottom w:val="single" w:color="auto" w:sz="4" w:space="0"/>
              <w:right w:val="single" w:color="auto" w:sz="4" w:space="0"/>
            </w:tcBorders>
            <w:noWrap/>
            <w:vAlign w:val="center"/>
          </w:tcPr>
          <w:p w14:paraId="16A89E02">
            <w:pPr>
              <w:rPr>
                <w:b w:val="0"/>
                <w:bCs/>
                <w:color w:val="auto"/>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66BFAC7B">
            <w:pPr>
              <w:rPr>
                <w:b w:val="0"/>
                <w:bCs/>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72B3F8F2">
            <w:pPr>
              <w:rPr>
                <w:b w:val="0"/>
                <w:bCs/>
                <w:color w:val="auto"/>
                <w:highlight w:val="none"/>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2F1BD9D0">
            <w:pPr>
              <w:rPr>
                <w:b w:val="0"/>
                <w:bCs/>
                <w:color w:val="auto"/>
                <w:highlight w:val="none"/>
              </w:rPr>
            </w:pPr>
          </w:p>
        </w:tc>
        <w:tc>
          <w:tcPr>
            <w:tcW w:w="1774" w:type="dxa"/>
            <w:tcBorders>
              <w:top w:val="single" w:color="auto" w:sz="4" w:space="0"/>
              <w:left w:val="single" w:color="auto" w:sz="4" w:space="0"/>
              <w:bottom w:val="single" w:color="auto" w:sz="4" w:space="0"/>
              <w:right w:val="single" w:color="auto" w:sz="4" w:space="0"/>
            </w:tcBorders>
            <w:noWrap/>
            <w:vAlign w:val="center"/>
          </w:tcPr>
          <w:p w14:paraId="1FF3F915">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E1B2610">
            <w:pPr>
              <w:rPr>
                <w:b w:val="0"/>
                <w:bCs/>
                <w:color w:val="auto"/>
                <w:highlight w:val="none"/>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938CDBB">
            <w:pPr>
              <w:rPr>
                <w:b w:val="0"/>
                <w:bCs/>
                <w:color w:val="auto"/>
                <w:highlight w:val="none"/>
              </w:rPr>
            </w:pPr>
          </w:p>
        </w:tc>
      </w:tr>
    </w:tbl>
    <w:p w14:paraId="2726A4A7">
      <w:pPr>
        <w:rPr>
          <w:b w:val="0"/>
          <w:bCs/>
          <w:color w:val="auto"/>
          <w:highlight w:val="none"/>
        </w:rPr>
      </w:pPr>
    </w:p>
    <w:p w14:paraId="4597E6A6">
      <w:pPr>
        <w:rPr>
          <w:rFonts w:hint="eastAsia"/>
          <w:b w:val="0"/>
          <w:bCs/>
          <w:color w:val="auto"/>
          <w:highlight w:val="none"/>
          <w:lang w:val="zh-CN"/>
        </w:rPr>
      </w:pPr>
      <w:r>
        <w:rPr>
          <w:rFonts w:hint="eastAsia"/>
          <w:b w:val="0"/>
          <w:bCs/>
          <w:color w:val="auto"/>
          <w:highlight w:val="none"/>
        </w:rPr>
        <w:t xml:space="preserve">注: </w:t>
      </w:r>
      <w:r>
        <w:rPr>
          <w:rFonts w:hint="eastAsia"/>
          <w:b w:val="0"/>
          <w:bCs/>
          <w:color w:val="auto"/>
          <w:highlight w:val="none"/>
          <w:lang w:val="en-US" w:eastAsia="zh-CN"/>
        </w:rPr>
        <w:t>1、</w:t>
      </w:r>
      <w:r>
        <w:rPr>
          <w:rFonts w:hint="eastAsia"/>
          <w:b w:val="0"/>
          <w:bCs/>
          <w:color w:val="auto"/>
          <w:highlight w:val="none"/>
        </w:rPr>
        <w:t>“偏离”系指“正负偏离”，负偏离系指非实质性偏离；若出现实质性负偏离则作废标处理。</w:t>
      </w:r>
      <w:r>
        <w:rPr>
          <w:b w:val="0"/>
          <w:bCs/>
          <w:color w:val="auto"/>
          <w:highlight w:val="none"/>
          <w:lang w:val="zh-CN"/>
        </w:rPr>
        <w:t>各投标人可参照上述格式自制《投标设备技术</w:t>
      </w:r>
      <w:r>
        <w:rPr>
          <w:rFonts w:hint="eastAsia"/>
          <w:b w:val="0"/>
          <w:bCs/>
          <w:color w:val="auto"/>
          <w:highlight w:val="none"/>
          <w:lang w:val="zh-CN"/>
        </w:rPr>
        <w:t>参数</w:t>
      </w:r>
      <w:r>
        <w:rPr>
          <w:b w:val="0"/>
          <w:bCs/>
          <w:color w:val="auto"/>
          <w:highlight w:val="none"/>
          <w:lang w:val="zh-CN"/>
        </w:rPr>
        <w:t>对照表》投标</w:t>
      </w:r>
      <w:r>
        <w:rPr>
          <w:rFonts w:hint="eastAsia"/>
          <w:b w:val="0"/>
          <w:bCs/>
          <w:color w:val="auto"/>
          <w:highlight w:val="none"/>
          <w:lang w:val="zh-CN"/>
        </w:rPr>
        <w:t>。</w:t>
      </w:r>
    </w:p>
    <w:p w14:paraId="10E2D804">
      <w:pPr>
        <w:pStyle w:val="75"/>
        <w:ind w:left="0" w:leftChars="0" w:firstLine="0" w:firstLineChars="0"/>
        <w:rPr>
          <w:rFonts w:hint="default" w:ascii="Times New Roman" w:hAnsi="Times New Roman" w:eastAsia="宋体" w:cs="Times New Roman"/>
          <w:b w:val="0"/>
          <w:bCs/>
          <w:color w:val="auto"/>
          <w:kern w:val="2"/>
          <w:sz w:val="21"/>
          <w:szCs w:val="24"/>
          <w:highlight w:val="none"/>
          <w:lang w:val="en-US" w:eastAsia="zh-CN" w:bidi="ar-SA"/>
        </w:rPr>
      </w:pPr>
      <w:r>
        <w:rPr>
          <w:rFonts w:hint="eastAsia" w:ascii="Times New Roman" w:hAnsi="Times New Roman" w:eastAsia="宋体" w:cs="Times New Roman"/>
          <w:b w:val="0"/>
          <w:bCs/>
          <w:color w:val="auto"/>
          <w:kern w:val="2"/>
          <w:sz w:val="21"/>
          <w:szCs w:val="24"/>
          <w:highlight w:val="none"/>
          <w:lang w:val="en-US" w:eastAsia="zh-CN" w:bidi="ar-SA"/>
        </w:rPr>
        <w:t>2、投标人提供的各相关证明材料请标注相关联页码，方便评标委员会进行评标。</w:t>
      </w:r>
    </w:p>
    <w:p w14:paraId="40EB703D">
      <w:pPr>
        <w:pStyle w:val="17"/>
        <w:overflowPunct w:val="0"/>
        <w:spacing w:line="324" w:lineRule="auto"/>
        <w:ind w:right="420" w:firstLine="0"/>
        <w:rPr>
          <w:b w:val="0"/>
          <w:bCs/>
          <w:color w:val="auto"/>
          <w:sz w:val="21"/>
          <w:szCs w:val="21"/>
          <w:highlight w:val="none"/>
        </w:rPr>
      </w:pPr>
      <w:r>
        <w:rPr>
          <w:rFonts w:hint="eastAsia"/>
          <w:b w:val="0"/>
          <w:bCs/>
          <w:color w:val="auto"/>
          <w:sz w:val="21"/>
          <w:szCs w:val="21"/>
          <w:highlight w:val="none"/>
        </w:rPr>
        <w:t>投标人（单位盖章）：</w:t>
      </w:r>
    </w:p>
    <w:p w14:paraId="6D5B59BA">
      <w:pPr>
        <w:autoSpaceDE w:val="0"/>
        <w:autoSpaceDN w:val="0"/>
        <w:adjustRightInd w:val="0"/>
        <w:spacing w:line="324" w:lineRule="auto"/>
        <w:ind w:right="945"/>
        <w:rPr>
          <w:rFonts w:hAnsi="宋体"/>
          <w:b w:val="0"/>
          <w:bCs/>
          <w:color w:val="auto"/>
          <w:szCs w:val="21"/>
          <w:highlight w:val="none"/>
        </w:rPr>
      </w:pPr>
      <w:r>
        <w:rPr>
          <w:rFonts w:hint="eastAsia" w:hAnsi="宋体"/>
          <w:b w:val="0"/>
          <w:bCs/>
          <w:color w:val="auto"/>
          <w:szCs w:val="21"/>
          <w:highlight w:val="none"/>
          <w:lang w:eastAsia="zh-CN"/>
        </w:rPr>
        <w:t>法定代表人或其授权委托代理人（签字或盖章）</w:t>
      </w:r>
      <w:r>
        <w:rPr>
          <w:rFonts w:hint="eastAsia" w:hAnsi="宋体"/>
          <w:b w:val="0"/>
          <w:bCs/>
          <w:color w:val="auto"/>
          <w:szCs w:val="21"/>
          <w:highlight w:val="none"/>
        </w:rPr>
        <w:t xml:space="preserve">：  </w:t>
      </w:r>
    </w:p>
    <w:p w14:paraId="4A6E9AC4">
      <w:pPr>
        <w:pStyle w:val="17"/>
        <w:overflowPunct w:val="0"/>
        <w:spacing w:line="324" w:lineRule="auto"/>
        <w:ind w:firstLine="0"/>
        <w:rPr>
          <w:b w:val="0"/>
          <w:bCs/>
          <w:color w:val="auto"/>
          <w:sz w:val="21"/>
          <w:szCs w:val="21"/>
          <w:highlight w:val="none"/>
        </w:rPr>
      </w:pPr>
      <w:r>
        <w:rPr>
          <w:rFonts w:hint="eastAsia"/>
          <w:b w:val="0"/>
          <w:bCs/>
          <w:color w:val="auto"/>
          <w:sz w:val="21"/>
          <w:szCs w:val="21"/>
          <w:highlight w:val="none"/>
        </w:rPr>
        <w:t>日期：年   月   日</w:t>
      </w:r>
    </w:p>
    <w:p w14:paraId="2394A076">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2EB0B8D8">
      <w:pPr>
        <w:autoSpaceDE w:val="0"/>
        <w:autoSpaceDN w:val="0"/>
        <w:adjustRightInd w:val="0"/>
        <w:spacing w:line="324" w:lineRule="auto"/>
        <w:rPr>
          <w:rFonts w:hAnsi="宋体"/>
          <w:b w:val="0"/>
          <w:bCs/>
          <w:color w:val="auto"/>
          <w:szCs w:val="21"/>
          <w:highlight w:val="none"/>
        </w:rPr>
      </w:pPr>
      <w:r>
        <w:rPr>
          <w:rFonts w:hint="eastAsia" w:ascii="宋体" w:hAnsi="宋体" w:eastAsia="宋体" w:cs="宋体"/>
          <w:b w:val="0"/>
          <w:bCs/>
          <w:color w:val="auto"/>
          <w:sz w:val="24"/>
          <w:szCs w:val="24"/>
          <w:highlight w:val="none"/>
          <w:lang w:val="zh-CN"/>
        </w:rPr>
        <w:t>附件</w:t>
      </w:r>
      <w:r>
        <w:rPr>
          <w:rFonts w:hint="eastAsia" w:ascii="宋体" w:hAnsi="宋体" w:cs="宋体"/>
          <w:b w:val="0"/>
          <w:bCs/>
          <w:color w:val="auto"/>
          <w:sz w:val="24"/>
          <w:szCs w:val="24"/>
          <w:highlight w:val="none"/>
          <w:lang w:val="en-US" w:eastAsia="zh-CN"/>
        </w:rPr>
        <w:t xml:space="preserve"> </w:t>
      </w:r>
      <w:r>
        <w:rPr>
          <w:rFonts w:hint="eastAsia" w:hAnsi="宋体"/>
          <w:b w:val="0"/>
          <w:bCs/>
          <w:color w:val="auto"/>
          <w:szCs w:val="21"/>
          <w:highlight w:val="none"/>
        </w:rPr>
        <w:t>：</w:t>
      </w:r>
    </w:p>
    <w:p w14:paraId="51B2C93E">
      <w:pPr>
        <w:jc w:val="center"/>
        <w:rPr>
          <w:b w:val="0"/>
          <w:bCs/>
          <w:color w:val="auto"/>
          <w:sz w:val="28"/>
          <w:szCs w:val="28"/>
          <w:highlight w:val="none"/>
        </w:rPr>
      </w:pPr>
      <w:r>
        <w:rPr>
          <w:rFonts w:hint="eastAsia"/>
          <w:b w:val="0"/>
          <w:bCs/>
          <w:color w:val="auto"/>
          <w:sz w:val="28"/>
          <w:szCs w:val="28"/>
          <w:highlight w:val="none"/>
        </w:rPr>
        <w:t>售后服务承诺书</w:t>
      </w:r>
    </w:p>
    <w:p w14:paraId="7BDB1D08">
      <w:pPr>
        <w:rPr>
          <w:b w:val="0"/>
          <w:bCs/>
          <w:color w:val="auto"/>
          <w:highlight w:val="none"/>
        </w:rPr>
      </w:pPr>
    </w:p>
    <w:p w14:paraId="2022E242">
      <w:pPr>
        <w:ind w:firstLine="420" w:firstLineChars="200"/>
        <w:rPr>
          <w:b w:val="0"/>
          <w:bCs/>
          <w:color w:val="auto"/>
          <w:highlight w:val="none"/>
        </w:rPr>
      </w:pPr>
      <w:r>
        <w:rPr>
          <w:rFonts w:hint="eastAsia"/>
          <w:b w:val="0"/>
          <w:bCs/>
          <w:color w:val="auto"/>
          <w:highlight w:val="none"/>
        </w:rPr>
        <w:t>供应商对产品完整的质量管理及售后服务等方面进行详细说明，投标人可参考以下内容（不局限于以下内容）自已编制，对本次采购的服务承诺应包括：</w:t>
      </w:r>
    </w:p>
    <w:p w14:paraId="0F777E26">
      <w:pPr>
        <w:rPr>
          <w:b w:val="0"/>
          <w:bCs/>
          <w:color w:val="auto"/>
          <w:highlight w:val="none"/>
        </w:rPr>
      </w:pPr>
    </w:p>
    <w:p w14:paraId="7329910C">
      <w:pPr>
        <w:rPr>
          <w:b w:val="0"/>
          <w:bCs/>
          <w:color w:val="auto"/>
          <w:highlight w:val="none"/>
        </w:rPr>
      </w:pPr>
      <w:r>
        <w:rPr>
          <w:rFonts w:hint="eastAsia"/>
          <w:b w:val="0"/>
          <w:bCs/>
          <w:color w:val="auto"/>
          <w:highlight w:val="none"/>
        </w:rPr>
        <w:t>1、保修年限、范围、保修条件</w:t>
      </w:r>
    </w:p>
    <w:p w14:paraId="4725ADD1">
      <w:pPr>
        <w:rPr>
          <w:b w:val="0"/>
          <w:bCs/>
          <w:color w:val="auto"/>
          <w:highlight w:val="none"/>
        </w:rPr>
      </w:pPr>
    </w:p>
    <w:p w14:paraId="183BA5B6">
      <w:pPr>
        <w:rPr>
          <w:b w:val="0"/>
          <w:bCs/>
          <w:color w:val="auto"/>
          <w:highlight w:val="none"/>
        </w:rPr>
      </w:pPr>
    </w:p>
    <w:p w14:paraId="3C1C650E">
      <w:pPr>
        <w:rPr>
          <w:b w:val="0"/>
          <w:bCs/>
          <w:color w:val="auto"/>
          <w:highlight w:val="none"/>
        </w:rPr>
      </w:pPr>
      <w:r>
        <w:rPr>
          <w:rFonts w:hint="eastAsia"/>
          <w:b w:val="0"/>
          <w:bCs/>
          <w:color w:val="auto"/>
          <w:highlight w:val="none"/>
        </w:rPr>
        <w:t>2、解决问题、排除故障的速度</w:t>
      </w:r>
    </w:p>
    <w:p w14:paraId="634B9442">
      <w:pPr>
        <w:rPr>
          <w:b w:val="0"/>
          <w:bCs/>
          <w:color w:val="auto"/>
          <w:highlight w:val="none"/>
        </w:rPr>
      </w:pPr>
    </w:p>
    <w:p w14:paraId="2B383D65">
      <w:pPr>
        <w:rPr>
          <w:b w:val="0"/>
          <w:bCs/>
          <w:color w:val="auto"/>
          <w:highlight w:val="none"/>
        </w:rPr>
      </w:pPr>
    </w:p>
    <w:p w14:paraId="42CDEA0C">
      <w:pPr>
        <w:rPr>
          <w:b w:val="0"/>
          <w:bCs/>
          <w:color w:val="auto"/>
          <w:highlight w:val="none"/>
        </w:rPr>
      </w:pPr>
      <w:r>
        <w:rPr>
          <w:rFonts w:hint="eastAsia"/>
          <w:b w:val="0"/>
          <w:bCs/>
          <w:color w:val="auto"/>
          <w:highlight w:val="none"/>
        </w:rPr>
        <w:t>3、设备使用的培训、指导</w:t>
      </w:r>
    </w:p>
    <w:p w14:paraId="336B5A8F">
      <w:pPr>
        <w:rPr>
          <w:b w:val="0"/>
          <w:bCs/>
          <w:color w:val="auto"/>
          <w:highlight w:val="none"/>
        </w:rPr>
      </w:pPr>
    </w:p>
    <w:p w14:paraId="6A164D00">
      <w:pPr>
        <w:rPr>
          <w:b w:val="0"/>
          <w:bCs/>
          <w:color w:val="auto"/>
          <w:highlight w:val="none"/>
        </w:rPr>
      </w:pPr>
    </w:p>
    <w:p w14:paraId="7DD5484F">
      <w:pPr>
        <w:rPr>
          <w:b w:val="0"/>
          <w:bCs/>
          <w:color w:val="auto"/>
          <w:highlight w:val="none"/>
        </w:rPr>
      </w:pPr>
      <w:r>
        <w:rPr>
          <w:rFonts w:hint="eastAsia"/>
          <w:b w:val="0"/>
          <w:bCs/>
          <w:color w:val="auto"/>
          <w:highlight w:val="none"/>
        </w:rPr>
        <w:t>4、售后服务方面的其他承诺（安装、定期巡检等）</w:t>
      </w:r>
    </w:p>
    <w:p w14:paraId="690857D3">
      <w:pPr>
        <w:rPr>
          <w:b w:val="0"/>
          <w:bCs/>
          <w:color w:val="auto"/>
          <w:highlight w:val="none"/>
        </w:rPr>
      </w:pPr>
    </w:p>
    <w:p w14:paraId="018DC5CE">
      <w:pPr>
        <w:rPr>
          <w:b w:val="0"/>
          <w:bCs/>
          <w:color w:val="auto"/>
          <w:highlight w:val="none"/>
        </w:rPr>
      </w:pPr>
    </w:p>
    <w:p w14:paraId="2CA80C19">
      <w:pPr>
        <w:rPr>
          <w:b w:val="0"/>
          <w:bCs/>
          <w:color w:val="auto"/>
          <w:highlight w:val="none"/>
        </w:rPr>
      </w:pPr>
      <w:r>
        <w:rPr>
          <w:rFonts w:hint="eastAsia"/>
          <w:b w:val="0"/>
          <w:bCs/>
          <w:color w:val="auto"/>
          <w:highlight w:val="none"/>
        </w:rPr>
        <w:t>5、售后服务联系方式（联系人、联系电话、维修点等）</w:t>
      </w:r>
    </w:p>
    <w:p w14:paraId="6CC738FE">
      <w:pPr>
        <w:spacing w:line="324" w:lineRule="auto"/>
        <w:ind w:firstLine="420" w:firstLineChars="200"/>
        <w:textAlignment w:val="baseline"/>
        <w:rPr>
          <w:rFonts w:hAnsi="宋体"/>
          <w:b w:val="0"/>
          <w:bCs/>
          <w:color w:val="auto"/>
          <w:szCs w:val="21"/>
          <w:highlight w:val="none"/>
        </w:rPr>
      </w:pPr>
    </w:p>
    <w:p w14:paraId="5611CB84">
      <w:pPr>
        <w:spacing w:line="324" w:lineRule="auto"/>
        <w:ind w:firstLine="420" w:firstLineChars="200"/>
        <w:textAlignment w:val="baseline"/>
        <w:rPr>
          <w:rFonts w:hAnsi="宋体"/>
          <w:b w:val="0"/>
          <w:bCs/>
          <w:color w:val="auto"/>
          <w:szCs w:val="21"/>
          <w:highlight w:val="none"/>
        </w:rPr>
      </w:pPr>
    </w:p>
    <w:p w14:paraId="163B8D69">
      <w:pPr>
        <w:spacing w:line="324" w:lineRule="auto"/>
        <w:textAlignment w:val="baseline"/>
        <w:rPr>
          <w:rFonts w:hAnsi="宋体"/>
          <w:b w:val="0"/>
          <w:bCs/>
          <w:color w:val="auto"/>
          <w:szCs w:val="21"/>
          <w:highlight w:val="none"/>
        </w:rPr>
      </w:pPr>
      <w:r>
        <w:rPr>
          <w:rFonts w:hint="eastAsia" w:hAnsi="宋体"/>
          <w:b w:val="0"/>
          <w:bCs/>
          <w:color w:val="auto"/>
          <w:szCs w:val="21"/>
          <w:highlight w:val="none"/>
        </w:rPr>
        <w:t>6、其他优惠条件</w:t>
      </w:r>
    </w:p>
    <w:p w14:paraId="4706F244">
      <w:pPr>
        <w:spacing w:line="324" w:lineRule="auto"/>
        <w:ind w:firstLine="420" w:firstLineChars="200"/>
        <w:textAlignment w:val="baseline"/>
        <w:rPr>
          <w:rFonts w:hAnsi="宋体"/>
          <w:b w:val="0"/>
          <w:bCs/>
          <w:color w:val="auto"/>
          <w:szCs w:val="21"/>
          <w:highlight w:val="none"/>
        </w:rPr>
      </w:pPr>
    </w:p>
    <w:p w14:paraId="37CFC52F">
      <w:pPr>
        <w:pStyle w:val="17"/>
        <w:overflowPunct w:val="0"/>
        <w:spacing w:line="324" w:lineRule="auto"/>
        <w:ind w:right="420" w:firstLine="0"/>
        <w:jc w:val="left"/>
        <w:rPr>
          <w:b w:val="0"/>
          <w:bCs/>
          <w:color w:val="auto"/>
          <w:sz w:val="21"/>
          <w:szCs w:val="21"/>
          <w:highlight w:val="none"/>
        </w:rPr>
      </w:pPr>
      <w:r>
        <w:rPr>
          <w:rFonts w:hint="eastAsia"/>
          <w:b w:val="0"/>
          <w:bCs/>
          <w:color w:val="auto"/>
          <w:sz w:val="21"/>
          <w:szCs w:val="21"/>
          <w:highlight w:val="none"/>
        </w:rPr>
        <w:t>投标人（单位盖章）：</w:t>
      </w:r>
    </w:p>
    <w:p w14:paraId="11F10066">
      <w:pPr>
        <w:autoSpaceDE w:val="0"/>
        <w:autoSpaceDN w:val="0"/>
        <w:adjustRightInd w:val="0"/>
        <w:spacing w:line="324" w:lineRule="auto"/>
        <w:ind w:right="945"/>
        <w:rPr>
          <w:rFonts w:hAnsi="宋体"/>
          <w:b w:val="0"/>
          <w:bCs/>
          <w:color w:val="auto"/>
          <w:szCs w:val="21"/>
          <w:highlight w:val="none"/>
        </w:rPr>
      </w:pPr>
      <w:r>
        <w:rPr>
          <w:rFonts w:hint="eastAsia" w:hAnsi="宋体"/>
          <w:b w:val="0"/>
          <w:bCs/>
          <w:color w:val="auto"/>
          <w:szCs w:val="21"/>
          <w:highlight w:val="none"/>
          <w:lang w:eastAsia="zh-CN"/>
        </w:rPr>
        <w:t>法定代表人或其授权委托代理人（签字或盖章）</w:t>
      </w:r>
      <w:r>
        <w:rPr>
          <w:rFonts w:hint="eastAsia" w:hAnsi="宋体"/>
          <w:b w:val="0"/>
          <w:bCs/>
          <w:color w:val="auto"/>
          <w:szCs w:val="21"/>
          <w:highlight w:val="none"/>
        </w:rPr>
        <w:t xml:space="preserve">：  </w:t>
      </w:r>
    </w:p>
    <w:p w14:paraId="1404852C">
      <w:pPr>
        <w:pStyle w:val="17"/>
        <w:overflowPunct w:val="0"/>
        <w:spacing w:line="324" w:lineRule="auto"/>
        <w:ind w:firstLine="0"/>
        <w:rPr>
          <w:b w:val="0"/>
          <w:bCs/>
          <w:color w:val="auto"/>
          <w:sz w:val="21"/>
          <w:szCs w:val="21"/>
          <w:highlight w:val="none"/>
        </w:rPr>
      </w:pPr>
      <w:r>
        <w:rPr>
          <w:rFonts w:hint="eastAsia"/>
          <w:b w:val="0"/>
          <w:bCs/>
          <w:color w:val="auto"/>
          <w:sz w:val="21"/>
          <w:szCs w:val="21"/>
          <w:highlight w:val="none"/>
        </w:rPr>
        <w:t>日期：年   月   日</w:t>
      </w:r>
    </w:p>
    <w:p w14:paraId="11004D6A">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4EA86DD7">
      <w:pPr>
        <w:widowControl/>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附件</w:t>
      </w: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p>
    <w:p w14:paraId="5D3EE788">
      <w:pPr>
        <w:pStyle w:val="27"/>
        <w:spacing w:line="480" w:lineRule="auto"/>
        <w:rPr>
          <w:rFonts w:hint="eastAsia" w:ascii="宋体" w:hAnsi="宋体" w:eastAsia="宋体" w:cs="宋体"/>
          <w:b w:val="0"/>
          <w:bCs/>
          <w:color w:val="auto"/>
          <w:sz w:val="24"/>
          <w:szCs w:val="24"/>
          <w:highlight w:val="none"/>
        </w:rPr>
      </w:pPr>
    </w:p>
    <w:p w14:paraId="7699D814">
      <w:pPr>
        <w:spacing w:line="480" w:lineRule="auto"/>
        <w:jc w:val="center"/>
        <w:rPr>
          <w:rFonts w:hint="eastAsia" w:ascii="宋体" w:hAnsi="宋体" w:eastAsia="宋体" w:cs="宋体"/>
          <w:b w:val="0"/>
          <w:bCs/>
          <w:color w:val="auto"/>
          <w:spacing w:val="40"/>
          <w:sz w:val="24"/>
          <w:szCs w:val="24"/>
          <w:highlight w:val="none"/>
          <w:lang w:eastAsia="zh-CN"/>
        </w:rPr>
      </w:pPr>
      <w:r>
        <w:rPr>
          <w:rFonts w:hint="eastAsia" w:ascii="宋体" w:hAnsi="宋体" w:cs="宋体"/>
          <w:b w:val="0"/>
          <w:bCs/>
          <w:color w:val="auto"/>
          <w:spacing w:val="40"/>
          <w:sz w:val="24"/>
          <w:szCs w:val="24"/>
          <w:highlight w:val="none"/>
          <w:lang w:eastAsia="zh-CN"/>
        </w:rPr>
        <w:t>台州市路桥区凤栖小学2025年多功能教室系统及设备采购项目（第二次发布）</w:t>
      </w:r>
    </w:p>
    <w:p w14:paraId="6BABF0E6">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p>
    <w:p w14:paraId="6B3D00B0">
      <w:pPr>
        <w:pStyle w:val="27"/>
        <w:spacing w:line="480" w:lineRule="auto"/>
        <w:rPr>
          <w:rFonts w:hint="eastAsia" w:ascii="宋体" w:hAnsi="宋体" w:eastAsia="宋体" w:cs="宋体"/>
          <w:b w:val="0"/>
          <w:bCs/>
          <w:color w:val="auto"/>
          <w:sz w:val="24"/>
          <w:szCs w:val="24"/>
          <w:highlight w:val="none"/>
        </w:rPr>
      </w:pPr>
    </w:p>
    <w:p w14:paraId="6606A22D">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投</w:t>
      </w:r>
    </w:p>
    <w:p w14:paraId="17A51C13">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标</w:t>
      </w:r>
    </w:p>
    <w:p w14:paraId="78442A36">
      <w:pPr>
        <w:autoSpaceDE w:val="0"/>
        <w:autoSpaceDN w:val="0"/>
        <w:adjustRightInd w:val="0"/>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文</w:t>
      </w:r>
    </w:p>
    <w:p w14:paraId="238E56E8">
      <w:pPr>
        <w:autoSpaceDE w:val="0"/>
        <w:autoSpaceDN w:val="0"/>
        <w:adjustRightInd w:val="0"/>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件</w:t>
      </w:r>
    </w:p>
    <w:p w14:paraId="0D11689E">
      <w:pPr>
        <w:autoSpaceDE w:val="0"/>
        <w:autoSpaceDN w:val="0"/>
        <w:adjustRightInd w:val="0"/>
        <w:spacing w:line="480" w:lineRule="auto"/>
        <w:jc w:val="center"/>
        <w:rPr>
          <w:rFonts w:hint="eastAsia" w:ascii="宋体" w:hAnsi="宋体" w:eastAsia="宋体" w:cs="宋体"/>
          <w:b w:val="0"/>
          <w:bCs/>
          <w:color w:val="auto"/>
          <w:spacing w:val="40"/>
          <w:sz w:val="24"/>
          <w:szCs w:val="24"/>
          <w:highlight w:val="none"/>
        </w:rPr>
      </w:pPr>
      <w:r>
        <w:rPr>
          <w:rFonts w:hint="eastAsia" w:ascii="宋体" w:hAnsi="宋体" w:eastAsia="宋体" w:cs="宋体"/>
          <w:b w:val="0"/>
          <w:bCs/>
          <w:color w:val="auto"/>
          <w:spacing w:val="40"/>
          <w:sz w:val="24"/>
          <w:szCs w:val="24"/>
          <w:highlight w:val="none"/>
        </w:rPr>
        <w:t>（报价文件）</w:t>
      </w:r>
    </w:p>
    <w:p w14:paraId="0DABB3F8">
      <w:pPr>
        <w:spacing w:line="480" w:lineRule="auto"/>
        <w:jc w:val="center"/>
        <w:rPr>
          <w:rFonts w:hint="eastAsia" w:ascii="宋体" w:hAnsi="宋体" w:eastAsia="宋体" w:cs="宋体"/>
          <w:b w:val="0"/>
          <w:bCs/>
          <w:color w:val="auto"/>
          <w:sz w:val="24"/>
          <w:szCs w:val="24"/>
          <w:highlight w:val="none"/>
        </w:rPr>
      </w:pPr>
    </w:p>
    <w:p w14:paraId="55AE49C4">
      <w:pPr>
        <w:spacing w:line="480" w:lineRule="auto"/>
        <w:jc w:val="center"/>
        <w:rPr>
          <w:rFonts w:hint="eastAsia" w:ascii="宋体" w:hAnsi="宋体" w:eastAsia="宋体" w:cs="宋体"/>
          <w:b w:val="0"/>
          <w:bCs/>
          <w:color w:val="auto"/>
          <w:sz w:val="24"/>
          <w:szCs w:val="24"/>
          <w:highlight w:val="none"/>
        </w:rPr>
      </w:pPr>
    </w:p>
    <w:p w14:paraId="01F3C76F">
      <w:pPr>
        <w:spacing w:line="480" w:lineRule="auto"/>
        <w:ind w:right="532"/>
        <w:jc w:val="center"/>
        <w:rPr>
          <w:rFonts w:hint="eastAsia" w:ascii="宋体" w:hAnsi="宋体" w:eastAsia="宋体" w:cs="宋体"/>
          <w:b w:val="0"/>
          <w:bCs/>
          <w:color w:val="auto"/>
          <w:sz w:val="24"/>
          <w:szCs w:val="24"/>
          <w:highlight w:val="none"/>
        </w:rPr>
      </w:pPr>
    </w:p>
    <w:p w14:paraId="26FE5026">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供应商全称（公章）：</w:t>
      </w:r>
    </w:p>
    <w:p w14:paraId="2CCAB39D">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地址：</w:t>
      </w:r>
    </w:p>
    <w:p w14:paraId="59A74B9F">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p w14:paraId="766C72E4">
      <w:pPr>
        <w:pStyle w:val="27"/>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6AC4FC2E">
      <w:pPr>
        <w:spacing w:line="480" w:lineRule="auto"/>
        <w:jc w:val="cente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报价文件目录</w:t>
      </w:r>
    </w:p>
    <w:p w14:paraId="6BB4F2AB">
      <w:pPr>
        <w:spacing w:line="480" w:lineRule="auto"/>
        <w:rPr>
          <w:rFonts w:hint="eastAsia" w:ascii="宋体" w:hAnsi="宋体" w:eastAsia="宋体" w:cs="宋体"/>
          <w:b w:val="0"/>
          <w:bCs/>
          <w:color w:val="auto"/>
          <w:sz w:val="24"/>
          <w:szCs w:val="24"/>
          <w:highlight w:val="none"/>
        </w:rPr>
      </w:pPr>
    </w:p>
    <w:p w14:paraId="144BE598">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1、开标一览表（</w:t>
      </w:r>
      <w:r>
        <w:rPr>
          <w:rFonts w:hint="eastAsia" w:ascii="宋体" w:hAnsi="宋体" w:cs="宋体"/>
          <w:b w:val="0"/>
          <w:bCs/>
          <w:color w:val="auto"/>
          <w:sz w:val="24"/>
          <w:szCs w:val="24"/>
          <w:highlight w:val="none"/>
          <w:lang w:val="en-US" w:eastAsia="zh-CN"/>
        </w:rPr>
        <w:t>格式见附件</w:t>
      </w:r>
      <w:r>
        <w:rPr>
          <w:rFonts w:hint="eastAsia" w:ascii="宋体" w:hAnsi="宋体" w:eastAsia="宋体" w:cs="宋体"/>
          <w:b w:val="0"/>
          <w:bCs/>
          <w:color w:val="auto"/>
          <w:sz w:val="24"/>
          <w:szCs w:val="24"/>
          <w:highlight w:val="none"/>
        </w:rPr>
        <w:t>）；</w:t>
      </w:r>
    </w:p>
    <w:p w14:paraId="672BA2B2">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2、报价明细表（</w:t>
      </w:r>
      <w:r>
        <w:rPr>
          <w:rFonts w:hint="eastAsia" w:ascii="宋体" w:hAnsi="宋体" w:cs="宋体"/>
          <w:b w:val="0"/>
          <w:bCs/>
          <w:color w:val="auto"/>
          <w:sz w:val="24"/>
          <w:szCs w:val="24"/>
          <w:highlight w:val="none"/>
          <w:lang w:val="en-US" w:eastAsia="zh-CN"/>
        </w:rPr>
        <w:t>格式见附件</w:t>
      </w:r>
      <w:r>
        <w:rPr>
          <w:rFonts w:hint="eastAsia" w:ascii="宋体" w:hAnsi="宋体" w:eastAsia="宋体" w:cs="宋体"/>
          <w:b w:val="0"/>
          <w:bCs/>
          <w:color w:val="auto"/>
          <w:sz w:val="24"/>
          <w:szCs w:val="24"/>
          <w:highlight w:val="none"/>
        </w:rPr>
        <w:t>）；</w:t>
      </w:r>
    </w:p>
    <w:p w14:paraId="56FE6F03">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cs="宋体"/>
          <w:b w:val="0"/>
          <w:bCs/>
          <w:color w:val="auto"/>
          <w:sz w:val="24"/>
          <w:szCs w:val="24"/>
          <w:highlight w:val="none"/>
          <w:lang w:val="en-US" w:eastAsia="zh-CN"/>
        </w:rPr>
        <w:t>中小企业</w:t>
      </w:r>
      <w:r>
        <w:rPr>
          <w:rFonts w:hint="eastAsia" w:ascii="宋体" w:hAnsi="宋体" w:eastAsia="宋体" w:cs="宋体"/>
          <w:b w:val="0"/>
          <w:bCs/>
          <w:color w:val="auto"/>
          <w:sz w:val="24"/>
          <w:szCs w:val="24"/>
          <w:highlight w:val="none"/>
        </w:rPr>
        <w:t>声明函》（</w:t>
      </w:r>
      <w:r>
        <w:rPr>
          <w:rFonts w:hint="eastAsia" w:ascii="宋体" w:hAnsi="宋体" w:cs="宋体"/>
          <w:b w:val="0"/>
          <w:bCs/>
          <w:color w:val="auto"/>
          <w:sz w:val="24"/>
          <w:szCs w:val="24"/>
          <w:highlight w:val="none"/>
          <w:lang w:val="en-US" w:eastAsia="zh-CN"/>
        </w:rPr>
        <w:t>格式见附件</w:t>
      </w:r>
      <w:r>
        <w:rPr>
          <w:rFonts w:hint="eastAsia" w:ascii="宋体" w:hAnsi="宋体" w:eastAsia="宋体" w:cs="宋体"/>
          <w:b w:val="0"/>
          <w:bCs/>
          <w:color w:val="auto"/>
          <w:sz w:val="24"/>
          <w:szCs w:val="24"/>
          <w:highlight w:val="none"/>
        </w:rPr>
        <w:t>）；</w:t>
      </w:r>
    </w:p>
    <w:p w14:paraId="0CAC090D">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4、投标人认为需要的其他文件或说明（如有）。</w:t>
      </w:r>
    </w:p>
    <w:p w14:paraId="1A6AE8A8">
      <w:pPr>
        <w:spacing w:line="240" w:lineRule="auto"/>
        <w:rPr>
          <w:rFonts w:hint="eastAsia" w:ascii="宋体" w:hAnsi="宋体" w:eastAsia="宋体" w:cs="宋体"/>
          <w:b w:val="0"/>
          <w:bCs/>
          <w:color w:val="auto"/>
          <w:sz w:val="24"/>
          <w:szCs w:val="24"/>
          <w:highlight w:val="none"/>
        </w:rPr>
      </w:pPr>
    </w:p>
    <w:p w14:paraId="0E297AA3">
      <w:pPr>
        <w:spacing w:line="240" w:lineRule="auto"/>
        <w:rPr>
          <w:rFonts w:hint="eastAsia" w:ascii="宋体" w:hAnsi="宋体" w:eastAsia="宋体" w:cs="宋体"/>
          <w:b w:val="0"/>
          <w:bCs/>
          <w:color w:val="auto"/>
          <w:sz w:val="24"/>
          <w:szCs w:val="24"/>
          <w:highlight w:val="none"/>
        </w:rPr>
      </w:pPr>
    </w:p>
    <w:p w14:paraId="165EA90D">
      <w:pPr>
        <w:spacing w:line="240" w:lineRule="auto"/>
        <w:rPr>
          <w:rFonts w:hint="eastAsia" w:ascii="宋体" w:hAnsi="宋体" w:eastAsia="宋体" w:cs="宋体"/>
          <w:b w:val="0"/>
          <w:bCs/>
          <w:color w:val="auto"/>
          <w:sz w:val="24"/>
          <w:szCs w:val="24"/>
          <w:highlight w:val="none"/>
        </w:rPr>
      </w:pPr>
    </w:p>
    <w:p w14:paraId="0A974771">
      <w:pPr>
        <w:spacing w:line="240" w:lineRule="auto"/>
        <w:rPr>
          <w:rFonts w:hint="eastAsia" w:ascii="宋体" w:hAnsi="宋体" w:eastAsia="宋体" w:cs="宋体"/>
          <w:b w:val="0"/>
          <w:bCs/>
          <w:color w:val="auto"/>
          <w:sz w:val="24"/>
          <w:szCs w:val="24"/>
          <w:highlight w:val="none"/>
        </w:rPr>
      </w:pPr>
    </w:p>
    <w:p w14:paraId="6637F290">
      <w:pPr>
        <w:spacing w:line="240" w:lineRule="auto"/>
        <w:rPr>
          <w:rFonts w:hint="eastAsia" w:ascii="宋体" w:hAnsi="宋体" w:eastAsia="宋体" w:cs="宋体"/>
          <w:b w:val="0"/>
          <w:bCs/>
          <w:color w:val="auto"/>
          <w:sz w:val="24"/>
          <w:szCs w:val="24"/>
          <w:highlight w:val="none"/>
        </w:rPr>
      </w:pPr>
    </w:p>
    <w:p w14:paraId="12AE7B92">
      <w:pPr>
        <w:spacing w:line="240" w:lineRule="auto"/>
        <w:rPr>
          <w:rFonts w:hint="eastAsia" w:ascii="宋体" w:hAnsi="宋体" w:eastAsia="宋体" w:cs="宋体"/>
          <w:b w:val="0"/>
          <w:bCs/>
          <w:color w:val="auto"/>
          <w:sz w:val="24"/>
          <w:szCs w:val="24"/>
          <w:highlight w:val="none"/>
        </w:rPr>
      </w:pPr>
    </w:p>
    <w:p w14:paraId="3F715D46">
      <w:pPr>
        <w:spacing w:line="240" w:lineRule="auto"/>
        <w:rPr>
          <w:rFonts w:hint="eastAsia" w:ascii="宋体" w:hAnsi="宋体" w:eastAsia="宋体" w:cs="宋体"/>
          <w:b w:val="0"/>
          <w:bCs/>
          <w:color w:val="auto"/>
          <w:sz w:val="24"/>
          <w:szCs w:val="24"/>
          <w:highlight w:val="none"/>
        </w:rPr>
      </w:pPr>
    </w:p>
    <w:p w14:paraId="1E4458AB">
      <w:pPr>
        <w:spacing w:line="240" w:lineRule="auto"/>
        <w:rPr>
          <w:rFonts w:hint="eastAsia" w:ascii="宋体" w:hAnsi="宋体" w:eastAsia="宋体" w:cs="宋体"/>
          <w:b w:val="0"/>
          <w:bCs/>
          <w:color w:val="auto"/>
          <w:sz w:val="24"/>
          <w:szCs w:val="24"/>
          <w:highlight w:val="none"/>
        </w:rPr>
      </w:pPr>
    </w:p>
    <w:p w14:paraId="43EA0B9A">
      <w:pPr>
        <w:spacing w:line="240" w:lineRule="auto"/>
        <w:rPr>
          <w:rFonts w:hint="eastAsia" w:ascii="宋体" w:hAnsi="宋体" w:eastAsia="宋体" w:cs="宋体"/>
          <w:b w:val="0"/>
          <w:bCs/>
          <w:color w:val="auto"/>
          <w:sz w:val="24"/>
          <w:szCs w:val="24"/>
          <w:highlight w:val="none"/>
        </w:rPr>
      </w:pPr>
    </w:p>
    <w:p w14:paraId="0043972E">
      <w:pPr>
        <w:spacing w:line="240" w:lineRule="auto"/>
        <w:rPr>
          <w:rFonts w:hint="eastAsia" w:ascii="宋体" w:hAnsi="宋体" w:eastAsia="宋体" w:cs="宋体"/>
          <w:b w:val="0"/>
          <w:bCs/>
          <w:color w:val="auto"/>
          <w:sz w:val="24"/>
          <w:szCs w:val="24"/>
          <w:highlight w:val="none"/>
        </w:rPr>
      </w:pPr>
    </w:p>
    <w:p w14:paraId="550D4CF3">
      <w:pPr>
        <w:spacing w:line="240" w:lineRule="auto"/>
        <w:rPr>
          <w:rFonts w:hint="eastAsia" w:ascii="宋体" w:hAnsi="宋体" w:eastAsia="宋体" w:cs="宋体"/>
          <w:b w:val="0"/>
          <w:bCs/>
          <w:color w:val="auto"/>
          <w:sz w:val="24"/>
          <w:szCs w:val="24"/>
          <w:highlight w:val="none"/>
        </w:rPr>
      </w:pPr>
    </w:p>
    <w:p w14:paraId="38E78D1D">
      <w:pPr>
        <w:spacing w:line="240" w:lineRule="auto"/>
        <w:rPr>
          <w:rFonts w:hint="eastAsia" w:ascii="宋体" w:hAnsi="宋体" w:eastAsia="宋体" w:cs="宋体"/>
          <w:b w:val="0"/>
          <w:bCs/>
          <w:color w:val="auto"/>
          <w:sz w:val="24"/>
          <w:szCs w:val="24"/>
          <w:highlight w:val="none"/>
        </w:rPr>
      </w:pPr>
    </w:p>
    <w:p w14:paraId="2C58A570">
      <w:pPr>
        <w:spacing w:line="240" w:lineRule="auto"/>
        <w:rPr>
          <w:rFonts w:hint="eastAsia" w:ascii="宋体" w:hAnsi="宋体" w:eastAsia="宋体" w:cs="宋体"/>
          <w:b w:val="0"/>
          <w:bCs/>
          <w:color w:val="auto"/>
          <w:sz w:val="24"/>
          <w:szCs w:val="24"/>
          <w:highlight w:val="none"/>
        </w:rPr>
      </w:pPr>
    </w:p>
    <w:p w14:paraId="2F760F0E">
      <w:pPr>
        <w:spacing w:line="240" w:lineRule="auto"/>
        <w:rPr>
          <w:rFonts w:hint="eastAsia" w:ascii="宋体" w:hAnsi="宋体" w:eastAsia="宋体" w:cs="宋体"/>
          <w:b w:val="0"/>
          <w:bCs/>
          <w:color w:val="auto"/>
          <w:sz w:val="24"/>
          <w:szCs w:val="24"/>
          <w:highlight w:val="none"/>
        </w:rPr>
      </w:pPr>
    </w:p>
    <w:p w14:paraId="7487EBFC">
      <w:pPr>
        <w:spacing w:line="240" w:lineRule="auto"/>
        <w:rPr>
          <w:rFonts w:hint="eastAsia" w:ascii="宋体" w:hAnsi="宋体" w:eastAsia="宋体" w:cs="宋体"/>
          <w:b w:val="0"/>
          <w:bCs/>
          <w:color w:val="auto"/>
          <w:sz w:val="24"/>
          <w:szCs w:val="24"/>
          <w:highlight w:val="none"/>
        </w:rPr>
      </w:pPr>
    </w:p>
    <w:p w14:paraId="65A1AD59">
      <w:pPr>
        <w:spacing w:line="240" w:lineRule="auto"/>
        <w:rPr>
          <w:rFonts w:hint="eastAsia" w:ascii="宋体" w:hAnsi="宋体" w:eastAsia="宋体" w:cs="宋体"/>
          <w:b w:val="0"/>
          <w:bCs/>
          <w:color w:val="auto"/>
          <w:sz w:val="24"/>
          <w:szCs w:val="24"/>
          <w:highlight w:val="none"/>
        </w:rPr>
      </w:pPr>
    </w:p>
    <w:p w14:paraId="094668DC">
      <w:pPr>
        <w:spacing w:line="240" w:lineRule="auto"/>
        <w:rPr>
          <w:rFonts w:hint="eastAsia" w:ascii="宋体" w:hAnsi="宋体" w:eastAsia="宋体" w:cs="宋体"/>
          <w:b w:val="0"/>
          <w:bCs/>
          <w:color w:val="auto"/>
          <w:sz w:val="24"/>
          <w:szCs w:val="24"/>
          <w:highlight w:val="none"/>
        </w:rPr>
      </w:pPr>
    </w:p>
    <w:p w14:paraId="7BA3CD14">
      <w:pPr>
        <w:spacing w:line="240" w:lineRule="auto"/>
        <w:rPr>
          <w:rFonts w:hint="eastAsia" w:ascii="宋体" w:hAnsi="宋体" w:eastAsia="宋体" w:cs="宋体"/>
          <w:b w:val="0"/>
          <w:bCs/>
          <w:color w:val="auto"/>
          <w:sz w:val="24"/>
          <w:szCs w:val="24"/>
          <w:highlight w:val="none"/>
        </w:rPr>
      </w:pPr>
    </w:p>
    <w:p w14:paraId="014C9326">
      <w:pPr>
        <w:spacing w:line="240" w:lineRule="auto"/>
        <w:ind w:left="-2" w:hanging="2"/>
        <w:jc w:val="center"/>
        <w:rPr>
          <w:rFonts w:hint="eastAsia" w:ascii="宋体" w:hAnsi="宋体" w:eastAsia="宋体" w:cs="宋体"/>
          <w:b w:val="0"/>
          <w:bCs/>
          <w:color w:val="auto"/>
          <w:sz w:val="24"/>
          <w:szCs w:val="24"/>
          <w:highlight w:val="none"/>
        </w:rPr>
        <w:sectPr>
          <w:pgSz w:w="11906" w:h="16838"/>
          <w:pgMar w:top="1134" w:right="1417" w:bottom="1134" w:left="1417" w:header="851" w:footer="896" w:gutter="0"/>
          <w:pgNumType w:fmt="decimal"/>
          <w:cols w:space="0" w:num="1"/>
          <w:titlePg/>
          <w:rtlGutter w:val="0"/>
          <w:docGrid w:type="lines" w:linePitch="324" w:charSpace="0"/>
        </w:sectPr>
      </w:pPr>
    </w:p>
    <w:p w14:paraId="00255A5A">
      <w:pPr>
        <w:spacing w:line="48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附件</w:t>
      </w:r>
    </w:p>
    <w:p w14:paraId="6D364A30">
      <w:pPr>
        <w:spacing w:line="480" w:lineRule="auto"/>
        <w:ind w:left="-2" w:hanging="2"/>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开标一览表</w:t>
      </w:r>
    </w:p>
    <w:p w14:paraId="5D2ADC60">
      <w:pPr>
        <w:spacing w:line="48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 xml:space="preserve">项目名称： </w:t>
      </w:r>
      <w:r>
        <w:rPr>
          <w:rFonts w:hint="eastAsia" w:ascii="宋体" w:hAnsi="宋体" w:cs="宋体"/>
          <w:b w:val="0"/>
          <w:bCs/>
          <w:color w:val="auto"/>
          <w:sz w:val="24"/>
          <w:szCs w:val="24"/>
          <w:highlight w:val="none"/>
          <w:lang w:eastAsia="zh-CN"/>
        </w:rPr>
        <w:t>台州市路桥区凤栖小学2025年多功能教室系统及设备采购项目（第二次发布）</w:t>
      </w:r>
    </w:p>
    <w:p w14:paraId="7D72BB18">
      <w:pPr>
        <w:spacing w:line="48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项目编号：</w:t>
      </w:r>
      <w:r>
        <w:rPr>
          <w:rFonts w:hint="eastAsia" w:ascii="宋体" w:hAnsi="宋体" w:cs="宋体"/>
          <w:b w:val="0"/>
          <w:bCs/>
          <w:color w:val="auto"/>
          <w:sz w:val="24"/>
          <w:szCs w:val="24"/>
          <w:highlight w:val="none"/>
          <w:lang w:eastAsia="zh-CN"/>
        </w:rPr>
        <w:t>JJLQ2025-007</w:t>
      </w:r>
      <w:r>
        <w:rPr>
          <w:rFonts w:hint="eastAsia" w:ascii="宋体" w:hAnsi="宋体" w:eastAsia="宋体" w:cs="宋体"/>
          <w:b w:val="0"/>
          <w:bCs/>
          <w:color w:val="auto"/>
          <w:sz w:val="24"/>
          <w:szCs w:val="24"/>
          <w:highlight w:val="none"/>
        </w:rPr>
        <w:t xml:space="preserve">                                 [单位：人民币/元]</w:t>
      </w:r>
    </w:p>
    <w:tbl>
      <w:tblPr>
        <w:tblStyle w:val="7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16"/>
      </w:tblGrid>
      <w:tr w14:paraId="424E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4" w:type="dxa"/>
            <w:noWrap w:val="0"/>
            <w:vAlign w:val="center"/>
          </w:tcPr>
          <w:p w14:paraId="550CA1B8">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名称</w:t>
            </w:r>
          </w:p>
        </w:tc>
        <w:tc>
          <w:tcPr>
            <w:tcW w:w="7616" w:type="dxa"/>
            <w:noWrap w:val="0"/>
            <w:vAlign w:val="center"/>
          </w:tcPr>
          <w:p w14:paraId="44ABFF40">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内容</w:t>
            </w:r>
          </w:p>
        </w:tc>
      </w:tr>
      <w:tr w14:paraId="0E5B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784" w:type="dxa"/>
            <w:noWrap w:val="0"/>
            <w:vAlign w:val="center"/>
          </w:tcPr>
          <w:p w14:paraId="218CF179">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投标报价</w:t>
            </w:r>
          </w:p>
        </w:tc>
        <w:tc>
          <w:tcPr>
            <w:tcW w:w="7616" w:type="dxa"/>
            <w:noWrap w:val="0"/>
            <w:vAlign w:val="center"/>
          </w:tcPr>
          <w:p w14:paraId="5BB2EB6A">
            <w:pPr>
              <w:spacing w:line="480" w:lineRule="auto"/>
              <w:jc w:val="center"/>
              <w:rPr>
                <w:rFonts w:hint="eastAsia" w:ascii="宋体" w:hAnsi="宋体" w:eastAsia="宋体" w:cs="宋体"/>
                <w:b w:val="0"/>
                <w:bCs/>
                <w:color w:val="auto"/>
                <w:sz w:val="24"/>
                <w:szCs w:val="24"/>
                <w:highlight w:val="none"/>
              </w:rPr>
            </w:pPr>
          </w:p>
          <w:p w14:paraId="48C58659">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大写：_____________________________元</w:t>
            </w:r>
          </w:p>
          <w:p w14:paraId="279371C8">
            <w:pPr>
              <w:spacing w:line="480" w:lineRule="auto"/>
              <w:jc w:val="center"/>
              <w:rPr>
                <w:rFonts w:hint="eastAsia" w:ascii="宋体" w:hAnsi="宋体" w:eastAsia="宋体" w:cs="宋体"/>
                <w:b w:val="0"/>
                <w:bCs/>
                <w:color w:val="auto"/>
                <w:sz w:val="24"/>
                <w:szCs w:val="24"/>
                <w:highlight w:val="none"/>
              </w:rPr>
            </w:pPr>
          </w:p>
          <w:p w14:paraId="61471D20">
            <w:pPr>
              <w:spacing w:line="48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小写：_____________________________元</w:t>
            </w:r>
          </w:p>
          <w:p w14:paraId="54CDACFA">
            <w:pPr>
              <w:spacing w:line="480" w:lineRule="auto"/>
              <w:jc w:val="center"/>
              <w:rPr>
                <w:rFonts w:hint="eastAsia" w:ascii="宋体" w:hAnsi="宋体" w:eastAsia="宋体" w:cs="宋体"/>
                <w:b w:val="0"/>
                <w:bCs/>
                <w:color w:val="auto"/>
                <w:sz w:val="24"/>
                <w:szCs w:val="24"/>
                <w:highlight w:val="none"/>
              </w:rPr>
            </w:pPr>
          </w:p>
        </w:tc>
      </w:tr>
    </w:tbl>
    <w:p w14:paraId="75625D30">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总报价应当包含本项目采购内容中的货款、标准附件、备品备件、专用工具、包装、运输、装卸、保险、税金、货到就位以及安装、调试、培训、保修、合同包含的所有风险责任等各项费用及不可预见费等所需的全部费用。</w:t>
      </w:r>
    </w:p>
    <w:p w14:paraId="2B7CA98A">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2.报价一经涂改，应在涂改处加盖单位公章，或者由法定代表人或</w:t>
      </w:r>
      <w:r>
        <w:rPr>
          <w:rFonts w:hint="eastAsia" w:ascii="宋体" w:hAnsi="宋体" w:eastAsia="宋体" w:cs="宋体"/>
          <w:b w:val="0"/>
          <w:bCs/>
          <w:color w:val="auto"/>
          <w:sz w:val="24"/>
          <w:szCs w:val="24"/>
          <w:highlight w:val="none"/>
          <w:lang w:val="en-US" w:eastAsia="zh-CN"/>
        </w:rPr>
        <w:t>授权委托代理人</w:t>
      </w:r>
      <w:r>
        <w:rPr>
          <w:rFonts w:hint="eastAsia" w:ascii="宋体" w:hAnsi="宋体" w:eastAsia="宋体" w:cs="宋体"/>
          <w:b w:val="0"/>
          <w:bCs/>
          <w:color w:val="auto"/>
          <w:sz w:val="24"/>
          <w:szCs w:val="24"/>
          <w:highlight w:val="none"/>
        </w:rPr>
        <w:t>签字或盖章，否则作无效标处理。</w:t>
      </w:r>
    </w:p>
    <w:p w14:paraId="0CB93294">
      <w:pPr>
        <w:pStyle w:val="27"/>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3.本项目招标代理服务费成交人支付，由</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自行考虑，分摊在各项投标报价中，结算时不再另行计取。</w:t>
      </w:r>
    </w:p>
    <w:p w14:paraId="5546ADB7">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投标人名称（盖章）：</w:t>
      </w:r>
      <w:r>
        <w:rPr>
          <w:rFonts w:hint="eastAsia" w:ascii="宋体" w:hAnsi="宋体" w:eastAsia="宋体" w:cs="宋体"/>
          <w:b w:val="0"/>
          <w:bCs/>
          <w:color w:val="auto"/>
          <w:sz w:val="24"/>
          <w:szCs w:val="24"/>
          <w:highlight w:val="none"/>
          <w:u w:val="single"/>
        </w:rPr>
        <w:t xml:space="preserve">                         </w:t>
      </w:r>
    </w:p>
    <w:p w14:paraId="10B53ACA">
      <w:pPr>
        <w:spacing w:line="48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授权委托代理人签字或盖章：</w:t>
      </w:r>
      <w:r>
        <w:rPr>
          <w:rFonts w:hint="eastAsia" w:ascii="宋体" w:hAnsi="宋体" w:eastAsia="宋体" w:cs="宋体"/>
          <w:b w:val="0"/>
          <w:bCs/>
          <w:color w:val="auto"/>
          <w:sz w:val="24"/>
          <w:szCs w:val="24"/>
          <w:highlight w:val="none"/>
          <w:u w:val="single"/>
        </w:rPr>
        <w:t xml:space="preserve">                   </w:t>
      </w:r>
    </w:p>
    <w:p w14:paraId="2C26E8CC">
      <w:pPr>
        <w:spacing w:line="480" w:lineRule="auto"/>
        <w:rPr>
          <w:rFonts w:hint="eastAsia" w:ascii="宋体" w:hAnsi="宋体" w:eastAsia="宋体" w:cs="宋体"/>
          <w:b w:val="0"/>
          <w:bCs/>
          <w:color w:val="auto"/>
          <w:sz w:val="24"/>
          <w:szCs w:val="24"/>
          <w:highlight w:val="none"/>
        </w:rPr>
        <w:sectPr>
          <w:pgSz w:w="11906" w:h="16838"/>
          <w:pgMar w:top="1134" w:right="1417" w:bottom="1134" w:left="1417" w:header="851" w:footer="896" w:gutter="0"/>
          <w:pgNumType w:fmt="decimal"/>
          <w:cols w:space="0" w:num="1"/>
          <w:titlePg/>
          <w:rtlGutter w:val="0"/>
          <w:docGrid w:type="lines" w:linePitch="324" w:charSpace="0"/>
        </w:sectPr>
      </w:pPr>
      <w:r>
        <w:rPr>
          <w:rFonts w:hint="eastAsia" w:ascii="宋体" w:hAnsi="宋体" w:eastAsia="宋体" w:cs="宋体"/>
          <w:b w:val="0"/>
          <w:bCs/>
          <w:color w:val="auto"/>
          <w:sz w:val="24"/>
          <w:szCs w:val="24"/>
          <w:highlight w:val="none"/>
        </w:rPr>
        <w:t>日期：</w:t>
      </w:r>
    </w:p>
    <w:p w14:paraId="7699FAA1">
      <w:pPr>
        <w:spacing w:line="360" w:lineRule="auto"/>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 xml:space="preserve">附件             </w:t>
      </w:r>
    </w:p>
    <w:p w14:paraId="59BB5EAB">
      <w:pPr>
        <w:pStyle w:val="38"/>
        <w:spacing w:line="360" w:lineRule="auto"/>
        <w:jc w:val="center"/>
        <w:rPr>
          <w:rFonts w:hint="eastAsia" w:hAnsi="宋体" w:cs="宋体"/>
          <w:b w:val="0"/>
          <w:bCs/>
          <w:color w:val="auto"/>
          <w:szCs w:val="21"/>
          <w:highlight w:val="none"/>
        </w:rPr>
      </w:pPr>
      <w:r>
        <w:rPr>
          <w:rFonts w:hint="eastAsia" w:hAnsi="宋体" w:cs="宋体"/>
          <w:b w:val="0"/>
          <w:bCs/>
          <w:color w:val="auto"/>
          <w:sz w:val="28"/>
          <w:szCs w:val="32"/>
          <w:highlight w:val="none"/>
        </w:rPr>
        <w:t>投标报价明细表</w:t>
      </w:r>
    </w:p>
    <w:p w14:paraId="7A8307AF">
      <w:pPr>
        <w:pStyle w:val="38"/>
        <w:spacing w:line="360" w:lineRule="auto"/>
        <w:textAlignment w:val="baseline"/>
        <w:rPr>
          <w:rFonts w:hint="eastAsia" w:hAnsi="宋体" w:cs="宋体"/>
          <w:b w:val="0"/>
          <w:bCs/>
          <w:color w:val="auto"/>
          <w:szCs w:val="21"/>
          <w:highlight w:val="none"/>
        </w:rPr>
      </w:pPr>
      <w:r>
        <w:rPr>
          <w:rFonts w:hint="eastAsia" w:hAnsi="宋体" w:cs="宋体"/>
          <w:b w:val="0"/>
          <w:bCs/>
          <w:color w:val="auto"/>
          <w:szCs w:val="21"/>
          <w:highlight w:val="none"/>
        </w:rPr>
        <w:t>项目名称：                     招标编号：                        单位：元</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108"/>
        <w:gridCol w:w="1019"/>
        <w:gridCol w:w="1208"/>
        <w:gridCol w:w="1245"/>
        <w:gridCol w:w="750"/>
        <w:gridCol w:w="875"/>
        <w:gridCol w:w="1200"/>
      </w:tblGrid>
      <w:tr w14:paraId="3626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6F155E38">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序号</w:t>
            </w:r>
          </w:p>
        </w:tc>
        <w:tc>
          <w:tcPr>
            <w:tcW w:w="2108" w:type="dxa"/>
            <w:noWrap w:val="0"/>
            <w:vAlign w:val="center"/>
          </w:tcPr>
          <w:p w14:paraId="575A6C47">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设备名称</w:t>
            </w:r>
          </w:p>
        </w:tc>
        <w:tc>
          <w:tcPr>
            <w:tcW w:w="1019" w:type="dxa"/>
            <w:noWrap w:val="0"/>
            <w:vAlign w:val="center"/>
          </w:tcPr>
          <w:p w14:paraId="511D6068">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品牌</w:t>
            </w:r>
          </w:p>
        </w:tc>
        <w:tc>
          <w:tcPr>
            <w:tcW w:w="1208" w:type="dxa"/>
            <w:noWrap w:val="0"/>
            <w:vAlign w:val="center"/>
          </w:tcPr>
          <w:p w14:paraId="20FB2565">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规格型号</w:t>
            </w:r>
          </w:p>
        </w:tc>
        <w:tc>
          <w:tcPr>
            <w:tcW w:w="1245" w:type="dxa"/>
            <w:noWrap w:val="0"/>
            <w:vAlign w:val="center"/>
          </w:tcPr>
          <w:p w14:paraId="32A2312A">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技术性能及参数</w:t>
            </w:r>
          </w:p>
        </w:tc>
        <w:tc>
          <w:tcPr>
            <w:tcW w:w="750" w:type="dxa"/>
            <w:noWrap w:val="0"/>
            <w:vAlign w:val="center"/>
          </w:tcPr>
          <w:p w14:paraId="77366D31">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数量</w:t>
            </w:r>
          </w:p>
        </w:tc>
        <w:tc>
          <w:tcPr>
            <w:tcW w:w="875" w:type="dxa"/>
            <w:noWrap w:val="0"/>
            <w:vAlign w:val="center"/>
          </w:tcPr>
          <w:p w14:paraId="7D532A13">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单价</w:t>
            </w:r>
          </w:p>
        </w:tc>
        <w:tc>
          <w:tcPr>
            <w:tcW w:w="1200" w:type="dxa"/>
            <w:noWrap w:val="0"/>
            <w:vAlign w:val="center"/>
          </w:tcPr>
          <w:p w14:paraId="3E44C3ED">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投标报价</w:t>
            </w:r>
          </w:p>
        </w:tc>
      </w:tr>
      <w:tr w14:paraId="6BD7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65F3EC0">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1</w:t>
            </w:r>
          </w:p>
        </w:tc>
        <w:tc>
          <w:tcPr>
            <w:tcW w:w="2108" w:type="dxa"/>
            <w:noWrap w:val="0"/>
            <w:vAlign w:val="center"/>
          </w:tcPr>
          <w:p w14:paraId="307912E6">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5C21AAC2">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69E295AA">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06E79730">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4BB01A92">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0BF32E7F">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3CF763C2">
            <w:pPr>
              <w:pStyle w:val="38"/>
              <w:spacing w:line="360" w:lineRule="auto"/>
              <w:jc w:val="center"/>
              <w:textAlignment w:val="baseline"/>
              <w:rPr>
                <w:rFonts w:hint="eastAsia"/>
                <w:b w:val="0"/>
                <w:bCs/>
                <w:color w:val="auto"/>
                <w:szCs w:val="21"/>
                <w:highlight w:val="none"/>
              </w:rPr>
            </w:pPr>
          </w:p>
        </w:tc>
      </w:tr>
      <w:tr w14:paraId="5171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A3F4BC3">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2</w:t>
            </w:r>
          </w:p>
        </w:tc>
        <w:tc>
          <w:tcPr>
            <w:tcW w:w="2108" w:type="dxa"/>
            <w:noWrap w:val="0"/>
            <w:vAlign w:val="center"/>
          </w:tcPr>
          <w:p w14:paraId="439795CE">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6D18A6E4">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7EEDF9F4">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1C6CE378">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3DC52A36">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781E2B40">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232DF72E">
            <w:pPr>
              <w:pStyle w:val="38"/>
              <w:spacing w:line="360" w:lineRule="auto"/>
              <w:jc w:val="center"/>
              <w:textAlignment w:val="baseline"/>
              <w:rPr>
                <w:rFonts w:hint="eastAsia"/>
                <w:b w:val="0"/>
                <w:bCs/>
                <w:color w:val="auto"/>
                <w:szCs w:val="21"/>
                <w:highlight w:val="none"/>
              </w:rPr>
            </w:pPr>
          </w:p>
        </w:tc>
      </w:tr>
      <w:tr w14:paraId="072E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68D538BA">
            <w:pPr>
              <w:pStyle w:val="38"/>
              <w:spacing w:line="360" w:lineRule="auto"/>
              <w:jc w:val="center"/>
              <w:textAlignment w:val="baseline"/>
              <w:rPr>
                <w:rFonts w:hint="eastAsia"/>
                <w:b w:val="0"/>
                <w:bCs/>
                <w:color w:val="auto"/>
                <w:szCs w:val="21"/>
                <w:highlight w:val="none"/>
              </w:rPr>
            </w:pPr>
            <w:r>
              <w:rPr>
                <w:rFonts w:hint="eastAsia"/>
                <w:b w:val="0"/>
                <w:bCs/>
                <w:color w:val="auto"/>
                <w:szCs w:val="21"/>
                <w:highlight w:val="none"/>
              </w:rPr>
              <w:t>....</w:t>
            </w:r>
          </w:p>
        </w:tc>
        <w:tc>
          <w:tcPr>
            <w:tcW w:w="2108" w:type="dxa"/>
            <w:noWrap w:val="0"/>
            <w:vAlign w:val="center"/>
          </w:tcPr>
          <w:p w14:paraId="6FB7A09A">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0320756F">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3CEF71CC">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4BFD82FE">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2ABF5D3">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02D89DD3">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5C6B476E">
            <w:pPr>
              <w:pStyle w:val="38"/>
              <w:spacing w:line="360" w:lineRule="auto"/>
              <w:jc w:val="center"/>
              <w:textAlignment w:val="baseline"/>
              <w:rPr>
                <w:rFonts w:hint="eastAsia"/>
                <w:b w:val="0"/>
                <w:bCs/>
                <w:color w:val="auto"/>
                <w:szCs w:val="21"/>
                <w:highlight w:val="none"/>
              </w:rPr>
            </w:pPr>
          </w:p>
        </w:tc>
      </w:tr>
      <w:tr w14:paraId="7696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1B89ACC9">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431764CC">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4BF655CC">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01E864DD">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50304AC7">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C36696A">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12A95802">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65376F33">
            <w:pPr>
              <w:pStyle w:val="38"/>
              <w:spacing w:line="360" w:lineRule="auto"/>
              <w:jc w:val="center"/>
              <w:textAlignment w:val="baseline"/>
              <w:rPr>
                <w:rFonts w:hint="eastAsia"/>
                <w:b w:val="0"/>
                <w:bCs/>
                <w:color w:val="auto"/>
                <w:szCs w:val="21"/>
                <w:highlight w:val="none"/>
              </w:rPr>
            </w:pPr>
          </w:p>
        </w:tc>
      </w:tr>
      <w:tr w14:paraId="21F0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00122F8">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408A1BFE">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12862CD4">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6156786E">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421EF34D">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B0A8896">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56E97154">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7FA7B4AD">
            <w:pPr>
              <w:pStyle w:val="38"/>
              <w:spacing w:line="360" w:lineRule="auto"/>
              <w:jc w:val="center"/>
              <w:textAlignment w:val="baseline"/>
              <w:rPr>
                <w:rFonts w:hint="eastAsia"/>
                <w:b w:val="0"/>
                <w:bCs/>
                <w:color w:val="auto"/>
                <w:szCs w:val="21"/>
                <w:highlight w:val="none"/>
              </w:rPr>
            </w:pPr>
          </w:p>
        </w:tc>
      </w:tr>
      <w:tr w14:paraId="48B6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065D5DB3">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6628D4C2">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60BEA381">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1C4A1FA2">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3B4736E1">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26C1B700">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1A4B9E2A">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0329C1C1">
            <w:pPr>
              <w:pStyle w:val="38"/>
              <w:spacing w:line="360" w:lineRule="auto"/>
              <w:jc w:val="center"/>
              <w:textAlignment w:val="baseline"/>
              <w:rPr>
                <w:rFonts w:hint="eastAsia"/>
                <w:b w:val="0"/>
                <w:bCs/>
                <w:color w:val="auto"/>
                <w:szCs w:val="21"/>
                <w:highlight w:val="none"/>
              </w:rPr>
            </w:pPr>
          </w:p>
        </w:tc>
      </w:tr>
      <w:tr w14:paraId="7674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67B0B5D8">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6CE593C2">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39434FAA">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7FC1C474">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5BE8C181">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4EC253CB">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3C2BDB75">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1414D8F7">
            <w:pPr>
              <w:pStyle w:val="38"/>
              <w:spacing w:line="360" w:lineRule="auto"/>
              <w:jc w:val="center"/>
              <w:textAlignment w:val="baseline"/>
              <w:rPr>
                <w:rFonts w:hint="eastAsia"/>
                <w:b w:val="0"/>
                <w:bCs/>
                <w:color w:val="auto"/>
                <w:szCs w:val="21"/>
                <w:highlight w:val="none"/>
              </w:rPr>
            </w:pPr>
          </w:p>
        </w:tc>
      </w:tr>
      <w:tr w14:paraId="1C27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280153D3">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23A9265F">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36472110">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291A979B">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77714F2D">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5B4F7E9F">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371AD4AB">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18D8F8A8">
            <w:pPr>
              <w:pStyle w:val="38"/>
              <w:spacing w:line="360" w:lineRule="auto"/>
              <w:jc w:val="center"/>
              <w:textAlignment w:val="baseline"/>
              <w:rPr>
                <w:rFonts w:hint="eastAsia"/>
                <w:b w:val="0"/>
                <w:bCs/>
                <w:color w:val="auto"/>
                <w:szCs w:val="21"/>
                <w:highlight w:val="none"/>
              </w:rPr>
            </w:pPr>
          </w:p>
        </w:tc>
      </w:tr>
      <w:tr w14:paraId="21D0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112516FB">
            <w:pPr>
              <w:pStyle w:val="38"/>
              <w:spacing w:line="360" w:lineRule="auto"/>
              <w:jc w:val="center"/>
              <w:textAlignment w:val="baseline"/>
              <w:rPr>
                <w:rFonts w:hint="eastAsia"/>
                <w:b w:val="0"/>
                <w:bCs/>
                <w:color w:val="auto"/>
                <w:szCs w:val="21"/>
                <w:highlight w:val="none"/>
              </w:rPr>
            </w:pPr>
          </w:p>
        </w:tc>
        <w:tc>
          <w:tcPr>
            <w:tcW w:w="2108" w:type="dxa"/>
            <w:noWrap w:val="0"/>
            <w:vAlign w:val="center"/>
          </w:tcPr>
          <w:p w14:paraId="3AFC6E6E">
            <w:pPr>
              <w:pStyle w:val="38"/>
              <w:spacing w:line="360" w:lineRule="auto"/>
              <w:jc w:val="center"/>
              <w:textAlignment w:val="baseline"/>
              <w:rPr>
                <w:rFonts w:hint="eastAsia"/>
                <w:b w:val="0"/>
                <w:bCs/>
                <w:color w:val="auto"/>
                <w:szCs w:val="21"/>
                <w:highlight w:val="none"/>
              </w:rPr>
            </w:pPr>
          </w:p>
        </w:tc>
        <w:tc>
          <w:tcPr>
            <w:tcW w:w="1019" w:type="dxa"/>
            <w:noWrap w:val="0"/>
            <w:vAlign w:val="center"/>
          </w:tcPr>
          <w:p w14:paraId="72519D6C">
            <w:pPr>
              <w:pStyle w:val="38"/>
              <w:spacing w:line="360" w:lineRule="auto"/>
              <w:jc w:val="center"/>
              <w:textAlignment w:val="baseline"/>
              <w:rPr>
                <w:rFonts w:hint="eastAsia"/>
                <w:b w:val="0"/>
                <w:bCs/>
                <w:color w:val="auto"/>
                <w:szCs w:val="21"/>
                <w:highlight w:val="none"/>
              </w:rPr>
            </w:pPr>
          </w:p>
        </w:tc>
        <w:tc>
          <w:tcPr>
            <w:tcW w:w="1208" w:type="dxa"/>
            <w:noWrap w:val="0"/>
            <w:vAlign w:val="center"/>
          </w:tcPr>
          <w:p w14:paraId="2DB607D8">
            <w:pPr>
              <w:pStyle w:val="38"/>
              <w:spacing w:line="360" w:lineRule="auto"/>
              <w:jc w:val="center"/>
              <w:textAlignment w:val="baseline"/>
              <w:rPr>
                <w:rFonts w:hint="eastAsia"/>
                <w:b w:val="0"/>
                <w:bCs/>
                <w:color w:val="auto"/>
                <w:szCs w:val="21"/>
                <w:highlight w:val="none"/>
              </w:rPr>
            </w:pPr>
          </w:p>
        </w:tc>
        <w:tc>
          <w:tcPr>
            <w:tcW w:w="1245" w:type="dxa"/>
            <w:noWrap w:val="0"/>
            <w:vAlign w:val="center"/>
          </w:tcPr>
          <w:p w14:paraId="515AF453">
            <w:pPr>
              <w:pStyle w:val="38"/>
              <w:spacing w:line="360" w:lineRule="auto"/>
              <w:jc w:val="center"/>
              <w:textAlignment w:val="baseline"/>
              <w:rPr>
                <w:rFonts w:hint="eastAsia"/>
                <w:b w:val="0"/>
                <w:bCs/>
                <w:color w:val="auto"/>
                <w:szCs w:val="21"/>
                <w:highlight w:val="none"/>
              </w:rPr>
            </w:pPr>
          </w:p>
        </w:tc>
        <w:tc>
          <w:tcPr>
            <w:tcW w:w="750" w:type="dxa"/>
            <w:noWrap w:val="0"/>
            <w:vAlign w:val="center"/>
          </w:tcPr>
          <w:p w14:paraId="32F104B0">
            <w:pPr>
              <w:pStyle w:val="38"/>
              <w:spacing w:line="360" w:lineRule="auto"/>
              <w:jc w:val="center"/>
              <w:textAlignment w:val="baseline"/>
              <w:rPr>
                <w:rFonts w:hint="eastAsia"/>
                <w:b w:val="0"/>
                <w:bCs/>
                <w:color w:val="auto"/>
                <w:szCs w:val="21"/>
                <w:highlight w:val="none"/>
              </w:rPr>
            </w:pPr>
          </w:p>
        </w:tc>
        <w:tc>
          <w:tcPr>
            <w:tcW w:w="875" w:type="dxa"/>
            <w:noWrap w:val="0"/>
            <w:vAlign w:val="center"/>
          </w:tcPr>
          <w:p w14:paraId="30987F21">
            <w:pPr>
              <w:pStyle w:val="38"/>
              <w:spacing w:line="360" w:lineRule="auto"/>
              <w:jc w:val="center"/>
              <w:textAlignment w:val="baseline"/>
              <w:rPr>
                <w:rFonts w:hint="eastAsia"/>
                <w:b w:val="0"/>
                <w:bCs/>
                <w:color w:val="auto"/>
                <w:szCs w:val="21"/>
                <w:highlight w:val="none"/>
              </w:rPr>
            </w:pPr>
          </w:p>
        </w:tc>
        <w:tc>
          <w:tcPr>
            <w:tcW w:w="1200" w:type="dxa"/>
            <w:noWrap w:val="0"/>
            <w:vAlign w:val="center"/>
          </w:tcPr>
          <w:p w14:paraId="58E40733">
            <w:pPr>
              <w:pStyle w:val="38"/>
              <w:spacing w:line="360" w:lineRule="auto"/>
              <w:jc w:val="center"/>
              <w:textAlignment w:val="baseline"/>
              <w:rPr>
                <w:rFonts w:hint="eastAsia"/>
                <w:b w:val="0"/>
                <w:bCs/>
                <w:color w:val="auto"/>
                <w:szCs w:val="21"/>
                <w:highlight w:val="none"/>
              </w:rPr>
            </w:pPr>
          </w:p>
        </w:tc>
      </w:tr>
      <w:tr w14:paraId="3B50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6" w:type="dxa"/>
            <w:noWrap w:val="0"/>
            <w:vAlign w:val="center"/>
          </w:tcPr>
          <w:p w14:paraId="294213CC">
            <w:pPr>
              <w:pStyle w:val="38"/>
              <w:spacing w:line="360" w:lineRule="auto"/>
              <w:jc w:val="center"/>
              <w:textAlignment w:val="baseline"/>
              <w:rPr>
                <w:rFonts w:hint="eastAsia"/>
                <w:b w:val="0"/>
                <w:bCs/>
                <w:color w:val="auto"/>
                <w:szCs w:val="21"/>
                <w:highlight w:val="none"/>
              </w:rPr>
            </w:pPr>
          </w:p>
        </w:tc>
        <w:tc>
          <w:tcPr>
            <w:tcW w:w="8405" w:type="dxa"/>
            <w:gridSpan w:val="7"/>
            <w:noWrap w:val="0"/>
            <w:vAlign w:val="center"/>
          </w:tcPr>
          <w:p w14:paraId="0215445F">
            <w:pPr>
              <w:pStyle w:val="38"/>
              <w:spacing w:line="360" w:lineRule="auto"/>
              <w:textAlignment w:val="baseline"/>
              <w:rPr>
                <w:rFonts w:hint="eastAsia"/>
                <w:b w:val="0"/>
                <w:bCs/>
                <w:color w:val="auto"/>
                <w:szCs w:val="21"/>
                <w:highlight w:val="none"/>
              </w:rPr>
            </w:pPr>
            <w:r>
              <w:rPr>
                <w:rFonts w:hint="eastAsia"/>
                <w:b w:val="0"/>
                <w:bCs/>
                <w:color w:val="auto"/>
                <w:szCs w:val="21"/>
                <w:highlight w:val="none"/>
              </w:rPr>
              <w:t>合计金额大写:</w:t>
            </w:r>
          </w:p>
        </w:tc>
      </w:tr>
    </w:tbl>
    <w:p w14:paraId="032DC6AE">
      <w:pPr>
        <w:spacing w:line="360" w:lineRule="auto"/>
        <w:textAlignment w:val="baseline"/>
        <w:rPr>
          <w:rFonts w:hint="eastAsia" w:hAnsi="宋体" w:cs="宋体"/>
          <w:b w:val="0"/>
          <w:bCs/>
          <w:color w:val="auto"/>
          <w:sz w:val="21"/>
          <w:szCs w:val="21"/>
          <w:highlight w:val="none"/>
        </w:rPr>
      </w:pPr>
    </w:p>
    <w:p w14:paraId="09EF1026">
      <w:pPr>
        <w:spacing w:line="360" w:lineRule="auto"/>
        <w:textAlignment w:val="baseline"/>
        <w:rPr>
          <w:rFonts w:hint="default" w:hAnsi="宋体" w:eastAsia="宋体" w:cs="宋体"/>
          <w:b w:val="0"/>
          <w:bCs/>
          <w:color w:val="auto"/>
          <w:sz w:val="21"/>
          <w:szCs w:val="21"/>
          <w:highlight w:val="none"/>
          <w:lang w:val="en-US" w:eastAsia="zh-CN"/>
        </w:rPr>
      </w:pPr>
      <w:r>
        <w:rPr>
          <w:rFonts w:hint="eastAsia" w:hAnsi="宋体" w:cs="宋体"/>
          <w:b w:val="0"/>
          <w:bCs/>
          <w:color w:val="auto"/>
          <w:sz w:val="21"/>
          <w:szCs w:val="21"/>
          <w:highlight w:val="none"/>
        </w:rPr>
        <w:t xml:space="preserve"> 注：</w:t>
      </w:r>
      <w:r>
        <w:rPr>
          <w:rFonts w:hint="eastAsia" w:hAnsi="宋体" w:cs="宋体"/>
          <w:b w:val="0"/>
          <w:bCs/>
          <w:color w:val="auto"/>
          <w:sz w:val="21"/>
          <w:szCs w:val="21"/>
          <w:highlight w:val="none"/>
          <w:lang w:val="en-US" w:eastAsia="zh-CN"/>
        </w:rPr>
        <w:t>1、</w:t>
      </w:r>
      <w:r>
        <w:rPr>
          <w:rFonts w:hint="eastAsia" w:hAnsi="宋体" w:cs="宋体"/>
          <w:b w:val="0"/>
          <w:bCs/>
          <w:color w:val="auto"/>
          <w:sz w:val="21"/>
          <w:szCs w:val="21"/>
          <w:highlight w:val="none"/>
        </w:rPr>
        <w:t>此表中“技术性能及参数”应与投标文件中设备配置清单相一致。</w:t>
      </w:r>
      <w:r>
        <w:rPr>
          <w:rFonts w:hint="eastAsia" w:hAnsi="宋体" w:cs="宋体"/>
          <w:b w:val="0"/>
          <w:bCs/>
          <w:color w:val="auto"/>
          <w:sz w:val="21"/>
          <w:szCs w:val="21"/>
          <w:highlight w:val="none"/>
          <w:lang w:val="en-US" w:eastAsia="zh-CN"/>
        </w:rPr>
        <w:t>2、</w:t>
      </w:r>
      <w:r>
        <w:rPr>
          <w:rFonts w:hint="eastAsia"/>
          <w:b w:val="0"/>
          <w:bCs/>
          <w:color w:val="auto"/>
          <w:szCs w:val="21"/>
          <w:highlight w:val="none"/>
        </w:rPr>
        <w:t>合计金额</w:t>
      </w:r>
      <w:r>
        <w:rPr>
          <w:rFonts w:hint="eastAsia"/>
          <w:b w:val="0"/>
          <w:bCs/>
          <w:color w:val="auto"/>
          <w:szCs w:val="21"/>
          <w:highlight w:val="none"/>
          <w:lang w:val="en-US" w:eastAsia="zh-CN"/>
        </w:rPr>
        <w:t>应与</w:t>
      </w:r>
      <w:r>
        <w:rPr>
          <w:rFonts w:hint="eastAsia" w:hAnsi="宋体" w:cs="宋体"/>
          <w:b w:val="0"/>
          <w:bCs/>
          <w:color w:val="auto"/>
          <w:sz w:val="21"/>
          <w:szCs w:val="21"/>
          <w:highlight w:val="none"/>
          <w:lang w:val="en-US" w:eastAsia="zh-CN"/>
        </w:rPr>
        <w:t>“开标</w:t>
      </w:r>
      <w:r>
        <w:rPr>
          <w:rFonts w:hint="eastAsia" w:hAnsi="宋体" w:cs="宋体"/>
          <w:b w:val="0"/>
          <w:bCs/>
          <w:color w:val="auto"/>
          <w:sz w:val="21"/>
          <w:szCs w:val="21"/>
          <w:highlight w:val="none"/>
        </w:rPr>
        <w:t>一览表</w:t>
      </w:r>
      <w:r>
        <w:rPr>
          <w:rFonts w:hint="eastAsia" w:hAnsi="宋体" w:cs="宋体"/>
          <w:b w:val="0"/>
          <w:bCs/>
          <w:color w:val="auto"/>
          <w:sz w:val="21"/>
          <w:szCs w:val="21"/>
          <w:highlight w:val="none"/>
          <w:lang w:val="en-US" w:eastAsia="zh-CN"/>
        </w:rPr>
        <w:t>”中的价格一致。</w:t>
      </w:r>
    </w:p>
    <w:p w14:paraId="33689D5D">
      <w:pPr>
        <w:spacing w:line="360" w:lineRule="auto"/>
        <w:textAlignment w:val="baseline"/>
        <w:rPr>
          <w:rFonts w:hint="eastAsia" w:hAnsi="宋体" w:cs="宋体"/>
          <w:b w:val="0"/>
          <w:bCs/>
          <w:color w:val="auto"/>
          <w:sz w:val="21"/>
          <w:szCs w:val="21"/>
          <w:highlight w:val="none"/>
        </w:rPr>
      </w:pPr>
    </w:p>
    <w:p w14:paraId="0C1E2792">
      <w:pPr>
        <w:spacing w:line="360" w:lineRule="auto"/>
        <w:textAlignment w:val="baseline"/>
        <w:rPr>
          <w:rFonts w:hint="eastAsia" w:hAnsi="宋体" w:cs="宋体"/>
          <w:b w:val="0"/>
          <w:bCs/>
          <w:color w:val="auto"/>
          <w:sz w:val="21"/>
          <w:szCs w:val="21"/>
          <w:highlight w:val="none"/>
        </w:rPr>
      </w:pPr>
    </w:p>
    <w:p w14:paraId="3A27770B">
      <w:pPr>
        <w:jc w:val="left"/>
        <w:rPr>
          <w:rFonts w:ascii="宋体" w:cs="宋体"/>
          <w:b w:val="0"/>
          <w:bCs/>
          <w:color w:val="auto"/>
          <w:sz w:val="22"/>
          <w:szCs w:val="22"/>
          <w:highlight w:val="none"/>
        </w:rPr>
      </w:pPr>
      <w:r>
        <w:rPr>
          <w:rFonts w:hint="eastAsia" w:ascii="宋体" w:hAnsi="宋体" w:cs="宋体"/>
          <w:b w:val="0"/>
          <w:bCs/>
          <w:color w:val="auto"/>
          <w:sz w:val="22"/>
          <w:szCs w:val="22"/>
          <w:highlight w:val="none"/>
        </w:rPr>
        <w:t>投标人全称（加盖公章）：</w:t>
      </w:r>
    </w:p>
    <w:p w14:paraId="19B6BE3D">
      <w:pPr>
        <w:jc w:val="left"/>
        <w:rPr>
          <w:rFonts w:ascii="宋体" w:cs="宋体"/>
          <w:b w:val="0"/>
          <w:bCs/>
          <w:color w:val="auto"/>
          <w:sz w:val="22"/>
          <w:szCs w:val="22"/>
          <w:highlight w:val="none"/>
        </w:rPr>
      </w:pPr>
      <w:r>
        <w:rPr>
          <w:rFonts w:hint="eastAsia" w:ascii="宋体" w:hAnsi="宋体" w:cs="宋体"/>
          <w:b w:val="0"/>
          <w:bCs/>
          <w:color w:val="auto"/>
          <w:sz w:val="22"/>
          <w:szCs w:val="22"/>
          <w:highlight w:val="none"/>
        </w:rPr>
        <w:t>法定代表人</w:t>
      </w:r>
      <w:r>
        <w:rPr>
          <w:rFonts w:hint="eastAsia" w:ascii="宋体" w:hAnsi="宋体" w:cs="宋体"/>
          <w:b w:val="0"/>
          <w:bCs/>
          <w:color w:val="auto"/>
          <w:sz w:val="22"/>
          <w:szCs w:val="22"/>
          <w:highlight w:val="none"/>
          <w:lang w:eastAsia="zh-CN"/>
        </w:rPr>
        <w:t>或其授权委托代理人</w:t>
      </w:r>
      <w:r>
        <w:rPr>
          <w:rFonts w:hint="eastAsia" w:ascii="宋体" w:hAnsi="宋体" w:cs="宋体"/>
          <w:b w:val="0"/>
          <w:bCs/>
          <w:color w:val="auto"/>
          <w:sz w:val="22"/>
          <w:szCs w:val="22"/>
          <w:highlight w:val="none"/>
        </w:rPr>
        <w:t>（签字或盖章）：</w:t>
      </w:r>
    </w:p>
    <w:p w14:paraId="2CB5929A">
      <w:pPr>
        <w:jc w:val="left"/>
        <w:rPr>
          <w:rFonts w:ascii="宋体" w:cs="宋体"/>
          <w:b w:val="0"/>
          <w:bCs/>
          <w:color w:val="auto"/>
          <w:sz w:val="22"/>
          <w:szCs w:val="22"/>
          <w:highlight w:val="none"/>
        </w:rPr>
      </w:pPr>
      <w:r>
        <w:rPr>
          <w:rFonts w:ascii="宋体" w:hAnsi="宋体" w:cs="宋体"/>
          <w:b w:val="0"/>
          <w:bCs/>
          <w:color w:val="auto"/>
          <w:sz w:val="22"/>
          <w:szCs w:val="22"/>
          <w:highlight w:val="none"/>
        </w:rPr>
        <w:t xml:space="preserve">                                            </w:t>
      </w:r>
    </w:p>
    <w:p w14:paraId="50C757E2">
      <w:pPr>
        <w:jc w:val="right"/>
        <w:rPr>
          <w:rFonts w:hint="eastAsia" w:ascii="宋体" w:hAnsi="宋体"/>
          <w:b w:val="0"/>
          <w:bCs/>
          <w:color w:val="auto"/>
          <w:sz w:val="22"/>
          <w:szCs w:val="22"/>
          <w:highlight w:val="none"/>
        </w:rPr>
      </w:pP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日期：</w:t>
      </w: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年</w:t>
      </w: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月</w:t>
      </w:r>
      <w:r>
        <w:rPr>
          <w:rFonts w:ascii="宋体" w:hAnsi="宋体" w:cs="宋体"/>
          <w:b w:val="0"/>
          <w:bCs/>
          <w:color w:val="auto"/>
          <w:sz w:val="22"/>
          <w:szCs w:val="22"/>
          <w:highlight w:val="none"/>
        </w:rPr>
        <w:t xml:space="preserve">   </w:t>
      </w:r>
      <w:r>
        <w:rPr>
          <w:rFonts w:hint="eastAsia" w:ascii="宋体" w:hAnsi="宋体" w:cs="宋体"/>
          <w:b w:val="0"/>
          <w:bCs/>
          <w:color w:val="auto"/>
          <w:sz w:val="22"/>
          <w:szCs w:val="22"/>
          <w:highlight w:val="none"/>
        </w:rPr>
        <w:t>日</w:t>
      </w:r>
    </w:p>
    <w:p w14:paraId="4F176D22">
      <w:pPr>
        <w:snapToGrid w:val="0"/>
        <w:spacing w:line="360" w:lineRule="auto"/>
        <w:rPr>
          <w:rFonts w:hint="eastAsia" w:ascii="宋体" w:hAnsi="宋体" w:cs="宋体"/>
          <w:b w:val="0"/>
          <w:bCs/>
          <w:color w:val="auto"/>
          <w:sz w:val="24"/>
          <w:highlight w:val="none"/>
        </w:rPr>
      </w:pPr>
      <w:r>
        <w:rPr>
          <w:rFonts w:hint="eastAsia" w:ascii="宋体" w:hAnsi="宋体" w:eastAsia="宋体" w:cs="宋体"/>
          <w:b w:val="0"/>
          <w:bCs/>
          <w:color w:val="auto"/>
          <w:sz w:val="24"/>
          <w:szCs w:val="24"/>
          <w:highlight w:val="none"/>
        </w:rPr>
        <w:br w:type="page"/>
      </w:r>
      <w:r>
        <w:rPr>
          <w:rFonts w:hint="eastAsia" w:ascii="宋体" w:hAnsi="宋体" w:cs="宋体"/>
          <w:b w:val="0"/>
          <w:bCs/>
          <w:color w:val="auto"/>
          <w:sz w:val="24"/>
          <w:highlight w:val="none"/>
        </w:rPr>
        <w:t>附件</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w:t>
      </w:r>
    </w:p>
    <w:p w14:paraId="0EF292C1">
      <w:pPr>
        <w:spacing w:line="360" w:lineRule="auto"/>
        <w:jc w:val="center"/>
        <w:rPr>
          <w:rFonts w:ascii="宋体" w:hAnsi="宋体" w:cs="宋体"/>
          <w:b w:val="0"/>
          <w:bCs/>
          <w:color w:val="auto"/>
          <w:sz w:val="32"/>
          <w:szCs w:val="32"/>
          <w:highlight w:val="none"/>
        </w:rPr>
      </w:pPr>
      <w:r>
        <w:rPr>
          <w:rFonts w:hint="eastAsia" w:ascii="宋体" w:hAnsi="宋体" w:cs="宋体"/>
          <w:b w:val="0"/>
          <w:bCs/>
          <w:color w:val="auto"/>
          <w:sz w:val="32"/>
          <w:szCs w:val="32"/>
          <w:highlight w:val="none"/>
        </w:rPr>
        <w:t>中小企业声明函（货物）</w:t>
      </w:r>
    </w:p>
    <w:p w14:paraId="3A2A6E03">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本公司郑重声明，根据《政府采购促进中小企业发展管理办法》（财库﹝2020﹞46 号）的规定，本公司参加</w:t>
      </w:r>
      <w:r>
        <w:rPr>
          <w:rFonts w:hint="eastAsia" w:ascii="宋体" w:hAnsi="宋体" w:cs="宋体"/>
          <w:b w:val="0"/>
          <w:bCs/>
          <w:color w:val="auto"/>
          <w:sz w:val="24"/>
          <w:highlight w:val="none"/>
          <w:u w:val="single"/>
        </w:rPr>
        <w:t>（单位名称）</w:t>
      </w:r>
      <w:r>
        <w:rPr>
          <w:rFonts w:hint="eastAsia" w:ascii="宋体" w:hAnsi="宋体" w:cs="宋体"/>
          <w:b w:val="0"/>
          <w:bCs/>
          <w:color w:val="auto"/>
          <w:sz w:val="24"/>
          <w:highlight w:val="none"/>
        </w:rPr>
        <w:t>的</w:t>
      </w:r>
      <w:r>
        <w:rPr>
          <w:rFonts w:hint="eastAsia" w:ascii="宋体" w:hAnsi="宋体" w:cs="宋体"/>
          <w:b w:val="0"/>
          <w:bCs/>
          <w:color w:val="auto"/>
          <w:sz w:val="24"/>
          <w:highlight w:val="none"/>
          <w:u w:val="single"/>
        </w:rPr>
        <w:t>（项目名称）</w:t>
      </w:r>
      <w:r>
        <w:rPr>
          <w:rFonts w:hint="eastAsia" w:ascii="宋体" w:hAnsi="宋体" w:cs="宋体"/>
          <w:b w:val="0"/>
          <w:bCs/>
          <w:color w:val="auto"/>
          <w:sz w:val="24"/>
          <w:highlight w:val="none"/>
        </w:rPr>
        <w:t xml:space="preserve">采购活动，提供的货物全部由符合政策要求的中小企业制造。相关企业的具体情况如下： </w:t>
      </w:r>
    </w:p>
    <w:p w14:paraId="431C8824">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1.</w:t>
      </w:r>
      <w:r>
        <w:rPr>
          <w:rFonts w:hint="eastAsia" w:ascii="宋体" w:hAnsi="宋体" w:cs="宋体"/>
          <w:b w:val="0"/>
          <w:bCs/>
          <w:color w:val="auto"/>
          <w:sz w:val="24"/>
          <w:highlight w:val="none"/>
          <w:u w:val="single"/>
        </w:rPr>
        <w:t>（标的名称）</w:t>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（采购文件中明确的所属行业）</w:t>
      </w:r>
      <w:r>
        <w:rPr>
          <w:rFonts w:hint="eastAsia" w:ascii="宋体" w:hAnsi="宋体" w:cs="宋体"/>
          <w:b w:val="0"/>
          <w:bCs/>
          <w:color w:val="auto"/>
          <w:sz w:val="24"/>
          <w:highlight w:val="none"/>
        </w:rPr>
        <w:t>行业；</w:t>
      </w:r>
      <w:r>
        <w:rPr>
          <w:rFonts w:hint="eastAsia" w:ascii="宋体" w:hAnsi="宋体" w:cs="宋体"/>
          <w:b w:val="0"/>
          <w:bCs/>
          <w:color w:val="auto"/>
          <w:sz w:val="24"/>
          <w:highlight w:val="none"/>
          <w:lang w:val="en-US" w:eastAsia="zh-CN"/>
        </w:rPr>
        <w:t>制造</w:t>
      </w:r>
      <w:r>
        <w:rPr>
          <w:rFonts w:hint="eastAsia" w:ascii="宋体" w:hAnsi="宋体" w:cs="宋体"/>
          <w:b w:val="0"/>
          <w:bCs/>
          <w:color w:val="auto"/>
          <w:sz w:val="24"/>
          <w:highlight w:val="none"/>
        </w:rPr>
        <w:t>商为</w:t>
      </w:r>
      <w:r>
        <w:rPr>
          <w:rFonts w:hint="eastAsia" w:ascii="宋体" w:hAnsi="宋体" w:cs="宋体"/>
          <w:b w:val="0"/>
          <w:bCs/>
          <w:color w:val="auto"/>
          <w:sz w:val="24"/>
          <w:highlight w:val="none"/>
          <w:u w:val="single"/>
        </w:rPr>
        <w:t>（企业名称）</w:t>
      </w:r>
      <w:r>
        <w:rPr>
          <w:rFonts w:hint="eastAsia" w:ascii="宋体" w:hAnsi="宋体" w:cs="宋体"/>
          <w:b w:val="0"/>
          <w:bCs/>
          <w:color w:val="auto"/>
          <w:sz w:val="24"/>
          <w:highlight w:val="none"/>
        </w:rPr>
        <w:t>，从业人员人，营业收入为万元，资产总额为万元</w:t>
      </w:r>
      <w:r>
        <w:rPr>
          <w:rStyle w:val="91"/>
          <w:rFonts w:hint="eastAsia" w:ascii="宋体" w:hAnsi="宋体" w:cs="宋体"/>
          <w:b w:val="0"/>
          <w:bCs/>
          <w:color w:val="auto"/>
          <w:sz w:val="24"/>
          <w:highlight w:val="none"/>
        </w:rPr>
        <w:footnoteReference w:id="0"/>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（中型企业、小型企业、微型企业）</w:t>
      </w:r>
      <w:r>
        <w:rPr>
          <w:rFonts w:hint="eastAsia" w:ascii="宋体" w:hAnsi="宋体" w:cs="宋体"/>
          <w:b w:val="0"/>
          <w:bCs/>
          <w:color w:val="auto"/>
          <w:sz w:val="24"/>
          <w:highlight w:val="none"/>
        </w:rPr>
        <w:t>；</w:t>
      </w:r>
    </w:p>
    <w:p w14:paraId="28F60BCF">
      <w:pPr>
        <w:spacing w:line="360" w:lineRule="auto"/>
        <w:ind w:firstLine="480" w:firstLineChars="2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2.</w:t>
      </w:r>
      <w:r>
        <w:rPr>
          <w:rFonts w:hint="eastAsia" w:ascii="宋体" w:hAnsi="宋体" w:cs="宋体"/>
          <w:b w:val="0"/>
          <w:bCs/>
          <w:color w:val="auto"/>
          <w:sz w:val="24"/>
          <w:highlight w:val="none"/>
          <w:u w:val="single"/>
        </w:rPr>
        <w:t>（标的名称）</w:t>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（采购文件中明确的所属行业）</w:t>
      </w:r>
      <w:r>
        <w:rPr>
          <w:rFonts w:hint="eastAsia" w:ascii="宋体" w:hAnsi="宋体" w:cs="宋体"/>
          <w:b w:val="0"/>
          <w:bCs/>
          <w:color w:val="auto"/>
          <w:sz w:val="24"/>
          <w:highlight w:val="none"/>
        </w:rPr>
        <w:t>行业；制造商为</w:t>
      </w:r>
      <w:r>
        <w:rPr>
          <w:rFonts w:hint="eastAsia" w:ascii="宋体" w:hAnsi="宋体" w:cs="宋体"/>
          <w:b w:val="0"/>
          <w:bCs/>
          <w:color w:val="auto"/>
          <w:sz w:val="24"/>
          <w:highlight w:val="none"/>
          <w:u w:val="single"/>
        </w:rPr>
        <w:t>（企业名称）</w:t>
      </w:r>
      <w:r>
        <w:rPr>
          <w:rFonts w:hint="eastAsia" w:ascii="宋体" w:hAnsi="宋体" w:cs="宋体"/>
          <w:b w:val="0"/>
          <w:bCs/>
          <w:color w:val="auto"/>
          <w:sz w:val="24"/>
          <w:highlight w:val="none"/>
        </w:rPr>
        <w:t>，从业人员人，营业收入为万元，资产总额为万元，属于</w:t>
      </w:r>
      <w:r>
        <w:rPr>
          <w:rFonts w:hint="eastAsia" w:ascii="宋体" w:hAnsi="宋体" w:cs="宋体"/>
          <w:b w:val="0"/>
          <w:bCs/>
          <w:color w:val="auto"/>
          <w:sz w:val="24"/>
          <w:highlight w:val="none"/>
          <w:u w:val="single"/>
        </w:rPr>
        <w:t>（中型企业、小型企业、微型企业）</w:t>
      </w:r>
      <w:r>
        <w:rPr>
          <w:rFonts w:hint="eastAsia" w:ascii="宋体" w:hAnsi="宋体" w:cs="宋体"/>
          <w:b w:val="0"/>
          <w:bCs/>
          <w:color w:val="auto"/>
          <w:sz w:val="24"/>
          <w:highlight w:val="none"/>
        </w:rPr>
        <w:t>；</w:t>
      </w:r>
    </w:p>
    <w:p w14:paraId="57E2AD13">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w:t>
      </w:r>
      <w:r>
        <w:rPr>
          <w:rFonts w:hint="eastAsia" w:ascii="宋体" w:hAnsi="宋体" w:cs="宋体"/>
          <w:b w:val="0"/>
          <w:bCs/>
          <w:color w:val="auto"/>
          <w:sz w:val="24"/>
          <w:highlight w:val="none"/>
          <w:u w:val="single"/>
        </w:rPr>
        <w:t>（标的名称）</w:t>
      </w:r>
      <w:r>
        <w:rPr>
          <w:rFonts w:hint="eastAsia" w:ascii="宋体" w:hAnsi="宋体" w:cs="宋体"/>
          <w:b w:val="0"/>
          <w:bCs/>
          <w:color w:val="auto"/>
          <w:sz w:val="24"/>
          <w:highlight w:val="none"/>
        </w:rPr>
        <w:t>，属于</w:t>
      </w:r>
      <w:r>
        <w:rPr>
          <w:rFonts w:hint="eastAsia" w:ascii="宋体" w:hAnsi="宋体" w:cs="宋体"/>
          <w:b w:val="0"/>
          <w:bCs/>
          <w:color w:val="auto"/>
          <w:sz w:val="24"/>
          <w:highlight w:val="none"/>
          <w:u w:val="single"/>
        </w:rPr>
        <w:t>（采购文件中明确的所属行业）</w:t>
      </w:r>
      <w:r>
        <w:rPr>
          <w:rFonts w:hint="eastAsia" w:ascii="宋体" w:hAnsi="宋体" w:cs="宋体"/>
          <w:b w:val="0"/>
          <w:bCs/>
          <w:color w:val="auto"/>
          <w:sz w:val="24"/>
          <w:highlight w:val="none"/>
        </w:rPr>
        <w:t>行业；制造商为</w:t>
      </w:r>
      <w:r>
        <w:rPr>
          <w:rFonts w:hint="eastAsia" w:ascii="宋体" w:hAnsi="宋体" w:cs="宋体"/>
          <w:b w:val="0"/>
          <w:bCs/>
          <w:color w:val="auto"/>
          <w:sz w:val="24"/>
          <w:highlight w:val="none"/>
          <w:u w:val="single"/>
        </w:rPr>
        <w:t>（企业名称）</w:t>
      </w:r>
      <w:r>
        <w:rPr>
          <w:rFonts w:hint="eastAsia" w:ascii="宋体" w:hAnsi="宋体" w:cs="宋体"/>
          <w:b w:val="0"/>
          <w:bCs/>
          <w:color w:val="auto"/>
          <w:sz w:val="24"/>
          <w:highlight w:val="none"/>
        </w:rPr>
        <w:t>，从业人员人，营业收入为万元，资产总额为万元，属于</w:t>
      </w:r>
      <w:r>
        <w:rPr>
          <w:rFonts w:hint="eastAsia" w:ascii="宋体" w:hAnsi="宋体" w:cs="宋体"/>
          <w:b w:val="0"/>
          <w:bCs/>
          <w:color w:val="auto"/>
          <w:sz w:val="24"/>
          <w:highlight w:val="none"/>
          <w:u w:val="single"/>
        </w:rPr>
        <w:t>（中型企业、小型企业、微型企业）</w:t>
      </w:r>
      <w:r>
        <w:rPr>
          <w:rFonts w:hint="eastAsia" w:ascii="宋体" w:hAnsi="宋体" w:cs="宋体"/>
          <w:b w:val="0"/>
          <w:bCs/>
          <w:color w:val="auto"/>
          <w:sz w:val="24"/>
          <w:highlight w:val="none"/>
        </w:rPr>
        <w:t>；</w:t>
      </w:r>
    </w:p>
    <w:p w14:paraId="5E2D1332">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w:t>
      </w:r>
    </w:p>
    <w:p w14:paraId="25392016">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以上企业，不属于大企业的分支机构，不存在控股股东为大企业的情形，也不存在与大企业的负责人为同一人的情形。</w:t>
      </w:r>
    </w:p>
    <w:p w14:paraId="4E7773A3">
      <w:pPr>
        <w:spacing w:line="360" w:lineRule="auto"/>
        <w:ind w:firstLine="480" w:firstLineChars="200"/>
        <w:jc w:val="left"/>
        <w:rPr>
          <w:rFonts w:ascii="宋体" w:hAnsi="宋体" w:cs="宋体"/>
          <w:b w:val="0"/>
          <w:bCs/>
          <w:color w:val="auto"/>
          <w:sz w:val="24"/>
          <w:highlight w:val="none"/>
        </w:rPr>
      </w:pPr>
      <w:r>
        <w:rPr>
          <w:rFonts w:hint="eastAsia" w:ascii="宋体" w:hAnsi="宋体" w:cs="宋体"/>
          <w:b w:val="0"/>
          <w:bCs/>
          <w:color w:val="auto"/>
          <w:sz w:val="24"/>
          <w:highlight w:val="none"/>
        </w:rPr>
        <w:t xml:space="preserve">本企业对上述声明内容的真实性负责。如有虚假，将依法承担相应责任。 </w:t>
      </w:r>
    </w:p>
    <w:p w14:paraId="39567A69">
      <w:pPr>
        <w:spacing w:line="360" w:lineRule="auto"/>
        <w:jc w:val="left"/>
        <w:rPr>
          <w:rFonts w:ascii="宋体" w:hAnsi="宋体" w:cs="宋体"/>
          <w:b w:val="0"/>
          <w:bCs/>
          <w:color w:val="auto"/>
          <w:sz w:val="24"/>
          <w:highlight w:val="none"/>
        </w:rPr>
      </w:pPr>
    </w:p>
    <w:p w14:paraId="6C142BEC">
      <w:pPr>
        <w:spacing w:line="360" w:lineRule="auto"/>
        <w:ind w:firstLine="4800" w:firstLineChars="2000"/>
        <w:jc w:val="left"/>
        <w:rPr>
          <w:rFonts w:ascii="宋体" w:hAnsi="宋体" w:cs="宋体"/>
          <w:b w:val="0"/>
          <w:bCs/>
          <w:color w:val="auto"/>
          <w:sz w:val="24"/>
          <w:highlight w:val="none"/>
        </w:rPr>
      </w:pPr>
      <w:r>
        <w:rPr>
          <w:rFonts w:hint="eastAsia" w:ascii="宋体" w:hAnsi="宋体" w:cs="宋体"/>
          <w:b w:val="0"/>
          <w:bCs/>
          <w:color w:val="auto"/>
          <w:sz w:val="24"/>
          <w:highlight w:val="none"/>
        </w:rPr>
        <w:t>企业名称（盖章）：</w:t>
      </w:r>
    </w:p>
    <w:p w14:paraId="3D4AB084">
      <w:pPr>
        <w:spacing w:line="360" w:lineRule="auto"/>
        <w:ind w:firstLine="4800" w:firstLineChars="2000"/>
        <w:jc w:val="left"/>
        <w:rPr>
          <w:rFonts w:hint="eastAsia" w:ascii="宋体" w:hAnsi="宋体" w:cs="宋体"/>
          <w:b w:val="0"/>
          <w:bCs/>
          <w:color w:val="auto"/>
          <w:sz w:val="24"/>
          <w:highlight w:val="none"/>
        </w:rPr>
      </w:pPr>
      <w:r>
        <w:rPr>
          <w:rFonts w:hint="eastAsia" w:ascii="宋体" w:hAnsi="宋体" w:cs="宋体"/>
          <w:b w:val="0"/>
          <w:bCs/>
          <w:color w:val="auto"/>
          <w:sz w:val="24"/>
          <w:highlight w:val="none"/>
        </w:rPr>
        <w:t>日    期：</w:t>
      </w:r>
    </w:p>
    <w:p w14:paraId="1FD1F7C5">
      <w:pPr>
        <w:pStyle w:val="38"/>
        <w:snapToGrid w:val="0"/>
        <w:spacing w:beforeLines="0" w:afterLines="0" w:line="360" w:lineRule="auto"/>
        <w:rPr>
          <w:rFonts w:hint="eastAsia" w:hAnsi="宋体" w:cs="宋体"/>
          <w:b w:val="0"/>
          <w:bCs/>
          <w:color w:val="auto"/>
          <w:highlight w:val="none"/>
          <w:u w:val="single"/>
          <w:shd w:val="pct10" w:color="auto" w:fill="FFFFFF"/>
        </w:rPr>
      </w:pPr>
      <w:bookmarkStart w:id="19" w:name="_Hlk77602961"/>
      <w:r>
        <w:rPr>
          <w:rFonts w:hint="eastAsia" w:hAnsi="宋体" w:cs="宋体"/>
          <w:b w:val="0"/>
          <w:bCs/>
          <w:color w:val="auto"/>
          <w:highlight w:val="none"/>
          <w:u w:val="single"/>
          <w:shd w:val="pct10" w:color="auto" w:fill="FFFFFF"/>
        </w:rPr>
        <w:t>填表说明：</w:t>
      </w:r>
    </w:p>
    <w:p w14:paraId="5C95E31A">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1、标的设备分别由不同制造商制造的，请按序号填写齐全所有标的设备制造商的信息。</w:t>
      </w:r>
    </w:p>
    <w:p w14:paraId="30EA482D">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2、从业人员、营业收入、资产总额填报上一年度数据，无上一年度数据的新成立企业可不填报。</w:t>
      </w:r>
    </w:p>
    <w:p w14:paraId="1EB25090">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3、为了更加准确判定制造商是否为小微企业，请供应商根据工业和信息化部官方网站---中小企业规模类型自测小程序来辨别制造商企业规模类型，中小企业规模类型自测小程序链接网址为</w:t>
      </w:r>
    </w:p>
    <w:p w14:paraId="026FD7B3">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http://202.106.120.146/baosong/appweb/orgScale.html</w:t>
      </w:r>
    </w:p>
    <w:p w14:paraId="46A3284B">
      <w:pPr>
        <w:pStyle w:val="38"/>
        <w:snapToGrid w:val="0"/>
        <w:spacing w:beforeLines="0" w:afterLines="0" w:line="360" w:lineRule="auto"/>
        <w:rPr>
          <w:rFonts w:hint="eastAsia" w:hAnsi="宋体" w:cs="宋体"/>
          <w:b w:val="0"/>
          <w:bCs/>
          <w:color w:val="auto"/>
          <w:highlight w:val="none"/>
          <w:u w:val="single"/>
          <w:shd w:val="pct10" w:color="auto" w:fill="FFFFFF"/>
        </w:rPr>
      </w:pPr>
      <w:r>
        <w:rPr>
          <w:rFonts w:hint="eastAsia" w:hAnsi="宋体" w:cs="宋体"/>
          <w:b w:val="0"/>
          <w:bCs/>
          <w:color w:val="auto"/>
          <w:highlight w:val="none"/>
          <w:u w:val="single"/>
          <w:shd w:val="pct10" w:color="auto" w:fill="FFFFFF"/>
        </w:rPr>
        <w:t>4、供应商未提供《中小企业声明函》的、《中小企业声明函》中内容应填写而未进行填写或未如实填写的，将不给予供应商小微企业报价优惠扣除。5、如国家对中小企业划型标准有新的规定的，从其规定。</w:t>
      </w:r>
    </w:p>
    <w:bookmarkEnd w:id="19"/>
    <w:p w14:paraId="07DF4421">
      <w:pPr>
        <w:pStyle w:val="38"/>
        <w:spacing w:beforeLines="0" w:afterLines="0" w:line="360" w:lineRule="auto"/>
        <w:outlineLvl w:val="1"/>
        <w:rPr>
          <w:rFonts w:hint="eastAsia" w:hAnsi="宋体" w:cs="宋体"/>
          <w:b w:val="0"/>
          <w:bCs/>
          <w:color w:val="auto"/>
          <w:highlight w:val="none"/>
          <w:lang w:val="en-GB"/>
        </w:rPr>
      </w:pPr>
      <w:r>
        <w:rPr>
          <w:rFonts w:hint="eastAsia"/>
          <w:b w:val="0"/>
          <w:bCs/>
          <w:color w:val="auto"/>
          <w:highlight w:val="none"/>
        </w:rPr>
        <w:br w:type="page"/>
      </w:r>
      <w:r>
        <w:rPr>
          <w:rFonts w:hint="eastAsia"/>
          <w:b w:val="0"/>
          <w:bCs/>
          <w:color w:val="auto"/>
          <w:highlight w:val="none"/>
        </w:rPr>
        <w:t xml:space="preserve">                          </w:t>
      </w:r>
      <w:r>
        <w:rPr>
          <w:rFonts w:hint="eastAsia"/>
          <w:b w:val="0"/>
          <w:bCs/>
          <w:color w:val="auto"/>
          <w:sz w:val="32"/>
          <w:szCs w:val="32"/>
          <w:highlight w:val="none"/>
        </w:rPr>
        <w:t xml:space="preserve"> </w:t>
      </w:r>
      <w:r>
        <w:rPr>
          <w:rFonts w:hint="eastAsia"/>
          <w:b w:val="0"/>
          <w:bCs/>
          <w:color w:val="auto"/>
          <w:sz w:val="32"/>
          <w:szCs w:val="32"/>
          <w:highlight w:val="none"/>
          <w:lang w:val="en-GB"/>
        </w:rPr>
        <w:t>残疾人福利性单位声明函</w:t>
      </w:r>
    </w:p>
    <w:p w14:paraId="639FB7CD">
      <w:pPr>
        <w:spacing w:line="360" w:lineRule="auto"/>
        <w:ind w:firstLine="504" w:firstLineChars="200"/>
        <w:rPr>
          <w:rFonts w:hint="eastAsia" w:ascii="宋体" w:hAnsi="宋体" w:cs="宋体"/>
          <w:b w:val="0"/>
          <w:bCs/>
          <w:color w:val="auto"/>
          <w:spacing w:val="6"/>
          <w:sz w:val="24"/>
          <w:highlight w:val="none"/>
        </w:rPr>
      </w:pPr>
      <w:r>
        <w:rPr>
          <w:rFonts w:hint="eastAsia" w:ascii="宋体" w:hAnsi="宋体" w:cs="宋体"/>
          <w:b w:val="0"/>
          <w:bCs/>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F01CFAD">
      <w:pPr>
        <w:spacing w:line="360" w:lineRule="auto"/>
        <w:ind w:firstLine="504" w:firstLineChars="200"/>
        <w:rPr>
          <w:rFonts w:hint="eastAsia" w:ascii="宋体" w:hAnsi="宋体" w:cs="宋体"/>
          <w:b w:val="0"/>
          <w:bCs/>
          <w:color w:val="auto"/>
          <w:spacing w:val="6"/>
          <w:sz w:val="24"/>
          <w:highlight w:val="none"/>
        </w:rPr>
      </w:pPr>
      <w:r>
        <w:rPr>
          <w:rFonts w:hint="eastAsia" w:ascii="宋体" w:hAnsi="宋体" w:cs="宋体"/>
          <w:b w:val="0"/>
          <w:bCs/>
          <w:color w:val="auto"/>
          <w:spacing w:val="6"/>
          <w:sz w:val="24"/>
          <w:highlight w:val="none"/>
        </w:rPr>
        <w:t>本单位对上述声明的真实性负责。如有虚假，将依法承担相应责任。</w:t>
      </w:r>
    </w:p>
    <w:p w14:paraId="220ADE39">
      <w:pPr>
        <w:tabs>
          <w:tab w:val="left" w:pos="4860"/>
        </w:tabs>
        <w:spacing w:line="360" w:lineRule="auto"/>
        <w:ind w:right="1560" w:firstLine="504" w:firstLineChars="200"/>
        <w:jc w:val="center"/>
        <w:rPr>
          <w:rFonts w:hint="eastAsia" w:ascii="宋体" w:hAnsi="宋体" w:cs="宋体"/>
          <w:b w:val="0"/>
          <w:bCs/>
          <w:color w:val="auto"/>
          <w:spacing w:val="6"/>
          <w:sz w:val="24"/>
          <w:highlight w:val="none"/>
        </w:rPr>
      </w:pPr>
    </w:p>
    <w:p w14:paraId="7C4F81E3">
      <w:pPr>
        <w:tabs>
          <w:tab w:val="left" w:pos="4860"/>
        </w:tabs>
        <w:spacing w:line="360" w:lineRule="auto"/>
        <w:ind w:right="1560" w:firstLine="504" w:firstLineChars="200"/>
        <w:jc w:val="center"/>
        <w:rPr>
          <w:rFonts w:hint="eastAsia" w:ascii="宋体" w:hAnsi="宋体" w:cs="宋体"/>
          <w:b w:val="0"/>
          <w:bCs/>
          <w:color w:val="auto"/>
          <w:spacing w:val="6"/>
          <w:sz w:val="24"/>
          <w:highlight w:val="none"/>
        </w:rPr>
      </w:pPr>
      <w:r>
        <w:rPr>
          <w:rFonts w:hint="eastAsia" w:ascii="宋体" w:hAnsi="宋体" w:cs="宋体"/>
          <w:b w:val="0"/>
          <w:bCs/>
          <w:color w:val="auto"/>
          <w:spacing w:val="6"/>
          <w:sz w:val="24"/>
          <w:highlight w:val="none"/>
        </w:rPr>
        <w:t xml:space="preserve">             单位名称（盖章）：</w:t>
      </w:r>
    </w:p>
    <w:p w14:paraId="761D0599">
      <w:pPr>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            日期：</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年</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月</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日</w:t>
      </w:r>
    </w:p>
    <w:p w14:paraId="76E2E3B7">
      <w:pPr>
        <w:pStyle w:val="692"/>
        <w:spacing w:line="360" w:lineRule="auto"/>
        <w:rPr>
          <w:rFonts w:ascii="宋体"/>
          <w:b w:val="0"/>
          <w:bCs/>
          <w:color w:val="auto"/>
          <w:sz w:val="28"/>
          <w:szCs w:val="28"/>
          <w:highlight w:val="none"/>
        </w:rPr>
      </w:pPr>
    </w:p>
    <w:p w14:paraId="77E64374">
      <w:pPr>
        <w:spacing w:line="360" w:lineRule="auto"/>
        <w:rPr>
          <w:rFonts w:hint="eastAsia" w:ascii="宋体" w:hAnsi="宋体"/>
          <w:b w:val="0"/>
          <w:bCs/>
          <w:color w:val="auto"/>
          <w:highlight w:val="none"/>
        </w:rPr>
      </w:pPr>
    </w:p>
    <w:p w14:paraId="3E6BF3B5">
      <w:pPr>
        <w:pStyle w:val="27"/>
        <w:rPr>
          <w:rFonts w:hint="eastAsia" w:ascii="宋体" w:hAnsi="宋体"/>
          <w:b w:val="0"/>
          <w:bCs/>
          <w:color w:val="auto"/>
          <w:highlight w:val="none"/>
        </w:rPr>
      </w:pPr>
    </w:p>
    <w:p w14:paraId="4C0CA81E">
      <w:pPr>
        <w:pStyle w:val="74"/>
        <w:tabs>
          <w:tab w:val="left" w:pos="574"/>
        </w:tabs>
        <w:ind w:firstLine="281"/>
        <w:rPr>
          <w:rFonts w:hint="eastAsia" w:ascii="宋体" w:hAnsi="宋体"/>
          <w:b w:val="0"/>
          <w:bCs/>
          <w:color w:val="auto"/>
          <w:sz w:val="28"/>
          <w:highlight w:val="none"/>
        </w:rPr>
      </w:pPr>
    </w:p>
    <w:p w14:paraId="330C4A8F">
      <w:pPr>
        <w:pStyle w:val="74"/>
        <w:tabs>
          <w:tab w:val="left" w:pos="574"/>
        </w:tabs>
        <w:ind w:firstLine="281"/>
        <w:rPr>
          <w:rFonts w:hint="eastAsia" w:ascii="宋体" w:hAnsi="宋体"/>
          <w:b w:val="0"/>
          <w:bCs/>
          <w:color w:val="auto"/>
          <w:sz w:val="28"/>
          <w:highlight w:val="none"/>
        </w:rPr>
      </w:pPr>
    </w:p>
    <w:p w14:paraId="4BDB2B4F">
      <w:pPr>
        <w:pStyle w:val="74"/>
        <w:tabs>
          <w:tab w:val="left" w:pos="574"/>
        </w:tabs>
        <w:ind w:firstLine="281"/>
        <w:rPr>
          <w:rFonts w:hint="eastAsia" w:ascii="宋体" w:hAnsi="宋体"/>
          <w:b w:val="0"/>
          <w:bCs/>
          <w:color w:val="auto"/>
          <w:sz w:val="28"/>
          <w:highlight w:val="none"/>
        </w:rPr>
      </w:pPr>
    </w:p>
    <w:p w14:paraId="491F3D15">
      <w:pPr>
        <w:pStyle w:val="74"/>
        <w:tabs>
          <w:tab w:val="left" w:pos="574"/>
        </w:tabs>
        <w:ind w:firstLine="281"/>
        <w:rPr>
          <w:rFonts w:hint="eastAsia" w:ascii="宋体" w:hAnsi="宋体"/>
          <w:b w:val="0"/>
          <w:bCs/>
          <w:color w:val="auto"/>
          <w:sz w:val="28"/>
          <w:highlight w:val="none"/>
        </w:rPr>
      </w:pPr>
    </w:p>
    <w:p w14:paraId="53865E1B">
      <w:pPr>
        <w:pStyle w:val="74"/>
        <w:tabs>
          <w:tab w:val="left" w:pos="574"/>
        </w:tabs>
        <w:ind w:firstLine="281"/>
        <w:rPr>
          <w:rFonts w:hint="eastAsia" w:ascii="宋体" w:hAnsi="宋体"/>
          <w:b w:val="0"/>
          <w:bCs/>
          <w:color w:val="auto"/>
          <w:sz w:val="28"/>
          <w:highlight w:val="none"/>
        </w:rPr>
      </w:pPr>
    </w:p>
    <w:p w14:paraId="5D825C54">
      <w:pPr>
        <w:pStyle w:val="74"/>
        <w:tabs>
          <w:tab w:val="left" w:pos="574"/>
        </w:tabs>
        <w:ind w:firstLine="281"/>
        <w:rPr>
          <w:rFonts w:hint="eastAsia" w:ascii="宋体" w:hAnsi="宋体"/>
          <w:b w:val="0"/>
          <w:bCs/>
          <w:color w:val="auto"/>
          <w:sz w:val="28"/>
          <w:highlight w:val="none"/>
        </w:rPr>
      </w:pPr>
    </w:p>
    <w:p w14:paraId="34AD36A0">
      <w:pPr>
        <w:pStyle w:val="74"/>
        <w:tabs>
          <w:tab w:val="left" w:pos="574"/>
        </w:tabs>
        <w:ind w:firstLine="281"/>
        <w:rPr>
          <w:rFonts w:hint="eastAsia" w:ascii="宋体" w:hAnsi="宋体"/>
          <w:b w:val="0"/>
          <w:bCs/>
          <w:color w:val="auto"/>
          <w:sz w:val="28"/>
          <w:highlight w:val="none"/>
        </w:rPr>
      </w:pPr>
    </w:p>
    <w:p w14:paraId="25815AAA">
      <w:pPr>
        <w:pStyle w:val="74"/>
        <w:tabs>
          <w:tab w:val="left" w:pos="574"/>
        </w:tabs>
        <w:ind w:firstLine="281"/>
        <w:rPr>
          <w:rFonts w:hint="eastAsia" w:ascii="宋体" w:hAnsi="宋体"/>
          <w:b w:val="0"/>
          <w:bCs/>
          <w:color w:val="auto"/>
          <w:sz w:val="28"/>
          <w:highlight w:val="none"/>
        </w:rPr>
      </w:pPr>
    </w:p>
    <w:p w14:paraId="7496F094">
      <w:pPr>
        <w:pStyle w:val="57"/>
        <w:rPr>
          <w:rFonts w:hint="eastAsia"/>
          <w:b w:val="0"/>
          <w:bCs/>
          <w:color w:val="auto"/>
          <w:highlight w:val="none"/>
        </w:rPr>
      </w:pPr>
    </w:p>
    <w:p w14:paraId="3E7362D5">
      <w:pPr>
        <w:pStyle w:val="74"/>
        <w:tabs>
          <w:tab w:val="left" w:pos="574"/>
        </w:tabs>
        <w:ind w:firstLine="281"/>
        <w:rPr>
          <w:rFonts w:hint="eastAsia" w:ascii="宋体" w:hAnsi="宋体"/>
          <w:b w:val="0"/>
          <w:bCs/>
          <w:color w:val="auto"/>
          <w:sz w:val="28"/>
          <w:highlight w:val="none"/>
        </w:rPr>
      </w:pPr>
    </w:p>
    <w:p w14:paraId="3634A13F">
      <w:pPr>
        <w:pStyle w:val="74"/>
        <w:tabs>
          <w:tab w:val="left" w:pos="574"/>
        </w:tabs>
        <w:ind w:firstLine="281"/>
        <w:rPr>
          <w:rFonts w:hint="eastAsia" w:ascii="宋体" w:hAnsi="宋体"/>
          <w:b w:val="0"/>
          <w:bCs/>
          <w:color w:val="auto"/>
          <w:sz w:val="28"/>
          <w:highlight w:val="none"/>
        </w:rPr>
      </w:pPr>
    </w:p>
    <w:p w14:paraId="7EADD1E5">
      <w:pPr>
        <w:pStyle w:val="74"/>
        <w:tabs>
          <w:tab w:val="left" w:pos="574"/>
        </w:tabs>
        <w:ind w:firstLine="281"/>
        <w:rPr>
          <w:rFonts w:hint="eastAsia" w:ascii="宋体" w:hAnsi="宋体"/>
          <w:b w:val="0"/>
          <w:bCs/>
          <w:color w:val="auto"/>
          <w:sz w:val="28"/>
          <w:highlight w:val="none"/>
        </w:rPr>
      </w:pPr>
    </w:p>
    <w:p w14:paraId="56AB429F">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eastAsia="宋体"/>
          <w:b w:val="0"/>
          <w:bCs/>
          <w:color w:val="auto"/>
          <w:sz w:val="28"/>
          <w:szCs w:val="28"/>
          <w:highlight w:val="none"/>
          <w:lang w:val="en-US" w:eastAsia="zh-CN"/>
        </w:rPr>
      </w:pPr>
      <w:r>
        <w:rPr>
          <w:rFonts w:hint="eastAsia" w:ascii="宋体" w:hAnsi="宋体"/>
          <w:b w:val="0"/>
          <w:bCs/>
          <w:color w:val="auto"/>
          <w:sz w:val="28"/>
          <w:szCs w:val="28"/>
          <w:highlight w:val="none"/>
        </w:rPr>
        <w:t>附件</w:t>
      </w:r>
      <w:r>
        <w:rPr>
          <w:rFonts w:hint="eastAsia" w:ascii="宋体" w:hAnsi="宋体"/>
          <w:b w:val="0"/>
          <w:bCs/>
          <w:color w:val="auto"/>
          <w:sz w:val="28"/>
          <w:szCs w:val="28"/>
          <w:highlight w:val="none"/>
          <w:lang w:val="en-US" w:eastAsia="zh-CN"/>
        </w:rPr>
        <w:t xml:space="preserve"> </w:t>
      </w:r>
    </w:p>
    <w:p w14:paraId="30E38D9D">
      <w:pPr>
        <w:pStyle w:val="288"/>
        <w:keepNext w:val="0"/>
        <w:keepLines w:val="0"/>
        <w:pageBreakBefore w:val="0"/>
        <w:kinsoku/>
        <w:wordWrap/>
        <w:overflowPunct/>
        <w:topLinePunct w:val="0"/>
        <w:autoSpaceDE/>
        <w:autoSpaceDN/>
        <w:bidi w:val="0"/>
        <w:adjustRightInd/>
        <w:snapToGrid w:val="0"/>
        <w:spacing w:after="156" w:line="312" w:lineRule="auto"/>
        <w:ind w:firstLine="480" w:firstLineChars="200"/>
        <w:textAlignment w:val="auto"/>
        <w:rPr>
          <w:rFonts w:hint="eastAsia" w:hAnsi="宋体" w:eastAsia="宋体" w:cs="宋体"/>
          <w:b w:val="0"/>
          <w:bCs/>
          <w:color w:val="auto"/>
          <w:sz w:val="24"/>
          <w:szCs w:val="24"/>
          <w:highlight w:val="none"/>
          <w:lang w:val="en-GB" w:eastAsia="zh-CN"/>
        </w:rPr>
      </w:pPr>
      <w:r>
        <w:rPr>
          <w:rFonts w:hint="eastAsia" w:hAnsi="宋体" w:eastAsia="宋体" w:cs="宋体"/>
          <w:b w:val="0"/>
          <w:bCs/>
          <w:color w:val="auto"/>
          <w:sz w:val="24"/>
          <w:szCs w:val="24"/>
          <w:highlight w:val="none"/>
        </w:rPr>
        <w:t>(参加本项目采购活动的供应商须填写“政府采购活动现场确认声明书”，并在开标后30分钟内将扫描件发送至代理机构邮箱</w:t>
      </w:r>
      <w:r>
        <w:rPr>
          <w:rFonts w:hint="eastAsia" w:hAnsi="宋体" w:eastAsia="宋体" w:cs="宋体"/>
          <w:b w:val="0"/>
          <w:bCs/>
          <w:color w:val="auto"/>
          <w:sz w:val="24"/>
          <w:szCs w:val="24"/>
          <w:highlight w:val="none"/>
          <w:lang w:val="en-US" w:eastAsia="zh-CN"/>
        </w:rPr>
        <w:t>464178749</w:t>
      </w:r>
      <w:r>
        <w:rPr>
          <w:rFonts w:hint="eastAsia" w:hAnsi="宋体" w:eastAsia="宋体" w:cs="宋体"/>
          <w:b w:val="0"/>
          <w:bCs/>
          <w:color w:val="auto"/>
          <w:sz w:val="24"/>
          <w:szCs w:val="24"/>
          <w:highlight w:val="none"/>
        </w:rPr>
        <w:t>@qq.com</w:t>
      </w:r>
      <w:r>
        <w:rPr>
          <w:rFonts w:hint="eastAsia" w:hAnsi="宋体" w:cs="宋体"/>
          <w:b w:val="0"/>
          <w:bCs/>
          <w:color w:val="auto"/>
          <w:sz w:val="24"/>
          <w:szCs w:val="24"/>
          <w:highlight w:val="none"/>
          <w:lang w:eastAsia="zh-CN"/>
        </w:rPr>
        <w:t>，</w:t>
      </w:r>
      <w:r>
        <w:rPr>
          <w:rFonts w:hint="eastAsia" w:hAnsi="宋体" w:eastAsia="宋体" w:cs="宋体"/>
          <w:b w:val="0"/>
          <w:bCs/>
          <w:color w:val="auto"/>
          <w:sz w:val="24"/>
          <w:szCs w:val="24"/>
          <w:highlight w:val="none"/>
        </w:rPr>
        <w:t>不填写或未按规定发出邮件的，视同默认不存在确认声明书中的相关违规情形</w:t>
      </w:r>
      <w:r>
        <w:rPr>
          <w:rFonts w:hint="eastAsia" w:hAnsi="宋体" w:cs="宋体"/>
          <w:b w:val="0"/>
          <w:bCs/>
          <w:color w:val="auto"/>
          <w:sz w:val="24"/>
          <w:szCs w:val="24"/>
          <w:highlight w:val="none"/>
          <w:lang w:eastAsia="zh-CN"/>
        </w:rPr>
        <w:t>。</w:t>
      </w:r>
      <w:r>
        <w:rPr>
          <w:rFonts w:hint="eastAsia" w:hAnsi="宋体" w:eastAsia="宋体" w:cs="宋体"/>
          <w:b w:val="0"/>
          <w:bCs/>
          <w:color w:val="auto"/>
          <w:sz w:val="24"/>
          <w:szCs w:val="24"/>
          <w:highlight w:val="none"/>
        </w:rPr>
        <w:t>)</w:t>
      </w:r>
    </w:p>
    <w:p w14:paraId="1353911D">
      <w:pPr>
        <w:keepNext w:val="0"/>
        <w:keepLines w:val="0"/>
        <w:pageBreakBefore w:val="0"/>
        <w:kinsoku/>
        <w:wordWrap/>
        <w:overflowPunct/>
        <w:topLinePunct w:val="0"/>
        <w:autoSpaceDE/>
        <w:autoSpaceDN/>
        <w:bidi w:val="0"/>
        <w:adjustRightInd/>
        <w:snapToGrid w:val="0"/>
        <w:spacing w:before="120" w:beforeLines="50" w:after="50" w:line="312" w:lineRule="auto"/>
        <w:jc w:val="center"/>
        <w:textAlignment w:val="auto"/>
        <w:rPr>
          <w:rFonts w:ascii="宋体" w:hAnsi="宋体"/>
          <w:b w:val="0"/>
          <w:bCs/>
          <w:color w:val="auto"/>
          <w:sz w:val="24"/>
          <w:highlight w:val="none"/>
        </w:rPr>
      </w:pPr>
      <w:r>
        <w:rPr>
          <w:rFonts w:ascii="宋体" w:hAnsi="宋体"/>
          <w:b w:val="0"/>
          <w:bCs/>
          <w:color w:val="auto"/>
          <w:sz w:val="24"/>
          <w:highlight w:val="none"/>
        </w:rPr>
        <w:t>政府采购活动现场确认声明书</w:t>
      </w:r>
    </w:p>
    <w:p w14:paraId="0741738E">
      <w:pPr>
        <w:pStyle w:val="288"/>
        <w:keepNext w:val="0"/>
        <w:keepLines w:val="0"/>
        <w:pageBreakBefore w:val="0"/>
        <w:tabs>
          <w:tab w:val="left" w:pos="8231"/>
        </w:tabs>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z w:val="24"/>
          <w:szCs w:val="24"/>
          <w:highlight w:val="none"/>
        </w:rPr>
      </w:pPr>
      <w:r>
        <w:rPr>
          <w:rFonts w:hint="eastAsia" w:hAnsi="宋体" w:eastAsia="宋体" w:cs="宋体"/>
          <w:b w:val="0"/>
          <w:bCs/>
          <w:color w:val="auto"/>
          <w:kern w:val="0"/>
          <w:sz w:val="24"/>
          <w:szCs w:val="24"/>
          <w:highlight w:val="none"/>
          <w:u w:val="single"/>
        </w:rPr>
        <w:t xml:space="preserve"> </w:t>
      </w:r>
      <w:r>
        <w:rPr>
          <w:rFonts w:hint="eastAsia" w:hAnsi="宋体" w:eastAsia="宋体" w:cs="宋体"/>
          <w:b w:val="0"/>
          <w:bCs/>
          <w:color w:val="auto"/>
          <w:kern w:val="0"/>
          <w:sz w:val="24"/>
          <w:szCs w:val="24"/>
          <w:highlight w:val="none"/>
          <w:u w:val="single"/>
          <w:lang w:eastAsia="zh-CN"/>
        </w:rPr>
        <w:t>建经投资咨询有限公司</w:t>
      </w:r>
      <w:r>
        <w:rPr>
          <w:rFonts w:hint="eastAsia" w:hAnsi="宋体" w:eastAsia="宋体" w:cs="宋体"/>
          <w:b w:val="0"/>
          <w:bCs/>
          <w:color w:val="auto"/>
          <w:kern w:val="0"/>
          <w:sz w:val="24"/>
          <w:szCs w:val="24"/>
          <w:highlight w:val="none"/>
          <w:u w:val="single"/>
        </w:rPr>
        <w:t xml:space="preserve"> </w:t>
      </w:r>
      <w:r>
        <w:rPr>
          <w:rFonts w:hint="eastAsia" w:hAnsi="宋体" w:eastAsia="宋体" w:cs="宋体"/>
          <w:b w:val="0"/>
          <w:bCs/>
          <w:color w:val="auto"/>
          <w:kern w:val="0"/>
          <w:sz w:val="24"/>
          <w:szCs w:val="24"/>
          <w:highlight w:val="none"/>
        </w:rPr>
        <w:t>（采购组织机构名称）：</w:t>
      </w:r>
      <w:r>
        <w:rPr>
          <w:rFonts w:hint="eastAsia" w:hAnsi="宋体" w:eastAsia="宋体" w:cs="宋体"/>
          <w:b w:val="0"/>
          <w:bCs/>
          <w:color w:val="auto"/>
          <w:kern w:val="0"/>
          <w:sz w:val="24"/>
          <w:szCs w:val="24"/>
          <w:highlight w:val="none"/>
        </w:rPr>
        <w:tab/>
      </w:r>
    </w:p>
    <w:p w14:paraId="429D28BE">
      <w:pPr>
        <w:pStyle w:val="288"/>
        <w:keepNext w:val="0"/>
        <w:keepLines w:val="0"/>
        <w:pageBreakBefore w:val="0"/>
        <w:kinsoku/>
        <w:wordWrap/>
        <w:overflowPunct/>
        <w:topLinePunct w:val="0"/>
        <w:autoSpaceDE/>
        <w:autoSpaceDN/>
        <w:bidi w:val="0"/>
        <w:adjustRightInd/>
        <w:snapToGrid w:val="0"/>
        <w:spacing w:line="312" w:lineRule="auto"/>
        <w:ind w:firstLine="504" w:firstLineChars="200"/>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spacing w:val="6"/>
          <w:sz w:val="24"/>
          <w:szCs w:val="24"/>
          <w:highlight w:val="none"/>
        </w:rPr>
        <w:t>本人经由</w:t>
      </w:r>
      <w:r>
        <w:rPr>
          <w:rFonts w:hint="eastAsia" w:hAnsi="宋体" w:eastAsia="宋体" w:cs="宋体"/>
          <w:b w:val="0"/>
          <w:bCs/>
          <w:color w:val="auto"/>
          <w:spacing w:val="6"/>
          <w:sz w:val="24"/>
          <w:szCs w:val="24"/>
          <w:highlight w:val="none"/>
          <w:u w:val="single"/>
        </w:rPr>
        <w:t xml:space="preserve">                  （单位）</w:t>
      </w:r>
      <w:r>
        <w:rPr>
          <w:rFonts w:hint="eastAsia" w:hAnsi="宋体" w:eastAsia="宋体" w:cs="宋体"/>
          <w:b w:val="0"/>
          <w:bCs/>
          <w:color w:val="auto"/>
          <w:spacing w:val="6"/>
          <w:sz w:val="24"/>
          <w:szCs w:val="24"/>
          <w:highlight w:val="none"/>
        </w:rPr>
        <w:t>负责人</w:t>
      </w:r>
      <w:r>
        <w:rPr>
          <w:rFonts w:hint="eastAsia" w:hAnsi="宋体" w:eastAsia="宋体" w:cs="宋体"/>
          <w:b w:val="0"/>
          <w:bCs/>
          <w:color w:val="auto"/>
          <w:spacing w:val="6"/>
          <w:sz w:val="24"/>
          <w:szCs w:val="24"/>
          <w:highlight w:val="none"/>
          <w:u w:val="single"/>
        </w:rPr>
        <w:t xml:space="preserve">        （姓名）</w:t>
      </w:r>
      <w:r>
        <w:rPr>
          <w:rFonts w:hint="eastAsia" w:hAnsi="宋体" w:eastAsia="宋体" w:cs="宋体"/>
          <w:b w:val="0"/>
          <w:bCs/>
          <w:color w:val="auto"/>
          <w:spacing w:val="6"/>
          <w:sz w:val="24"/>
          <w:szCs w:val="24"/>
          <w:highlight w:val="none"/>
        </w:rPr>
        <w:t>合法授权参加</w:t>
      </w:r>
      <w:r>
        <w:rPr>
          <w:rFonts w:hint="eastAsia" w:hAnsi="宋体" w:eastAsia="宋体" w:cs="宋体"/>
          <w:b w:val="0"/>
          <w:bCs/>
          <w:color w:val="auto"/>
          <w:spacing w:val="6"/>
          <w:sz w:val="24"/>
          <w:szCs w:val="24"/>
          <w:highlight w:val="none"/>
          <w:u w:val="single"/>
        </w:rPr>
        <w:t xml:space="preserve">           </w:t>
      </w:r>
      <w:r>
        <w:rPr>
          <w:rFonts w:hint="eastAsia" w:hAnsi="宋体" w:eastAsia="宋体" w:cs="宋体"/>
          <w:b w:val="0"/>
          <w:bCs/>
          <w:color w:val="auto"/>
          <w:spacing w:val="6"/>
          <w:sz w:val="24"/>
          <w:szCs w:val="24"/>
          <w:highlight w:val="none"/>
        </w:rPr>
        <w:t>（编号：</w:t>
      </w:r>
      <w:r>
        <w:rPr>
          <w:rFonts w:hint="eastAsia" w:hAnsi="宋体" w:eastAsia="宋体" w:cs="宋体"/>
          <w:b w:val="0"/>
          <w:bCs/>
          <w:color w:val="auto"/>
          <w:sz w:val="24"/>
          <w:szCs w:val="24"/>
          <w:highlight w:val="none"/>
          <w:u w:val="single"/>
        </w:rPr>
        <w:t xml:space="preserve">            </w:t>
      </w:r>
      <w:r>
        <w:rPr>
          <w:rFonts w:hint="eastAsia" w:hAnsi="宋体" w:eastAsia="宋体" w:cs="宋体"/>
          <w:b w:val="0"/>
          <w:bCs/>
          <w:color w:val="auto"/>
          <w:spacing w:val="6"/>
          <w:sz w:val="24"/>
          <w:szCs w:val="24"/>
          <w:highlight w:val="none"/>
        </w:rPr>
        <w:t xml:space="preserve">）政府采购活动，经与本单位法人代表（负责人）联系确认，现就有关公平竞争事项郑重声明如下： </w:t>
      </w:r>
    </w:p>
    <w:p w14:paraId="36BD9EC8">
      <w:pPr>
        <w:pStyle w:val="231"/>
        <w:keepNext w:val="0"/>
        <w:keepLines w:val="0"/>
        <w:pageBreakBefore w:val="0"/>
        <w:widowControl/>
        <w:numPr>
          <w:ilvl w:val="0"/>
          <w:numId w:val="36"/>
        </w:numPr>
        <w:kinsoku/>
        <w:wordWrap/>
        <w:overflowPunct/>
        <w:topLinePunct w:val="0"/>
        <w:autoSpaceDE/>
        <w:autoSpaceDN/>
        <w:bidi w:val="0"/>
        <w:adjustRightInd/>
        <w:snapToGrid w:val="0"/>
        <w:spacing w:line="312" w:lineRule="auto"/>
        <w:ind w:firstLine="453" w:firstLineChars="189"/>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本单位与采购人之间 □不存在利害关系 □存在下列利害关系</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w:t>
      </w:r>
    </w:p>
    <w:p w14:paraId="2C33F9C2">
      <w:pPr>
        <w:pStyle w:val="231"/>
        <w:keepNext w:val="0"/>
        <w:keepLines w:val="0"/>
        <w:pageBreakBefore w:val="0"/>
        <w:widowControl/>
        <w:kinsoku/>
        <w:wordWrap/>
        <w:overflowPunct/>
        <w:topLinePunct w:val="0"/>
        <w:autoSpaceDE/>
        <w:autoSpaceDN/>
        <w:bidi w:val="0"/>
        <w:adjustRightInd/>
        <w:snapToGrid w:val="0"/>
        <w:spacing w:line="312" w:lineRule="auto"/>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 xml:space="preserve">  A.投资关系    B.行政隶属关系    C.业务指导关系</w:t>
      </w:r>
    </w:p>
    <w:p w14:paraId="6215B441">
      <w:pPr>
        <w:pStyle w:val="231"/>
        <w:keepNext w:val="0"/>
        <w:keepLines w:val="0"/>
        <w:pageBreakBefore w:val="0"/>
        <w:widowControl/>
        <w:kinsoku/>
        <w:wordWrap/>
        <w:overflowPunct/>
        <w:topLinePunct w:val="0"/>
        <w:autoSpaceDE/>
        <w:autoSpaceDN/>
        <w:bidi w:val="0"/>
        <w:adjustRightInd/>
        <w:snapToGrid w:val="0"/>
        <w:spacing w:line="312" w:lineRule="auto"/>
        <w:textAlignment w:val="auto"/>
        <w:rPr>
          <w:rFonts w:ascii="宋体" w:hAnsi="宋体" w:cs="宋体"/>
          <w:b w:val="0"/>
          <w:bCs/>
          <w:color w:val="auto"/>
          <w:kern w:val="0"/>
          <w:sz w:val="24"/>
          <w:szCs w:val="24"/>
          <w:highlight w:val="none"/>
        </w:rPr>
      </w:pPr>
      <w:r>
        <w:rPr>
          <w:rFonts w:ascii="宋体" w:hAnsi="宋体" w:cs="宋体"/>
          <w:b w:val="0"/>
          <w:bCs/>
          <w:color w:val="auto"/>
          <w:kern w:val="0"/>
          <w:sz w:val="24"/>
          <w:szCs w:val="24"/>
          <w:highlight w:val="none"/>
        </w:rPr>
        <w:t xml:space="preserve">  D.其他可能</w:t>
      </w:r>
      <w:r>
        <w:rPr>
          <w:rFonts w:ascii="宋体" w:hAnsi="宋体" w:cs="宋体"/>
          <w:b w:val="0"/>
          <w:bCs/>
          <w:color w:val="auto"/>
          <w:sz w:val="24"/>
          <w:szCs w:val="24"/>
          <w:highlight w:val="none"/>
        </w:rPr>
        <w:t>影响采购公正的</w:t>
      </w:r>
      <w:r>
        <w:rPr>
          <w:rFonts w:ascii="宋体" w:hAnsi="宋体" w:cs="宋体"/>
          <w:b w:val="0"/>
          <w:bCs/>
          <w:color w:val="auto"/>
          <w:kern w:val="0"/>
          <w:sz w:val="24"/>
          <w:szCs w:val="24"/>
          <w:highlight w:val="none"/>
        </w:rPr>
        <w:t>利害关系</w:t>
      </w:r>
      <w:r>
        <w:rPr>
          <w:rFonts w:ascii="宋体" w:hAnsi="宋体" w:cs="宋体"/>
          <w:b w:val="0"/>
          <w:bCs/>
          <w:color w:val="auto"/>
          <w:kern w:val="0"/>
          <w:sz w:val="24"/>
          <w:szCs w:val="24"/>
          <w:highlight w:val="none"/>
          <w:u w:val="single"/>
        </w:rPr>
        <w:t xml:space="preserve">（如有，请如实说明）                 </w:t>
      </w:r>
      <w:r>
        <w:rPr>
          <w:rFonts w:ascii="宋体" w:hAnsi="宋体" w:cs="宋体"/>
          <w:b w:val="0"/>
          <w:bCs/>
          <w:color w:val="auto"/>
          <w:kern w:val="0"/>
          <w:sz w:val="24"/>
          <w:szCs w:val="24"/>
          <w:highlight w:val="none"/>
        </w:rPr>
        <w:t>。</w:t>
      </w:r>
    </w:p>
    <w:p w14:paraId="3730C187">
      <w:pPr>
        <w:pStyle w:val="231"/>
        <w:keepNext w:val="0"/>
        <w:keepLines w:val="0"/>
        <w:pageBreakBefore w:val="0"/>
        <w:widowControl/>
        <w:kinsoku/>
        <w:wordWrap/>
        <w:overflowPunct/>
        <w:topLinePunct w:val="0"/>
        <w:autoSpaceDE/>
        <w:autoSpaceDN/>
        <w:bidi w:val="0"/>
        <w:adjustRightInd/>
        <w:snapToGrid w:val="0"/>
        <w:spacing w:line="312" w:lineRule="auto"/>
        <w:textAlignment w:val="auto"/>
        <w:rPr>
          <w:rFonts w:ascii="宋体" w:hAnsi="宋体" w:cs="宋体"/>
          <w:b w:val="0"/>
          <w:bCs/>
          <w:color w:val="auto"/>
          <w:kern w:val="0"/>
          <w:sz w:val="24"/>
          <w:szCs w:val="24"/>
          <w:highlight w:val="none"/>
        </w:rPr>
      </w:pPr>
      <w:r>
        <w:rPr>
          <w:rFonts w:ascii="宋体" w:hAnsi="宋体" w:cs="宋体"/>
          <w:b w:val="0"/>
          <w:bCs/>
          <w:color w:val="auto"/>
          <w:spacing w:val="6"/>
          <w:sz w:val="24"/>
          <w:szCs w:val="24"/>
          <w:highlight w:val="none"/>
        </w:rPr>
        <w:t xml:space="preserve">  二、</w:t>
      </w:r>
      <w:r>
        <w:rPr>
          <w:rFonts w:ascii="宋体" w:hAnsi="宋体" w:cs="宋体"/>
          <w:b w:val="0"/>
          <w:bCs/>
          <w:color w:val="auto"/>
          <w:kern w:val="0"/>
          <w:sz w:val="24"/>
          <w:szCs w:val="24"/>
          <w:highlight w:val="none"/>
        </w:rPr>
        <w:t>现已清楚知道参加本项目采购活动的其他所有供应商名称，本单位 □与其他所有供应商之间均不存在利害关系 □与</w:t>
      </w:r>
      <w:r>
        <w:rPr>
          <w:rFonts w:ascii="宋体" w:hAnsi="宋体" w:cs="宋体"/>
          <w:b w:val="0"/>
          <w:bCs/>
          <w:color w:val="auto"/>
          <w:kern w:val="0"/>
          <w:sz w:val="24"/>
          <w:szCs w:val="24"/>
          <w:highlight w:val="none"/>
          <w:u w:val="single"/>
        </w:rPr>
        <w:t xml:space="preserve">           （供应商名称）</w:t>
      </w:r>
      <w:r>
        <w:rPr>
          <w:rFonts w:ascii="宋体" w:hAnsi="宋体" w:cs="宋体"/>
          <w:b w:val="0"/>
          <w:bCs/>
          <w:color w:val="auto"/>
          <w:kern w:val="0"/>
          <w:sz w:val="24"/>
          <w:szCs w:val="24"/>
          <w:highlight w:val="none"/>
        </w:rPr>
        <w:t>之间存在下列利害关系</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w:t>
      </w:r>
    </w:p>
    <w:p w14:paraId="0AEB628E">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A.法定代表人或负责人或实际控制人是同一人</w:t>
      </w:r>
    </w:p>
    <w:p w14:paraId="1AEFC8EF">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kern w:val="0"/>
          <w:sz w:val="24"/>
          <w:szCs w:val="24"/>
          <w:highlight w:val="none"/>
        </w:rPr>
        <w:t xml:space="preserve">  B.法定代表人或负责人或实际控制人是夫妻关系</w:t>
      </w:r>
    </w:p>
    <w:p w14:paraId="5CA9B701">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kern w:val="0"/>
          <w:sz w:val="24"/>
          <w:szCs w:val="24"/>
          <w:highlight w:val="none"/>
        </w:rPr>
        <w:t xml:space="preserve">  C.法定代表人或负责人或实际控制人是直系血亲关系</w:t>
      </w:r>
    </w:p>
    <w:p w14:paraId="33CBDC3A">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kern w:val="0"/>
          <w:sz w:val="24"/>
          <w:szCs w:val="24"/>
          <w:highlight w:val="none"/>
        </w:rPr>
        <w:t xml:space="preserve">  D.法定代表人或负责人或实际控制人存在三代以内旁系血亲关系</w:t>
      </w:r>
    </w:p>
    <w:p w14:paraId="09176988">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E.法定代表人或负责人或实际控制人存在近姻亲关系</w:t>
      </w:r>
    </w:p>
    <w:p w14:paraId="64290957">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F.法定代表人或负责人或实际控制人存在股份控制或实际控制关系</w:t>
      </w:r>
    </w:p>
    <w:p w14:paraId="0F5C13D5">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kern w:val="0"/>
          <w:sz w:val="24"/>
          <w:szCs w:val="24"/>
          <w:highlight w:val="none"/>
        </w:rPr>
      </w:pPr>
      <w:r>
        <w:rPr>
          <w:rFonts w:hint="eastAsia" w:hAnsi="宋体" w:eastAsia="宋体" w:cs="宋体"/>
          <w:b w:val="0"/>
          <w:bCs/>
          <w:color w:val="auto"/>
          <w:kern w:val="0"/>
          <w:sz w:val="24"/>
          <w:szCs w:val="24"/>
          <w:highlight w:val="none"/>
        </w:rPr>
        <w:t xml:space="preserve">  </w:t>
      </w:r>
      <w:bookmarkStart w:id="20" w:name="_Toc20814"/>
      <w:r>
        <w:rPr>
          <w:rFonts w:hint="eastAsia" w:hAnsi="宋体" w:eastAsia="宋体" w:cs="宋体"/>
          <w:b w:val="0"/>
          <w:bCs/>
          <w:color w:val="auto"/>
          <w:kern w:val="0"/>
          <w:sz w:val="24"/>
          <w:szCs w:val="24"/>
          <w:highlight w:val="none"/>
        </w:rPr>
        <w:t>G.存在共同直接或间接投资设立子公司、联营企业和合营企业情况</w:t>
      </w:r>
      <w:bookmarkEnd w:id="20"/>
    </w:p>
    <w:p w14:paraId="0025F528">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z w:val="24"/>
          <w:szCs w:val="24"/>
          <w:highlight w:val="none"/>
        </w:rPr>
      </w:pPr>
      <w:r>
        <w:rPr>
          <w:rFonts w:hint="eastAsia" w:hAnsi="宋体" w:eastAsia="宋体" w:cs="宋体"/>
          <w:b w:val="0"/>
          <w:bCs/>
          <w:color w:val="auto"/>
          <w:kern w:val="0"/>
          <w:sz w:val="24"/>
          <w:szCs w:val="24"/>
          <w:highlight w:val="none"/>
        </w:rPr>
        <w:t xml:space="preserve">  H.存在分级代理或代销关系、同一生产制造商关系、</w:t>
      </w:r>
      <w:r>
        <w:rPr>
          <w:rFonts w:hint="eastAsia" w:hAnsi="宋体" w:eastAsia="宋体" w:cs="宋体"/>
          <w:b w:val="0"/>
          <w:bCs/>
          <w:color w:val="auto"/>
          <w:sz w:val="24"/>
          <w:szCs w:val="24"/>
          <w:highlight w:val="none"/>
        </w:rPr>
        <w:t>管理关系、重要业务（占主营业务收入50%以上）或重要财务往来关系（如融资）等其他实质性控制关系</w:t>
      </w:r>
    </w:p>
    <w:p w14:paraId="4ACCE612">
      <w:pPr>
        <w:pStyle w:val="288"/>
        <w:keepNext w:val="0"/>
        <w:keepLines w:val="0"/>
        <w:pageBreakBefore w:val="0"/>
        <w:kinsoku/>
        <w:wordWrap/>
        <w:overflowPunct/>
        <w:topLinePunct w:val="0"/>
        <w:autoSpaceDE/>
        <w:autoSpaceDN/>
        <w:bidi w:val="0"/>
        <w:adjustRightInd/>
        <w:snapToGrid w:val="0"/>
        <w:spacing w:line="312" w:lineRule="auto"/>
        <w:textAlignment w:val="auto"/>
        <w:rPr>
          <w:rFonts w:hint="eastAsia" w:hAnsi="宋体" w:eastAsia="宋体" w:cs="宋体"/>
          <w:b w:val="0"/>
          <w:bCs/>
          <w:color w:val="auto"/>
          <w:spacing w:val="6"/>
          <w:sz w:val="24"/>
          <w:szCs w:val="24"/>
          <w:highlight w:val="none"/>
        </w:rPr>
      </w:pPr>
      <w:r>
        <w:rPr>
          <w:rFonts w:hint="eastAsia" w:hAnsi="宋体" w:eastAsia="宋体" w:cs="宋体"/>
          <w:b w:val="0"/>
          <w:bCs/>
          <w:color w:val="auto"/>
          <w:sz w:val="24"/>
          <w:szCs w:val="24"/>
          <w:highlight w:val="none"/>
        </w:rPr>
        <w:t xml:space="preserve">    I</w:t>
      </w:r>
      <w:r>
        <w:rPr>
          <w:rFonts w:hint="eastAsia" w:hAnsi="宋体" w:eastAsia="宋体" w:cs="宋体"/>
          <w:b w:val="0"/>
          <w:bCs/>
          <w:color w:val="auto"/>
          <w:kern w:val="0"/>
          <w:sz w:val="24"/>
          <w:szCs w:val="24"/>
          <w:highlight w:val="none"/>
        </w:rPr>
        <w:t>.</w:t>
      </w:r>
      <w:r>
        <w:rPr>
          <w:rFonts w:hint="eastAsia" w:hAnsi="宋体" w:eastAsia="宋体" w:cs="宋体"/>
          <w:b w:val="0"/>
          <w:bCs/>
          <w:color w:val="auto"/>
          <w:sz w:val="24"/>
          <w:szCs w:val="24"/>
          <w:highlight w:val="none"/>
        </w:rPr>
        <w:t>其他利害关系情况</w:t>
      </w:r>
      <w:r>
        <w:rPr>
          <w:rFonts w:hint="eastAsia" w:hAnsi="宋体" w:eastAsia="宋体" w:cs="宋体"/>
          <w:b w:val="0"/>
          <w:bCs/>
          <w:color w:val="auto"/>
          <w:sz w:val="24"/>
          <w:szCs w:val="24"/>
          <w:highlight w:val="none"/>
          <w:u w:val="single"/>
        </w:rPr>
        <w:t xml:space="preserve">                              </w:t>
      </w:r>
      <w:r>
        <w:rPr>
          <w:rFonts w:hint="eastAsia" w:hAnsi="宋体" w:eastAsia="宋体" w:cs="宋体"/>
          <w:b w:val="0"/>
          <w:bCs/>
          <w:color w:val="auto"/>
          <w:kern w:val="0"/>
          <w:sz w:val="24"/>
          <w:szCs w:val="24"/>
          <w:highlight w:val="none"/>
        </w:rPr>
        <w:t>。</w:t>
      </w:r>
    </w:p>
    <w:p w14:paraId="6ECBE901">
      <w:pPr>
        <w:pStyle w:val="231"/>
        <w:keepNext w:val="0"/>
        <w:keepLines w:val="0"/>
        <w:pageBreakBefore w:val="0"/>
        <w:widowControl/>
        <w:numPr>
          <w:ilvl w:val="0"/>
          <w:numId w:val="37"/>
        </w:numPr>
        <w:kinsoku/>
        <w:wordWrap/>
        <w:overflowPunct/>
        <w:topLinePunct w:val="0"/>
        <w:autoSpaceDE/>
        <w:autoSpaceDN/>
        <w:bidi w:val="0"/>
        <w:adjustRightInd/>
        <w:snapToGrid w:val="0"/>
        <w:spacing w:line="312" w:lineRule="auto"/>
        <w:ind w:firstLine="453" w:firstLineChars="189"/>
        <w:textAlignment w:val="auto"/>
        <w:rPr>
          <w:rFonts w:ascii="宋体" w:hAnsi="宋体" w:cs="宋体"/>
          <w:b w:val="0"/>
          <w:bCs/>
          <w:color w:val="auto"/>
          <w:kern w:val="0"/>
          <w:sz w:val="24"/>
          <w:szCs w:val="24"/>
          <w:highlight w:val="none"/>
        </w:rPr>
      </w:pPr>
      <w:r>
        <w:rPr>
          <w:rFonts w:ascii="宋体" w:hAnsi="宋体" w:cs="宋体"/>
          <w:b w:val="0"/>
          <w:bCs/>
          <w:color w:val="auto"/>
          <w:sz w:val="24"/>
          <w:szCs w:val="24"/>
          <w:highlight w:val="none"/>
        </w:rPr>
        <w:t>现已清楚知道并</w:t>
      </w:r>
      <w:r>
        <w:rPr>
          <w:rFonts w:ascii="宋体" w:hAnsi="宋体" w:cs="宋体"/>
          <w:b w:val="0"/>
          <w:bCs/>
          <w:color w:val="auto"/>
          <w:kern w:val="0"/>
          <w:sz w:val="24"/>
          <w:szCs w:val="24"/>
          <w:highlight w:val="none"/>
        </w:rPr>
        <w:t>严格遵守政府采购法律法规和现场纪律。</w:t>
      </w:r>
    </w:p>
    <w:p w14:paraId="4DE60C29">
      <w:pPr>
        <w:pStyle w:val="231"/>
        <w:keepNext w:val="0"/>
        <w:keepLines w:val="0"/>
        <w:pageBreakBefore w:val="0"/>
        <w:widowControl/>
        <w:numPr>
          <w:ilvl w:val="0"/>
          <w:numId w:val="37"/>
        </w:numPr>
        <w:kinsoku/>
        <w:wordWrap/>
        <w:overflowPunct/>
        <w:topLinePunct w:val="0"/>
        <w:autoSpaceDE/>
        <w:autoSpaceDN/>
        <w:bidi w:val="0"/>
        <w:adjustRightInd/>
        <w:snapToGrid w:val="0"/>
        <w:spacing w:line="312" w:lineRule="auto"/>
        <w:ind w:firstLine="453" w:firstLineChars="189"/>
        <w:textAlignment w:val="auto"/>
        <w:rPr>
          <w:rFonts w:hint="eastAsia" w:hAnsi="宋体" w:eastAsia="宋体" w:cs="宋体"/>
          <w:b w:val="0"/>
          <w:bCs/>
          <w:color w:val="auto"/>
          <w:sz w:val="24"/>
          <w:szCs w:val="24"/>
          <w:highlight w:val="none"/>
        </w:rPr>
      </w:pPr>
      <w:r>
        <w:rPr>
          <w:rFonts w:ascii="宋体" w:hAnsi="宋体" w:cs="宋体"/>
          <w:b w:val="0"/>
          <w:bCs/>
          <w:color w:val="auto"/>
          <w:kern w:val="0"/>
          <w:sz w:val="24"/>
          <w:szCs w:val="24"/>
          <w:highlight w:val="none"/>
        </w:rPr>
        <w:t>我发现</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供应商之间存在或可能存在上述第二条第</w:t>
      </w:r>
      <w:r>
        <w:rPr>
          <w:rFonts w:ascii="宋体" w:hAnsi="宋体" w:cs="宋体"/>
          <w:b w:val="0"/>
          <w:bCs/>
          <w:color w:val="auto"/>
          <w:kern w:val="0"/>
          <w:sz w:val="24"/>
          <w:szCs w:val="24"/>
          <w:highlight w:val="none"/>
          <w:u w:val="single"/>
        </w:rPr>
        <w:t xml:space="preserve">        </w:t>
      </w:r>
      <w:r>
        <w:rPr>
          <w:rFonts w:ascii="宋体" w:hAnsi="宋体" w:cs="宋体"/>
          <w:b w:val="0"/>
          <w:bCs/>
          <w:color w:val="auto"/>
          <w:kern w:val="0"/>
          <w:sz w:val="24"/>
          <w:szCs w:val="24"/>
          <w:highlight w:val="none"/>
        </w:rPr>
        <w:t>项利害关系</w:t>
      </w:r>
      <w:r>
        <w:rPr>
          <w:rFonts w:hint="eastAsia" w:hAnsi="宋体" w:eastAsia="宋体" w:cs="宋体"/>
          <w:b w:val="0"/>
          <w:bCs/>
          <w:color w:val="auto"/>
          <w:sz w:val="24"/>
          <w:szCs w:val="24"/>
          <w:highlight w:val="none"/>
        </w:rPr>
        <w:t xml:space="preserve">             （供应商代表签名）                         </w:t>
      </w:r>
    </w:p>
    <w:p w14:paraId="4FA07F76">
      <w:pPr>
        <w:pStyle w:val="288"/>
        <w:keepNext w:val="0"/>
        <w:keepLines w:val="0"/>
        <w:pageBreakBefore w:val="0"/>
        <w:kinsoku/>
        <w:wordWrap/>
        <w:overflowPunct/>
        <w:topLinePunct w:val="0"/>
        <w:autoSpaceDE/>
        <w:autoSpaceDN/>
        <w:bidi w:val="0"/>
        <w:adjustRightInd/>
        <w:snapToGrid w:val="0"/>
        <w:spacing w:line="312" w:lineRule="auto"/>
        <w:ind w:firstLine="480" w:firstLineChars="200"/>
        <w:jc w:val="right"/>
        <w:textAlignment w:val="auto"/>
        <w:rPr>
          <w:rFonts w:hint="eastAsia"/>
          <w:color w:val="auto"/>
          <w:highlight w:val="none"/>
          <w:lang w:val="en-US" w:eastAsia="zh-CN"/>
        </w:rPr>
      </w:pPr>
      <w:r>
        <w:rPr>
          <w:rFonts w:hint="eastAsia" w:hAnsi="宋体" w:eastAsia="宋体" w:cs="宋体"/>
          <w:b w:val="0"/>
          <w:bCs/>
          <w:color w:val="auto"/>
          <w:sz w:val="24"/>
          <w:szCs w:val="24"/>
          <w:highlight w:val="none"/>
        </w:rPr>
        <w:t xml:space="preserve">      年   月   日</w:t>
      </w:r>
    </w:p>
    <w:sectPr>
      <w:headerReference r:id="rId9" w:type="first"/>
      <w:footerReference r:id="rId11" w:type="first"/>
      <w:headerReference r:id="rId8" w:type="default"/>
      <w:footerReference r:id="rId10" w:type="default"/>
      <w:pgSz w:w="11906" w:h="16838"/>
      <w:pgMar w:top="1134" w:right="1417" w:bottom="1134" w:left="1417" w:header="851" w:footer="896" w:gutter="0"/>
      <w:pgNumType w:fmt="decimal"/>
      <w:cols w:space="0" w:num="1"/>
      <w:titlePg/>
      <w:rtlGutter w:val="0"/>
      <w:docGrid w:type="lines" w:linePitch="3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3FC9">
    <w:pPr>
      <w:pStyle w:val="4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F059C">
                          <w:pPr>
                            <w:pStyle w:val="46"/>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7F059C">
                    <w:pPr>
                      <w:pStyle w:val="46"/>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997C">
    <w:pPr>
      <w:pStyle w:val="4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4012D">
                          <w:pPr>
                            <w:pStyle w:val="4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94012D">
                    <w:pPr>
                      <w:pStyle w:val="4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A29E">
    <w:pPr>
      <w:pStyle w:val="46"/>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1535E">
                          <w:pPr>
                            <w:pStyle w:val="46"/>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E1535E">
                    <w:pPr>
                      <w:pStyle w:val="46"/>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p>
  <w:p w14:paraId="103B037C">
    <w:pPr>
      <w:pStyle w:val="4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96E76">
    <w:pPr>
      <w:pStyle w:val="46"/>
      <w:ind w:firstLine="48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BAE05">
                          <w:pPr>
                            <w:pStyle w:val="46"/>
                          </w:pPr>
                          <w:r>
                            <w:t xml:space="preserve">— </w:t>
                          </w:r>
                          <w:r>
                            <w:fldChar w:fldCharType="begin"/>
                          </w:r>
                          <w:r>
                            <w:instrText xml:space="preserve"> PAGE  \* MERGEFORMAT </w:instrText>
                          </w:r>
                          <w:r>
                            <w:fldChar w:fldCharType="separate"/>
                          </w:r>
                          <w:r>
                            <w:t>76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BBAE05">
                    <w:pPr>
                      <w:pStyle w:val="46"/>
                    </w:pPr>
                    <w:r>
                      <w:t xml:space="preserve">— </w:t>
                    </w:r>
                    <w:r>
                      <w:fldChar w:fldCharType="begin"/>
                    </w:r>
                    <w:r>
                      <w:instrText xml:space="preserve"> PAGE  \* MERGEFORMAT </w:instrText>
                    </w:r>
                    <w:r>
                      <w:fldChar w:fldCharType="separate"/>
                    </w:r>
                    <w:r>
                      <w:t>76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0AEAA2C7">
      <w:pPr>
        <w:pStyle w:val="56"/>
        <w:rPr>
          <w:b/>
          <w:b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9CE1">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784B">
    <w:pPr>
      <w:pStyle w:val="4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C84F">
    <w:pPr>
      <w:pStyle w:val="4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AB368"/>
    <w:multiLevelType w:val="singleLevel"/>
    <w:tmpl w:val="FA2AB368"/>
    <w:lvl w:ilvl="0" w:tentative="0">
      <w:start w:val="3"/>
      <w:numFmt w:val="decimal"/>
      <w:lvlText w:val="%1."/>
      <w:lvlJc w:val="left"/>
      <w:pPr>
        <w:tabs>
          <w:tab w:val="left" w:pos="312"/>
        </w:tabs>
      </w:pPr>
    </w:lvl>
  </w:abstractNum>
  <w:abstractNum w:abstractNumId="1">
    <w:nsid w:val="FDDF263C"/>
    <w:multiLevelType w:val="singleLevel"/>
    <w:tmpl w:val="FDDF263C"/>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6"/>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00000003"/>
    <w:multiLevelType w:val="multilevel"/>
    <w:tmpl w:val="00000003"/>
    <w:lvl w:ilvl="0" w:tentative="0">
      <w:start w:val="1"/>
      <w:numFmt w:val="decimal"/>
      <w:pStyle w:val="204"/>
      <w:lvlText w:val="%1"/>
      <w:lvlJc w:val="left"/>
      <w:pPr>
        <w:tabs>
          <w:tab w:val="left" w:pos="480"/>
        </w:tabs>
        <w:ind w:left="480" w:hanging="480"/>
      </w:pPr>
      <w:rPr>
        <w:rFonts w:hint="eastAsia" w:cs="Times New Roman"/>
        <w:sz w:val="44"/>
        <w:szCs w:val="44"/>
      </w:rPr>
    </w:lvl>
    <w:lvl w:ilvl="1" w:tentative="0">
      <w:start w:val="1"/>
      <w:numFmt w:val="decimal"/>
      <w:pStyle w:val="200"/>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4">
    <w:nsid w:val="00000006"/>
    <w:multiLevelType w:val="singleLevel"/>
    <w:tmpl w:val="00000006"/>
    <w:lvl w:ilvl="0" w:tentative="0">
      <w:start w:val="1"/>
      <w:numFmt w:val="decimal"/>
      <w:pStyle w:val="352"/>
      <w:lvlText w:val="%1."/>
      <w:lvlJc w:val="left"/>
      <w:pPr>
        <w:tabs>
          <w:tab w:val="left" w:pos="1620"/>
        </w:tabs>
        <w:ind w:left="1620" w:hanging="360"/>
      </w:pPr>
      <w:rPr>
        <w:rFonts w:cs="Times New Roman"/>
      </w:rPr>
    </w:lvl>
  </w:abstractNum>
  <w:abstractNum w:abstractNumId="5">
    <w:nsid w:val="00000008"/>
    <w:multiLevelType w:val="multilevel"/>
    <w:tmpl w:val="00000008"/>
    <w:lvl w:ilvl="0" w:tentative="0">
      <w:start w:val="1"/>
      <w:numFmt w:val="decimal"/>
      <w:pStyle w:val="489"/>
      <w:lvlText w:val="%1."/>
      <w:lvlJc w:val="left"/>
      <w:pPr>
        <w:tabs>
          <w:tab w:val="left" w:pos="720"/>
        </w:tabs>
        <w:ind w:left="720" w:hanging="720"/>
      </w:pPr>
      <w:rPr>
        <w:rFonts w:hint="default" w:cs="Times New Roman"/>
      </w:rPr>
    </w:lvl>
    <w:lvl w:ilvl="1" w:tentative="0">
      <w:start w:val="1"/>
      <w:numFmt w:val="decimal"/>
      <w:pStyle w:val="490"/>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5"/>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0000000B"/>
    <w:multiLevelType w:val="singleLevel"/>
    <w:tmpl w:val="0000000B"/>
    <w:lvl w:ilvl="0" w:tentative="0">
      <w:start w:val="1"/>
      <w:numFmt w:val="decimal"/>
      <w:pStyle w:val="527"/>
      <w:lvlText w:val="%1．"/>
      <w:lvlJc w:val="left"/>
      <w:pPr>
        <w:tabs>
          <w:tab w:val="left" w:pos="360"/>
        </w:tabs>
        <w:ind w:left="245" w:hanging="245"/>
      </w:pPr>
      <w:rPr>
        <w:rFonts w:ascii="Times New Roman" w:hAnsi="Times New Roman" w:eastAsia="Times New Roman" w:cs="Times New Roman"/>
      </w:rPr>
    </w:lvl>
  </w:abstractNum>
  <w:abstractNum w:abstractNumId="8">
    <w:nsid w:val="0000000C"/>
    <w:multiLevelType w:val="multilevel"/>
    <w:tmpl w:val="0000000C"/>
    <w:lvl w:ilvl="0" w:tentative="0">
      <w:start w:val="1"/>
      <w:numFmt w:val="bullet"/>
      <w:pStyle w:val="36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6"/>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0">
    <w:nsid w:val="0000000E"/>
    <w:multiLevelType w:val="multilevel"/>
    <w:tmpl w:val="0000000E"/>
    <w:lvl w:ilvl="0" w:tentative="0">
      <w:start w:val="0"/>
      <w:numFmt w:val="bullet"/>
      <w:pStyle w:val="604"/>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F"/>
    <w:multiLevelType w:val="multilevel"/>
    <w:tmpl w:val="0000000F"/>
    <w:lvl w:ilvl="0" w:tentative="0">
      <w:start w:val="1"/>
      <w:numFmt w:val="decimal"/>
      <w:pStyle w:val="248"/>
      <w:suff w:val="space"/>
      <w:lvlText w:val="%1"/>
      <w:lvlJc w:val="left"/>
      <w:rPr>
        <w:rFonts w:hint="eastAsia" w:cs="Times New Roman"/>
      </w:rPr>
    </w:lvl>
    <w:lvl w:ilvl="1" w:tentative="0">
      <w:start w:val="1"/>
      <w:numFmt w:val="decimal"/>
      <w:pStyle w:val="245"/>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00000010"/>
    <w:multiLevelType w:val="multilevel"/>
    <w:tmpl w:val="00000010"/>
    <w:lvl w:ilvl="0" w:tentative="0">
      <w:start w:val="1"/>
      <w:numFmt w:val="bullet"/>
      <w:pStyle w:val="5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8"/>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4"/>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4">
    <w:nsid w:val="00000013"/>
    <w:multiLevelType w:val="multilevel"/>
    <w:tmpl w:val="00000013"/>
    <w:lvl w:ilvl="0" w:tentative="0">
      <w:start w:val="1"/>
      <w:numFmt w:val="decimal"/>
      <w:pStyle w:val="237"/>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5">
    <w:nsid w:val="00000014"/>
    <w:multiLevelType w:val="singleLevel"/>
    <w:tmpl w:val="00000014"/>
    <w:lvl w:ilvl="0" w:tentative="0">
      <w:start w:val="1"/>
      <w:numFmt w:val="decimal"/>
      <w:pStyle w:val="16"/>
      <w:lvlText w:val="%1."/>
      <w:lvlJc w:val="left"/>
      <w:pPr>
        <w:tabs>
          <w:tab w:val="left" w:pos="360"/>
        </w:tabs>
        <w:ind w:left="360" w:hanging="360"/>
      </w:pPr>
      <w:rPr>
        <w:rFonts w:cs="Times New Roman"/>
      </w:rPr>
    </w:lvl>
  </w:abstractNum>
  <w:abstractNum w:abstractNumId="16">
    <w:nsid w:val="00000015"/>
    <w:multiLevelType w:val="multilevel"/>
    <w:tmpl w:val="00000015"/>
    <w:lvl w:ilvl="0" w:tentative="0">
      <w:start w:val="1"/>
      <w:numFmt w:val="decimal"/>
      <w:pStyle w:val="176"/>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7">
    <w:nsid w:val="00000017"/>
    <w:multiLevelType w:val="multilevel"/>
    <w:tmpl w:val="00000017"/>
    <w:lvl w:ilvl="0" w:tentative="0">
      <w:start w:val="1"/>
      <w:numFmt w:val="decimal"/>
      <w:pStyle w:val="533"/>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8">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6"/>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0000001A"/>
    <w:multiLevelType w:val="multilevel"/>
    <w:tmpl w:val="0000001A"/>
    <w:lvl w:ilvl="0" w:tentative="0">
      <w:start w:val="1"/>
      <w:numFmt w:val="lowerLetter"/>
      <w:pStyle w:val="515"/>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B"/>
    <w:multiLevelType w:val="multilevel"/>
    <w:tmpl w:val="0000001B"/>
    <w:lvl w:ilvl="0" w:tentative="0">
      <w:start w:val="1"/>
      <w:numFmt w:val="decimal"/>
      <w:pStyle w:val="6"/>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0000001C"/>
    <w:multiLevelType w:val="multilevel"/>
    <w:tmpl w:val="0000001C"/>
    <w:lvl w:ilvl="0" w:tentative="0">
      <w:start w:val="1"/>
      <w:numFmt w:val="lowerLetter"/>
      <w:pStyle w:val="501"/>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0000001D"/>
    <w:multiLevelType w:val="multilevel"/>
    <w:tmpl w:val="0000001D"/>
    <w:lvl w:ilvl="0" w:tentative="0">
      <w:start w:val="1"/>
      <w:numFmt w:val="none"/>
      <w:pStyle w:val="184"/>
      <w:suff w:val="nothing"/>
      <w:lvlText w:val="%1"/>
      <w:lvlJc w:val="left"/>
      <w:rPr>
        <w:rFonts w:hint="default" w:ascii="Times New Roman" w:hAnsi="Times New Roman" w:cs="Times New Roman"/>
        <w:b/>
        <w:i w:val="0"/>
        <w:sz w:val="21"/>
      </w:rPr>
    </w:lvl>
    <w:lvl w:ilvl="1" w:tentative="0">
      <w:start w:val="1"/>
      <w:numFmt w:val="decimal"/>
      <w:pStyle w:val="186"/>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3">
    <w:nsid w:val="0000001F"/>
    <w:multiLevelType w:val="singleLevel"/>
    <w:tmpl w:val="0000001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24">
    <w:nsid w:val="00000021"/>
    <w:multiLevelType w:val="multilevel"/>
    <w:tmpl w:val="00000021"/>
    <w:lvl w:ilvl="0" w:tentative="0">
      <w:start w:val="1"/>
      <w:numFmt w:val="none"/>
      <w:pStyle w:val="511"/>
      <w:suff w:val="nothing"/>
      <w:lvlText w:val="%1"/>
      <w:lvlJc w:val="left"/>
      <w:rPr>
        <w:rFonts w:cs="Times New Roman"/>
      </w:rPr>
    </w:lvl>
    <w:lvl w:ilvl="1" w:tentative="0">
      <w:start w:val="1"/>
      <w:numFmt w:val="decimal"/>
      <w:pStyle w:val="503"/>
      <w:lvlText w:val="%1%2.0"/>
      <w:lvlJc w:val="left"/>
      <w:pPr>
        <w:tabs>
          <w:tab w:val="left" w:pos="576"/>
        </w:tabs>
        <w:ind w:left="576" w:hanging="576"/>
      </w:pPr>
      <w:rPr>
        <w:rFonts w:cs="Times New Roman"/>
      </w:rPr>
    </w:lvl>
    <w:lvl w:ilvl="2" w:tentative="0">
      <w:start w:val="1"/>
      <w:numFmt w:val="decimal"/>
      <w:pStyle w:val="504"/>
      <w:lvlText w:val="%1%2.%3"/>
      <w:lvlJc w:val="left"/>
      <w:pPr>
        <w:tabs>
          <w:tab w:val="left" w:pos="576"/>
        </w:tabs>
        <w:ind w:left="576" w:hanging="576"/>
      </w:pPr>
      <w:rPr>
        <w:rFonts w:cs="Times New Roman"/>
      </w:rPr>
    </w:lvl>
    <w:lvl w:ilvl="3" w:tentative="0">
      <w:start w:val="1"/>
      <w:numFmt w:val="lowerLetter"/>
      <w:pStyle w:val="505"/>
      <w:lvlText w:val="%1%4."/>
      <w:lvlJc w:val="left"/>
      <w:pPr>
        <w:tabs>
          <w:tab w:val="left" w:pos="720"/>
        </w:tabs>
        <w:ind w:left="360" w:hanging="360"/>
      </w:pPr>
      <w:rPr>
        <w:rFonts w:cs="Times New Roman"/>
      </w:rPr>
    </w:lvl>
    <w:lvl w:ilvl="4" w:tentative="0">
      <w:start w:val="1"/>
      <w:numFmt w:val="decimal"/>
      <w:pStyle w:val="506"/>
      <w:lvlText w:val="%5."/>
      <w:lvlJc w:val="left"/>
      <w:pPr>
        <w:tabs>
          <w:tab w:val="left" w:pos="720"/>
        </w:tabs>
        <w:ind w:left="720" w:hanging="360"/>
      </w:pPr>
      <w:rPr>
        <w:rFonts w:cs="Times New Roman"/>
      </w:rPr>
    </w:lvl>
    <w:lvl w:ilvl="5" w:tentative="0">
      <w:start w:val="1"/>
      <w:numFmt w:val="lowerLetter"/>
      <w:pStyle w:val="507"/>
      <w:lvlText w:val="%1(%6)"/>
      <w:lvlJc w:val="left"/>
      <w:pPr>
        <w:tabs>
          <w:tab w:val="left" w:pos="1440"/>
        </w:tabs>
        <w:ind w:left="720"/>
      </w:pPr>
      <w:rPr>
        <w:rFonts w:cs="Times New Roman"/>
      </w:rPr>
    </w:lvl>
    <w:lvl w:ilvl="6" w:tentative="0">
      <w:start w:val="1"/>
      <w:numFmt w:val="lowerRoman"/>
      <w:pStyle w:val="508"/>
      <w:lvlText w:val="(%7)"/>
      <w:lvlJc w:val="left"/>
      <w:pPr>
        <w:tabs>
          <w:tab w:val="left" w:pos="1800"/>
        </w:tabs>
        <w:ind w:left="1440" w:hanging="360"/>
      </w:pPr>
      <w:rPr>
        <w:rFonts w:cs="Times New Roman"/>
      </w:rPr>
    </w:lvl>
    <w:lvl w:ilvl="7" w:tentative="0">
      <w:start w:val="1"/>
      <w:numFmt w:val="decimal"/>
      <w:pStyle w:val="509"/>
      <w:lvlText w:val="(%8)"/>
      <w:lvlJc w:val="left"/>
      <w:pPr>
        <w:tabs>
          <w:tab w:val="left" w:pos="1800"/>
        </w:tabs>
        <w:ind w:left="1800" w:hanging="360"/>
      </w:pPr>
      <w:rPr>
        <w:rFonts w:cs="Times New Roman"/>
      </w:rPr>
    </w:lvl>
    <w:lvl w:ilvl="8" w:tentative="0">
      <w:start w:val="1"/>
      <w:numFmt w:val="lowerRoman"/>
      <w:pStyle w:val="510"/>
      <w:lvlText w:val="(%9)"/>
      <w:lvlJc w:val="left"/>
      <w:pPr>
        <w:tabs>
          <w:tab w:val="left" w:pos="2520"/>
        </w:tabs>
        <w:ind w:left="2160" w:hanging="360"/>
      </w:pPr>
      <w:rPr>
        <w:rFonts w:cs="Times New Roman"/>
      </w:rPr>
    </w:lvl>
  </w:abstractNum>
  <w:abstractNum w:abstractNumId="25">
    <w:nsid w:val="00000023"/>
    <w:multiLevelType w:val="multilevel"/>
    <w:tmpl w:val="00000023"/>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26">
    <w:nsid w:val="00000024"/>
    <w:multiLevelType w:val="multilevel"/>
    <w:tmpl w:val="00000024"/>
    <w:lvl w:ilvl="0" w:tentative="0">
      <w:start w:val="1"/>
      <w:numFmt w:val="bullet"/>
      <w:pStyle w:val="53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8"/>
    <w:multiLevelType w:val="multilevel"/>
    <w:tmpl w:val="00000028"/>
    <w:lvl w:ilvl="0" w:tentative="0">
      <w:start w:val="1"/>
      <w:numFmt w:val="decimal"/>
      <w:pStyle w:val="192"/>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8">
    <w:nsid w:val="00000029"/>
    <w:multiLevelType w:val="multilevel"/>
    <w:tmpl w:val="00000029"/>
    <w:lvl w:ilvl="0" w:tentative="0">
      <w:start w:val="1"/>
      <w:numFmt w:val="decimal"/>
      <w:pStyle w:val="29"/>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9">
    <w:nsid w:val="0000002C"/>
    <w:multiLevelType w:val="multilevel"/>
    <w:tmpl w:val="0000002C"/>
    <w:lvl w:ilvl="0" w:tentative="0">
      <w:start w:val="1"/>
      <w:numFmt w:val="decimal"/>
      <w:pStyle w:val="36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0">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29"/>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1">
    <w:nsid w:val="54F403B5"/>
    <w:multiLevelType w:val="singleLevel"/>
    <w:tmpl w:val="54F403B5"/>
    <w:lvl w:ilvl="0" w:tentative="0">
      <w:start w:val="1"/>
      <w:numFmt w:val="chineseCounting"/>
      <w:suff w:val="nothing"/>
      <w:lvlText w:val="%1、"/>
      <w:lvlJc w:val="left"/>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9C2244E"/>
    <w:multiLevelType w:val="multilevel"/>
    <w:tmpl w:val="59C2244E"/>
    <w:lvl w:ilvl="0" w:tentative="0">
      <w:start w:val="1"/>
      <w:numFmt w:val="decimal"/>
      <w:pStyle w:val="198"/>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625E924F"/>
    <w:multiLevelType w:val="singleLevel"/>
    <w:tmpl w:val="625E924F"/>
    <w:lvl w:ilvl="0" w:tentative="0">
      <w:start w:val="2"/>
      <w:numFmt w:val="decimal"/>
      <w:suff w:val="nothing"/>
      <w:lvlText w:val="%1、"/>
      <w:lvlJc w:val="left"/>
    </w:lvl>
  </w:abstractNum>
  <w:abstractNum w:abstractNumId="35">
    <w:nsid w:val="73317BBC"/>
    <w:multiLevelType w:val="singleLevel"/>
    <w:tmpl w:val="73317BBC"/>
    <w:lvl w:ilvl="0" w:tentative="0">
      <w:start w:val="2"/>
      <w:numFmt w:val="chineseCounting"/>
      <w:suff w:val="space"/>
      <w:lvlText w:val="第%1部分"/>
      <w:lvlJc w:val="left"/>
      <w:rPr>
        <w:rFonts w:hint="eastAsia"/>
      </w:rPr>
    </w:lvl>
  </w:abstractNum>
  <w:abstractNum w:abstractNumId="36">
    <w:nsid w:val="79189F0A"/>
    <w:multiLevelType w:val="singleLevel"/>
    <w:tmpl w:val="79189F0A"/>
    <w:lvl w:ilvl="0" w:tentative="0">
      <w:start w:val="5"/>
      <w:numFmt w:val="decimal"/>
      <w:suff w:val="nothing"/>
      <w:lvlText w:val="%1、"/>
      <w:lvlJc w:val="left"/>
    </w:lvl>
  </w:abstractNum>
  <w:num w:numId="1">
    <w:abstractNumId w:val="25"/>
  </w:num>
  <w:num w:numId="2">
    <w:abstractNumId w:val="20"/>
  </w:num>
  <w:num w:numId="3">
    <w:abstractNumId w:val="15"/>
  </w:num>
  <w:num w:numId="4">
    <w:abstractNumId w:val="23"/>
  </w:num>
  <w:num w:numId="5">
    <w:abstractNumId w:val="28"/>
  </w:num>
  <w:num w:numId="6">
    <w:abstractNumId w:val="12"/>
  </w:num>
  <w:num w:numId="7">
    <w:abstractNumId w:val="30"/>
  </w:num>
  <w:num w:numId="8">
    <w:abstractNumId w:val="16"/>
  </w:num>
  <w:num w:numId="9">
    <w:abstractNumId w:val="22"/>
  </w:num>
  <w:num w:numId="10">
    <w:abstractNumId w:val="27"/>
  </w:num>
  <w:num w:numId="11">
    <w:abstractNumId w:val="33"/>
  </w:num>
  <w:num w:numId="12">
    <w:abstractNumId w:val="3"/>
  </w:num>
  <w:num w:numId="13">
    <w:abstractNumId w:val="14"/>
  </w:num>
  <w:num w:numId="14">
    <w:abstractNumId w:val="11"/>
  </w:num>
  <w:num w:numId="15">
    <w:abstractNumId w:val="4"/>
  </w:num>
  <w:num w:numId="16">
    <w:abstractNumId w:val="8"/>
  </w:num>
  <w:num w:numId="17">
    <w:abstractNumId w:val="29"/>
  </w:num>
  <w:num w:numId="18">
    <w:abstractNumId w:val="5"/>
  </w:num>
  <w:num w:numId="19">
    <w:abstractNumId w:val="6"/>
  </w:num>
  <w:num w:numId="20">
    <w:abstractNumId w:val="18"/>
  </w:num>
  <w:num w:numId="21">
    <w:abstractNumId w:val="13"/>
  </w:num>
  <w:num w:numId="22">
    <w:abstractNumId w:val="21"/>
  </w:num>
  <w:num w:numId="23">
    <w:abstractNumId w:val="24"/>
  </w:num>
  <w:num w:numId="24">
    <w:abstractNumId w:val="19"/>
  </w:num>
  <w:num w:numId="25">
    <w:abstractNumId w:val="9"/>
  </w:num>
  <w:num w:numId="26">
    <w:abstractNumId w:val="7"/>
    <w:lvlOverride w:ilvl="0">
      <w:startOverride w:val="1"/>
    </w:lvlOverride>
  </w:num>
  <w:num w:numId="27">
    <w:abstractNumId w:val="26"/>
  </w:num>
  <w:num w:numId="28">
    <w:abstractNumId w:val="17"/>
  </w:num>
  <w:num w:numId="29">
    <w:abstractNumId w:val="2"/>
  </w:num>
  <w:num w:numId="30">
    <w:abstractNumId w:val="10"/>
  </w:num>
  <w:num w:numId="31">
    <w:abstractNumId w:val="36"/>
  </w:num>
  <w:num w:numId="32">
    <w:abstractNumId w:val="34"/>
  </w:num>
  <w:num w:numId="33">
    <w:abstractNumId w:val="0"/>
  </w:num>
  <w:num w:numId="34">
    <w:abstractNumId w:val="35"/>
  </w:num>
  <w:num w:numId="35">
    <w:abstractNumId w:val="1"/>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814B1"/>
    <w:rsid w:val="00310B0C"/>
    <w:rsid w:val="003115AE"/>
    <w:rsid w:val="00325D15"/>
    <w:rsid w:val="00501FD2"/>
    <w:rsid w:val="009A4D4B"/>
    <w:rsid w:val="00A11CA9"/>
    <w:rsid w:val="00E1598F"/>
    <w:rsid w:val="00E8052D"/>
    <w:rsid w:val="01682B5C"/>
    <w:rsid w:val="02A27750"/>
    <w:rsid w:val="044445A6"/>
    <w:rsid w:val="046F46C7"/>
    <w:rsid w:val="04AD688B"/>
    <w:rsid w:val="04E26B3E"/>
    <w:rsid w:val="0518245C"/>
    <w:rsid w:val="05265AFA"/>
    <w:rsid w:val="0586718C"/>
    <w:rsid w:val="059B7F92"/>
    <w:rsid w:val="05C16AE4"/>
    <w:rsid w:val="06065709"/>
    <w:rsid w:val="06801202"/>
    <w:rsid w:val="07074284"/>
    <w:rsid w:val="07225B82"/>
    <w:rsid w:val="073F4C20"/>
    <w:rsid w:val="07B64A08"/>
    <w:rsid w:val="08A91BB0"/>
    <w:rsid w:val="098A3789"/>
    <w:rsid w:val="0995503A"/>
    <w:rsid w:val="0A166BDB"/>
    <w:rsid w:val="0A7960EE"/>
    <w:rsid w:val="0AD71BD2"/>
    <w:rsid w:val="0AF23047"/>
    <w:rsid w:val="0B4279C0"/>
    <w:rsid w:val="0B581F2E"/>
    <w:rsid w:val="0BBC3E22"/>
    <w:rsid w:val="0BEA3594"/>
    <w:rsid w:val="0C7A1FEE"/>
    <w:rsid w:val="0CDF3565"/>
    <w:rsid w:val="0D6C6E26"/>
    <w:rsid w:val="0D7A65C0"/>
    <w:rsid w:val="0E570407"/>
    <w:rsid w:val="0EE755CB"/>
    <w:rsid w:val="0EF058CD"/>
    <w:rsid w:val="0FFD0862"/>
    <w:rsid w:val="100D61E0"/>
    <w:rsid w:val="10AA6F23"/>
    <w:rsid w:val="11E550BF"/>
    <w:rsid w:val="12973BBA"/>
    <w:rsid w:val="13EF1C95"/>
    <w:rsid w:val="146029EE"/>
    <w:rsid w:val="148023CF"/>
    <w:rsid w:val="14E8239F"/>
    <w:rsid w:val="157513AD"/>
    <w:rsid w:val="157C333C"/>
    <w:rsid w:val="1599736E"/>
    <w:rsid w:val="168D067E"/>
    <w:rsid w:val="184C55D6"/>
    <w:rsid w:val="18753319"/>
    <w:rsid w:val="18F86BFA"/>
    <w:rsid w:val="19040D06"/>
    <w:rsid w:val="19692636"/>
    <w:rsid w:val="1A573B26"/>
    <w:rsid w:val="1AE462D0"/>
    <w:rsid w:val="1B0270C9"/>
    <w:rsid w:val="1B59415F"/>
    <w:rsid w:val="1BA60B01"/>
    <w:rsid w:val="1BA93514"/>
    <w:rsid w:val="1CC5494E"/>
    <w:rsid w:val="1D3A4D10"/>
    <w:rsid w:val="1D3D556A"/>
    <w:rsid w:val="1D564170"/>
    <w:rsid w:val="1D742EEF"/>
    <w:rsid w:val="1DBA7A97"/>
    <w:rsid w:val="1E007C1A"/>
    <w:rsid w:val="1E9774BE"/>
    <w:rsid w:val="1ED53482"/>
    <w:rsid w:val="1ED67524"/>
    <w:rsid w:val="1FFF4924"/>
    <w:rsid w:val="20203AED"/>
    <w:rsid w:val="208303D5"/>
    <w:rsid w:val="20CC4073"/>
    <w:rsid w:val="21034FB5"/>
    <w:rsid w:val="21366341"/>
    <w:rsid w:val="22101661"/>
    <w:rsid w:val="22EE26E9"/>
    <w:rsid w:val="233126BC"/>
    <w:rsid w:val="23F933A6"/>
    <w:rsid w:val="24373B16"/>
    <w:rsid w:val="2445655B"/>
    <w:rsid w:val="24847F95"/>
    <w:rsid w:val="24EF4F40"/>
    <w:rsid w:val="250C5FA7"/>
    <w:rsid w:val="25632943"/>
    <w:rsid w:val="25FC470C"/>
    <w:rsid w:val="26A3263E"/>
    <w:rsid w:val="272F7091"/>
    <w:rsid w:val="277C1D4B"/>
    <w:rsid w:val="27840983"/>
    <w:rsid w:val="27AC1FB2"/>
    <w:rsid w:val="28165D62"/>
    <w:rsid w:val="298F3D67"/>
    <w:rsid w:val="29F30959"/>
    <w:rsid w:val="2A6F0542"/>
    <w:rsid w:val="2B0E117C"/>
    <w:rsid w:val="2BA03516"/>
    <w:rsid w:val="2C2476EA"/>
    <w:rsid w:val="2D054929"/>
    <w:rsid w:val="2D194E5A"/>
    <w:rsid w:val="2D1D3EAC"/>
    <w:rsid w:val="2D5F048F"/>
    <w:rsid w:val="2DC27ECF"/>
    <w:rsid w:val="2F640A7D"/>
    <w:rsid w:val="2FA3072F"/>
    <w:rsid w:val="2FA630D2"/>
    <w:rsid w:val="2FD10C2B"/>
    <w:rsid w:val="306525BC"/>
    <w:rsid w:val="307F7CC0"/>
    <w:rsid w:val="30986EFA"/>
    <w:rsid w:val="31EE13E9"/>
    <w:rsid w:val="33BF410F"/>
    <w:rsid w:val="340D68B4"/>
    <w:rsid w:val="342153E0"/>
    <w:rsid w:val="343E20CB"/>
    <w:rsid w:val="34713F0B"/>
    <w:rsid w:val="34890EB6"/>
    <w:rsid w:val="351B091F"/>
    <w:rsid w:val="351B4CA1"/>
    <w:rsid w:val="36066513"/>
    <w:rsid w:val="36A20DF7"/>
    <w:rsid w:val="36B357B5"/>
    <w:rsid w:val="36D27571"/>
    <w:rsid w:val="373F73AF"/>
    <w:rsid w:val="37452986"/>
    <w:rsid w:val="37C14D20"/>
    <w:rsid w:val="38CE235E"/>
    <w:rsid w:val="38EF1572"/>
    <w:rsid w:val="392C511B"/>
    <w:rsid w:val="39300126"/>
    <w:rsid w:val="39453979"/>
    <w:rsid w:val="39D939E5"/>
    <w:rsid w:val="39DE3CCA"/>
    <w:rsid w:val="3A5540C8"/>
    <w:rsid w:val="3A9869E4"/>
    <w:rsid w:val="3AB43149"/>
    <w:rsid w:val="3AD37C55"/>
    <w:rsid w:val="3AE12510"/>
    <w:rsid w:val="3B24674A"/>
    <w:rsid w:val="3B345A5B"/>
    <w:rsid w:val="3B7250A6"/>
    <w:rsid w:val="3BE52DD5"/>
    <w:rsid w:val="3BE54651"/>
    <w:rsid w:val="3C170A00"/>
    <w:rsid w:val="3C422951"/>
    <w:rsid w:val="3C463E89"/>
    <w:rsid w:val="3C820841"/>
    <w:rsid w:val="3CB21686"/>
    <w:rsid w:val="3CDB5695"/>
    <w:rsid w:val="3CE949E8"/>
    <w:rsid w:val="3CF50EFC"/>
    <w:rsid w:val="3D4B7FB5"/>
    <w:rsid w:val="3D4D1310"/>
    <w:rsid w:val="3D553558"/>
    <w:rsid w:val="3DD5509A"/>
    <w:rsid w:val="3DDA3A0D"/>
    <w:rsid w:val="3E640B14"/>
    <w:rsid w:val="3E68729F"/>
    <w:rsid w:val="3E727DFD"/>
    <w:rsid w:val="3EF77818"/>
    <w:rsid w:val="3F22062B"/>
    <w:rsid w:val="3F2D31C1"/>
    <w:rsid w:val="3F664A45"/>
    <w:rsid w:val="3FAF72ED"/>
    <w:rsid w:val="3FDA4DAD"/>
    <w:rsid w:val="3FEA0364"/>
    <w:rsid w:val="3FF132B2"/>
    <w:rsid w:val="400619E3"/>
    <w:rsid w:val="40C01A9B"/>
    <w:rsid w:val="41FC033A"/>
    <w:rsid w:val="424E1BB1"/>
    <w:rsid w:val="425C40F6"/>
    <w:rsid w:val="43087695"/>
    <w:rsid w:val="434B5213"/>
    <w:rsid w:val="43E61A3A"/>
    <w:rsid w:val="43E77CF8"/>
    <w:rsid w:val="4467266C"/>
    <w:rsid w:val="449C2FBC"/>
    <w:rsid w:val="44D6489B"/>
    <w:rsid w:val="458052C7"/>
    <w:rsid w:val="45BA63AB"/>
    <w:rsid w:val="45BA7DC0"/>
    <w:rsid w:val="46734EEB"/>
    <w:rsid w:val="46B7075B"/>
    <w:rsid w:val="474B5FC3"/>
    <w:rsid w:val="476E1745"/>
    <w:rsid w:val="47AB1A53"/>
    <w:rsid w:val="480621CB"/>
    <w:rsid w:val="48317CE8"/>
    <w:rsid w:val="48DE7009"/>
    <w:rsid w:val="490F5D4D"/>
    <w:rsid w:val="492715B9"/>
    <w:rsid w:val="49724CD2"/>
    <w:rsid w:val="49AF724A"/>
    <w:rsid w:val="49BD36ED"/>
    <w:rsid w:val="4A2A0AE9"/>
    <w:rsid w:val="4AB55081"/>
    <w:rsid w:val="4AB90F9C"/>
    <w:rsid w:val="4B716136"/>
    <w:rsid w:val="4BB73C19"/>
    <w:rsid w:val="4EE4165B"/>
    <w:rsid w:val="4F363489"/>
    <w:rsid w:val="4F637D4C"/>
    <w:rsid w:val="4FA0325E"/>
    <w:rsid w:val="4FB80ECF"/>
    <w:rsid w:val="4FE74F27"/>
    <w:rsid w:val="5004288A"/>
    <w:rsid w:val="50127A05"/>
    <w:rsid w:val="50BF6371"/>
    <w:rsid w:val="515B00EC"/>
    <w:rsid w:val="51733692"/>
    <w:rsid w:val="538422FC"/>
    <w:rsid w:val="53846B43"/>
    <w:rsid w:val="539D310A"/>
    <w:rsid w:val="53F54F94"/>
    <w:rsid w:val="547C7BF5"/>
    <w:rsid w:val="55AD0A9C"/>
    <w:rsid w:val="55E61F20"/>
    <w:rsid w:val="57101414"/>
    <w:rsid w:val="573A0B2F"/>
    <w:rsid w:val="575416C6"/>
    <w:rsid w:val="57792DCA"/>
    <w:rsid w:val="577B243E"/>
    <w:rsid w:val="57D72CC2"/>
    <w:rsid w:val="58BC16C5"/>
    <w:rsid w:val="593F3DBD"/>
    <w:rsid w:val="5A323D67"/>
    <w:rsid w:val="5A8C6723"/>
    <w:rsid w:val="5B0C47C2"/>
    <w:rsid w:val="5BCA1815"/>
    <w:rsid w:val="5BCE3EFF"/>
    <w:rsid w:val="5BE70EEB"/>
    <w:rsid w:val="5C3518A0"/>
    <w:rsid w:val="5CEB159D"/>
    <w:rsid w:val="5CF502C2"/>
    <w:rsid w:val="5E784599"/>
    <w:rsid w:val="5ED84BDD"/>
    <w:rsid w:val="5F4527A3"/>
    <w:rsid w:val="5F596A63"/>
    <w:rsid w:val="6058507D"/>
    <w:rsid w:val="607046D5"/>
    <w:rsid w:val="60732BDB"/>
    <w:rsid w:val="608A3A03"/>
    <w:rsid w:val="60E83D77"/>
    <w:rsid w:val="616D550B"/>
    <w:rsid w:val="61E235E7"/>
    <w:rsid w:val="637F5E9D"/>
    <w:rsid w:val="648A0D94"/>
    <w:rsid w:val="64990050"/>
    <w:rsid w:val="65320772"/>
    <w:rsid w:val="653363A2"/>
    <w:rsid w:val="65890555"/>
    <w:rsid w:val="65C27AD4"/>
    <w:rsid w:val="660755D0"/>
    <w:rsid w:val="66673ADC"/>
    <w:rsid w:val="670A5B23"/>
    <w:rsid w:val="673227BE"/>
    <w:rsid w:val="67ED3E90"/>
    <w:rsid w:val="683E5EB1"/>
    <w:rsid w:val="68C5726A"/>
    <w:rsid w:val="695F7B33"/>
    <w:rsid w:val="69AC7055"/>
    <w:rsid w:val="6A882CBB"/>
    <w:rsid w:val="6A9A4673"/>
    <w:rsid w:val="6AB210D1"/>
    <w:rsid w:val="6B603A76"/>
    <w:rsid w:val="6D020529"/>
    <w:rsid w:val="6D870C5B"/>
    <w:rsid w:val="6EE179CC"/>
    <w:rsid w:val="6FBE16A4"/>
    <w:rsid w:val="6FC0088D"/>
    <w:rsid w:val="6FF4243D"/>
    <w:rsid w:val="70863518"/>
    <w:rsid w:val="70F24F67"/>
    <w:rsid w:val="724F1C7B"/>
    <w:rsid w:val="726C07DF"/>
    <w:rsid w:val="72873B68"/>
    <w:rsid w:val="72970D3A"/>
    <w:rsid w:val="744A2E4C"/>
    <w:rsid w:val="7647660C"/>
    <w:rsid w:val="764A3287"/>
    <w:rsid w:val="7703171D"/>
    <w:rsid w:val="77D27668"/>
    <w:rsid w:val="78295EEB"/>
    <w:rsid w:val="7863464A"/>
    <w:rsid w:val="78724DB3"/>
    <w:rsid w:val="799F53FC"/>
    <w:rsid w:val="7AF7353B"/>
    <w:rsid w:val="7AFA28C3"/>
    <w:rsid w:val="7B5F0E03"/>
    <w:rsid w:val="7B885632"/>
    <w:rsid w:val="7C006A56"/>
    <w:rsid w:val="7D300E0F"/>
    <w:rsid w:val="7D3A2967"/>
    <w:rsid w:val="7D766291"/>
    <w:rsid w:val="7DA64F30"/>
    <w:rsid w:val="7DC94321"/>
    <w:rsid w:val="7E0603A6"/>
    <w:rsid w:val="7E313DDB"/>
    <w:rsid w:val="7EB33207"/>
    <w:rsid w:val="7F001BE0"/>
    <w:rsid w:val="7F3E0DDC"/>
    <w:rsid w:val="7FE936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9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96"/>
    <w:qFormat/>
    <w:uiPriority w:val="99"/>
    <w:pPr>
      <w:keepNext/>
      <w:keepLines/>
      <w:ind w:left="992" w:firstLine="482"/>
      <w:jc w:val="center"/>
      <w:outlineLvl w:val="1"/>
    </w:pPr>
    <w:rPr>
      <w:rFonts w:ascii="宋体" w:hAnsi="宋体"/>
      <w:b/>
      <w:bCs/>
      <w:kern w:val="0"/>
      <w:sz w:val="30"/>
      <w:szCs w:val="30"/>
      <w:lang w:val="zh-CN"/>
    </w:rPr>
  </w:style>
  <w:style w:type="paragraph" w:styleId="5">
    <w:name w:val="heading 3"/>
    <w:basedOn w:val="1"/>
    <w:next w:val="1"/>
    <w:link w:val="97"/>
    <w:qFormat/>
    <w:uiPriority w:val="99"/>
    <w:pPr>
      <w:keepNext/>
      <w:keepLines/>
      <w:tabs>
        <w:tab w:val="left" w:pos="432"/>
        <w:tab w:val="left" w:pos="720"/>
      </w:tabs>
      <w:spacing w:before="260" w:after="260" w:line="240" w:lineRule="exact"/>
      <w:outlineLvl w:val="2"/>
    </w:pPr>
    <w:rPr>
      <w:b/>
      <w:bCs/>
      <w:sz w:val="32"/>
      <w:szCs w:val="32"/>
    </w:rPr>
  </w:style>
  <w:style w:type="paragraph" w:styleId="6">
    <w:name w:val="heading 4"/>
    <w:basedOn w:val="1"/>
    <w:next w:val="1"/>
    <w:link w:val="98"/>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7">
    <w:name w:val="heading 5"/>
    <w:basedOn w:val="1"/>
    <w:next w:val="1"/>
    <w:link w:val="99"/>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8">
    <w:name w:val="heading 6"/>
    <w:basedOn w:val="1"/>
    <w:next w:val="1"/>
    <w:link w:val="100"/>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101"/>
    <w:qFormat/>
    <w:uiPriority w:val="99"/>
    <w:pPr>
      <w:keepNext/>
      <w:keepLines/>
      <w:numPr>
        <w:ilvl w:val="6"/>
        <w:numId w:val="1"/>
      </w:numPr>
      <w:tabs>
        <w:tab w:val="left" w:pos="432"/>
      </w:tabs>
      <w:spacing w:before="240" w:after="64" w:line="320" w:lineRule="auto"/>
      <w:outlineLvl w:val="6"/>
    </w:pPr>
    <w:rPr>
      <w:b/>
      <w:bCs/>
      <w:sz w:val="24"/>
    </w:rPr>
  </w:style>
  <w:style w:type="paragraph" w:styleId="10">
    <w:name w:val="heading 8"/>
    <w:basedOn w:val="1"/>
    <w:next w:val="1"/>
    <w:link w:val="102"/>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1">
    <w:name w:val="heading 9"/>
    <w:basedOn w:val="1"/>
    <w:next w:val="1"/>
    <w:link w:val="103"/>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semiHidden/>
    <w:qFormat/>
    <w:uiPriority w:val="99"/>
  </w:style>
  <w:style w:type="table" w:default="1" w:styleId="76">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28"/>
    <w:qFormat/>
    <w:uiPriority w:val="99"/>
    <w:pPr>
      <w:widowControl/>
      <w:overflowPunct w:val="0"/>
      <w:autoSpaceDE w:val="0"/>
      <w:autoSpaceDN w:val="0"/>
      <w:adjustRightInd w:val="0"/>
      <w:jc w:val="center"/>
      <w:textAlignment w:val="baseline"/>
    </w:pPr>
    <w:rPr>
      <w:b/>
      <w:kern w:val="0"/>
      <w:sz w:val="24"/>
      <w:szCs w:val="20"/>
    </w:rPr>
  </w:style>
  <w:style w:type="paragraph" w:styleId="12">
    <w:name w:val="List 3"/>
    <w:basedOn w:val="1"/>
    <w:qFormat/>
    <w:uiPriority w:val="99"/>
    <w:pPr>
      <w:widowControl/>
      <w:adjustRightInd w:val="0"/>
      <w:snapToGrid w:val="0"/>
      <w:ind w:left="1080" w:hanging="360"/>
      <w:jc w:val="left"/>
    </w:pPr>
    <w:rPr>
      <w:kern w:val="0"/>
      <w:sz w:val="24"/>
    </w:rPr>
  </w:style>
  <w:style w:type="paragraph" w:styleId="13">
    <w:name w:val="toc 7"/>
    <w:basedOn w:val="1"/>
    <w:next w:val="1"/>
    <w:qFormat/>
    <w:uiPriority w:val="99"/>
    <w:pPr>
      <w:ind w:left="2520" w:leftChars="1200"/>
    </w:pPr>
  </w:style>
  <w:style w:type="paragraph" w:styleId="14">
    <w:name w:val="table of authorities"/>
    <w:basedOn w:val="1"/>
    <w:next w:val="1"/>
    <w:qFormat/>
    <w:uiPriority w:val="99"/>
    <w:pPr>
      <w:spacing w:line="240" w:lineRule="auto"/>
      <w:ind w:left="420" w:leftChars="200"/>
    </w:pPr>
  </w:style>
  <w:style w:type="paragraph" w:styleId="15">
    <w:name w:val="index 8"/>
    <w:basedOn w:val="1"/>
    <w:next w:val="1"/>
    <w:qFormat/>
    <w:uiPriority w:val="99"/>
    <w:pPr>
      <w:widowControl/>
      <w:adjustRightInd w:val="0"/>
      <w:snapToGrid w:val="0"/>
      <w:ind w:left="1920" w:hanging="240"/>
      <w:jc w:val="left"/>
    </w:pPr>
    <w:rPr>
      <w:kern w:val="0"/>
      <w:sz w:val="24"/>
    </w:rPr>
  </w:style>
  <w:style w:type="paragraph" w:styleId="16">
    <w:name w:val="List Number"/>
    <w:basedOn w:val="1"/>
    <w:qFormat/>
    <w:uiPriority w:val="99"/>
    <w:pPr>
      <w:numPr>
        <w:ilvl w:val="0"/>
        <w:numId w:val="3"/>
      </w:numPr>
      <w:adjustRightInd w:val="0"/>
      <w:snapToGrid w:val="0"/>
      <w:ind w:hangingChars="200"/>
    </w:pPr>
    <w:rPr>
      <w:rFonts w:eastAsia="仿宋"/>
    </w:rPr>
  </w:style>
  <w:style w:type="paragraph" w:styleId="17">
    <w:name w:val="Normal Indent"/>
    <w:basedOn w:val="1"/>
    <w:next w:val="1"/>
    <w:link w:val="403"/>
    <w:qFormat/>
    <w:uiPriority w:val="99"/>
    <w:pPr>
      <w:widowControl/>
      <w:adjustRightInd w:val="0"/>
      <w:snapToGrid w:val="0"/>
      <w:spacing w:line="480" w:lineRule="exact"/>
      <w:ind w:firstLine="567"/>
    </w:pPr>
    <w:rPr>
      <w:rFonts w:ascii="宋体"/>
      <w:color w:val="000000"/>
      <w:kern w:val="28"/>
      <w:sz w:val="28"/>
      <w:szCs w:val="20"/>
    </w:rPr>
  </w:style>
  <w:style w:type="paragraph" w:styleId="18">
    <w:name w:val="caption"/>
    <w:basedOn w:val="1"/>
    <w:next w:val="1"/>
    <w:link w:val="606"/>
    <w:qFormat/>
    <w:uiPriority w:val="99"/>
    <w:rPr>
      <w:b/>
      <w:sz w:val="28"/>
      <w:szCs w:val="20"/>
    </w:rPr>
  </w:style>
  <w:style w:type="paragraph" w:styleId="19">
    <w:name w:val="index 5"/>
    <w:basedOn w:val="1"/>
    <w:next w:val="1"/>
    <w:qFormat/>
    <w:uiPriority w:val="99"/>
    <w:pPr>
      <w:widowControl/>
      <w:adjustRightInd w:val="0"/>
      <w:snapToGrid w:val="0"/>
      <w:ind w:left="1200" w:hanging="240"/>
      <w:jc w:val="left"/>
    </w:pPr>
    <w:rPr>
      <w:kern w:val="0"/>
      <w:sz w:val="24"/>
    </w:rPr>
  </w:style>
  <w:style w:type="paragraph" w:styleId="20">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1">
    <w:name w:val="Document Map"/>
    <w:basedOn w:val="1"/>
    <w:link w:val="109"/>
    <w:qFormat/>
    <w:uiPriority w:val="99"/>
    <w:pPr>
      <w:shd w:val="clear" w:color="auto" w:fill="000080"/>
    </w:pPr>
  </w:style>
  <w:style w:type="paragraph" w:styleId="22">
    <w:name w:val="toa heading"/>
    <w:basedOn w:val="1"/>
    <w:next w:val="1"/>
    <w:qFormat/>
    <w:uiPriority w:val="99"/>
    <w:pPr>
      <w:spacing w:before="120" w:line="240" w:lineRule="auto"/>
    </w:pPr>
    <w:rPr>
      <w:rFonts w:ascii="Arial" w:hAnsi="Arial" w:cs="Arial"/>
      <w:sz w:val="24"/>
    </w:rPr>
  </w:style>
  <w:style w:type="paragraph" w:styleId="23">
    <w:name w:val="annotation text"/>
    <w:basedOn w:val="1"/>
    <w:link w:val="104"/>
    <w:qFormat/>
    <w:uiPriority w:val="99"/>
    <w:pPr>
      <w:jc w:val="left"/>
    </w:pPr>
    <w:rPr>
      <w:kern w:val="0"/>
      <w:sz w:val="20"/>
    </w:rPr>
  </w:style>
  <w:style w:type="paragraph" w:styleId="24">
    <w:name w:val="index 6"/>
    <w:basedOn w:val="1"/>
    <w:next w:val="1"/>
    <w:qFormat/>
    <w:uiPriority w:val="99"/>
    <w:pPr>
      <w:widowControl/>
      <w:adjustRightInd w:val="0"/>
      <w:snapToGrid w:val="0"/>
      <w:ind w:left="1440" w:hanging="240"/>
      <w:jc w:val="left"/>
    </w:pPr>
    <w:rPr>
      <w:kern w:val="0"/>
      <w:sz w:val="24"/>
    </w:rPr>
  </w:style>
  <w:style w:type="paragraph" w:styleId="25">
    <w:name w:val="Salutation"/>
    <w:basedOn w:val="1"/>
    <w:next w:val="1"/>
    <w:link w:val="110"/>
    <w:qFormat/>
    <w:uiPriority w:val="99"/>
    <w:rPr>
      <w:rFonts w:ascii="仿宋_GB2312" w:eastAsia="仿宋_GB2312"/>
      <w:kern w:val="0"/>
      <w:sz w:val="28"/>
      <w:szCs w:val="20"/>
    </w:rPr>
  </w:style>
  <w:style w:type="paragraph" w:styleId="26">
    <w:name w:val="Body Text 3"/>
    <w:basedOn w:val="1"/>
    <w:link w:val="111"/>
    <w:qFormat/>
    <w:uiPriority w:val="99"/>
    <w:pPr>
      <w:jc w:val="center"/>
    </w:pPr>
    <w:rPr>
      <w:kern w:val="0"/>
      <w:sz w:val="20"/>
      <w:szCs w:val="20"/>
    </w:rPr>
  </w:style>
  <w:style w:type="paragraph" w:styleId="27">
    <w:name w:val="Body Text"/>
    <w:basedOn w:val="1"/>
    <w:next w:val="1"/>
    <w:link w:val="107"/>
    <w:qFormat/>
    <w:uiPriority w:val="99"/>
    <w:pPr>
      <w:autoSpaceDE w:val="0"/>
      <w:autoSpaceDN w:val="0"/>
      <w:adjustRightInd w:val="0"/>
    </w:pPr>
    <w:rPr>
      <w:rFonts w:ascii="宋体"/>
      <w:sz w:val="24"/>
      <w:szCs w:val="21"/>
      <w:lang w:val="zh-CN"/>
    </w:rPr>
  </w:style>
  <w:style w:type="paragraph" w:styleId="28">
    <w:name w:val="Body Text Indent"/>
    <w:basedOn w:val="1"/>
    <w:next w:val="1"/>
    <w:link w:val="112"/>
    <w:qFormat/>
    <w:uiPriority w:val="99"/>
    <w:pPr>
      <w:spacing w:line="480" w:lineRule="exact"/>
      <w:ind w:firstLine="480" w:firstLineChars="200"/>
    </w:pPr>
    <w:rPr>
      <w:rFonts w:ascii="宋体" w:hAnsi="宋体"/>
      <w:kern w:val="0"/>
      <w:sz w:val="24"/>
    </w:rPr>
  </w:style>
  <w:style w:type="paragraph" w:styleId="29">
    <w:name w:val="List Number 3"/>
    <w:basedOn w:val="1"/>
    <w:qFormat/>
    <w:uiPriority w:val="99"/>
    <w:pPr>
      <w:numPr>
        <w:ilvl w:val="0"/>
        <w:numId w:val="5"/>
      </w:numPr>
      <w:tabs>
        <w:tab w:val="left" w:pos="1200"/>
      </w:tabs>
      <w:spacing w:line="240" w:lineRule="auto"/>
    </w:pPr>
  </w:style>
  <w:style w:type="paragraph" w:styleId="30">
    <w:name w:val="List 2"/>
    <w:basedOn w:val="1"/>
    <w:qFormat/>
    <w:uiPriority w:val="99"/>
    <w:pPr>
      <w:tabs>
        <w:tab w:val="left" w:pos="420"/>
      </w:tabs>
      <w:spacing w:after="120" w:line="400" w:lineRule="exact"/>
    </w:pPr>
    <w:rPr>
      <w:szCs w:val="20"/>
    </w:rPr>
  </w:style>
  <w:style w:type="paragraph" w:styleId="31">
    <w:name w:val="List Continue"/>
    <w:basedOn w:val="1"/>
    <w:qFormat/>
    <w:uiPriority w:val="99"/>
    <w:pPr>
      <w:spacing w:after="120" w:line="240" w:lineRule="auto"/>
      <w:ind w:left="420" w:leftChars="200"/>
    </w:pPr>
    <w:rPr>
      <w:szCs w:val="20"/>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4">
    <w:name w:val="HTML Address"/>
    <w:basedOn w:val="1"/>
    <w:link w:val="113"/>
    <w:qFormat/>
    <w:uiPriority w:val="99"/>
    <w:pPr>
      <w:widowControl/>
      <w:adjustRightInd w:val="0"/>
      <w:snapToGrid w:val="0"/>
      <w:jc w:val="left"/>
    </w:pPr>
    <w:rPr>
      <w:rFonts w:ascii="宋体" w:hAnsi="宋体" w:eastAsia="仿宋"/>
      <w:i/>
      <w:iCs/>
      <w:kern w:val="0"/>
      <w:sz w:val="24"/>
    </w:rPr>
  </w:style>
  <w:style w:type="paragraph" w:styleId="35">
    <w:name w:val="index 4"/>
    <w:basedOn w:val="1"/>
    <w:next w:val="1"/>
    <w:qFormat/>
    <w:uiPriority w:val="99"/>
    <w:pPr>
      <w:widowControl/>
      <w:adjustRightInd w:val="0"/>
      <w:snapToGrid w:val="0"/>
      <w:ind w:left="960" w:hanging="240"/>
      <w:jc w:val="left"/>
    </w:pPr>
    <w:rPr>
      <w:kern w:val="0"/>
      <w:sz w:val="24"/>
    </w:rPr>
  </w:style>
  <w:style w:type="paragraph" w:styleId="36">
    <w:name w:val="toc 5"/>
    <w:basedOn w:val="1"/>
    <w:next w:val="1"/>
    <w:qFormat/>
    <w:uiPriority w:val="99"/>
    <w:pPr>
      <w:ind w:left="1680" w:leftChars="800"/>
    </w:pPr>
  </w:style>
  <w:style w:type="paragraph" w:styleId="37">
    <w:name w:val="toc 3"/>
    <w:basedOn w:val="1"/>
    <w:next w:val="1"/>
    <w:qFormat/>
    <w:uiPriority w:val="99"/>
    <w:pPr>
      <w:tabs>
        <w:tab w:val="right" w:leader="dot" w:pos="8268"/>
      </w:tabs>
      <w:ind w:left="840" w:leftChars="400"/>
    </w:pPr>
    <w:rPr>
      <w:rFonts w:ascii="宋体" w:hAnsi="宋体"/>
    </w:rPr>
  </w:style>
  <w:style w:type="paragraph" w:styleId="38">
    <w:name w:val="Plain Text"/>
    <w:basedOn w:val="1"/>
    <w:next w:val="39"/>
    <w:link w:val="114"/>
    <w:qFormat/>
    <w:uiPriority w:val="99"/>
    <w:rPr>
      <w:rFonts w:ascii="宋体" w:hAnsi="Courier New"/>
      <w:kern w:val="0"/>
      <w:sz w:val="20"/>
      <w:szCs w:val="20"/>
    </w:rPr>
  </w:style>
  <w:style w:type="paragraph" w:styleId="39">
    <w:name w:val="Date"/>
    <w:basedOn w:val="1"/>
    <w:next w:val="1"/>
    <w:link w:val="115"/>
    <w:qFormat/>
    <w:uiPriority w:val="99"/>
    <w:pPr>
      <w:ind w:left="100" w:leftChars="2500"/>
    </w:pPr>
    <w:rPr>
      <w:rFonts w:ascii="宋体"/>
      <w:sz w:val="24"/>
      <w:szCs w:val="21"/>
      <w:lang w:val="zh-CN"/>
    </w:rPr>
  </w:style>
  <w:style w:type="paragraph" w:styleId="40">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1">
    <w:name w:val="toc 8"/>
    <w:basedOn w:val="1"/>
    <w:next w:val="1"/>
    <w:qFormat/>
    <w:uiPriority w:val="99"/>
    <w:pPr>
      <w:ind w:left="2940" w:leftChars="1400"/>
    </w:pPr>
  </w:style>
  <w:style w:type="paragraph" w:styleId="42">
    <w:name w:val="index 3"/>
    <w:basedOn w:val="1"/>
    <w:next w:val="1"/>
    <w:qFormat/>
    <w:uiPriority w:val="99"/>
    <w:pPr>
      <w:widowControl/>
      <w:adjustRightInd w:val="0"/>
      <w:snapToGrid w:val="0"/>
      <w:ind w:left="720" w:hanging="240"/>
      <w:jc w:val="left"/>
    </w:pPr>
    <w:rPr>
      <w:kern w:val="0"/>
      <w:sz w:val="24"/>
    </w:rPr>
  </w:style>
  <w:style w:type="paragraph" w:styleId="43">
    <w:name w:val="Body Text Indent 2"/>
    <w:basedOn w:val="1"/>
    <w:link w:val="116"/>
    <w:qFormat/>
    <w:uiPriority w:val="99"/>
    <w:pPr>
      <w:adjustRightInd w:val="0"/>
      <w:ind w:firstLine="601"/>
      <w:textAlignment w:val="baseline"/>
    </w:pPr>
    <w:rPr>
      <w:rFonts w:ascii="宋体"/>
      <w:kern w:val="0"/>
      <w:sz w:val="28"/>
      <w:szCs w:val="20"/>
    </w:rPr>
  </w:style>
  <w:style w:type="paragraph" w:styleId="44">
    <w:name w:val="endnote text"/>
    <w:basedOn w:val="1"/>
    <w:link w:val="117"/>
    <w:qFormat/>
    <w:uiPriority w:val="99"/>
    <w:pPr>
      <w:snapToGrid w:val="0"/>
      <w:spacing w:line="240" w:lineRule="auto"/>
      <w:jc w:val="left"/>
    </w:pPr>
  </w:style>
  <w:style w:type="paragraph" w:styleId="45">
    <w:name w:val="Balloon Text"/>
    <w:basedOn w:val="1"/>
    <w:link w:val="118"/>
    <w:qFormat/>
    <w:uiPriority w:val="99"/>
    <w:rPr>
      <w:kern w:val="0"/>
      <w:sz w:val="18"/>
      <w:szCs w:val="18"/>
    </w:rPr>
  </w:style>
  <w:style w:type="paragraph" w:styleId="46">
    <w:name w:val="footer"/>
    <w:basedOn w:val="1"/>
    <w:link w:val="119"/>
    <w:qFormat/>
    <w:uiPriority w:val="99"/>
    <w:pPr>
      <w:tabs>
        <w:tab w:val="center" w:pos="4153"/>
        <w:tab w:val="right" w:pos="8306"/>
      </w:tabs>
      <w:snapToGrid w:val="0"/>
      <w:jc w:val="left"/>
    </w:pPr>
    <w:rPr>
      <w:sz w:val="18"/>
      <w:szCs w:val="18"/>
    </w:rPr>
  </w:style>
  <w:style w:type="paragraph" w:styleId="47">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122"/>
    <w:qFormat/>
    <w:uiPriority w:val="99"/>
    <w:pPr>
      <w:adjustRightInd w:val="0"/>
      <w:spacing w:after="600" w:line="312" w:lineRule="atLeast"/>
      <w:jc w:val="center"/>
      <w:textAlignment w:val="baseline"/>
    </w:pPr>
    <w:rPr>
      <w:rFonts w:eastAsia="仿宋_GB2312"/>
      <w:kern w:val="0"/>
      <w:sz w:val="24"/>
      <w:szCs w:val="20"/>
    </w:rPr>
  </w:style>
  <w:style w:type="paragraph" w:styleId="49">
    <w:name w:val="toc 1"/>
    <w:basedOn w:val="1"/>
    <w:next w:val="1"/>
    <w:qFormat/>
    <w:uiPriority w:val="99"/>
  </w:style>
  <w:style w:type="paragraph" w:styleId="50">
    <w:name w:val="toc 4"/>
    <w:basedOn w:val="1"/>
    <w:next w:val="1"/>
    <w:qFormat/>
    <w:uiPriority w:val="99"/>
    <w:pPr>
      <w:ind w:left="1260" w:leftChars="600"/>
    </w:pPr>
  </w:style>
  <w:style w:type="paragraph" w:styleId="51">
    <w:name w:val="index heading"/>
    <w:basedOn w:val="1"/>
    <w:next w:val="52"/>
    <w:qFormat/>
    <w:uiPriority w:val="99"/>
    <w:pPr>
      <w:widowControl/>
      <w:adjustRightInd w:val="0"/>
      <w:snapToGrid w:val="0"/>
      <w:jc w:val="left"/>
    </w:pPr>
    <w:rPr>
      <w:kern w:val="0"/>
      <w:sz w:val="24"/>
    </w:rPr>
  </w:style>
  <w:style w:type="paragraph" w:styleId="52">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3">
    <w:name w:val="Subtitle"/>
    <w:basedOn w:val="1"/>
    <w:next w:val="1"/>
    <w:link w:val="123"/>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4">
    <w:name w:val="List Number 5"/>
    <w:basedOn w:val="1"/>
    <w:qFormat/>
    <w:uiPriority w:val="99"/>
    <w:pPr>
      <w:tabs>
        <w:tab w:val="left" w:pos="902"/>
      </w:tabs>
      <w:spacing w:line="400" w:lineRule="exact"/>
      <w:ind w:left="902" w:hanging="420"/>
    </w:pPr>
    <w:rPr>
      <w:sz w:val="24"/>
      <w:szCs w:val="20"/>
    </w:rPr>
  </w:style>
  <w:style w:type="paragraph" w:styleId="55">
    <w:name w:val="List"/>
    <w:basedOn w:val="1"/>
    <w:qFormat/>
    <w:uiPriority w:val="99"/>
    <w:pPr>
      <w:numPr>
        <w:ilvl w:val="0"/>
        <w:numId w:val="6"/>
      </w:numPr>
      <w:adjustRightInd w:val="0"/>
      <w:snapToGrid w:val="0"/>
      <w:jc w:val="left"/>
    </w:pPr>
    <w:rPr>
      <w:rFonts w:ascii="宋体" w:hAnsi="宋体"/>
      <w:sz w:val="24"/>
    </w:rPr>
  </w:style>
  <w:style w:type="paragraph" w:styleId="56">
    <w:name w:val="footnote text"/>
    <w:basedOn w:val="1"/>
    <w:qFormat/>
    <w:uiPriority w:val="0"/>
    <w:pPr>
      <w:snapToGrid w:val="0"/>
      <w:jc w:val="left"/>
    </w:pPr>
    <w:rPr>
      <w:rFonts w:eastAsia="仿宋_GB2312"/>
      <w:sz w:val="18"/>
      <w:szCs w:val="20"/>
    </w:rPr>
  </w:style>
  <w:style w:type="paragraph" w:styleId="57">
    <w:name w:val="toc 6"/>
    <w:basedOn w:val="1"/>
    <w:next w:val="1"/>
    <w:qFormat/>
    <w:uiPriority w:val="99"/>
    <w:pPr>
      <w:ind w:left="2100" w:leftChars="1000"/>
    </w:pPr>
  </w:style>
  <w:style w:type="paragraph" w:styleId="58">
    <w:name w:val="List 5"/>
    <w:basedOn w:val="1"/>
    <w:qFormat/>
    <w:uiPriority w:val="99"/>
    <w:pPr>
      <w:spacing w:line="240" w:lineRule="auto"/>
      <w:ind w:left="100" w:leftChars="800" w:hanging="200" w:hangingChars="200"/>
    </w:pPr>
    <w:rPr>
      <w:szCs w:val="20"/>
    </w:rPr>
  </w:style>
  <w:style w:type="paragraph" w:styleId="59">
    <w:name w:val="Body Text Indent 3"/>
    <w:basedOn w:val="1"/>
    <w:link w:val="124"/>
    <w:qFormat/>
    <w:uiPriority w:val="99"/>
    <w:pPr>
      <w:ind w:firstLine="420"/>
    </w:pPr>
    <w:rPr>
      <w:kern w:val="0"/>
      <w:sz w:val="24"/>
      <w:szCs w:val="20"/>
    </w:rPr>
  </w:style>
  <w:style w:type="paragraph" w:styleId="60">
    <w:name w:val="index 7"/>
    <w:basedOn w:val="1"/>
    <w:next w:val="1"/>
    <w:qFormat/>
    <w:uiPriority w:val="99"/>
    <w:pPr>
      <w:widowControl/>
      <w:adjustRightInd w:val="0"/>
      <w:snapToGrid w:val="0"/>
      <w:ind w:left="1680" w:hanging="240"/>
      <w:jc w:val="left"/>
    </w:pPr>
    <w:rPr>
      <w:kern w:val="0"/>
      <w:sz w:val="24"/>
    </w:rPr>
  </w:style>
  <w:style w:type="paragraph" w:styleId="61">
    <w:name w:val="index 9"/>
    <w:basedOn w:val="1"/>
    <w:next w:val="1"/>
    <w:qFormat/>
    <w:uiPriority w:val="99"/>
    <w:pPr>
      <w:widowControl/>
      <w:adjustRightInd w:val="0"/>
      <w:snapToGrid w:val="0"/>
      <w:ind w:left="2160" w:hanging="240"/>
      <w:jc w:val="left"/>
    </w:pPr>
    <w:rPr>
      <w:kern w:val="0"/>
      <w:sz w:val="24"/>
    </w:rPr>
  </w:style>
  <w:style w:type="paragraph" w:styleId="62">
    <w:name w:val="table of figures"/>
    <w:basedOn w:val="1"/>
    <w:next w:val="1"/>
    <w:qFormat/>
    <w:uiPriority w:val="99"/>
    <w:pPr>
      <w:widowControl/>
      <w:adjustRightInd w:val="0"/>
      <w:snapToGrid w:val="0"/>
      <w:ind w:left="480" w:hanging="480"/>
      <w:jc w:val="left"/>
    </w:pPr>
    <w:rPr>
      <w:kern w:val="0"/>
      <w:sz w:val="24"/>
    </w:rPr>
  </w:style>
  <w:style w:type="paragraph" w:styleId="63">
    <w:name w:val="toc 2"/>
    <w:basedOn w:val="1"/>
    <w:next w:val="1"/>
    <w:qFormat/>
    <w:uiPriority w:val="99"/>
    <w:pPr>
      <w:ind w:left="420" w:leftChars="200"/>
    </w:pPr>
  </w:style>
  <w:style w:type="paragraph" w:styleId="64">
    <w:name w:val="toc 9"/>
    <w:basedOn w:val="1"/>
    <w:next w:val="1"/>
    <w:qFormat/>
    <w:uiPriority w:val="99"/>
    <w:pPr>
      <w:ind w:left="3360" w:leftChars="1600"/>
    </w:pPr>
  </w:style>
  <w:style w:type="paragraph" w:styleId="65">
    <w:name w:val="Body Text 2"/>
    <w:basedOn w:val="1"/>
    <w:link w:val="125"/>
    <w:qFormat/>
    <w:uiPriority w:val="99"/>
    <w:pPr>
      <w:spacing w:after="120" w:line="480" w:lineRule="auto"/>
    </w:pPr>
  </w:style>
  <w:style w:type="paragraph" w:styleId="66">
    <w:name w:val="List 4"/>
    <w:basedOn w:val="1"/>
    <w:qFormat/>
    <w:uiPriority w:val="99"/>
    <w:pPr>
      <w:spacing w:line="240" w:lineRule="auto"/>
      <w:ind w:left="100" w:leftChars="600" w:hanging="200" w:hangingChars="200"/>
    </w:pPr>
    <w:rPr>
      <w:szCs w:val="20"/>
    </w:rPr>
  </w:style>
  <w:style w:type="paragraph" w:styleId="67">
    <w:name w:val="List Continue 2"/>
    <w:basedOn w:val="1"/>
    <w:qFormat/>
    <w:uiPriority w:val="99"/>
    <w:pPr>
      <w:spacing w:after="120" w:line="240" w:lineRule="auto"/>
      <w:ind w:left="840" w:leftChars="400"/>
    </w:pPr>
    <w:rPr>
      <w:szCs w:val="20"/>
    </w:rPr>
  </w:style>
  <w:style w:type="paragraph" w:styleId="68">
    <w:name w:val="Message Header"/>
    <w:basedOn w:val="1"/>
    <w:link w:val="126"/>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2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qFormat/>
    <w:uiPriority w:val="99"/>
    <w:pPr>
      <w:spacing w:after="120" w:line="240" w:lineRule="auto"/>
      <w:ind w:left="1260" w:leftChars="600"/>
    </w:pPr>
    <w:rPr>
      <w:szCs w:val="20"/>
    </w:rPr>
  </w:style>
  <w:style w:type="paragraph" w:styleId="72">
    <w:name w:val="index 2"/>
    <w:basedOn w:val="1"/>
    <w:next w:val="1"/>
    <w:qFormat/>
    <w:uiPriority w:val="99"/>
    <w:pPr>
      <w:widowControl/>
      <w:adjustRightInd w:val="0"/>
      <w:snapToGrid w:val="0"/>
      <w:ind w:left="480" w:hanging="240"/>
      <w:jc w:val="left"/>
    </w:pPr>
    <w:rPr>
      <w:kern w:val="0"/>
      <w:sz w:val="24"/>
    </w:rPr>
  </w:style>
  <w:style w:type="paragraph" w:styleId="73">
    <w:name w:val="annotation subject"/>
    <w:basedOn w:val="23"/>
    <w:next w:val="23"/>
    <w:link w:val="105"/>
    <w:qFormat/>
    <w:uiPriority w:val="99"/>
    <w:rPr>
      <w:b/>
      <w:bCs/>
    </w:rPr>
  </w:style>
  <w:style w:type="paragraph" w:styleId="74">
    <w:name w:val="Body Text First Indent"/>
    <w:basedOn w:val="27"/>
    <w:next w:val="1"/>
    <w:link w:val="108"/>
    <w:qFormat/>
    <w:uiPriority w:val="99"/>
    <w:pPr>
      <w:ind w:firstLine="420"/>
    </w:pPr>
    <w:rPr>
      <w:kern w:val="0"/>
      <w:szCs w:val="20"/>
    </w:rPr>
  </w:style>
  <w:style w:type="paragraph" w:styleId="75">
    <w:name w:val="Body Text First Indent 2"/>
    <w:basedOn w:val="28"/>
    <w:link w:val="120"/>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qFormat/>
    <w:uiPriority w:val="99"/>
    <w:rPr>
      <w:rFonts w:cs="Times New Roman"/>
      <w:b/>
    </w:rPr>
  </w:style>
  <w:style w:type="character" w:styleId="83">
    <w:name w:val="endnote reference"/>
    <w:basedOn w:val="81"/>
    <w:qFormat/>
    <w:uiPriority w:val="99"/>
    <w:rPr>
      <w:rFonts w:cs="Times New Roman"/>
      <w:vertAlign w:val="superscript"/>
    </w:rPr>
  </w:style>
  <w:style w:type="character" w:styleId="84">
    <w:name w:val="page number"/>
    <w:basedOn w:val="81"/>
    <w:qFormat/>
    <w:uiPriority w:val="99"/>
    <w:rPr>
      <w:rFonts w:cs="Times New Roman"/>
    </w:rPr>
  </w:style>
  <w:style w:type="character" w:styleId="85">
    <w:name w:val="FollowedHyperlink"/>
    <w:basedOn w:val="81"/>
    <w:qFormat/>
    <w:uiPriority w:val="99"/>
    <w:rPr>
      <w:rFonts w:cs="Times New Roman"/>
      <w:color w:val="954F72"/>
      <w:u w:val="single"/>
    </w:rPr>
  </w:style>
  <w:style w:type="character" w:styleId="86">
    <w:name w:val="Emphasis"/>
    <w:basedOn w:val="81"/>
    <w:qFormat/>
    <w:uiPriority w:val="99"/>
    <w:rPr>
      <w:rFonts w:cs="Times New Roman"/>
      <w:color w:val="CC0033"/>
    </w:rPr>
  </w:style>
  <w:style w:type="character" w:styleId="87">
    <w:name w:val="line number"/>
    <w:basedOn w:val="81"/>
    <w:qFormat/>
    <w:uiPriority w:val="99"/>
    <w:rPr>
      <w:rFonts w:cs="Times New Roman"/>
    </w:rPr>
  </w:style>
  <w:style w:type="character" w:styleId="88">
    <w:name w:val="Hyperlink"/>
    <w:basedOn w:val="81"/>
    <w:qFormat/>
    <w:uiPriority w:val="99"/>
    <w:rPr>
      <w:rFonts w:cs="Times New Roman"/>
      <w:color w:val="0000FF"/>
      <w:u w:val="single"/>
    </w:rPr>
  </w:style>
  <w:style w:type="character" w:styleId="89">
    <w:name w:val="HTML Code"/>
    <w:basedOn w:val="81"/>
    <w:qFormat/>
    <w:uiPriority w:val="99"/>
    <w:rPr>
      <w:rFonts w:ascii="黑体" w:hAnsi="Courier New" w:eastAsia="黑体" w:cs="Times New Roman"/>
      <w:sz w:val="20"/>
    </w:rPr>
  </w:style>
  <w:style w:type="character" w:styleId="90">
    <w:name w:val="annotation reference"/>
    <w:basedOn w:val="81"/>
    <w:qFormat/>
    <w:uiPriority w:val="99"/>
    <w:rPr>
      <w:rFonts w:cs="Times New Roman"/>
      <w:sz w:val="21"/>
    </w:rPr>
  </w:style>
  <w:style w:type="character" w:styleId="91">
    <w:name w:val="footnote reference"/>
    <w:basedOn w:val="81"/>
    <w:qFormat/>
    <w:uiPriority w:val="0"/>
    <w:rPr>
      <w:vertAlign w:val="superscript"/>
    </w:rPr>
  </w:style>
  <w:style w:type="paragraph" w:customStyle="1" w:styleId="92">
    <w:name w:val="BodyText1I2"/>
    <w:basedOn w:val="93"/>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3">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customStyle="1" w:styleId="94">
    <w:name w:val="正文（首行缩进2字符）"/>
    <w:basedOn w:val="1"/>
    <w:link w:val="648"/>
    <w:qFormat/>
    <w:uiPriority w:val="99"/>
    <w:pPr>
      <w:ind w:firstLine="480" w:firstLineChars="200"/>
    </w:pPr>
    <w:rPr>
      <w:sz w:val="24"/>
      <w:szCs w:val="20"/>
    </w:rPr>
  </w:style>
  <w:style w:type="character" w:customStyle="1" w:styleId="95">
    <w:name w:val="Heading 1 Char"/>
    <w:basedOn w:val="81"/>
    <w:link w:val="3"/>
    <w:qFormat/>
    <w:locked/>
    <w:uiPriority w:val="99"/>
    <w:rPr>
      <w:b/>
      <w:bCs/>
      <w:kern w:val="44"/>
      <w:sz w:val="44"/>
      <w:szCs w:val="44"/>
    </w:rPr>
  </w:style>
  <w:style w:type="character" w:customStyle="1" w:styleId="96">
    <w:name w:val="Heading 2 Char"/>
    <w:basedOn w:val="81"/>
    <w:link w:val="4"/>
    <w:qFormat/>
    <w:locked/>
    <w:uiPriority w:val="99"/>
    <w:rPr>
      <w:rFonts w:ascii="宋体" w:hAnsi="宋体" w:eastAsia="宋体"/>
      <w:b/>
      <w:sz w:val="30"/>
      <w:lang w:val="zh-CN"/>
    </w:rPr>
  </w:style>
  <w:style w:type="character" w:customStyle="1" w:styleId="97">
    <w:name w:val="Heading 3 Char"/>
    <w:basedOn w:val="81"/>
    <w:link w:val="5"/>
    <w:qFormat/>
    <w:locked/>
    <w:uiPriority w:val="99"/>
    <w:rPr>
      <w:b/>
      <w:kern w:val="2"/>
      <w:sz w:val="32"/>
    </w:rPr>
  </w:style>
  <w:style w:type="character" w:customStyle="1" w:styleId="98">
    <w:name w:val="Heading 4 Char"/>
    <w:basedOn w:val="81"/>
    <w:link w:val="6"/>
    <w:qFormat/>
    <w:locked/>
    <w:uiPriority w:val="99"/>
    <w:rPr>
      <w:rFonts w:ascii="Arial" w:hAnsi="Arial"/>
      <w:bCs/>
      <w:sz w:val="28"/>
      <w:szCs w:val="28"/>
      <w:lang w:val="zh-CN"/>
    </w:rPr>
  </w:style>
  <w:style w:type="character" w:customStyle="1" w:styleId="99">
    <w:name w:val="Heading 5 Char"/>
    <w:basedOn w:val="81"/>
    <w:link w:val="7"/>
    <w:qFormat/>
    <w:locked/>
    <w:uiPriority w:val="99"/>
    <w:rPr>
      <w:b/>
      <w:bCs/>
      <w:sz w:val="28"/>
      <w:szCs w:val="28"/>
    </w:rPr>
  </w:style>
  <w:style w:type="character" w:customStyle="1" w:styleId="100">
    <w:name w:val="Heading 6 Char"/>
    <w:basedOn w:val="81"/>
    <w:link w:val="8"/>
    <w:qFormat/>
    <w:locked/>
    <w:uiPriority w:val="99"/>
    <w:rPr>
      <w:rFonts w:ascii="Arial" w:hAnsi="Arial" w:eastAsia="黑体"/>
      <w:b/>
      <w:bCs/>
      <w:sz w:val="24"/>
      <w:szCs w:val="24"/>
    </w:rPr>
  </w:style>
  <w:style w:type="character" w:customStyle="1" w:styleId="101">
    <w:name w:val="Heading 7 Char"/>
    <w:basedOn w:val="81"/>
    <w:link w:val="9"/>
    <w:qFormat/>
    <w:locked/>
    <w:uiPriority w:val="99"/>
    <w:rPr>
      <w:b/>
      <w:bCs/>
      <w:sz w:val="24"/>
      <w:szCs w:val="24"/>
    </w:rPr>
  </w:style>
  <w:style w:type="character" w:customStyle="1" w:styleId="102">
    <w:name w:val="Heading 8 Char"/>
    <w:basedOn w:val="81"/>
    <w:link w:val="10"/>
    <w:qFormat/>
    <w:locked/>
    <w:uiPriority w:val="99"/>
    <w:rPr>
      <w:rFonts w:ascii="Arial" w:hAnsi="Arial" w:eastAsia="黑体"/>
      <w:sz w:val="24"/>
      <w:szCs w:val="24"/>
    </w:rPr>
  </w:style>
  <w:style w:type="character" w:customStyle="1" w:styleId="103">
    <w:name w:val="Heading 9 Char"/>
    <w:basedOn w:val="81"/>
    <w:link w:val="11"/>
    <w:qFormat/>
    <w:locked/>
    <w:uiPriority w:val="99"/>
    <w:rPr>
      <w:rFonts w:ascii="Arial" w:hAnsi="Arial" w:eastAsia="黑体"/>
      <w:szCs w:val="21"/>
    </w:rPr>
  </w:style>
  <w:style w:type="character" w:customStyle="1" w:styleId="104">
    <w:name w:val="Comment Text Char"/>
    <w:basedOn w:val="81"/>
    <w:link w:val="23"/>
    <w:qFormat/>
    <w:locked/>
    <w:uiPriority w:val="99"/>
    <w:rPr>
      <w:rFonts w:ascii="Times New Roman" w:hAnsi="Times New Roman" w:eastAsia="宋体"/>
      <w:sz w:val="24"/>
    </w:rPr>
  </w:style>
  <w:style w:type="character" w:customStyle="1" w:styleId="105">
    <w:name w:val="Comment Subject Char"/>
    <w:basedOn w:val="106"/>
    <w:link w:val="73"/>
    <w:qFormat/>
    <w:locked/>
    <w:uiPriority w:val="99"/>
    <w:rPr>
      <w:b/>
      <w:bCs/>
    </w:rPr>
  </w:style>
  <w:style w:type="character" w:customStyle="1" w:styleId="106">
    <w:name w:val="批注文字 Char"/>
    <w:basedOn w:val="81"/>
    <w:qFormat/>
    <w:uiPriority w:val="99"/>
    <w:rPr>
      <w:rFonts w:ascii="Times New Roman" w:hAnsi="Times New Roman" w:eastAsia="宋体" w:cs="Times New Roman"/>
      <w:sz w:val="24"/>
      <w:szCs w:val="24"/>
    </w:rPr>
  </w:style>
  <w:style w:type="character" w:customStyle="1" w:styleId="107">
    <w:name w:val="Body Text Char"/>
    <w:basedOn w:val="81"/>
    <w:link w:val="27"/>
    <w:qFormat/>
    <w:locked/>
    <w:uiPriority w:val="99"/>
    <w:rPr>
      <w:rFonts w:ascii="宋体" w:hAnsi="Times New Roman" w:eastAsia="宋体" w:cs="Times New Roman"/>
      <w:sz w:val="21"/>
      <w:szCs w:val="21"/>
      <w:lang w:val="zh-CN"/>
    </w:rPr>
  </w:style>
  <w:style w:type="character" w:customStyle="1" w:styleId="108">
    <w:name w:val="Body Text First Indent Char"/>
    <w:basedOn w:val="107"/>
    <w:link w:val="74"/>
    <w:qFormat/>
    <w:locked/>
    <w:uiPriority w:val="99"/>
    <w:rPr>
      <w:sz w:val="20"/>
    </w:rPr>
  </w:style>
  <w:style w:type="character" w:customStyle="1" w:styleId="109">
    <w:name w:val="Document Map Char"/>
    <w:basedOn w:val="81"/>
    <w:link w:val="21"/>
    <w:qFormat/>
    <w:locked/>
    <w:uiPriority w:val="99"/>
    <w:rPr>
      <w:rFonts w:ascii="Times New Roman" w:hAnsi="Times New Roman" w:eastAsia="宋体" w:cs="Times New Roman"/>
      <w:sz w:val="24"/>
      <w:szCs w:val="24"/>
      <w:shd w:val="clear" w:color="auto" w:fill="000080"/>
    </w:rPr>
  </w:style>
  <w:style w:type="character" w:customStyle="1" w:styleId="110">
    <w:name w:val="Salutation Char"/>
    <w:basedOn w:val="81"/>
    <w:link w:val="25"/>
    <w:qFormat/>
    <w:locked/>
    <w:uiPriority w:val="99"/>
    <w:rPr>
      <w:rFonts w:ascii="仿宋_GB2312" w:hAnsi="Times New Roman" w:eastAsia="仿宋_GB2312"/>
      <w:sz w:val="20"/>
    </w:rPr>
  </w:style>
  <w:style w:type="character" w:customStyle="1" w:styleId="111">
    <w:name w:val="Body Text 3 Char"/>
    <w:basedOn w:val="81"/>
    <w:link w:val="26"/>
    <w:qFormat/>
    <w:locked/>
    <w:uiPriority w:val="99"/>
    <w:rPr>
      <w:rFonts w:ascii="Times New Roman" w:hAnsi="Times New Roman" w:eastAsia="宋体"/>
      <w:sz w:val="20"/>
    </w:rPr>
  </w:style>
  <w:style w:type="character" w:customStyle="1" w:styleId="112">
    <w:name w:val="Body Text Indent Char"/>
    <w:basedOn w:val="81"/>
    <w:link w:val="28"/>
    <w:qFormat/>
    <w:locked/>
    <w:uiPriority w:val="99"/>
    <w:rPr>
      <w:rFonts w:ascii="宋体" w:hAnsi="宋体" w:eastAsia="宋体"/>
      <w:sz w:val="24"/>
    </w:rPr>
  </w:style>
  <w:style w:type="character" w:customStyle="1" w:styleId="113">
    <w:name w:val="HTML Address Char"/>
    <w:basedOn w:val="81"/>
    <w:link w:val="34"/>
    <w:qFormat/>
    <w:locked/>
    <w:uiPriority w:val="99"/>
    <w:rPr>
      <w:rFonts w:ascii="宋体" w:hAnsi="宋体" w:eastAsia="仿宋" w:cs="Times New Roman"/>
      <w:i/>
      <w:iCs/>
      <w:sz w:val="24"/>
      <w:szCs w:val="24"/>
    </w:rPr>
  </w:style>
  <w:style w:type="character" w:customStyle="1" w:styleId="114">
    <w:name w:val="Plain Text Char"/>
    <w:basedOn w:val="81"/>
    <w:link w:val="38"/>
    <w:qFormat/>
    <w:locked/>
    <w:uiPriority w:val="99"/>
    <w:rPr>
      <w:rFonts w:ascii="宋体" w:hAnsi="Courier New" w:eastAsia="宋体"/>
      <w:sz w:val="20"/>
    </w:rPr>
  </w:style>
  <w:style w:type="character" w:customStyle="1" w:styleId="115">
    <w:name w:val="Date Char"/>
    <w:basedOn w:val="81"/>
    <w:link w:val="39"/>
    <w:qFormat/>
    <w:locked/>
    <w:uiPriority w:val="99"/>
    <w:rPr>
      <w:rFonts w:ascii="宋体" w:hAnsi="Times New Roman" w:eastAsia="宋体" w:cs="Times New Roman"/>
      <w:sz w:val="21"/>
      <w:szCs w:val="21"/>
      <w:lang w:val="zh-CN"/>
    </w:rPr>
  </w:style>
  <w:style w:type="character" w:customStyle="1" w:styleId="116">
    <w:name w:val="Body Text Indent 2 Char"/>
    <w:basedOn w:val="81"/>
    <w:link w:val="43"/>
    <w:qFormat/>
    <w:locked/>
    <w:uiPriority w:val="99"/>
    <w:rPr>
      <w:rFonts w:ascii="宋体" w:hAnsi="Times New Roman" w:eastAsia="宋体"/>
      <w:kern w:val="0"/>
      <w:sz w:val="20"/>
    </w:rPr>
  </w:style>
  <w:style w:type="character" w:customStyle="1" w:styleId="117">
    <w:name w:val="Endnote Text Char"/>
    <w:basedOn w:val="81"/>
    <w:link w:val="44"/>
    <w:qFormat/>
    <w:locked/>
    <w:uiPriority w:val="99"/>
    <w:rPr>
      <w:rFonts w:cs="Times New Roman"/>
      <w:kern w:val="2"/>
      <w:sz w:val="24"/>
      <w:szCs w:val="24"/>
    </w:rPr>
  </w:style>
  <w:style w:type="character" w:customStyle="1" w:styleId="118">
    <w:name w:val="Balloon Text Char"/>
    <w:basedOn w:val="81"/>
    <w:link w:val="45"/>
    <w:qFormat/>
    <w:locked/>
    <w:uiPriority w:val="99"/>
    <w:rPr>
      <w:rFonts w:ascii="Times New Roman" w:hAnsi="Times New Roman" w:eastAsia="宋体"/>
      <w:sz w:val="18"/>
    </w:rPr>
  </w:style>
  <w:style w:type="character" w:customStyle="1" w:styleId="119">
    <w:name w:val="Footer Char"/>
    <w:basedOn w:val="81"/>
    <w:link w:val="46"/>
    <w:qFormat/>
    <w:locked/>
    <w:uiPriority w:val="99"/>
    <w:rPr>
      <w:rFonts w:cs="Times New Roman"/>
      <w:sz w:val="18"/>
      <w:szCs w:val="18"/>
    </w:rPr>
  </w:style>
  <w:style w:type="character" w:customStyle="1" w:styleId="120">
    <w:name w:val="Body Text First Indent 2 Char"/>
    <w:basedOn w:val="112"/>
    <w:link w:val="75"/>
    <w:qFormat/>
    <w:locked/>
    <w:uiPriority w:val="99"/>
    <w:rPr>
      <w:rFonts w:ascii="Calibri" w:hAnsi="Calibri" w:eastAsia="仿宋" w:cs="Times New Roman"/>
      <w:kern w:val="2"/>
      <w:sz w:val="22"/>
      <w:szCs w:val="22"/>
    </w:rPr>
  </w:style>
  <w:style w:type="character" w:customStyle="1" w:styleId="121">
    <w:name w:val="Header Char"/>
    <w:basedOn w:val="81"/>
    <w:link w:val="47"/>
    <w:qFormat/>
    <w:locked/>
    <w:uiPriority w:val="99"/>
    <w:rPr>
      <w:rFonts w:cs="Times New Roman"/>
      <w:sz w:val="18"/>
      <w:szCs w:val="18"/>
    </w:rPr>
  </w:style>
  <w:style w:type="character" w:customStyle="1" w:styleId="122">
    <w:name w:val="Signature Char"/>
    <w:basedOn w:val="81"/>
    <w:link w:val="48"/>
    <w:qFormat/>
    <w:locked/>
    <w:uiPriority w:val="99"/>
    <w:rPr>
      <w:rFonts w:ascii="Times New Roman" w:hAnsi="Times New Roman" w:eastAsia="仿宋_GB2312"/>
      <w:kern w:val="0"/>
      <w:sz w:val="20"/>
    </w:rPr>
  </w:style>
  <w:style w:type="character" w:customStyle="1" w:styleId="123">
    <w:name w:val="Subtitle Char"/>
    <w:basedOn w:val="81"/>
    <w:link w:val="53"/>
    <w:qFormat/>
    <w:locked/>
    <w:uiPriority w:val="99"/>
    <w:rPr>
      <w:rFonts w:ascii="Cambria" w:hAnsi="Cambria" w:eastAsia="宋体"/>
      <w:b/>
      <w:kern w:val="28"/>
      <w:sz w:val="32"/>
    </w:rPr>
  </w:style>
  <w:style w:type="character" w:customStyle="1" w:styleId="124">
    <w:name w:val="Body Text Indent 3 Char"/>
    <w:basedOn w:val="81"/>
    <w:link w:val="59"/>
    <w:qFormat/>
    <w:locked/>
    <w:uiPriority w:val="99"/>
    <w:rPr>
      <w:rFonts w:ascii="Times New Roman" w:hAnsi="Times New Roman" w:eastAsia="宋体"/>
      <w:sz w:val="20"/>
    </w:rPr>
  </w:style>
  <w:style w:type="character" w:customStyle="1" w:styleId="125">
    <w:name w:val="Body Text 2 Char"/>
    <w:basedOn w:val="81"/>
    <w:link w:val="65"/>
    <w:qFormat/>
    <w:locked/>
    <w:uiPriority w:val="99"/>
    <w:rPr>
      <w:rFonts w:ascii="Times New Roman" w:hAnsi="Times New Roman" w:eastAsia="宋体" w:cs="Times New Roman"/>
      <w:sz w:val="24"/>
      <w:szCs w:val="24"/>
    </w:rPr>
  </w:style>
  <w:style w:type="character" w:customStyle="1" w:styleId="126">
    <w:name w:val="Message Header Char"/>
    <w:basedOn w:val="81"/>
    <w:link w:val="68"/>
    <w:qFormat/>
    <w:locked/>
    <w:uiPriority w:val="99"/>
    <w:rPr>
      <w:rFonts w:ascii="Arial" w:hAnsi="Arial" w:cs="Times New Roman"/>
      <w:kern w:val="2"/>
      <w:sz w:val="24"/>
      <w:shd w:val="pct20" w:color="auto" w:fill="auto"/>
    </w:rPr>
  </w:style>
  <w:style w:type="character" w:customStyle="1" w:styleId="127">
    <w:name w:val="HTML Preformatted Char"/>
    <w:basedOn w:val="81"/>
    <w:link w:val="69"/>
    <w:qFormat/>
    <w:locked/>
    <w:uiPriority w:val="99"/>
    <w:rPr>
      <w:rFonts w:ascii="Arial" w:hAnsi="Arial" w:cs="Arial"/>
      <w:sz w:val="24"/>
      <w:szCs w:val="24"/>
    </w:rPr>
  </w:style>
  <w:style w:type="character" w:customStyle="1" w:styleId="128">
    <w:name w:val="Title Char"/>
    <w:basedOn w:val="81"/>
    <w:link w:val="2"/>
    <w:qFormat/>
    <w:locked/>
    <w:uiPriority w:val="99"/>
    <w:rPr>
      <w:rFonts w:ascii="Times New Roman" w:hAnsi="Times New Roman" w:eastAsia="宋体" w:cs="Times New Roman"/>
      <w:b/>
      <w:kern w:val="0"/>
      <w:sz w:val="20"/>
      <w:szCs w:val="20"/>
    </w:rPr>
  </w:style>
  <w:style w:type="paragraph" w:customStyle="1" w:styleId="129">
    <w:name w:val="样式 标题 5 + 右侧:  -0.18 字符"/>
    <w:basedOn w:val="1"/>
    <w:qFormat/>
    <w:uiPriority w:val="99"/>
    <w:pPr>
      <w:numPr>
        <w:ilvl w:val="4"/>
        <w:numId w:val="7"/>
      </w:numPr>
    </w:pPr>
  </w:style>
  <w:style w:type="paragraph" w:customStyle="1" w:styleId="130">
    <w:name w:val="正文文字表格居中"/>
    <w:basedOn w:val="1"/>
    <w:next w:val="65"/>
    <w:qFormat/>
    <w:uiPriority w:val="99"/>
    <w:pPr>
      <w:snapToGrid w:val="0"/>
    </w:pPr>
    <w:rPr>
      <w:rFonts w:ascii="宋体"/>
      <w:b/>
      <w:sz w:val="24"/>
      <w:szCs w:val="20"/>
    </w:rPr>
  </w:style>
  <w:style w:type="paragraph" w:customStyle="1" w:styleId="13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2">
    <w:name w:val="正文2"/>
    <w:basedOn w:val="1"/>
    <w:link w:val="413"/>
    <w:qFormat/>
    <w:uiPriority w:val="99"/>
    <w:pPr>
      <w:spacing w:before="156"/>
      <w:ind w:firstLine="510" w:firstLineChars="200"/>
    </w:pPr>
    <w:rPr>
      <w:kern w:val="0"/>
      <w:sz w:val="24"/>
      <w:szCs w:val="20"/>
    </w:rPr>
  </w:style>
  <w:style w:type="paragraph" w:customStyle="1" w:styleId="133">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5">
    <w:name w:val="正文缩进1"/>
    <w:basedOn w:val="1"/>
    <w:next w:val="28"/>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6">
    <w:name w:val="Test2"/>
    <w:basedOn w:val="4"/>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7">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8">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39">
    <w:name w:val="Char2"/>
    <w:basedOn w:val="1"/>
    <w:qFormat/>
    <w:uiPriority w:val="99"/>
    <w:rPr>
      <w:rFonts w:ascii="仿宋_GB2312" w:eastAsia="仿宋_GB2312"/>
      <w:b/>
      <w:sz w:val="32"/>
      <w:szCs w:val="32"/>
    </w:rPr>
  </w:style>
  <w:style w:type="paragraph" w:customStyle="1" w:styleId="14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1">
    <w:name w:val="Char1"/>
    <w:basedOn w:val="1"/>
    <w:qFormat/>
    <w:uiPriority w:val="99"/>
    <w:rPr>
      <w:rFonts w:ascii="仿宋_GB2312" w:eastAsia="仿宋_GB2312"/>
      <w:b/>
      <w:sz w:val="32"/>
      <w:szCs w:val="32"/>
    </w:rPr>
  </w:style>
  <w:style w:type="paragraph" w:customStyle="1" w:styleId="142">
    <w:name w:val="Char"/>
    <w:basedOn w:val="1"/>
    <w:qFormat/>
    <w:uiPriority w:val="99"/>
    <w:rPr>
      <w:rFonts w:ascii="仿宋_GB2312" w:eastAsia="仿宋_GB2312"/>
      <w:b/>
      <w:sz w:val="32"/>
      <w:szCs w:val="32"/>
    </w:rPr>
  </w:style>
  <w:style w:type="paragraph" w:customStyle="1" w:styleId="143">
    <w:name w:val="Char Char1 Char Char Char"/>
    <w:basedOn w:val="1"/>
    <w:qFormat/>
    <w:uiPriority w:val="99"/>
    <w:rPr>
      <w:rFonts w:ascii="仿宋_GB2312" w:eastAsia="仿宋_GB2312"/>
      <w:b/>
      <w:sz w:val="32"/>
      <w:szCs w:val="32"/>
    </w:rPr>
  </w:style>
  <w:style w:type="paragraph" w:customStyle="1" w:styleId="144">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5">
    <w:name w:val="Char Char Char Char"/>
    <w:basedOn w:val="1"/>
    <w:qFormat/>
    <w:uiPriority w:val="99"/>
    <w:rPr>
      <w:rFonts w:ascii="Tahoma" w:hAnsi="Tahoma"/>
      <w:sz w:val="24"/>
      <w:szCs w:val="20"/>
    </w:rPr>
  </w:style>
  <w:style w:type="paragraph" w:customStyle="1" w:styleId="146">
    <w:name w:val="Char Char1"/>
    <w:basedOn w:val="1"/>
    <w:qFormat/>
    <w:uiPriority w:val="99"/>
    <w:pPr>
      <w:widowControl/>
      <w:spacing w:after="160" w:line="240" w:lineRule="exact"/>
      <w:jc w:val="left"/>
    </w:pPr>
    <w:rPr>
      <w:rFonts w:eastAsia="仿宋_GB2312"/>
      <w:sz w:val="28"/>
    </w:rPr>
  </w:style>
  <w:style w:type="paragraph" w:customStyle="1" w:styleId="1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8">
    <w:name w:val="Char31"/>
    <w:basedOn w:val="1"/>
    <w:qFormat/>
    <w:uiPriority w:val="99"/>
    <w:rPr>
      <w:rFonts w:ascii="仿宋_GB2312" w:eastAsia="仿宋_GB2312"/>
      <w:b/>
      <w:sz w:val="32"/>
      <w:szCs w:val="32"/>
    </w:rPr>
  </w:style>
  <w:style w:type="paragraph" w:customStyle="1" w:styleId="149">
    <w:name w:val="Char Char1 Char1"/>
    <w:basedOn w:val="1"/>
    <w:qFormat/>
    <w:uiPriority w:val="99"/>
    <w:rPr>
      <w:rFonts w:ascii="仿宋_GB2312" w:eastAsia="仿宋_GB2312"/>
      <w:b/>
      <w:sz w:val="32"/>
      <w:szCs w:val="32"/>
    </w:rPr>
  </w:style>
  <w:style w:type="paragraph" w:customStyle="1" w:styleId="150">
    <w:name w:val="Table Text"/>
    <w:basedOn w:val="1"/>
    <w:link w:val="425"/>
    <w:qFormat/>
    <w:uiPriority w:val="99"/>
    <w:pPr>
      <w:widowControl/>
      <w:spacing w:before="60" w:after="60"/>
      <w:jc w:val="left"/>
    </w:pPr>
    <w:rPr>
      <w:kern w:val="0"/>
      <w:sz w:val="24"/>
    </w:rPr>
  </w:style>
  <w:style w:type="paragraph" w:customStyle="1" w:styleId="151">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2">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3">
    <w:name w:val="样式 正文文本缩进 2 + 仿宋_GB2312 黑色 行距: 1.5 倍行距"/>
    <w:basedOn w:val="43"/>
    <w:qFormat/>
    <w:uiPriority w:val="99"/>
    <w:pPr>
      <w:adjustRightInd/>
      <w:ind w:firstLine="560" w:firstLineChars="200"/>
      <w:textAlignment w:val="auto"/>
    </w:pPr>
    <w:rPr>
      <w:rFonts w:hAnsi="宋体" w:cs="宋体"/>
      <w:color w:val="000000"/>
      <w:kern w:val="2"/>
      <w:sz w:val="24"/>
    </w:rPr>
  </w:style>
  <w:style w:type="paragraph" w:customStyle="1" w:styleId="154">
    <w:name w:val="正文（标题三）"/>
    <w:basedOn w:val="1"/>
    <w:qFormat/>
    <w:uiPriority w:val="99"/>
    <w:pPr>
      <w:ind w:firstLine="200" w:firstLineChars="200"/>
    </w:pPr>
    <w:rPr>
      <w:sz w:val="24"/>
    </w:rPr>
  </w:style>
  <w:style w:type="paragraph" w:customStyle="1" w:styleId="155">
    <w:name w:val="Char2 Char Char Char"/>
    <w:basedOn w:val="1"/>
    <w:qFormat/>
    <w:uiPriority w:val="99"/>
    <w:rPr>
      <w:rFonts w:ascii="仿宋_GB2312" w:eastAsia="仿宋_GB2312"/>
      <w:b/>
      <w:sz w:val="32"/>
      <w:szCs w:val="32"/>
    </w:rPr>
  </w:style>
  <w:style w:type="paragraph" w:customStyle="1" w:styleId="156">
    <w:name w:val="gf正文1"/>
    <w:basedOn w:val="1"/>
    <w:link w:val="402"/>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7">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8">
    <w:name w:val="默认段落字体 Para Char Char Char1 Char"/>
    <w:basedOn w:val="1"/>
    <w:qFormat/>
    <w:uiPriority w:val="99"/>
    <w:pPr>
      <w:spacing w:line="240" w:lineRule="atLeast"/>
      <w:ind w:left="420" w:firstLine="420"/>
    </w:pPr>
    <w:rPr>
      <w:sz w:val="24"/>
    </w:rPr>
  </w:style>
  <w:style w:type="paragraph" w:customStyle="1" w:styleId="159">
    <w:name w:val="a1"/>
    <w:basedOn w:val="1"/>
    <w:qFormat/>
    <w:uiPriority w:val="99"/>
    <w:pPr>
      <w:widowControl/>
      <w:spacing w:line="300" w:lineRule="atLeast"/>
      <w:jc w:val="left"/>
    </w:pPr>
    <w:rPr>
      <w:rFonts w:ascii="宋体" w:hAnsi="宋体"/>
      <w:kern w:val="0"/>
      <w:sz w:val="18"/>
      <w:szCs w:val="20"/>
    </w:rPr>
  </w:style>
  <w:style w:type="paragraph" w:customStyle="1" w:styleId="16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1">
    <w:name w:val="默认段落字体 Para Char Char Char Char Char Char Char"/>
    <w:basedOn w:val="1"/>
    <w:qFormat/>
    <w:uiPriority w:val="99"/>
    <w:rPr>
      <w:rFonts w:eastAsia="仿宋_GB2312"/>
      <w:sz w:val="28"/>
      <w:szCs w:val="20"/>
    </w:rPr>
  </w:style>
  <w:style w:type="paragraph" w:customStyle="1" w:styleId="162">
    <w:name w:val="样式1"/>
    <w:basedOn w:val="1"/>
    <w:link w:val="463"/>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Char Char1 Char Char Char Char Char Char"/>
    <w:basedOn w:val="1"/>
    <w:qFormat/>
    <w:uiPriority w:val="99"/>
    <w:rPr>
      <w:rFonts w:ascii="仿宋_GB2312" w:eastAsia="仿宋_GB2312"/>
      <w:b/>
      <w:sz w:val="32"/>
      <w:szCs w:val="20"/>
    </w:rPr>
  </w:style>
  <w:style w:type="paragraph" w:customStyle="1" w:styleId="164">
    <w:name w:val="Char Char1 Char Char Char1"/>
    <w:basedOn w:val="1"/>
    <w:qFormat/>
    <w:uiPriority w:val="99"/>
    <w:rPr>
      <w:rFonts w:ascii="仿宋_GB2312" w:eastAsia="仿宋_GB2312"/>
      <w:b/>
      <w:sz w:val="32"/>
      <w:szCs w:val="20"/>
    </w:rPr>
  </w:style>
  <w:style w:type="paragraph" w:customStyle="1" w:styleId="165">
    <w:name w:val="Char Char Char Char Char Char Char Char"/>
    <w:basedOn w:val="1"/>
    <w:qFormat/>
    <w:uiPriority w:val="99"/>
    <w:pPr>
      <w:tabs>
        <w:tab w:val="left" w:pos="360"/>
      </w:tabs>
    </w:pPr>
    <w:rPr>
      <w:sz w:val="24"/>
      <w:szCs w:val="20"/>
    </w:rPr>
  </w:style>
  <w:style w:type="paragraph" w:customStyle="1" w:styleId="166">
    <w:name w:val="4"/>
    <w:basedOn w:val="1"/>
    <w:next w:val="43"/>
    <w:qFormat/>
    <w:uiPriority w:val="99"/>
    <w:pPr>
      <w:spacing w:after="120" w:line="480" w:lineRule="auto"/>
      <w:ind w:left="420" w:leftChars="200"/>
    </w:pPr>
    <w:rPr>
      <w:sz w:val="24"/>
      <w:szCs w:val="20"/>
    </w:rPr>
  </w:style>
  <w:style w:type="paragraph" w:customStyle="1" w:styleId="167">
    <w:name w:val="FA正文"/>
    <w:basedOn w:val="1"/>
    <w:link w:val="407"/>
    <w:qFormat/>
    <w:uiPriority w:val="99"/>
    <w:pPr>
      <w:ind w:firstLine="480" w:firstLineChars="200"/>
    </w:pPr>
    <w:rPr>
      <w:rFonts w:hAnsi="宋体"/>
      <w:kern w:val="0"/>
      <w:sz w:val="24"/>
      <w:szCs w:val="20"/>
    </w:rPr>
  </w:style>
  <w:style w:type="paragraph" w:customStyle="1" w:styleId="168">
    <w:name w:val="0"/>
    <w:basedOn w:val="1"/>
    <w:qFormat/>
    <w:uiPriority w:val="99"/>
    <w:pPr>
      <w:widowControl/>
    </w:pPr>
    <w:rPr>
      <w:kern w:val="0"/>
      <w:sz w:val="24"/>
      <w:szCs w:val="20"/>
    </w:rPr>
  </w:style>
  <w:style w:type="paragraph" w:customStyle="1" w:styleId="169">
    <w:name w:val="Char Char Char Char Char Char Char Char Char Char"/>
    <w:basedOn w:val="1"/>
    <w:qFormat/>
    <w:uiPriority w:val="99"/>
    <w:rPr>
      <w:rFonts w:ascii="仿宋_GB2312" w:eastAsia="仿宋_GB2312"/>
      <w:b/>
      <w:sz w:val="32"/>
      <w:szCs w:val="32"/>
    </w:rPr>
  </w:style>
  <w:style w:type="paragraph" w:customStyle="1" w:styleId="170">
    <w:name w:val="样式 标题 3标题 3 Char第二层条h33Bold Headbh章标题1小标题level_3PIM 3..."/>
    <w:basedOn w:val="5"/>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1">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2">
    <w:name w:val="Char Char Char Char Char Char Char Char Char Char1"/>
    <w:basedOn w:val="1"/>
    <w:qFormat/>
    <w:uiPriority w:val="99"/>
    <w:rPr>
      <w:rFonts w:ascii="仿宋_GB2312" w:eastAsia="仿宋_GB2312"/>
      <w:b/>
      <w:sz w:val="32"/>
      <w:szCs w:val="32"/>
    </w:rPr>
  </w:style>
  <w:style w:type="paragraph" w:customStyle="1" w:styleId="173">
    <w:name w:val="Char Char Char Char Char Char Char"/>
    <w:basedOn w:val="1"/>
    <w:qFormat/>
    <w:uiPriority w:val="99"/>
    <w:rPr>
      <w:rFonts w:ascii="仿宋_GB2312" w:eastAsia="仿宋_GB2312"/>
      <w:b/>
      <w:sz w:val="32"/>
      <w:szCs w:val="32"/>
    </w:rPr>
  </w:style>
  <w:style w:type="paragraph" w:customStyle="1" w:styleId="174">
    <w:name w:val="默认段落字体 Para Char"/>
    <w:basedOn w:val="1"/>
    <w:qFormat/>
    <w:uiPriority w:val="99"/>
    <w:rPr>
      <w:rFonts w:ascii="Tahoma" w:hAnsi="Tahoma"/>
      <w:sz w:val="24"/>
      <w:szCs w:val="20"/>
    </w:rPr>
  </w:style>
  <w:style w:type="paragraph" w:customStyle="1" w:styleId="175">
    <w:name w:val="Char Char"/>
    <w:basedOn w:val="1"/>
    <w:qFormat/>
    <w:uiPriority w:val="99"/>
    <w:rPr>
      <w:rFonts w:ascii="Tahoma" w:hAnsi="Tahoma"/>
      <w:sz w:val="24"/>
      <w:szCs w:val="20"/>
    </w:rPr>
  </w:style>
  <w:style w:type="paragraph" w:customStyle="1" w:styleId="176">
    <w:name w:val="规范正文"/>
    <w:basedOn w:val="1"/>
    <w:qFormat/>
    <w:uiPriority w:val="99"/>
    <w:pPr>
      <w:numPr>
        <w:ilvl w:val="0"/>
        <w:numId w:val="8"/>
      </w:numPr>
      <w:adjustRightInd w:val="0"/>
      <w:spacing w:beforeLines="50"/>
      <w:textAlignment w:val="baseline"/>
    </w:pPr>
    <w:rPr>
      <w:szCs w:val="20"/>
    </w:rPr>
  </w:style>
  <w:style w:type="paragraph" w:customStyle="1" w:styleId="177">
    <w:name w:val="样式"/>
    <w:basedOn w:val="1"/>
    <w:qFormat/>
    <w:uiPriority w:val="99"/>
    <w:pPr>
      <w:autoSpaceDE w:val="0"/>
      <w:autoSpaceDN w:val="0"/>
      <w:snapToGrid w:val="0"/>
      <w:spacing w:before="120" w:after="120"/>
    </w:pPr>
    <w:rPr>
      <w:rFonts w:ascii="宋体"/>
      <w:sz w:val="24"/>
      <w:szCs w:val="20"/>
    </w:rPr>
  </w:style>
  <w:style w:type="paragraph" w:customStyle="1" w:styleId="178">
    <w:name w:val="Char Char Char Char Char Char Char Char Char Char Char Char1 Char"/>
    <w:basedOn w:val="1"/>
    <w:qFormat/>
    <w:uiPriority w:val="99"/>
    <w:rPr>
      <w:rFonts w:ascii="Tahoma" w:hAnsi="Tahoma" w:cs="仿宋_GB2312"/>
      <w:sz w:val="24"/>
      <w:szCs w:val="20"/>
    </w:rPr>
  </w:style>
  <w:style w:type="paragraph" w:customStyle="1" w:styleId="179">
    <w:name w:val="彩色列表 - 强调文字颜色 11"/>
    <w:basedOn w:val="1"/>
    <w:qFormat/>
    <w:uiPriority w:val="99"/>
    <w:pPr>
      <w:ind w:firstLine="200" w:firstLineChars="200"/>
    </w:pPr>
    <w:rPr>
      <w:rFonts w:eastAsia="楷体_GB2312" w:cs="Lucida Sans"/>
      <w:sz w:val="24"/>
    </w:rPr>
  </w:style>
  <w:style w:type="paragraph" w:customStyle="1" w:styleId="180">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1">
    <w:name w:val="正文段"/>
    <w:basedOn w:val="1"/>
    <w:qFormat/>
    <w:uiPriority w:val="99"/>
    <w:pPr>
      <w:widowControl/>
      <w:snapToGrid w:val="0"/>
      <w:spacing w:afterLines="50"/>
      <w:ind w:firstLine="200" w:firstLineChars="200"/>
    </w:pPr>
    <w:rPr>
      <w:kern w:val="0"/>
      <w:sz w:val="24"/>
      <w:szCs w:val="20"/>
    </w:rPr>
  </w:style>
  <w:style w:type="paragraph" w:customStyle="1" w:styleId="182">
    <w:name w:val="Char1 Char Char Char1"/>
    <w:basedOn w:val="1"/>
    <w:qFormat/>
    <w:uiPriority w:val="99"/>
    <w:rPr>
      <w:rFonts w:ascii="Tahoma" w:hAnsi="Tahoma"/>
      <w:sz w:val="24"/>
      <w:szCs w:val="20"/>
    </w:rPr>
  </w:style>
  <w:style w:type="paragraph" w:customStyle="1" w:styleId="18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4">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6">
    <w:name w:val="章标题"/>
    <w:next w:val="185"/>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7">
    <w:name w:val="一级条标题"/>
    <w:basedOn w:val="186"/>
    <w:next w:val="185"/>
    <w:qFormat/>
    <w:uiPriority w:val="99"/>
    <w:pPr>
      <w:numPr>
        <w:ilvl w:val="2"/>
        <w:numId w:val="0"/>
      </w:numPr>
      <w:outlineLvl w:val="2"/>
    </w:pPr>
  </w:style>
  <w:style w:type="paragraph" w:customStyle="1" w:styleId="188">
    <w:name w:val="二级条标题"/>
    <w:basedOn w:val="187"/>
    <w:next w:val="185"/>
    <w:qFormat/>
    <w:uiPriority w:val="99"/>
    <w:pPr>
      <w:numPr>
        <w:ilvl w:val="3"/>
      </w:numPr>
      <w:outlineLvl w:val="3"/>
    </w:pPr>
  </w:style>
  <w:style w:type="paragraph" w:customStyle="1" w:styleId="189">
    <w:name w:val="三级条标题"/>
    <w:basedOn w:val="188"/>
    <w:next w:val="185"/>
    <w:qFormat/>
    <w:uiPriority w:val="99"/>
    <w:pPr>
      <w:numPr>
        <w:ilvl w:val="4"/>
      </w:numPr>
      <w:outlineLvl w:val="4"/>
    </w:pPr>
  </w:style>
  <w:style w:type="paragraph" w:customStyle="1" w:styleId="190">
    <w:name w:val="四级条标题"/>
    <w:basedOn w:val="189"/>
    <w:next w:val="185"/>
    <w:qFormat/>
    <w:uiPriority w:val="99"/>
    <w:pPr>
      <w:numPr>
        <w:ilvl w:val="5"/>
      </w:numPr>
      <w:outlineLvl w:val="5"/>
    </w:pPr>
  </w:style>
  <w:style w:type="paragraph" w:customStyle="1" w:styleId="191">
    <w:name w:val="五级条标题"/>
    <w:basedOn w:val="190"/>
    <w:next w:val="185"/>
    <w:qFormat/>
    <w:uiPriority w:val="99"/>
    <w:pPr>
      <w:numPr>
        <w:ilvl w:val="6"/>
      </w:numPr>
      <w:outlineLvl w:val="6"/>
    </w:pPr>
  </w:style>
  <w:style w:type="paragraph" w:customStyle="1" w:styleId="192">
    <w:name w:val="正文表标题"/>
    <w:next w:val="185"/>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3">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4">
    <w:name w:val="标准小四"/>
    <w:basedOn w:val="1"/>
    <w:qFormat/>
    <w:uiPriority w:val="99"/>
    <w:pPr>
      <w:ind w:firstLine="480" w:firstLineChars="200"/>
    </w:pPr>
    <w:rPr>
      <w:rFonts w:ascii="Arial" w:hAnsi="Arial"/>
      <w:sz w:val="24"/>
      <w:szCs w:val="21"/>
    </w:rPr>
  </w:style>
  <w:style w:type="paragraph" w:customStyle="1" w:styleId="195">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6">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7">
    <w:name w:val="Char Char1 Char Char1 Char Char1"/>
    <w:basedOn w:val="1"/>
    <w:qFormat/>
    <w:uiPriority w:val="99"/>
    <w:pPr>
      <w:tabs>
        <w:tab w:val="left" w:pos="840"/>
      </w:tabs>
      <w:ind w:left="840" w:hanging="420"/>
    </w:pPr>
    <w:rPr>
      <w:rFonts w:ascii="Tahoma" w:hAnsi="Tahoma"/>
      <w:sz w:val="24"/>
    </w:rPr>
  </w:style>
  <w:style w:type="paragraph" w:customStyle="1" w:styleId="198">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99">
    <w:name w:val="数字标题1"/>
    <w:basedOn w:val="3"/>
    <w:next w:val="1"/>
    <w:qFormat/>
    <w:uiPriority w:val="99"/>
    <w:pPr>
      <w:numPr>
        <w:ilvl w:val="0"/>
        <w:numId w:val="0"/>
      </w:numPr>
      <w:tabs>
        <w:tab w:val="clear" w:pos="432"/>
      </w:tabs>
      <w:ind w:left="480" w:hanging="480"/>
    </w:pPr>
  </w:style>
  <w:style w:type="paragraph" w:customStyle="1" w:styleId="200">
    <w:name w:val="数字标题2"/>
    <w:basedOn w:val="4"/>
    <w:next w:val="1"/>
    <w:qFormat/>
    <w:uiPriority w:val="99"/>
    <w:pPr>
      <w:numPr>
        <w:ilvl w:val="1"/>
        <w:numId w:val="12"/>
      </w:numPr>
      <w:spacing w:before="260" w:after="260" w:line="416" w:lineRule="auto"/>
    </w:pPr>
    <w:rPr>
      <w:rFonts w:ascii="Times New Roman"/>
      <w:i/>
      <w:sz w:val="36"/>
      <w:szCs w:val="36"/>
      <w:lang w:val="en-US"/>
    </w:rPr>
  </w:style>
  <w:style w:type="paragraph" w:customStyle="1" w:styleId="201">
    <w:name w:val="数字标题3"/>
    <w:basedOn w:val="5"/>
    <w:next w:val="1"/>
    <w:qFormat/>
    <w:uiPriority w:val="99"/>
    <w:pPr>
      <w:spacing w:line="240" w:lineRule="auto"/>
    </w:pPr>
    <w:rPr>
      <w:sz w:val="28"/>
      <w:szCs w:val="28"/>
    </w:rPr>
  </w:style>
  <w:style w:type="paragraph" w:customStyle="1" w:styleId="202">
    <w:name w:val="数字标题4"/>
    <w:basedOn w:val="6"/>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3">
    <w:name w:val="数字标题5"/>
    <w:basedOn w:val="7"/>
    <w:next w:val="1"/>
    <w:qFormat/>
    <w:uiPriority w:val="99"/>
    <w:pPr>
      <w:numPr>
        <w:ilvl w:val="0"/>
        <w:numId w:val="0"/>
      </w:numPr>
      <w:tabs>
        <w:tab w:val="clear" w:pos="432"/>
        <w:tab w:val="clear" w:pos="1008"/>
      </w:tabs>
      <w:ind w:left="480" w:hanging="480"/>
    </w:pPr>
  </w:style>
  <w:style w:type="paragraph" w:customStyle="1" w:styleId="204">
    <w:name w:val="数字标题6"/>
    <w:basedOn w:val="8"/>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5">
    <w:name w:val="正文首行缩进1"/>
    <w:basedOn w:val="27"/>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6">
    <w:name w:val="默认段落样式"/>
    <w:basedOn w:val="132"/>
    <w:qFormat/>
    <w:uiPriority w:val="99"/>
    <w:pPr>
      <w:spacing w:before="0"/>
      <w:ind w:firstLine="480"/>
      <w:outlineLvl w:val="2"/>
    </w:pPr>
    <w:rPr>
      <w:rFonts w:ascii="仿宋_GB2312" w:hAnsi="宋体" w:eastAsia="仿宋_GB2312"/>
      <w:color w:val="000000"/>
      <w:szCs w:val="24"/>
    </w:rPr>
  </w:style>
  <w:style w:type="paragraph" w:customStyle="1" w:styleId="207">
    <w:name w:val="样式 标题 3H3 + 两端对齐"/>
    <w:basedOn w:val="5"/>
    <w:qFormat/>
    <w:uiPriority w:val="99"/>
    <w:pPr>
      <w:spacing w:before="0" w:after="0" w:line="240" w:lineRule="auto"/>
      <w:jc w:val="left"/>
    </w:pPr>
    <w:rPr>
      <w:rFonts w:cs="宋体"/>
      <w:sz w:val="21"/>
      <w:szCs w:val="20"/>
    </w:rPr>
  </w:style>
  <w:style w:type="paragraph" w:customStyle="1" w:styleId="208">
    <w:name w:val="表格"/>
    <w:basedOn w:val="1"/>
    <w:link w:val="424"/>
    <w:qFormat/>
    <w:uiPriority w:val="99"/>
    <w:pPr>
      <w:snapToGrid w:val="0"/>
      <w:ind w:firstLine="42" w:firstLineChars="21"/>
    </w:pPr>
    <w:rPr>
      <w:rFonts w:ascii="宋体" w:hAnsi="宋体"/>
      <w:kern w:val="0"/>
      <w:sz w:val="20"/>
      <w:szCs w:val="20"/>
    </w:rPr>
  </w:style>
  <w:style w:type="paragraph" w:customStyle="1" w:styleId="209">
    <w:name w:val="列表内容"/>
    <w:basedOn w:val="1"/>
    <w:next w:val="1"/>
    <w:qFormat/>
    <w:uiPriority w:val="99"/>
    <w:pPr>
      <w:widowControl/>
      <w:tabs>
        <w:tab w:val="left" w:pos="840"/>
      </w:tabs>
      <w:ind w:left="840" w:hanging="420"/>
      <w:jc w:val="left"/>
    </w:pPr>
    <w:rPr>
      <w:kern w:val="0"/>
      <w:sz w:val="18"/>
    </w:rPr>
  </w:style>
  <w:style w:type="paragraph" w:customStyle="1" w:styleId="210">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2">
    <w:name w:val="表文字"/>
    <w:qFormat/>
    <w:uiPriority w:val="99"/>
    <w:rPr>
      <w:rFonts w:ascii="宋体" w:hAnsi="Times New Roman" w:eastAsia="宋体" w:cs="Times New Roman"/>
      <w:kern w:val="2"/>
      <w:sz w:val="20"/>
      <w:szCs w:val="20"/>
      <w:lang w:val="en-US" w:eastAsia="zh-CN" w:bidi="ar-SA"/>
    </w:rPr>
  </w:style>
  <w:style w:type="paragraph" w:customStyle="1" w:styleId="213">
    <w:name w:val="Char Char Char"/>
    <w:basedOn w:val="1"/>
    <w:qFormat/>
    <w:uiPriority w:val="99"/>
    <w:rPr>
      <w:rFonts w:ascii="Tahoma" w:hAnsi="Tahoma"/>
      <w:sz w:val="24"/>
      <w:szCs w:val="20"/>
    </w:rPr>
  </w:style>
  <w:style w:type="paragraph" w:customStyle="1" w:styleId="21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5">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6">
    <w:name w:val="样式 仿宋_GB2312 小三 左侧:  1.06 厘米"/>
    <w:basedOn w:val="1"/>
    <w:qFormat/>
    <w:uiPriority w:val="99"/>
    <w:pPr>
      <w:ind w:left="601"/>
    </w:pPr>
    <w:rPr>
      <w:rFonts w:ascii="仿宋_GB2312" w:eastAsia="仿宋_GB2312"/>
      <w:sz w:val="24"/>
      <w:szCs w:val="20"/>
    </w:rPr>
  </w:style>
  <w:style w:type="paragraph" w:customStyle="1" w:styleId="217">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8">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1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0">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21">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2">
    <w:name w:val="首行缩进"/>
    <w:basedOn w:val="1"/>
    <w:qFormat/>
    <w:uiPriority w:val="99"/>
    <w:pPr>
      <w:ind w:firstLine="480" w:firstLineChars="200"/>
    </w:pPr>
    <w:rPr>
      <w:rFonts w:ascii="宋体"/>
      <w:sz w:val="24"/>
      <w:szCs w:val="20"/>
    </w:rPr>
  </w:style>
  <w:style w:type="paragraph" w:customStyle="1" w:styleId="223">
    <w:name w:val="Char3"/>
    <w:basedOn w:val="1"/>
    <w:qFormat/>
    <w:uiPriority w:val="99"/>
    <w:rPr>
      <w:rFonts w:ascii="仿宋_GB2312" w:eastAsia="仿宋_GB2312"/>
      <w:b/>
      <w:sz w:val="32"/>
      <w:szCs w:val="32"/>
    </w:rPr>
  </w:style>
  <w:style w:type="paragraph" w:customStyle="1" w:styleId="224">
    <w:name w:val="标准正文格式"/>
    <w:basedOn w:val="1"/>
    <w:link w:val="428"/>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5">
    <w:name w:val="正文 首行缩进:  2 字符 Char"/>
    <w:basedOn w:val="1"/>
    <w:qFormat/>
    <w:uiPriority w:val="99"/>
    <w:pPr>
      <w:ind w:firstLine="480"/>
    </w:pPr>
    <w:rPr>
      <w:rFonts w:cs="宋体"/>
      <w:sz w:val="24"/>
      <w:szCs w:val="20"/>
    </w:rPr>
  </w:style>
  <w:style w:type="paragraph" w:customStyle="1" w:styleId="226">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7">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29">
    <w:name w:val="单元格左对齐"/>
    <w:basedOn w:val="1"/>
    <w:qFormat/>
    <w:uiPriority w:val="99"/>
    <w:rPr>
      <w:sz w:val="24"/>
    </w:rPr>
  </w:style>
  <w:style w:type="paragraph" w:customStyle="1" w:styleId="230">
    <w:name w:val="单元格居中"/>
    <w:basedOn w:val="1"/>
    <w:qFormat/>
    <w:uiPriority w:val="99"/>
    <w:pPr>
      <w:jc w:val="center"/>
    </w:pPr>
    <w:rPr>
      <w:sz w:val="24"/>
    </w:rPr>
  </w:style>
  <w:style w:type="paragraph" w:customStyle="1" w:styleId="231">
    <w:name w:val="正文1"/>
    <w:basedOn w:val="1"/>
    <w:link w:val="430"/>
    <w:qFormat/>
    <w:uiPriority w:val="99"/>
    <w:pPr>
      <w:widowControl/>
      <w:ind w:left="360" w:firstLine="420"/>
      <w:jc w:val="left"/>
    </w:pPr>
    <w:rPr>
      <w:rFonts w:ascii="宋体" w:hAnsi="宋体"/>
      <w:kern w:val="0"/>
      <w:sz w:val="20"/>
      <w:szCs w:val="20"/>
    </w:rPr>
  </w:style>
  <w:style w:type="paragraph" w:customStyle="1" w:styleId="232">
    <w:name w:val="Char Char Char1"/>
    <w:basedOn w:val="1"/>
    <w:qFormat/>
    <w:uiPriority w:val="99"/>
    <w:pPr>
      <w:tabs>
        <w:tab w:val="left" w:pos="0"/>
      </w:tabs>
    </w:pPr>
    <w:rPr>
      <w:rFonts w:eastAsia="仿宋_GB2312"/>
      <w:sz w:val="28"/>
    </w:rPr>
  </w:style>
  <w:style w:type="paragraph" w:customStyle="1" w:styleId="233">
    <w:name w:val="样式 左侧:  0.85 厘米 首行缩进:  0.85 厘米"/>
    <w:basedOn w:val="1"/>
    <w:qFormat/>
    <w:uiPriority w:val="99"/>
    <w:pPr>
      <w:ind w:firstLine="482"/>
    </w:pPr>
    <w:rPr>
      <w:rFonts w:cs="宋体"/>
      <w:sz w:val="24"/>
      <w:szCs w:val="20"/>
    </w:rPr>
  </w:style>
  <w:style w:type="paragraph" w:customStyle="1" w:styleId="234">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5">
    <w:name w:val="正文样式 首行缩进:  0.74 厘米"/>
    <w:basedOn w:val="1"/>
    <w:qFormat/>
    <w:uiPriority w:val="99"/>
    <w:pPr>
      <w:spacing w:beforeLines="50"/>
      <w:ind w:firstLine="420"/>
    </w:pPr>
    <w:rPr>
      <w:rFonts w:cs="宋体"/>
      <w:sz w:val="24"/>
      <w:szCs w:val="20"/>
    </w:rPr>
  </w:style>
  <w:style w:type="paragraph" w:customStyle="1" w:styleId="236">
    <w:name w:val="标题五"/>
    <w:basedOn w:val="1"/>
    <w:qFormat/>
    <w:uiPriority w:val="99"/>
    <w:pPr>
      <w:spacing w:beforeLines="50"/>
    </w:pPr>
    <w:rPr>
      <w:b/>
      <w:sz w:val="24"/>
    </w:rPr>
  </w:style>
  <w:style w:type="paragraph" w:customStyle="1" w:styleId="237">
    <w:name w:val="正文（首行缩进）"/>
    <w:basedOn w:val="28"/>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9">
    <w:name w:val="此正文"/>
    <w:basedOn w:val="1"/>
    <w:qFormat/>
    <w:uiPriority w:val="99"/>
    <w:pPr>
      <w:ind w:firstLine="200" w:firstLineChars="200"/>
    </w:pPr>
    <w:rPr>
      <w:sz w:val="24"/>
    </w:rPr>
  </w:style>
  <w:style w:type="paragraph" w:customStyle="1" w:styleId="240">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1">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2">
    <w:name w:val="规划正文"/>
    <w:basedOn w:val="1"/>
    <w:qFormat/>
    <w:uiPriority w:val="99"/>
    <w:pPr>
      <w:spacing w:beforeLines="100"/>
      <w:jc w:val="left"/>
    </w:pPr>
    <w:rPr>
      <w:rFonts w:ascii="Arial" w:hAnsi="Arial" w:eastAsia="仿宋_GB2312"/>
      <w:bCs/>
      <w:sz w:val="28"/>
    </w:rPr>
  </w:style>
  <w:style w:type="paragraph" w:customStyle="1" w:styleId="243">
    <w:name w:val="MM Title"/>
    <w:basedOn w:val="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4">
    <w:name w:val="MM Topic 1"/>
    <w:basedOn w:val="3"/>
    <w:qFormat/>
    <w:uiPriority w:val="99"/>
    <w:pPr>
      <w:numPr>
        <w:numId w:val="0"/>
      </w:numPr>
    </w:pPr>
  </w:style>
  <w:style w:type="paragraph" w:customStyle="1" w:styleId="245">
    <w:name w:val="MM Topic 2"/>
    <w:basedOn w:val="4"/>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6">
    <w:name w:val="MM Topic 3"/>
    <w:basedOn w:val="5"/>
    <w:qFormat/>
    <w:uiPriority w:val="99"/>
  </w:style>
  <w:style w:type="paragraph" w:customStyle="1" w:styleId="247">
    <w:name w:val="MM Topic 4"/>
    <w:basedOn w:val="6"/>
    <w:qFormat/>
    <w:uiPriority w:val="99"/>
    <w:pPr>
      <w:numPr>
        <w:numId w:val="0"/>
      </w:numPr>
      <w:tabs>
        <w:tab w:val="clear" w:pos="432"/>
      </w:tabs>
    </w:pPr>
    <w:rPr>
      <w:lang w:val="en-US"/>
    </w:rPr>
  </w:style>
  <w:style w:type="paragraph" w:customStyle="1" w:styleId="248">
    <w:name w:val="MM Topic 5"/>
    <w:basedOn w:val="7"/>
    <w:qFormat/>
    <w:uiPriority w:val="99"/>
    <w:pPr>
      <w:numPr>
        <w:ilvl w:val="0"/>
        <w:numId w:val="14"/>
      </w:numPr>
      <w:tabs>
        <w:tab w:val="left" w:pos="900"/>
        <w:tab w:val="clear" w:pos="432"/>
      </w:tabs>
      <w:ind w:left="0" w:firstLine="0"/>
    </w:pPr>
  </w:style>
  <w:style w:type="paragraph" w:customStyle="1" w:styleId="249">
    <w:name w:val="MM Empty"/>
    <w:basedOn w:val="1"/>
    <w:qFormat/>
    <w:uiPriority w:val="99"/>
  </w:style>
  <w:style w:type="paragraph" w:customStyle="1" w:styleId="250">
    <w:name w:val="标准正文"/>
    <w:basedOn w:val="1"/>
    <w:link w:val="461"/>
    <w:qFormat/>
    <w:uiPriority w:val="99"/>
    <w:pPr>
      <w:spacing w:before="60" w:after="60"/>
      <w:ind w:firstLine="482" w:firstLineChars="200"/>
    </w:pPr>
    <w:rPr>
      <w:rFonts w:ascii="Arial" w:hAnsi="Arial"/>
      <w:b/>
      <w:kern w:val="0"/>
      <w:sz w:val="24"/>
      <w:szCs w:val="20"/>
    </w:rPr>
  </w:style>
  <w:style w:type="paragraph" w:customStyle="1" w:styleId="251">
    <w:name w:val="注释"/>
    <w:basedOn w:val="1"/>
    <w:qFormat/>
    <w:uiPriority w:val="99"/>
    <w:pPr>
      <w:ind w:firstLine="480"/>
    </w:pPr>
    <w:rPr>
      <w:sz w:val="24"/>
    </w:rPr>
  </w:style>
  <w:style w:type="paragraph" w:customStyle="1" w:styleId="252">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3">
    <w:name w:val="Char2 Char Char Char1"/>
    <w:basedOn w:val="1"/>
    <w:qFormat/>
    <w:uiPriority w:val="99"/>
    <w:rPr>
      <w:rFonts w:ascii="仿宋_GB2312" w:eastAsia="仿宋_GB2312"/>
      <w:b/>
      <w:sz w:val="32"/>
      <w:szCs w:val="32"/>
    </w:rPr>
  </w:style>
  <w:style w:type="paragraph" w:customStyle="1" w:styleId="254">
    <w:name w:val="列出段落1"/>
    <w:basedOn w:val="1"/>
    <w:link w:val="674"/>
    <w:qFormat/>
    <w:uiPriority w:val="99"/>
    <w:pPr>
      <w:ind w:firstLine="420" w:firstLineChars="200"/>
    </w:pPr>
  </w:style>
  <w:style w:type="paragraph" w:customStyle="1" w:styleId="255">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6">
    <w:name w:val="列出段落11"/>
    <w:basedOn w:val="1"/>
    <w:qFormat/>
    <w:uiPriority w:val="99"/>
    <w:pPr>
      <w:ind w:firstLine="420" w:firstLineChars="200"/>
    </w:pPr>
  </w:style>
  <w:style w:type="paragraph" w:customStyle="1" w:styleId="25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8">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缺省文本"/>
    <w:basedOn w:val="1"/>
    <w:qFormat/>
    <w:uiPriority w:val="99"/>
    <w:pPr>
      <w:autoSpaceDE w:val="0"/>
      <w:autoSpaceDN w:val="0"/>
      <w:adjustRightInd w:val="0"/>
      <w:jc w:val="left"/>
    </w:pPr>
    <w:rPr>
      <w:kern w:val="0"/>
      <w:sz w:val="24"/>
    </w:rPr>
  </w:style>
  <w:style w:type="paragraph" w:customStyle="1" w:styleId="261">
    <w:name w:val="1 Char"/>
    <w:basedOn w:val="1"/>
    <w:qFormat/>
    <w:uiPriority w:val="99"/>
    <w:pPr>
      <w:tabs>
        <w:tab w:val="left" w:pos="432"/>
      </w:tabs>
      <w:spacing w:beforeLines="50" w:afterLines="50"/>
      <w:ind w:left="432" w:hanging="432"/>
    </w:pPr>
    <w:rPr>
      <w:sz w:val="24"/>
    </w:rPr>
  </w:style>
  <w:style w:type="paragraph" w:customStyle="1" w:styleId="262">
    <w:name w:val="无间隔1"/>
    <w:link w:val="442"/>
    <w:qFormat/>
    <w:uiPriority w:val="99"/>
    <w:rPr>
      <w:rFonts w:ascii="Calibri" w:hAnsi="Calibri" w:eastAsia="宋体" w:cs="Times New Roman"/>
      <w:kern w:val="0"/>
      <w:sz w:val="22"/>
      <w:szCs w:val="20"/>
      <w:lang w:val="en-US" w:eastAsia="zh-CN" w:bidi="ar-SA"/>
    </w:rPr>
  </w:style>
  <w:style w:type="paragraph" w:customStyle="1" w:styleId="263">
    <w:name w:val="列出段落[858D7CFB-ED40-4347-BF05-701D383B685F][858D7CFB-ED40-4347-BF05-701D383B685F]"/>
    <w:basedOn w:val="1"/>
    <w:qFormat/>
    <w:uiPriority w:val="99"/>
    <w:pPr>
      <w:ind w:firstLine="420" w:firstLineChars="200"/>
    </w:pPr>
    <w:rPr>
      <w:szCs w:val="21"/>
    </w:rPr>
  </w:style>
  <w:style w:type="paragraph" w:customStyle="1" w:styleId="264">
    <w:name w:val="修订1"/>
    <w:qFormat/>
    <w:uiPriority w:val="99"/>
    <w:rPr>
      <w:rFonts w:ascii="Times New Roman" w:hAnsi="Times New Roman" w:eastAsia="宋体" w:cs="Times New Roman"/>
      <w:kern w:val="2"/>
      <w:sz w:val="21"/>
      <w:szCs w:val="24"/>
      <w:lang w:val="en-US" w:eastAsia="zh-CN" w:bidi="ar-SA"/>
    </w:rPr>
  </w:style>
  <w:style w:type="paragraph" w:customStyle="1" w:styleId="265">
    <w:name w:val="样式2"/>
    <w:basedOn w:val="132"/>
    <w:link w:val="443"/>
    <w:qFormat/>
    <w:uiPriority w:val="99"/>
    <w:pPr>
      <w:spacing w:before="0" w:line="460" w:lineRule="exact"/>
      <w:ind w:firstLine="480"/>
    </w:pPr>
    <w:rPr>
      <w:rFonts w:ascii="仿宋_GB2312" w:hAnsi="仿宋" w:eastAsia="仿宋_GB2312"/>
    </w:rPr>
  </w:style>
  <w:style w:type="paragraph" w:customStyle="1" w:styleId="266">
    <w:name w:val="标题2def"/>
    <w:basedOn w:val="2"/>
    <w:qFormat/>
    <w:uiPriority w:val="99"/>
    <w:pPr>
      <w:snapToGrid w:val="0"/>
      <w:spacing w:before="160" w:after="200"/>
      <w:outlineLvl w:val="0"/>
    </w:pPr>
    <w:rPr>
      <w:rFonts w:hAnsi="宋体" w:eastAsia="仿宋_GB2312"/>
      <w:sz w:val="32"/>
    </w:rPr>
  </w:style>
  <w:style w:type="paragraph" w:customStyle="1" w:styleId="267">
    <w:name w:val="CM29"/>
    <w:basedOn w:val="268"/>
    <w:next w:val="268"/>
    <w:qFormat/>
    <w:uiPriority w:val="99"/>
    <w:pPr>
      <w:spacing w:after="153"/>
    </w:pPr>
    <w:rPr>
      <w:rFonts w:ascii="黑体" w:eastAsia="黑体"/>
      <w:color w:val="auto"/>
    </w:rPr>
  </w:style>
  <w:style w:type="paragraph" w:customStyle="1" w:styleId="26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69">
    <w:name w:val="CM11"/>
    <w:basedOn w:val="268"/>
    <w:next w:val="268"/>
    <w:qFormat/>
    <w:uiPriority w:val="99"/>
    <w:pPr>
      <w:spacing w:line="468" w:lineRule="atLeast"/>
    </w:pPr>
    <w:rPr>
      <w:rFonts w:ascii="黑体" w:eastAsia="黑体"/>
      <w:color w:val="auto"/>
    </w:rPr>
  </w:style>
  <w:style w:type="paragraph" w:customStyle="1" w:styleId="270">
    <w:name w:val="CM26"/>
    <w:basedOn w:val="268"/>
    <w:next w:val="268"/>
    <w:qFormat/>
    <w:uiPriority w:val="99"/>
    <w:pPr>
      <w:spacing w:after="210"/>
    </w:pPr>
    <w:rPr>
      <w:rFonts w:ascii="黑体" w:eastAsia="黑体"/>
      <w:color w:val="auto"/>
    </w:rPr>
  </w:style>
  <w:style w:type="paragraph" w:customStyle="1" w:styleId="271">
    <w:name w:val="List Paragraph11"/>
    <w:basedOn w:val="1"/>
    <w:link w:val="462"/>
    <w:qFormat/>
    <w:uiPriority w:val="99"/>
    <w:pPr>
      <w:ind w:firstLine="200" w:firstLineChars="200"/>
    </w:pPr>
    <w:rPr>
      <w:rFonts w:eastAsia="楷体_GB2312"/>
      <w:kern w:val="0"/>
      <w:sz w:val="24"/>
    </w:rPr>
  </w:style>
  <w:style w:type="paragraph" w:customStyle="1" w:styleId="27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3">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4">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7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2">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4">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8">
    <w:name w:val="纯文本1"/>
    <w:basedOn w:val="1"/>
    <w:qFormat/>
    <w:uiPriority w:val="99"/>
    <w:rPr>
      <w:rFonts w:ascii="宋体" w:hAnsi="Courier New"/>
      <w:kern w:val="0"/>
      <w:sz w:val="20"/>
      <w:szCs w:val="20"/>
    </w:rPr>
  </w:style>
  <w:style w:type="paragraph" w:customStyle="1" w:styleId="289">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0">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1">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2">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3">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4">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5">
    <w:name w:val="msormpane"/>
    <w:qFormat/>
    <w:uiPriority w:val="99"/>
    <w:rPr>
      <w:rFonts w:ascii="Times New Roman" w:hAnsi="Times New Roman" w:eastAsia="宋体" w:cs="Times New Roman"/>
      <w:kern w:val="2"/>
      <w:sz w:val="21"/>
      <w:szCs w:val="20"/>
      <w:lang w:val="en-US" w:eastAsia="zh-CN" w:bidi="ar-SA"/>
    </w:rPr>
  </w:style>
  <w:style w:type="paragraph" w:customStyle="1" w:styleId="296">
    <w:name w:val="msolistparagraph"/>
    <w:basedOn w:val="1"/>
    <w:qFormat/>
    <w:uiPriority w:val="99"/>
    <w:pPr>
      <w:ind w:firstLine="200" w:firstLineChars="200"/>
    </w:pPr>
    <w:rPr>
      <w:rFonts w:eastAsia="楷体_GB2312" w:cs="Lucida Sans"/>
      <w:sz w:val="24"/>
    </w:rPr>
  </w:style>
  <w:style w:type="paragraph" w:customStyle="1" w:styleId="297">
    <w:name w:val="Char21"/>
    <w:basedOn w:val="1"/>
    <w:qFormat/>
    <w:uiPriority w:val="99"/>
    <w:rPr>
      <w:rFonts w:ascii="仿宋_GB2312" w:eastAsia="仿宋_GB2312"/>
      <w:b/>
      <w:sz w:val="32"/>
      <w:szCs w:val="32"/>
    </w:rPr>
  </w:style>
  <w:style w:type="paragraph" w:customStyle="1" w:styleId="298">
    <w:name w:val="Char Char11"/>
    <w:basedOn w:val="1"/>
    <w:qFormat/>
    <w:uiPriority w:val="99"/>
    <w:pPr>
      <w:widowControl/>
      <w:spacing w:after="160" w:line="240" w:lineRule="exact"/>
      <w:jc w:val="left"/>
    </w:pPr>
    <w:rPr>
      <w:rFonts w:eastAsia="仿宋_GB2312"/>
      <w:sz w:val="28"/>
    </w:rPr>
  </w:style>
  <w:style w:type="paragraph" w:customStyle="1" w:styleId="299">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0">
    <w:name w:val="Char Char1 Char Char Char Char Char Char1"/>
    <w:basedOn w:val="1"/>
    <w:qFormat/>
    <w:uiPriority w:val="99"/>
    <w:rPr>
      <w:rFonts w:ascii="仿宋_GB2312" w:eastAsia="仿宋_GB2312"/>
      <w:b/>
      <w:sz w:val="32"/>
      <w:szCs w:val="20"/>
    </w:rPr>
  </w:style>
  <w:style w:type="paragraph" w:customStyle="1" w:styleId="301">
    <w:name w:val="Char Char Char Char Char Char Char Char1"/>
    <w:basedOn w:val="1"/>
    <w:qFormat/>
    <w:uiPriority w:val="99"/>
    <w:pPr>
      <w:tabs>
        <w:tab w:val="left" w:pos="360"/>
      </w:tabs>
    </w:pPr>
    <w:rPr>
      <w:sz w:val="24"/>
      <w:szCs w:val="20"/>
    </w:rPr>
  </w:style>
  <w:style w:type="paragraph" w:customStyle="1" w:styleId="302">
    <w:name w:val="Char Char Char Char Char Char Char Char Char Char Char Char1 Char1"/>
    <w:basedOn w:val="1"/>
    <w:qFormat/>
    <w:uiPriority w:val="99"/>
    <w:rPr>
      <w:rFonts w:ascii="Tahoma" w:hAnsi="Tahoma" w:cs="仿宋_GB2312"/>
      <w:sz w:val="24"/>
      <w:szCs w:val="20"/>
    </w:rPr>
  </w:style>
  <w:style w:type="paragraph" w:customStyle="1" w:styleId="303">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4">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5">
    <w:name w:val="Char32"/>
    <w:basedOn w:val="1"/>
    <w:qFormat/>
    <w:uiPriority w:val="99"/>
    <w:rPr>
      <w:rFonts w:ascii="仿宋_GB2312" w:eastAsia="仿宋_GB2312"/>
      <w:b/>
      <w:sz w:val="32"/>
      <w:szCs w:val="32"/>
    </w:rPr>
  </w:style>
  <w:style w:type="paragraph" w:customStyle="1" w:styleId="306">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8">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9">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0">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1">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2">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4">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5">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6">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2">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3">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5">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6">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7">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8">
    <w:name w:val="font10"/>
    <w:basedOn w:val="1"/>
    <w:qFormat/>
    <w:uiPriority w:val="99"/>
    <w:pPr>
      <w:widowControl/>
      <w:spacing w:before="100" w:beforeAutospacing="1" w:after="100" w:afterAutospacing="1"/>
      <w:jc w:val="left"/>
    </w:pPr>
    <w:rPr>
      <w:kern w:val="0"/>
      <w:sz w:val="18"/>
      <w:szCs w:val="18"/>
    </w:rPr>
  </w:style>
  <w:style w:type="paragraph" w:customStyle="1" w:styleId="329">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0">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1">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2">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3">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4">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5">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6">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7">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8">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39">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0">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1">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2">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3">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4">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5">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6">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7">
    <w:name w:val="TOC 标题1"/>
    <w:basedOn w:val="3"/>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8">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9">
    <w:name w:val="Char Char1 Char Char Char Char Char Char Char Char"/>
    <w:basedOn w:val="1"/>
    <w:qFormat/>
    <w:uiPriority w:val="99"/>
    <w:pPr>
      <w:spacing w:after="160" w:line="240" w:lineRule="exact"/>
      <w:jc w:val="left"/>
    </w:pPr>
    <w:rPr>
      <w:szCs w:val="20"/>
    </w:rPr>
  </w:style>
  <w:style w:type="paragraph" w:customStyle="1" w:styleId="350">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1">
    <w:name w:val="招标文件－标准正文"/>
    <w:basedOn w:val="38"/>
    <w:qFormat/>
    <w:uiPriority w:val="99"/>
    <w:rPr>
      <w:rFonts w:ascii="Times New Roman" w:hAnsi="Times New Roman"/>
      <w:color w:val="000000"/>
      <w:sz w:val="24"/>
    </w:rPr>
  </w:style>
  <w:style w:type="paragraph" w:customStyle="1" w:styleId="352">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3">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354">
    <w:name w:val="正文 + 宋体"/>
    <w:basedOn w:val="1"/>
    <w:next w:val="1"/>
    <w:qFormat/>
    <w:uiPriority w:val="99"/>
    <w:pPr>
      <w:spacing w:after="120" w:line="480" w:lineRule="auto"/>
    </w:pPr>
    <w:rPr>
      <w:rFonts w:ascii="宋体" w:hAnsi="宋体"/>
      <w:kern w:val="0"/>
      <w:sz w:val="24"/>
    </w:rPr>
  </w:style>
  <w:style w:type="paragraph" w:customStyle="1" w:styleId="355">
    <w:name w:val="pa-15"/>
    <w:basedOn w:val="1"/>
    <w:qFormat/>
    <w:uiPriority w:val="99"/>
    <w:pPr>
      <w:widowControl/>
      <w:spacing w:line="240" w:lineRule="atLeast"/>
      <w:jc w:val="center"/>
    </w:pPr>
    <w:rPr>
      <w:rFonts w:ascii="宋体" w:hAnsi="宋体" w:cs="宋体"/>
      <w:kern w:val="0"/>
      <w:sz w:val="24"/>
    </w:rPr>
  </w:style>
  <w:style w:type="paragraph" w:customStyle="1" w:styleId="356">
    <w:name w:val="p0"/>
    <w:basedOn w:val="1"/>
    <w:qFormat/>
    <w:uiPriority w:val="99"/>
    <w:pPr>
      <w:widowControl/>
    </w:pPr>
    <w:rPr>
      <w:kern w:val="0"/>
      <w:szCs w:val="20"/>
    </w:rPr>
  </w:style>
  <w:style w:type="paragraph" w:customStyle="1" w:styleId="357">
    <w:name w:val="样式 标题 2 + 四号"/>
    <w:basedOn w:val="4"/>
    <w:qFormat/>
    <w:uiPriority w:val="99"/>
    <w:pPr>
      <w:spacing w:before="120" w:after="120"/>
      <w:ind w:left="0" w:firstLine="0"/>
    </w:pPr>
    <w:rPr>
      <w:rFonts w:hAnsi="Arial"/>
      <w:sz w:val="28"/>
      <w:szCs w:val="32"/>
      <w:lang w:val="en-US"/>
    </w:rPr>
  </w:style>
  <w:style w:type="paragraph" w:customStyle="1" w:styleId="358">
    <w:name w:val="哈哈正文"/>
    <w:basedOn w:val="1"/>
    <w:link w:val="466"/>
    <w:qFormat/>
    <w:uiPriority w:val="99"/>
    <w:pPr>
      <w:ind w:firstLine="200" w:firstLineChars="200"/>
    </w:pPr>
    <w:rPr>
      <w:rFonts w:ascii="宋体" w:hAnsi="宋体"/>
      <w:kern w:val="0"/>
      <w:sz w:val="24"/>
      <w:szCs w:val="20"/>
    </w:rPr>
  </w:style>
  <w:style w:type="paragraph" w:customStyle="1" w:styleId="359">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0">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1">
    <w:name w:val="样式3"/>
    <w:basedOn w:val="1"/>
    <w:link w:val="467"/>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2">
    <w:name w:val="样式 正文文字缩进 + 仿宋_GB2312"/>
    <w:basedOn w:val="28"/>
    <w:qFormat/>
    <w:uiPriority w:val="99"/>
    <w:pPr>
      <w:widowControl/>
      <w:tabs>
        <w:tab w:val="right" w:pos="8640"/>
      </w:tabs>
      <w:spacing w:before="120" w:line="240" w:lineRule="auto"/>
    </w:pPr>
    <w:rPr>
      <w:rFonts w:ascii="仿宋_GB2312" w:hAnsi="仿宋_GB2312"/>
    </w:rPr>
  </w:style>
  <w:style w:type="paragraph" w:customStyle="1" w:styleId="363">
    <w:name w:val="Char Char Char1 Char"/>
    <w:basedOn w:val="1"/>
    <w:qFormat/>
    <w:uiPriority w:val="99"/>
    <w:rPr>
      <w:szCs w:val="20"/>
    </w:rPr>
  </w:style>
  <w:style w:type="paragraph" w:customStyle="1" w:styleId="36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5">
    <w:name w:val="带编号样式"/>
    <w:basedOn w:val="1"/>
    <w:link w:val="472"/>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6">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7">
    <w:name w:val="公文正文"/>
    <w:basedOn w:val="1"/>
    <w:link w:val="474"/>
    <w:qFormat/>
    <w:uiPriority w:val="99"/>
    <w:pPr>
      <w:spacing w:before="156"/>
      <w:ind w:firstLine="360" w:firstLineChars="200"/>
    </w:pPr>
    <w:rPr>
      <w:rFonts w:ascii="仿宋_GB2312" w:eastAsia="仿宋_GB2312"/>
      <w:kern w:val="0"/>
      <w:sz w:val="24"/>
    </w:rPr>
  </w:style>
  <w:style w:type="paragraph" w:customStyle="1" w:styleId="368">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9">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0">
    <w:name w:val="Proposals body"/>
    <w:basedOn w:val="1"/>
    <w:next w:val="1"/>
    <w:qFormat/>
    <w:uiPriority w:val="99"/>
    <w:pPr>
      <w:widowControl/>
      <w:jc w:val="left"/>
    </w:pPr>
    <w:rPr>
      <w:rFonts w:ascii="宋体"/>
      <w:color w:val="000000"/>
      <w:kern w:val="0"/>
      <w:sz w:val="24"/>
      <w:szCs w:val="20"/>
    </w:rPr>
  </w:style>
  <w:style w:type="paragraph" w:customStyle="1" w:styleId="371">
    <w:name w:val="表格（小）"/>
    <w:basedOn w:val="1"/>
    <w:qFormat/>
    <w:uiPriority w:val="99"/>
    <w:pPr>
      <w:snapToGrid w:val="0"/>
      <w:spacing w:line="300" w:lineRule="auto"/>
    </w:pPr>
    <w:rPr>
      <w:rFonts w:eastAsia="仿宋"/>
      <w:szCs w:val="21"/>
    </w:rPr>
  </w:style>
  <w:style w:type="paragraph" w:customStyle="1" w:styleId="372">
    <w:name w:val="1."/>
    <w:basedOn w:val="1"/>
    <w:qFormat/>
    <w:uiPriority w:val="99"/>
    <w:pPr>
      <w:ind w:firstLine="480" w:firstLineChars="200"/>
    </w:pPr>
    <w:rPr>
      <w:sz w:val="24"/>
    </w:rPr>
  </w:style>
  <w:style w:type="paragraph" w:customStyle="1" w:styleId="373">
    <w:name w:val="Char Char Char Char Char Char Char Char Char Char Char1 Char"/>
    <w:basedOn w:val="1"/>
    <w:qFormat/>
    <w:uiPriority w:val="99"/>
    <w:rPr>
      <w:rFonts w:ascii="Tahoma" w:hAnsi="Tahoma"/>
      <w:sz w:val="24"/>
    </w:rPr>
  </w:style>
  <w:style w:type="paragraph" w:customStyle="1" w:styleId="374">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5">
    <w:name w:val="正文首行缩进（ACK）"/>
    <w:basedOn w:val="1"/>
    <w:link w:val="478"/>
    <w:qFormat/>
    <w:uiPriority w:val="99"/>
    <w:pPr>
      <w:widowControl/>
      <w:spacing w:after="50" w:line="300" w:lineRule="auto"/>
      <w:ind w:firstLine="200" w:firstLineChars="200"/>
      <w:jc w:val="left"/>
    </w:pPr>
    <w:rPr>
      <w:rFonts w:ascii="Arial" w:hAnsi="Arial"/>
      <w:kern w:val="0"/>
      <w:sz w:val="20"/>
      <w:szCs w:val="21"/>
    </w:rPr>
  </w:style>
  <w:style w:type="paragraph" w:customStyle="1" w:styleId="376">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7">
    <w:name w:val="table_lines"/>
    <w:basedOn w:val="1"/>
    <w:qFormat/>
    <w:uiPriority w:val="99"/>
    <w:pPr>
      <w:widowControl/>
      <w:jc w:val="left"/>
    </w:pPr>
    <w:rPr>
      <w:kern w:val="0"/>
      <w:sz w:val="20"/>
      <w:szCs w:val="20"/>
    </w:rPr>
  </w:style>
  <w:style w:type="paragraph" w:customStyle="1" w:styleId="378">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9">
    <w:name w:val="Char3 Char Char Char Char Char Char"/>
    <w:basedOn w:val="1"/>
    <w:qFormat/>
    <w:uiPriority w:val="99"/>
    <w:rPr>
      <w:rFonts w:ascii="Arial" w:hAnsi="Arial" w:eastAsia="黑体" w:cs="Arial"/>
      <w:kern w:val="0"/>
      <w:szCs w:val="21"/>
    </w:rPr>
  </w:style>
  <w:style w:type="paragraph" w:customStyle="1" w:styleId="380">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1">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2">
    <w:name w:val="List Paragraph1"/>
    <w:basedOn w:val="1"/>
    <w:qFormat/>
    <w:uiPriority w:val="99"/>
    <w:pPr>
      <w:ind w:firstLine="420" w:firstLineChars="200"/>
    </w:pPr>
    <w:rPr>
      <w:szCs w:val="21"/>
    </w:rPr>
  </w:style>
  <w:style w:type="character" w:customStyle="1" w:styleId="383">
    <w:name w:val="标题 1 Char"/>
    <w:basedOn w:val="81"/>
    <w:qFormat/>
    <w:uiPriority w:val="99"/>
    <w:rPr>
      <w:rFonts w:ascii="Times New Roman" w:hAnsi="Times New Roman" w:eastAsia="宋体" w:cs="Times New Roman"/>
      <w:b/>
      <w:bCs/>
      <w:kern w:val="44"/>
      <w:sz w:val="44"/>
      <w:szCs w:val="44"/>
    </w:rPr>
  </w:style>
  <w:style w:type="character" w:customStyle="1" w:styleId="384">
    <w:name w:val="标题 2 Char"/>
    <w:basedOn w:val="81"/>
    <w:qFormat/>
    <w:uiPriority w:val="99"/>
    <w:rPr>
      <w:rFonts w:ascii="Calibri Light" w:hAnsi="Calibri Light" w:eastAsia="宋体" w:cs="黑体"/>
      <w:b/>
      <w:bCs/>
      <w:sz w:val="32"/>
      <w:szCs w:val="32"/>
    </w:rPr>
  </w:style>
  <w:style w:type="character" w:customStyle="1" w:styleId="385">
    <w:name w:val="标题 3 Char"/>
    <w:basedOn w:val="81"/>
    <w:qFormat/>
    <w:uiPriority w:val="99"/>
    <w:rPr>
      <w:rFonts w:ascii="Times New Roman" w:hAnsi="Times New Roman" w:eastAsia="宋体" w:cs="Times New Roman"/>
      <w:b/>
      <w:bCs/>
      <w:sz w:val="32"/>
      <w:szCs w:val="32"/>
    </w:rPr>
  </w:style>
  <w:style w:type="character" w:customStyle="1" w:styleId="386">
    <w:name w:val="标题 4 Char"/>
    <w:basedOn w:val="81"/>
    <w:qFormat/>
    <w:uiPriority w:val="99"/>
    <w:rPr>
      <w:rFonts w:ascii="Calibri Light" w:hAnsi="Calibri Light" w:eastAsia="宋体" w:cs="黑体"/>
      <w:b/>
      <w:bCs/>
      <w:sz w:val="28"/>
      <w:szCs w:val="28"/>
    </w:rPr>
  </w:style>
  <w:style w:type="character" w:customStyle="1" w:styleId="387">
    <w:name w:val="标题 5 Char"/>
    <w:basedOn w:val="81"/>
    <w:qFormat/>
    <w:uiPriority w:val="99"/>
    <w:rPr>
      <w:rFonts w:ascii="Times New Roman" w:hAnsi="Times New Roman" w:eastAsia="宋体" w:cs="Times New Roman"/>
      <w:b/>
      <w:bCs/>
      <w:sz w:val="28"/>
      <w:szCs w:val="28"/>
    </w:rPr>
  </w:style>
  <w:style w:type="character" w:customStyle="1" w:styleId="388">
    <w:name w:val="标题 6 Char"/>
    <w:basedOn w:val="81"/>
    <w:qFormat/>
    <w:uiPriority w:val="99"/>
    <w:rPr>
      <w:rFonts w:ascii="Calibri Light" w:hAnsi="Calibri Light" w:eastAsia="宋体" w:cs="黑体"/>
      <w:b/>
      <w:bCs/>
      <w:sz w:val="24"/>
      <w:szCs w:val="24"/>
    </w:rPr>
  </w:style>
  <w:style w:type="character" w:customStyle="1" w:styleId="389">
    <w:name w:val="标题 7 Char"/>
    <w:basedOn w:val="81"/>
    <w:qFormat/>
    <w:uiPriority w:val="99"/>
    <w:rPr>
      <w:rFonts w:ascii="Times New Roman" w:hAnsi="Times New Roman" w:eastAsia="宋体" w:cs="Times New Roman"/>
      <w:b/>
      <w:bCs/>
      <w:sz w:val="24"/>
      <w:szCs w:val="24"/>
    </w:rPr>
  </w:style>
  <w:style w:type="character" w:customStyle="1" w:styleId="390">
    <w:name w:val="标题 8 Char"/>
    <w:basedOn w:val="81"/>
    <w:qFormat/>
    <w:uiPriority w:val="99"/>
    <w:rPr>
      <w:rFonts w:ascii="Calibri Light" w:hAnsi="Calibri Light" w:eastAsia="宋体" w:cs="黑体"/>
      <w:sz w:val="24"/>
      <w:szCs w:val="24"/>
    </w:rPr>
  </w:style>
  <w:style w:type="character" w:customStyle="1" w:styleId="391">
    <w:name w:val="标题 9 Char"/>
    <w:basedOn w:val="81"/>
    <w:qFormat/>
    <w:uiPriority w:val="99"/>
    <w:rPr>
      <w:rFonts w:ascii="Calibri Light" w:hAnsi="Calibri Light" w:eastAsia="宋体" w:cs="黑体"/>
      <w:sz w:val="21"/>
      <w:szCs w:val="21"/>
    </w:rPr>
  </w:style>
  <w:style w:type="character" w:customStyle="1" w:styleId="392">
    <w:name w:val="纯文本 Char"/>
    <w:basedOn w:val="81"/>
    <w:qFormat/>
    <w:uiPriority w:val="99"/>
    <w:rPr>
      <w:rFonts w:ascii="宋体" w:hAnsi="Courier New" w:eastAsia="宋体" w:cs="Courier New"/>
      <w:sz w:val="21"/>
      <w:szCs w:val="21"/>
    </w:rPr>
  </w:style>
  <w:style w:type="character" w:customStyle="1" w:styleId="393">
    <w:name w:val="正文文本缩进 2 Char"/>
    <w:basedOn w:val="81"/>
    <w:qFormat/>
    <w:uiPriority w:val="99"/>
    <w:rPr>
      <w:rFonts w:ascii="Times New Roman" w:hAnsi="Times New Roman" w:eastAsia="宋体" w:cs="Times New Roman"/>
      <w:sz w:val="24"/>
      <w:szCs w:val="24"/>
    </w:rPr>
  </w:style>
  <w:style w:type="character" w:customStyle="1" w:styleId="394">
    <w:name w:val="正文文本缩进 Char"/>
    <w:basedOn w:val="81"/>
    <w:qFormat/>
    <w:uiPriority w:val="99"/>
    <w:rPr>
      <w:rFonts w:ascii="Times New Roman" w:hAnsi="Times New Roman" w:eastAsia="宋体" w:cs="Times New Roman"/>
      <w:sz w:val="24"/>
      <w:szCs w:val="24"/>
    </w:rPr>
  </w:style>
  <w:style w:type="character" w:customStyle="1" w:styleId="395">
    <w:name w:val="正文文本 3 Char"/>
    <w:basedOn w:val="81"/>
    <w:qFormat/>
    <w:uiPriority w:val="99"/>
    <w:rPr>
      <w:rFonts w:ascii="Times New Roman" w:hAnsi="Times New Roman" w:eastAsia="宋体" w:cs="Times New Roman"/>
      <w:sz w:val="16"/>
      <w:szCs w:val="16"/>
    </w:rPr>
  </w:style>
  <w:style w:type="character" w:customStyle="1" w:styleId="396">
    <w:name w:val="正文文本缩进 3 Char"/>
    <w:basedOn w:val="81"/>
    <w:qFormat/>
    <w:uiPriority w:val="99"/>
    <w:rPr>
      <w:rFonts w:ascii="Times New Roman" w:hAnsi="Times New Roman" w:eastAsia="宋体" w:cs="Times New Roman"/>
      <w:sz w:val="16"/>
      <w:szCs w:val="16"/>
    </w:rPr>
  </w:style>
  <w:style w:type="character" w:customStyle="1" w:styleId="397">
    <w:name w:val="批注框文本 Char"/>
    <w:basedOn w:val="81"/>
    <w:qFormat/>
    <w:uiPriority w:val="99"/>
    <w:rPr>
      <w:rFonts w:ascii="Times New Roman" w:hAnsi="Times New Roman" w:eastAsia="宋体" w:cs="Times New Roman"/>
      <w:sz w:val="18"/>
      <w:szCs w:val="18"/>
    </w:rPr>
  </w:style>
  <w:style w:type="character" w:customStyle="1" w:styleId="398">
    <w:name w:val="Char Char21"/>
    <w:qFormat/>
    <w:uiPriority w:val="99"/>
    <w:rPr>
      <w:rFonts w:ascii="宋体" w:hAnsi="Courier New" w:eastAsia="宋体"/>
      <w:kern w:val="2"/>
      <w:sz w:val="21"/>
      <w:lang w:val="en-US" w:eastAsia="zh-CN"/>
    </w:rPr>
  </w:style>
  <w:style w:type="character" w:customStyle="1" w:styleId="399">
    <w:name w:val="纯文本 Char Char Char"/>
    <w:qFormat/>
    <w:uiPriority w:val="99"/>
    <w:rPr>
      <w:rFonts w:ascii="宋体" w:hAnsi="Courier New" w:eastAsia="宋体"/>
      <w:kern w:val="2"/>
      <w:sz w:val="21"/>
      <w:lang w:val="en-US" w:eastAsia="zh-CN"/>
    </w:rPr>
  </w:style>
  <w:style w:type="character" w:customStyle="1" w:styleId="400">
    <w:name w:val="hui"/>
    <w:basedOn w:val="81"/>
    <w:qFormat/>
    <w:uiPriority w:val="99"/>
    <w:rPr>
      <w:rFonts w:cs="Times New Roman"/>
    </w:rPr>
  </w:style>
  <w:style w:type="character" w:customStyle="1" w:styleId="401">
    <w:name w:val="hui3"/>
    <w:qFormat/>
    <w:uiPriority w:val="99"/>
    <w:rPr>
      <w:color w:val="333333"/>
    </w:rPr>
  </w:style>
  <w:style w:type="character" w:customStyle="1" w:styleId="402">
    <w:name w:val="gf正文1 Char"/>
    <w:link w:val="156"/>
    <w:qFormat/>
    <w:locked/>
    <w:uiPriority w:val="99"/>
    <w:rPr>
      <w:rFonts w:ascii="宋体" w:hAnsi="宋体" w:eastAsia="宋体"/>
      <w:sz w:val="24"/>
    </w:rPr>
  </w:style>
  <w:style w:type="character" w:customStyle="1" w:styleId="403">
    <w:name w:val="Normal Indent Char"/>
    <w:link w:val="17"/>
    <w:qFormat/>
    <w:locked/>
    <w:uiPriority w:val="99"/>
    <w:rPr>
      <w:rFonts w:ascii="宋体" w:hAnsi="Times New Roman" w:eastAsia="宋体"/>
      <w:snapToGrid w:val="0"/>
      <w:color w:val="000000"/>
      <w:kern w:val="28"/>
      <w:sz w:val="20"/>
    </w:rPr>
  </w:style>
  <w:style w:type="character" w:customStyle="1" w:styleId="404">
    <w:name w:val="普通文字 Char Char1"/>
    <w:qFormat/>
    <w:uiPriority w:val="99"/>
    <w:rPr>
      <w:rFonts w:ascii="宋体" w:hAnsi="Courier New"/>
      <w:kern w:val="2"/>
      <w:sz w:val="21"/>
    </w:rPr>
  </w:style>
  <w:style w:type="character" w:customStyle="1" w:styleId="405">
    <w:name w:val="shadow11"/>
    <w:qFormat/>
    <w:uiPriority w:val="99"/>
    <w:rPr>
      <w:color w:val="000000"/>
      <w:sz w:val="21"/>
    </w:rPr>
  </w:style>
  <w:style w:type="character" w:customStyle="1" w:styleId="406">
    <w:name w:val="普通文字 Char1"/>
    <w:qFormat/>
    <w:uiPriority w:val="99"/>
    <w:rPr>
      <w:rFonts w:ascii="宋体" w:hAnsi="Courier New" w:eastAsia="宋体"/>
      <w:kern w:val="2"/>
      <w:sz w:val="21"/>
      <w:lang w:val="en-US" w:eastAsia="zh-CN"/>
    </w:rPr>
  </w:style>
  <w:style w:type="character" w:customStyle="1" w:styleId="407">
    <w:name w:val="FA正文 Char Char"/>
    <w:link w:val="167"/>
    <w:qFormat/>
    <w:locked/>
    <w:uiPriority w:val="99"/>
    <w:rPr>
      <w:rFonts w:hAnsi="宋体"/>
      <w:sz w:val="24"/>
    </w:rPr>
  </w:style>
  <w:style w:type="character" w:customStyle="1" w:styleId="408">
    <w:name w:val="md"/>
    <w:basedOn w:val="81"/>
    <w:qFormat/>
    <w:uiPriority w:val="99"/>
    <w:rPr>
      <w:rFonts w:cs="Times New Roman"/>
    </w:rPr>
  </w:style>
  <w:style w:type="character" w:customStyle="1" w:styleId="409">
    <w:name w:val="正文首行缩进 Char"/>
    <w:basedOn w:val="107"/>
    <w:qFormat/>
    <w:uiPriority w:val="99"/>
  </w:style>
  <w:style w:type="character" w:customStyle="1" w:styleId="410">
    <w:name w:val="unnamed11"/>
    <w:qFormat/>
    <w:uiPriority w:val="99"/>
    <w:rPr>
      <w:sz w:val="20"/>
    </w:rPr>
  </w:style>
  <w:style w:type="character" w:customStyle="1" w:styleId="411">
    <w:name w:val="dectext1"/>
    <w:qFormat/>
    <w:uiPriority w:val="99"/>
    <w:rPr>
      <w:rFonts w:ascii="宋体" w:hAnsi="宋体" w:eastAsia="宋体"/>
      <w:color w:val="333333"/>
      <w:sz w:val="21"/>
      <w:u w:val="none"/>
    </w:rPr>
  </w:style>
  <w:style w:type="character" w:customStyle="1" w:styleId="412">
    <w:name w:val="正文非缩进 Char"/>
    <w:qFormat/>
    <w:uiPriority w:val="99"/>
    <w:rPr>
      <w:rFonts w:ascii="宋体" w:eastAsia="宋体"/>
      <w:snapToGrid w:val="0"/>
      <w:color w:val="000000"/>
      <w:kern w:val="28"/>
      <w:sz w:val="28"/>
      <w:lang w:val="en-US" w:eastAsia="zh-CN"/>
    </w:rPr>
  </w:style>
  <w:style w:type="character" w:customStyle="1" w:styleId="413">
    <w:name w:val="正文2 Char"/>
    <w:link w:val="132"/>
    <w:qFormat/>
    <w:locked/>
    <w:uiPriority w:val="99"/>
    <w:rPr>
      <w:rFonts w:ascii="Times New Roman" w:hAnsi="Times New Roman" w:eastAsia="宋体"/>
      <w:sz w:val="20"/>
    </w:rPr>
  </w:style>
  <w:style w:type="character" w:customStyle="1" w:styleId="414">
    <w:name w:val="h3 Char"/>
    <w:qFormat/>
    <w:uiPriority w:val="99"/>
    <w:rPr>
      <w:rFonts w:eastAsia="宋体"/>
      <w:b/>
      <w:kern w:val="2"/>
      <w:sz w:val="32"/>
      <w:lang w:val="en-US" w:eastAsia="zh-CN"/>
    </w:rPr>
  </w:style>
  <w:style w:type="character" w:customStyle="1" w:styleId="415">
    <w:name w:val="签名 Char"/>
    <w:basedOn w:val="81"/>
    <w:qFormat/>
    <w:uiPriority w:val="99"/>
    <w:rPr>
      <w:rFonts w:ascii="Times New Roman" w:hAnsi="Times New Roman" w:eastAsia="宋体" w:cs="Times New Roman"/>
      <w:sz w:val="24"/>
      <w:szCs w:val="24"/>
    </w:rPr>
  </w:style>
  <w:style w:type="character" w:customStyle="1" w:styleId="416">
    <w:name w:val="称呼 Char"/>
    <w:basedOn w:val="81"/>
    <w:qFormat/>
    <w:uiPriority w:val="99"/>
    <w:rPr>
      <w:rFonts w:ascii="Times New Roman" w:hAnsi="Times New Roman" w:eastAsia="宋体" w:cs="Times New Roman"/>
      <w:sz w:val="24"/>
      <w:szCs w:val="24"/>
    </w:rPr>
  </w:style>
  <w:style w:type="character" w:customStyle="1" w:styleId="417">
    <w:name w:val="style91"/>
    <w:qFormat/>
    <w:uiPriority w:val="99"/>
    <w:rPr>
      <w:color w:val="333333"/>
    </w:rPr>
  </w:style>
  <w:style w:type="character" w:customStyle="1" w:styleId="418">
    <w:name w:val="Normal Indent Char Char"/>
    <w:qFormat/>
    <w:uiPriority w:val="99"/>
    <w:rPr>
      <w:rFonts w:eastAsia="宋体"/>
      <w:kern w:val="2"/>
      <w:sz w:val="21"/>
      <w:lang w:val="en-US" w:eastAsia="zh-CN"/>
    </w:rPr>
  </w:style>
  <w:style w:type="character" w:customStyle="1" w:styleId="419">
    <w:name w:val="large1"/>
    <w:qFormat/>
    <w:uiPriority w:val="99"/>
    <w:rPr>
      <w:rFonts w:ascii="宋体" w:hAnsi="宋体" w:eastAsia="宋体"/>
      <w:sz w:val="21"/>
    </w:rPr>
  </w:style>
  <w:style w:type="character" w:customStyle="1" w:styleId="420">
    <w:name w:val="Char Char5"/>
    <w:qFormat/>
    <w:uiPriority w:val="99"/>
    <w:rPr>
      <w:rFonts w:ascii="宋体" w:hAnsi="Courier New" w:eastAsia="宋体"/>
      <w:kern w:val="2"/>
      <w:sz w:val="21"/>
      <w:lang w:val="en-US" w:eastAsia="zh-CN"/>
    </w:rPr>
  </w:style>
  <w:style w:type="character" w:customStyle="1" w:styleId="421">
    <w:name w:val="页眉 Char1"/>
    <w:qFormat/>
    <w:uiPriority w:val="99"/>
    <w:rPr>
      <w:rFonts w:eastAsia="宋体"/>
      <w:kern w:val="2"/>
      <w:sz w:val="18"/>
      <w:lang w:val="en-US" w:eastAsia="zh-CN"/>
    </w:rPr>
  </w:style>
  <w:style w:type="character" w:customStyle="1" w:styleId="422">
    <w:name w:val="页脚 Char1"/>
    <w:qFormat/>
    <w:uiPriority w:val="99"/>
    <w:rPr>
      <w:rFonts w:eastAsia="宋体"/>
      <w:kern w:val="2"/>
      <w:sz w:val="18"/>
      <w:lang w:val="en-US" w:eastAsia="zh-CN"/>
    </w:rPr>
  </w:style>
  <w:style w:type="character" w:customStyle="1" w:styleId="423">
    <w:name w:val="普通文字 Char1 Char"/>
    <w:qFormat/>
    <w:uiPriority w:val="99"/>
    <w:rPr>
      <w:rFonts w:ascii="宋体" w:hAnsi="Courier New" w:eastAsia="宋体"/>
      <w:kern w:val="2"/>
      <w:sz w:val="24"/>
      <w:lang w:val="en-US" w:eastAsia="zh-CN"/>
    </w:rPr>
  </w:style>
  <w:style w:type="character" w:customStyle="1" w:styleId="424">
    <w:name w:val="表格 Char Char"/>
    <w:link w:val="208"/>
    <w:qFormat/>
    <w:locked/>
    <w:uiPriority w:val="99"/>
    <w:rPr>
      <w:rFonts w:ascii="宋体" w:hAnsi="宋体" w:eastAsia="宋体"/>
    </w:rPr>
  </w:style>
  <w:style w:type="character" w:customStyle="1" w:styleId="425">
    <w:name w:val="Table Text Char1"/>
    <w:link w:val="150"/>
    <w:qFormat/>
    <w:locked/>
    <w:uiPriority w:val="99"/>
    <w:rPr>
      <w:rFonts w:ascii="Times New Roman" w:hAnsi="Times New Roman" w:eastAsia="宋体"/>
      <w:kern w:val="0"/>
      <w:sz w:val="24"/>
    </w:rPr>
  </w:style>
  <w:style w:type="character" w:customStyle="1" w:styleId="426">
    <w:name w:val="Char Char8"/>
    <w:qFormat/>
    <w:uiPriority w:val="99"/>
    <w:rPr>
      <w:rFonts w:eastAsia="宋体"/>
      <w:b/>
      <w:sz w:val="24"/>
      <w:lang w:eastAsia="zh-CN"/>
    </w:rPr>
  </w:style>
  <w:style w:type="character" w:customStyle="1" w:styleId="427">
    <w:name w:val="正文缩进 Char"/>
    <w:qFormat/>
    <w:uiPriority w:val="99"/>
    <w:rPr>
      <w:rFonts w:eastAsia="宋体"/>
      <w:kern w:val="2"/>
      <w:sz w:val="21"/>
      <w:lang w:val="en-US" w:eastAsia="zh-CN"/>
    </w:rPr>
  </w:style>
  <w:style w:type="character" w:customStyle="1" w:styleId="428">
    <w:name w:val="标准正文格式 Char"/>
    <w:link w:val="224"/>
    <w:qFormat/>
    <w:locked/>
    <w:uiPriority w:val="99"/>
    <w:rPr>
      <w:rFonts w:ascii="宋体" w:hAnsi="Times New Roman" w:eastAsia="仿宋_GB2312"/>
      <w:color w:val="000000"/>
      <w:kern w:val="0"/>
      <w:sz w:val="20"/>
    </w:rPr>
  </w:style>
  <w:style w:type="character" w:customStyle="1" w:styleId="429">
    <w:name w:val="ca-131"/>
    <w:qFormat/>
    <w:uiPriority w:val="99"/>
    <w:rPr>
      <w:rFonts w:ascii="仿宋_GB2312" w:eastAsia="仿宋_GB2312"/>
      <w:b/>
      <w:color w:val="000000"/>
      <w:spacing w:val="-20"/>
      <w:sz w:val="24"/>
    </w:rPr>
  </w:style>
  <w:style w:type="character" w:customStyle="1" w:styleId="430">
    <w:name w:val="正文1 Char"/>
    <w:link w:val="231"/>
    <w:qFormat/>
    <w:locked/>
    <w:uiPriority w:val="99"/>
    <w:rPr>
      <w:rFonts w:ascii="宋体" w:hAnsi="宋体" w:eastAsia="宋体"/>
      <w:kern w:val="0"/>
      <w:sz w:val="20"/>
    </w:rPr>
  </w:style>
  <w:style w:type="character" w:customStyle="1" w:styleId="431">
    <w:name w:val="pt141"/>
    <w:qFormat/>
    <w:uiPriority w:val="99"/>
    <w:rPr>
      <w:color w:val="330066"/>
      <w:sz w:val="22"/>
    </w:rPr>
  </w:style>
  <w:style w:type="character" w:customStyle="1" w:styleId="432">
    <w:name w:val="dandyren_title1"/>
    <w:qFormat/>
    <w:uiPriority w:val="99"/>
    <w:rPr>
      <w:b/>
      <w:color w:val="FF6633"/>
      <w:sz w:val="18"/>
    </w:rPr>
  </w:style>
  <w:style w:type="character" w:customStyle="1" w:styleId="433">
    <w:name w:val="gray6"/>
    <w:basedOn w:val="81"/>
    <w:qFormat/>
    <w:uiPriority w:val="99"/>
    <w:rPr>
      <w:rFonts w:cs="Times New Roman"/>
    </w:rPr>
  </w:style>
  <w:style w:type="character" w:customStyle="1" w:styleId="434">
    <w:name w:val="blue1"/>
    <w:basedOn w:val="81"/>
    <w:qFormat/>
    <w:uiPriority w:val="99"/>
    <w:rPr>
      <w:rFonts w:cs="Times New Roman"/>
    </w:rPr>
  </w:style>
  <w:style w:type="character" w:customStyle="1" w:styleId="435">
    <w:name w:val="font21"/>
    <w:qFormat/>
    <w:uiPriority w:val="99"/>
    <w:rPr>
      <w:rFonts w:ascii="宋体" w:hAnsi="宋体" w:eastAsia="宋体"/>
      <w:kern w:val="2"/>
      <w:sz w:val="28"/>
      <w:lang w:val="en-US" w:eastAsia="zh-CN"/>
    </w:rPr>
  </w:style>
  <w:style w:type="character" w:customStyle="1" w:styleId="436">
    <w:name w:val="style36"/>
    <w:basedOn w:val="81"/>
    <w:qFormat/>
    <w:uiPriority w:val="99"/>
    <w:rPr>
      <w:rFonts w:cs="Times New Roman"/>
    </w:rPr>
  </w:style>
  <w:style w:type="character" w:customStyle="1" w:styleId="437">
    <w:name w:val="Ò³Ã¼ Char Char"/>
    <w:qFormat/>
    <w:uiPriority w:val="99"/>
    <w:rPr>
      <w:rFonts w:eastAsia="宋体"/>
      <w:kern w:val="2"/>
      <w:sz w:val="18"/>
      <w:lang w:val="en-US" w:eastAsia="zh-CN"/>
    </w:rPr>
  </w:style>
  <w:style w:type="character" w:customStyle="1" w:styleId="438">
    <w:name w:val="Footer-Even Char"/>
    <w:qFormat/>
    <w:uiPriority w:val="99"/>
    <w:rPr>
      <w:rFonts w:eastAsia="宋体"/>
      <w:kern w:val="2"/>
      <w:sz w:val="18"/>
      <w:lang w:val="en-US" w:eastAsia="zh-CN"/>
    </w:rPr>
  </w:style>
  <w:style w:type="character" w:customStyle="1" w:styleId="439">
    <w:name w:val="hei16b1"/>
    <w:qFormat/>
    <w:uiPriority w:val="99"/>
    <w:rPr>
      <w:rFonts w:ascii="Arial" w:hAnsi="Arial"/>
      <w:b/>
      <w:color w:val="000000"/>
      <w:sz w:val="24"/>
    </w:rPr>
  </w:style>
  <w:style w:type="character" w:customStyle="1" w:styleId="440">
    <w:name w:val="style5"/>
    <w:basedOn w:val="81"/>
    <w:qFormat/>
    <w:uiPriority w:val="99"/>
    <w:rPr>
      <w:rFonts w:cs="Times New Roman"/>
    </w:rPr>
  </w:style>
  <w:style w:type="character" w:customStyle="1" w:styleId="441">
    <w:name w:val="style6"/>
    <w:basedOn w:val="81"/>
    <w:qFormat/>
    <w:uiPriority w:val="99"/>
    <w:rPr>
      <w:rFonts w:cs="Times New Roman"/>
    </w:rPr>
  </w:style>
  <w:style w:type="character" w:customStyle="1" w:styleId="442">
    <w:name w:val="无间隔 Char"/>
    <w:link w:val="262"/>
    <w:qFormat/>
    <w:locked/>
    <w:uiPriority w:val="99"/>
    <w:rPr>
      <w:rFonts w:ascii="Calibri" w:hAnsi="Calibri"/>
      <w:sz w:val="22"/>
    </w:rPr>
  </w:style>
  <w:style w:type="character" w:customStyle="1" w:styleId="443">
    <w:name w:val="样式2 Char"/>
    <w:link w:val="265"/>
    <w:qFormat/>
    <w:locked/>
    <w:uiPriority w:val="99"/>
    <w:rPr>
      <w:rFonts w:ascii="仿宋_GB2312" w:hAnsi="仿宋" w:eastAsia="仿宋_GB2312"/>
      <w:kern w:val="0"/>
      <w:sz w:val="20"/>
    </w:rPr>
  </w:style>
  <w:style w:type="character" w:customStyle="1" w:styleId="444">
    <w:name w:val="文档结构图 Char2"/>
    <w:qFormat/>
    <w:uiPriority w:val="99"/>
    <w:rPr>
      <w:rFonts w:eastAsia="宋体"/>
      <w:kern w:val="2"/>
      <w:sz w:val="24"/>
      <w:lang w:val="en-US" w:eastAsia="zh-CN"/>
    </w:rPr>
  </w:style>
  <w:style w:type="character" w:customStyle="1" w:styleId="445">
    <w:name w:val="标题 Char2"/>
    <w:qFormat/>
    <w:uiPriority w:val="99"/>
    <w:rPr>
      <w:rFonts w:eastAsia="宋体"/>
      <w:b/>
      <w:sz w:val="24"/>
      <w:lang w:eastAsia="zh-CN"/>
    </w:rPr>
  </w:style>
  <w:style w:type="character" w:customStyle="1" w:styleId="446">
    <w:name w:val="正文文本 2 Char2"/>
    <w:qFormat/>
    <w:uiPriority w:val="99"/>
    <w:rPr>
      <w:rFonts w:eastAsia="宋体"/>
      <w:kern w:val="2"/>
      <w:sz w:val="24"/>
      <w:lang w:val="en-US" w:eastAsia="zh-CN"/>
    </w:rPr>
  </w:style>
  <w:style w:type="character" w:customStyle="1" w:styleId="447">
    <w:name w:val="批注主题 Char2"/>
    <w:qFormat/>
    <w:uiPriority w:val="99"/>
    <w:rPr>
      <w:rFonts w:eastAsia="宋体"/>
      <w:b/>
      <w:kern w:val="2"/>
      <w:sz w:val="24"/>
      <w:lang w:val="en-US" w:eastAsia="zh-CN"/>
    </w:rPr>
  </w:style>
  <w:style w:type="character" w:customStyle="1" w:styleId="448">
    <w:name w:val="日期 Char2"/>
    <w:qFormat/>
    <w:uiPriority w:val="99"/>
    <w:rPr>
      <w:rFonts w:ascii="宋体"/>
      <w:kern w:val="2"/>
      <w:sz w:val="21"/>
      <w:lang w:val="zh-CN"/>
    </w:rPr>
  </w:style>
  <w:style w:type="character" w:customStyle="1" w:styleId="449">
    <w:name w:val="文档结构图 Char1"/>
    <w:qFormat/>
    <w:uiPriority w:val="99"/>
    <w:rPr>
      <w:rFonts w:eastAsia="宋体"/>
      <w:kern w:val="2"/>
      <w:sz w:val="24"/>
      <w:lang w:val="en-US" w:eastAsia="zh-CN"/>
    </w:rPr>
  </w:style>
  <w:style w:type="character" w:customStyle="1" w:styleId="450">
    <w:name w:val="标题 Char1"/>
    <w:qFormat/>
    <w:uiPriority w:val="99"/>
    <w:rPr>
      <w:rFonts w:eastAsia="宋体"/>
      <w:b/>
      <w:sz w:val="24"/>
      <w:lang w:eastAsia="zh-CN"/>
    </w:rPr>
  </w:style>
  <w:style w:type="character" w:customStyle="1" w:styleId="451">
    <w:name w:val="正文文本 2 Char1"/>
    <w:qFormat/>
    <w:uiPriority w:val="99"/>
    <w:rPr>
      <w:rFonts w:eastAsia="宋体"/>
      <w:kern w:val="2"/>
      <w:sz w:val="24"/>
      <w:lang w:val="en-US" w:eastAsia="zh-CN"/>
    </w:rPr>
  </w:style>
  <w:style w:type="character" w:customStyle="1" w:styleId="452">
    <w:name w:val="批注主题 Char1"/>
    <w:qFormat/>
    <w:uiPriority w:val="99"/>
    <w:rPr>
      <w:rFonts w:eastAsia="宋体"/>
      <w:b/>
      <w:kern w:val="2"/>
      <w:sz w:val="24"/>
      <w:lang w:val="en-US" w:eastAsia="zh-CN"/>
    </w:rPr>
  </w:style>
  <w:style w:type="character" w:customStyle="1" w:styleId="453">
    <w:name w:val="日期 Char1"/>
    <w:qFormat/>
    <w:uiPriority w:val="99"/>
    <w:rPr>
      <w:rFonts w:ascii="宋体"/>
      <w:kern w:val="2"/>
      <w:sz w:val="21"/>
      <w:lang w:val="zh-CN"/>
    </w:rPr>
  </w:style>
  <w:style w:type="character" w:customStyle="1" w:styleId="454">
    <w:name w:val="Char Char2"/>
    <w:qFormat/>
    <w:uiPriority w:val="99"/>
    <w:rPr>
      <w:rFonts w:ascii="宋体" w:hAnsi="Courier New" w:eastAsia="宋体"/>
      <w:kern w:val="2"/>
      <w:sz w:val="21"/>
      <w:lang w:val="en-US" w:eastAsia="zh-CN"/>
    </w:rPr>
  </w:style>
  <w:style w:type="character" w:customStyle="1" w:styleId="455">
    <w:name w:val="Char Char51"/>
    <w:qFormat/>
    <w:uiPriority w:val="99"/>
    <w:rPr>
      <w:rFonts w:ascii="宋体" w:hAnsi="Courier New" w:eastAsia="宋体"/>
      <w:kern w:val="2"/>
      <w:sz w:val="21"/>
      <w:lang w:val="en-US" w:eastAsia="zh-CN"/>
    </w:rPr>
  </w:style>
  <w:style w:type="character" w:customStyle="1" w:styleId="456">
    <w:name w:val="Char Char81"/>
    <w:qFormat/>
    <w:uiPriority w:val="99"/>
    <w:rPr>
      <w:rFonts w:ascii="宋体" w:hAnsi="宋体" w:eastAsia="宋体"/>
      <w:b/>
      <w:sz w:val="24"/>
      <w:lang w:eastAsia="zh-CN"/>
    </w:rPr>
  </w:style>
  <w:style w:type="character" w:customStyle="1" w:styleId="457">
    <w:name w:val="普通文字 Char4"/>
    <w:qFormat/>
    <w:uiPriority w:val="99"/>
    <w:rPr>
      <w:rFonts w:ascii="宋体" w:hAnsi="Courier New" w:eastAsia="宋体"/>
      <w:kern w:val="2"/>
      <w:sz w:val="21"/>
      <w:lang w:val="en-US" w:eastAsia="zh-CN"/>
    </w:rPr>
  </w:style>
  <w:style w:type="character" w:customStyle="1" w:styleId="458">
    <w:name w:val="font11"/>
    <w:qFormat/>
    <w:uiPriority w:val="99"/>
    <w:rPr>
      <w:rFonts w:ascii="宋体" w:hAnsi="宋体" w:eastAsia="宋体"/>
      <w:color w:val="000000"/>
      <w:sz w:val="20"/>
    </w:rPr>
  </w:style>
  <w:style w:type="character" w:customStyle="1" w:styleId="459">
    <w:name w:val="marklong"/>
    <w:basedOn w:val="81"/>
    <w:qFormat/>
    <w:uiPriority w:val="99"/>
    <w:rPr>
      <w:rFonts w:cs="Times New Roman"/>
    </w:rPr>
  </w:style>
  <w:style w:type="character" w:customStyle="1" w:styleId="460">
    <w:name w:val="Ò³Ã¼ Char Char1"/>
    <w:qFormat/>
    <w:uiPriority w:val="99"/>
    <w:rPr>
      <w:rFonts w:eastAsia="宋体"/>
      <w:kern w:val="2"/>
      <w:sz w:val="18"/>
      <w:lang w:val="en-US" w:eastAsia="zh-CN"/>
    </w:rPr>
  </w:style>
  <w:style w:type="character" w:customStyle="1" w:styleId="461">
    <w:name w:val="标准正文 Char"/>
    <w:link w:val="250"/>
    <w:qFormat/>
    <w:locked/>
    <w:uiPriority w:val="99"/>
    <w:rPr>
      <w:rFonts w:ascii="Arial" w:hAnsi="Arial" w:eastAsia="宋体"/>
      <w:b/>
      <w:sz w:val="20"/>
    </w:rPr>
  </w:style>
  <w:style w:type="character" w:customStyle="1" w:styleId="462">
    <w:name w:val="列出段落 Char"/>
    <w:link w:val="271"/>
    <w:qFormat/>
    <w:locked/>
    <w:uiPriority w:val="99"/>
    <w:rPr>
      <w:rFonts w:ascii="Times New Roman" w:hAnsi="Times New Roman" w:eastAsia="楷体_GB2312"/>
      <w:sz w:val="24"/>
    </w:rPr>
  </w:style>
  <w:style w:type="character" w:customStyle="1" w:styleId="463">
    <w:name w:val="样式1 Char"/>
    <w:link w:val="162"/>
    <w:qFormat/>
    <w:locked/>
    <w:uiPriority w:val="99"/>
    <w:rPr>
      <w:rFonts w:ascii="宋体" w:hAnsi="宋体" w:eastAsia="宋体"/>
      <w:kern w:val="0"/>
      <w:sz w:val="20"/>
    </w:rPr>
  </w:style>
  <w:style w:type="character" w:customStyle="1" w:styleId="464">
    <w:name w:val="正文2 Char Char"/>
    <w:qFormat/>
    <w:uiPriority w:val="99"/>
    <w:rPr>
      <w:rFonts w:ascii="宋体" w:hAnsi="宋体" w:eastAsia="宋体"/>
      <w:kern w:val="2"/>
      <w:sz w:val="24"/>
      <w:lang w:val="en-US" w:eastAsia="zh-CN"/>
    </w:rPr>
  </w:style>
  <w:style w:type="character" w:customStyle="1" w:styleId="465">
    <w:name w:val="Char Char12"/>
    <w:qFormat/>
    <w:uiPriority w:val="99"/>
    <w:rPr>
      <w:kern w:val="2"/>
      <w:sz w:val="24"/>
    </w:rPr>
  </w:style>
  <w:style w:type="character" w:customStyle="1" w:styleId="466">
    <w:name w:val="哈哈正文 Char"/>
    <w:link w:val="358"/>
    <w:qFormat/>
    <w:locked/>
    <w:uiPriority w:val="99"/>
    <w:rPr>
      <w:rFonts w:ascii="宋体" w:hAnsi="宋体" w:eastAsia="宋体"/>
      <w:sz w:val="24"/>
    </w:rPr>
  </w:style>
  <w:style w:type="character" w:customStyle="1" w:styleId="467">
    <w:name w:val="样式3 Char"/>
    <w:link w:val="361"/>
    <w:qFormat/>
    <w:locked/>
    <w:uiPriority w:val="99"/>
    <w:rPr>
      <w:rFonts w:ascii="仿宋_GB2312" w:hAnsi="仿宋" w:eastAsia="仿宋_GB2312"/>
      <w:b/>
      <w:color w:val="000000"/>
      <w:sz w:val="28"/>
      <w:szCs w:val="28"/>
    </w:rPr>
  </w:style>
  <w:style w:type="character" w:customStyle="1" w:styleId="468">
    <w:name w:val="ca-91"/>
    <w:qFormat/>
    <w:uiPriority w:val="99"/>
    <w:rPr>
      <w:rFonts w:ascii="宋体" w:hAnsi="宋体" w:eastAsia="宋体"/>
      <w:sz w:val="21"/>
    </w:rPr>
  </w:style>
  <w:style w:type="character" w:customStyle="1" w:styleId="469">
    <w:name w:val="正文非缩进 Char3"/>
    <w:qFormat/>
    <w:uiPriority w:val="99"/>
    <w:rPr>
      <w:rFonts w:ascii="宋体" w:eastAsia="宋体"/>
      <w:snapToGrid w:val="0"/>
      <w:color w:val="000000"/>
      <w:kern w:val="28"/>
      <w:sz w:val="28"/>
      <w:lang w:val="en-US" w:eastAsia="zh-CN"/>
    </w:rPr>
  </w:style>
  <w:style w:type="character" w:customStyle="1" w:styleId="470">
    <w:name w:val="font01"/>
    <w:qFormat/>
    <w:uiPriority w:val="99"/>
    <w:rPr>
      <w:rFonts w:ascii="Arial" w:hAnsi="Arial"/>
      <w:color w:val="000000"/>
      <w:sz w:val="20"/>
    </w:rPr>
  </w:style>
  <w:style w:type="character" w:customStyle="1" w:styleId="471">
    <w:name w:val="test1"/>
    <w:qFormat/>
    <w:uiPriority w:val="99"/>
    <w:rPr>
      <w:rFonts w:ascii="宋体" w:hAnsi="宋体" w:eastAsia="宋体"/>
      <w:color w:val="000000"/>
      <w:sz w:val="21"/>
      <w:u w:val="none"/>
    </w:rPr>
  </w:style>
  <w:style w:type="character" w:customStyle="1" w:styleId="472">
    <w:name w:val="带编号样式 Char"/>
    <w:link w:val="365"/>
    <w:qFormat/>
    <w:locked/>
    <w:uiPriority w:val="99"/>
    <w:rPr>
      <w:rFonts w:ascii="仿宋_GB2312" w:hAnsi="Calibri" w:eastAsia="仿宋_GB2312"/>
      <w:color w:val="000000"/>
      <w:sz w:val="24"/>
    </w:rPr>
  </w:style>
  <w:style w:type="character" w:customStyle="1" w:styleId="473">
    <w:name w:val="正文文本 Char1"/>
    <w:qFormat/>
    <w:uiPriority w:val="99"/>
    <w:rPr>
      <w:rFonts w:eastAsia="宋体"/>
      <w:kern w:val="2"/>
      <w:sz w:val="21"/>
      <w:lang w:val="en-US" w:eastAsia="zh-CN"/>
    </w:rPr>
  </w:style>
  <w:style w:type="character" w:customStyle="1" w:styleId="474">
    <w:name w:val="公文正文 Char"/>
    <w:link w:val="367"/>
    <w:qFormat/>
    <w:locked/>
    <w:uiPriority w:val="99"/>
    <w:rPr>
      <w:rFonts w:ascii="仿宋_GB2312" w:eastAsia="仿宋_GB2312"/>
      <w:sz w:val="24"/>
    </w:rPr>
  </w:style>
  <w:style w:type="character" w:customStyle="1" w:styleId="475">
    <w:name w:val="font41"/>
    <w:basedOn w:val="81"/>
    <w:qFormat/>
    <w:uiPriority w:val="99"/>
    <w:rPr>
      <w:rFonts w:ascii="Calibri" w:hAnsi="Calibri"/>
      <w:color w:val="000000"/>
      <w:sz w:val="20"/>
    </w:rPr>
  </w:style>
  <w:style w:type="character" w:customStyle="1" w:styleId="476">
    <w:name w:val="h Char Char"/>
    <w:qFormat/>
    <w:uiPriority w:val="99"/>
    <w:rPr>
      <w:rFonts w:eastAsia="宋体"/>
      <w:kern w:val="2"/>
      <w:sz w:val="18"/>
      <w:lang w:val="en-US" w:eastAsia="zh-CN"/>
    </w:rPr>
  </w:style>
  <w:style w:type="character" w:customStyle="1" w:styleId="477">
    <w:name w:val="列出段落字符"/>
    <w:qFormat/>
    <w:uiPriority w:val="99"/>
    <w:rPr>
      <w:rFonts w:ascii="Calibri" w:hAnsi="Calibri"/>
      <w:kern w:val="2"/>
      <w:sz w:val="22"/>
    </w:rPr>
  </w:style>
  <w:style w:type="character" w:customStyle="1" w:styleId="478">
    <w:name w:val="正文首行缩进（ACK） Char Char"/>
    <w:link w:val="375"/>
    <w:qFormat/>
    <w:locked/>
    <w:uiPriority w:val="99"/>
    <w:rPr>
      <w:rFonts w:ascii="Arial" w:hAnsi="Arial" w:eastAsia="宋体"/>
      <w:sz w:val="21"/>
    </w:rPr>
  </w:style>
  <w:style w:type="character" w:customStyle="1" w:styleId="479">
    <w:name w:val="apple-converted-space"/>
    <w:qFormat/>
    <w:uiPriority w:val="99"/>
  </w:style>
  <w:style w:type="character" w:customStyle="1" w:styleId="480">
    <w:name w:val="副标题 Char1"/>
    <w:basedOn w:val="81"/>
    <w:qFormat/>
    <w:uiPriority w:val="99"/>
    <w:rPr>
      <w:rFonts w:ascii="Calibri Light" w:hAnsi="Calibri Light" w:eastAsia="宋体" w:cs="黑体"/>
      <w:b/>
      <w:bCs/>
      <w:kern w:val="28"/>
      <w:sz w:val="32"/>
      <w:szCs w:val="32"/>
    </w:rPr>
  </w:style>
  <w:style w:type="table" w:customStyle="1" w:styleId="481">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2">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3">
    <w:name w:val="tpc_content1"/>
    <w:qFormat/>
    <w:uiPriority w:val="99"/>
    <w:rPr>
      <w:sz w:val="20"/>
    </w:rPr>
  </w:style>
  <w:style w:type="paragraph" w:customStyle="1" w:styleId="484">
    <w:name w:val="智业正文"/>
    <w:basedOn w:val="1"/>
    <w:link w:val="485"/>
    <w:qFormat/>
    <w:uiPriority w:val="99"/>
    <w:pPr>
      <w:ind w:firstLine="200" w:firstLineChars="200"/>
    </w:pPr>
    <w:rPr>
      <w:rFonts w:ascii="仿宋_GB2312" w:eastAsia="仿宋_GB2312"/>
      <w:sz w:val="28"/>
      <w:szCs w:val="20"/>
      <w:lang w:val="zh-CN"/>
    </w:rPr>
  </w:style>
  <w:style w:type="character" w:customStyle="1" w:styleId="485">
    <w:name w:val="智业正文 Char"/>
    <w:link w:val="484"/>
    <w:qFormat/>
    <w:locked/>
    <w:uiPriority w:val="99"/>
    <w:rPr>
      <w:rFonts w:ascii="仿宋_GB2312" w:eastAsia="仿宋_GB2312"/>
      <w:kern w:val="2"/>
      <w:sz w:val="28"/>
      <w:lang w:val="zh-CN" w:eastAsia="zh-CN"/>
    </w:rPr>
  </w:style>
  <w:style w:type="paragraph" w:customStyle="1" w:styleId="486">
    <w:name w:val="列出段落2"/>
    <w:basedOn w:val="1"/>
    <w:qFormat/>
    <w:uiPriority w:val="99"/>
    <w:pPr>
      <w:ind w:firstLine="420" w:firstLineChars="200"/>
    </w:pPr>
    <w:rPr>
      <w:rFonts w:eastAsia="微软雅黑"/>
    </w:rPr>
  </w:style>
  <w:style w:type="paragraph" w:customStyle="1" w:styleId="487">
    <w:name w:val="列出段落3"/>
    <w:basedOn w:val="1"/>
    <w:link w:val="569"/>
    <w:qFormat/>
    <w:uiPriority w:val="99"/>
    <w:pPr>
      <w:ind w:firstLine="420" w:firstLineChars="200"/>
    </w:pPr>
  </w:style>
  <w:style w:type="paragraph" w:customStyle="1" w:styleId="488">
    <w:name w:val="样式 正文缩进 + 首行缩进:  2 字符"/>
    <w:basedOn w:val="17"/>
    <w:qFormat/>
    <w:uiPriority w:val="99"/>
    <w:pPr>
      <w:widowControl w:val="0"/>
      <w:spacing w:line="360" w:lineRule="auto"/>
      <w:ind w:firstLine="200" w:firstLineChars="200"/>
    </w:pPr>
    <w:rPr>
      <w:rFonts w:ascii="Times New Roman" w:cs="宋体"/>
      <w:color w:val="auto"/>
      <w:kern w:val="2"/>
      <w:sz w:val="24"/>
    </w:rPr>
  </w:style>
  <w:style w:type="paragraph" w:customStyle="1" w:styleId="489">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0">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1">
    <w:name w:val="Char1 Char Char Char Char Char Char"/>
    <w:basedOn w:val="1"/>
    <w:qFormat/>
    <w:uiPriority w:val="99"/>
    <w:pPr>
      <w:adjustRightInd w:val="0"/>
      <w:snapToGrid w:val="0"/>
    </w:pPr>
    <w:rPr>
      <w:rFonts w:ascii="Tahoma" w:hAnsi="Tahoma"/>
      <w:sz w:val="24"/>
      <w:szCs w:val="20"/>
    </w:rPr>
  </w:style>
  <w:style w:type="character" w:customStyle="1" w:styleId="492">
    <w:name w:val="正文缩进 Char1"/>
    <w:qFormat/>
    <w:uiPriority w:val="99"/>
    <w:rPr>
      <w:kern w:val="2"/>
      <w:sz w:val="21"/>
    </w:rPr>
  </w:style>
  <w:style w:type="paragraph" w:customStyle="1" w:styleId="493">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4">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5">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6">
    <w:name w:val="1.1.1.1Heading3"/>
    <w:basedOn w:val="5"/>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7">
    <w:name w:val="RFI text from 3rd Level"/>
    <w:basedOn w:val="498"/>
    <w:qFormat/>
    <w:uiPriority w:val="99"/>
    <w:pPr>
      <w:numPr>
        <w:ilvl w:val="0"/>
        <w:numId w:val="0"/>
      </w:numPr>
      <w:tabs>
        <w:tab w:val="left" w:pos="360"/>
        <w:tab w:val="left" w:pos="720"/>
        <w:tab w:val="left" w:pos="1080"/>
        <w:tab w:val="left" w:pos="1620"/>
      </w:tabs>
    </w:pPr>
    <w:rPr>
      <w:b w:val="0"/>
      <w:lang w:eastAsia="zh-CN"/>
    </w:rPr>
  </w:style>
  <w:style w:type="paragraph" w:customStyle="1" w:styleId="498">
    <w:name w:val="RFI text from 2nd Level"/>
    <w:basedOn w:val="489"/>
    <w:qFormat/>
    <w:uiPriority w:val="99"/>
    <w:pPr>
      <w:numPr>
        <w:ilvl w:val="1"/>
        <w:numId w:val="21"/>
      </w:numPr>
      <w:tabs>
        <w:tab w:val="left" w:pos="1620"/>
        <w:tab w:val="clear" w:pos="1440"/>
      </w:tabs>
      <w:ind w:left="1620" w:hanging="360"/>
    </w:pPr>
    <w:rPr>
      <w:b/>
      <w:bCs/>
      <w:color w:val="auto"/>
    </w:rPr>
  </w:style>
  <w:style w:type="paragraph" w:customStyle="1" w:styleId="499">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0">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1">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2">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3">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4">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5">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6">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7">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8">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09">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0">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1">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2">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3">
    <w:name w:val="RFI List 1"/>
    <w:basedOn w:val="489"/>
    <w:qFormat/>
    <w:uiPriority w:val="99"/>
    <w:pPr>
      <w:numPr>
        <w:numId w:val="0"/>
      </w:numPr>
      <w:tabs>
        <w:tab w:val="left" w:pos="360"/>
        <w:tab w:val="left" w:pos="1800"/>
      </w:tabs>
      <w:spacing w:before="240" w:after="160"/>
      <w:ind w:left="720" w:hanging="720"/>
      <w:outlineLvl w:val="0"/>
    </w:pPr>
    <w:rPr>
      <w:b/>
      <w:color w:val="auto"/>
    </w:rPr>
  </w:style>
  <w:style w:type="paragraph" w:customStyle="1" w:styleId="514">
    <w:name w:val="RFI Heading 4th Level"/>
    <w:basedOn w:val="489"/>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5">
    <w:name w:val="RFI List 2"/>
    <w:basedOn w:val="513"/>
    <w:qFormat/>
    <w:uiPriority w:val="99"/>
    <w:pPr>
      <w:numPr>
        <w:numId w:val="24"/>
      </w:numPr>
      <w:tabs>
        <w:tab w:val="left" w:pos="2304"/>
      </w:tabs>
      <w:ind w:left="720" w:hanging="720"/>
    </w:pPr>
    <w:rPr>
      <w:b w:val="0"/>
      <w:bCs/>
    </w:rPr>
  </w:style>
  <w:style w:type="paragraph" w:customStyle="1" w:styleId="516">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7">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8">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19">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0">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1">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2">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3">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4">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5">
    <w:name w:val="Style Body Text Indent 2 + 11 pt Line spacing:  1.5 lines"/>
    <w:basedOn w:val="43"/>
    <w:qFormat/>
    <w:uiPriority w:val="99"/>
    <w:pPr>
      <w:widowControl/>
      <w:tabs>
        <w:tab w:val="left" w:pos="900"/>
      </w:tabs>
      <w:snapToGrid w:val="0"/>
      <w:ind w:firstLine="0"/>
      <w:textAlignment w:val="auto"/>
    </w:pPr>
    <w:rPr>
      <w:rFonts w:hAnsi="宋体" w:eastAsia="仿宋"/>
      <w:sz w:val="22"/>
      <w:lang w:val="en-GB"/>
    </w:rPr>
  </w:style>
  <w:style w:type="paragraph" w:customStyle="1" w:styleId="526">
    <w:name w:val="Style Heading 3 + Line spacing:  1.5 lines"/>
    <w:basedOn w:val="5"/>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7">
    <w:name w:val="Achievement"/>
    <w:basedOn w:val="27"/>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8">
    <w:name w:val="Style Heading 3 + 11 pt Line spacing:  1.5 lines"/>
    <w:basedOn w:val="5"/>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29">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0">
    <w:name w:val="条目2"/>
    <w:basedOn w:val="38"/>
    <w:qFormat/>
    <w:uiPriority w:val="99"/>
    <w:pPr>
      <w:numPr>
        <w:ilvl w:val="0"/>
        <w:numId w:val="27"/>
      </w:numPr>
      <w:adjustRightInd w:val="0"/>
      <w:snapToGrid w:val="0"/>
    </w:pPr>
    <w:rPr>
      <w:rFonts w:eastAsia="仿宋" w:cs="Courier New"/>
      <w:color w:val="000000"/>
      <w:sz w:val="24"/>
      <w:szCs w:val="21"/>
    </w:rPr>
  </w:style>
  <w:style w:type="paragraph" w:customStyle="1" w:styleId="531">
    <w:name w:val="水印"/>
    <w:basedOn w:val="1"/>
    <w:qFormat/>
    <w:uiPriority w:val="99"/>
    <w:pPr>
      <w:adjustRightInd w:val="0"/>
      <w:snapToGrid w:val="0"/>
      <w:spacing w:line="240" w:lineRule="atLeast"/>
      <w:textAlignment w:val="baseline"/>
    </w:pPr>
    <w:rPr>
      <w:kern w:val="0"/>
      <w:szCs w:val="20"/>
    </w:rPr>
  </w:style>
  <w:style w:type="paragraph" w:customStyle="1" w:styleId="532">
    <w:name w:val="项目1"/>
    <w:basedOn w:val="17"/>
    <w:next w:val="17"/>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3">
    <w:name w:val="项目"/>
    <w:basedOn w:val="27"/>
    <w:next w:val="27"/>
    <w:qFormat/>
    <w:uiPriority w:val="99"/>
    <w:pPr>
      <w:numPr>
        <w:ilvl w:val="0"/>
        <w:numId w:val="28"/>
      </w:numPr>
      <w:autoSpaceDE/>
      <w:autoSpaceDN/>
      <w:snapToGrid w:val="0"/>
    </w:pPr>
    <w:rPr>
      <w:rFonts w:ascii="Times New Roman" w:eastAsia="仿宋"/>
      <w:kern w:val="0"/>
      <w:szCs w:val="20"/>
      <w:lang w:val="en-US"/>
    </w:rPr>
  </w:style>
  <w:style w:type="paragraph" w:customStyle="1" w:styleId="534">
    <w:name w:val="www序号1)"/>
    <w:basedOn w:val="1"/>
    <w:link w:val="536"/>
    <w:qFormat/>
    <w:uiPriority w:val="99"/>
    <w:pPr>
      <w:tabs>
        <w:tab w:val="left" w:pos="2160"/>
      </w:tabs>
      <w:adjustRightInd w:val="0"/>
      <w:snapToGrid w:val="0"/>
      <w:ind w:left="2160" w:hanging="420"/>
    </w:pPr>
    <w:rPr>
      <w:rFonts w:eastAsia="仿宋"/>
      <w:kern w:val="0"/>
      <w:sz w:val="24"/>
    </w:rPr>
  </w:style>
  <w:style w:type="paragraph" w:customStyle="1" w:styleId="535">
    <w:name w:val="www正文"/>
    <w:basedOn w:val="1"/>
    <w:qFormat/>
    <w:uiPriority w:val="99"/>
    <w:pPr>
      <w:adjustRightInd w:val="0"/>
      <w:snapToGrid w:val="0"/>
      <w:ind w:firstLine="480" w:firstLineChars="200"/>
    </w:pPr>
    <w:rPr>
      <w:sz w:val="24"/>
    </w:rPr>
  </w:style>
  <w:style w:type="character" w:customStyle="1" w:styleId="536">
    <w:name w:val="www序号1) Char"/>
    <w:link w:val="534"/>
    <w:qFormat/>
    <w:locked/>
    <w:uiPriority w:val="99"/>
    <w:rPr>
      <w:rFonts w:eastAsia="仿宋"/>
      <w:sz w:val="24"/>
    </w:rPr>
  </w:style>
  <w:style w:type="paragraph" w:customStyle="1" w:styleId="537">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8">
    <w:name w:val="样式 正文文本缩进 + 左侧:  2 字符 首行缩进:  2 字符"/>
    <w:basedOn w:val="28"/>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39">
    <w:name w:val="图中文字"/>
    <w:basedOn w:val="1"/>
    <w:qFormat/>
    <w:uiPriority w:val="99"/>
    <w:pPr>
      <w:adjustRightInd w:val="0"/>
      <w:snapToGrid w:val="0"/>
      <w:spacing w:line="240" w:lineRule="atLeast"/>
      <w:jc w:val="center"/>
    </w:pPr>
    <w:rPr>
      <w:sz w:val="24"/>
      <w:szCs w:val="20"/>
    </w:rPr>
  </w:style>
  <w:style w:type="paragraph" w:customStyle="1" w:styleId="540">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1">
    <w:name w:val="CSS1级正文 Char"/>
    <w:basedOn w:val="27"/>
    <w:qFormat/>
    <w:uiPriority w:val="99"/>
    <w:pPr>
      <w:autoSpaceDE/>
      <w:autoSpaceDN/>
      <w:snapToGrid w:val="0"/>
      <w:ind w:firstLine="480"/>
    </w:pPr>
    <w:rPr>
      <w:rFonts w:ascii="Times New Roman" w:eastAsia="仿宋"/>
      <w:kern w:val="0"/>
      <w:szCs w:val="24"/>
      <w:lang w:val="en-US"/>
    </w:rPr>
  </w:style>
  <w:style w:type="character" w:customStyle="1" w:styleId="542">
    <w:name w:val="链接"/>
    <w:qFormat/>
    <w:uiPriority w:val="99"/>
    <w:rPr>
      <w:color w:val="0000FF"/>
      <w:sz w:val="21"/>
      <w:u w:val="single"/>
    </w:rPr>
  </w:style>
  <w:style w:type="paragraph" w:customStyle="1" w:styleId="543">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4">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5">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6">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7">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8">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49">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0">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1">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2">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3">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4">
    <w:name w:val="样式 标题 1章节第一层h1H"/>
    <w:basedOn w:val="3"/>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5">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6">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7">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8">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59">
    <w:name w:val="javascript"/>
    <w:basedOn w:val="81"/>
    <w:qFormat/>
    <w:uiPriority w:val="99"/>
    <w:rPr>
      <w:rFonts w:cs="Times New Roman"/>
    </w:rPr>
  </w:style>
  <w:style w:type="paragraph" w:customStyle="1" w:styleId="560">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1">
    <w:name w:val="para1"/>
    <w:qFormat/>
    <w:uiPriority w:val="99"/>
    <w:rPr>
      <w:rFonts w:ascii="Arial" w:hAnsi="Arial"/>
      <w:sz w:val="18"/>
    </w:rPr>
  </w:style>
  <w:style w:type="paragraph" w:customStyle="1" w:styleId="562">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3">
    <w:name w:val="表格标题"/>
    <w:basedOn w:val="1"/>
    <w:qFormat/>
    <w:uiPriority w:val="99"/>
    <w:pPr>
      <w:adjustRightInd w:val="0"/>
      <w:snapToGrid w:val="0"/>
      <w:jc w:val="center"/>
    </w:pPr>
    <w:rPr>
      <w:rFonts w:eastAsia="仿宋"/>
      <w:b/>
    </w:rPr>
  </w:style>
  <w:style w:type="paragraph" w:customStyle="1" w:styleId="564">
    <w:name w:val="表格文字"/>
    <w:basedOn w:val="1"/>
    <w:qFormat/>
    <w:uiPriority w:val="99"/>
    <w:pPr>
      <w:adjustRightInd w:val="0"/>
      <w:snapToGrid w:val="0"/>
      <w:jc w:val="left"/>
      <w:textAlignment w:val="top"/>
    </w:pPr>
    <w:rPr>
      <w:rFonts w:eastAsia="仿宋"/>
      <w:sz w:val="18"/>
    </w:rPr>
  </w:style>
  <w:style w:type="paragraph" w:customStyle="1" w:styleId="565">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6">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7">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8">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69">
    <w:name w:val="列出段落 字符1"/>
    <w:link w:val="487"/>
    <w:qFormat/>
    <w:locked/>
    <w:uiPriority w:val="99"/>
    <w:rPr>
      <w:kern w:val="2"/>
      <w:sz w:val="24"/>
    </w:rPr>
  </w:style>
  <w:style w:type="paragraph" w:customStyle="1" w:styleId="570">
    <w:name w:val="顺序编号1"/>
    <w:basedOn w:val="1"/>
    <w:qFormat/>
    <w:uiPriority w:val="99"/>
    <w:pPr>
      <w:adjustRightInd w:val="0"/>
      <w:snapToGrid w:val="0"/>
      <w:spacing w:afterLines="50"/>
    </w:pPr>
  </w:style>
  <w:style w:type="paragraph" w:customStyle="1" w:styleId="571">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2">
    <w:name w:val="图例"/>
    <w:basedOn w:val="1"/>
    <w:next w:val="43"/>
    <w:qFormat/>
    <w:uiPriority w:val="99"/>
    <w:pPr>
      <w:spacing w:line="300" w:lineRule="auto"/>
      <w:ind w:firstLine="200" w:firstLineChars="200"/>
      <w:jc w:val="center"/>
    </w:pPr>
    <w:rPr>
      <w:rFonts w:ascii="宋体" w:hAnsi="Calibri" w:cs="黑体"/>
      <w:sz w:val="18"/>
      <w:szCs w:val="18"/>
    </w:rPr>
  </w:style>
  <w:style w:type="paragraph" w:customStyle="1" w:styleId="573">
    <w:name w:val="表格数据"/>
    <w:qFormat/>
    <w:uiPriority w:val="99"/>
    <w:rPr>
      <w:rFonts w:ascii="Times New Roman" w:hAnsi="Times New Roman" w:eastAsia="宋体" w:cs="宋体"/>
      <w:kern w:val="0"/>
      <w:sz w:val="20"/>
      <w:szCs w:val="20"/>
      <w:lang w:val="en-US" w:eastAsia="zh-CN" w:bidi="ar-SA"/>
    </w:rPr>
  </w:style>
  <w:style w:type="paragraph" w:customStyle="1" w:styleId="574">
    <w:name w:val="TOC 标题2"/>
    <w:basedOn w:val="3"/>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5">
    <w:name w:val="标题 4 Char1"/>
    <w:qFormat/>
    <w:uiPriority w:val="99"/>
    <w:rPr>
      <w:rFonts w:ascii="Arial" w:hAnsi="Arial" w:eastAsia="黑体"/>
      <w:b/>
      <w:kern w:val="2"/>
      <w:sz w:val="28"/>
      <w:lang w:val="en-US" w:eastAsia="zh-CN"/>
    </w:rPr>
  </w:style>
  <w:style w:type="character" w:customStyle="1" w:styleId="576">
    <w:name w:val="px1233"/>
    <w:basedOn w:val="81"/>
    <w:qFormat/>
    <w:uiPriority w:val="99"/>
    <w:rPr>
      <w:rFonts w:cs="Times New Roman"/>
    </w:rPr>
  </w:style>
  <w:style w:type="character" w:customStyle="1" w:styleId="577">
    <w:name w:val="outputtext"/>
    <w:basedOn w:val="81"/>
    <w:qFormat/>
    <w:uiPriority w:val="99"/>
    <w:rPr>
      <w:rFonts w:cs="Times New Roman"/>
    </w:rPr>
  </w:style>
  <w:style w:type="character" w:customStyle="1" w:styleId="578">
    <w:name w:val="txt"/>
    <w:basedOn w:val="81"/>
    <w:qFormat/>
    <w:uiPriority w:val="99"/>
    <w:rPr>
      <w:rFonts w:cs="Times New Roman"/>
    </w:rPr>
  </w:style>
  <w:style w:type="paragraph" w:customStyle="1" w:styleId="579">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0">
    <w:name w:val="文档结构图1"/>
    <w:basedOn w:val="1"/>
    <w:qFormat/>
    <w:uiPriority w:val="99"/>
    <w:pPr>
      <w:spacing w:line="240" w:lineRule="auto"/>
    </w:pPr>
    <w:rPr>
      <w:rFonts w:ascii="宋体"/>
      <w:sz w:val="18"/>
      <w:szCs w:val="18"/>
    </w:rPr>
  </w:style>
  <w:style w:type="character" w:customStyle="1" w:styleId="581">
    <w:name w:val="标题 1 Char Char"/>
    <w:qFormat/>
    <w:uiPriority w:val="99"/>
    <w:rPr>
      <w:rFonts w:eastAsia="宋体"/>
      <w:b/>
      <w:spacing w:val="-2"/>
      <w:sz w:val="24"/>
      <w:lang w:val="en-US" w:eastAsia="zh-CN"/>
    </w:rPr>
  </w:style>
  <w:style w:type="character" w:customStyle="1" w:styleId="582">
    <w:name w:val="纯文本 Char Char Char Char Char Char Char Char Char Char"/>
    <w:qFormat/>
    <w:uiPriority w:val="99"/>
    <w:rPr>
      <w:rFonts w:ascii="宋体" w:hAnsi="Courier New" w:eastAsia="宋体"/>
      <w:kern w:val="2"/>
      <w:sz w:val="21"/>
      <w:lang w:val="en-US" w:eastAsia="zh-CN"/>
    </w:rPr>
  </w:style>
  <w:style w:type="paragraph" w:customStyle="1" w:styleId="583">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4">
    <w:name w:val="无间隔2"/>
    <w:link w:val="58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5">
    <w:name w:val="无间隔 字符"/>
    <w:link w:val="584"/>
    <w:qFormat/>
    <w:locked/>
    <w:uiPriority w:val="99"/>
    <w:rPr>
      <w:rFonts w:ascii="Calibri" w:hAnsi="Calibri"/>
      <w:kern w:val="2"/>
      <w:sz w:val="22"/>
    </w:rPr>
  </w:style>
  <w:style w:type="paragraph" w:customStyle="1" w:styleId="586">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7">
    <w:name w:val="03"/>
    <w:basedOn w:val="1"/>
    <w:qFormat/>
    <w:uiPriority w:val="99"/>
    <w:pPr>
      <w:spacing w:line="500" w:lineRule="exact"/>
      <w:ind w:firstLine="567"/>
    </w:pPr>
    <w:rPr>
      <w:spacing w:val="20"/>
      <w:sz w:val="28"/>
      <w:szCs w:val="20"/>
    </w:rPr>
  </w:style>
  <w:style w:type="paragraph" w:customStyle="1" w:styleId="588">
    <w:name w:val="正文首缩"/>
    <w:basedOn w:val="1"/>
    <w:next w:val="6"/>
    <w:qFormat/>
    <w:uiPriority w:val="99"/>
    <w:pPr>
      <w:adjustRightInd w:val="0"/>
      <w:spacing w:line="324" w:lineRule="auto"/>
      <w:ind w:firstLine="425"/>
      <w:textAlignment w:val="baseline"/>
    </w:pPr>
    <w:rPr>
      <w:kern w:val="0"/>
      <w:sz w:val="28"/>
      <w:szCs w:val="20"/>
    </w:rPr>
  </w:style>
  <w:style w:type="paragraph" w:customStyle="1" w:styleId="589">
    <w:name w:val="样式6"/>
    <w:basedOn w:val="1"/>
    <w:qFormat/>
    <w:uiPriority w:val="99"/>
    <w:pPr>
      <w:spacing w:before="249" w:after="249" w:line="240" w:lineRule="auto"/>
    </w:pPr>
    <w:rPr>
      <w:rFonts w:ascii="华文中宋" w:eastAsia="华文中宋"/>
      <w:b/>
      <w:sz w:val="32"/>
      <w:szCs w:val="20"/>
    </w:rPr>
  </w:style>
  <w:style w:type="paragraph" w:customStyle="1" w:styleId="590">
    <w:name w:val="s2"/>
    <w:basedOn w:val="1"/>
    <w:qFormat/>
    <w:uiPriority w:val="99"/>
    <w:pPr>
      <w:widowControl/>
      <w:spacing w:before="100" w:beforeAutospacing="1" w:after="100" w:afterAutospacing="1" w:line="240" w:lineRule="auto"/>
      <w:jc w:val="left"/>
    </w:pPr>
    <w:rPr>
      <w:kern w:val="0"/>
      <w:sz w:val="24"/>
    </w:rPr>
  </w:style>
  <w:style w:type="character" w:customStyle="1" w:styleId="591">
    <w:name w:val="cucd-0 Char1"/>
    <w:link w:val="592"/>
    <w:qFormat/>
    <w:locked/>
    <w:uiPriority w:val="99"/>
    <w:rPr>
      <w:sz w:val="24"/>
      <w:lang w:val="en-US" w:eastAsia="zh-CN"/>
    </w:rPr>
  </w:style>
  <w:style w:type="paragraph" w:customStyle="1" w:styleId="592">
    <w:name w:val="cucd-0"/>
    <w:link w:val="591"/>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3">
    <w:name w:val="GP正文(首行缩进)"/>
    <w:basedOn w:val="1"/>
    <w:qFormat/>
    <w:uiPriority w:val="99"/>
    <w:pPr>
      <w:ind w:firstLine="200" w:firstLineChars="200"/>
      <w:jc w:val="left"/>
    </w:pPr>
    <w:rPr>
      <w:kern w:val="0"/>
      <w:sz w:val="24"/>
      <w:szCs w:val="20"/>
    </w:rPr>
  </w:style>
  <w:style w:type="paragraph" w:customStyle="1" w:styleId="594">
    <w:name w:val="标书正文"/>
    <w:basedOn w:val="1"/>
    <w:qFormat/>
    <w:uiPriority w:val="99"/>
    <w:pPr>
      <w:ind w:firstLine="480" w:firstLineChars="200"/>
    </w:pPr>
    <w:rPr>
      <w:rFonts w:ascii="宋体" w:cs="宋体"/>
      <w:sz w:val="24"/>
    </w:rPr>
  </w:style>
  <w:style w:type="character" w:customStyle="1" w:styleId="595">
    <w:name w:val="标题2 Char Char"/>
    <w:link w:val="596"/>
    <w:qFormat/>
    <w:locked/>
    <w:uiPriority w:val="99"/>
    <w:rPr>
      <w:rFonts w:ascii="Arial" w:hAnsi="Arial"/>
      <w:b/>
      <w:bCs/>
      <w:spacing w:val="20"/>
      <w:kern w:val="28"/>
      <w:sz w:val="28"/>
      <w:szCs w:val="28"/>
      <w:lang w:eastAsia="en-US"/>
    </w:rPr>
  </w:style>
  <w:style w:type="paragraph" w:customStyle="1" w:styleId="596">
    <w:name w:val="标题2"/>
    <w:basedOn w:val="4"/>
    <w:link w:val="595"/>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7">
    <w:name w:val="页脚 Char Char"/>
    <w:qFormat/>
    <w:uiPriority w:val="99"/>
    <w:rPr>
      <w:rFonts w:eastAsia="宋体"/>
      <w:sz w:val="18"/>
    </w:rPr>
  </w:style>
  <w:style w:type="character" w:customStyle="1" w:styleId="598">
    <w:name w:val="Char Char Char Char Char"/>
    <w:qFormat/>
    <w:uiPriority w:val="99"/>
    <w:rPr>
      <w:rFonts w:ascii="Arial" w:hAnsi="Arial" w:eastAsia="黑体"/>
      <w:b/>
      <w:kern w:val="2"/>
      <w:sz w:val="28"/>
      <w:lang w:val="en-US" w:eastAsia="zh-CN"/>
    </w:rPr>
  </w:style>
  <w:style w:type="character" w:customStyle="1" w:styleId="599">
    <w:name w:val="标题 4 Char Char"/>
    <w:qFormat/>
    <w:uiPriority w:val="99"/>
    <w:rPr>
      <w:rFonts w:ascii="Arial" w:hAnsi="Arial" w:eastAsia="黑体"/>
      <w:b/>
      <w:kern w:val="2"/>
      <w:sz w:val="28"/>
      <w:lang w:val="en-US" w:eastAsia="zh-CN"/>
    </w:rPr>
  </w:style>
  <w:style w:type="character" w:customStyle="1" w:styleId="600">
    <w:name w:val="正文缩进 Char Char"/>
    <w:qFormat/>
    <w:uiPriority w:val="99"/>
    <w:rPr>
      <w:rFonts w:ascii="Calibri" w:hAnsi="Calibri" w:eastAsia="宋体"/>
      <w:kern w:val="2"/>
      <w:sz w:val="22"/>
      <w:lang w:val="en-US" w:eastAsia="zh-CN"/>
    </w:rPr>
  </w:style>
  <w:style w:type="character" w:customStyle="1" w:styleId="601">
    <w:name w:val="文档结构图 Char Char"/>
    <w:qFormat/>
    <w:uiPriority w:val="99"/>
    <w:rPr>
      <w:rFonts w:ascii="宋体" w:eastAsia="宋体"/>
      <w:sz w:val="18"/>
    </w:rPr>
  </w:style>
  <w:style w:type="paragraph" w:customStyle="1" w:styleId="602">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3">
    <w:name w:val="bt"/>
    <w:basedOn w:val="81"/>
    <w:qFormat/>
    <w:uiPriority w:val="99"/>
    <w:rPr>
      <w:rFonts w:cs="Times New Roman"/>
    </w:rPr>
  </w:style>
  <w:style w:type="paragraph" w:customStyle="1" w:styleId="604">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5">
    <w:name w:val="批注文字 Char1"/>
    <w:basedOn w:val="81"/>
    <w:qFormat/>
    <w:uiPriority w:val="99"/>
    <w:rPr>
      <w:rFonts w:ascii="Times New Roman" w:hAnsi="Times New Roman" w:cs="Times New Roman"/>
      <w:color w:val="auto"/>
      <w:kern w:val="2"/>
      <w:sz w:val="21"/>
    </w:rPr>
  </w:style>
  <w:style w:type="character" w:customStyle="1" w:styleId="606">
    <w:name w:val="Caption Char"/>
    <w:basedOn w:val="81"/>
    <w:link w:val="18"/>
    <w:qFormat/>
    <w:locked/>
    <w:uiPriority w:val="99"/>
    <w:rPr>
      <w:rFonts w:cs="Times New Roman"/>
      <w:b/>
      <w:kern w:val="2"/>
      <w:sz w:val="28"/>
    </w:rPr>
  </w:style>
  <w:style w:type="character" w:customStyle="1" w:styleId="607">
    <w:name w:val="正文文本缩进 Char1"/>
    <w:basedOn w:val="81"/>
    <w:qFormat/>
    <w:uiPriority w:val="99"/>
    <w:rPr>
      <w:rFonts w:ascii="方正书宋简体" w:hAnsi="Times New Roman" w:eastAsia="方正书宋简体" w:cs="Times New Roman"/>
      <w:color w:val="auto"/>
      <w:sz w:val="28"/>
      <w:szCs w:val="28"/>
    </w:rPr>
  </w:style>
  <w:style w:type="character" w:customStyle="1" w:styleId="608">
    <w:name w:val="正文首行缩进 Char1"/>
    <w:basedOn w:val="81"/>
    <w:qFormat/>
    <w:uiPriority w:val="99"/>
    <w:rPr>
      <w:rFonts w:ascii="Times New Roman" w:hAnsi="Times New Roman" w:cs="Times New Roman"/>
      <w:color w:val="auto"/>
      <w:kern w:val="2"/>
      <w:sz w:val="24"/>
      <w:szCs w:val="24"/>
    </w:rPr>
  </w:style>
  <w:style w:type="character" w:customStyle="1" w:styleId="609">
    <w:name w:val="正文首行缩进 2 Char1"/>
    <w:basedOn w:val="607"/>
    <w:qFormat/>
    <w:uiPriority w:val="99"/>
    <w:rPr>
      <w:rFonts w:ascii="Times New Roman"/>
      <w:kern w:val="2"/>
      <w:sz w:val="21"/>
      <w:szCs w:val="21"/>
    </w:rPr>
  </w:style>
  <w:style w:type="character" w:customStyle="1" w:styleId="610">
    <w:name w:val="正文文本缩进 2 Char1"/>
    <w:basedOn w:val="81"/>
    <w:qFormat/>
    <w:uiPriority w:val="99"/>
    <w:rPr>
      <w:rFonts w:ascii="楷体_GB2312" w:hAnsi="Times New Roman" w:eastAsia="楷体_GB2312" w:cs="Times New Roman"/>
      <w:color w:val="auto"/>
      <w:sz w:val="32"/>
      <w:szCs w:val="32"/>
    </w:rPr>
  </w:style>
  <w:style w:type="character" w:customStyle="1" w:styleId="611">
    <w:name w:val="正文文本缩进 3 Char1"/>
    <w:basedOn w:val="81"/>
    <w:qFormat/>
    <w:uiPriority w:val="99"/>
    <w:rPr>
      <w:rFonts w:ascii="Times New Roman" w:hAnsi="Times New Roman" w:cs="Times New Roman"/>
      <w:color w:val="auto"/>
      <w:sz w:val="32"/>
      <w:szCs w:val="32"/>
    </w:rPr>
  </w:style>
  <w:style w:type="character" w:customStyle="1" w:styleId="612">
    <w:name w:val="纯文本 Char1"/>
    <w:basedOn w:val="81"/>
    <w:qFormat/>
    <w:uiPriority w:val="99"/>
    <w:rPr>
      <w:rFonts w:ascii="宋体" w:hAnsi="Courier New" w:eastAsia="宋体" w:cs="Courier New"/>
      <w:sz w:val="21"/>
      <w:szCs w:val="21"/>
    </w:rPr>
  </w:style>
  <w:style w:type="character" w:customStyle="1" w:styleId="613">
    <w:name w:val="批注框文本 Char1"/>
    <w:basedOn w:val="81"/>
    <w:qFormat/>
    <w:uiPriority w:val="99"/>
    <w:rPr>
      <w:rFonts w:ascii="Times New Roman" w:hAnsi="Times New Roman" w:cs="Times New Roman"/>
      <w:color w:val="auto"/>
      <w:kern w:val="2"/>
      <w:sz w:val="18"/>
      <w:szCs w:val="18"/>
    </w:rPr>
  </w:style>
  <w:style w:type="paragraph" w:customStyle="1" w:styleId="614">
    <w:name w:val="样式 标题 1 + 四号 居中"/>
    <w:basedOn w:val="3"/>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5">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6">
    <w:name w:val="Char Char Char Char Char Char Char Char Char Char Char Char Char Char"/>
    <w:basedOn w:val="1"/>
    <w:qFormat/>
    <w:uiPriority w:val="99"/>
    <w:pPr>
      <w:spacing w:line="240" w:lineRule="auto"/>
    </w:pPr>
    <w:rPr>
      <w:rFonts w:ascii="Tahoma" w:hAnsi="Tahoma"/>
      <w:sz w:val="24"/>
    </w:rPr>
  </w:style>
  <w:style w:type="character" w:customStyle="1" w:styleId="617">
    <w:name w:val="表题/图题 Char"/>
    <w:basedOn w:val="81"/>
    <w:link w:val="618"/>
    <w:qFormat/>
    <w:locked/>
    <w:uiPriority w:val="99"/>
    <w:rPr>
      <w:rFonts w:hAnsi="宋体" w:cs="Times New Roman"/>
      <w:b/>
      <w:sz w:val="24"/>
      <w:szCs w:val="24"/>
    </w:rPr>
  </w:style>
  <w:style w:type="paragraph" w:customStyle="1" w:styleId="618">
    <w:name w:val="表题/图题"/>
    <w:basedOn w:val="1"/>
    <w:next w:val="1"/>
    <w:link w:val="617"/>
    <w:qFormat/>
    <w:uiPriority w:val="99"/>
    <w:pPr>
      <w:tabs>
        <w:tab w:val="left" w:pos="720"/>
      </w:tabs>
      <w:spacing w:line="240" w:lineRule="auto"/>
      <w:ind w:left="720" w:hanging="720"/>
      <w:jc w:val="center"/>
    </w:pPr>
    <w:rPr>
      <w:rFonts w:hAnsi="宋体"/>
      <w:b/>
      <w:kern w:val="0"/>
      <w:sz w:val="24"/>
    </w:rPr>
  </w:style>
  <w:style w:type="paragraph" w:customStyle="1" w:styleId="619">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0">
    <w:name w:val="段落正文 Char"/>
    <w:basedOn w:val="81"/>
    <w:link w:val="621"/>
    <w:qFormat/>
    <w:locked/>
    <w:uiPriority w:val="99"/>
    <w:rPr>
      <w:rFonts w:hAnsi="宋体" w:cs="Times New Roman"/>
      <w:sz w:val="24"/>
      <w:szCs w:val="24"/>
    </w:rPr>
  </w:style>
  <w:style w:type="paragraph" w:customStyle="1" w:styleId="621">
    <w:name w:val="段落正文"/>
    <w:basedOn w:val="1"/>
    <w:link w:val="620"/>
    <w:qFormat/>
    <w:uiPriority w:val="99"/>
    <w:pPr>
      <w:spacing w:beforeLines="50" w:line="300" w:lineRule="auto"/>
      <w:ind w:firstLine="480" w:firstLineChars="200"/>
      <w:jc w:val="left"/>
    </w:pPr>
    <w:rPr>
      <w:rFonts w:hAnsi="宋体"/>
      <w:kern w:val="0"/>
      <w:sz w:val="24"/>
    </w:rPr>
  </w:style>
  <w:style w:type="paragraph" w:customStyle="1" w:styleId="622">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3">
    <w:name w:val="图表脚注"/>
    <w:next w:val="185"/>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4">
    <w:name w:val="标题1"/>
    <w:basedOn w:val="74"/>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5">
    <w:name w:val="我的正文"/>
    <w:basedOn w:val="1"/>
    <w:qFormat/>
    <w:uiPriority w:val="99"/>
    <w:pPr>
      <w:adjustRightInd w:val="0"/>
      <w:snapToGrid w:val="0"/>
      <w:spacing w:line="360" w:lineRule="exact"/>
      <w:ind w:right="210" w:rightChars="100"/>
      <w:jc w:val="left"/>
    </w:pPr>
    <w:rPr>
      <w:b/>
      <w:color w:val="000000"/>
    </w:rPr>
  </w:style>
  <w:style w:type="paragraph" w:customStyle="1" w:styleId="626">
    <w:name w:val="（空）多级符号 Char Char"/>
    <w:basedOn w:val="1"/>
    <w:qFormat/>
    <w:uiPriority w:val="99"/>
    <w:pPr>
      <w:adjustRightInd w:val="0"/>
      <w:snapToGrid w:val="0"/>
      <w:ind w:firstLine="540" w:firstLineChars="225"/>
    </w:pPr>
    <w:rPr>
      <w:rFonts w:ascii="宋体" w:hAnsi="宋体"/>
      <w:sz w:val="24"/>
    </w:rPr>
  </w:style>
  <w:style w:type="paragraph" w:customStyle="1" w:styleId="627">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8">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2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0">
    <w:name w:val="正文样式 Char"/>
    <w:basedOn w:val="81"/>
    <w:link w:val="631"/>
    <w:qFormat/>
    <w:locked/>
    <w:uiPriority w:val="99"/>
    <w:rPr>
      <w:rFonts w:hAnsi="宋体" w:cs="Times New Roman"/>
      <w:sz w:val="24"/>
      <w:szCs w:val="24"/>
    </w:rPr>
  </w:style>
  <w:style w:type="paragraph" w:customStyle="1" w:styleId="631">
    <w:name w:val="正文样式"/>
    <w:basedOn w:val="1"/>
    <w:link w:val="630"/>
    <w:qFormat/>
    <w:uiPriority w:val="99"/>
    <w:pPr>
      <w:ind w:firstLine="480" w:firstLineChars="200"/>
    </w:pPr>
    <w:rPr>
      <w:rFonts w:hAnsi="宋体"/>
      <w:kern w:val="0"/>
      <w:sz w:val="24"/>
    </w:rPr>
  </w:style>
  <w:style w:type="paragraph" w:customStyle="1" w:styleId="632">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3">
    <w:name w:val="Default Paragraph Char Char Char Char"/>
    <w:basedOn w:val="1"/>
    <w:next w:val="1"/>
    <w:qFormat/>
    <w:uiPriority w:val="99"/>
    <w:pPr>
      <w:widowControl/>
      <w:jc w:val="left"/>
    </w:pPr>
    <w:rPr>
      <w:kern w:val="0"/>
      <w:szCs w:val="20"/>
      <w:lang w:eastAsia="en-US"/>
    </w:rPr>
  </w:style>
  <w:style w:type="paragraph" w:customStyle="1" w:styleId="634">
    <w:name w:val="样式 标题 2 + 段前: 1 行 段后: 1 行"/>
    <w:basedOn w:val="1"/>
    <w:next w:val="21"/>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5">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6">
    <w:name w:val="样式 楷体_GB2312 悬挂缩进: 1.5 字符 行距: 固定值 24 磅 Char Char Char Char Char"/>
    <w:link w:val="637"/>
    <w:qFormat/>
    <w:locked/>
    <w:uiPriority w:val="99"/>
    <w:rPr>
      <w:rFonts w:ascii="楷体_GB2312" w:hAnsi="Tahoma" w:eastAsia="楷体_GB2312"/>
      <w:sz w:val="28"/>
    </w:rPr>
  </w:style>
  <w:style w:type="paragraph" w:customStyle="1" w:styleId="637">
    <w:name w:val="样式 楷体_GB2312 悬挂缩进: 1.5 字符 行距: 固定值 24 磅 Char Char"/>
    <w:basedOn w:val="1"/>
    <w:link w:val="636"/>
    <w:qFormat/>
    <w:uiPriority w:val="99"/>
    <w:pPr>
      <w:ind w:firstLine="599" w:firstLineChars="214"/>
    </w:pPr>
    <w:rPr>
      <w:rFonts w:ascii="楷体_GB2312" w:hAnsi="Tahoma" w:eastAsia="楷体_GB2312"/>
      <w:kern w:val="0"/>
      <w:sz w:val="28"/>
      <w:szCs w:val="28"/>
    </w:rPr>
  </w:style>
  <w:style w:type="paragraph" w:customStyle="1" w:styleId="638">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39">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0">
    <w:name w:val="artcontent"/>
    <w:basedOn w:val="81"/>
    <w:qFormat/>
    <w:uiPriority w:val="99"/>
    <w:rPr>
      <w:rFonts w:ascii="Tahoma" w:hAnsi="Tahoma" w:eastAsia="宋体" w:cs="Tahoma"/>
      <w:kern w:val="2"/>
      <w:sz w:val="28"/>
      <w:szCs w:val="28"/>
      <w:lang w:val="en-US" w:eastAsia="zh-CN" w:bidi="ar-SA"/>
    </w:rPr>
  </w:style>
  <w:style w:type="character" w:customStyle="1" w:styleId="641">
    <w:name w:val="title_emph1"/>
    <w:basedOn w:val="81"/>
    <w:qFormat/>
    <w:uiPriority w:val="99"/>
    <w:rPr>
      <w:rFonts w:ascii="Arial" w:hAnsi="Arial" w:cs="Arial"/>
      <w:b/>
      <w:bCs/>
      <w:sz w:val="20"/>
      <w:szCs w:val="20"/>
    </w:rPr>
  </w:style>
  <w:style w:type="character" w:customStyle="1" w:styleId="642">
    <w:name w:val="style1"/>
    <w:basedOn w:val="81"/>
    <w:qFormat/>
    <w:uiPriority w:val="99"/>
    <w:rPr>
      <w:rFonts w:cs="Times New Roman"/>
    </w:rPr>
  </w:style>
  <w:style w:type="character" w:customStyle="1" w:styleId="643">
    <w:name w:val="spantable1"/>
    <w:basedOn w:val="81"/>
    <w:qFormat/>
    <w:uiPriority w:val="99"/>
    <w:rPr>
      <w:rFonts w:ascii="??" w:hAnsi="??" w:cs="Times New Roman"/>
      <w:sz w:val="18"/>
      <w:szCs w:val="18"/>
    </w:rPr>
  </w:style>
  <w:style w:type="character" w:customStyle="1" w:styleId="644">
    <w:name w:val="表格内容"/>
    <w:basedOn w:val="81"/>
    <w:qFormat/>
    <w:uiPriority w:val="99"/>
    <w:rPr>
      <w:rFonts w:cs="Times New Roman"/>
      <w:sz w:val="24"/>
    </w:rPr>
  </w:style>
  <w:style w:type="character" w:customStyle="1" w:styleId="645">
    <w:name w:val="param-name"/>
    <w:basedOn w:val="81"/>
    <w:qFormat/>
    <w:uiPriority w:val="99"/>
    <w:rPr>
      <w:rFonts w:cs="Times New Roman"/>
    </w:rPr>
  </w:style>
  <w:style w:type="paragraph" w:customStyle="1" w:styleId="646">
    <w:name w:val="常规正文"/>
    <w:basedOn w:val="1"/>
    <w:qFormat/>
    <w:uiPriority w:val="99"/>
    <w:pPr>
      <w:ind w:firstLine="200" w:firstLineChars="200"/>
    </w:pPr>
    <w:rPr>
      <w:sz w:val="24"/>
    </w:rPr>
  </w:style>
  <w:style w:type="paragraph" w:customStyle="1" w:styleId="647">
    <w:name w:val="1 Char Char Char Char"/>
    <w:basedOn w:val="1"/>
    <w:qFormat/>
    <w:uiPriority w:val="99"/>
    <w:pPr>
      <w:spacing w:line="240" w:lineRule="auto"/>
    </w:pPr>
    <w:rPr>
      <w:rFonts w:ascii="宋体" w:hAnsi="宋体"/>
      <w:sz w:val="24"/>
    </w:rPr>
  </w:style>
  <w:style w:type="character" w:customStyle="1" w:styleId="648">
    <w:name w:val="正文（首行缩进2字符） Char"/>
    <w:basedOn w:val="81"/>
    <w:link w:val="94"/>
    <w:qFormat/>
    <w:locked/>
    <w:uiPriority w:val="99"/>
    <w:rPr>
      <w:rFonts w:cs="Times New Roman"/>
      <w:kern w:val="2"/>
      <w:sz w:val="24"/>
    </w:rPr>
  </w:style>
  <w:style w:type="paragraph" w:customStyle="1" w:styleId="649">
    <w:name w:val="F00"/>
    <w:basedOn w:val="1"/>
    <w:qFormat/>
    <w:uiPriority w:val="99"/>
    <w:pPr>
      <w:tabs>
        <w:tab w:val="left" w:pos="2235"/>
      </w:tabs>
      <w:spacing w:line="500" w:lineRule="exact"/>
      <w:ind w:firstLine="353" w:firstLineChars="147"/>
    </w:pPr>
    <w:rPr>
      <w:rFonts w:ascii="宋体" w:hAnsi="宋体"/>
      <w:sz w:val="24"/>
    </w:rPr>
  </w:style>
  <w:style w:type="table" w:customStyle="1" w:styleId="650">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1">
    <w:name w:val="TableTextLeft"/>
    <w:qFormat/>
    <w:uiPriority w:val="99"/>
    <w:rPr>
      <w:rFonts w:ascii="Century Gothic" w:hAnsi="Century Gothic" w:eastAsia="宋体" w:cs="Times New Roman"/>
      <w:kern w:val="0"/>
      <w:sz w:val="20"/>
      <w:szCs w:val="18"/>
      <w:lang w:val="en-US" w:eastAsia="en-US" w:bidi="ar-SA"/>
    </w:rPr>
  </w:style>
  <w:style w:type="paragraph" w:customStyle="1" w:styleId="652">
    <w:name w:val="正文，首行缩进:"/>
    <w:basedOn w:val="1"/>
    <w:qFormat/>
    <w:uiPriority w:val="99"/>
    <w:pPr>
      <w:ind w:firstLine="420" w:firstLineChars="175"/>
      <w:jc w:val="left"/>
    </w:pPr>
    <w:rPr>
      <w:rFonts w:ascii="宋体" w:hAnsi="宋体" w:cs="宋体"/>
      <w:sz w:val="24"/>
      <w:szCs w:val="20"/>
    </w:rPr>
  </w:style>
  <w:style w:type="paragraph" w:customStyle="1" w:styleId="653">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4">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5">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6">
    <w:name w:val="正文应用"/>
    <w:basedOn w:val="1"/>
    <w:qFormat/>
    <w:uiPriority w:val="99"/>
    <w:pPr>
      <w:ind w:firstLine="480" w:firstLineChars="200"/>
      <w:jc w:val="left"/>
    </w:pPr>
    <w:rPr>
      <w:sz w:val="24"/>
      <w:szCs w:val="20"/>
    </w:rPr>
  </w:style>
  <w:style w:type="paragraph" w:customStyle="1" w:styleId="657">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8">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59">
    <w:name w:val="正文文字缩进2字"/>
    <w:basedOn w:val="27"/>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0">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1">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2">
    <w:name w:val="样式 段落缩进2 小四 + 段前: 15.6 磅"/>
    <w:basedOn w:val="1"/>
    <w:qFormat/>
    <w:uiPriority w:val="99"/>
    <w:pPr>
      <w:spacing w:before="312"/>
    </w:pPr>
    <w:rPr>
      <w:rFonts w:ascii="宋体" w:hAnsi="宋体"/>
      <w:sz w:val="24"/>
      <w:szCs w:val="20"/>
    </w:rPr>
  </w:style>
  <w:style w:type="paragraph" w:customStyle="1" w:styleId="663">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4">
    <w:name w:val="表项"/>
    <w:next w:val="665"/>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5">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6">
    <w:name w:val="表身（中）"/>
    <w:basedOn w:val="665"/>
    <w:qFormat/>
    <w:uiPriority w:val="99"/>
    <w:pPr>
      <w:jc w:val="center"/>
    </w:pPr>
  </w:style>
  <w:style w:type="paragraph" w:customStyle="1" w:styleId="667">
    <w:name w:val="框下空行"/>
    <w:basedOn w:val="1"/>
    <w:next w:val="1"/>
    <w:qFormat/>
    <w:uiPriority w:val="99"/>
    <w:pPr>
      <w:widowControl/>
      <w:adjustRightInd w:val="0"/>
      <w:snapToGrid w:val="0"/>
      <w:spacing w:line="200" w:lineRule="exact"/>
      <w:ind w:left="680"/>
    </w:pPr>
    <w:rPr>
      <w:sz w:val="18"/>
      <w:szCs w:val="20"/>
    </w:rPr>
  </w:style>
  <w:style w:type="paragraph" w:customStyle="1" w:styleId="668">
    <w:name w:val="正文文字左对齐"/>
    <w:basedOn w:val="27"/>
    <w:qFormat/>
    <w:uiPriority w:val="99"/>
    <w:pPr>
      <w:autoSpaceDE/>
      <w:autoSpaceDN/>
      <w:adjustRightInd/>
    </w:pPr>
    <w:rPr>
      <w:rFonts w:hAnsi="宋体"/>
      <w:bCs/>
      <w:szCs w:val="20"/>
      <w:lang w:val="en-GB"/>
    </w:rPr>
  </w:style>
  <w:style w:type="character" w:customStyle="1" w:styleId="669">
    <w:name w:val="txtcontent11"/>
    <w:basedOn w:val="81"/>
    <w:qFormat/>
    <w:uiPriority w:val="99"/>
    <w:rPr>
      <w:rFonts w:ascii="??" w:hAnsi="??" w:cs="Times New Roman"/>
      <w:color w:val="000000"/>
      <w:sz w:val="19"/>
      <w:szCs w:val="19"/>
    </w:rPr>
  </w:style>
  <w:style w:type="paragraph" w:customStyle="1" w:styleId="670">
    <w:name w:val="样式 标题 2 + 宋体 小四"/>
    <w:basedOn w:val="4"/>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1">
    <w:name w:val="f9"/>
    <w:basedOn w:val="81"/>
    <w:qFormat/>
    <w:uiPriority w:val="99"/>
    <w:rPr>
      <w:rFonts w:cs="Times New Roman"/>
    </w:rPr>
  </w:style>
  <w:style w:type="character" w:customStyle="1" w:styleId="672">
    <w:name w:val="style11"/>
    <w:basedOn w:val="81"/>
    <w:qFormat/>
    <w:uiPriority w:val="99"/>
    <w:rPr>
      <w:rFonts w:cs="Times New Roman"/>
      <w:color w:val="3399FF"/>
    </w:rPr>
  </w:style>
  <w:style w:type="character" w:customStyle="1" w:styleId="673">
    <w:name w:val="Char Char26"/>
    <w:qFormat/>
    <w:uiPriority w:val="99"/>
    <w:rPr>
      <w:rFonts w:ascii="宋体" w:eastAsia="宋体"/>
      <w:snapToGrid w:val="0"/>
      <w:color w:val="000000"/>
      <w:kern w:val="28"/>
      <w:sz w:val="28"/>
      <w:lang w:val="en-US" w:eastAsia="zh-CN"/>
    </w:rPr>
  </w:style>
  <w:style w:type="character" w:customStyle="1" w:styleId="674">
    <w:name w:val="列出段落 字符"/>
    <w:link w:val="254"/>
    <w:qFormat/>
    <w:locked/>
    <w:uiPriority w:val="99"/>
    <w:rPr>
      <w:kern w:val="2"/>
      <w:sz w:val="24"/>
    </w:rPr>
  </w:style>
  <w:style w:type="paragraph" w:customStyle="1" w:styleId="675">
    <w:name w:val="公开招标文件"/>
    <w:basedOn w:val="1"/>
    <w:qFormat/>
    <w:uiPriority w:val="99"/>
    <w:pPr>
      <w:spacing w:line="1000" w:lineRule="exact"/>
      <w:jc w:val="center"/>
    </w:pPr>
    <w:rPr>
      <w:rFonts w:ascii="宋体" w:hAnsi="宋体" w:cs="宋体"/>
      <w:b/>
      <w:bCs/>
      <w:sz w:val="92"/>
      <w:szCs w:val="20"/>
    </w:rPr>
  </w:style>
  <w:style w:type="paragraph" w:customStyle="1" w:styleId="676">
    <w:name w:val="封面第一行"/>
    <w:basedOn w:val="1"/>
    <w:qFormat/>
    <w:uiPriority w:val="99"/>
    <w:pPr>
      <w:jc w:val="center"/>
    </w:pPr>
    <w:rPr>
      <w:rFonts w:ascii="黑体" w:hAnsi="宋体" w:eastAsia="黑体" w:cs="宋体"/>
      <w:sz w:val="56"/>
      <w:szCs w:val="20"/>
    </w:rPr>
  </w:style>
  <w:style w:type="paragraph" w:customStyle="1" w:styleId="677">
    <w:name w:val="列出段落4"/>
    <w:basedOn w:val="1"/>
    <w:qFormat/>
    <w:uiPriority w:val="99"/>
    <w:pPr>
      <w:spacing w:line="240" w:lineRule="auto"/>
      <w:ind w:firstLine="420" w:firstLineChars="200"/>
    </w:pPr>
  </w:style>
  <w:style w:type="paragraph" w:customStyle="1" w:styleId="678">
    <w:name w:val="封面编号"/>
    <w:basedOn w:val="1"/>
    <w:qFormat/>
    <w:uiPriority w:val="99"/>
    <w:pPr>
      <w:jc w:val="center"/>
    </w:pPr>
    <w:rPr>
      <w:rFonts w:ascii="黑体" w:hAnsi="宋体" w:eastAsia="黑体" w:cs="宋体"/>
      <w:b/>
      <w:bCs/>
      <w:sz w:val="38"/>
      <w:szCs w:val="20"/>
    </w:rPr>
  </w:style>
  <w:style w:type="paragraph" w:customStyle="1" w:styleId="679">
    <w:name w:val="正文（宋体，小四，1.5倍行距）"/>
    <w:basedOn w:val="1"/>
    <w:qFormat/>
    <w:uiPriority w:val="99"/>
    <w:pPr>
      <w:ind w:firstLine="480" w:firstLineChars="200"/>
    </w:pPr>
    <w:rPr>
      <w:rFonts w:ascii="宋体" w:hAnsi="宋体"/>
    </w:rPr>
  </w:style>
  <w:style w:type="paragraph" w:customStyle="1" w:styleId="680">
    <w:name w:val="段落文字"/>
    <w:basedOn w:val="1"/>
    <w:qFormat/>
    <w:uiPriority w:val="99"/>
    <w:pPr>
      <w:spacing w:line="398" w:lineRule="auto"/>
      <w:ind w:firstLine="480" w:firstLineChars="200"/>
    </w:pPr>
    <w:rPr>
      <w:rFonts w:cs="宋体"/>
    </w:rPr>
  </w:style>
  <w:style w:type="paragraph" w:customStyle="1" w:styleId="68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2">
    <w:name w:val="正文文本缩进_0"/>
    <w:basedOn w:val="681"/>
    <w:qFormat/>
    <w:uiPriority w:val="99"/>
    <w:pPr>
      <w:autoSpaceDE w:val="0"/>
      <w:autoSpaceDN w:val="0"/>
      <w:spacing w:line="360" w:lineRule="auto"/>
      <w:ind w:left="181" w:firstLine="539"/>
    </w:pPr>
    <w:rPr>
      <w:sz w:val="24"/>
      <w:szCs w:val="20"/>
    </w:rPr>
  </w:style>
  <w:style w:type="paragraph" w:customStyle="1" w:styleId="683">
    <w:name w:val="标题4"/>
    <w:basedOn w:val="5"/>
    <w:qFormat/>
    <w:uiPriority w:val="99"/>
    <w:pPr>
      <w:outlineLvl w:val="3"/>
    </w:pPr>
  </w:style>
  <w:style w:type="paragraph" w:customStyle="1" w:styleId="684">
    <w:name w:val="正文缩进_0"/>
    <w:basedOn w:val="681"/>
    <w:qFormat/>
    <w:uiPriority w:val="99"/>
    <w:pPr>
      <w:ind w:firstLine="420"/>
    </w:pPr>
  </w:style>
  <w:style w:type="character" w:customStyle="1" w:styleId="685">
    <w:name w:val="16"/>
    <w:qFormat/>
    <w:uiPriority w:val="99"/>
    <w:rPr>
      <w:rFonts w:ascii="Times New Roman" w:hAnsi="Times New Roman"/>
      <w:sz w:val="21"/>
    </w:rPr>
  </w:style>
  <w:style w:type="paragraph" w:customStyle="1" w:styleId="686">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7">
    <w:name w:val="_Style 2"/>
    <w:basedOn w:val="1"/>
    <w:qFormat/>
    <w:uiPriority w:val="99"/>
    <w:pPr>
      <w:ind w:firstLine="420" w:firstLineChars="200"/>
    </w:pPr>
  </w:style>
  <w:style w:type="paragraph" w:customStyle="1" w:styleId="68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89">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0">
    <w:name w:val="font31"/>
    <w:basedOn w:val="81"/>
    <w:qFormat/>
    <w:uiPriority w:val="0"/>
    <w:rPr>
      <w:rFonts w:hint="eastAsia" w:ascii="微软雅黑" w:hAnsi="微软雅黑" w:eastAsia="微软雅黑" w:cs="微软雅黑"/>
      <w:color w:val="000000"/>
      <w:sz w:val="16"/>
      <w:szCs w:val="16"/>
      <w:u w:val="none"/>
    </w:rPr>
  </w:style>
  <w:style w:type="paragraph" w:customStyle="1" w:styleId="691">
    <w:name w:val="Table Paragraph"/>
    <w:basedOn w:val="1"/>
    <w:unhideWhenUsed/>
    <w:qFormat/>
    <w:uiPriority w:val="1"/>
    <w:rPr>
      <w:rFonts w:hint="default"/>
      <w:sz w:val="24"/>
    </w:rPr>
  </w:style>
  <w:style w:type="paragraph" w:customStyle="1" w:styleId="69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3">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694">
    <w:name w:val="font81"/>
    <w:basedOn w:val="81"/>
    <w:qFormat/>
    <w:uiPriority w:val="0"/>
    <w:rPr>
      <w:rFonts w:hint="eastAsia" w:ascii="宋体" w:hAnsi="宋体" w:eastAsia="宋体" w:cs="宋体"/>
      <w:color w:val="000000"/>
      <w:sz w:val="20"/>
      <w:szCs w:val="20"/>
      <w:u w:val="none"/>
    </w:rPr>
  </w:style>
  <w:style w:type="paragraph" w:customStyle="1" w:styleId="695">
    <w:name w:val="reader-word-layer"/>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9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表格内文"/>
    <w:basedOn w:val="1"/>
    <w:qFormat/>
    <w:uiPriority w:val="99"/>
    <w:pPr>
      <w:spacing w:line="400" w:lineRule="exact"/>
    </w:pPr>
    <w:rPr>
      <w:rFonts w:ascii="Arial" w:hAnsi="Arial" w:cs="宋体"/>
      <w:szCs w:val="20"/>
    </w:rPr>
  </w:style>
  <w:style w:type="character" w:customStyle="1" w:styleId="698">
    <w:name w:val="font51"/>
    <w:basedOn w:val="81"/>
    <w:qFormat/>
    <w:uiPriority w:val="0"/>
    <w:rPr>
      <w:rFonts w:hint="eastAsia" w:ascii="宋体" w:hAnsi="宋体" w:eastAsia="宋体" w:cs="宋体"/>
      <w:color w:val="000000"/>
      <w:sz w:val="20"/>
      <w:szCs w:val="20"/>
      <w:u w:val="none"/>
    </w:rPr>
  </w:style>
  <w:style w:type="character" w:customStyle="1" w:styleId="699">
    <w:name w:val="font91"/>
    <w:basedOn w:val="81"/>
    <w:qFormat/>
    <w:uiPriority w:val="0"/>
    <w:rPr>
      <w:rFonts w:hint="eastAsia" w:ascii="宋体" w:hAnsi="宋体" w:eastAsia="宋体" w:cs="宋体"/>
      <w:b/>
      <w:bCs/>
      <w:color w:val="000000"/>
      <w:sz w:val="20"/>
      <w:szCs w:val="20"/>
      <w:u w:val="none"/>
    </w:rPr>
  </w:style>
  <w:style w:type="paragraph" w:customStyle="1" w:styleId="700">
    <w:name w:val="签发人"/>
    <w:basedOn w:val="1"/>
    <w:qFormat/>
    <w:uiPriority w:val="0"/>
    <w:rPr>
      <w:rFonts w:eastAsia="楷体"/>
      <w:sz w:val="32"/>
    </w:rPr>
  </w:style>
  <w:style w:type="character" w:customStyle="1" w:styleId="701">
    <w:name w:val="font61"/>
    <w:basedOn w:val="81"/>
    <w:qFormat/>
    <w:uiPriority w:val="0"/>
    <w:rPr>
      <w:rFonts w:hint="eastAsia" w:ascii="宋体" w:hAnsi="宋体" w:eastAsia="宋体" w:cs="宋体"/>
      <w:b/>
      <w:bCs/>
      <w:color w:val="000000"/>
      <w:sz w:val="22"/>
      <w:szCs w:val="22"/>
      <w:u w:val="none"/>
    </w:rPr>
  </w:style>
  <w:style w:type="character" w:customStyle="1" w:styleId="702">
    <w:name w:val="NormalCharacter"/>
    <w:semiHidden/>
    <w:qFormat/>
    <w:uiPriority w:val="0"/>
  </w:style>
  <w:style w:type="character" w:customStyle="1" w:styleId="703">
    <w:name w:val="font121"/>
    <w:basedOn w:val="8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72</Pages>
  <Words>20791</Words>
  <Characters>23133</Characters>
  <Lines>0</Lines>
  <Paragraphs>0</Paragraphs>
  <TotalTime>12</TotalTime>
  <ScaleCrop>false</ScaleCrop>
  <LinksUpToDate>false</LinksUpToDate>
  <CharactersWithSpaces>23482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HP</cp:lastModifiedBy>
  <cp:lastPrinted>2022-03-23T06:23:00Z</cp:lastPrinted>
  <dcterms:modified xsi:type="dcterms:W3CDTF">2025-07-11T04:46:18Z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2BA20ABAAC0743EE94E743B953018B96_13</vt:lpwstr>
  </property>
  <property fmtid="{D5CDD505-2E9C-101B-9397-08002B2CF9AE}" pid="4" name="KSOTemplateDocerSaveRecord">
    <vt:lpwstr>eyJoZGlkIjoiNWQ0Mjk1ZTgzYWE5Zjk1ODVmOTAwZTdmOGNhNjczZTQiLCJ1c2VySWQiOiI0OTk3MzMxMDYifQ==</vt:lpwstr>
  </property>
</Properties>
</file>