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3A92C">
      <w:pPr>
        <w:spacing w:line="360" w:lineRule="auto"/>
        <w:jc w:val="center"/>
        <w:rPr>
          <w:rFonts w:ascii="仿宋" w:hAnsi="仿宋" w:eastAsia="仿宋" w:cs="仿宋_GB2312"/>
          <w:b/>
          <w:sz w:val="24"/>
        </w:rPr>
      </w:pPr>
    </w:p>
    <w:p w14:paraId="69583322">
      <w:pPr>
        <w:spacing w:line="360" w:lineRule="auto"/>
        <w:jc w:val="center"/>
        <w:rPr>
          <w:rFonts w:ascii="仿宋" w:hAnsi="仿宋" w:eastAsia="仿宋" w:cs="仿宋_GB2312"/>
          <w:b/>
          <w:sz w:val="24"/>
        </w:rPr>
      </w:pPr>
    </w:p>
    <w:p w14:paraId="017069A6">
      <w:pPr>
        <w:adjustRightInd/>
        <w:spacing w:line="360" w:lineRule="auto"/>
        <w:jc w:val="center"/>
        <w:rPr>
          <w:rFonts w:ascii="仿宋" w:hAnsi="仿宋" w:eastAsia="仿宋" w:cs="仿宋_GB2312"/>
          <w:b/>
          <w:sz w:val="44"/>
          <w:szCs w:val="44"/>
        </w:rPr>
      </w:pPr>
    </w:p>
    <w:p w14:paraId="1C7710B9">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江山经济开发区小学食堂劳务外包服务采购项目</w:t>
      </w:r>
    </w:p>
    <w:p w14:paraId="28980A6D">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7D567E49">
      <w:pPr>
        <w:adjustRightInd/>
        <w:spacing w:line="360" w:lineRule="auto"/>
        <w:jc w:val="center"/>
        <w:rPr>
          <w:rFonts w:ascii="仿宋" w:hAnsi="仿宋" w:eastAsia="仿宋" w:cs="仿宋_GB2312"/>
          <w:b/>
          <w:sz w:val="44"/>
          <w:szCs w:val="44"/>
        </w:rPr>
      </w:pPr>
    </w:p>
    <w:p w14:paraId="78F2B98B">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7723D738">
      <w:pPr>
        <w:snapToGrid w:val="0"/>
        <w:spacing w:line="360" w:lineRule="auto"/>
        <w:jc w:val="center"/>
        <w:rPr>
          <w:rFonts w:ascii="仿宋" w:hAnsi="仿宋" w:eastAsia="仿宋" w:cs="仿宋_GB2312"/>
          <w:sz w:val="30"/>
          <w:szCs w:val="30"/>
        </w:rPr>
      </w:pPr>
    </w:p>
    <w:p w14:paraId="0A254618">
      <w:pPr>
        <w:snapToGrid w:val="0"/>
        <w:spacing w:line="360" w:lineRule="auto"/>
        <w:jc w:val="center"/>
        <w:rPr>
          <w:rFonts w:ascii="仿宋" w:hAnsi="仿宋" w:eastAsia="仿宋" w:cs="仿宋_GB2312"/>
          <w:sz w:val="30"/>
          <w:szCs w:val="30"/>
        </w:rPr>
      </w:pPr>
    </w:p>
    <w:p w14:paraId="1C848D69">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ZC2025ZFCG-0708</w:t>
      </w:r>
    </w:p>
    <w:p w14:paraId="16E7DF30">
      <w:pPr>
        <w:adjustRightInd/>
        <w:spacing w:line="360" w:lineRule="auto"/>
        <w:rPr>
          <w:rFonts w:ascii="仿宋" w:hAnsi="仿宋" w:eastAsia="仿宋" w:cs="仿宋_GB2312"/>
          <w:sz w:val="28"/>
          <w:szCs w:val="20"/>
        </w:rPr>
      </w:pPr>
    </w:p>
    <w:p w14:paraId="6A35861B">
      <w:pPr>
        <w:spacing w:line="360" w:lineRule="auto"/>
        <w:jc w:val="center"/>
        <w:rPr>
          <w:rFonts w:ascii="仿宋" w:hAnsi="仿宋" w:eastAsia="仿宋" w:cs="仿宋_GB2312"/>
          <w:b/>
          <w:sz w:val="44"/>
          <w:szCs w:val="44"/>
        </w:rPr>
      </w:pPr>
    </w:p>
    <w:p w14:paraId="3D9AAF74">
      <w:pPr>
        <w:spacing w:line="360" w:lineRule="auto"/>
        <w:jc w:val="center"/>
        <w:rPr>
          <w:rFonts w:ascii="仿宋" w:hAnsi="仿宋" w:eastAsia="仿宋" w:cs="仿宋_GB2312"/>
          <w:sz w:val="24"/>
        </w:rPr>
      </w:pPr>
    </w:p>
    <w:p w14:paraId="5AB28D20">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江山经济开发区小学</w:t>
      </w:r>
    </w:p>
    <w:p w14:paraId="181CCDBF">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2A0B8F2">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朱思蓓</w:t>
      </w:r>
      <w:r>
        <w:rPr>
          <w:rFonts w:hint="eastAsia" w:ascii="宋体" w:hAnsi="宋体" w:cs="宋体"/>
          <w:bCs/>
          <w:sz w:val="24"/>
        </w:rPr>
        <w:t xml:space="preserve">         审核人：毛伟伟</w:t>
      </w:r>
    </w:p>
    <w:p w14:paraId="1BC8C822">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7589CB26">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4D68845E">
      <w:pPr>
        <w:spacing w:line="360" w:lineRule="auto"/>
        <w:jc w:val="center"/>
        <w:rPr>
          <w:rFonts w:ascii="仿宋" w:hAnsi="仿宋" w:eastAsia="仿宋" w:cs="仿宋_GB2312"/>
          <w:sz w:val="24"/>
        </w:rPr>
      </w:pPr>
    </w:p>
    <w:p w14:paraId="42CA39CF">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106366EB">
      <w:pPr>
        <w:spacing w:line="360" w:lineRule="auto"/>
        <w:rPr>
          <w:rFonts w:ascii="仿宋" w:hAnsi="仿宋" w:eastAsia="仿宋" w:cs="仿宋_GB2312"/>
          <w:sz w:val="32"/>
          <w:szCs w:val="32"/>
        </w:rPr>
      </w:pPr>
    </w:p>
    <w:p w14:paraId="53F5F533">
      <w:pPr>
        <w:spacing w:line="360" w:lineRule="auto"/>
        <w:rPr>
          <w:rFonts w:ascii="仿宋" w:hAnsi="仿宋" w:eastAsia="仿宋" w:cs="仿宋_GB2312"/>
          <w:sz w:val="32"/>
          <w:szCs w:val="32"/>
        </w:rPr>
      </w:pPr>
    </w:p>
    <w:p w14:paraId="4D526D4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261D2580">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7146474">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第三部分采购需求</w:t>
      </w:r>
      <w:r>
        <w:rPr>
          <w:rFonts w:hint="eastAsia" w:ascii="宋体" w:hAnsi="宋体" w:cs="宋体"/>
          <w:sz w:val="32"/>
          <w:szCs w:val="32"/>
        </w:rPr>
        <w:t>........................</w:t>
      </w:r>
      <w:r>
        <w:rPr>
          <w:rFonts w:hint="eastAsia" w:ascii="宋体" w:hAnsi="宋体" w:cs="宋体"/>
          <w:sz w:val="32"/>
          <w:szCs w:val="32"/>
          <w:lang w:val="en-US" w:eastAsia="zh-CN"/>
        </w:rPr>
        <w:t>19</w:t>
      </w:r>
    </w:p>
    <w:p w14:paraId="3B8231B4">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3</w:t>
      </w:r>
    </w:p>
    <w:p w14:paraId="07AF0017">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29</w:t>
      </w:r>
    </w:p>
    <w:p w14:paraId="6CC7C4F9">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43</w:t>
      </w:r>
    </w:p>
    <w:p w14:paraId="7BEB3077">
      <w:pPr>
        <w:spacing w:line="360" w:lineRule="auto"/>
        <w:ind w:firstLine="549" w:firstLineChars="229"/>
        <w:rPr>
          <w:rFonts w:ascii="仿宋" w:hAnsi="仿宋" w:eastAsia="仿宋" w:cs="仿宋_GB2312"/>
          <w:sz w:val="24"/>
        </w:rPr>
      </w:pPr>
      <w:bookmarkStart w:id="1" w:name="_Hlt91233176"/>
      <w:bookmarkEnd w:id="1"/>
      <w:bookmarkStart w:id="2" w:name="_Toc91899869"/>
    </w:p>
    <w:p w14:paraId="44E896F5">
      <w:pPr>
        <w:spacing w:line="360" w:lineRule="auto"/>
        <w:ind w:firstLine="549" w:firstLineChars="229"/>
        <w:rPr>
          <w:rFonts w:ascii="仿宋" w:hAnsi="仿宋" w:eastAsia="仿宋" w:cs="仿宋_GB2312"/>
          <w:sz w:val="24"/>
        </w:rPr>
      </w:pPr>
    </w:p>
    <w:p w14:paraId="761CC75F">
      <w:pPr>
        <w:spacing w:line="360" w:lineRule="auto"/>
        <w:ind w:firstLine="549" w:firstLineChars="229"/>
        <w:rPr>
          <w:rFonts w:ascii="仿宋" w:hAnsi="仿宋" w:eastAsia="仿宋" w:cs="仿宋_GB2312"/>
          <w:sz w:val="24"/>
        </w:rPr>
      </w:pPr>
    </w:p>
    <w:p w14:paraId="3D92DAD8">
      <w:pPr>
        <w:spacing w:line="360" w:lineRule="auto"/>
        <w:ind w:firstLine="549" w:firstLineChars="229"/>
        <w:rPr>
          <w:rFonts w:ascii="仿宋" w:hAnsi="仿宋" w:eastAsia="仿宋" w:cs="仿宋_GB2312"/>
          <w:sz w:val="24"/>
        </w:rPr>
      </w:pPr>
    </w:p>
    <w:p w14:paraId="5FA6D0EF">
      <w:pPr>
        <w:spacing w:line="360" w:lineRule="auto"/>
        <w:ind w:firstLine="549" w:firstLineChars="229"/>
        <w:rPr>
          <w:rFonts w:ascii="仿宋" w:hAnsi="仿宋" w:eastAsia="仿宋" w:cs="仿宋_GB2312"/>
          <w:sz w:val="24"/>
        </w:rPr>
      </w:pPr>
    </w:p>
    <w:p w14:paraId="0B2FBD5B">
      <w:pPr>
        <w:spacing w:line="360" w:lineRule="auto"/>
        <w:ind w:firstLine="549" w:firstLineChars="229"/>
        <w:rPr>
          <w:rFonts w:ascii="仿宋" w:hAnsi="仿宋" w:eastAsia="仿宋" w:cs="仿宋_GB2312"/>
          <w:sz w:val="24"/>
        </w:rPr>
      </w:pPr>
    </w:p>
    <w:p w14:paraId="09F76655">
      <w:pPr>
        <w:spacing w:line="360" w:lineRule="auto"/>
        <w:ind w:firstLine="549" w:firstLineChars="229"/>
        <w:rPr>
          <w:rFonts w:ascii="仿宋" w:hAnsi="仿宋" w:eastAsia="仿宋" w:cs="仿宋_GB2312"/>
          <w:sz w:val="24"/>
        </w:rPr>
      </w:pPr>
    </w:p>
    <w:p w14:paraId="4E36BA5B">
      <w:pPr>
        <w:spacing w:line="360" w:lineRule="auto"/>
        <w:ind w:firstLine="549" w:firstLineChars="229"/>
        <w:rPr>
          <w:rFonts w:ascii="仿宋" w:hAnsi="仿宋" w:eastAsia="仿宋" w:cs="仿宋_GB2312"/>
          <w:sz w:val="24"/>
        </w:rPr>
      </w:pPr>
    </w:p>
    <w:p w14:paraId="3C36F02B">
      <w:pPr>
        <w:spacing w:line="360" w:lineRule="auto"/>
        <w:ind w:firstLine="549" w:firstLineChars="229"/>
        <w:rPr>
          <w:rFonts w:ascii="仿宋" w:hAnsi="仿宋" w:eastAsia="仿宋" w:cs="仿宋_GB2312"/>
          <w:sz w:val="24"/>
        </w:rPr>
      </w:pPr>
    </w:p>
    <w:p w14:paraId="7DA48E1B">
      <w:pPr>
        <w:spacing w:line="360" w:lineRule="auto"/>
        <w:ind w:firstLine="549" w:firstLineChars="229"/>
        <w:rPr>
          <w:rFonts w:ascii="仿宋" w:hAnsi="仿宋" w:eastAsia="仿宋" w:cs="仿宋_GB2312"/>
          <w:sz w:val="24"/>
        </w:rPr>
      </w:pPr>
    </w:p>
    <w:p w14:paraId="24309BF2">
      <w:pPr>
        <w:spacing w:line="360" w:lineRule="auto"/>
        <w:ind w:firstLine="549" w:firstLineChars="229"/>
        <w:rPr>
          <w:rFonts w:ascii="仿宋" w:hAnsi="仿宋" w:eastAsia="仿宋" w:cs="仿宋_GB2312"/>
          <w:sz w:val="24"/>
        </w:rPr>
      </w:pPr>
    </w:p>
    <w:p w14:paraId="529B7DFD">
      <w:pPr>
        <w:spacing w:line="360" w:lineRule="auto"/>
        <w:ind w:firstLine="549" w:firstLineChars="229"/>
        <w:rPr>
          <w:rFonts w:ascii="仿宋" w:hAnsi="仿宋" w:eastAsia="仿宋" w:cs="仿宋_GB2312"/>
          <w:sz w:val="24"/>
        </w:rPr>
      </w:pPr>
    </w:p>
    <w:p w14:paraId="77F994D6">
      <w:pPr>
        <w:spacing w:line="360" w:lineRule="auto"/>
        <w:ind w:firstLine="549" w:firstLineChars="229"/>
        <w:rPr>
          <w:rFonts w:ascii="仿宋" w:hAnsi="仿宋" w:eastAsia="仿宋" w:cs="仿宋_GB2312"/>
          <w:sz w:val="24"/>
        </w:rPr>
      </w:pPr>
    </w:p>
    <w:p w14:paraId="324CDC10">
      <w:pPr>
        <w:spacing w:line="360" w:lineRule="auto"/>
        <w:rPr>
          <w:rFonts w:ascii="仿宋" w:hAnsi="仿宋" w:eastAsia="仿宋" w:cs="仿宋_GB2312"/>
          <w:sz w:val="24"/>
        </w:rPr>
      </w:pPr>
    </w:p>
    <w:p w14:paraId="12BC868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77876B8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729A80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江山经济开发区小学食堂劳务外包服务采购项目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80FF023">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9FDFC18">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757CEE6">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https://zfcg.czt.zj.gov.cn/site/detail?parentId=600007&amp;articleId=UEkh1b48jikfXhfIjBfk0Q%3D%3D</w:t>
      </w:r>
    </w:p>
    <w:p w14:paraId="16F228B8">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20528944">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6B42CE5A">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018F01B2">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ZC2025ZFCG-0708</w:t>
      </w:r>
    </w:p>
    <w:p w14:paraId="64FC57E3">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江山经济开发区小学食堂劳务外包服务采购项目</w:t>
      </w:r>
    </w:p>
    <w:p w14:paraId="520901E3">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650000</w:t>
      </w:r>
      <w:r>
        <w:rPr>
          <w:rFonts w:hint="eastAsia" w:ascii="仿宋_GB2312" w:hAnsi="仿宋_GB2312" w:eastAsia="仿宋_GB2312" w:cs="仿宋_GB2312"/>
          <w:color w:val="auto"/>
          <w:sz w:val="24"/>
        </w:rPr>
        <w:t>元</w:t>
      </w:r>
    </w:p>
    <w:p w14:paraId="06D2BDB4">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02441835">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202A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45D42C8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7F480ECF">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05ECAA00">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0BA1485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0E5DA25C">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24B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5D021A9E">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江山经济开发区小学食堂劳务外包服务采购项目</w:t>
            </w:r>
          </w:p>
        </w:tc>
        <w:tc>
          <w:tcPr>
            <w:tcW w:w="820" w:type="pct"/>
            <w:noWrap/>
            <w:vAlign w:val="center"/>
          </w:tcPr>
          <w:p w14:paraId="3248498F">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1F41DA2D">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224AE73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650000</w:t>
            </w:r>
          </w:p>
        </w:tc>
        <w:tc>
          <w:tcPr>
            <w:tcW w:w="487" w:type="pct"/>
            <w:noWrap/>
            <w:vAlign w:val="center"/>
          </w:tcPr>
          <w:p w14:paraId="1631539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2FDB3028">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061ED82B">
      <w:pPr>
        <w:spacing w:line="300" w:lineRule="exact"/>
        <w:ind w:firstLine="482" w:firstLineChars="200"/>
        <w:rPr>
          <w:rFonts w:hAnsi="宋体" w:cs="Arial"/>
          <w:kern w:val="0"/>
          <w:sz w:val="24"/>
        </w:rPr>
      </w:pPr>
      <w:r>
        <w:rPr>
          <w:rFonts w:hint="eastAsia" w:ascii="仿宋_GB2312" w:hAnsi="仿宋" w:eastAsia="仿宋_GB2312"/>
          <w:b/>
          <w:sz w:val="24"/>
        </w:rPr>
        <w:t>7.</w:t>
      </w:r>
      <w:r>
        <w:rPr>
          <w:rFonts w:hint="eastAsia" w:ascii="仿宋_GB2312" w:hAnsi="仿宋_GB2312" w:eastAsia="仿宋_GB2312" w:cs="仿宋_GB2312"/>
          <w:b/>
          <w:snapToGrid w:val="0"/>
          <w:kern w:val="2"/>
          <w:sz w:val="24"/>
          <w:szCs w:val="21"/>
          <w:lang w:val="zh-CN" w:eastAsia="zh-CN" w:bidi="ar-SA"/>
        </w:rPr>
        <w:t>本项目接受联合体投标</w:t>
      </w:r>
      <w:r>
        <w:rPr>
          <w:rFonts w:hint="eastAsia" w:ascii="仿宋" w:hAnsi="仿宋" w:eastAsia="仿宋" w:cs="仿宋"/>
          <w:snapToGrid w:val="0"/>
          <w:sz w:val="24"/>
          <w:lang w:val="zh-CN"/>
        </w:rPr>
        <w:t>：</w:t>
      </w:r>
      <w:r>
        <w:rPr>
          <w:rFonts w:hint="eastAsia" w:ascii="仿宋_GB2312" w:hAnsi="仿宋_GB2312" w:eastAsia="仿宋_GB2312" w:cs="仿宋_GB2312"/>
          <w:b w:val="0"/>
          <w:bCs/>
          <w:snapToGrid w:val="0"/>
          <w:kern w:val="2"/>
          <w:sz w:val="24"/>
          <w:szCs w:val="21"/>
          <w:lang w:val="zh-CN" w:eastAsia="zh-CN" w:bidi="ar-SA"/>
        </w:rPr>
        <w:sym w:font="Wingdings" w:char="00A8"/>
      </w:r>
      <w:r>
        <w:rPr>
          <w:rFonts w:hint="eastAsia" w:ascii="仿宋_GB2312" w:hAnsi="仿宋_GB2312" w:eastAsia="仿宋_GB2312" w:cs="仿宋_GB2312"/>
          <w:b w:val="0"/>
          <w:bCs/>
          <w:snapToGrid w:val="0"/>
          <w:kern w:val="2"/>
          <w:sz w:val="24"/>
          <w:szCs w:val="21"/>
          <w:lang w:val="zh-CN" w:eastAsia="zh-CN" w:bidi="ar-SA"/>
        </w:rPr>
        <w:t>是，</w:t>
      </w:r>
      <w:r>
        <w:rPr>
          <w:rFonts w:hint="eastAsia" w:ascii="仿宋_GB2312" w:hAnsi="仿宋_GB2312" w:eastAsia="仿宋_GB2312" w:cs="仿宋_GB2312"/>
          <w:b w:val="0"/>
          <w:bCs/>
          <w:snapToGrid w:val="0"/>
          <w:kern w:val="2"/>
          <w:sz w:val="24"/>
          <w:szCs w:val="21"/>
          <w:lang w:val="zh-CN" w:eastAsia="zh-CN" w:bidi="ar-SA"/>
        </w:rPr>
        <w:sym w:font="Wingdings" w:char="00FE"/>
      </w:r>
      <w:r>
        <w:rPr>
          <w:rFonts w:hint="eastAsia" w:ascii="仿宋_GB2312" w:hAnsi="仿宋_GB2312" w:eastAsia="仿宋_GB2312" w:cs="仿宋_GB2312"/>
          <w:b w:val="0"/>
          <w:bCs/>
          <w:snapToGrid w:val="0"/>
          <w:kern w:val="2"/>
          <w:sz w:val="24"/>
          <w:szCs w:val="21"/>
          <w:lang w:val="zh-CN" w:eastAsia="zh-CN" w:bidi="ar-SA"/>
        </w:rPr>
        <w:t>否</w:t>
      </w:r>
      <w:r>
        <w:rPr>
          <w:rFonts w:hint="eastAsia" w:ascii="仿宋_GB2312" w:hAnsi="仿宋_GB2312" w:eastAsia="仿宋_GB2312" w:cs="仿宋_GB2312"/>
          <w:b w:val="0"/>
          <w:bCs/>
          <w:kern w:val="0"/>
          <w:sz w:val="24"/>
        </w:rPr>
        <w:t>。</w:t>
      </w:r>
    </w:p>
    <w:p w14:paraId="17950339">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07EE46F9">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2256E59">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296F6000">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75850DC0">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0C3BFC27">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3A75D89">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64432A6B">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3223482F">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3B906935">
      <w:pPr>
        <w:rPr>
          <w:rFonts w:ascii="仿宋_GB2312" w:hAnsi="仿宋_GB2312" w:eastAsia="仿宋_GB2312" w:cs="仿宋_GB2312"/>
        </w:rPr>
      </w:pPr>
    </w:p>
    <w:p w14:paraId="79B8295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4C605970">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0CBAEA10">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54DE3EF7">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70A77C50">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69729B13">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1D9BD5CB">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668D89BF">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0EF6026E">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150587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59D49177">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r>
        <w:rPr>
          <w:rFonts w:hint="eastAsia" w:ascii="仿宋_GB2312" w:hAnsi="仿宋_GB2312" w:eastAsia="仿宋_GB2312" w:cs="仿宋_GB2312"/>
          <w:sz w:val="24"/>
        </w:rPr>
        <w:t>（北京时间）</w:t>
      </w:r>
    </w:p>
    <w:p w14:paraId="2795EC66">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58848529">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2A43D6D2">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bookmarkStart w:id="404" w:name="_GoBack"/>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bookmarkEnd w:id="404"/>
    </w:p>
    <w:p w14:paraId="20355942">
      <w:pPr>
        <w:spacing w:line="400" w:lineRule="exact"/>
        <w:rPr>
          <w:rFonts w:ascii="仿宋_GB2312" w:hAnsi="仿宋" w:eastAsia="仿宋_GB2312"/>
          <w:sz w:val="24"/>
        </w:rPr>
      </w:pPr>
      <w:r>
        <w:rPr>
          <w:rFonts w:hint="eastAsia" w:ascii="仿宋_GB2312" w:hAnsi="仿宋" w:eastAsia="仿宋_GB2312"/>
          <w:b/>
          <w:sz w:val="24"/>
        </w:rPr>
        <w:t>六、公告期限</w:t>
      </w:r>
    </w:p>
    <w:p w14:paraId="2B23A547">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519B2637">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0D51FA51">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13AAAC02">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5A9FAC0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74B630B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2A4B031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江山经济开发区小学 </w:t>
      </w:r>
    </w:p>
    <w:p w14:paraId="4CB623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color w:val="FF0000"/>
          <w:sz w:val="24"/>
        </w:rPr>
        <w:t xml:space="preserve"> </w:t>
      </w:r>
      <w:r>
        <w:rPr>
          <w:rFonts w:hint="eastAsia" w:ascii="仿宋_GB2312" w:hAnsi="仿宋_GB2312" w:eastAsia="仿宋_GB2312" w:cs="仿宋_GB2312"/>
          <w:color w:val="auto"/>
          <w:sz w:val="24"/>
        </w:rPr>
        <w:t>地    址：</w:t>
      </w:r>
      <w:r>
        <w:rPr>
          <w:rFonts w:hint="eastAsia" w:ascii="仿宋_GB2312" w:hAnsi="仿宋_GB2312" w:eastAsia="仿宋_GB2312" w:cs="仿宋_GB2312"/>
          <w:color w:val="auto"/>
          <w:sz w:val="24"/>
          <w:lang w:val="zh-CN"/>
        </w:rPr>
        <w:t>江山经济开发区小学</w:t>
      </w:r>
      <w:r>
        <w:rPr>
          <w:rFonts w:hint="eastAsia" w:ascii="仿宋_GB2312" w:hAnsi="仿宋_GB2312" w:eastAsia="仿宋_GB2312" w:cs="仿宋_GB2312"/>
          <w:color w:val="FF0000"/>
          <w:sz w:val="24"/>
        </w:rPr>
        <w:t xml:space="preserve"> </w:t>
      </w:r>
      <w:r>
        <w:rPr>
          <w:rFonts w:hint="eastAsia" w:ascii="仿宋_GB2312" w:hAnsi="仿宋_GB2312" w:eastAsia="仿宋_GB2312" w:cs="仿宋_GB2312"/>
          <w:sz w:val="24"/>
        </w:rPr>
        <w:t xml:space="preserve">      </w:t>
      </w:r>
    </w:p>
    <w:p w14:paraId="7833205A">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0BA9529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郑老师</w:t>
      </w:r>
    </w:p>
    <w:p w14:paraId="6119570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color w:val="auto"/>
          <w:sz w:val="24"/>
          <w:szCs w:val="24"/>
          <w:lang w:eastAsia="zh-CN"/>
        </w:rPr>
        <w:t>13735064789</w:t>
      </w:r>
    </w:p>
    <w:p w14:paraId="682CB85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color w:val="auto"/>
          <w:sz w:val="24"/>
          <w:lang w:val="en-US" w:eastAsia="zh-CN"/>
        </w:rPr>
        <w:t>周老师</w:t>
      </w:r>
    </w:p>
    <w:p w14:paraId="15F8F35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color w:val="auto"/>
          <w:sz w:val="24"/>
          <w:lang w:val="en-US" w:eastAsia="zh-CN"/>
        </w:rPr>
        <w:t>13757049886</w:t>
      </w:r>
    </w:p>
    <w:p w14:paraId="6653A58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7334F3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0383B04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7E53F83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78759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2CCB0D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30B75D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4ED843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38EA4C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0852E0D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607C3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46F6535E">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18EB5A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237A68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230F3CE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19C680D1">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441BD8B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8875B2D">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198D1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B5342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47C3341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6BF87AD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2CD1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BAD34D1">
            <w:pPr>
              <w:snapToGrid w:val="0"/>
              <w:spacing w:line="360" w:lineRule="auto"/>
              <w:jc w:val="center"/>
              <w:rPr>
                <w:rFonts w:ascii="仿宋_GB2312" w:hAnsi="仿宋" w:eastAsia="仿宋_GB2312" w:cs="仿宋_GB2312"/>
                <w:sz w:val="24"/>
              </w:rPr>
            </w:pPr>
          </w:p>
          <w:p w14:paraId="23F5D986">
            <w:pPr>
              <w:snapToGrid w:val="0"/>
              <w:spacing w:line="360" w:lineRule="auto"/>
              <w:jc w:val="center"/>
              <w:rPr>
                <w:rFonts w:ascii="仿宋_GB2312" w:hAnsi="仿宋" w:eastAsia="仿宋_GB2312" w:cs="仿宋_GB2312"/>
                <w:sz w:val="24"/>
              </w:rPr>
            </w:pPr>
          </w:p>
          <w:p w14:paraId="22F27903">
            <w:pPr>
              <w:snapToGrid w:val="0"/>
              <w:spacing w:line="360" w:lineRule="auto"/>
              <w:jc w:val="center"/>
              <w:rPr>
                <w:rFonts w:ascii="仿宋_GB2312" w:hAnsi="仿宋" w:eastAsia="仿宋_GB2312" w:cs="仿宋_GB2312"/>
                <w:sz w:val="24"/>
              </w:rPr>
            </w:pPr>
          </w:p>
          <w:p w14:paraId="5ED811BA">
            <w:pPr>
              <w:snapToGrid w:val="0"/>
              <w:spacing w:line="360" w:lineRule="auto"/>
              <w:jc w:val="center"/>
              <w:rPr>
                <w:rFonts w:ascii="仿宋_GB2312" w:hAnsi="仿宋" w:eastAsia="仿宋_GB2312" w:cs="仿宋_GB2312"/>
                <w:sz w:val="24"/>
              </w:rPr>
            </w:pPr>
          </w:p>
          <w:p w14:paraId="31D1EBB0">
            <w:pPr>
              <w:snapToGrid w:val="0"/>
              <w:spacing w:line="360" w:lineRule="auto"/>
              <w:jc w:val="center"/>
              <w:rPr>
                <w:rFonts w:ascii="仿宋_GB2312" w:hAnsi="仿宋" w:eastAsia="仿宋_GB2312" w:cs="仿宋_GB2312"/>
                <w:sz w:val="24"/>
              </w:rPr>
            </w:pPr>
          </w:p>
          <w:p w14:paraId="5FB6F1B9">
            <w:pPr>
              <w:snapToGrid w:val="0"/>
              <w:spacing w:line="360" w:lineRule="auto"/>
              <w:jc w:val="center"/>
              <w:rPr>
                <w:rFonts w:ascii="仿宋_GB2312" w:hAnsi="仿宋" w:eastAsia="仿宋_GB2312" w:cs="仿宋_GB2312"/>
                <w:sz w:val="24"/>
              </w:rPr>
            </w:pPr>
          </w:p>
          <w:p w14:paraId="52B64D2A">
            <w:pPr>
              <w:snapToGrid w:val="0"/>
              <w:spacing w:line="360" w:lineRule="auto"/>
              <w:jc w:val="center"/>
              <w:rPr>
                <w:rFonts w:ascii="仿宋_GB2312" w:hAnsi="仿宋" w:eastAsia="仿宋_GB2312" w:cs="仿宋_GB2312"/>
                <w:sz w:val="24"/>
              </w:rPr>
            </w:pPr>
          </w:p>
          <w:p w14:paraId="393B995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766EA31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68D78C2C">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40BA9641">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151006D0">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3835805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7EF9ABED">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4E8E827B">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4ADC7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B935A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48F780A1">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33C5490F">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3B08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7F6E286">
            <w:pPr>
              <w:snapToGrid w:val="0"/>
              <w:spacing w:line="360" w:lineRule="auto"/>
              <w:jc w:val="center"/>
              <w:rPr>
                <w:rFonts w:ascii="仿宋_GB2312" w:hAnsi="仿宋" w:eastAsia="仿宋_GB2312" w:cs="仿宋_GB2312"/>
                <w:sz w:val="24"/>
              </w:rPr>
            </w:pPr>
          </w:p>
          <w:p w14:paraId="1900E16A">
            <w:pPr>
              <w:snapToGrid w:val="0"/>
              <w:spacing w:line="360" w:lineRule="auto"/>
              <w:jc w:val="center"/>
              <w:rPr>
                <w:rFonts w:ascii="仿宋_GB2312" w:hAnsi="仿宋" w:eastAsia="仿宋_GB2312" w:cs="仿宋_GB2312"/>
                <w:sz w:val="24"/>
              </w:rPr>
            </w:pPr>
          </w:p>
          <w:p w14:paraId="0E38A99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0A2AD9F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5B847892">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48393B55">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14525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C53B40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72B623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2B230703">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7428C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3D36EAE">
            <w:pPr>
              <w:snapToGrid w:val="0"/>
              <w:spacing w:line="360" w:lineRule="auto"/>
              <w:jc w:val="center"/>
              <w:rPr>
                <w:rFonts w:ascii="仿宋_GB2312" w:hAnsi="仿宋" w:eastAsia="仿宋_GB2312" w:cs="仿宋_GB2312"/>
                <w:sz w:val="24"/>
              </w:rPr>
            </w:pPr>
          </w:p>
          <w:p w14:paraId="74377D6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61D2C6E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64B84FAB">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485F32D3">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1394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4A8D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4213A41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307C181E">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60629B7B">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5BA2A4C9">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612572D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7355A393">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1A12FCC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64309E7D">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35628E3E">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709DE7BB">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190E6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01296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3929260E">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874A08A">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6499BEF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21041378">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1DC743FE">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5A63E884">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774A13B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6CF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669960">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6AF6E1B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184E210B">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4E5410A8">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2265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7913DF">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5BC8C7C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F10DFE4">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6C647392">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67BF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114E6CA">
            <w:pPr>
              <w:snapToGrid w:val="0"/>
              <w:spacing w:line="360" w:lineRule="auto"/>
              <w:jc w:val="center"/>
              <w:rPr>
                <w:rFonts w:ascii="仿宋_GB2312" w:hAnsi="仿宋" w:eastAsia="仿宋_GB2312" w:cs="仿宋_GB2312"/>
                <w:sz w:val="24"/>
              </w:rPr>
            </w:pPr>
          </w:p>
          <w:p w14:paraId="5986981E">
            <w:pPr>
              <w:snapToGrid w:val="0"/>
              <w:spacing w:line="360" w:lineRule="auto"/>
              <w:jc w:val="center"/>
              <w:rPr>
                <w:rFonts w:ascii="仿宋_GB2312" w:hAnsi="仿宋" w:eastAsia="仿宋_GB2312" w:cs="仿宋_GB2312"/>
                <w:sz w:val="24"/>
              </w:rPr>
            </w:pPr>
          </w:p>
          <w:p w14:paraId="04B77DE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29FCD54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184B180E">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江山经济开发区小学食堂劳务外包服务采购项目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C20F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AE30AB">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1EFD9E4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552F8F48">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1B8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05C480DC">
            <w:pPr>
              <w:snapToGrid w:val="0"/>
              <w:spacing w:line="360" w:lineRule="auto"/>
              <w:jc w:val="center"/>
              <w:rPr>
                <w:rFonts w:ascii="仿宋_GB2312" w:hAnsi="仿宋" w:eastAsia="仿宋_GB2312" w:cs="仿宋_GB2312"/>
                <w:sz w:val="24"/>
              </w:rPr>
            </w:pPr>
          </w:p>
          <w:p w14:paraId="565CFEF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2933BCF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02DCF9F3">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10B7E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EAB75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681EDBF7">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3719935A">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08</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08</w:t>
            </w:r>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38AD1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14F21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7F60CA2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50C3A8DA">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707CEAD0">
            <w:pPr>
              <w:pStyle w:val="3"/>
              <w:rPr>
                <w:lang w:val="en-US"/>
              </w:rPr>
            </w:pPr>
            <w:r>
              <w:rPr>
                <w:rFonts w:ascii="MS Gothic" w:hAnsi="MS Gothic" w:cs="Arial"/>
                <w:kern w:val="0"/>
                <w:sz w:val="24"/>
              </w:rPr>
              <w:t>☐</w:t>
            </w:r>
            <w:r>
              <w:rPr>
                <w:rFonts w:hint="eastAsia" w:cs="Arial"/>
                <w:kern w:val="0"/>
                <w:sz w:val="24"/>
              </w:rPr>
              <w:t>无。</w:t>
            </w:r>
          </w:p>
        </w:tc>
      </w:tr>
      <w:tr w14:paraId="6FC4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532393">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41DC916F">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1800728">
            <w:pPr>
              <w:pStyle w:val="3"/>
              <w:ind w:left="0" w:leftChars="0" w:firstLine="480" w:firstLineChars="200"/>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03980" cy="1543050"/>
                  <wp:effectExtent l="0" t="0" r="1270" b="0"/>
                  <wp:docPr id="5"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F$%WEWBEQTKGK@8J019OJ"/>
                          <pic:cNvPicPr>
                            <a:picLocks noChangeAspect="1" noChangeArrowheads="1"/>
                          </pic:cNvPicPr>
                        </pic:nvPicPr>
                        <pic:blipFill>
                          <a:blip r:embed="rId20"/>
                          <a:srcRect/>
                          <a:stretch>
                            <a:fillRect/>
                          </a:stretch>
                        </pic:blipFill>
                        <pic:spPr>
                          <a:xfrm>
                            <a:off x="0" y="0"/>
                            <a:ext cx="3903980" cy="1543050"/>
                          </a:xfrm>
                          <a:prstGeom prst="rect">
                            <a:avLst/>
                          </a:prstGeom>
                          <a:noFill/>
                          <a:ln w="9525" cmpd="sng">
                            <a:noFill/>
                            <a:miter lim="800000"/>
                            <a:headEnd/>
                            <a:tailEnd/>
                          </a:ln>
                          <a:effectLst/>
                        </pic:spPr>
                      </pic:pic>
                    </a:graphicData>
                  </a:graphic>
                </wp:inline>
              </w:drawing>
            </w:r>
          </w:p>
        </w:tc>
      </w:tr>
    </w:tbl>
    <w:p w14:paraId="3061887F">
      <w:pPr>
        <w:snapToGrid w:val="0"/>
        <w:spacing w:line="360" w:lineRule="auto"/>
        <w:jc w:val="center"/>
        <w:rPr>
          <w:rFonts w:ascii="仿宋" w:hAnsi="仿宋" w:eastAsia="仿宋" w:cs="仿宋_GB2312"/>
          <w:b/>
          <w:sz w:val="32"/>
          <w:szCs w:val="20"/>
        </w:rPr>
      </w:pPr>
    </w:p>
    <w:p w14:paraId="6C104C66">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297EE464">
      <w:pPr>
        <w:keepNext w:val="0"/>
        <w:keepLines w:val="0"/>
        <w:pageBreakBefore w:val="0"/>
        <w:kinsoku/>
        <w:wordWrap/>
        <w:overflowPunct/>
        <w:topLinePunct w:val="0"/>
        <w:bidi w:val="0"/>
        <w:snapToGrid w:val="0"/>
        <w:spacing w:line="400" w:lineRule="exact"/>
        <w:ind w:firstLine="361" w:firstLineChars="150"/>
        <w:jc w:val="left"/>
        <w:textAlignment w:val="auto"/>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4FDD73FF">
      <w:pPr>
        <w:keepNext w:val="0"/>
        <w:keepLines w:val="0"/>
        <w:pageBreakBefore w:val="0"/>
        <w:kinsoku/>
        <w:wordWrap/>
        <w:overflowPunct/>
        <w:topLinePunct w:val="0"/>
        <w:bidi w:val="0"/>
        <w:snapToGrid w:val="0"/>
        <w:spacing w:line="400" w:lineRule="exact"/>
        <w:ind w:firstLine="480" w:firstLineChars="200"/>
        <w:jc w:val="left"/>
        <w:textAlignment w:val="auto"/>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99A8687">
      <w:pPr>
        <w:keepNext w:val="0"/>
        <w:keepLines w:val="0"/>
        <w:pageBreakBefore w:val="0"/>
        <w:kinsoku/>
        <w:wordWrap/>
        <w:overflowPunct/>
        <w:topLinePunct w:val="0"/>
        <w:bidi w:val="0"/>
        <w:adjustRightInd/>
        <w:spacing w:line="400" w:lineRule="exact"/>
        <w:textAlignment w:val="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19C8070E">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4528B8F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41C4E453">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4C9AC24B">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704DF3C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C3A98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323A6A23">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148A0E8E">
      <w:pPr>
        <w:keepNext w:val="0"/>
        <w:keepLines w:val="0"/>
        <w:pageBreakBefore w:val="0"/>
        <w:kinsoku/>
        <w:wordWrap/>
        <w:overflowPunct/>
        <w:topLinePunct w:val="0"/>
        <w:bidi w:val="0"/>
        <w:spacing w:line="400" w:lineRule="exact"/>
        <w:ind w:firstLine="241" w:firstLineChars="100"/>
        <w:textAlignment w:val="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45D4264F">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22BF0C6">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6DAFE76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1F6ED30D">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5BD73F74">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A89350">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3.3支持中小企业发展</w:t>
      </w:r>
    </w:p>
    <w:p w14:paraId="15617C83">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02AA6F">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73634335">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41AF9073">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7D1277F">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4425AEDE">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261DA3A6">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08B27256">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50B49486">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5ED15FF8">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4D56E4D8">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0FFB4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4F9DE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13341CF3">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13B7979E">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588ED1D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0BA02236">
      <w:pPr>
        <w:keepNext w:val="0"/>
        <w:keepLines w:val="0"/>
        <w:pageBreakBefore w:val="0"/>
        <w:kinsoku/>
        <w:wordWrap/>
        <w:overflowPunct/>
        <w:topLinePunct w:val="0"/>
        <w:bidi w:val="0"/>
        <w:spacing w:line="400" w:lineRule="exact"/>
        <w:textAlignment w:val="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07DEB221">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5C25FF66">
      <w:pPr>
        <w:keepNext w:val="0"/>
        <w:keepLines w:val="0"/>
        <w:pageBreakBefore w:val="0"/>
        <w:kinsoku/>
        <w:wordWrap/>
        <w:overflowPunct/>
        <w:topLinePunct w:val="0"/>
        <w:autoSpaceDE w:val="0"/>
        <w:autoSpaceDN w:val="0"/>
        <w:bidi w:val="0"/>
        <w:spacing w:line="400" w:lineRule="exact"/>
        <w:ind w:firstLine="480" w:firstLineChars="200"/>
        <w:jc w:val="left"/>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635EDB1">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8DC24DC">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65B9CE03">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070D435">
      <w:pPr>
        <w:pStyle w:val="5"/>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1920AAE0">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5CE6776F">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6889ABE1">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3ABFA5AD">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7A3AF1AA">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4870EA3D">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050FD2A5">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37791A9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16895A41">
      <w:pPr>
        <w:pStyle w:val="73"/>
        <w:keepNext w:val="0"/>
        <w:keepLines w:val="0"/>
        <w:pageBreakBefore w:val="0"/>
        <w:kinsoku/>
        <w:wordWrap/>
        <w:overflowPunct/>
        <w:topLinePunct w:val="0"/>
        <w:bidi w:val="0"/>
        <w:spacing w:line="400" w:lineRule="exact"/>
        <w:ind w:firstLine="960" w:firstLineChars="4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12070D0E">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57E136D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03428AE8">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00CD8E05">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69A1DFBE">
      <w:pPr>
        <w:pStyle w:val="591"/>
        <w:keepNext w:val="0"/>
        <w:keepLines w:val="0"/>
        <w:pageBreakBefore w:val="0"/>
        <w:shd w:val="clear" w:color="auto" w:fill="FFFFFF"/>
        <w:kinsoku/>
        <w:wordWrap/>
        <w:overflowPunct/>
        <w:topLinePunct w:val="0"/>
        <w:bidi w:val="0"/>
        <w:snapToGrid w:val="0"/>
        <w:spacing w:after="240" w:afterAutospacing="0" w:line="400" w:lineRule="exact"/>
        <w:ind w:firstLine="480" w:firstLineChars="200"/>
        <w:contextualSpacing/>
        <w:textAlignment w:val="auto"/>
        <w:rPr>
          <w:rFonts w:ascii="仿宋_GB2312" w:hAnsi="仿宋" w:eastAsia="仿宋_GB2312" w:cs="微软雅黑"/>
          <w:lang w:val="zh-CN"/>
        </w:rPr>
      </w:pPr>
      <w:r>
        <w:rPr>
          <w:rFonts w:ascii="仿宋_GB2312" w:hAnsi="仿宋" w:eastAsia="仿宋_GB2312" w:cs="微软雅黑"/>
          <w:lang w:val="zh-CN"/>
        </w:rPr>
        <w:t>4.3供应商投诉</w:t>
      </w:r>
    </w:p>
    <w:p w14:paraId="59660B71">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737A30D">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485E5BDE">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474ECD17">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325840A8">
      <w:pPr>
        <w:pStyle w:val="121"/>
        <w:keepNext w:val="0"/>
        <w:keepLines w:val="0"/>
        <w:pageBreakBefore w:val="0"/>
        <w:kinsoku/>
        <w:wordWrap/>
        <w:overflowPunct/>
        <w:topLinePunct w:val="0"/>
        <w:bidi w:val="0"/>
        <w:snapToGrid w:val="0"/>
        <w:spacing w:before="0" w:line="400" w:lineRule="exact"/>
        <w:ind w:firstLine="360"/>
        <w:textAlignment w:val="auto"/>
        <w:rPr>
          <w:rFonts w:ascii="仿宋_GB2312" w:hAnsi="仿宋" w:eastAsia="仿宋_GB2312" w:cs="仿宋_GB2312"/>
          <w:sz w:val="18"/>
          <w:szCs w:val="18"/>
        </w:rPr>
      </w:pPr>
    </w:p>
    <w:p w14:paraId="26D4E725">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76D91F7F">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30DDF5F5">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59206E02">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5.1.1招标公告；</w:t>
      </w:r>
    </w:p>
    <w:p w14:paraId="43A5D2DF">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683686AE">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5.1.3采购需求；</w:t>
      </w:r>
    </w:p>
    <w:p w14:paraId="74989AD3">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37BA3CED">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566A6915">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7BB1113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0323430B">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37C562F3">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7227682">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4FD440">
      <w:pPr>
        <w:pStyle w:val="21"/>
        <w:keepNext w:val="0"/>
        <w:keepLines w:val="0"/>
        <w:pageBreakBefore w:val="0"/>
        <w:kinsoku/>
        <w:wordWrap/>
        <w:overflowPunct/>
        <w:topLinePunct w:val="0"/>
        <w:bidi w:val="0"/>
        <w:spacing w:line="400" w:lineRule="exact"/>
        <w:textAlignment w:val="auto"/>
        <w:rPr>
          <w:rFonts w:ascii="仿宋_GB2312" w:hAnsi="仿宋" w:eastAsia="仿宋_GB2312" w:cs="仿宋_GB2312"/>
          <w:sz w:val="18"/>
          <w:szCs w:val="18"/>
          <w:lang w:val="en-US"/>
        </w:rPr>
      </w:pPr>
    </w:p>
    <w:p w14:paraId="4D469F04">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4B2A7092">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94CA6D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61D890C5">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7725DD0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0C4FF09F">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Cs w:val="24"/>
        </w:rPr>
      </w:pPr>
      <w:r>
        <w:rPr>
          <w:rFonts w:ascii="仿宋_GB2312" w:hAnsi="仿宋" w:eastAsia="仿宋_GB2312"/>
          <w:b/>
          <w:kern w:val="28"/>
          <w:sz w:val="24"/>
          <w:szCs w:val="24"/>
        </w:rPr>
        <w:t>9.投标保证金</w:t>
      </w:r>
    </w:p>
    <w:p w14:paraId="37817DDF">
      <w:pPr>
        <w:pStyle w:val="5"/>
        <w:keepNext w:val="0"/>
        <w:keepLines w:val="0"/>
        <w:pageBreakBefore w:val="0"/>
        <w:kinsoku/>
        <w:wordWrap/>
        <w:overflowPunct/>
        <w:topLinePunct w:val="0"/>
        <w:bidi w:val="0"/>
        <w:spacing w:line="400" w:lineRule="exact"/>
        <w:ind w:firstLine="470" w:firstLineChars="196"/>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621A6161">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A533903">
      <w:pPr>
        <w:keepNext w:val="0"/>
        <w:keepLines w:val="0"/>
        <w:pageBreakBefore w:val="0"/>
        <w:kinsoku/>
        <w:wordWrap/>
        <w:overflowPunct/>
        <w:topLinePunct w:val="0"/>
        <w:autoSpaceDE w:val="0"/>
        <w:autoSpaceDN w:val="0"/>
        <w:bidi w:val="0"/>
        <w:spacing w:line="400" w:lineRule="exact"/>
        <w:ind w:firstLine="480" w:firstLineChars="200"/>
        <w:textAlignment w:val="auto"/>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0EF0A1FE">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38A4BD5B">
      <w:pPr>
        <w:keepNext w:val="0"/>
        <w:keepLines w:val="0"/>
        <w:pageBreakBefore w:val="0"/>
        <w:tabs>
          <w:tab w:val="left" w:pos="426"/>
          <w:tab w:val="left" w:pos="9360"/>
        </w:tabs>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2922D53F">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53B58F08">
      <w:pPr>
        <w:keepNext w:val="0"/>
        <w:keepLines w:val="0"/>
        <w:pageBreakBefore w:val="0"/>
        <w:kinsoku/>
        <w:wordWrap/>
        <w:overflowPunct/>
        <w:topLinePunct w:val="0"/>
        <w:bidi w:val="0"/>
        <w:snapToGrid w:val="0"/>
        <w:spacing w:line="400" w:lineRule="exact"/>
        <w:ind w:firstLine="960" w:firstLineChars="400"/>
        <w:textAlignment w:val="auto"/>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3E9AE72">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49D57A81">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759D334A">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5A6A932">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0DC4F8F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7CB500E">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5EC8B8B1">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46CB13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E971411">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278964C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27600F20">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2DD24A19">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32E7B25A">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13C13714">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188DC601">
      <w:pPr>
        <w:keepNext w:val="0"/>
        <w:keepLines w:val="0"/>
        <w:pageBreakBefore w:val="0"/>
        <w:kinsoku/>
        <w:wordWrap/>
        <w:overflowPunct/>
        <w:topLinePunct w:val="0"/>
        <w:bidi w:val="0"/>
        <w:spacing w:line="400" w:lineRule="exact"/>
        <w:ind w:firstLine="723" w:firstLineChars="300"/>
        <w:textAlignment w:val="auto"/>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2B0BBFAA">
      <w:pPr>
        <w:pStyle w:val="121"/>
        <w:keepNext w:val="0"/>
        <w:keepLines w:val="0"/>
        <w:pageBreakBefore w:val="0"/>
        <w:kinsoku/>
        <w:wordWrap/>
        <w:overflowPunct/>
        <w:topLinePunct w:val="0"/>
        <w:bidi w:val="0"/>
        <w:snapToGrid w:val="0"/>
        <w:spacing w:before="0" w:line="400" w:lineRule="exact"/>
        <w:ind w:firstLine="0" w:firstLineChars="0"/>
        <w:textAlignment w:val="auto"/>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4B8B4EA8">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200A3523">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3A898EF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3FC1E07B">
      <w:pPr>
        <w:keepNext w:val="0"/>
        <w:keepLines w:val="0"/>
        <w:pageBreakBefore w:val="0"/>
        <w:kinsoku/>
        <w:wordWrap/>
        <w:overflowPunct/>
        <w:topLinePunct w:val="0"/>
        <w:bidi w:val="0"/>
        <w:snapToGrid w:val="0"/>
        <w:spacing w:line="400" w:lineRule="exact"/>
        <w:textAlignment w:val="auto"/>
        <w:rPr>
          <w:rFonts w:ascii="仿宋_GB2312" w:hAnsi="仿宋" w:eastAsia="仿宋_GB2312"/>
          <w:b/>
          <w:sz w:val="24"/>
        </w:rPr>
      </w:pPr>
      <w:r>
        <w:rPr>
          <w:rFonts w:ascii="仿宋_GB2312" w:hAnsi="仿宋" w:eastAsia="仿宋_GB2312"/>
          <w:b/>
          <w:sz w:val="24"/>
        </w:rPr>
        <w:t>13.投标文件的签署、盖章</w:t>
      </w:r>
    </w:p>
    <w:p w14:paraId="5FABC283">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52775071">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32F4D7DE">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12AEB625">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335CBD3">
      <w:pPr>
        <w:pStyle w:val="121"/>
        <w:keepNext w:val="0"/>
        <w:keepLines w:val="0"/>
        <w:pageBreakBefore w:val="0"/>
        <w:kinsoku/>
        <w:wordWrap/>
        <w:overflowPunct/>
        <w:topLinePunct w:val="0"/>
        <w:bidi w:val="0"/>
        <w:spacing w:line="400" w:lineRule="exact"/>
        <w:ind w:firstLine="480"/>
        <w:textAlignment w:val="auto"/>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F002E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114124FA">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59E11017">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0D55D23F">
      <w:pPr>
        <w:pStyle w:val="73"/>
        <w:keepNext w:val="0"/>
        <w:keepLines w:val="0"/>
        <w:pageBreakBefore w:val="0"/>
        <w:kinsoku/>
        <w:wordWrap/>
        <w:overflowPunct/>
        <w:topLinePunct w:val="0"/>
        <w:bidi w:val="0"/>
        <w:spacing w:line="400" w:lineRule="exact"/>
        <w:ind w:firstLine="477" w:firstLineChars="199"/>
        <w:textAlignment w:val="auto"/>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04729AB0">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b/>
        </w:rPr>
        <w:t>16.投标文件的无效处理</w:t>
      </w:r>
    </w:p>
    <w:p w14:paraId="6D964512">
      <w:pPr>
        <w:pStyle w:val="6"/>
        <w:keepNext w:val="0"/>
        <w:keepLines w:val="0"/>
        <w:pageBreakBefore w:val="0"/>
        <w:kinsoku/>
        <w:wordWrap/>
        <w:overflowPunct/>
        <w:topLinePunct w:val="0"/>
        <w:bidi w:val="0"/>
        <w:spacing w:line="400" w:lineRule="exact"/>
        <w:ind w:firstLine="360" w:firstLineChars="150"/>
        <w:textAlignment w:val="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4FB71C4C">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17.投标有效期</w:t>
      </w:r>
    </w:p>
    <w:p w14:paraId="51FD74E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1389213D">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C6E5236">
      <w:pPr>
        <w:pStyle w:val="121"/>
        <w:keepNext w:val="0"/>
        <w:keepLines w:val="0"/>
        <w:pageBreakBefore w:val="0"/>
        <w:kinsoku/>
        <w:wordWrap/>
        <w:overflowPunct/>
        <w:topLinePunct w:val="0"/>
        <w:bidi w:val="0"/>
        <w:spacing w:before="0" w:line="400" w:lineRule="exact"/>
        <w:ind w:firstLine="643"/>
        <w:textAlignment w:val="auto"/>
        <w:rPr>
          <w:rFonts w:ascii="仿宋_GB2312" w:hAnsi="仿宋" w:eastAsia="仿宋_GB2312" w:cs="仿宋_GB2312"/>
          <w:b/>
          <w:sz w:val="32"/>
        </w:rPr>
      </w:pPr>
    </w:p>
    <w:p w14:paraId="3FC8F026">
      <w:pPr>
        <w:pStyle w:val="121"/>
        <w:keepNext w:val="0"/>
        <w:keepLines w:val="0"/>
        <w:pageBreakBefore w:val="0"/>
        <w:kinsoku/>
        <w:wordWrap/>
        <w:overflowPunct/>
        <w:topLinePunct w:val="0"/>
        <w:bidi w:val="0"/>
        <w:spacing w:before="0" w:line="400" w:lineRule="exact"/>
        <w:ind w:firstLine="1928" w:firstLineChars="600"/>
        <w:textAlignment w:val="auto"/>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74B9DFD8">
      <w:pPr>
        <w:pStyle w:val="269"/>
        <w:keepNext w:val="0"/>
        <w:keepLines w:val="0"/>
        <w:pageBreakBefore w:val="0"/>
        <w:kinsoku/>
        <w:wordWrap/>
        <w:overflowPunct/>
        <w:topLinePunct w:val="0"/>
        <w:bidi w:val="0"/>
        <w:spacing w:before="0" w:line="400" w:lineRule="exact"/>
        <w:ind w:left="0" w:firstLine="241" w:firstLineChars="100"/>
        <w:contextualSpacing/>
        <w:textAlignment w:val="auto"/>
        <w:rPr>
          <w:rFonts w:ascii="仿宋_GB2312" w:eastAsia="仿宋_GB2312"/>
          <w:sz w:val="24"/>
        </w:rPr>
      </w:pPr>
      <w:r>
        <w:rPr>
          <w:rFonts w:ascii="仿宋_GB2312" w:hAnsi="仿宋" w:eastAsia="仿宋_GB2312" w:cs="仿宋_GB2312"/>
          <w:b/>
          <w:sz w:val="24"/>
          <w:szCs w:val="24"/>
        </w:rPr>
        <w:t>18.开标</w:t>
      </w:r>
    </w:p>
    <w:p w14:paraId="481F1D3F">
      <w:pPr>
        <w:pStyle w:val="269"/>
        <w:keepNext w:val="0"/>
        <w:keepLines w:val="0"/>
        <w:pageBreakBefore w:val="0"/>
        <w:kinsoku/>
        <w:wordWrap/>
        <w:overflowPunct/>
        <w:topLinePunct w:val="0"/>
        <w:bidi w:val="0"/>
        <w:spacing w:before="0" w:line="400" w:lineRule="exact"/>
        <w:ind w:left="0" w:firstLine="480" w:firstLineChars="200"/>
        <w:contextualSpacing/>
        <w:textAlignment w:val="auto"/>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7FD70DDF">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451C8EBB">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7FDECFC8">
      <w:pPr>
        <w:keepNext w:val="0"/>
        <w:keepLines w:val="0"/>
        <w:pageBreakBefore w:val="0"/>
        <w:widowControl/>
        <w:kinsoku/>
        <w:wordWrap/>
        <w:overflowPunct/>
        <w:topLinePunct w:val="0"/>
        <w:bidi w:val="0"/>
        <w:spacing w:before="100" w:beforeAutospacing="1" w:after="240" w:line="400" w:lineRule="exact"/>
        <w:jc w:val="left"/>
        <w:textAlignment w:val="auto"/>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7804005">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5316C40A">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84D4F8F">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008A0CE2">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61E55F35">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4F4B51A4">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20、信用信息查询</w:t>
      </w:r>
    </w:p>
    <w:p w14:paraId="40B92C76">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4FA5FE90">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7C936B27">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281B263C">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Arial"/>
          <w:kern w:val="0"/>
        </w:rPr>
      </w:pPr>
    </w:p>
    <w:p w14:paraId="6DDE0669">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754D172A">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09180CBB">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p>
    <w:p w14:paraId="3AF55257">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BEDE55F">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430F45F5">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36141890">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2955ABA9">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7997686D">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797394EE">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23.3公告期限为1个工作日。</w:t>
      </w:r>
    </w:p>
    <w:p w14:paraId="20A32841">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p>
    <w:p w14:paraId="2797A40B">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七、合同授予</w:t>
      </w:r>
    </w:p>
    <w:p w14:paraId="519F69C2">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1FAC7C5E">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34A89B7F">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08E4C37C">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6566CA9">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59B1BD9B">
      <w:pPr>
        <w:pStyle w:val="121"/>
        <w:keepNext w:val="0"/>
        <w:keepLines w:val="0"/>
        <w:pageBreakBefore w:val="0"/>
        <w:kinsoku/>
        <w:wordWrap/>
        <w:overflowPunct/>
        <w:topLinePunct w:val="0"/>
        <w:bidi w:val="0"/>
        <w:snapToGrid w:val="0"/>
        <w:spacing w:before="0" w:after="120" w:line="400" w:lineRule="exact"/>
        <w:ind w:firstLine="480"/>
        <w:textAlignment w:val="auto"/>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4DD3C0F7">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highlight w:val="yellow"/>
        </w:rPr>
      </w:pPr>
      <w:r>
        <w:rPr>
          <w:rFonts w:hint="eastAsia" w:ascii="仿宋_GB2312" w:hAnsi="仿宋" w:eastAsia="仿宋_GB2312" w:cs="仿宋_GB2312"/>
          <w:b/>
        </w:rPr>
        <w:t>26. 履约保证金</w:t>
      </w:r>
    </w:p>
    <w:p w14:paraId="3F8D7FE7">
      <w:pPr>
        <w:keepNext w:val="0"/>
        <w:keepLines w:val="0"/>
        <w:pageBreakBefore w:val="0"/>
        <w:tabs>
          <w:tab w:val="left" w:pos="0"/>
        </w:tabs>
        <w:kinsoku/>
        <w:wordWrap/>
        <w:overflowPunct/>
        <w:topLinePunct w:val="0"/>
        <w:bidi w:val="0"/>
        <w:spacing w:line="400" w:lineRule="exact"/>
        <w:ind w:firstLine="482"/>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4AE4CBF3">
      <w:pPr>
        <w:keepNext w:val="0"/>
        <w:keepLines w:val="0"/>
        <w:pageBreakBefore w:val="0"/>
        <w:kinsoku/>
        <w:wordWrap/>
        <w:overflowPunct/>
        <w:topLinePunct w:val="0"/>
        <w:bidi w:val="0"/>
        <w:snapToGrid w:val="0"/>
        <w:spacing w:line="400" w:lineRule="exact"/>
        <w:ind w:firstLine="3357" w:firstLineChars="1045"/>
        <w:textAlignment w:val="auto"/>
        <w:rPr>
          <w:rFonts w:ascii="仿宋_GB2312" w:hAnsi="仿宋" w:eastAsia="仿宋_GB2312"/>
          <w:b/>
          <w:sz w:val="24"/>
        </w:rPr>
      </w:pPr>
      <w:r>
        <w:rPr>
          <w:rFonts w:hint="eastAsia" w:ascii="仿宋_GB2312" w:hAnsi="仿宋" w:eastAsia="仿宋_GB2312" w:cs="仿宋_GB2312"/>
          <w:b/>
          <w:sz w:val="32"/>
        </w:rPr>
        <w:t>八、电子交易活动的中止</w:t>
      </w:r>
    </w:p>
    <w:p w14:paraId="3D3855AC">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7BB2E258">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48A1BD6A">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04356345">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2A53301B">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1D2373D9">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67DEB2CF">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00B994DC">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九、验收</w:t>
      </w:r>
    </w:p>
    <w:p w14:paraId="1F1C8DF4">
      <w:pPr>
        <w:pStyle w:val="6"/>
        <w:keepNext w:val="0"/>
        <w:keepLines w:val="0"/>
        <w:pageBreakBefore w:val="0"/>
        <w:kinsoku/>
        <w:wordWrap/>
        <w:overflowPunct/>
        <w:topLinePunct w:val="0"/>
        <w:bidi w:val="0"/>
        <w:spacing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29.验收</w:t>
      </w:r>
    </w:p>
    <w:p w14:paraId="7964B47F">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C7B17B">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AA5BE9C">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1689F743">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C7D8085">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101"/>
      <w:bookmarkEnd w:id="15"/>
      <w:bookmarkStart w:id="16" w:name="_Hlt74707468"/>
      <w:bookmarkEnd w:id="16"/>
      <w:bookmarkStart w:id="17" w:name="_Hlt74730295"/>
      <w:bookmarkEnd w:id="17"/>
      <w:bookmarkStart w:id="18" w:name="_Hlt68057669"/>
      <w:bookmarkEnd w:id="18"/>
      <w:bookmarkStart w:id="19" w:name="_Hlt74729768"/>
      <w:bookmarkEnd w:id="19"/>
      <w:bookmarkStart w:id="20" w:name="_Hlt68072990"/>
      <w:bookmarkEnd w:id="20"/>
      <w:bookmarkStart w:id="21" w:name="_Hlt68403820"/>
      <w:bookmarkEnd w:id="21"/>
      <w:bookmarkStart w:id="22" w:name="_Hlt68073093"/>
      <w:bookmarkEnd w:id="22"/>
      <w:bookmarkStart w:id="23" w:name="_Hlt75236290"/>
      <w:bookmarkEnd w:id="23"/>
      <w:bookmarkStart w:id="24" w:name="_Hlt75236011"/>
      <w:bookmarkEnd w:id="24"/>
      <w:bookmarkStart w:id="25" w:name="_Hlt74714665"/>
      <w:bookmarkEnd w:id="25"/>
    </w:p>
    <w:p w14:paraId="5CF12928">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6EBF5DFC">
      <w:pPr>
        <w:keepNext w:val="0"/>
        <w:keepLines w:val="0"/>
        <w:pageBreakBefore w:val="0"/>
        <w:numPr>
          <w:ilvl w:val="0"/>
          <w:numId w:val="0"/>
        </w:numPr>
        <w:kinsoku/>
        <w:wordWrap/>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劳务基本情况</w:t>
      </w:r>
    </w:p>
    <w:p w14:paraId="38DF7BD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本校共有师生员工</w:t>
      </w:r>
      <w:r>
        <w:rPr>
          <w:rFonts w:hint="eastAsia" w:ascii="宋体" w:hAnsi="宋体" w:eastAsia="宋体" w:cs="宋体"/>
          <w:color w:val="000000"/>
          <w:sz w:val="24"/>
          <w:szCs w:val="24"/>
          <w:u w:val="single"/>
        </w:rPr>
        <w:t xml:space="preserve"> 2</w:t>
      </w:r>
      <w:r>
        <w:rPr>
          <w:rFonts w:hint="eastAsia" w:ascii="宋体" w:hAnsi="宋体" w:eastAsia="宋体" w:cs="宋体"/>
          <w:color w:val="000000"/>
          <w:sz w:val="24"/>
          <w:szCs w:val="24"/>
          <w:u w:val="single"/>
          <w:lang w:val="en-US" w:eastAsia="zh-CN"/>
        </w:rPr>
        <w:t>400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人，每日提供早、中、</w:t>
      </w:r>
      <w:r>
        <w:rPr>
          <w:rFonts w:hint="eastAsia" w:ascii="宋体" w:hAnsi="宋体" w:eastAsia="宋体" w:cs="宋体"/>
          <w:color w:val="000000"/>
          <w:sz w:val="24"/>
          <w:szCs w:val="24"/>
          <w:lang w:eastAsia="zh-CN"/>
        </w:rPr>
        <w:t>晚</w:t>
      </w:r>
      <w:r>
        <w:rPr>
          <w:rFonts w:hint="eastAsia" w:ascii="宋体" w:hAnsi="宋体" w:eastAsia="宋体" w:cs="宋体"/>
          <w:color w:val="000000"/>
          <w:sz w:val="24"/>
          <w:szCs w:val="24"/>
        </w:rPr>
        <w:t>三餐，</w:t>
      </w:r>
      <w:r>
        <w:rPr>
          <w:rFonts w:hint="eastAsia" w:ascii="宋体" w:hAnsi="宋体" w:eastAsia="宋体" w:cs="宋体"/>
          <w:color w:val="000000"/>
          <w:sz w:val="24"/>
          <w:szCs w:val="24"/>
          <w:lang w:eastAsia="zh-CN"/>
        </w:rPr>
        <w:t>预计</w:t>
      </w:r>
      <w:r>
        <w:rPr>
          <w:rFonts w:hint="eastAsia" w:ascii="宋体" w:hAnsi="宋体" w:eastAsia="宋体" w:cs="宋体"/>
          <w:color w:val="000000"/>
          <w:sz w:val="24"/>
          <w:szCs w:val="24"/>
          <w:lang w:val="en-US" w:eastAsia="zh-CN"/>
        </w:rPr>
        <w:t>1学年伙食收入合计：419万元。早餐用餐约150人，要求：（1）稀饭（含面疙瘩、红署粥、八宝粥等）和小菜（至少两种）、鸡蛋、豆浆需每天提供；（2）面条、年糕、粉干、炒蛋饭等由学校安排每天至少提供1种；（3）自制水饺、自制粽子、自制包子、自制清明馃等由学校安排每周至少1种；（4）由中标配送商统一配送的早餐由学校安排，每天不多于3种。中餐用餐人数约1910人，至少4菜1汤。晚餐用餐人数约150人，至少5菜1汤。每餐用餐时间根据学校安排另行确定。</w:t>
      </w:r>
    </w:p>
    <w:p w14:paraId="6A86226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学校原有食堂员工</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12</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人，其中主厨</w:t>
      </w:r>
      <w:r>
        <w:rPr>
          <w:rFonts w:hint="eastAsia" w:ascii="宋体" w:hAnsi="宋体" w:eastAsia="宋体" w:cs="宋体"/>
          <w:b/>
          <w:color w:val="000000"/>
          <w:sz w:val="24"/>
          <w:szCs w:val="24"/>
          <w:lang w:eastAsia="zh-CN"/>
        </w:rPr>
        <w:t>兼管理</w:t>
      </w:r>
      <w:r>
        <w:rPr>
          <w:rFonts w:hint="eastAsia" w:ascii="宋体" w:hAnsi="宋体" w:eastAsia="宋体" w:cs="宋体"/>
          <w:b/>
          <w:color w:val="000000"/>
          <w:sz w:val="24"/>
          <w:szCs w:val="24"/>
          <w:u w:val="single"/>
        </w:rPr>
        <w:t xml:space="preserve"> 1 </w:t>
      </w:r>
      <w:r>
        <w:rPr>
          <w:rFonts w:hint="eastAsia" w:ascii="宋体" w:hAnsi="宋体" w:eastAsia="宋体" w:cs="宋体"/>
          <w:b/>
          <w:color w:val="000000"/>
          <w:sz w:val="24"/>
          <w:szCs w:val="24"/>
        </w:rPr>
        <w:t xml:space="preserve"> 人，副厨</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1</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人</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洗切工</w:t>
      </w:r>
      <w:r>
        <w:rPr>
          <w:rFonts w:hint="eastAsia" w:ascii="宋体" w:hAnsi="宋体" w:eastAsia="宋体" w:cs="宋体"/>
          <w:b/>
          <w:color w:val="000000"/>
          <w:sz w:val="24"/>
          <w:szCs w:val="24"/>
          <w:u w:val="single"/>
          <w:lang w:val="en-US" w:eastAsia="zh-CN"/>
        </w:rPr>
        <w:t xml:space="preserve">  10</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个。（此项为承包人对学校食堂劳务工作量提供参考用）</w:t>
      </w:r>
    </w:p>
    <w:p w14:paraId="244F1DCA">
      <w:pPr>
        <w:keepNext w:val="0"/>
        <w:keepLines w:val="0"/>
        <w:pageBreakBefore w:val="0"/>
        <w:kinsoku/>
        <w:wordWrap/>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2E48050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63ACE2DB">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w:t>
      </w:r>
      <w:r>
        <w:rPr>
          <w:rFonts w:hint="eastAsia" w:ascii="宋体" w:hAnsi="宋体" w:eastAsia="宋体" w:cs="宋体"/>
          <w:sz w:val="24"/>
          <w:szCs w:val="24"/>
          <w:lang w:eastAsia="zh-CN"/>
        </w:rPr>
        <w:t>学校</w:t>
      </w:r>
      <w:r>
        <w:rPr>
          <w:rFonts w:hint="eastAsia" w:ascii="宋体" w:hAnsi="宋体" w:eastAsia="宋体" w:cs="宋体"/>
          <w:sz w:val="24"/>
          <w:szCs w:val="24"/>
        </w:rPr>
        <w:t>食堂劳务工作正常运行，</w:t>
      </w:r>
      <w:r>
        <w:rPr>
          <w:rFonts w:hint="eastAsia" w:ascii="宋体" w:hAnsi="宋体" w:eastAsia="宋体" w:cs="宋体"/>
          <w:sz w:val="24"/>
          <w:szCs w:val="24"/>
          <w:lang w:eastAsia="zh-CN"/>
        </w:rPr>
        <w:t>中标单位</w:t>
      </w:r>
      <w:r>
        <w:rPr>
          <w:rFonts w:hint="eastAsia" w:ascii="宋体" w:hAnsi="宋体" w:eastAsia="宋体" w:cs="宋体"/>
          <w:sz w:val="24"/>
          <w:szCs w:val="24"/>
        </w:rPr>
        <w:t>必须为</w:t>
      </w:r>
      <w:r>
        <w:rPr>
          <w:rFonts w:hint="eastAsia" w:ascii="宋体" w:hAnsi="宋体" w:eastAsia="宋体" w:cs="宋体"/>
          <w:sz w:val="24"/>
          <w:szCs w:val="24"/>
          <w:lang w:eastAsia="zh-CN"/>
        </w:rPr>
        <w:t>学校</w:t>
      </w:r>
      <w:r>
        <w:rPr>
          <w:rFonts w:hint="eastAsia" w:ascii="宋体" w:hAnsi="宋体" w:eastAsia="宋体" w:cs="宋体"/>
          <w:sz w:val="24"/>
          <w:szCs w:val="24"/>
        </w:rPr>
        <w:t>配备专职或兼职管理人员。具体要求：</w:t>
      </w:r>
    </w:p>
    <w:p w14:paraId="78AA5C64">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1.日常必须至少配备1名供餐日全时常驻专职管理人员。</w:t>
      </w:r>
    </w:p>
    <w:p w14:paraId="0395F7E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2.身体健康，并具有餐饮从业人员健康合格证明。</w:t>
      </w:r>
    </w:p>
    <w:p w14:paraId="4B41EE67">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3.具有初中以上文化程度，熟悉食堂业务和餐饮服务食品安全操作规范，了解食堂经营的相关法律法规，并具备相应的工作实践经验。</w:t>
      </w:r>
    </w:p>
    <w:p w14:paraId="17EC89DD">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4.懂管理，工作认真负责，有较强的计划、组织、协调能力，善于沟通。</w:t>
      </w:r>
    </w:p>
    <w:p w14:paraId="0F03F955">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5.上岗前须经相关主管部门培训合格后方可上岗，并按要求参加继续教育培训。</w:t>
      </w:r>
    </w:p>
    <w:p w14:paraId="55A8941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75A8C644">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需食堂员工至少</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人，其中主厨1人，副厨1人，洗切工至少</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人。</w:t>
      </w:r>
    </w:p>
    <w:p w14:paraId="66ED6A46">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2.原则上不超过45周岁，若因特殊原因，确需招聘超龄员工的，需事先征得</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同意</w:t>
      </w:r>
      <w:r>
        <w:rPr>
          <w:rFonts w:hint="eastAsia" w:ascii="宋体" w:hAnsi="宋体" w:eastAsia="宋体" w:cs="宋体"/>
          <w:color w:val="auto"/>
          <w:sz w:val="24"/>
          <w:szCs w:val="24"/>
          <w:lang w:val="en-US" w:eastAsia="zh-CN"/>
        </w:rPr>
        <w:t>并扣除劳务费（劳务费扣除金额由学校决定）</w:t>
      </w:r>
      <w:r>
        <w:rPr>
          <w:rFonts w:hint="eastAsia" w:ascii="宋体" w:hAnsi="宋体" w:eastAsia="宋体" w:cs="宋体"/>
          <w:color w:val="auto"/>
          <w:sz w:val="24"/>
          <w:szCs w:val="24"/>
        </w:rPr>
        <w:t>。其中主厨应具有初中及以上学历（有特殊技能者，经</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同意后可以适当放宽），三</w:t>
      </w:r>
      <w:r>
        <w:rPr>
          <w:rFonts w:hint="eastAsia" w:ascii="宋体" w:hAnsi="宋体" w:eastAsia="宋体" w:cs="宋体"/>
          <w:sz w:val="24"/>
          <w:szCs w:val="24"/>
        </w:rPr>
        <w:t>级及以上厨师证，有学校食堂主厨工作经历。正常工作期间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即开学前教师到岗，放假前教师在校时间）</w:t>
      </w:r>
      <w:r>
        <w:rPr>
          <w:rFonts w:hint="eastAsia" w:ascii="宋体" w:hAnsi="宋体" w:eastAsia="宋体" w:cs="宋体"/>
          <w:sz w:val="24"/>
          <w:szCs w:val="24"/>
        </w:rPr>
        <w:t>，</w:t>
      </w:r>
      <w:r>
        <w:rPr>
          <w:rFonts w:hint="eastAsia" w:ascii="宋体" w:hAnsi="宋体" w:eastAsia="宋体" w:cs="宋体"/>
          <w:sz w:val="24"/>
          <w:szCs w:val="24"/>
          <w:lang w:eastAsia="zh-CN"/>
        </w:rPr>
        <w:t>中标单位</w:t>
      </w:r>
      <w:r>
        <w:rPr>
          <w:rFonts w:hint="eastAsia" w:ascii="宋体" w:hAnsi="宋体" w:eastAsia="宋体" w:cs="宋体"/>
          <w:sz w:val="24"/>
          <w:szCs w:val="24"/>
        </w:rPr>
        <w:t>必</w:t>
      </w:r>
      <w:r>
        <w:rPr>
          <w:rFonts w:hint="eastAsia" w:ascii="宋体" w:hAnsi="宋体" w:eastAsia="宋体" w:cs="宋体"/>
          <w:color w:val="auto"/>
          <w:sz w:val="24"/>
          <w:szCs w:val="24"/>
        </w:rPr>
        <w:t>须全员（必要时还</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新增人员）到岗，确保</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食堂正常运行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如擅自减少员工，扣除相应人员工资</w:t>
      </w:r>
      <w:r>
        <w:rPr>
          <w:rFonts w:hint="eastAsia" w:ascii="宋体" w:hAnsi="宋体" w:eastAsia="宋体" w:cs="宋体"/>
          <w:color w:val="auto"/>
          <w:sz w:val="24"/>
          <w:szCs w:val="24"/>
        </w:rPr>
        <w:t>。所有员工须经</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资格审查同意后方可入职。</w:t>
      </w:r>
    </w:p>
    <w:p w14:paraId="380250F7">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3.所有食堂员工(含临时工)都必须经过健康检查，取得健康证明方可上岗。不得聘用有不良思想倾向及行为、精神异常或偏激等现象的人员。</w:t>
      </w:r>
    </w:p>
    <w:p w14:paraId="290725E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4.食堂员工必须自觉接受</w:t>
      </w:r>
      <w:r>
        <w:rPr>
          <w:rFonts w:hint="eastAsia" w:ascii="宋体" w:hAnsi="宋体" w:eastAsia="宋体" w:cs="宋体"/>
          <w:sz w:val="24"/>
          <w:szCs w:val="24"/>
          <w:lang w:eastAsia="zh-CN"/>
        </w:rPr>
        <w:t>学校</w:t>
      </w:r>
      <w:r>
        <w:rPr>
          <w:rFonts w:hint="eastAsia" w:ascii="宋体" w:hAnsi="宋体" w:eastAsia="宋体" w:cs="宋体"/>
          <w:sz w:val="24"/>
          <w:szCs w:val="24"/>
        </w:rPr>
        <w:t>的管理，具备良好的卫生习惯，能按照教育系统食堂卫生管理规范，严格规范自己的劳务行为。</w:t>
      </w:r>
    </w:p>
    <w:p w14:paraId="7C4091D2">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5.学期中途</w:t>
      </w:r>
      <w:r>
        <w:rPr>
          <w:rFonts w:hint="eastAsia" w:ascii="宋体" w:hAnsi="宋体" w:eastAsia="宋体" w:cs="宋体"/>
          <w:sz w:val="24"/>
          <w:szCs w:val="24"/>
          <w:lang w:eastAsia="zh-CN"/>
        </w:rPr>
        <w:t>中标单位</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学校</w:t>
      </w:r>
      <w:r>
        <w:rPr>
          <w:rFonts w:hint="eastAsia" w:ascii="宋体" w:hAnsi="宋体" w:eastAsia="宋体" w:cs="宋体"/>
          <w:sz w:val="24"/>
          <w:szCs w:val="24"/>
        </w:rPr>
        <w:t>同意</w:t>
      </w:r>
      <w:r>
        <w:rPr>
          <w:rFonts w:hint="eastAsia" w:ascii="宋体" w:hAnsi="宋体" w:eastAsia="宋体" w:cs="宋体"/>
          <w:sz w:val="24"/>
          <w:szCs w:val="24"/>
          <w:lang w:val="en-US" w:eastAsia="zh-CN"/>
        </w:rPr>
        <w:t>后</w:t>
      </w:r>
      <w:r>
        <w:rPr>
          <w:rFonts w:hint="eastAsia" w:ascii="宋体" w:hAnsi="宋体" w:eastAsia="宋体" w:cs="宋体"/>
          <w:sz w:val="24"/>
          <w:szCs w:val="24"/>
        </w:rPr>
        <w:t>方可更换。</w:t>
      </w:r>
    </w:p>
    <w:p w14:paraId="782AC477">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33E6DA2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284B5F9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0E7DDB7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04F4B2F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r>
        <w:rPr>
          <w:rFonts w:hint="eastAsia" w:ascii="宋体" w:hAnsi="宋体" w:eastAsia="宋体" w:cs="宋体"/>
          <w:sz w:val="24"/>
          <w:szCs w:val="24"/>
          <w:lang w:eastAsia="zh-CN"/>
        </w:rPr>
        <w:t>，</w:t>
      </w:r>
      <w:r>
        <w:rPr>
          <w:rFonts w:hint="eastAsia" w:ascii="宋体" w:hAnsi="宋体" w:eastAsia="宋体" w:cs="宋体"/>
          <w:color w:val="000000"/>
          <w:sz w:val="24"/>
          <w:szCs w:val="24"/>
        </w:rPr>
        <w:t>密封并贴上标签，在冰箱内封存48小时后处理掉</w:t>
      </w:r>
      <w:r>
        <w:rPr>
          <w:rFonts w:hint="eastAsia" w:ascii="宋体" w:hAnsi="宋体" w:eastAsia="宋体" w:cs="宋体"/>
          <w:sz w:val="24"/>
          <w:szCs w:val="24"/>
        </w:rPr>
        <w:t>。</w:t>
      </w:r>
    </w:p>
    <w:p w14:paraId="5F4711AE">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2D91BC2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5.食堂各岗位员工在完成自己的加工任务后，及时对自己工作环境、使用工具进行全面的卫生清理，并将使用工具进行消毒后存放到指定地点。（若需更换，必须以旧换新，否则由中标公司承担）。</w:t>
      </w:r>
    </w:p>
    <w:p w14:paraId="0DAE9F98">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1BA154E4">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3D2895D9">
      <w:pPr>
        <w:keepNext w:val="0"/>
        <w:keepLines w:val="0"/>
        <w:pageBreakBefore w:val="0"/>
        <w:widowControl w:val="0"/>
        <w:kinsoku/>
        <w:wordWrap/>
        <w:overflowPunct/>
        <w:topLinePunct w:val="0"/>
        <w:autoSpaceDE/>
        <w:autoSpaceDN/>
        <w:bidi w:val="0"/>
        <w:adjustRightInd/>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w:t>
      </w:r>
      <w:r>
        <w:rPr>
          <w:rFonts w:hint="eastAsia" w:ascii="宋体" w:hAnsi="宋体" w:eastAsia="宋体" w:cs="宋体"/>
          <w:sz w:val="24"/>
          <w:szCs w:val="24"/>
          <w:lang w:eastAsia="zh-CN"/>
        </w:rPr>
        <w:t>学校</w:t>
      </w:r>
      <w:r>
        <w:rPr>
          <w:rFonts w:hint="eastAsia" w:ascii="宋体" w:hAnsi="宋体" w:eastAsia="宋体" w:cs="宋体"/>
          <w:sz w:val="24"/>
          <w:szCs w:val="24"/>
        </w:rPr>
        <w:t>要求为教师提供三餐（具体</w:t>
      </w:r>
      <w:r>
        <w:rPr>
          <w:rFonts w:hint="eastAsia" w:ascii="宋体" w:hAnsi="宋体" w:eastAsia="宋体" w:cs="宋体"/>
          <w:sz w:val="24"/>
          <w:szCs w:val="24"/>
          <w:lang w:val="en-US" w:eastAsia="zh-CN"/>
        </w:rPr>
        <w:t>事项</w:t>
      </w:r>
      <w:r>
        <w:rPr>
          <w:rFonts w:hint="eastAsia" w:ascii="宋体" w:hAnsi="宋体" w:eastAsia="宋体" w:cs="宋体"/>
          <w:sz w:val="24"/>
          <w:szCs w:val="24"/>
        </w:rPr>
        <w:t>按</w:t>
      </w:r>
      <w:r>
        <w:rPr>
          <w:rFonts w:hint="eastAsia" w:ascii="宋体" w:hAnsi="宋体" w:eastAsia="宋体" w:cs="宋体"/>
          <w:sz w:val="24"/>
          <w:szCs w:val="24"/>
          <w:lang w:eastAsia="zh-CN"/>
        </w:rPr>
        <w:t>学校</w:t>
      </w:r>
      <w:r>
        <w:rPr>
          <w:rFonts w:hint="eastAsia" w:ascii="宋体" w:hAnsi="宋体" w:eastAsia="宋体" w:cs="宋体"/>
          <w:sz w:val="24"/>
          <w:szCs w:val="24"/>
        </w:rPr>
        <w:t>要求），三餐应做到按</w:t>
      </w:r>
      <w:r>
        <w:rPr>
          <w:rFonts w:hint="eastAsia" w:ascii="宋体" w:hAnsi="宋体" w:eastAsia="宋体" w:cs="宋体"/>
          <w:sz w:val="24"/>
          <w:szCs w:val="24"/>
          <w:lang w:eastAsia="zh-CN"/>
        </w:rPr>
        <w:t>学校</w:t>
      </w:r>
      <w:r>
        <w:rPr>
          <w:rFonts w:hint="eastAsia" w:ascii="宋体" w:hAnsi="宋体" w:eastAsia="宋体" w:cs="宋体"/>
          <w:sz w:val="24"/>
          <w:szCs w:val="24"/>
        </w:rPr>
        <w:t>要求为教师分菜和其它食品（如包子、粽子等）。并严格按照</w:t>
      </w:r>
      <w:r>
        <w:rPr>
          <w:rFonts w:hint="eastAsia" w:ascii="宋体" w:hAnsi="宋体" w:eastAsia="宋体" w:cs="宋体"/>
          <w:sz w:val="24"/>
          <w:szCs w:val="24"/>
          <w:lang w:eastAsia="zh-CN"/>
        </w:rPr>
        <w:t>学校</w:t>
      </w:r>
      <w:r>
        <w:rPr>
          <w:rFonts w:hint="eastAsia" w:ascii="宋体" w:hAnsi="宋体" w:eastAsia="宋体" w:cs="宋体"/>
          <w:sz w:val="24"/>
          <w:szCs w:val="24"/>
        </w:rPr>
        <w:t>有关刷卡就餐管理规定对到食堂用餐的人员进行“刷卡分餐”。</w:t>
      </w:r>
    </w:p>
    <w:p w14:paraId="25EEA3E3">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7432A8E7">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75DBFF22">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学校</w:t>
      </w:r>
      <w:r>
        <w:rPr>
          <w:rFonts w:hint="eastAsia" w:ascii="宋体" w:hAnsi="宋体" w:eastAsia="宋体" w:cs="宋体"/>
          <w:sz w:val="24"/>
          <w:szCs w:val="24"/>
        </w:rPr>
        <w:t>给</w:t>
      </w:r>
      <w:r>
        <w:rPr>
          <w:rFonts w:hint="eastAsia" w:ascii="宋体" w:hAnsi="宋体" w:eastAsia="宋体" w:cs="宋体"/>
          <w:sz w:val="24"/>
          <w:szCs w:val="24"/>
          <w:lang w:eastAsia="zh-CN"/>
        </w:rPr>
        <w:t>中标单位</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中标单位</w:t>
      </w:r>
      <w:r>
        <w:rPr>
          <w:rFonts w:hint="eastAsia" w:ascii="宋体" w:hAnsi="宋体" w:eastAsia="宋体" w:cs="宋体"/>
          <w:sz w:val="24"/>
          <w:szCs w:val="24"/>
        </w:rPr>
        <w:t>必须如实下料，不得克扣或有意增加原料。食堂员工不得将相关食材原料带出食堂。</w:t>
      </w:r>
    </w:p>
    <w:p w14:paraId="56D04A83">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eastAsia="zh-CN"/>
        </w:rPr>
        <w:t>中标单位</w:t>
      </w:r>
      <w:r>
        <w:rPr>
          <w:rFonts w:hint="eastAsia" w:ascii="宋体" w:hAnsi="宋体" w:eastAsia="宋体" w:cs="宋体"/>
          <w:sz w:val="24"/>
          <w:szCs w:val="24"/>
        </w:rPr>
        <w:t>按照</w:t>
      </w:r>
      <w:r>
        <w:rPr>
          <w:rFonts w:hint="eastAsia" w:ascii="宋体" w:hAnsi="宋体" w:eastAsia="宋体" w:cs="宋体"/>
          <w:sz w:val="24"/>
          <w:szCs w:val="24"/>
          <w:lang w:eastAsia="zh-CN"/>
        </w:rPr>
        <w:t>学校</w:t>
      </w:r>
      <w:r>
        <w:rPr>
          <w:rFonts w:hint="eastAsia" w:ascii="宋体" w:hAnsi="宋体" w:eastAsia="宋体" w:cs="宋体"/>
          <w:sz w:val="24"/>
          <w:szCs w:val="24"/>
        </w:rPr>
        <w:t>实际需要保质保量做好</w:t>
      </w:r>
      <w:r>
        <w:rPr>
          <w:rFonts w:hint="eastAsia" w:ascii="宋体" w:hAnsi="宋体" w:eastAsia="宋体" w:cs="宋体"/>
          <w:sz w:val="24"/>
          <w:szCs w:val="24"/>
          <w:lang w:eastAsia="zh-CN"/>
        </w:rPr>
        <w:t>学校</w:t>
      </w:r>
      <w:r>
        <w:rPr>
          <w:rFonts w:hint="eastAsia" w:ascii="宋体" w:hAnsi="宋体" w:eastAsia="宋体" w:cs="宋体"/>
          <w:sz w:val="24"/>
          <w:szCs w:val="24"/>
        </w:rPr>
        <w:t>客餐，做到色香味美。</w:t>
      </w:r>
      <w:r>
        <w:rPr>
          <w:rFonts w:hint="eastAsia" w:ascii="宋体" w:hAnsi="宋体" w:eastAsia="宋体" w:cs="宋体"/>
          <w:sz w:val="24"/>
          <w:szCs w:val="24"/>
          <w:lang w:eastAsia="zh-CN"/>
        </w:rPr>
        <w:t>学校</w:t>
      </w:r>
      <w:r>
        <w:rPr>
          <w:rFonts w:hint="eastAsia" w:ascii="宋体" w:hAnsi="宋体" w:eastAsia="宋体" w:cs="宋体"/>
          <w:sz w:val="24"/>
          <w:szCs w:val="24"/>
        </w:rPr>
        <w:t>举行重大活动且人数在10人以上时，客人如果与教师同</w:t>
      </w:r>
      <w:r>
        <w:rPr>
          <w:rFonts w:hint="eastAsia" w:ascii="宋体" w:hAnsi="宋体" w:eastAsia="宋体" w:cs="宋体"/>
          <w:sz w:val="24"/>
          <w:szCs w:val="24"/>
          <w:lang w:val="en-US" w:eastAsia="zh-CN"/>
        </w:rPr>
        <w:t>菜</w:t>
      </w:r>
      <w:r>
        <w:rPr>
          <w:rFonts w:hint="eastAsia" w:ascii="宋体" w:hAnsi="宋体" w:eastAsia="宋体" w:cs="宋体"/>
          <w:sz w:val="24"/>
          <w:szCs w:val="24"/>
        </w:rPr>
        <w:t>，则不付额外劳务费，如果加菜的，视加菜品种和数量多少，按每客3-5元付给</w:t>
      </w:r>
      <w:r>
        <w:rPr>
          <w:rFonts w:hint="eastAsia" w:ascii="宋体" w:hAnsi="宋体" w:eastAsia="宋体" w:cs="宋体"/>
          <w:sz w:val="24"/>
          <w:szCs w:val="24"/>
          <w:lang w:eastAsia="zh-CN"/>
        </w:rPr>
        <w:t>中标单位</w:t>
      </w:r>
      <w:r>
        <w:rPr>
          <w:rFonts w:hint="eastAsia" w:ascii="宋体" w:hAnsi="宋体" w:eastAsia="宋体" w:cs="宋体"/>
          <w:sz w:val="24"/>
          <w:szCs w:val="24"/>
        </w:rPr>
        <w:t>作为额外劳务费</w:t>
      </w: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遇传统节日为师生自制粽子数量较大（不含自制早餐），按每个0.2-0.4元付给中标单位作为额外劳务费，额外劳务费</w:t>
      </w:r>
      <w:r>
        <w:rPr>
          <w:rFonts w:hint="eastAsia" w:ascii="宋体" w:hAnsi="宋体" w:eastAsia="宋体" w:cs="宋体"/>
          <w:sz w:val="24"/>
          <w:szCs w:val="24"/>
          <w:lang w:val="en-US" w:eastAsia="zh-CN"/>
        </w:rPr>
        <w:t>要按工作量分发给具体工作人员，中标单位不得克扣。</w:t>
      </w:r>
    </w:p>
    <w:p w14:paraId="457AD066">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343B7D6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65D0F6B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7FD08C6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3.学校将定期或不定期地检查食堂安全、卫生和食品卫生等。学校发现问题后，中标公司应及时整改，并按《食堂服务质量、食品卫生的处罚条例》执行。</w:t>
      </w:r>
    </w:p>
    <w:p w14:paraId="163826E3">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6E65E16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1.承包初期，食堂所有公物清点、登记，由中标公司验收使用（有易耗品，劳保用品，工作服、帽备两套）。</w:t>
      </w:r>
    </w:p>
    <w:p w14:paraId="262EC89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4C8067B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1BD92ECC">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4.违反操作流程导致物品损坏或人为损坏的，配件费、维修工资等一切费用由投标公司负责。耐用品在使用过程中非人为原因造成损坏，由学校负责维修。</w:t>
      </w:r>
    </w:p>
    <w:p w14:paraId="5B2EDB5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7B81FE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6.无论生熟菜肴，食堂公物，中标公司所有员工严禁夹带，一经发现从重处罚，直至辞退。</w:t>
      </w:r>
    </w:p>
    <w:p w14:paraId="11A8259B">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054C483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20C5176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3138E01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379106A8">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11FAE88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14CCC3D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5413A79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4391108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中标公司必须参保食品安全责任险</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7000元，具体的金额以上级要求为准</w:t>
      </w:r>
      <w:r>
        <w:rPr>
          <w:rFonts w:hint="eastAsia" w:ascii="宋体" w:hAnsi="宋体" w:eastAsia="宋体" w:cs="宋体"/>
          <w:sz w:val="24"/>
          <w:szCs w:val="24"/>
          <w:lang w:eastAsia="zh-CN"/>
        </w:rPr>
        <w:t>）</w:t>
      </w:r>
      <w:r>
        <w:rPr>
          <w:rFonts w:hint="eastAsia" w:ascii="宋体" w:hAnsi="宋体" w:eastAsia="宋体" w:cs="宋体"/>
          <w:sz w:val="24"/>
          <w:szCs w:val="24"/>
        </w:rPr>
        <w:t>，必须为员工缴纳五险和意外险。在服务质量保证期内，</w:t>
      </w:r>
      <w:r>
        <w:rPr>
          <w:rFonts w:hint="eastAsia" w:ascii="宋体" w:hAnsi="宋体" w:eastAsia="宋体" w:cs="宋体"/>
          <w:sz w:val="24"/>
          <w:szCs w:val="24"/>
          <w:lang w:eastAsia="zh-CN"/>
        </w:rPr>
        <w:t>中标单位</w:t>
      </w:r>
      <w:r>
        <w:rPr>
          <w:rFonts w:hint="eastAsia" w:ascii="宋体" w:hAnsi="宋体" w:eastAsia="宋体" w:cs="宋体"/>
          <w:sz w:val="24"/>
          <w:szCs w:val="24"/>
        </w:rPr>
        <w:t>应对出现的质量及安全问题负责处理解决，并承担一切费用。</w:t>
      </w:r>
    </w:p>
    <w:p w14:paraId="6564568A">
      <w:pPr>
        <w:pStyle w:val="27"/>
        <w:keepNext w:val="0"/>
        <w:keepLines w:val="0"/>
        <w:pageBreakBefore w:val="0"/>
        <w:kinsoku/>
        <w:wordWrap/>
        <w:topLinePunct w:val="0"/>
        <w:bidi w:val="0"/>
        <w:snapToGrid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0BCF54EA">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必须确保</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食堂运营的平稳过渡。</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承诺中标后，对本校原有食堂员工的录用率不少于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0%，待遇（含工资福利等）不低于原有待遇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留用人员需征得学校同意，中标单位不得以待遇过高为由不予留用</w:t>
      </w:r>
      <w:r>
        <w:rPr>
          <w:rFonts w:hint="eastAsia" w:ascii="宋体" w:hAnsi="宋体" w:eastAsia="宋体" w:cs="宋体"/>
          <w:color w:val="auto"/>
          <w:sz w:val="24"/>
          <w:szCs w:val="24"/>
        </w:rPr>
        <w:t>。</w:t>
      </w:r>
    </w:p>
    <w:p w14:paraId="29B9BE63">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服务期间，员工学期稳定率需保持在80%及以上，即一学期内员工更换率不得多于20%，未达要求的，每人次扣除3000元劳务费用。</w:t>
      </w:r>
    </w:p>
    <w:p w14:paraId="52EC7C83">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学校</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中标单位</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学校</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中标单位</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中标单位</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学校</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学校</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eastAsia="zh-CN"/>
        </w:rPr>
        <w:t>中标单位</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eastAsia="zh-CN"/>
        </w:rPr>
        <w:t>中标单位</w:t>
      </w:r>
      <w:r>
        <w:rPr>
          <w:rFonts w:hint="eastAsia" w:ascii="宋体" w:hAnsi="宋体" w:eastAsia="宋体" w:cs="宋体"/>
          <w:bCs/>
          <w:sz w:val="24"/>
          <w:szCs w:val="24"/>
        </w:rPr>
        <w:t>。</w:t>
      </w:r>
    </w:p>
    <w:p w14:paraId="15FD538A">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学校</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学校</w:t>
      </w:r>
      <w:r>
        <w:rPr>
          <w:rFonts w:hint="eastAsia" w:ascii="宋体" w:hAnsi="宋体" w:eastAsia="宋体" w:cs="宋体"/>
          <w:sz w:val="24"/>
          <w:szCs w:val="24"/>
        </w:rPr>
        <w:t>应</w:t>
      </w:r>
      <w:r>
        <w:rPr>
          <w:rFonts w:hint="eastAsia" w:ascii="宋体" w:hAnsi="宋体" w:eastAsia="宋体" w:cs="宋体"/>
          <w:sz w:val="24"/>
          <w:szCs w:val="24"/>
          <w:lang w:val="en-US" w:eastAsia="zh-CN"/>
        </w:rPr>
        <w:t>及时</w:t>
      </w:r>
      <w:r>
        <w:rPr>
          <w:rFonts w:hint="eastAsia" w:ascii="宋体" w:hAnsi="宋体" w:eastAsia="宋体" w:cs="宋体"/>
          <w:sz w:val="24"/>
          <w:szCs w:val="24"/>
        </w:rPr>
        <w:t>告知</w:t>
      </w:r>
      <w:r>
        <w:rPr>
          <w:rFonts w:hint="eastAsia" w:ascii="宋体" w:hAnsi="宋体" w:eastAsia="宋体" w:cs="宋体"/>
          <w:sz w:val="24"/>
          <w:szCs w:val="24"/>
          <w:lang w:eastAsia="zh-CN"/>
        </w:rPr>
        <w:t>中标单位</w:t>
      </w:r>
      <w:r>
        <w:rPr>
          <w:rFonts w:hint="eastAsia" w:ascii="宋体" w:hAnsi="宋体" w:eastAsia="宋体" w:cs="宋体"/>
          <w:sz w:val="24"/>
          <w:szCs w:val="24"/>
        </w:rPr>
        <w:t>。</w:t>
      </w:r>
    </w:p>
    <w:p w14:paraId="44C78817">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学校</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3C9FA45C">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学校</w:t>
      </w:r>
      <w:r>
        <w:rPr>
          <w:rFonts w:hint="eastAsia" w:ascii="宋体" w:hAnsi="宋体" w:eastAsia="宋体" w:cs="宋体"/>
          <w:sz w:val="24"/>
          <w:szCs w:val="24"/>
        </w:rPr>
        <w:t>为</w:t>
      </w:r>
      <w:r>
        <w:rPr>
          <w:rFonts w:hint="eastAsia" w:ascii="宋体" w:hAnsi="宋体" w:eastAsia="宋体" w:cs="宋体"/>
          <w:sz w:val="24"/>
          <w:szCs w:val="24"/>
          <w:lang w:eastAsia="zh-CN"/>
        </w:rPr>
        <w:t>中标单位</w:t>
      </w:r>
      <w:r>
        <w:rPr>
          <w:rFonts w:hint="eastAsia" w:ascii="宋体" w:hAnsi="宋体" w:eastAsia="宋体" w:cs="宋体"/>
          <w:sz w:val="24"/>
          <w:szCs w:val="24"/>
        </w:rPr>
        <w:t>提供本单位所需的工作帽、工作服、手套等必要的劳保用品，凭旧向</w:t>
      </w:r>
      <w:r>
        <w:rPr>
          <w:rFonts w:hint="eastAsia" w:ascii="宋体" w:hAnsi="宋体" w:eastAsia="宋体" w:cs="宋体"/>
          <w:sz w:val="24"/>
          <w:szCs w:val="24"/>
          <w:lang w:eastAsia="zh-CN"/>
        </w:rPr>
        <w:t>学校</w:t>
      </w:r>
      <w:r>
        <w:rPr>
          <w:rFonts w:hint="eastAsia" w:ascii="宋体" w:hAnsi="宋体" w:eastAsia="宋体" w:cs="宋体"/>
          <w:sz w:val="24"/>
          <w:szCs w:val="24"/>
        </w:rPr>
        <w:t>管理人员提出更换。</w:t>
      </w:r>
    </w:p>
    <w:p w14:paraId="4853569A">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6.根据合同约定，按考核结果按月</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支付合同款及其他服务费，办理支付手续时提供发票、</w:t>
      </w:r>
      <w:r>
        <w:rPr>
          <w:rFonts w:hint="eastAsia" w:ascii="宋体" w:hAnsi="宋体" w:eastAsia="宋体" w:cs="宋体"/>
          <w:color w:val="auto"/>
          <w:sz w:val="24"/>
          <w:szCs w:val="24"/>
          <w:lang w:val="en-US" w:eastAsia="zh-CN"/>
        </w:rPr>
        <w:t>前一个月或两个月</w:t>
      </w:r>
      <w:r>
        <w:rPr>
          <w:rFonts w:hint="eastAsia" w:ascii="宋体" w:hAnsi="宋体" w:eastAsia="宋体" w:cs="宋体"/>
          <w:color w:val="auto"/>
          <w:sz w:val="24"/>
          <w:szCs w:val="24"/>
        </w:rPr>
        <w:t>员工工资发放签单等。本劳务费用除包含劳务外包范围内的服务外，还包括与提供服务相关的管理、聘用人员的工资、意外险、养老保险、医疗保险、失业保险、健康证（健康证办理、培训、年检）、节假日福利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其中：春节慰问品不少于400元，由学校统一采购，费用由中标单位支付）</w:t>
      </w:r>
      <w:r>
        <w:rPr>
          <w:rFonts w:hint="eastAsia" w:ascii="宋体" w:hAnsi="宋体" w:eastAsia="宋体" w:cs="宋体"/>
          <w:color w:val="auto"/>
          <w:sz w:val="24"/>
          <w:szCs w:val="24"/>
        </w:rPr>
        <w:t>、餐补、利润、税金等本项目应预见和不可预见的全部费用 (以人民币为结算单位)。</w:t>
      </w:r>
    </w:p>
    <w:p w14:paraId="746D26DB">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.食堂工作人员伙食费由</w:t>
      </w:r>
      <w:r>
        <w:rPr>
          <w:rFonts w:hint="eastAsia" w:ascii="宋体" w:hAnsi="宋体" w:eastAsia="宋体" w:cs="宋体"/>
          <w:sz w:val="24"/>
          <w:szCs w:val="24"/>
          <w:lang w:eastAsia="zh-CN"/>
        </w:rPr>
        <w:t>中标单</w:t>
      </w:r>
      <w:r>
        <w:rPr>
          <w:rFonts w:hint="eastAsia" w:ascii="宋体" w:hAnsi="宋体" w:eastAsia="宋体" w:cs="宋体"/>
          <w:color w:val="auto"/>
          <w:sz w:val="24"/>
          <w:szCs w:val="24"/>
          <w:lang w:eastAsia="zh-CN"/>
        </w:rPr>
        <w:t>位</w:t>
      </w:r>
      <w:r>
        <w:rPr>
          <w:rFonts w:hint="eastAsia" w:ascii="宋体" w:hAnsi="宋体" w:eastAsia="宋体" w:cs="宋体"/>
          <w:color w:val="auto"/>
          <w:sz w:val="24"/>
          <w:szCs w:val="24"/>
        </w:rPr>
        <w:t>支付,收取标准每月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00元，共上交</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个月，须按月上交</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食堂</w:t>
      </w:r>
      <w:r>
        <w:rPr>
          <w:rFonts w:hint="eastAsia" w:ascii="宋体" w:hAnsi="宋体" w:eastAsia="宋体" w:cs="宋体"/>
          <w:color w:val="auto"/>
          <w:sz w:val="24"/>
          <w:szCs w:val="24"/>
          <w:lang w:val="en-US" w:eastAsia="zh-CN"/>
        </w:rPr>
        <w:t>；如果上级部门要求调整按上级部分执行，学校不再增减</w:t>
      </w:r>
      <w:r>
        <w:rPr>
          <w:rFonts w:hint="eastAsia" w:ascii="宋体" w:hAnsi="宋体" w:eastAsia="宋体" w:cs="宋体"/>
          <w:color w:val="auto"/>
          <w:sz w:val="24"/>
          <w:szCs w:val="24"/>
        </w:rPr>
        <w:t>。</w:t>
      </w:r>
    </w:p>
    <w:p w14:paraId="311045FF">
      <w:pPr>
        <w:pStyle w:val="2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四、服务期限：</w:t>
      </w:r>
      <w:r>
        <w:rPr>
          <w:rFonts w:hint="eastAsia" w:ascii="宋体" w:hAnsi="宋体" w:eastAsia="宋体" w:cs="宋体"/>
          <w:color w:val="auto"/>
          <w:sz w:val="24"/>
          <w:szCs w:val="24"/>
          <w:lang w:val="en-US" w:eastAsia="zh-CN"/>
        </w:rPr>
        <w:t>1年</w:t>
      </w:r>
      <w:r>
        <w:rPr>
          <w:rFonts w:hint="eastAsia" w:ascii="宋体" w:hAnsi="宋体" w:eastAsia="宋体" w:cs="宋体"/>
          <w:color w:val="auto"/>
          <w:sz w:val="24"/>
          <w:szCs w:val="24"/>
        </w:rPr>
        <w:t>。</w:t>
      </w:r>
    </w:p>
    <w:p w14:paraId="16DD7DC3">
      <w:pPr>
        <w:keepNext w:val="0"/>
        <w:keepLines w:val="0"/>
        <w:pageBreakBefore w:val="0"/>
        <w:kinsoku/>
        <w:wordWrap/>
        <w:topLinePunct w:val="0"/>
        <w:bidi w:val="0"/>
        <w:spacing w:line="360" w:lineRule="exact"/>
        <w:ind w:left="-359" w:leftChars="-171" w:right="-391" w:rightChars="-186" w:firstLine="482" w:firstLineChars="200"/>
        <w:textAlignment w:val="auto"/>
        <w:rPr>
          <w:rFonts w:hint="eastAsia" w:ascii="仿宋" w:hAnsi="仿宋" w:eastAsia="仿宋" w:cs="仿宋_GB2312"/>
          <w:b/>
          <w:sz w:val="36"/>
          <w:szCs w:val="36"/>
        </w:rPr>
      </w:pPr>
      <w:r>
        <w:rPr>
          <w:rFonts w:hint="eastAsia" w:ascii="宋体" w:hAnsi="宋体" w:eastAsia="宋体" w:cs="宋体"/>
          <w:b/>
          <w:bCs/>
          <w:sz w:val="24"/>
          <w:szCs w:val="24"/>
        </w:rPr>
        <w:t>注：第一</w:t>
      </w:r>
      <w:r>
        <w:rPr>
          <w:rFonts w:hint="eastAsia" w:ascii="宋体" w:hAnsi="宋体" w:eastAsia="宋体" w:cs="宋体"/>
          <w:b/>
          <w:bCs/>
          <w:sz w:val="24"/>
          <w:szCs w:val="24"/>
          <w:lang w:eastAsia="zh-CN"/>
        </w:rPr>
        <w:t>中标单位</w:t>
      </w:r>
      <w:r>
        <w:rPr>
          <w:rFonts w:hint="eastAsia" w:ascii="宋体" w:hAnsi="宋体" w:eastAsia="宋体" w:cs="宋体"/>
          <w:b/>
          <w:bCs/>
          <w:sz w:val="24"/>
          <w:szCs w:val="24"/>
        </w:rPr>
        <w:t>合同签订后，试用期1个月。试用期满1个月后由本校教师和学生代表进行满意度测评，满意度不足80%的，将与第一</w:t>
      </w:r>
      <w:r>
        <w:rPr>
          <w:rFonts w:hint="eastAsia" w:ascii="宋体" w:hAnsi="宋体" w:eastAsia="宋体" w:cs="宋体"/>
          <w:b/>
          <w:bCs/>
          <w:sz w:val="24"/>
          <w:szCs w:val="24"/>
          <w:lang w:eastAsia="zh-CN"/>
        </w:rPr>
        <w:t>中标单位</w:t>
      </w:r>
      <w:r>
        <w:rPr>
          <w:rFonts w:hint="eastAsia" w:ascii="宋体" w:hAnsi="宋体" w:eastAsia="宋体" w:cs="宋体"/>
          <w:b/>
          <w:bCs/>
          <w:sz w:val="24"/>
          <w:szCs w:val="24"/>
        </w:rPr>
        <w:t>解除合同，采购人重新与第二</w:t>
      </w:r>
      <w:r>
        <w:rPr>
          <w:rFonts w:hint="eastAsia" w:ascii="宋体" w:hAnsi="宋体" w:eastAsia="宋体" w:cs="宋体"/>
          <w:b/>
          <w:bCs/>
          <w:sz w:val="24"/>
          <w:szCs w:val="24"/>
          <w:lang w:eastAsia="zh-CN"/>
        </w:rPr>
        <w:t>中标单位</w:t>
      </w:r>
      <w:r>
        <w:rPr>
          <w:rFonts w:hint="eastAsia" w:ascii="宋体" w:hAnsi="宋体" w:eastAsia="宋体" w:cs="宋体"/>
          <w:b/>
          <w:bCs/>
          <w:sz w:val="24"/>
          <w:szCs w:val="24"/>
        </w:rPr>
        <w:t>签订剩余的服务合同，试用期执行规则同第一</w:t>
      </w:r>
      <w:r>
        <w:rPr>
          <w:rFonts w:hint="eastAsia" w:ascii="宋体" w:hAnsi="宋体" w:eastAsia="宋体" w:cs="宋体"/>
          <w:b/>
          <w:bCs/>
          <w:sz w:val="24"/>
          <w:szCs w:val="24"/>
          <w:lang w:eastAsia="zh-CN"/>
        </w:rPr>
        <w:t>中标单位</w:t>
      </w:r>
      <w:r>
        <w:rPr>
          <w:rFonts w:hint="eastAsia" w:ascii="宋体" w:hAnsi="宋体" w:eastAsia="宋体" w:cs="宋体"/>
          <w:b/>
          <w:bCs/>
          <w:sz w:val="24"/>
          <w:szCs w:val="24"/>
        </w:rPr>
        <w:t>。</w:t>
      </w:r>
      <w:r>
        <w:rPr>
          <w:rFonts w:hint="eastAsia" w:ascii="仿宋" w:hAnsi="仿宋" w:eastAsia="仿宋" w:cs="仿宋"/>
          <w:bCs/>
          <w:color w:val="000000"/>
          <w:sz w:val="24"/>
          <w:szCs w:val="24"/>
          <w:lang w:val="en-US" w:eastAsia="zh-CN"/>
        </w:rPr>
        <w:t xml:space="preserve">                      </w:t>
      </w:r>
    </w:p>
    <w:p w14:paraId="1BB54682">
      <w:pPr>
        <w:rPr>
          <w:rFonts w:hint="eastAsia" w:ascii="仿宋" w:hAnsi="仿宋" w:eastAsia="仿宋" w:cs="仿宋_GB2312"/>
          <w:b/>
          <w:sz w:val="36"/>
          <w:szCs w:val="36"/>
        </w:rPr>
      </w:pPr>
    </w:p>
    <w:p w14:paraId="71850339">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3ADCC889">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090"/>
      <w:bookmarkEnd w:id="27"/>
      <w:bookmarkStart w:id="28" w:name="_Toc184310275"/>
      <w:bookmarkEnd w:id="28"/>
      <w:bookmarkStart w:id="29" w:name="_Toc184314468"/>
      <w:bookmarkEnd w:id="29"/>
      <w:bookmarkStart w:id="30" w:name="_Toc184313252"/>
      <w:bookmarkEnd w:id="30"/>
      <w:bookmarkStart w:id="31" w:name="_Toc184312121"/>
      <w:bookmarkEnd w:id="31"/>
      <w:bookmarkStart w:id="32" w:name="_Toc184308083"/>
      <w:bookmarkEnd w:id="32"/>
      <w:bookmarkStart w:id="33" w:name="_Toc184312071"/>
      <w:bookmarkEnd w:id="33"/>
      <w:bookmarkStart w:id="34" w:name="_Toc184308070"/>
      <w:bookmarkEnd w:id="34"/>
      <w:bookmarkStart w:id="35" w:name="_Toc184314418"/>
      <w:bookmarkEnd w:id="35"/>
      <w:bookmarkStart w:id="36" w:name="_Toc184312131"/>
      <w:bookmarkEnd w:id="36"/>
      <w:bookmarkStart w:id="37" w:name="_Toc184312089"/>
      <w:bookmarkEnd w:id="37"/>
      <w:bookmarkStart w:id="38" w:name="_Toc184313272"/>
      <w:bookmarkEnd w:id="38"/>
      <w:bookmarkStart w:id="39" w:name="_Toc184308048"/>
      <w:bookmarkEnd w:id="39"/>
      <w:bookmarkStart w:id="40" w:name="_Toc184308065"/>
      <w:bookmarkEnd w:id="40"/>
      <w:bookmarkStart w:id="41" w:name="_Toc184312097"/>
      <w:bookmarkEnd w:id="41"/>
      <w:bookmarkStart w:id="42" w:name="_Toc184308093"/>
      <w:bookmarkEnd w:id="42"/>
      <w:bookmarkStart w:id="43" w:name="_Toc184308074"/>
      <w:bookmarkEnd w:id="43"/>
      <w:bookmarkStart w:id="44" w:name="_Toc184313290"/>
      <w:bookmarkEnd w:id="44"/>
      <w:bookmarkStart w:id="45" w:name="_Toc184313297"/>
      <w:bookmarkEnd w:id="45"/>
      <w:bookmarkStart w:id="46" w:name="_Toc184313309"/>
      <w:bookmarkEnd w:id="46"/>
      <w:bookmarkStart w:id="47" w:name="_Toc184312100"/>
      <w:bookmarkEnd w:id="47"/>
      <w:bookmarkStart w:id="48" w:name="_Toc184314460"/>
      <w:bookmarkEnd w:id="48"/>
      <w:bookmarkStart w:id="49" w:name="_Toc184308067"/>
      <w:bookmarkEnd w:id="49"/>
      <w:bookmarkStart w:id="50" w:name="_Toc184313293"/>
      <w:bookmarkEnd w:id="50"/>
      <w:bookmarkStart w:id="51" w:name="_Toc184310272"/>
      <w:bookmarkEnd w:id="51"/>
      <w:bookmarkStart w:id="52" w:name="_Toc184308051"/>
      <w:bookmarkEnd w:id="52"/>
      <w:bookmarkStart w:id="53" w:name="_Toc184314436"/>
      <w:bookmarkEnd w:id="53"/>
      <w:bookmarkStart w:id="54" w:name="_Toc184312105"/>
      <w:bookmarkEnd w:id="54"/>
      <w:bookmarkStart w:id="55" w:name="_Toc184314481"/>
      <w:bookmarkEnd w:id="55"/>
      <w:bookmarkStart w:id="56" w:name="_Toc184312080"/>
      <w:bookmarkEnd w:id="56"/>
      <w:bookmarkStart w:id="57" w:name="_Toc184310316"/>
      <w:bookmarkEnd w:id="57"/>
      <w:bookmarkStart w:id="58" w:name="_Toc184308040"/>
      <w:bookmarkEnd w:id="58"/>
      <w:bookmarkStart w:id="59" w:name="_Toc184313267"/>
      <w:bookmarkEnd w:id="59"/>
      <w:bookmarkStart w:id="60" w:name="_Toc184313303"/>
      <w:bookmarkEnd w:id="60"/>
      <w:bookmarkStart w:id="61" w:name="_Toc184314482"/>
      <w:bookmarkEnd w:id="61"/>
      <w:bookmarkStart w:id="62" w:name="_Toc184308068"/>
      <w:bookmarkEnd w:id="62"/>
      <w:bookmarkStart w:id="63" w:name="_Toc184312110"/>
      <w:bookmarkEnd w:id="63"/>
      <w:bookmarkStart w:id="64" w:name="_Toc184312083"/>
      <w:bookmarkEnd w:id="64"/>
      <w:bookmarkStart w:id="65" w:name="_Toc184310305"/>
      <w:bookmarkEnd w:id="65"/>
      <w:bookmarkStart w:id="66" w:name="_Toc184312125"/>
      <w:bookmarkEnd w:id="66"/>
      <w:bookmarkStart w:id="67" w:name="_Toc184313263"/>
      <w:bookmarkEnd w:id="67"/>
      <w:bookmarkStart w:id="68" w:name="_Toc184314440"/>
      <w:bookmarkEnd w:id="68"/>
      <w:bookmarkStart w:id="69" w:name="_Toc184313243"/>
      <w:bookmarkEnd w:id="69"/>
      <w:bookmarkStart w:id="70" w:name="_Toc184312087"/>
      <w:bookmarkEnd w:id="70"/>
      <w:bookmarkStart w:id="71" w:name="_Toc184314422"/>
      <w:bookmarkEnd w:id="71"/>
      <w:bookmarkStart w:id="72" w:name="_Toc184313307"/>
      <w:bookmarkEnd w:id="72"/>
      <w:bookmarkStart w:id="73" w:name="_Toc184313308"/>
      <w:bookmarkEnd w:id="73"/>
      <w:bookmarkStart w:id="74" w:name="_Toc184310324"/>
      <w:bookmarkEnd w:id="74"/>
      <w:bookmarkStart w:id="75" w:name="_Toc184308045"/>
      <w:bookmarkEnd w:id="75"/>
      <w:bookmarkStart w:id="76" w:name="_Toc184314478"/>
      <w:bookmarkEnd w:id="76"/>
      <w:bookmarkStart w:id="77" w:name="_Toc184313284"/>
      <w:bookmarkEnd w:id="77"/>
      <w:bookmarkStart w:id="78" w:name="_Toc184310310"/>
      <w:bookmarkEnd w:id="78"/>
      <w:bookmarkStart w:id="79" w:name="_Toc184312095"/>
      <w:bookmarkEnd w:id="79"/>
      <w:bookmarkStart w:id="80" w:name="_Toc184308054"/>
      <w:bookmarkEnd w:id="80"/>
      <w:bookmarkStart w:id="81" w:name="_Toc184313302"/>
      <w:bookmarkEnd w:id="81"/>
      <w:bookmarkStart w:id="82" w:name="_Toc184313283"/>
      <w:bookmarkEnd w:id="82"/>
      <w:bookmarkStart w:id="83" w:name="_Toc184310285"/>
      <w:bookmarkEnd w:id="83"/>
      <w:bookmarkStart w:id="84" w:name="_Toc184308064"/>
      <w:bookmarkEnd w:id="84"/>
      <w:bookmarkStart w:id="85" w:name="_Toc184312103"/>
      <w:bookmarkEnd w:id="85"/>
      <w:bookmarkStart w:id="86" w:name="_Toc184312093"/>
      <w:bookmarkEnd w:id="86"/>
      <w:bookmarkStart w:id="87" w:name="_Toc184310336"/>
      <w:bookmarkEnd w:id="87"/>
      <w:bookmarkStart w:id="88" w:name="_Toc184314432"/>
      <w:bookmarkEnd w:id="88"/>
      <w:bookmarkStart w:id="89" w:name="_Toc184308084"/>
      <w:bookmarkEnd w:id="89"/>
      <w:bookmarkStart w:id="90" w:name="_Toc184314420"/>
      <w:bookmarkEnd w:id="90"/>
      <w:bookmarkStart w:id="91" w:name="_Toc184313306"/>
      <w:bookmarkEnd w:id="91"/>
      <w:bookmarkStart w:id="92" w:name="_Toc184310276"/>
      <w:bookmarkEnd w:id="92"/>
      <w:bookmarkStart w:id="93" w:name="_Toc184314452"/>
      <w:bookmarkEnd w:id="93"/>
      <w:bookmarkStart w:id="94" w:name="_Toc184308078"/>
      <w:bookmarkEnd w:id="94"/>
      <w:bookmarkStart w:id="95" w:name="_Toc184313245"/>
      <w:bookmarkEnd w:id="95"/>
      <w:bookmarkStart w:id="96" w:name="_Toc184310343"/>
      <w:bookmarkEnd w:id="96"/>
      <w:bookmarkStart w:id="97" w:name="_Toc184308099"/>
      <w:bookmarkEnd w:id="97"/>
      <w:bookmarkStart w:id="98" w:name="_Toc184313261"/>
      <w:bookmarkEnd w:id="98"/>
      <w:bookmarkStart w:id="99" w:name="_Toc184310328"/>
      <w:bookmarkEnd w:id="99"/>
      <w:bookmarkStart w:id="100" w:name="_Toc184314437"/>
      <w:bookmarkEnd w:id="100"/>
      <w:bookmarkStart w:id="101" w:name="_Toc184312069"/>
      <w:bookmarkEnd w:id="101"/>
      <w:bookmarkStart w:id="102" w:name="_Toc184314411"/>
      <w:bookmarkEnd w:id="102"/>
      <w:bookmarkStart w:id="103" w:name="_Toc184313310"/>
      <w:bookmarkEnd w:id="103"/>
      <w:bookmarkStart w:id="104" w:name="_Toc184308036"/>
      <w:bookmarkEnd w:id="104"/>
      <w:bookmarkStart w:id="105" w:name="_Toc184314427"/>
      <w:bookmarkEnd w:id="105"/>
      <w:bookmarkStart w:id="106" w:name="_Toc184314424"/>
      <w:bookmarkEnd w:id="106"/>
      <w:bookmarkStart w:id="107" w:name="_Toc184312135"/>
      <w:bookmarkEnd w:id="107"/>
      <w:bookmarkStart w:id="108" w:name="_Toc184310292"/>
      <w:bookmarkEnd w:id="108"/>
      <w:bookmarkStart w:id="109" w:name="_Toc184308087"/>
      <w:bookmarkEnd w:id="109"/>
      <w:bookmarkStart w:id="110" w:name="_Toc184312111"/>
      <w:bookmarkEnd w:id="110"/>
      <w:bookmarkStart w:id="111" w:name="_Toc184308077"/>
      <w:bookmarkEnd w:id="111"/>
      <w:bookmarkStart w:id="112" w:name="_Toc184314470"/>
      <w:bookmarkEnd w:id="112"/>
      <w:bookmarkStart w:id="113" w:name="_Toc184310319"/>
      <w:bookmarkEnd w:id="113"/>
      <w:bookmarkStart w:id="114" w:name="_Toc184313262"/>
      <w:bookmarkEnd w:id="114"/>
      <w:bookmarkStart w:id="115" w:name="_Toc184310304"/>
      <w:bookmarkEnd w:id="115"/>
      <w:bookmarkStart w:id="116" w:name="_Toc184314476"/>
      <w:bookmarkEnd w:id="116"/>
      <w:bookmarkStart w:id="117" w:name="_Toc184312074"/>
      <w:bookmarkEnd w:id="117"/>
      <w:bookmarkStart w:id="118" w:name="_Toc184308037"/>
      <w:bookmarkEnd w:id="118"/>
      <w:bookmarkStart w:id="119" w:name="_Toc184310294"/>
      <w:bookmarkEnd w:id="119"/>
      <w:bookmarkStart w:id="120" w:name="_Toc184308098"/>
      <w:bookmarkEnd w:id="120"/>
      <w:bookmarkStart w:id="121" w:name="_Toc184308061"/>
      <w:bookmarkEnd w:id="121"/>
      <w:bookmarkStart w:id="122" w:name="_Toc184312130"/>
      <w:bookmarkEnd w:id="122"/>
      <w:bookmarkStart w:id="123" w:name="_Toc184308052"/>
      <w:bookmarkEnd w:id="123"/>
      <w:bookmarkStart w:id="124" w:name="_Toc184310327"/>
      <w:bookmarkEnd w:id="124"/>
      <w:bookmarkStart w:id="125" w:name="_Toc184312068"/>
      <w:bookmarkEnd w:id="125"/>
      <w:bookmarkStart w:id="126" w:name="_Toc184313298"/>
      <w:bookmarkEnd w:id="126"/>
      <w:bookmarkStart w:id="127" w:name="_Toc184314473"/>
      <w:bookmarkEnd w:id="127"/>
      <w:bookmarkStart w:id="128" w:name="_Toc184314412"/>
      <w:bookmarkEnd w:id="128"/>
      <w:bookmarkStart w:id="129" w:name="_Toc184310299"/>
      <w:bookmarkEnd w:id="129"/>
      <w:bookmarkStart w:id="130" w:name="_Toc184308069"/>
      <w:bookmarkEnd w:id="130"/>
      <w:bookmarkStart w:id="131" w:name="_Toc184310320"/>
      <w:bookmarkEnd w:id="131"/>
      <w:bookmarkStart w:id="132" w:name="_Toc184313256"/>
      <w:bookmarkEnd w:id="132"/>
      <w:bookmarkStart w:id="133" w:name="_Toc184312088"/>
      <w:bookmarkEnd w:id="133"/>
      <w:bookmarkStart w:id="134" w:name="_Toc184310341"/>
      <w:bookmarkEnd w:id="134"/>
      <w:bookmarkStart w:id="135" w:name="_Toc184314480"/>
      <w:bookmarkEnd w:id="135"/>
      <w:bookmarkStart w:id="136" w:name="_Toc184313288"/>
      <w:bookmarkEnd w:id="136"/>
      <w:bookmarkStart w:id="137" w:name="_Toc184314439"/>
      <w:bookmarkEnd w:id="137"/>
      <w:bookmarkStart w:id="138" w:name="_Toc184314456"/>
      <w:bookmarkEnd w:id="138"/>
      <w:bookmarkStart w:id="139" w:name="_Toc184308091"/>
      <w:bookmarkEnd w:id="139"/>
      <w:bookmarkStart w:id="140" w:name="_Toc184313278"/>
      <w:bookmarkEnd w:id="140"/>
      <w:bookmarkStart w:id="141" w:name="_Toc184312134"/>
      <w:bookmarkEnd w:id="141"/>
      <w:bookmarkStart w:id="142" w:name="_Toc184312091"/>
      <w:bookmarkEnd w:id="142"/>
      <w:bookmarkStart w:id="143" w:name="_Toc184314417"/>
      <w:bookmarkEnd w:id="143"/>
      <w:bookmarkStart w:id="144" w:name="_Toc184313275"/>
      <w:bookmarkEnd w:id="144"/>
      <w:bookmarkStart w:id="145" w:name="_Toc184310312"/>
      <w:bookmarkEnd w:id="145"/>
      <w:bookmarkStart w:id="146" w:name="_Toc184313264"/>
      <w:bookmarkEnd w:id="146"/>
      <w:bookmarkStart w:id="147" w:name="_Toc184314415"/>
      <w:bookmarkEnd w:id="147"/>
      <w:bookmarkStart w:id="148" w:name="_Toc184310279"/>
      <w:bookmarkEnd w:id="148"/>
      <w:bookmarkStart w:id="149" w:name="_Toc184312116"/>
      <w:bookmarkEnd w:id="149"/>
      <w:bookmarkStart w:id="150" w:name="_Toc184314457"/>
      <w:bookmarkEnd w:id="150"/>
      <w:bookmarkStart w:id="151" w:name="_Toc184313253"/>
      <w:bookmarkEnd w:id="151"/>
      <w:bookmarkStart w:id="152" w:name="_Toc184313258"/>
      <w:bookmarkEnd w:id="152"/>
      <w:bookmarkStart w:id="153" w:name="_Toc184308102"/>
      <w:bookmarkEnd w:id="153"/>
      <w:bookmarkStart w:id="154" w:name="_Toc184310291"/>
      <w:bookmarkEnd w:id="154"/>
      <w:bookmarkStart w:id="155" w:name="_Toc184313280"/>
      <w:bookmarkEnd w:id="155"/>
      <w:bookmarkStart w:id="156" w:name="_Toc184313273"/>
      <w:bookmarkEnd w:id="156"/>
      <w:bookmarkStart w:id="157" w:name="_Toc184308095"/>
      <w:bookmarkEnd w:id="157"/>
      <w:bookmarkStart w:id="158" w:name="_Toc184310301"/>
      <w:bookmarkEnd w:id="158"/>
      <w:bookmarkStart w:id="159" w:name="_Toc184308089"/>
      <w:bookmarkEnd w:id="159"/>
      <w:bookmarkStart w:id="160" w:name="_Toc184314455"/>
      <w:bookmarkEnd w:id="160"/>
      <w:bookmarkStart w:id="161" w:name="_Toc184313285"/>
      <w:bookmarkEnd w:id="161"/>
      <w:bookmarkStart w:id="162" w:name="_Toc184314414"/>
      <w:bookmarkEnd w:id="162"/>
      <w:bookmarkStart w:id="163" w:name="_Toc184313268"/>
      <w:bookmarkEnd w:id="163"/>
      <w:bookmarkStart w:id="164" w:name="_Toc184312129"/>
      <w:bookmarkEnd w:id="164"/>
      <w:bookmarkStart w:id="165" w:name="_Toc184313266"/>
      <w:bookmarkEnd w:id="165"/>
      <w:bookmarkStart w:id="166" w:name="_Toc184312132"/>
      <w:bookmarkEnd w:id="166"/>
      <w:bookmarkStart w:id="167" w:name="_Toc184308073"/>
      <w:bookmarkEnd w:id="167"/>
      <w:bookmarkStart w:id="168" w:name="_Toc184314410"/>
      <w:bookmarkEnd w:id="168"/>
      <w:bookmarkStart w:id="169" w:name="_Toc184312118"/>
      <w:bookmarkEnd w:id="169"/>
      <w:bookmarkStart w:id="170" w:name="_Toc184314433"/>
      <w:bookmarkEnd w:id="170"/>
      <w:bookmarkStart w:id="171" w:name="_Toc184308039"/>
      <w:bookmarkEnd w:id="171"/>
      <w:bookmarkStart w:id="172" w:name="_Toc184314443"/>
      <w:bookmarkEnd w:id="172"/>
      <w:bookmarkStart w:id="173" w:name="_Toc184313257"/>
      <w:bookmarkEnd w:id="173"/>
      <w:bookmarkStart w:id="174" w:name="_Toc184314450"/>
      <w:bookmarkEnd w:id="174"/>
      <w:bookmarkStart w:id="175" w:name="_Toc184312102"/>
      <w:bookmarkEnd w:id="175"/>
      <w:bookmarkStart w:id="176" w:name="_Toc184308049"/>
      <w:bookmarkEnd w:id="176"/>
      <w:bookmarkStart w:id="177" w:name="_Toc184313305"/>
      <w:bookmarkEnd w:id="177"/>
      <w:bookmarkStart w:id="178" w:name="_Toc184308056"/>
      <w:bookmarkEnd w:id="178"/>
      <w:bookmarkStart w:id="179" w:name="_Toc184313254"/>
      <w:bookmarkEnd w:id="179"/>
      <w:bookmarkStart w:id="180" w:name="_Toc184313289"/>
      <w:bookmarkEnd w:id="180"/>
      <w:bookmarkStart w:id="181" w:name="_Toc184314421"/>
      <w:bookmarkEnd w:id="181"/>
      <w:bookmarkStart w:id="182" w:name="_Toc184310321"/>
      <w:bookmarkEnd w:id="182"/>
      <w:bookmarkStart w:id="183" w:name="_Toc184312126"/>
      <w:bookmarkEnd w:id="183"/>
      <w:bookmarkStart w:id="184" w:name="_Toc184310303"/>
      <w:bookmarkEnd w:id="184"/>
      <w:bookmarkStart w:id="185" w:name="_Toc184310297"/>
      <w:bookmarkEnd w:id="185"/>
      <w:bookmarkStart w:id="186" w:name="_Toc184314430"/>
      <w:bookmarkEnd w:id="186"/>
      <w:bookmarkStart w:id="187" w:name="_Toc184308042"/>
      <w:bookmarkEnd w:id="187"/>
      <w:bookmarkStart w:id="188" w:name="_Toc184310331"/>
      <w:bookmarkEnd w:id="188"/>
      <w:bookmarkStart w:id="189" w:name="_Toc184314438"/>
      <w:bookmarkEnd w:id="189"/>
      <w:bookmarkStart w:id="190" w:name="_Toc184313247"/>
      <w:bookmarkEnd w:id="190"/>
      <w:bookmarkStart w:id="191" w:name="_Toc184314454"/>
      <w:bookmarkEnd w:id="191"/>
      <w:bookmarkStart w:id="192" w:name="_Toc184310333"/>
      <w:bookmarkEnd w:id="192"/>
      <w:bookmarkStart w:id="193" w:name="_Toc184312109"/>
      <w:bookmarkEnd w:id="193"/>
      <w:bookmarkStart w:id="194" w:name="_Toc184308043"/>
      <w:bookmarkEnd w:id="194"/>
      <w:bookmarkStart w:id="195" w:name="_Toc184314465"/>
      <w:bookmarkEnd w:id="195"/>
      <w:bookmarkStart w:id="196" w:name="_Toc184312117"/>
      <w:bookmarkEnd w:id="196"/>
      <w:bookmarkStart w:id="197" w:name="_Toc184310344"/>
      <w:bookmarkEnd w:id="197"/>
      <w:bookmarkStart w:id="198" w:name="_Toc184313299"/>
      <w:bookmarkEnd w:id="198"/>
      <w:bookmarkStart w:id="199" w:name="_Toc184314474"/>
      <w:bookmarkEnd w:id="199"/>
      <w:bookmarkStart w:id="200" w:name="_Toc184308082"/>
      <w:bookmarkEnd w:id="200"/>
      <w:bookmarkStart w:id="201" w:name="_Toc184308088"/>
      <w:bookmarkEnd w:id="201"/>
      <w:bookmarkStart w:id="202" w:name="_Toc184312081"/>
      <w:bookmarkEnd w:id="202"/>
      <w:bookmarkStart w:id="203" w:name="_Toc184312114"/>
      <w:bookmarkEnd w:id="203"/>
      <w:bookmarkStart w:id="204" w:name="_Toc184312076"/>
      <w:bookmarkEnd w:id="204"/>
      <w:bookmarkStart w:id="205" w:name="_Toc184310307"/>
      <w:bookmarkEnd w:id="205"/>
      <w:bookmarkStart w:id="206" w:name="_Toc184308075"/>
      <w:bookmarkEnd w:id="206"/>
      <w:bookmarkStart w:id="207" w:name="_Toc184308038"/>
      <w:bookmarkEnd w:id="207"/>
      <w:bookmarkStart w:id="208" w:name="_Toc184310337"/>
      <w:bookmarkEnd w:id="208"/>
      <w:bookmarkStart w:id="209" w:name="_Toc184308057"/>
      <w:bookmarkEnd w:id="209"/>
      <w:bookmarkStart w:id="210" w:name="_Toc184312085"/>
      <w:bookmarkEnd w:id="210"/>
      <w:bookmarkStart w:id="211" w:name="_Toc184312086"/>
      <w:bookmarkEnd w:id="211"/>
      <w:bookmarkStart w:id="212" w:name="_Toc184312106"/>
      <w:bookmarkEnd w:id="212"/>
      <w:bookmarkStart w:id="213" w:name="_Toc184313269"/>
      <w:bookmarkEnd w:id="213"/>
      <w:bookmarkStart w:id="214" w:name="_Toc184314431"/>
      <w:bookmarkEnd w:id="214"/>
      <w:bookmarkStart w:id="215" w:name="_Toc184308063"/>
      <w:bookmarkEnd w:id="215"/>
      <w:bookmarkStart w:id="216" w:name="_Toc184310318"/>
      <w:bookmarkEnd w:id="216"/>
      <w:bookmarkStart w:id="217" w:name="_Toc184308062"/>
      <w:bookmarkEnd w:id="217"/>
      <w:bookmarkStart w:id="218" w:name="_Toc184312112"/>
      <w:bookmarkEnd w:id="218"/>
      <w:bookmarkStart w:id="219" w:name="_Toc184310298"/>
      <w:bookmarkEnd w:id="219"/>
      <w:bookmarkStart w:id="220" w:name="_Toc184310311"/>
      <w:bookmarkEnd w:id="220"/>
      <w:bookmarkStart w:id="221" w:name="_Toc184308101"/>
      <w:bookmarkEnd w:id="221"/>
      <w:bookmarkStart w:id="222" w:name="_Toc184313287"/>
      <w:bookmarkEnd w:id="222"/>
      <w:bookmarkStart w:id="223" w:name="_Toc184312096"/>
      <w:bookmarkEnd w:id="223"/>
      <w:bookmarkStart w:id="224" w:name="_Toc184310314"/>
      <w:bookmarkEnd w:id="224"/>
      <w:bookmarkStart w:id="225" w:name="_Toc184312078"/>
      <w:bookmarkEnd w:id="225"/>
      <w:bookmarkStart w:id="226" w:name="_Toc184313260"/>
      <w:bookmarkEnd w:id="226"/>
      <w:bookmarkStart w:id="227" w:name="_Toc184308103"/>
      <w:bookmarkEnd w:id="227"/>
      <w:bookmarkStart w:id="228" w:name="_Toc184314464"/>
      <w:bookmarkEnd w:id="228"/>
      <w:bookmarkStart w:id="229" w:name="_Toc184314462"/>
      <w:bookmarkEnd w:id="229"/>
      <w:bookmarkStart w:id="230" w:name="_Toc184312107"/>
      <w:bookmarkEnd w:id="230"/>
      <w:bookmarkStart w:id="231" w:name="_Toc184308081"/>
      <w:bookmarkEnd w:id="231"/>
      <w:bookmarkStart w:id="232" w:name="_Toc184310306"/>
      <w:bookmarkEnd w:id="232"/>
      <w:bookmarkStart w:id="233" w:name="_Toc184314472"/>
      <w:bookmarkEnd w:id="233"/>
      <w:bookmarkStart w:id="234" w:name="_Toc184308080"/>
      <w:bookmarkEnd w:id="234"/>
      <w:bookmarkStart w:id="235" w:name="_Toc184312077"/>
      <w:bookmarkEnd w:id="235"/>
      <w:bookmarkStart w:id="236" w:name="_Toc184313301"/>
      <w:bookmarkEnd w:id="236"/>
      <w:bookmarkStart w:id="237" w:name="_Toc184308107"/>
      <w:bookmarkEnd w:id="237"/>
      <w:bookmarkStart w:id="238" w:name="_Toc184312137"/>
      <w:bookmarkEnd w:id="238"/>
      <w:bookmarkStart w:id="239" w:name="_Toc184314444"/>
      <w:bookmarkEnd w:id="239"/>
      <w:bookmarkStart w:id="240" w:name="_Toc184313246"/>
      <w:bookmarkEnd w:id="240"/>
      <w:bookmarkStart w:id="241" w:name="_Toc184308106"/>
      <w:bookmarkEnd w:id="241"/>
      <w:bookmarkStart w:id="242" w:name="_Toc184310322"/>
      <w:bookmarkEnd w:id="242"/>
      <w:bookmarkStart w:id="243" w:name="_Toc184308079"/>
      <w:bookmarkEnd w:id="243"/>
      <w:bookmarkStart w:id="244" w:name="_Toc184308076"/>
      <w:bookmarkEnd w:id="244"/>
      <w:bookmarkStart w:id="245" w:name="_Toc184308059"/>
      <w:bookmarkEnd w:id="245"/>
      <w:bookmarkStart w:id="246" w:name="_Toc184313292"/>
      <w:bookmarkEnd w:id="246"/>
      <w:bookmarkStart w:id="247" w:name="_Toc184313270"/>
      <w:bookmarkEnd w:id="247"/>
      <w:bookmarkStart w:id="248" w:name="_Toc184314448"/>
      <w:bookmarkEnd w:id="248"/>
      <w:bookmarkStart w:id="249" w:name="_Toc184312139"/>
      <w:bookmarkEnd w:id="249"/>
      <w:bookmarkStart w:id="250" w:name="_Toc184312108"/>
      <w:bookmarkEnd w:id="250"/>
      <w:bookmarkStart w:id="251" w:name="_Toc184308044"/>
      <w:bookmarkEnd w:id="251"/>
      <w:bookmarkStart w:id="252" w:name="_Toc184314479"/>
      <w:bookmarkEnd w:id="252"/>
      <w:bookmarkStart w:id="253" w:name="_Toc184314429"/>
      <w:bookmarkEnd w:id="253"/>
      <w:bookmarkStart w:id="254" w:name="_Toc184314471"/>
      <w:bookmarkEnd w:id="254"/>
      <w:bookmarkStart w:id="255" w:name="_Toc184313239"/>
      <w:bookmarkEnd w:id="255"/>
      <w:bookmarkStart w:id="256" w:name="_Toc184308086"/>
      <w:bookmarkEnd w:id="256"/>
      <w:bookmarkStart w:id="257" w:name="_Toc184310295"/>
      <w:bookmarkEnd w:id="257"/>
      <w:bookmarkStart w:id="258" w:name="_Toc184314467"/>
      <w:bookmarkEnd w:id="258"/>
      <w:bookmarkStart w:id="259" w:name="_Toc184314458"/>
      <w:bookmarkEnd w:id="259"/>
      <w:bookmarkStart w:id="260" w:name="_Toc184308055"/>
      <w:bookmarkEnd w:id="260"/>
      <w:bookmarkStart w:id="261" w:name="_Toc184314413"/>
      <w:bookmarkEnd w:id="261"/>
      <w:bookmarkStart w:id="262" w:name="_Toc184312124"/>
      <w:bookmarkEnd w:id="262"/>
      <w:bookmarkStart w:id="263" w:name="_Toc184310300"/>
      <w:bookmarkEnd w:id="263"/>
      <w:bookmarkStart w:id="264" w:name="_Toc184313255"/>
      <w:bookmarkEnd w:id="264"/>
      <w:bookmarkStart w:id="265" w:name="_Toc184314434"/>
      <w:bookmarkEnd w:id="265"/>
      <w:bookmarkStart w:id="266" w:name="_Toc184310277"/>
      <w:bookmarkEnd w:id="266"/>
      <w:bookmarkStart w:id="267" w:name="_Toc184314442"/>
      <w:bookmarkEnd w:id="267"/>
      <w:bookmarkStart w:id="268" w:name="_Toc184312072"/>
      <w:bookmarkEnd w:id="268"/>
      <w:bookmarkStart w:id="269" w:name="_Toc184313304"/>
      <w:bookmarkEnd w:id="269"/>
      <w:bookmarkStart w:id="270" w:name="_Toc184313296"/>
      <w:bookmarkEnd w:id="270"/>
      <w:bookmarkStart w:id="271" w:name="_Toc184312070"/>
      <w:bookmarkEnd w:id="271"/>
      <w:bookmarkStart w:id="272" w:name="_Toc184312075"/>
      <w:bookmarkEnd w:id="272"/>
      <w:bookmarkStart w:id="273" w:name="_Toc184310332"/>
      <w:bookmarkEnd w:id="273"/>
      <w:bookmarkStart w:id="274" w:name="_Toc184310308"/>
      <w:bookmarkEnd w:id="274"/>
      <w:bookmarkStart w:id="275" w:name="_Toc184314425"/>
      <w:bookmarkEnd w:id="275"/>
      <w:bookmarkStart w:id="276" w:name="_Toc184314461"/>
      <w:bookmarkEnd w:id="276"/>
      <w:bookmarkStart w:id="277" w:name="_Toc184314451"/>
      <w:bookmarkEnd w:id="277"/>
      <w:bookmarkStart w:id="278" w:name="_Toc184310296"/>
      <w:bookmarkEnd w:id="278"/>
      <w:bookmarkStart w:id="279" w:name="_Toc184314446"/>
      <w:bookmarkEnd w:id="279"/>
      <w:bookmarkStart w:id="280" w:name="_Toc184310288"/>
      <w:bookmarkEnd w:id="280"/>
      <w:bookmarkStart w:id="281" w:name="_Toc184312113"/>
      <w:bookmarkEnd w:id="281"/>
      <w:bookmarkStart w:id="282" w:name="_Toc184313281"/>
      <w:bookmarkEnd w:id="282"/>
      <w:bookmarkStart w:id="283" w:name="_Toc184312079"/>
      <w:bookmarkEnd w:id="283"/>
      <w:bookmarkStart w:id="284" w:name="_Toc184312133"/>
      <w:bookmarkEnd w:id="284"/>
      <w:bookmarkStart w:id="285" w:name="_Toc184310329"/>
      <w:bookmarkEnd w:id="285"/>
      <w:bookmarkStart w:id="286" w:name="_Toc184310334"/>
      <w:bookmarkEnd w:id="286"/>
      <w:bookmarkStart w:id="287" w:name="_Toc184310286"/>
      <w:bookmarkEnd w:id="287"/>
      <w:bookmarkStart w:id="288" w:name="_Toc184310339"/>
      <w:bookmarkEnd w:id="288"/>
      <w:bookmarkStart w:id="289" w:name="_Toc184308046"/>
      <w:bookmarkEnd w:id="289"/>
      <w:bookmarkStart w:id="290" w:name="_Toc184314441"/>
      <w:bookmarkEnd w:id="290"/>
      <w:bookmarkStart w:id="291" w:name="_Toc184310313"/>
      <w:bookmarkEnd w:id="291"/>
      <w:bookmarkStart w:id="292" w:name="_Toc184314423"/>
      <w:bookmarkEnd w:id="292"/>
      <w:bookmarkStart w:id="293" w:name="_Toc184310278"/>
      <w:bookmarkEnd w:id="293"/>
      <w:bookmarkStart w:id="294" w:name="_Toc184308092"/>
      <w:bookmarkEnd w:id="294"/>
      <w:bookmarkStart w:id="295" w:name="_Toc184308041"/>
      <w:bookmarkEnd w:id="295"/>
      <w:bookmarkStart w:id="296" w:name="_Toc184313240"/>
      <w:bookmarkEnd w:id="296"/>
      <w:bookmarkStart w:id="297" w:name="_Toc184313250"/>
      <w:bookmarkEnd w:id="297"/>
      <w:bookmarkStart w:id="298" w:name="_Toc184308072"/>
      <w:bookmarkEnd w:id="298"/>
      <w:bookmarkStart w:id="299" w:name="_Toc184310283"/>
      <w:bookmarkEnd w:id="299"/>
      <w:bookmarkStart w:id="300" w:name="_Toc184308100"/>
      <w:bookmarkEnd w:id="300"/>
      <w:bookmarkStart w:id="301" w:name="_Toc184312094"/>
      <w:bookmarkEnd w:id="301"/>
      <w:bookmarkStart w:id="302" w:name="_Toc184314466"/>
      <w:bookmarkEnd w:id="302"/>
      <w:bookmarkStart w:id="303" w:name="_Toc184310293"/>
      <w:bookmarkEnd w:id="303"/>
      <w:bookmarkStart w:id="304" w:name="_Toc184313277"/>
      <w:bookmarkEnd w:id="304"/>
      <w:bookmarkStart w:id="305" w:name="_Toc184310340"/>
      <w:bookmarkEnd w:id="305"/>
      <w:bookmarkStart w:id="306" w:name="_Toc184312122"/>
      <w:bookmarkEnd w:id="306"/>
      <w:bookmarkStart w:id="307" w:name="_Toc184313259"/>
      <w:bookmarkEnd w:id="307"/>
      <w:bookmarkStart w:id="308" w:name="_Toc184308047"/>
      <w:bookmarkEnd w:id="308"/>
      <w:bookmarkStart w:id="309" w:name="_Toc184310284"/>
      <w:bookmarkEnd w:id="309"/>
      <w:bookmarkStart w:id="310" w:name="_Toc184312128"/>
      <w:bookmarkEnd w:id="310"/>
      <w:bookmarkStart w:id="311" w:name="_Toc184313286"/>
      <w:bookmarkEnd w:id="311"/>
      <w:bookmarkStart w:id="312" w:name="_Toc184313274"/>
      <w:bookmarkEnd w:id="312"/>
      <w:bookmarkStart w:id="313" w:name="_Toc184314435"/>
      <w:bookmarkEnd w:id="313"/>
      <w:bookmarkStart w:id="314" w:name="_Toc184308085"/>
      <w:bookmarkEnd w:id="314"/>
      <w:bookmarkStart w:id="315" w:name="_Toc184308053"/>
      <w:bookmarkEnd w:id="315"/>
      <w:bookmarkStart w:id="316" w:name="_Toc184310302"/>
      <w:bookmarkEnd w:id="316"/>
      <w:bookmarkStart w:id="317" w:name="_Toc184310273"/>
      <w:bookmarkEnd w:id="317"/>
      <w:bookmarkStart w:id="318" w:name="_Toc184308096"/>
      <w:bookmarkEnd w:id="318"/>
      <w:bookmarkStart w:id="319" w:name="_Toc184313265"/>
      <w:bookmarkEnd w:id="319"/>
      <w:bookmarkStart w:id="320" w:name="_Toc184312136"/>
      <w:bookmarkEnd w:id="320"/>
      <w:bookmarkStart w:id="321" w:name="_Toc184310335"/>
      <w:bookmarkEnd w:id="321"/>
      <w:bookmarkStart w:id="322" w:name="_Toc184312127"/>
      <w:bookmarkEnd w:id="322"/>
      <w:bookmarkStart w:id="323" w:name="_Toc184312067"/>
      <w:bookmarkEnd w:id="323"/>
      <w:bookmarkStart w:id="324" w:name="_Toc184314447"/>
      <w:bookmarkEnd w:id="324"/>
      <w:bookmarkStart w:id="325" w:name="_Toc184310338"/>
      <w:bookmarkEnd w:id="325"/>
      <w:bookmarkStart w:id="326" w:name="_Toc184308066"/>
      <w:bookmarkEnd w:id="326"/>
      <w:bookmarkStart w:id="327" w:name="_Toc184312092"/>
      <w:bookmarkEnd w:id="327"/>
      <w:bookmarkStart w:id="328" w:name="_Toc184313276"/>
      <w:bookmarkEnd w:id="328"/>
      <w:bookmarkStart w:id="329" w:name="_Toc184308090"/>
      <w:bookmarkEnd w:id="329"/>
      <w:bookmarkStart w:id="330" w:name="_Toc184310289"/>
      <w:bookmarkEnd w:id="330"/>
      <w:bookmarkStart w:id="331" w:name="_Toc184313282"/>
      <w:bookmarkEnd w:id="331"/>
      <w:bookmarkStart w:id="332" w:name="_Toc184314469"/>
      <w:bookmarkEnd w:id="332"/>
      <w:bookmarkStart w:id="333" w:name="_Toc184310342"/>
      <w:bookmarkEnd w:id="333"/>
      <w:bookmarkStart w:id="334" w:name="_Toc184308105"/>
      <w:bookmarkEnd w:id="334"/>
      <w:bookmarkStart w:id="335" w:name="_Toc184310287"/>
      <w:bookmarkEnd w:id="335"/>
      <w:bookmarkStart w:id="336" w:name="_Toc184312123"/>
      <w:bookmarkEnd w:id="336"/>
      <w:bookmarkStart w:id="337" w:name="_Toc184310281"/>
      <w:bookmarkEnd w:id="337"/>
      <w:bookmarkStart w:id="338" w:name="_Toc184312082"/>
      <w:bookmarkEnd w:id="338"/>
      <w:bookmarkStart w:id="339" w:name="_Toc184314459"/>
      <w:bookmarkEnd w:id="339"/>
      <w:bookmarkStart w:id="340" w:name="_Toc184314426"/>
      <w:bookmarkEnd w:id="340"/>
      <w:bookmarkStart w:id="341" w:name="_Toc184313300"/>
      <w:bookmarkEnd w:id="341"/>
      <w:bookmarkStart w:id="342" w:name="_Toc184312098"/>
      <w:bookmarkEnd w:id="342"/>
      <w:bookmarkStart w:id="343" w:name="_Toc184308050"/>
      <w:bookmarkEnd w:id="343"/>
      <w:bookmarkStart w:id="344" w:name="_Toc184313251"/>
      <w:bookmarkEnd w:id="344"/>
      <w:bookmarkStart w:id="345" w:name="_Toc184310315"/>
      <w:bookmarkEnd w:id="345"/>
      <w:bookmarkStart w:id="346" w:name="_Toc184314477"/>
      <w:bookmarkEnd w:id="346"/>
      <w:bookmarkStart w:id="347" w:name="_Toc184308071"/>
      <w:bookmarkEnd w:id="347"/>
      <w:bookmarkStart w:id="348" w:name="_Toc184310282"/>
      <w:bookmarkEnd w:id="348"/>
      <w:bookmarkStart w:id="349" w:name="_Toc184310274"/>
      <w:bookmarkEnd w:id="349"/>
      <w:bookmarkStart w:id="350" w:name="_Toc184312084"/>
      <w:bookmarkEnd w:id="350"/>
      <w:bookmarkStart w:id="351" w:name="_Toc184312138"/>
      <w:bookmarkEnd w:id="351"/>
      <w:bookmarkStart w:id="352" w:name="_Toc184313295"/>
      <w:bookmarkEnd w:id="352"/>
      <w:bookmarkStart w:id="353" w:name="_Toc184312073"/>
      <w:bookmarkEnd w:id="353"/>
      <w:bookmarkStart w:id="354" w:name="_Toc184314419"/>
      <w:bookmarkEnd w:id="354"/>
      <w:bookmarkStart w:id="355" w:name="_Toc184308094"/>
      <w:bookmarkEnd w:id="355"/>
      <w:bookmarkStart w:id="356" w:name="_Toc184310323"/>
      <w:bookmarkEnd w:id="356"/>
      <w:bookmarkStart w:id="357" w:name="_Toc184312099"/>
      <w:bookmarkEnd w:id="357"/>
      <w:bookmarkStart w:id="358" w:name="_Toc184314453"/>
      <w:bookmarkEnd w:id="358"/>
      <w:bookmarkStart w:id="359" w:name="_Toc184314463"/>
      <w:bookmarkEnd w:id="359"/>
      <w:bookmarkStart w:id="360" w:name="_Toc184312119"/>
      <w:bookmarkEnd w:id="360"/>
      <w:bookmarkStart w:id="361" w:name="_Toc184312120"/>
      <w:bookmarkEnd w:id="361"/>
      <w:bookmarkStart w:id="362" w:name="_Toc184310280"/>
      <w:bookmarkEnd w:id="362"/>
      <w:bookmarkStart w:id="363" w:name="_Toc184313242"/>
      <w:bookmarkEnd w:id="363"/>
      <w:bookmarkStart w:id="364" w:name="_Toc184313291"/>
      <w:bookmarkEnd w:id="364"/>
      <w:bookmarkStart w:id="365" w:name="_Toc184308104"/>
      <w:bookmarkEnd w:id="365"/>
      <w:bookmarkStart w:id="366" w:name="_Toc184308058"/>
      <w:bookmarkEnd w:id="366"/>
      <w:bookmarkStart w:id="367" w:name="_Toc184310326"/>
      <w:bookmarkEnd w:id="367"/>
      <w:bookmarkStart w:id="368" w:name="_Toc184310317"/>
      <w:bookmarkEnd w:id="368"/>
      <w:bookmarkStart w:id="369" w:name="_Toc184313241"/>
      <w:bookmarkEnd w:id="369"/>
      <w:bookmarkStart w:id="370" w:name="_Toc184312101"/>
      <w:bookmarkEnd w:id="370"/>
      <w:bookmarkStart w:id="371" w:name="_Toc184308097"/>
      <w:bookmarkEnd w:id="371"/>
      <w:bookmarkStart w:id="372" w:name="_Toc184310309"/>
      <w:bookmarkEnd w:id="372"/>
      <w:bookmarkStart w:id="373" w:name="_Toc184314416"/>
      <w:bookmarkEnd w:id="373"/>
      <w:bookmarkStart w:id="374" w:name="_Toc184313244"/>
      <w:bookmarkEnd w:id="374"/>
      <w:bookmarkStart w:id="375" w:name="_Toc184313294"/>
      <w:bookmarkEnd w:id="375"/>
      <w:bookmarkStart w:id="376" w:name="_Toc184314428"/>
      <w:bookmarkEnd w:id="376"/>
      <w:bookmarkStart w:id="377" w:name="_Toc184314445"/>
      <w:bookmarkEnd w:id="377"/>
      <w:bookmarkStart w:id="378" w:name="_Toc184312115"/>
      <w:bookmarkEnd w:id="378"/>
      <w:bookmarkStart w:id="379" w:name="_Toc184308060"/>
      <w:bookmarkEnd w:id="379"/>
      <w:bookmarkStart w:id="380" w:name="_Toc184313279"/>
      <w:bookmarkEnd w:id="380"/>
      <w:bookmarkStart w:id="381" w:name="_Toc184313248"/>
      <w:bookmarkEnd w:id="381"/>
      <w:bookmarkStart w:id="382" w:name="_Toc184308108"/>
      <w:bookmarkEnd w:id="382"/>
      <w:bookmarkStart w:id="383" w:name="_Toc184313238"/>
      <w:bookmarkEnd w:id="383"/>
      <w:bookmarkStart w:id="384" w:name="_Toc184310290"/>
      <w:bookmarkEnd w:id="384"/>
      <w:bookmarkStart w:id="385" w:name="_Toc184313271"/>
      <w:bookmarkEnd w:id="385"/>
      <w:bookmarkStart w:id="386" w:name="_Toc184310325"/>
      <w:bookmarkEnd w:id="386"/>
      <w:bookmarkStart w:id="387" w:name="_Toc184312104"/>
      <w:bookmarkEnd w:id="387"/>
      <w:bookmarkStart w:id="388" w:name="_Toc184313249"/>
      <w:bookmarkEnd w:id="388"/>
      <w:bookmarkStart w:id="389" w:name="_Toc184314449"/>
      <w:bookmarkEnd w:id="389"/>
      <w:bookmarkStart w:id="390" w:name="_Toc184314475"/>
      <w:bookmarkEnd w:id="390"/>
      <w:bookmarkStart w:id="391" w:name="_Toc184310330"/>
      <w:bookmarkEnd w:id="391"/>
      <w:r>
        <w:rPr>
          <w:rFonts w:hint="eastAsia" w:ascii="仿宋" w:hAnsi="仿宋" w:eastAsia="仿宋" w:cs="仿宋_GB2312"/>
          <w:b/>
          <w:sz w:val="36"/>
          <w:szCs w:val="36"/>
        </w:rPr>
        <w:t>评标办法</w:t>
      </w:r>
    </w:p>
    <w:p w14:paraId="1F337114">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6194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16105135">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33DB68E8">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11A41F4F">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4D69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5BD9736D">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5E1746C9">
            <w:pPr>
              <w:rPr>
                <w:rFonts w:hint="eastAsia" w:ascii="宋体" w:hAnsi="宋体"/>
                <w:bCs/>
                <w:color w:val="FF0000"/>
                <w:sz w:val="24"/>
                <w:szCs w:val="24"/>
              </w:rPr>
            </w:pPr>
            <w:r>
              <w:rPr>
                <w:rFonts w:hint="eastAsia" w:ascii="宋体" w:hAnsi="宋体"/>
                <w:bCs/>
                <w:color w:val="FF0000"/>
                <w:sz w:val="24"/>
                <w:szCs w:val="24"/>
              </w:rPr>
              <w:t>客观分</w:t>
            </w:r>
          </w:p>
          <w:p w14:paraId="7979677F">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1FAB1A15">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529778C9">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4EA0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8C1459A">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5AEAEF4">
            <w:pPr>
              <w:rPr>
                <w:rFonts w:hint="eastAsia" w:ascii="宋体" w:hAnsi="宋体"/>
                <w:bCs/>
                <w:color w:val="FF0000"/>
                <w:sz w:val="24"/>
                <w:szCs w:val="24"/>
              </w:rPr>
            </w:pPr>
            <w:r>
              <w:rPr>
                <w:rFonts w:hint="eastAsia" w:ascii="宋体" w:hAnsi="宋体"/>
                <w:bCs/>
                <w:color w:val="FF0000"/>
                <w:sz w:val="24"/>
                <w:szCs w:val="24"/>
              </w:rPr>
              <w:t>客观分</w:t>
            </w:r>
          </w:p>
          <w:p w14:paraId="4A52D5D8">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466ADE14">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2D19F1FD">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F30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195EF4CD">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2F60BCE4">
            <w:pPr>
              <w:rPr>
                <w:rFonts w:hint="eastAsia" w:ascii="宋体" w:hAnsi="宋体" w:eastAsia="宋体" w:cs="宋体"/>
                <w:bCs/>
                <w:sz w:val="24"/>
                <w:szCs w:val="24"/>
              </w:rPr>
            </w:pPr>
            <w:r>
              <w:rPr>
                <w:rFonts w:hint="eastAsia" w:ascii="宋体" w:hAnsi="宋体" w:eastAsia="宋体" w:cs="宋体"/>
                <w:bCs/>
                <w:sz w:val="24"/>
                <w:szCs w:val="24"/>
              </w:rPr>
              <w:t>主观分</w:t>
            </w:r>
          </w:p>
          <w:p w14:paraId="42DEC75F">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8B9FB39">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12DABDDC">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1E97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1DA57114">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5D35C8F1">
            <w:pPr>
              <w:rPr>
                <w:rFonts w:hint="eastAsia" w:ascii="宋体" w:hAnsi="宋体" w:eastAsia="宋体" w:cs="宋体"/>
                <w:bCs/>
                <w:sz w:val="24"/>
                <w:szCs w:val="24"/>
              </w:rPr>
            </w:pPr>
            <w:r>
              <w:rPr>
                <w:rFonts w:hint="eastAsia" w:ascii="宋体" w:hAnsi="宋体" w:eastAsia="宋体" w:cs="宋体"/>
                <w:bCs/>
                <w:sz w:val="24"/>
                <w:szCs w:val="24"/>
              </w:rPr>
              <w:t>主观分</w:t>
            </w:r>
          </w:p>
          <w:p w14:paraId="46070227">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F9DE6B3">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38DD202F">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734D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1B8196A8">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45464049">
            <w:pPr>
              <w:rPr>
                <w:rFonts w:hint="eastAsia" w:ascii="宋体" w:hAnsi="宋体" w:eastAsia="宋体" w:cs="宋体"/>
                <w:bCs/>
                <w:sz w:val="24"/>
                <w:szCs w:val="24"/>
              </w:rPr>
            </w:pPr>
            <w:r>
              <w:rPr>
                <w:rFonts w:hint="eastAsia" w:ascii="宋体" w:hAnsi="宋体" w:eastAsia="宋体" w:cs="宋体"/>
                <w:bCs/>
                <w:sz w:val="24"/>
                <w:szCs w:val="24"/>
              </w:rPr>
              <w:t>主观分</w:t>
            </w:r>
          </w:p>
          <w:p w14:paraId="5ED13871">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53D9D3C">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5F37">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4AF2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6716DDA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85F9F17">
            <w:pPr>
              <w:rPr>
                <w:rFonts w:hint="eastAsia" w:ascii="宋体" w:hAnsi="宋体" w:eastAsia="宋体" w:cs="宋体"/>
                <w:bCs/>
                <w:sz w:val="24"/>
                <w:szCs w:val="24"/>
              </w:rPr>
            </w:pPr>
            <w:r>
              <w:rPr>
                <w:rFonts w:hint="eastAsia" w:ascii="宋体" w:hAnsi="宋体" w:eastAsia="宋体" w:cs="宋体"/>
                <w:bCs/>
                <w:sz w:val="24"/>
                <w:szCs w:val="24"/>
              </w:rPr>
              <w:t>主观分</w:t>
            </w:r>
          </w:p>
          <w:p w14:paraId="3C809309">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C326B85">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7FE33A1">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19B7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5C0BD97">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5807EAF4">
            <w:pPr>
              <w:rPr>
                <w:rFonts w:hint="eastAsia" w:ascii="宋体" w:hAnsi="宋体" w:eastAsia="宋体" w:cs="宋体"/>
                <w:bCs/>
                <w:sz w:val="24"/>
                <w:szCs w:val="24"/>
              </w:rPr>
            </w:pPr>
            <w:r>
              <w:rPr>
                <w:rFonts w:hint="eastAsia" w:ascii="宋体" w:hAnsi="宋体" w:eastAsia="宋体" w:cs="宋体"/>
                <w:bCs/>
                <w:sz w:val="24"/>
                <w:szCs w:val="24"/>
              </w:rPr>
              <w:t>主观分</w:t>
            </w:r>
          </w:p>
          <w:p w14:paraId="274B99B8">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FE2A987">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414540D8">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1296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774A5232">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5D7BDCE6">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06E146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61BBA5A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5226DE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164F950D">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73F67635">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534914474"/>
      <w:bookmarkStart w:id="394" w:name="_Toc441068568"/>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1857D88A">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7F627C5F">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3788A26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78569FAA">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317118D5">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31FBB6BB">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09BC32C6">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5B5B40F2">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7DD41269">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406075F3">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4E8D77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4449432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5B68239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6A6FFE47">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7C27A461">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2A33552D">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FE19C4">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A650EF9">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3347BE0">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615EE5">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43671F82">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638D8F05">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0B34F78C">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FDBBA4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AC58FD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69A6C60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48898C9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7902550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176B5550">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3DEDDA3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0E9984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6ECC42CB">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471D970">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28B0873B">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0C132FF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559423A0">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65FBA8D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648AB057">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D5871CE">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4751BFAB">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7DC9D3B4">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4706905E">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39776F6">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3DD39D5B">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706B9A48">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8E5F061">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085EA3F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36BDA762">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3757771C">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5CBD100C">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543D67F7">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5612B6B9">
      <w:pPr>
        <w:pStyle w:val="6"/>
        <w:snapToGrid w:val="0"/>
        <w:spacing w:line="360" w:lineRule="auto"/>
        <w:ind w:firstLine="0" w:firstLineChars="0"/>
        <w:rPr>
          <w:rFonts w:ascii="仿宋_GB2312" w:hAnsi="仿宋" w:eastAsia="仿宋_GB2312" w:cs="仿宋_GB2312"/>
        </w:rPr>
      </w:pPr>
    </w:p>
    <w:p w14:paraId="1E2635AA">
      <w:pPr>
        <w:spacing w:line="360" w:lineRule="auto"/>
        <w:ind w:left="720" w:leftChars="343" w:firstLine="1084" w:firstLineChars="300"/>
        <w:outlineLvl w:val="0"/>
        <w:rPr>
          <w:rFonts w:ascii="仿宋_GB2312" w:hAnsi="仿宋" w:eastAsia="仿宋_GB2312" w:cs="仿宋_GB2312"/>
          <w:b/>
          <w:sz w:val="36"/>
          <w:szCs w:val="36"/>
        </w:rPr>
      </w:pPr>
      <w:bookmarkStart w:id="395" w:name="_Toc86217003"/>
      <w:bookmarkStart w:id="396" w:name="第五部分"/>
    </w:p>
    <w:p w14:paraId="53FF2FC7">
      <w:pPr>
        <w:spacing w:line="360" w:lineRule="auto"/>
        <w:ind w:left="720" w:leftChars="343" w:firstLine="1084" w:firstLineChars="300"/>
        <w:outlineLvl w:val="0"/>
        <w:rPr>
          <w:rFonts w:ascii="仿宋_GB2312" w:hAnsi="仿宋" w:eastAsia="仿宋_GB2312" w:cs="仿宋_GB2312"/>
          <w:b/>
          <w:sz w:val="36"/>
          <w:szCs w:val="36"/>
        </w:rPr>
      </w:pPr>
    </w:p>
    <w:p w14:paraId="10CEA6DE">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726F4CC">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45453FEE">
      <w:pPr>
        <w:spacing w:line="480" w:lineRule="auto"/>
        <w:jc w:val="center"/>
        <w:rPr>
          <w:rFonts w:ascii="楷体" w:hAnsi="楷体" w:eastAsia="楷体"/>
          <w:b/>
          <w:sz w:val="28"/>
          <w:szCs w:val="28"/>
        </w:rPr>
      </w:pPr>
    </w:p>
    <w:p w14:paraId="7B376CA6">
      <w:pPr>
        <w:spacing w:line="480" w:lineRule="auto"/>
        <w:jc w:val="center"/>
        <w:rPr>
          <w:rFonts w:ascii="仿宋" w:hAnsi="仿宋" w:eastAsia="仿宋"/>
          <w:b/>
          <w:sz w:val="24"/>
        </w:rPr>
      </w:pPr>
    </w:p>
    <w:p w14:paraId="067AD607">
      <w:pPr>
        <w:spacing w:line="480" w:lineRule="auto"/>
        <w:jc w:val="center"/>
        <w:rPr>
          <w:rFonts w:ascii="仿宋" w:hAnsi="仿宋" w:eastAsia="仿宋"/>
          <w:b/>
          <w:sz w:val="24"/>
        </w:rPr>
      </w:pPr>
    </w:p>
    <w:p w14:paraId="7E839C5B">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35F7B416">
      <w:pPr>
        <w:pStyle w:val="410"/>
        <w:rPr>
          <w:rFonts w:ascii="仿宋" w:hAnsi="仿宋" w:eastAsia="仿宋"/>
          <w:szCs w:val="24"/>
        </w:rPr>
      </w:pPr>
    </w:p>
    <w:p w14:paraId="38CC216A">
      <w:pPr>
        <w:pStyle w:val="410"/>
        <w:jc w:val="center"/>
        <w:rPr>
          <w:rFonts w:ascii="仿宋" w:hAnsi="仿宋" w:eastAsia="仿宋"/>
          <w:szCs w:val="24"/>
        </w:rPr>
      </w:pPr>
    </w:p>
    <w:p w14:paraId="23E77CC7">
      <w:pPr>
        <w:pStyle w:val="410"/>
        <w:rPr>
          <w:rFonts w:ascii="仿宋" w:hAnsi="仿宋" w:eastAsia="仿宋"/>
          <w:szCs w:val="24"/>
        </w:rPr>
      </w:pPr>
    </w:p>
    <w:p w14:paraId="1F70DD0B">
      <w:pPr>
        <w:spacing w:before="120" w:line="22" w:lineRule="atLeast"/>
        <w:rPr>
          <w:rFonts w:ascii="仿宋" w:hAnsi="仿宋" w:eastAsia="仿宋"/>
          <w:sz w:val="24"/>
        </w:rPr>
      </w:pPr>
    </w:p>
    <w:p w14:paraId="51A8B0D6">
      <w:pPr>
        <w:spacing w:before="120" w:line="22" w:lineRule="atLeast"/>
        <w:ind w:left="96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江山经济开发区小学食堂劳务服务外包采购项目</w:t>
      </w:r>
    </w:p>
    <w:p w14:paraId="21BDA496">
      <w:pPr>
        <w:pStyle w:val="103"/>
        <w:spacing w:before="120" w:line="22" w:lineRule="atLeast"/>
        <w:rPr>
          <w:rFonts w:ascii="仿宋" w:hAnsi="仿宋" w:eastAsia="仿宋"/>
          <w:sz w:val="28"/>
          <w:szCs w:val="28"/>
        </w:rPr>
      </w:pPr>
      <w:r>
        <w:rPr>
          <w:rFonts w:hint="eastAsia" w:ascii="仿宋" w:hAnsi="仿宋" w:eastAsia="仿宋"/>
          <w:sz w:val="28"/>
          <w:szCs w:val="28"/>
        </w:rPr>
        <w:t xml:space="preserve">       项目编号：</w:t>
      </w:r>
      <w:r>
        <w:rPr>
          <w:rFonts w:hint="eastAsia" w:ascii="仿宋" w:hAnsi="仿宋" w:eastAsia="仿宋" w:cs="仿宋_GB2312"/>
          <w:sz w:val="28"/>
          <w:szCs w:val="28"/>
          <w:lang w:eastAsia="zh-CN"/>
        </w:rPr>
        <w:t>ZC2025ZFCG-0708</w:t>
      </w:r>
    </w:p>
    <w:p w14:paraId="2B82F459">
      <w:pPr>
        <w:pStyle w:val="103"/>
        <w:spacing w:before="120" w:line="22" w:lineRule="atLeast"/>
        <w:rPr>
          <w:rFonts w:ascii="仿宋" w:hAnsi="仿宋" w:eastAsia="仿宋"/>
          <w:sz w:val="28"/>
          <w:szCs w:val="28"/>
        </w:rPr>
      </w:pPr>
    </w:p>
    <w:p w14:paraId="34DC3E04">
      <w:pPr>
        <w:rPr>
          <w:rFonts w:ascii="仿宋" w:hAnsi="仿宋" w:eastAsia="仿宋"/>
          <w:sz w:val="28"/>
          <w:szCs w:val="28"/>
        </w:rPr>
      </w:pPr>
    </w:p>
    <w:p w14:paraId="33E129A2">
      <w:pPr>
        <w:spacing w:before="120" w:line="22" w:lineRule="atLeast"/>
        <w:ind w:left="960"/>
        <w:rPr>
          <w:rFonts w:hint="eastAsia" w:ascii="仿宋" w:hAnsi="仿宋" w:eastAsia="仿宋"/>
          <w:sz w:val="28"/>
          <w:szCs w:val="28"/>
          <w:u w:val="single"/>
          <w:lang w:eastAsia="zh-CN"/>
        </w:rPr>
      </w:pPr>
      <w:r>
        <w:rPr>
          <w:rFonts w:hint="eastAsia" w:ascii="仿宋" w:hAnsi="仿宋" w:eastAsia="仿宋"/>
          <w:sz w:val="28"/>
          <w:szCs w:val="28"/>
        </w:rPr>
        <w:t>甲方：</w:t>
      </w:r>
      <w:r>
        <w:rPr>
          <w:rFonts w:hint="eastAsia" w:ascii="仿宋" w:hAnsi="仿宋" w:eastAsia="仿宋"/>
          <w:sz w:val="28"/>
          <w:szCs w:val="28"/>
          <w:lang w:eastAsia="zh-CN"/>
        </w:rPr>
        <w:t>江山经济开发区小学</w:t>
      </w:r>
    </w:p>
    <w:p w14:paraId="204A6907">
      <w:pPr>
        <w:spacing w:before="120" w:line="22" w:lineRule="atLeast"/>
        <w:rPr>
          <w:rFonts w:ascii="仿宋" w:hAnsi="仿宋" w:eastAsia="仿宋"/>
          <w:sz w:val="28"/>
          <w:szCs w:val="28"/>
        </w:rPr>
      </w:pPr>
    </w:p>
    <w:p w14:paraId="5FE15195">
      <w:pPr>
        <w:spacing w:before="120" w:line="22" w:lineRule="atLeast"/>
        <w:ind w:left="960"/>
        <w:rPr>
          <w:rFonts w:ascii="仿宋" w:hAnsi="仿宋" w:eastAsia="仿宋"/>
          <w:sz w:val="28"/>
          <w:szCs w:val="28"/>
          <w:u w:val="single"/>
        </w:rPr>
      </w:pPr>
      <w:r>
        <w:rPr>
          <w:rFonts w:hint="eastAsia" w:ascii="仿宋" w:hAnsi="仿宋" w:eastAsia="仿宋"/>
          <w:sz w:val="28"/>
          <w:szCs w:val="28"/>
        </w:rPr>
        <w:t>乙方：</w:t>
      </w:r>
    </w:p>
    <w:p w14:paraId="5E8FD5B6">
      <w:pPr>
        <w:spacing w:before="120" w:line="22" w:lineRule="atLeast"/>
        <w:rPr>
          <w:rFonts w:ascii="仿宋" w:hAnsi="仿宋" w:eastAsia="仿宋"/>
          <w:sz w:val="24"/>
        </w:rPr>
      </w:pPr>
    </w:p>
    <w:p w14:paraId="3349A8D7">
      <w:pPr>
        <w:spacing w:before="120" w:line="22" w:lineRule="atLeast"/>
        <w:rPr>
          <w:rFonts w:ascii="仿宋" w:hAnsi="仿宋" w:eastAsia="仿宋"/>
          <w:sz w:val="24"/>
        </w:rPr>
      </w:pPr>
    </w:p>
    <w:p w14:paraId="4351E30F">
      <w:pPr>
        <w:widowControl/>
        <w:jc w:val="left"/>
        <w:sectPr>
          <w:headerReference r:id="rId8" w:type="default"/>
          <w:footerReference r:id="rId9" w:type="default"/>
          <w:pgSz w:w="11907" w:h="16840"/>
          <w:pgMar w:top="1474" w:right="1814" w:bottom="1474" w:left="1814" w:header="851" w:footer="851" w:gutter="0"/>
          <w:cols w:space="720" w:num="1"/>
        </w:sectPr>
      </w:pPr>
    </w:p>
    <w:p w14:paraId="6292A37B">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3668F555">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68B3EA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5637AD1D">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6057DC3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6CB75E2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2859B92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33A4C33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8F9C91D">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70ADF27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293530B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46D973F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426DA93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1FF0B7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6B162DBD">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7C4D87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38E618D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21BC3F4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04457E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F6F6992">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371362D1">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23F68CF8">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8527DF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38A44AFC">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06C8375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6A59C2F9">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2478D989">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147135A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4828A49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015BFF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826B73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E620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261CEB32">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117298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653873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27A4C5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52CE9A5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7E2F3842">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23187A3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75DB604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6B5BAEF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3DDFBF9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7C9CEE1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1D36D6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5C59F8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23B420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18204D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16CC698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021B213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727FC4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138C0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249FC16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0027634B">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288241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70DF15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066488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9DD56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05D1D2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2D2B9D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0744DE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629AA7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1037510F">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20D1928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23D338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28DD327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29B8A7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1AAE00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19BFBB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35B6FF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6BCD219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2B3934C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042BEA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0374BF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66C391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403FD2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59DDA8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3A56F7E1">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34A85B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6B462B5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724ECAAE">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61BFFC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68859FF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12362E8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3457DF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1E5389D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5DB5B42">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4B1ADF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1B370CD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FF5B45D">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0979BB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89F2D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08308AAC">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32ADC9D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02564BDF">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7E1A0D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2E997E8F">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2D3AEC89">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43F06C98">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61BFABF8">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55A5FD5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1F9772D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33A6C11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2BD210C6">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0E8A3191">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321F8343">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577A671B">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268905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784B6F8A">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3F8344E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5C1990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086E3BFF">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12FBEA79">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1AFA583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3407C4FD">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一、劳务基本情况</w:t>
      </w:r>
    </w:p>
    <w:p w14:paraId="75E1BEA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本校共有师生员工</w:t>
      </w:r>
      <w:r>
        <w:rPr>
          <w:rFonts w:hint="eastAsia" w:ascii="宋体" w:hAnsi="宋体" w:eastAsia="宋体" w:cs="宋体"/>
          <w:color w:val="000000"/>
          <w:sz w:val="24"/>
          <w:szCs w:val="24"/>
          <w:u w:val="single"/>
        </w:rPr>
        <w:t xml:space="preserve"> 2</w:t>
      </w:r>
      <w:r>
        <w:rPr>
          <w:rFonts w:hint="eastAsia" w:ascii="宋体" w:hAnsi="宋体" w:eastAsia="宋体" w:cs="宋体"/>
          <w:color w:val="000000"/>
          <w:sz w:val="24"/>
          <w:szCs w:val="24"/>
          <w:u w:val="single"/>
          <w:lang w:val="en-US" w:eastAsia="zh-CN"/>
        </w:rPr>
        <w:t>400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人，每日提供早、中、</w:t>
      </w:r>
      <w:r>
        <w:rPr>
          <w:rFonts w:hint="eastAsia" w:ascii="宋体" w:hAnsi="宋体" w:eastAsia="宋体" w:cs="宋体"/>
          <w:color w:val="000000"/>
          <w:sz w:val="24"/>
          <w:szCs w:val="24"/>
          <w:lang w:eastAsia="zh-CN"/>
        </w:rPr>
        <w:t>晚</w:t>
      </w:r>
      <w:r>
        <w:rPr>
          <w:rFonts w:hint="eastAsia" w:ascii="宋体" w:hAnsi="宋体" w:eastAsia="宋体" w:cs="宋体"/>
          <w:color w:val="000000"/>
          <w:sz w:val="24"/>
          <w:szCs w:val="24"/>
        </w:rPr>
        <w:t>三餐，</w:t>
      </w:r>
      <w:r>
        <w:rPr>
          <w:rFonts w:hint="eastAsia" w:ascii="宋体" w:hAnsi="宋体" w:eastAsia="宋体" w:cs="宋体"/>
          <w:color w:val="000000"/>
          <w:sz w:val="24"/>
          <w:szCs w:val="24"/>
          <w:lang w:eastAsia="zh-CN"/>
        </w:rPr>
        <w:t>预计</w:t>
      </w:r>
      <w:r>
        <w:rPr>
          <w:rFonts w:hint="eastAsia" w:ascii="宋体" w:hAnsi="宋体" w:eastAsia="宋体" w:cs="宋体"/>
          <w:color w:val="000000"/>
          <w:sz w:val="24"/>
          <w:szCs w:val="24"/>
          <w:lang w:val="en-US" w:eastAsia="zh-CN"/>
        </w:rPr>
        <w:t>1学年伙食收入合计：419万元。早餐用餐约150人，要求：（1）稀饭（含面疙瘩、红署粥、八宝粥等）和小菜（至少两种）、鸡蛋、豆浆需每天提供；（2）面条、年糕、粉干、炒蛋饭等由学校安排每天至少提供1种；（3）自制水饺、自制粽子、自制包子、自制清明馃等由学校安排每周至少1种；（4）由中标配送商统一配送的早餐由学校安排，每天不多于3种。中餐用餐人数约1910人，至少4菜1汤。晚餐用餐人数约150人，至少5菜1汤。每餐用餐时间根据学校安排另行确定。</w:t>
      </w:r>
    </w:p>
    <w:p w14:paraId="26FCFE0B">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学校食堂员工</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12</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人，其中主厨</w:t>
      </w:r>
      <w:r>
        <w:rPr>
          <w:rFonts w:hint="eastAsia" w:ascii="宋体" w:hAnsi="宋体" w:eastAsia="宋体" w:cs="宋体"/>
          <w:b/>
          <w:color w:val="000000"/>
          <w:sz w:val="24"/>
          <w:szCs w:val="24"/>
          <w:lang w:eastAsia="zh-CN"/>
        </w:rPr>
        <w:t>兼管理</w:t>
      </w:r>
      <w:r>
        <w:rPr>
          <w:rFonts w:hint="eastAsia" w:ascii="宋体" w:hAnsi="宋体" w:eastAsia="宋体" w:cs="宋体"/>
          <w:b/>
          <w:color w:val="000000"/>
          <w:sz w:val="24"/>
          <w:szCs w:val="24"/>
          <w:u w:val="single"/>
        </w:rPr>
        <w:t xml:space="preserve"> 1 </w:t>
      </w:r>
      <w:r>
        <w:rPr>
          <w:rFonts w:hint="eastAsia" w:ascii="宋体" w:hAnsi="宋体" w:eastAsia="宋体" w:cs="宋体"/>
          <w:b/>
          <w:color w:val="000000"/>
          <w:sz w:val="24"/>
          <w:szCs w:val="24"/>
        </w:rPr>
        <w:t xml:space="preserve"> 人，副厨</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1</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人</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洗切工</w:t>
      </w:r>
      <w:r>
        <w:rPr>
          <w:rFonts w:hint="eastAsia" w:ascii="宋体" w:hAnsi="宋体" w:eastAsia="宋体" w:cs="宋体"/>
          <w:b/>
          <w:color w:val="000000"/>
          <w:sz w:val="24"/>
          <w:szCs w:val="24"/>
          <w:u w:val="single"/>
          <w:lang w:val="en-US" w:eastAsia="zh-CN"/>
        </w:rPr>
        <w:t>10</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个。</w:t>
      </w:r>
    </w:p>
    <w:p w14:paraId="7BC257B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二、基本需求</w:t>
      </w:r>
    </w:p>
    <w:p w14:paraId="0BDCCF28">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0255880C">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w:t>
      </w:r>
      <w:r>
        <w:rPr>
          <w:rFonts w:hint="eastAsia" w:ascii="宋体" w:hAnsi="宋体" w:eastAsia="宋体" w:cs="宋体"/>
          <w:sz w:val="24"/>
          <w:szCs w:val="24"/>
          <w:lang w:eastAsia="zh-CN"/>
        </w:rPr>
        <w:t>学校</w:t>
      </w:r>
      <w:r>
        <w:rPr>
          <w:rFonts w:hint="eastAsia" w:ascii="宋体" w:hAnsi="宋体" w:eastAsia="宋体" w:cs="宋体"/>
          <w:sz w:val="24"/>
          <w:szCs w:val="24"/>
        </w:rPr>
        <w:t>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学校</w:t>
      </w:r>
      <w:r>
        <w:rPr>
          <w:rFonts w:hint="eastAsia" w:ascii="宋体" w:hAnsi="宋体" w:eastAsia="宋体" w:cs="宋体"/>
          <w:sz w:val="24"/>
          <w:szCs w:val="24"/>
        </w:rPr>
        <w:t>配备专职或兼职管理人员。具体要求：</w:t>
      </w:r>
    </w:p>
    <w:p w14:paraId="074F1597">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1.日常必须至少配备1名供餐日全时常驻专职管理人员。</w:t>
      </w:r>
    </w:p>
    <w:p w14:paraId="75A4357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2.身体健康，并具有餐饮从业人员健康合格证明。</w:t>
      </w:r>
    </w:p>
    <w:p w14:paraId="2FF3AE9C">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3.具有初中以上文化程度，熟悉食堂业务和餐饮服务食品安全操作规范，了解食堂经营的相关法律法规，并具备相应的工作实践经验。</w:t>
      </w:r>
    </w:p>
    <w:p w14:paraId="0B5BC74B">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4.懂管理，工作认真负责，有较强的计划、组织、协调能力，善于沟通。</w:t>
      </w:r>
    </w:p>
    <w:p w14:paraId="52ECFAB5">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5.上岗前须经相关主管部门培训合格后方可上岗，并按要求参加继续教育培训。</w:t>
      </w:r>
    </w:p>
    <w:p w14:paraId="754C1D2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4C9BC3EA">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需食堂员工至少</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人，其中主厨1人，副厨1人，洗切工至少</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人。</w:t>
      </w:r>
    </w:p>
    <w:p w14:paraId="122129D6">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2.原则上不超过45周岁，若因特殊原因，确需招聘超龄员工的，需事先征得</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同意</w:t>
      </w:r>
      <w:r>
        <w:rPr>
          <w:rFonts w:hint="eastAsia" w:ascii="宋体" w:hAnsi="宋体" w:eastAsia="宋体" w:cs="宋体"/>
          <w:color w:val="auto"/>
          <w:sz w:val="24"/>
          <w:szCs w:val="24"/>
          <w:lang w:val="en-US" w:eastAsia="zh-CN"/>
        </w:rPr>
        <w:t>并扣除劳务费（劳务费扣除金额由学校决定）</w:t>
      </w:r>
      <w:r>
        <w:rPr>
          <w:rFonts w:hint="eastAsia" w:ascii="宋体" w:hAnsi="宋体" w:eastAsia="宋体" w:cs="宋体"/>
          <w:color w:val="auto"/>
          <w:sz w:val="24"/>
          <w:szCs w:val="24"/>
        </w:rPr>
        <w:t>。其中主厨应具有初中及以上学历（有特殊技能者，经</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同意后可以适当放宽），三</w:t>
      </w:r>
      <w:r>
        <w:rPr>
          <w:rFonts w:hint="eastAsia" w:ascii="宋体" w:hAnsi="宋体" w:eastAsia="宋体" w:cs="宋体"/>
          <w:sz w:val="24"/>
          <w:szCs w:val="24"/>
        </w:rPr>
        <w:t>级及以上厨师证，有学校食堂主厨工作经历。正常工作期间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即开学前教师到岗，放假前教师在校时间）</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必</w:t>
      </w:r>
      <w:r>
        <w:rPr>
          <w:rFonts w:hint="eastAsia" w:ascii="宋体" w:hAnsi="宋体" w:eastAsia="宋体" w:cs="宋体"/>
          <w:color w:val="auto"/>
          <w:sz w:val="24"/>
          <w:szCs w:val="24"/>
        </w:rPr>
        <w:t>须全员（必要时还</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新增人员）到岗，确保</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食堂正常运行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如擅自减少员工，扣除相应人员工资</w:t>
      </w:r>
      <w:r>
        <w:rPr>
          <w:rFonts w:hint="eastAsia" w:ascii="宋体" w:hAnsi="宋体" w:eastAsia="宋体" w:cs="宋体"/>
          <w:color w:val="auto"/>
          <w:sz w:val="24"/>
          <w:szCs w:val="24"/>
        </w:rPr>
        <w:t>。所有员工须经</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资格审查同意后方可入职。</w:t>
      </w:r>
    </w:p>
    <w:p w14:paraId="2FEB14A8">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3.所有食堂员工(含临时工)都必须经过健康检查，取得健康证明方可上岗。不得聘用有不良思想倾向及行为、精神异常或偏激等现象的人员。</w:t>
      </w:r>
    </w:p>
    <w:p w14:paraId="02AB2A8B">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4.食堂员工必须自觉接受</w:t>
      </w:r>
      <w:r>
        <w:rPr>
          <w:rFonts w:hint="eastAsia" w:ascii="宋体" w:hAnsi="宋体" w:eastAsia="宋体" w:cs="宋体"/>
          <w:sz w:val="24"/>
          <w:szCs w:val="24"/>
          <w:lang w:eastAsia="zh-CN"/>
        </w:rPr>
        <w:t>学校</w:t>
      </w:r>
      <w:r>
        <w:rPr>
          <w:rFonts w:hint="eastAsia" w:ascii="宋体" w:hAnsi="宋体" w:eastAsia="宋体" w:cs="宋体"/>
          <w:sz w:val="24"/>
          <w:szCs w:val="24"/>
        </w:rPr>
        <w:t>的管理，具备良好的卫生习惯，能按照教育系统食堂卫生管理规范，严格规范自己的劳务行为。</w:t>
      </w:r>
    </w:p>
    <w:p w14:paraId="254071D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学校</w:t>
      </w:r>
      <w:r>
        <w:rPr>
          <w:rFonts w:hint="eastAsia" w:ascii="宋体" w:hAnsi="宋体" w:eastAsia="宋体" w:cs="宋体"/>
          <w:sz w:val="24"/>
          <w:szCs w:val="24"/>
        </w:rPr>
        <w:t>同意</w:t>
      </w:r>
      <w:r>
        <w:rPr>
          <w:rFonts w:hint="eastAsia" w:ascii="宋体" w:hAnsi="宋体" w:eastAsia="宋体" w:cs="宋体"/>
          <w:sz w:val="24"/>
          <w:szCs w:val="24"/>
          <w:lang w:val="en-US" w:eastAsia="zh-CN"/>
        </w:rPr>
        <w:t>后</w:t>
      </w:r>
      <w:r>
        <w:rPr>
          <w:rFonts w:hint="eastAsia" w:ascii="宋体" w:hAnsi="宋体" w:eastAsia="宋体" w:cs="宋体"/>
          <w:sz w:val="24"/>
          <w:szCs w:val="24"/>
        </w:rPr>
        <w:t>方可更换。</w:t>
      </w:r>
    </w:p>
    <w:p w14:paraId="07642CA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3FF44F4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227C326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6F7BD07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6668271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r>
        <w:rPr>
          <w:rFonts w:hint="eastAsia" w:ascii="宋体" w:hAnsi="宋体" w:eastAsia="宋体" w:cs="宋体"/>
          <w:sz w:val="24"/>
          <w:szCs w:val="24"/>
          <w:lang w:eastAsia="zh-CN"/>
        </w:rPr>
        <w:t>，</w:t>
      </w:r>
      <w:r>
        <w:rPr>
          <w:rFonts w:hint="eastAsia" w:ascii="宋体" w:hAnsi="宋体" w:eastAsia="宋体" w:cs="宋体"/>
          <w:color w:val="000000"/>
          <w:sz w:val="24"/>
          <w:szCs w:val="24"/>
        </w:rPr>
        <w:t>密封并贴上标签，在冰箱内封存48小时后处理掉</w:t>
      </w:r>
      <w:r>
        <w:rPr>
          <w:rFonts w:hint="eastAsia" w:ascii="宋体" w:hAnsi="宋体" w:eastAsia="宋体" w:cs="宋体"/>
          <w:sz w:val="24"/>
          <w:szCs w:val="24"/>
        </w:rPr>
        <w:t>。</w:t>
      </w:r>
    </w:p>
    <w:p w14:paraId="1BD03BED">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4E5FBFF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7F9AFAD7">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65F8C405">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0556E2DA">
      <w:pPr>
        <w:keepNext w:val="0"/>
        <w:keepLines w:val="0"/>
        <w:pageBreakBefore w:val="0"/>
        <w:widowControl w:val="0"/>
        <w:kinsoku/>
        <w:wordWrap/>
        <w:overflowPunct/>
        <w:topLinePunct w:val="0"/>
        <w:autoSpaceDE/>
        <w:autoSpaceDN/>
        <w:bidi w:val="0"/>
        <w:adjustRightInd/>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w:t>
      </w:r>
      <w:r>
        <w:rPr>
          <w:rFonts w:hint="eastAsia" w:ascii="宋体" w:hAnsi="宋体" w:eastAsia="宋体" w:cs="宋体"/>
          <w:sz w:val="24"/>
          <w:szCs w:val="24"/>
          <w:lang w:eastAsia="zh-CN"/>
        </w:rPr>
        <w:t>学校</w:t>
      </w:r>
      <w:r>
        <w:rPr>
          <w:rFonts w:hint="eastAsia" w:ascii="宋体" w:hAnsi="宋体" w:eastAsia="宋体" w:cs="宋体"/>
          <w:sz w:val="24"/>
          <w:szCs w:val="24"/>
        </w:rPr>
        <w:t>要求为教师提供三餐（具体</w:t>
      </w:r>
      <w:r>
        <w:rPr>
          <w:rFonts w:hint="eastAsia" w:ascii="宋体" w:hAnsi="宋体" w:eastAsia="宋体" w:cs="宋体"/>
          <w:sz w:val="24"/>
          <w:szCs w:val="24"/>
          <w:lang w:val="en-US" w:eastAsia="zh-CN"/>
        </w:rPr>
        <w:t>事项</w:t>
      </w:r>
      <w:r>
        <w:rPr>
          <w:rFonts w:hint="eastAsia" w:ascii="宋体" w:hAnsi="宋体" w:eastAsia="宋体" w:cs="宋体"/>
          <w:sz w:val="24"/>
          <w:szCs w:val="24"/>
        </w:rPr>
        <w:t>按</w:t>
      </w:r>
      <w:r>
        <w:rPr>
          <w:rFonts w:hint="eastAsia" w:ascii="宋体" w:hAnsi="宋体" w:eastAsia="宋体" w:cs="宋体"/>
          <w:sz w:val="24"/>
          <w:szCs w:val="24"/>
          <w:lang w:eastAsia="zh-CN"/>
        </w:rPr>
        <w:t>学校</w:t>
      </w:r>
      <w:r>
        <w:rPr>
          <w:rFonts w:hint="eastAsia" w:ascii="宋体" w:hAnsi="宋体" w:eastAsia="宋体" w:cs="宋体"/>
          <w:sz w:val="24"/>
          <w:szCs w:val="24"/>
        </w:rPr>
        <w:t>要求），三餐应做到按</w:t>
      </w:r>
      <w:r>
        <w:rPr>
          <w:rFonts w:hint="eastAsia" w:ascii="宋体" w:hAnsi="宋体" w:eastAsia="宋体" w:cs="宋体"/>
          <w:sz w:val="24"/>
          <w:szCs w:val="24"/>
          <w:lang w:eastAsia="zh-CN"/>
        </w:rPr>
        <w:t>学校</w:t>
      </w:r>
      <w:r>
        <w:rPr>
          <w:rFonts w:hint="eastAsia" w:ascii="宋体" w:hAnsi="宋体" w:eastAsia="宋体" w:cs="宋体"/>
          <w:sz w:val="24"/>
          <w:szCs w:val="24"/>
        </w:rPr>
        <w:t>要求为教师分菜和其它食品（如包子、粽子等）。并严格按照</w:t>
      </w:r>
      <w:r>
        <w:rPr>
          <w:rFonts w:hint="eastAsia" w:ascii="宋体" w:hAnsi="宋体" w:eastAsia="宋体" w:cs="宋体"/>
          <w:sz w:val="24"/>
          <w:szCs w:val="24"/>
          <w:lang w:eastAsia="zh-CN"/>
        </w:rPr>
        <w:t>学校</w:t>
      </w:r>
      <w:r>
        <w:rPr>
          <w:rFonts w:hint="eastAsia" w:ascii="宋体" w:hAnsi="宋体" w:eastAsia="宋体" w:cs="宋体"/>
          <w:sz w:val="24"/>
          <w:szCs w:val="24"/>
        </w:rPr>
        <w:t>有关刷卡就餐管理规定对到食堂用餐的人员进行“刷卡分餐”。</w:t>
      </w:r>
    </w:p>
    <w:p w14:paraId="095414CA">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33ABD478">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26CB25F1">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学校</w:t>
      </w:r>
      <w:r>
        <w:rPr>
          <w:rFonts w:hint="eastAsia" w:ascii="宋体" w:hAnsi="宋体" w:eastAsia="宋体" w:cs="宋体"/>
          <w:sz w:val="24"/>
          <w:szCs w:val="24"/>
        </w:rPr>
        <w:t>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1131AE0D">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eastAsia="zh-CN"/>
        </w:rPr>
        <w:t>乙方</w:t>
      </w:r>
      <w:r>
        <w:rPr>
          <w:rFonts w:hint="eastAsia" w:ascii="宋体" w:hAnsi="宋体" w:eastAsia="宋体" w:cs="宋体"/>
          <w:sz w:val="24"/>
          <w:szCs w:val="24"/>
        </w:rPr>
        <w:t>按照</w:t>
      </w:r>
      <w:r>
        <w:rPr>
          <w:rFonts w:hint="eastAsia" w:ascii="宋体" w:hAnsi="宋体" w:eastAsia="宋体" w:cs="宋体"/>
          <w:sz w:val="24"/>
          <w:szCs w:val="24"/>
          <w:lang w:eastAsia="zh-CN"/>
        </w:rPr>
        <w:t>学校</w:t>
      </w:r>
      <w:r>
        <w:rPr>
          <w:rFonts w:hint="eastAsia" w:ascii="宋体" w:hAnsi="宋体" w:eastAsia="宋体" w:cs="宋体"/>
          <w:sz w:val="24"/>
          <w:szCs w:val="24"/>
        </w:rPr>
        <w:t>实际需要保质保量做好</w:t>
      </w:r>
      <w:r>
        <w:rPr>
          <w:rFonts w:hint="eastAsia" w:ascii="宋体" w:hAnsi="宋体" w:eastAsia="宋体" w:cs="宋体"/>
          <w:sz w:val="24"/>
          <w:szCs w:val="24"/>
          <w:lang w:eastAsia="zh-CN"/>
        </w:rPr>
        <w:t>学校</w:t>
      </w:r>
      <w:r>
        <w:rPr>
          <w:rFonts w:hint="eastAsia" w:ascii="宋体" w:hAnsi="宋体" w:eastAsia="宋体" w:cs="宋体"/>
          <w:sz w:val="24"/>
          <w:szCs w:val="24"/>
        </w:rPr>
        <w:t>客餐，做到色香味美。</w:t>
      </w:r>
      <w:r>
        <w:rPr>
          <w:rFonts w:hint="eastAsia" w:ascii="宋体" w:hAnsi="宋体" w:eastAsia="宋体" w:cs="宋体"/>
          <w:sz w:val="24"/>
          <w:szCs w:val="24"/>
          <w:lang w:eastAsia="zh-CN"/>
        </w:rPr>
        <w:t>学校</w:t>
      </w:r>
      <w:r>
        <w:rPr>
          <w:rFonts w:hint="eastAsia" w:ascii="宋体" w:hAnsi="宋体" w:eastAsia="宋体" w:cs="宋体"/>
          <w:sz w:val="24"/>
          <w:szCs w:val="24"/>
        </w:rPr>
        <w:t>举行重大活动且人数在10人以上时，客人如果与教师同</w:t>
      </w:r>
      <w:r>
        <w:rPr>
          <w:rFonts w:hint="eastAsia" w:ascii="宋体" w:hAnsi="宋体" w:eastAsia="宋体" w:cs="宋体"/>
          <w:sz w:val="24"/>
          <w:szCs w:val="24"/>
          <w:lang w:val="en-US" w:eastAsia="zh-CN"/>
        </w:rPr>
        <w:t>菜</w:t>
      </w:r>
      <w:r>
        <w:rPr>
          <w:rFonts w:hint="eastAsia" w:ascii="宋体" w:hAnsi="宋体" w:eastAsia="宋体" w:cs="宋体"/>
          <w:sz w:val="24"/>
          <w:szCs w:val="24"/>
        </w:rPr>
        <w:t>，则不付额外劳务费，如果加菜的，视加菜品种和数量多少，按每客3-5元付给</w:t>
      </w:r>
      <w:r>
        <w:rPr>
          <w:rFonts w:hint="eastAsia" w:ascii="宋体" w:hAnsi="宋体" w:eastAsia="宋体" w:cs="宋体"/>
          <w:sz w:val="24"/>
          <w:szCs w:val="24"/>
          <w:lang w:eastAsia="zh-CN"/>
        </w:rPr>
        <w:t>乙方</w:t>
      </w:r>
      <w:r>
        <w:rPr>
          <w:rFonts w:hint="eastAsia" w:ascii="宋体" w:hAnsi="宋体" w:eastAsia="宋体" w:cs="宋体"/>
          <w:sz w:val="24"/>
          <w:szCs w:val="24"/>
        </w:rPr>
        <w:t>作为额外劳务费</w:t>
      </w: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遇传统节日为师生自制粽子数量较大（不含自制早餐），按每个0.2-0.4元付给乙方作为额外劳务费，额外劳务费</w:t>
      </w:r>
      <w:r>
        <w:rPr>
          <w:rFonts w:hint="eastAsia" w:ascii="宋体" w:hAnsi="宋体" w:eastAsia="宋体" w:cs="宋体"/>
          <w:sz w:val="24"/>
          <w:szCs w:val="24"/>
          <w:lang w:val="en-US" w:eastAsia="zh-CN"/>
        </w:rPr>
        <w:t>要按工作量分发给具体工作人员，乙方不得克扣。</w:t>
      </w:r>
    </w:p>
    <w:p w14:paraId="6C869678">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3A068C9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65378D6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5161FEE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04BDAA5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57110A1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3D44309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48B3E15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1674DA93">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4.违反操作流程导致物品损坏或人为损坏的，配件费、维修工资等一切费用由投标公司负责。耐用品在使用过程中非人为原因造成损坏，由学校负责维修。</w:t>
      </w:r>
    </w:p>
    <w:p w14:paraId="55CA34C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3AA8E36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1B895E6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08376A6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36A328B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3D4BB64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7CD3130F">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54CEF81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10FA1A0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12F74866">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182F54B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7000元，具体的金额以上级要求为准</w:t>
      </w:r>
      <w:r>
        <w:rPr>
          <w:rFonts w:hint="eastAsia" w:ascii="宋体" w:hAnsi="宋体" w:eastAsia="宋体" w:cs="宋体"/>
          <w:sz w:val="24"/>
          <w:szCs w:val="24"/>
          <w:lang w:eastAsia="zh-CN"/>
        </w:rPr>
        <w:t>）</w:t>
      </w:r>
      <w:r>
        <w:rPr>
          <w:rFonts w:hint="eastAsia" w:ascii="宋体" w:hAnsi="宋体" w:eastAsia="宋体" w:cs="宋体"/>
          <w:sz w:val="24"/>
          <w:szCs w:val="24"/>
        </w:rPr>
        <w:t>，必须为员工缴纳五险和意外险。在服务质量保证期内，</w:t>
      </w:r>
      <w:r>
        <w:rPr>
          <w:rFonts w:hint="eastAsia" w:ascii="宋体" w:hAnsi="宋体" w:eastAsia="宋体" w:cs="宋体"/>
          <w:sz w:val="24"/>
          <w:szCs w:val="24"/>
          <w:lang w:eastAsia="zh-CN"/>
        </w:rPr>
        <w:t>乙方</w:t>
      </w:r>
      <w:r>
        <w:rPr>
          <w:rFonts w:hint="eastAsia" w:ascii="宋体" w:hAnsi="宋体" w:eastAsia="宋体" w:cs="宋体"/>
          <w:sz w:val="24"/>
          <w:szCs w:val="24"/>
        </w:rPr>
        <w:t>应对出现的质量及安全问题负责处理解决，并承担一切费用。</w:t>
      </w:r>
    </w:p>
    <w:p w14:paraId="6FD60E6D">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4DA64C08">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必须确保</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食堂运营的平稳过渡。</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承诺中标后，对本校原有食堂员工的录用率不少于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0%，待遇（含工资福利等）不低于原有待遇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留用人员需征得学校同意，乙方不得以待遇过高为由不予留用</w:t>
      </w:r>
      <w:r>
        <w:rPr>
          <w:rFonts w:hint="eastAsia" w:ascii="宋体" w:hAnsi="宋体" w:eastAsia="宋体" w:cs="宋体"/>
          <w:color w:val="auto"/>
          <w:sz w:val="24"/>
          <w:szCs w:val="24"/>
        </w:rPr>
        <w:t>。</w:t>
      </w:r>
    </w:p>
    <w:p w14:paraId="55DD423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服务期间，员工学期稳定率需保持在80%及以上，即一学期内员工更换率不得多于20%，未达要求的，每人次扣除3000元劳务费用。</w:t>
      </w:r>
    </w:p>
    <w:p w14:paraId="1E3DB567">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学校</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学校</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学校</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学校</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w:t>
      </w:r>
    </w:p>
    <w:p w14:paraId="0D3838D1">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学校</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学校</w:t>
      </w:r>
      <w:r>
        <w:rPr>
          <w:rFonts w:hint="eastAsia" w:ascii="宋体" w:hAnsi="宋体" w:eastAsia="宋体" w:cs="宋体"/>
          <w:sz w:val="24"/>
          <w:szCs w:val="24"/>
        </w:rPr>
        <w:t>应</w:t>
      </w:r>
      <w:r>
        <w:rPr>
          <w:rFonts w:hint="eastAsia" w:ascii="宋体" w:hAnsi="宋体" w:eastAsia="宋体" w:cs="宋体"/>
          <w:sz w:val="24"/>
          <w:szCs w:val="24"/>
          <w:lang w:val="en-US" w:eastAsia="zh-CN"/>
        </w:rPr>
        <w:t>及时</w:t>
      </w:r>
      <w:r>
        <w:rPr>
          <w:rFonts w:hint="eastAsia" w:ascii="宋体" w:hAnsi="宋体" w:eastAsia="宋体" w:cs="宋体"/>
          <w:sz w:val="24"/>
          <w:szCs w:val="24"/>
        </w:rPr>
        <w:t>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0DFE495C">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学校</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200ED89A">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学校</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提供本单位所需的工作帽、工作服、手套等必要的劳保用品，凭旧向</w:t>
      </w:r>
      <w:r>
        <w:rPr>
          <w:rFonts w:hint="eastAsia" w:ascii="宋体" w:hAnsi="宋体" w:eastAsia="宋体" w:cs="宋体"/>
          <w:sz w:val="24"/>
          <w:szCs w:val="24"/>
          <w:lang w:eastAsia="zh-CN"/>
        </w:rPr>
        <w:t>学校</w:t>
      </w:r>
      <w:r>
        <w:rPr>
          <w:rFonts w:hint="eastAsia" w:ascii="宋体" w:hAnsi="宋体" w:eastAsia="宋体" w:cs="宋体"/>
          <w:sz w:val="24"/>
          <w:szCs w:val="24"/>
        </w:rPr>
        <w:t>管理人员提出更换。</w:t>
      </w:r>
    </w:p>
    <w:p w14:paraId="43D6B724">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6.根据合同约定，按考核结果按月</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支付合同款及其他服务费，办理支付手续时提供发票、</w:t>
      </w:r>
      <w:r>
        <w:rPr>
          <w:rFonts w:hint="eastAsia" w:ascii="宋体" w:hAnsi="宋体" w:eastAsia="宋体" w:cs="宋体"/>
          <w:color w:val="auto"/>
          <w:sz w:val="24"/>
          <w:szCs w:val="24"/>
          <w:lang w:val="en-US" w:eastAsia="zh-CN"/>
        </w:rPr>
        <w:t>前一个月或两个月</w:t>
      </w:r>
      <w:r>
        <w:rPr>
          <w:rFonts w:hint="eastAsia" w:ascii="宋体" w:hAnsi="宋体" w:eastAsia="宋体" w:cs="宋体"/>
          <w:color w:val="auto"/>
          <w:sz w:val="24"/>
          <w:szCs w:val="24"/>
        </w:rPr>
        <w:t>员工工资发放签单等。本劳务费用除包含劳务外包范围内的服务外，还包括与提供服务相关的管理、聘用人员的工资、意外险、养老保险、医疗保险、失业保险、健康证（健康证办理、培训、年检）、节假日福利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其中：春节慰问品不少于400元，由学校统一采购，费用由乙方支付）</w:t>
      </w:r>
      <w:r>
        <w:rPr>
          <w:rFonts w:hint="eastAsia" w:ascii="宋体" w:hAnsi="宋体" w:eastAsia="宋体" w:cs="宋体"/>
          <w:color w:val="auto"/>
          <w:sz w:val="24"/>
          <w:szCs w:val="24"/>
        </w:rPr>
        <w:t>、餐补、利润、税金等本项目应预见和不可预见的全部费用 (以人民币为结算单位)。</w:t>
      </w:r>
    </w:p>
    <w:p w14:paraId="46EA90C8">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.食堂工作人员伙食费由</w:t>
      </w:r>
      <w:r>
        <w:rPr>
          <w:rFonts w:hint="eastAsia" w:ascii="宋体" w:hAnsi="宋体" w:eastAsia="宋体" w:cs="宋体"/>
          <w:sz w:val="24"/>
          <w:szCs w:val="24"/>
          <w:lang w:eastAsia="zh-CN"/>
        </w:rPr>
        <w:t>乙方</w:t>
      </w:r>
      <w:r>
        <w:rPr>
          <w:rFonts w:hint="eastAsia" w:ascii="宋体" w:hAnsi="宋体" w:eastAsia="宋体" w:cs="宋体"/>
          <w:color w:val="auto"/>
          <w:sz w:val="24"/>
          <w:szCs w:val="24"/>
        </w:rPr>
        <w:t>支付,收取标准每月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00元，共上交</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个月，须按月上交</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食堂</w:t>
      </w:r>
      <w:r>
        <w:rPr>
          <w:rFonts w:hint="eastAsia" w:ascii="宋体" w:hAnsi="宋体" w:eastAsia="宋体" w:cs="宋体"/>
          <w:color w:val="auto"/>
          <w:sz w:val="24"/>
          <w:szCs w:val="24"/>
          <w:lang w:val="en-US" w:eastAsia="zh-CN"/>
        </w:rPr>
        <w:t>；如果上级部门要求调整按上级部分执行，学校不再增减</w:t>
      </w:r>
      <w:r>
        <w:rPr>
          <w:rFonts w:hint="eastAsia" w:ascii="宋体" w:hAnsi="宋体" w:eastAsia="宋体" w:cs="宋体"/>
          <w:color w:val="auto"/>
          <w:sz w:val="24"/>
          <w:szCs w:val="24"/>
        </w:rPr>
        <w:t>。</w:t>
      </w:r>
    </w:p>
    <w:p w14:paraId="7DE1A8BA">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1CDF992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7000C83D">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7794E6B0">
      <w:pPr>
        <w:rPr>
          <w:rFonts w:hint="eastAsia" w:ascii="宋体" w:hAnsi="宋体" w:eastAsia="宋体" w:cs="宋体"/>
          <w:b/>
          <w:color w:val="auto"/>
          <w:kern w:val="2"/>
          <w:sz w:val="24"/>
          <w:szCs w:val="24"/>
          <w:lang w:val="en-US" w:eastAsia="zh-CN" w:bidi="ar"/>
        </w:rPr>
      </w:pPr>
    </w:p>
    <w:p w14:paraId="37FEA4EA">
      <w:pPr>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br w:type="page"/>
      </w:r>
    </w:p>
    <w:p w14:paraId="49C41403">
      <w:pP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附件2：</w:t>
      </w:r>
    </w:p>
    <w:p w14:paraId="6059FDC9">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江山经济开发区小学</w:t>
      </w:r>
      <w:r>
        <w:rPr>
          <w:rFonts w:hint="eastAsia" w:ascii="宋体" w:hAnsi="宋体" w:eastAsia="宋体" w:cs="宋体"/>
          <w:b/>
          <w:bCs/>
          <w:color w:val="auto"/>
          <w:kern w:val="2"/>
          <w:sz w:val="24"/>
          <w:szCs w:val="24"/>
          <w:highlight w:val="none"/>
          <w:lang w:val="en-US" w:eastAsia="zh-CN" w:bidi="ar-SA"/>
        </w:rPr>
        <w:t>食堂劳务服务外包考核办法</w:t>
      </w:r>
    </w:p>
    <w:p w14:paraId="6B158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4486F0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32491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0F6D4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0D27B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4CE15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32CE0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p>
    <w:p w14:paraId="4E4B8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BA60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0A6E2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44782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5D1C2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5FE92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0ABAA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739AA1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662CFEC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14F17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196F73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47B24B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0A81F66C">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560E8C3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4B38CC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2DD308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38F4C8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222B94F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532D028A">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5.食材使用</w:t>
      </w:r>
    </w:p>
    <w:p w14:paraId="7C9315B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5.1食品、原料质量应严格把关，按要求验收、索证、索票等制度，建立食材供货商档案。</w:t>
      </w:r>
    </w:p>
    <w:p w14:paraId="48FCD6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084F0CA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5.3食材不得直接接触地面。</w:t>
      </w:r>
    </w:p>
    <w:p w14:paraId="3BC2D5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5.4食材篮（框）不得直接接触地面。</w:t>
      </w:r>
    </w:p>
    <w:p w14:paraId="6EED11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5.5每日工作结束后调料加盖，调料瓶、炊具、用具等摆放整齐，责任区域内灶上灶下台面及地面清洗整理干净。</w:t>
      </w:r>
    </w:p>
    <w:p w14:paraId="7BE04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1E268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5.7保持留样冰箱清洁，不得存放无关杂物，留样冰箱温度控制在0-8℃。</w:t>
      </w:r>
    </w:p>
    <w:p w14:paraId="3303F0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5.8节约合理使用食材，不人为造成食材浪费。</w:t>
      </w:r>
    </w:p>
    <w:p w14:paraId="0D91BE1E">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0299DC3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61701A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1A0B4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0E75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6.4严控菜肴加工时间和加工温度，熟练使用中心温度计，确保烹饪的熟食烧熟煮透，中心温度达到70℃以上。</w:t>
      </w:r>
    </w:p>
    <w:p w14:paraId="495B9F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6.5定期对留样冰箱进行清洁消毒。</w:t>
      </w:r>
    </w:p>
    <w:p w14:paraId="7A199068">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3D989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6C02B88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2668EB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6B5AEA6C">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8.服务态度</w:t>
      </w:r>
    </w:p>
    <w:p w14:paraId="0C0F11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4122779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135510B1">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5599922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73BF9DB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142AEA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0E7935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10.1乙方人员应严格遵守规范，不私拿食品原材料、剩菜剩饭（含熟食）与其他物品的。</w:t>
      </w:r>
    </w:p>
    <w:p w14:paraId="6835F4F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6D13B2E7">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7A3A255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0CFEE5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67B9BA2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53FB4C">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7E1FB67">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36932F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327FDFC">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57E2F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4B6FEA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45F65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8C63C7">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D34962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2A0F242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2C7900C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439BFF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31C771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B05739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2118FF7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7DB6441">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2FF0F7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729BE70">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江山经济开发区小学食堂劳务服务外包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7B5E5A91">
      <w:pPr>
        <w:pStyle w:val="53"/>
        <w:rPr>
          <w:highlight w:val="none"/>
        </w:rPr>
      </w:pPr>
    </w:p>
    <w:tbl>
      <w:tblPr>
        <w:tblStyle w:val="4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14:paraId="3EFF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11E58E92">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14:paraId="7C9335C1">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14:paraId="60535856">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14:paraId="0DCDDD28">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14:paraId="211BF47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14:paraId="7789BE4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10B4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739EBFF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54716892">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FD73E6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B9FB05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7596C3F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335F069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B5B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74D1D479">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75918EAA">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2D7EF33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329B7F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301A44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D3F2EA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74E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9A81BF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438C71E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3D96CC1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911E4F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66615AA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C73C3A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A76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360EA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E04AA8F">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2B98833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7A6B1D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8A606C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1008F46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D28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E47C391">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2E90409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27724B3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24D4FF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D069BF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74F25A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065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AD9C2C9">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6839F863">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14:paraId="1039D8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C1844E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799FE736">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69149B6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09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23398F6">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1663718A">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6FE5124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761E69A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96E1B3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2086329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447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78D12EF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6BB07B07">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1C35059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6F91CCE">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1EB473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85BE28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B12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4E20BC79">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7CCE0C5B">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0D45C2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50333F2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3278020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FC4D2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386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6CBCB59">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7735DBE0">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14:paraId="50F9EA5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5F047F9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9C1D1D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80AEBC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6704CC7D">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1F85D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2901E2B3">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0FBBDBCF">
      <w:pPr>
        <w:spacing w:line="360" w:lineRule="auto"/>
        <w:jc w:val="center"/>
        <w:outlineLvl w:val="0"/>
        <w:rPr>
          <w:rFonts w:ascii="仿宋_GB2312" w:hAnsi="仿宋" w:eastAsia="仿宋_GB2312" w:cs="仿宋_GB2312"/>
          <w:b/>
          <w:kern w:val="0"/>
          <w:sz w:val="36"/>
          <w:szCs w:val="36"/>
        </w:rPr>
      </w:pPr>
    </w:p>
    <w:p w14:paraId="72FFDE30">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ABD96F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01F6B48C">
      <w:pPr>
        <w:spacing w:line="360" w:lineRule="auto"/>
        <w:jc w:val="center"/>
        <w:outlineLvl w:val="0"/>
        <w:rPr>
          <w:rFonts w:ascii="仿宋_GB2312" w:hAnsi="仿宋" w:eastAsia="仿宋_GB2312" w:cs="仿宋_GB2312"/>
          <w:b/>
          <w:kern w:val="0"/>
          <w:sz w:val="36"/>
          <w:szCs w:val="36"/>
        </w:rPr>
      </w:pPr>
    </w:p>
    <w:p w14:paraId="75BDCF46">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06DCA2D7">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0194D08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02CE88F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64407C1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75130F7F">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58E44668">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2CE8EE9">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21A075E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86549C4">
      <w:pPr>
        <w:snapToGrid w:val="0"/>
        <w:spacing w:line="360" w:lineRule="auto"/>
        <w:ind w:firstLine="960" w:firstLineChars="400"/>
        <w:rPr>
          <w:rFonts w:ascii="仿宋_GB2312" w:hAnsi="仿宋_GB2312" w:eastAsia="仿宋_GB2312" w:cs="仿宋_GB2312"/>
          <w:sz w:val="24"/>
        </w:rPr>
      </w:pPr>
    </w:p>
    <w:p w14:paraId="2DC85D12">
      <w:pPr>
        <w:snapToGrid w:val="0"/>
        <w:spacing w:line="360" w:lineRule="auto"/>
        <w:rPr>
          <w:rFonts w:ascii="仿宋_GB2312" w:hAnsi="仿宋" w:eastAsia="仿宋_GB2312" w:cs="仿宋_GB2312"/>
          <w:sz w:val="24"/>
        </w:rPr>
      </w:pPr>
    </w:p>
    <w:p w14:paraId="4A05A70B">
      <w:pPr>
        <w:snapToGrid w:val="0"/>
        <w:spacing w:line="360" w:lineRule="auto"/>
        <w:ind w:firstLine="480" w:firstLineChars="200"/>
        <w:rPr>
          <w:rFonts w:ascii="仿宋_GB2312" w:hAnsi="仿宋" w:eastAsia="仿宋_GB2312" w:cs="仿宋_GB2312"/>
          <w:sz w:val="24"/>
        </w:rPr>
      </w:pPr>
    </w:p>
    <w:p w14:paraId="68AF597A">
      <w:pPr>
        <w:spacing w:line="360" w:lineRule="auto"/>
        <w:ind w:firstLine="480" w:firstLineChars="200"/>
        <w:rPr>
          <w:rFonts w:ascii="仿宋_GB2312" w:hAnsi="仿宋" w:eastAsia="仿宋_GB2312" w:cs="仿宋_GB2312"/>
          <w:sz w:val="24"/>
        </w:rPr>
      </w:pPr>
    </w:p>
    <w:p w14:paraId="5EF59AD3">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5503D21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143D8B5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2CD8F81B">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C2F6B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3218950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72835BBF">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5FE7695F">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3B0B620F">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749031B4">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336AB38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52C51A2E">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52CC6F10">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E09685E">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50866063">
      <w:pPr>
        <w:snapToGrid w:val="0"/>
        <w:spacing w:line="360" w:lineRule="auto"/>
        <w:ind w:right="480"/>
        <w:jc w:val="center"/>
        <w:rPr>
          <w:rFonts w:ascii="仿宋_GB2312" w:hAnsi="仿宋" w:eastAsia="仿宋_GB2312" w:cs="仿宋_GB2312"/>
          <w:b/>
          <w:kern w:val="0"/>
          <w:sz w:val="32"/>
          <w:szCs w:val="32"/>
        </w:rPr>
      </w:pPr>
    </w:p>
    <w:p w14:paraId="5FE91BC2">
      <w:pPr>
        <w:snapToGrid w:val="0"/>
        <w:spacing w:line="360" w:lineRule="auto"/>
        <w:ind w:right="480"/>
        <w:jc w:val="center"/>
        <w:rPr>
          <w:rFonts w:ascii="仿宋_GB2312" w:hAnsi="仿宋" w:eastAsia="仿宋_GB2312" w:cs="仿宋_GB2312"/>
          <w:b/>
          <w:kern w:val="0"/>
          <w:sz w:val="32"/>
          <w:szCs w:val="32"/>
        </w:rPr>
      </w:pPr>
    </w:p>
    <w:p w14:paraId="7A478434">
      <w:pPr>
        <w:snapToGrid w:val="0"/>
        <w:spacing w:line="360" w:lineRule="auto"/>
        <w:ind w:right="480"/>
        <w:jc w:val="center"/>
        <w:rPr>
          <w:rFonts w:ascii="仿宋_GB2312" w:hAnsi="仿宋" w:eastAsia="仿宋_GB2312" w:cs="仿宋_GB2312"/>
          <w:b/>
          <w:kern w:val="0"/>
          <w:sz w:val="32"/>
          <w:szCs w:val="32"/>
        </w:rPr>
      </w:pPr>
    </w:p>
    <w:p w14:paraId="1039CD29">
      <w:pPr>
        <w:snapToGrid w:val="0"/>
        <w:spacing w:line="360" w:lineRule="auto"/>
        <w:ind w:right="480"/>
        <w:jc w:val="center"/>
        <w:rPr>
          <w:rFonts w:ascii="仿宋_GB2312" w:hAnsi="仿宋" w:eastAsia="仿宋_GB2312" w:cs="仿宋_GB2312"/>
          <w:b/>
          <w:kern w:val="0"/>
          <w:sz w:val="32"/>
          <w:szCs w:val="32"/>
        </w:rPr>
      </w:pPr>
    </w:p>
    <w:p w14:paraId="6BBAB985">
      <w:pPr>
        <w:snapToGrid w:val="0"/>
        <w:spacing w:line="360" w:lineRule="auto"/>
        <w:ind w:right="480"/>
        <w:jc w:val="center"/>
        <w:rPr>
          <w:rFonts w:ascii="仿宋_GB2312" w:hAnsi="仿宋" w:eastAsia="仿宋_GB2312" w:cs="仿宋_GB2312"/>
          <w:b/>
          <w:kern w:val="0"/>
          <w:sz w:val="32"/>
          <w:szCs w:val="32"/>
        </w:rPr>
      </w:pPr>
    </w:p>
    <w:p w14:paraId="007D02B1">
      <w:pPr>
        <w:snapToGrid w:val="0"/>
        <w:spacing w:line="360" w:lineRule="auto"/>
        <w:ind w:right="480"/>
        <w:jc w:val="center"/>
        <w:rPr>
          <w:rFonts w:ascii="仿宋_GB2312" w:hAnsi="仿宋" w:eastAsia="仿宋_GB2312" w:cs="仿宋_GB2312"/>
          <w:b/>
          <w:kern w:val="0"/>
          <w:sz w:val="32"/>
          <w:szCs w:val="32"/>
        </w:rPr>
      </w:pPr>
    </w:p>
    <w:p w14:paraId="274D85C8">
      <w:pPr>
        <w:snapToGrid w:val="0"/>
        <w:spacing w:line="360" w:lineRule="auto"/>
        <w:ind w:right="480"/>
        <w:jc w:val="center"/>
        <w:rPr>
          <w:rFonts w:ascii="仿宋_GB2312" w:hAnsi="仿宋" w:eastAsia="仿宋_GB2312" w:cs="仿宋_GB2312"/>
          <w:b/>
          <w:kern w:val="0"/>
          <w:sz w:val="32"/>
          <w:szCs w:val="32"/>
        </w:rPr>
      </w:pPr>
    </w:p>
    <w:p w14:paraId="7361A3BC">
      <w:pPr>
        <w:snapToGrid w:val="0"/>
        <w:spacing w:line="360" w:lineRule="auto"/>
        <w:ind w:right="480"/>
        <w:jc w:val="center"/>
        <w:rPr>
          <w:rFonts w:ascii="仿宋_GB2312" w:hAnsi="仿宋" w:eastAsia="仿宋_GB2312" w:cs="仿宋_GB2312"/>
          <w:b/>
          <w:kern w:val="0"/>
          <w:sz w:val="32"/>
          <w:szCs w:val="32"/>
        </w:rPr>
      </w:pPr>
    </w:p>
    <w:p w14:paraId="43E24E6F">
      <w:pPr>
        <w:snapToGrid w:val="0"/>
        <w:spacing w:line="360" w:lineRule="auto"/>
        <w:ind w:right="480"/>
        <w:jc w:val="center"/>
        <w:rPr>
          <w:rFonts w:ascii="仿宋_GB2312" w:hAnsi="仿宋" w:eastAsia="仿宋_GB2312" w:cs="仿宋_GB2312"/>
          <w:b/>
          <w:kern w:val="0"/>
          <w:sz w:val="32"/>
          <w:szCs w:val="32"/>
        </w:rPr>
      </w:pPr>
    </w:p>
    <w:p w14:paraId="4940129D">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500C2A2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64873B9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7BC54F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10DB5C9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333A65D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2D4AC26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4EB474A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5A52284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16F3FB7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57471F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06C8225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76435FE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0AF06E7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337E8EE3">
      <w:pPr>
        <w:snapToGrid w:val="0"/>
        <w:spacing w:line="360" w:lineRule="auto"/>
        <w:ind w:firstLine="5520" w:firstLineChars="2300"/>
        <w:rPr>
          <w:rFonts w:ascii="仿宋_GB2312" w:hAnsi="仿宋" w:eastAsia="仿宋_GB2312" w:cs="仿宋_GB2312"/>
          <w:kern w:val="0"/>
          <w:sz w:val="24"/>
          <w:lang w:val="zh-CN"/>
        </w:rPr>
      </w:pPr>
    </w:p>
    <w:p w14:paraId="320FFAE1">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A38FD35">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B949A87">
      <w:pPr>
        <w:snapToGrid w:val="0"/>
        <w:spacing w:line="360" w:lineRule="auto"/>
        <w:ind w:right="480"/>
        <w:jc w:val="center"/>
        <w:rPr>
          <w:rFonts w:ascii="仿宋_GB2312" w:hAnsi="仿宋" w:eastAsia="仿宋_GB2312" w:cs="仿宋_GB2312"/>
          <w:b/>
          <w:kern w:val="0"/>
          <w:sz w:val="32"/>
          <w:szCs w:val="32"/>
        </w:rPr>
      </w:pPr>
    </w:p>
    <w:p w14:paraId="11CB29C3">
      <w:pPr>
        <w:snapToGrid w:val="0"/>
        <w:spacing w:line="360" w:lineRule="auto"/>
        <w:ind w:right="480"/>
        <w:jc w:val="center"/>
        <w:rPr>
          <w:rFonts w:ascii="仿宋_GB2312" w:hAnsi="仿宋" w:eastAsia="仿宋_GB2312" w:cs="仿宋_GB2312"/>
          <w:b/>
          <w:kern w:val="0"/>
          <w:sz w:val="32"/>
          <w:szCs w:val="32"/>
        </w:rPr>
      </w:pPr>
    </w:p>
    <w:p w14:paraId="56A78687">
      <w:pPr>
        <w:snapToGrid w:val="0"/>
        <w:spacing w:line="360" w:lineRule="auto"/>
        <w:ind w:right="480"/>
        <w:jc w:val="center"/>
        <w:rPr>
          <w:rFonts w:ascii="仿宋_GB2312" w:hAnsi="仿宋" w:eastAsia="仿宋_GB2312" w:cs="仿宋_GB2312"/>
          <w:b/>
          <w:kern w:val="0"/>
          <w:sz w:val="32"/>
          <w:szCs w:val="32"/>
        </w:rPr>
      </w:pPr>
    </w:p>
    <w:p w14:paraId="3C048BF9"/>
    <w:p w14:paraId="0B4F0712">
      <w:pPr>
        <w:snapToGrid w:val="0"/>
        <w:spacing w:line="360" w:lineRule="auto"/>
        <w:ind w:right="480"/>
        <w:jc w:val="center"/>
        <w:rPr>
          <w:rFonts w:ascii="仿宋_GB2312" w:hAnsi="仿宋" w:eastAsia="仿宋_GB2312" w:cs="仿宋_GB2312"/>
          <w:b/>
          <w:kern w:val="0"/>
          <w:sz w:val="32"/>
          <w:szCs w:val="32"/>
        </w:rPr>
      </w:pPr>
    </w:p>
    <w:p w14:paraId="3C65612C">
      <w:pPr>
        <w:snapToGrid w:val="0"/>
        <w:spacing w:line="360" w:lineRule="auto"/>
        <w:ind w:right="480"/>
        <w:jc w:val="center"/>
        <w:rPr>
          <w:rFonts w:ascii="仿宋_GB2312" w:hAnsi="仿宋" w:eastAsia="仿宋_GB2312" w:cs="仿宋_GB2312"/>
          <w:b/>
          <w:kern w:val="0"/>
          <w:sz w:val="32"/>
          <w:szCs w:val="32"/>
        </w:rPr>
      </w:pPr>
    </w:p>
    <w:p w14:paraId="34CDCA8B">
      <w:pPr>
        <w:rPr>
          <w:rFonts w:ascii="仿宋_GB2312" w:hAnsi="仿宋" w:eastAsia="仿宋_GB2312" w:cs="仿宋_GB2312"/>
          <w:b/>
          <w:kern w:val="0"/>
          <w:sz w:val="32"/>
          <w:szCs w:val="32"/>
          <w:lang w:val="zh-CN"/>
        </w:rPr>
      </w:pPr>
    </w:p>
    <w:p w14:paraId="31B5BFCB">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74DD46A">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3DEF915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22EE8E6D">
      <w:pPr>
        <w:widowControl/>
        <w:spacing w:line="360" w:lineRule="auto"/>
        <w:ind w:firstLine="480"/>
        <w:jc w:val="left"/>
        <w:rPr>
          <w:rFonts w:ascii="仿宋_GB2312" w:hAnsi="宋体" w:eastAsia="仿宋_GB2312"/>
          <w:sz w:val="24"/>
        </w:rPr>
      </w:pPr>
    </w:p>
    <w:p w14:paraId="3DA652A6">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9E93C37">
      <w:pPr>
        <w:jc w:val="center"/>
        <w:rPr>
          <w:rFonts w:ascii="仿宋_GB2312" w:hAnsi="仿宋" w:eastAsia="仿宋_GB2312" w:cs="仿宋_GB2312"/>
          <w:b/>
          <w:kern w:val="0"/>
          <w:sz w:val="32"/>
          <w:szCs w:val="32"/>
          <w:lang w:val="zh-CN"/>
        </w:rPr>
      </w:pPr>
    </w:p>
    <w:p w14:paraId="630DB841">
      <w:pPr>
        <w:jc w:val="center"/>
        <w:rPr>
          <w:rFonts w:ascii="仿宋_GB2312" w:hAnsi="仿宋" w:eastAsia="仿宋_GB2312" w:cs="仿宋_GB2312"/>
          <w:b/>
          <w:kern w:val="0"/>
          <w:sz w:val="32"/>
          <w:szCs w:val="32"/>
          <w:lang w:val="zh-CN"/>
        </w:rPr>
      </w:pPr>
    </w:p>
    <w:p w14:paraId="4EB4ABE1">
      <w:pPr>
        <w:jc w:val="center"/>
        <w:rPr>
          <w:rFonts w:ascii="仿宋_GB2312" w:hAnsi="仿宋" w:eastAsia="仿宋_GB2312" w:cs="仿宋_GB2312"/>
          <w:b/>
          <w:kern w:val="0"/>
          <w:sz w:val="32"/>
          <w:szCs w:val="32"/>
          <w:lang w:val="zh-CN"/>
        </w:rPr>
      </w:pPr>
    </w:p>
    <w:p w14:paraId="645B189F">
      <w:pPr>
        <w:jc w:val="center"/>
        <w:rPr>
          <w:rFonts w:ascii="仿宋_GB2312" w:hAnsi="仿宋" w:eastAsia="仿宋_GB2312" w:cs="仿宋_GB2312"/>
          <w:b/>
          <w:kern w:val="0"/>
          <w:sz w:val="32"/>
          <w:szCs w:val="32"/>
          <w:lang w:val="zh-CN"/>
        </w:rPr>
      </w:pPr>
    </w:p>
    <w:p w14:paraId="21F5FC54">
      <w:pPr>
        <w:jc w:val="center"/>
        <w:rPr>
          <w:rFonts w:ascii="仿宋_GB2312" w:hAnsi="仿宋" w:eastAsia="仿宋_GB2312" w:cs="仿宋_GB2312"/>
          <w:b/>
          <w:kern w:val="0"/>
          <w:sz w:val="32"/>
          <w:szCs w:val="32"/>
          <w:lang w:val="zh-CN"/>
        </w:rPr>
      </w:pPr>
    </w:p>
    <w:p w14:paraId="026F0FD8">
      <w:pPr>
        <w:jc w:val="center"/>
        <w:rPr>
          <w:rFonts w:ascii="仿宋_GB2312" w:hAnsi="仿宋" w:eastAsia="仿宋_GB2312" w:cs="仿宋_GB2312"/>
          <w:b/>
          <w:kern w:val="0"/>
          <w:sz w:val="32"/>
          <w:szCs w:val="32"/>
          <w:lang w:val="zh-CN"/>
        </w:rPr>
      </w:pPr>
    </w:p>
    <w:p w14:paraId="659422C0">
      <w:pPr>
        <w:jc w:val="center"/>
        <w:rPr>
          <w:rFonts w:ascii="仿宋_GB2312" w:hAnsi="仿宋" w:eastAsia="仿宋_GB2312" w:cs="仿宋_GB2312"/>
          <w:b/>
          <w:kern w:val="0"/>
          <w:sz w:val="32"/>
          <w:szCs w:val="32"/>
          <w:lang w:val="zh-CN"/>
        </w:rPr>
      </w:pPr>
    </w:p>
    <w:p w14:paraId="5BF8A1E9">
      <w:pPr>
        <w:jc w:val="center"/>
        <w:rPr>
          <w:rFonts w:ascii="仿宋_GB2312" w:hAnsi="仿宋" w:eastAsia="仿宋_GB2312" w:cs="仿宋_GB2312"/>
          <w:b/>
          <w:kern w:val="0"/>
          <w:sz w:val="32"/>
          <w:szCs w:val="32"/>
          <w:lang w:val="zh-CN"/>
        </w:rPr>
      </w:pPr>
    </w:p>
    <w:p w14:paraId="59845835">
      <w:pPr>
        <w:jc w:val="center"/>
        <w:rPr>
          <w:rFonts w:ascii="仿宋_GB2312" w:hAnsi="仿宋" w:eastAsia="仿宋_GB2312" w:cs="仿宋_GB2312"/>
          <w:b/>
          <w:kern w:val="0"/>
          <w:sz w:val="32"/>
          <w:szCs w:val="32"/>
          <w:lang w:val="zh-CN"/>
        </w:rPr>
      </w:pPr>
    </w:p>
    <w:p w14:paraId="772222B2">
      <w:pPr>
        <w:jc w:val="center"/>
        <w:rPr>
          <w:rFonts w:ascii="仿宋_GB2312" w:hAnsi="仿宋" w:eastAsia="仿宋_GB2312" w:cs="仿宋_GB2312"/>
          <w:b/>
          <w:kern w:val="0"/>
          <w:sz w:val="32"/>
          <w:szCs w:val="32"/>
          <w:lang w:val="zh-CN"/>
        </w:rPr>
      </w:pPr>
    </w:p>
    <w:p w14:paraId="2EE87B3C">
      <w:pPr>
        <w:jc w:val="center"/>
        <w:rPr>
          <w:rFonts w:ascii="仿宋_GB2312" w:hAnsi="仿宋" w:eastAsia="仿宋_GB2312" w:cs="仿宋_GB2312"/>
          <w:b/>
          <w:kern w:val="0"/>
          <w:sz w:val="32"/>
          <w:szCs w:val="32"/>
          <w:lang w:val="zh-CN"/>
        </w:rPr>
      </w:pPr>
    </w:p>
    <w:p w14:paraId="7860562D">
      <w:pPr>
        <w:jc w:val="center"/>
        <w:rPr>
          <w:rFonts w:ascii="仿宋_GB2312" w:hAnsi="仿宋" w:eastAsia="仿宋_GB2312" w:cs="仿宋_GB2312"/>
          <w:b/>
          <w:kern w:val="0"/>
          <w:sz w:val="32"/>
          <w:szCs w:val="32"/>
          <w:lang w:val="zh-CN"/>
        </w:rPr>
      </w:pPr>
    </w:p>
    <w:p w14:paraId="31F3018D">
      <w:pPr>
        <w:jc w:val="center"/>
        <w:rPr>
          <w:rFonts w:ascii="仿宋_GB2312" w:hAnsi="仿宋" w:eastAsia="仿宋_GB2312" w:cs="仿宋_GB2312"/>
          <w:b/>
          <w:kern w:val="0"/>
          <w:sz w:val="32"/>
          <w:szCs w:val="32"/>
          <w:lang w:val="zh-CN"/>
        </w:rPr>
      </w:pPr>
    </w:p>
    <w:p w14:paraId="6E9EEF5A">
      <w:pPr>
        <w:jc w:val="center"/>
        <w:rPr>
          <w:rFonts w:ascii="仿宋_GB2312" w:hAnsi="仿宋" w:eastAsia="仿宋_GB2312" w:cs="仿宋_GB2312"/>
          <w:b/>
          <w:kern w:val="0"/>
          <w:sz w:val="32"/>
          <w:szCs w:val="32"/>
          <w:lang w:val="zh-CN"/>
        </w:rPr>
      </w:pPr>
    </w:p>
    <w:p w14:paraId="4CFB82B1">
      <w:pPr>
        <w:jc w:val="center"/>
        <w:rPr>
          <w:rFonts w:ascii="仿宋_GB2312" w:hAnsi="仿宋" w:eastAsia="仿宋_GB2312" w:cs="仿宋_GB2312"/>
          <w:b/>
          <w:kern w:val="0"/>
          <w:sz w:val="32"/>
          <w:szCs w:val="32"/>
          <w:lang w:val="zh-CN"/>
        </w:rPr>
      </w:pPr>
    </w:p>
    <w:p w14:paraId="4417C0BE">
      <w:pPr>
        <w:jc w:val="center"/>
        <w:rPr>
          <w:rFonts w:ascii="仿宋_GB2312" w:hAnsi="仿宋" w:eastAsia="仿宋_GB2312" w:cs="仿宋_GB2312"/>
          <w:b/>
          <w:kern w:val="0"/>
          <w:sz w:val="32"/>
          <w:szCs w:val="32"/>
          <w:lang w:val="zh-CN"/>
        </w:rPr>
      </w:pPr>
    </w:p>
    <w:p w14:paraId="3D075777">
      <w:pPr>
        <w:jc w:val="center"/>
        <w:rPr>
          <w:rFonts w:ascii="仿宋_GB2312" w:hAnsi="仿宋" w:eastAsia="仿宋_GB2312" w:cs="仿宋_GB2312"/>
          <w:b/>
          <w:kern w:val="0"/>
          <w:sz w:val="32"/>
          <w:szCs w:val="32"/>
          <w:lang w:val="zh-CN"/>
        </w:rPr>
      </w:pPr>
    </w:p>
    <w:p w14:paraId="346608B7">
      <w:pPr>
        <w:jc w:val="center"/>
        <w:rPr>
          <w:rFonts w:ascii="仿宋_GB2312" w:hAnsi="仿宋" w:eastAsia="仿宋_GB2312" w:cs="仿宋_GB2312"/>
          <w:b/>
          <w:kern w:val="0"/>
          <w:sz w:val="32"/>
          <w:szCs w:val="32"/>
          <w:lang w:val="zh-CN"/>
        </w:rPr>
      </w:pPr>
    </w:p>
    <w:p w14:paraId="57EAAD1C">
      <w:pPr>
        <w:jc w:val="center"/>
        <w:rPr>
          <w:rFonts w:ascii="仿宋_GB2312" w:hAnsi="仿宋" w:eastAsia="仿宋_GB2312" w:cs="仿宋_GB2312"/>
          <w:b/>
          <w:kern w:val="0"/>
          <w:sz w:val="32"/>
          <w:szCs w:val="32"/>
          <w:lang w:val="zh-CN"/>
        </w:rPr>
      </w:pPr>
    </w:p>
    <w:p w14:paraId="75056B48">
      <w:pPr>
        <w:jc w:val="center"/>
        <w:rPr>
          <w:rFonts w:ascii="仿宋_GB2312" w:hAnsi="仿宋" w:eastAsia="仿宋_GB2312" w:cs="仿宋_GB2312"/>
          <w:b/>
          <w:kern w:val="0"/>
          <w:sz w:val="32"/>
          <w:szCs w:val="32"/>
          <w:lang w:val="zh-CN"/>
        </w:rPr>
      </w:pPr>
    </w:p>
    <w:p w14:paraId="11539830">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369FA8F4">
      <w:pPr>
        <w:jc w:val="center"/>
        <w:rPr>
          <w:rFonts w:hint="eastAsia" w:ascii="仿宋_GB2312" w:hAnsi="仿宋" w:eastAsia="仿宋_GB2312" w:cs="仿宋_GB2312"/>
          <w:b/>
          <w:kern w:val="0"/>
          <w:sz w:val="32"/>
          <w:szCs w:val="32"/>
          <w:lang w:val="zh-CN"/>
        </w:rPr>
      </w:pPr>
    </w:p>
    <w:p w14:paraId="6B1DFDEF">
      <w:pPr>
        <w:jc w:val="center"/>
        <w:rPr>
          <w:rFonts w:hint="eastAsia" w:ascii="仿宋_GB2312" w:hAnsi="仿宋" w:eastAsia="仿宋_GB2312" w:cs="仿宋_GB2312"/>
          <w:b/>
          <w:kern w:val="0"/>
          <w:sz w:val="32"/>
          <w:szCs w:val="32"/>
          <w:lang w:val="zh-CN"/>
        </w:rPr>
      </w:pPr>
    </w:p>
    <w:p w14:paraId="3B0C23FB">
      <w:pPr>
        <w:jc w:val="center"/>
        <w:rPr>
          <w:rFonts w:hint="eastAsia" w:ascii="仿宋_GB2312" w:hAnsi="仿宋" w:eastAsia="仿宋_GB2312" w:cs="仿宋_GB2312"/>
          <w:b/>
          <w:kern w:val="0"/>
          <w:sz w:val="32"/>
          <w:szCs w:val="32"/>
          <w:lang w:val="zh-CN"/>
        </w:rPr>
      </w:pPr>
    </w:p>
    <w:p w14:paraId="6DFBD16E">
      <w:pPr>
        <w:jc w:val="center"/>
        <w:rPr>
          <w:rFonts w:hint="eastAsia" w:ascii="仿宋_GB2312" w:hAnsi="仿宋" w:eastAsia="仿宋_GB2312" w:cs="仿宋_GB2312"/>
          <w:b/>
          <w:kern w:val="0"/>
          <w:sz w:val="32"/>
          <w:szCs w:val="32"/>
          <w:lang w:val="zh-CN"/>
        </w:rPr>
      </w:pPr>
    </w:p>
    <w:p w14:paraId="108C8E5F">
      <w:pPr>
        <w:jc w:val="center"/>
        <w:rPr>
          <w:rFonts w:hint="eastAsia" w:ascii="仿宋_GB2312" w:hAnsi="仿宋" w:eastAsia="仿宋_GB2312" w:cs="仿宋_GB2312"/>
          <w:b/>
          <w:kern w:val="0"/>
          <w:sz w:val="32"/>
          <w:szCs w:val="32"/>
          <w:lang w:val="zh-CN"/>
        </w:rPr>
      </w:pPr>
    </w:p>
    <w:p w14:paraId="625BBE5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36CF17DE">
      <w:pPr>
        <w:snapToGrid w:val="0"/>
        <w:spacing w:line="360" w:lineRule="auto"/>
        <w:rPr>
          <w:rFonts w:ascii="仿宋_GB2312" w:hAnsi="仿宋" w:eastAsia="仿宋_GB2312" w:cs="仿宋_GB2312"/>
          <w:sz w:val="24"/>
        </w:rPr>
      </w:pPr>
    </w:p>
    <w:p w14:paraId="2D7E49F4">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7AD5162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C485470">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437F4CB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22724AF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44E4924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3EBF5A9E">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64AD3026">
      <w:pPr>
        <w:snapToGrid w:val="0"/>
        <w:spacing w:line="360" w:lineRule="auto"/>
        <w:rPr>
          <w:rFonts w:ascii="仿宋_GB2312" w:hAnsi="仿宋" w:eastAsia="仿宋_GB2312" w:cs="仿宋_GB2312"/>
          <w:sz w:val="24"/>
        </w:rPr>
      </w:pPr>
    </w:p>
    <w:p w14:paraId="467943A2">
      <w:pPr>
        <w:snapToGrid w:val="0"/>
        <w:spacing w:line="360" w:lineRule="auto"/>
        <w:rPr>
          <w:rFonts w:ascii="仿宋_GB2312" w:hAnsi="仿宋" w:eastAsia="仿宋_GB2312" w:cs="仿宋_GB2312"/>
          <w:sz w:val="24"/>
        </w:rPr>
      </w:pPr>
    </w:p>
    <w:p w14:paraId="6971FDBA">
      <w:pPr>
        <w:snapToGrid w:val="0"/>
        <w:spacing w:line="360" w:lineRule="auto"/>
        <w:rPr>
          <w:rFonts w:ascii="仿宋_GB2312" w:hAnsi="仿宋" w:eastAsia="仿宋_GB2312" w:cs="仿宋_GB2312"/>
          <w:sz w:val="24"/>
        </w:rPr>
      </w:pPr>
    </w:p>
    <w:p w14:paraId="3B1E01A5">
      <w:pPr>
        <w:jc w:val="center"/>
        <w:rPr>
          <w:rFonts w:ascii="仿宋_GB2312" w:hAnsi="仿宋" w:eastAsia="仿宋_GB2312" w:cs="仿宋_GB2312"/>
          <w:b/>
          <w:kern w:val="0"/>
          <w:sz w:val="32"/>
          <w:szCs w:val="32"/>
          <w:lang w:val="zh-CN"/>
        </w:rPr>
      </w:pPr>
    </w:p>
    <w:p w14:paraId="31A97093">
      <w:pPr>
        <w:jc w:val="center"/>
        <w:rPr>
          <w:rFonts w:ascii="仿宋_GB2312" w:hAnsi="仿宋" w:eastAsia="仿宋_GB2312" w:cs="仿宋_GB2312"/>
          <w:b/>
          <w:kern w:val="0"/>
          <w:sz w:val="32"/>
          <w:szCs w:val="32"/>
          <w:lang w:val="zh-CN"/>
        </w:rPr>
      </w:pPr>
    </w:p>
    <w:p w14:paraId="5EE19B86">
      <w:pPr>
        <w:jc w:val="center"/>
        <w:rPr>
          <w:rFonts w:ascii="仿宋_GB2312" w:hAnsi="仿宋" w:eastAsia="仿宋_GB2312" w:cs="仿宋_GB2312"/>
          <w:b/>
          <w:kern w:val="0"/>
          <w:sz w:val="32"/>
          <w:szCs w:val="32"/>
          <w:lang w:val="zh-CN"/>
        </w:rPr>
      </w:pPr>
    </w:p>
    <w:p w14:paraId="61CD55E9">
      <w:pPr>
        <w:jc w:val="center"/>
        <w:rPr>
          <w:rFonts w:ascii="仿宋_GB2312" w:hAnsi="仿宋" w:eastAsia="仿宋_GB2312" w:cs="仿宋_GB2312"/>
          <w:b/>
          <w:kern w:val="0"/>
          <w:sz w:val="32"/>
          <w:szCs w:val="32"/>
          <w:lang w:val="zh-CN"/>
        </w:rPr>
      </w:pPr>
    </w:p>
    <w:p w14:paraId="2494C3A5">
      <w:pPr>
        <w:jc w:val="center"/>
        <w:rPr>
          <w:rFonts w:ascii="仿宋_GB2312" w:hAnsi="仿宋" w:eastAsia="仿宋_GB2312" w:cs="仿宋_GB2312"/>
          <w:b/>
          <w:kern w:val="0"/>
          <w:sz w:val="32"/>
          <w:szCs w:val="32"/>
          <w:lang w:val="zh-CN"/>
        </w:rPr>
      </w:pPr>
    </w:p>
    <w:p w14:paraId="4783F88F">
      <w:pPr>
        <w:jc w:val="center"/>
        <w:rPr>
          <w:rFonts w:ascii="仿宋_GB2312" w:hAnsi="仿宋" w:eastAsia="仿宋_GB2312" w:cs="仿宋_GB2312"/>
          <w:b/>
          <w:kern w:val="0"/>
          <w:sz w:val="32"/>
          <w:szCs w:val="32"/>
          <w:lang w:val="zh-CN"/>
        </w:rPr>
      </w:pPr>
    </w:p>
    <w:p w14:paraId="0038D831">
      <w:pPr>
        <w:jc w:val="center"/>
        <w:rPr>
          <w:rFonts w:ascii="仿宋_GB2312" w:hAnsi="仿宋" w:eastAsia="仿宋_GB2312" w:cs="仿宋_GB2312"/>
          <w:b/>
          <w:kern w:val="0"/>
          <w:sz w:val="32"/>
          <w:szCs w:val="32"/>
          <w:lang w:val="zh-CN"/>
        </w:rPr>
      </w:pPr>
    </w:p>
    <w:p w14:paraId="04B91CB6">
      <w:pPr>
        <w:jc w:val="center"/>
        <w:rPr>
          <w:rFonts w:ascii="仿宋_GB2312" w:hAnsi="仿宋" w:eastAsia="仿宋_GB2312" w:cs="仿宋_GB2312"/>
          <w:b/>
          <w:kern w:val="0"/>
          <w:sz w:val="32"/>
          <w:szCs w:val="32"/>
          <w:lang w:val="zh-CN"/>
        </w:rPr>
      </w:pPr>
    </w:p>
    <w:p w14:paraId="324E4122">
      <w:pPr>
        <w:jc w:val="center"/>
        <w:rPr>
          <w:rFonts w:ascii="仿宋_GB2312" w:hAnsi="仿宋" w:eastAsia="仿宋_GB2312" w:cs="仿宋_GB2312"/>
          <w:b/>
          <w:kern w:val="0"/>
          <w:sz w:val="32"/>
          <w:szCs w:val="32"/>
        </w:rPr>
      </w:pPr>
    </w:p>
    <w:p w14:paraId="70BC1DDA">
      <w:pPr>
        <w:jc w:val="center"/>
        <w:rPr>
          <w:rFonts w:ascii="仿宋_GB2312" w:hAnsi="仿宋" w:eastAsia="仿宋_GB2312" w:cs="仿宋_GB2312"/>
          <w:b/>
          <w:kern w:val="0"/>
          <w:sz w:val="32"/>
          <w:szCs w:val="32"/>
          <w:lang w:val="zh-CN"/>
        </w:rPr>
      </w:pPr>
    </w:p>
    <w:p w14:paraId="5C84595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35094B0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1286687">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1250B97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684B2F3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2D54895A"/>
    <w:p w14:paraId="4FA5409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A700C6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342E203">
      <w:pPr>
        <w:snapToGrid w:val="0"/>
        <w:spacing w:line="360" w:lineRule="auto"/>
        <w:ind w:firstLine="5760" w:firstLineChars="2400"/>
      </w:pPr>
      <w:r>
        <w:rPr>
          <w:rFonts w:hint="eastAsia" w:ascii="仿宋_GB2312" w:hAnsi="仿宋" w:eastAsia="仿宋_GB2312" w:cs="仿宋_GB2312"/>
          <w:kern w:val="0"/>
          <w:sz w:val="24"/>
          <w:lang w:val="zh-CN"/>
        </w:rPr>
        <w:t>……</w:t>
      </w:r>
    </w:p>
    <w:p w14:paraId="49057FF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751C7E0">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0318A01E">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53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B51B52">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147CF0D5">
            <w:pPr>
              <w:pStyle w:val="123"/>
              <w:adjustRightInd w:val="0"/>
              <w:spacing w:line="360" w:lineRule="auto"/>
              <w:rPr>
                <w:rFonts w:ascii="仿宋_GB2312" w:hAnsi="仿宋" w:eastAsia="仿宋_GB2312"/>
                <w:bCs/>
                <w:sz w:val="24"/>
              </w:rPr>
            </w:pPr>
          </w:p>
        </w:tc>
      </w:tr>
    </w:tbl>
    <w:p w14:paraId="0AC4A03C">
      <w:pPr>
        <w:snapToGrid w:val="0"/>
        <w:spacing w:line="360" w:lineRule="auto"/>
        <w:ind w:firstLine="576"/>
        <w:jc w:val="center"/>
        <w:rPr>
          <w:rFonts w:ascii="仿宋_GB2312" w:hAnsi="仿宋" w:eastAsia="仿宋_GB2312" w:cs="仿宋_GB2312"/>
          <w:kern w:val="0"/>
          <w:sz w:val="24"/>
          <w:lang w:val="zh-CN"/>
        </w:rPr>
      </w:pPr>
    </w:p>
    <w:p w14:paraId="7B1B292B">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4F1903C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A33C18E">
      <w:pPr>
        <w:spacing w:line="360" w:lineRule="auto"/>
        <w:jc w:val="left"/>
        <w:rPr>
          <w:rFonts w:ascii="仿宋" w:hAnsi="仿宋" w:eastAsia="仿宋" w:cs="仿宋"/>
          <w:b/>
          <w:bCs/>
          <w:sz w:val="28"/>
          <w:szCs w:val="28"/>
        </w:rPr>
      </w:pPr>
    </w:p>
    <w:p w14:paraId="5223AD5E">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2AF9CE92">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2B61A54">
      <w:pPr>
        <w:pStyle w:val="73"/>
        <w:snapToGrid w:val="0"/>
        <w:spacing w:line="500" w:lineRule="exact"/>
        <w:ind w:firstLine="562"/>
        <w:jc w:val="center"/>
        <w:rPr>
          <w:rFonts w:ascii="仿宋" w:hAnsi="仿宋" w:eastAsia="仿宋" w:cs="仿宋"/>
          <w:b/>
          <w:bCs/>
          <w:sz w:val="28"/>
          <w:szCs w:val="28"/>
        </w:rPr>
      </w:pPr>
    </w:p>
    <w:p w14:paraId="49978FAB">
      <w:pPr>
        <w:pStyle w:val="73"/>
        <w:snapToGrid w:val="0"/>
        <w:spacing w:line="500" w:lineRule="exact"/>
        <w:ind w:firstLine="562"/>
        <w:jc w:val="center"/>
        <w:rPr>
          <w:rFonts w:ascii="仿宋" w:hAnsi="仿宋" w:eastAsia="仿宋" w:cs="仿宋"/>
          <w:b/>
          <w:bCs/>
          <w:sz w:val="28"/>
          <w:szCs w:val="28"/>
        </w:rPr>
      </w:pPr>
    </w:p>
    <w:p w14:paraId="67AA86C7">
      <w:pPr>
        <w:pStyle w:val="73"/>
        <w:snapToGrid w:val="0"/>
        <w:spacing w:line="500" w:lineRule="exact"/>
        <w:ind w:firstLine="562"/>
        <w:jc w:val="center"/>
        <w:rPr>
          <w:rFonts w:ascii="仿宋" w:hAnsi="仿宋" w:eastAsia="仿宋" w:cs="仿宋"/>
          <w:b/>
          <w:bCs/>
          <w:sz w:val="28"/>
          <w:szCs w:val="28"/>
        </w:rPr>
      </w:pPr>
    </w:p>
    <w:p w14:paraId="6625F1A4">
      <w:pPr>
        <w:pStyle w:val="73"/>
        <w:snapToGrid w:val="0"/>
        <w:spacing w:line="500" w:lineRule="exact"/>
        <w:ind w:firstLine="562"/>
        <w:jc w:val="center"/>
        <w:rPr>
          <w:rFonts w:ascii="仿宋" w:hAnsi="仿宋" w:eastAsia="仿宋" w:cs="仿宋"/>
          <w:b/>
          <w:bCs/>
          <w:sz w:val="28"/>
          <w:szCs w:val="28"/>
        </w:rPr>
      </w:pPr>
    </w:p>
    <w:p w14:paraId="65CD6C33">
      <w:pPr>
        <w:pStyle w:val="73"/>
        <w:snapToGrid w:val="0"/>
        <w:spacing w:line="500" w:lineRule="exact"/>
        <w:ind w:firstLine="562"/>
        <w:jc w:val="center"/>
        <w:rPr>
          <w:rFonts w:ascii="仿宋" w:hAnsi="仿宋" w:eastAsia="仿宋" w:cs="仿宋"/>
          <w:b/>
          <w:bCs/>
          <w:sz w:val="28"/>
          <w:szCs w:val="28"/>
        </w:rPr>
      </w:pPr>
    </w:p>
    <w:p w14:paraId="23B1EDA5">
      <w:pPr>
        <w:pStyle w:val="73"/>
        <w:snapToGrid w:val="0"/>
        <w:spacing w:line="500" w:lineRule="exact"/>
        <w:ind w:firstLine="562"/>
        <w:jc w:val="center"/>
        <w:rPr>
          <w:rFonts w:ascii="仿宋" w:hAnsi="仿宋" w:eastAsia="仿宋" w:cs="仿宋"/>
          <w:b/>
          <w:bCs/>
          <w:sz w:val="28"/>
          <w:szCs w:val="28"/>
        </w:rPr>
      </w:pPr>
    </w:p>
    <w:p w14:paraId="0885B96D">
      <w:pPr>
        <w:pStyle w:val="73"/>
        <w:snapToGrid w:val="0"/>
        <w:spacing w:line="500" w:lineRule="exact"/>
        <w:ind w:firstLine="562"/>
        <w:jc w:val="center"/>
        <w:rPr>
          <w:rFonts w:ascii="仿宋" w:hAnsi="仿宋" w:eastAsia="仿宋" w:cs="仿宋"/>
          <w:b/>
          <w:bCs/>
          <w:sz w:val="28"/>
          <w:szCs w:val="28"/>
        </w:rPr>
      </w:pPr>
    </w:p>
    <w:p w14:paraId="3154FF1B">
      <w:pPr>
        <w:pStyle w:val="73"/>
        <w:snapToGrid w:val="0"/>
        <w:spacing w:line="500" w:lineRule="exact"/>
        <w:ind w:firstLine="562"/>
        <w:jc w:val="center"/>
        <w:rPr>
          <w:rFonts w:ascii="仿宋" w:hAnsi="仿宋" w:eastAsia="仿宋" w:cs="仿宋"/>
          <w:b/>
          <w:bCs/>
          <w:sz w:val="28"/>
          <w:szCs w:val="28"/>
        </w:rPr>
      </w:pPr>
    </w:p>
    <w:p w14:paraId="240D9F92">
      <w:pPr>
        <w:pStyle w:val="73"/>
        <w:snapToGrid w:val="0"/>
        <w:spacing w:line="500" w:lineRule="exact"/>
        <w:ind w:firstLine="562"/>
        <w:jc w:val="center"/>
        <w:rPr>
          <w:rFonts w:ascii="仿宋" w:hAnsi="仿宋" w:eastAsia="仿宋" w:cs="仿宋"/>
          <w:b/>
          <w:bCs/>
          <w:sz w:val="28"/>
          <w:szCs w:val="28"/>
        </w:rPr>
      </w:pPr>
    </w:p>
    <w:p w14:paraId="6E028D54">
      <w:pPr>
        <w:pStyle w:val="73"/>
        <w:snapToGrid w:val="0"/>
        <w:spacing w:line="500" w:lineRule="exact"/>
        <w:ind w:firstLine="562"/>
        <w:jc w:val="center"/>
        <w:rPr>
          <w:rFonts w:ascii="仿宋" w:hAnsi="仿宋" w:eastAsia="仿宋" w:cs="仿宋"/>
          <w:b/>
          <w:bCs/>
          <w:sz w:val="28"/>
          <w:szCs w:val="28"/>
        </w:rPr>
      </w:pPr>
    </w:p>
    <w:p w14:paraId="3DFD89EF">
      <w:pPr>
        <w:pStyle w:val="73"/>
        <w:snapToGrid w:val="0"/>
        <w:spacing w:line="500" w:lineRule="exact"/>
        <w:ind w:firstLine="562"/>
        <w:jc w:val="center"/>
        <w:rPr>
          <w:rFonts w:ascii="仿宋" w:hAnsi="仿宋" w:eastAsia="仿宋" w:cs="仿宋"/>
          <w:b/>
          <w:bCs/>
          <w:sz w:val="28"/>
          <w:szCs w:val="28"/>
        </w:rPr>
      </w:pPr>
    </w:p>
    <w:p w14:paraId="5A845A20">
      <w:pPr>
        <w:pStyle w:val="73"/>
        <w:snapToGrid w:val="0"/>
        <w:spacing w:line="500" w:lineRule="exact"/>
        <w:ind w:firstLine="562"/>
        <w:jc w:val="center"/>
        <w:rPr>
          <w:rFonts w:ascii="仿宋" w:hAnsi="仿宋" w:eastAsia="仿宋" w:cs="仿宋"/>
          <w:b/>
          <w:bCs/>
          <w:sz w:val="28"/>
          <w:szCs w:val="28"/>
        </w:rPr>
      </w:pPr>
    </w:p>
    <w:p w14:paraId="1C439A72">
      <w:pPr>
        <w:pStyle w:val="73"/>
        <w:snapToGrid w:val="0"/>
        <w:spacing w:line="500" w:lineRule="exact"/>
        <w:ind w:firstLine="562"/>
        <w:jc w:val="center"/>
        <w:rPr>
          <w:rFonts w:ascii="仿宋" w:hAnsi="仿宋" w:eastAsia="仿宋" w:cs="仿宋"/>
          <w:b/>
          <w:bCs/>
          <w:sz w:val="28"/>
          <w:szCs w:val="28"/>
        </w:rPr>
      </w:pPr>
    </w:p>
    <w:p w14:paraId="7C5CDB3A">
      <w:pPr>
        <w:pStyle w:val="73"/>
        <w:snapToGrid w:val="0"/>
        <w:spacing w:line="500" w:lineRule="exact"/>
        <w:ind w:firstLine="562"/>
        <w:jc w:val="center"/>
        <w:rPr>
          <w:rFonts w:ascii="仿宋" w:hAnsi="仿宋" w:eastAsia="仿宋" w:cs="仿宋"/>
          <w:b/>
          <w:bCs/>
          <w:sz w:val="28"/>
          <w:szCs w:val="28"/>
        </w:rPr>
      </w:pPr>
    </w:p>
    <w:p w14:paraId="1BC54C2B">
      <w:pPr>
        <w:pStyle w:val="73"/>
        <w:snapToGrid w:val="0"/>
        <w:spacing w:line="500" w:lineRule="exact"/>
        <w:ind w:firstLine="562"/>
        <w:jc w:val="center"/>
        <w:rPr>
          <w:rFonts w:ascii="仿宋" w:hAnsi="仿宋" w:eastAsia="仿宋" w:cs="仿宋"/>
          <w:b/>
          <w:bCs/>
          <w:sz w:val="28"/>
          <w:szCs w:val="28"/>
        </w:rPr>
      </w:pPr>
    </w:p>
    <w:p w14:paraId="119669F9">
      <w:pPr>
        <w:pStyle w:val="73"/>
        <w:snapToGrid w:val="0"/>
        <w:spacing w:line="500" w:lineRule="exact"/>
        <w:ind w:firstLine="562"/>
        <w:jc w:val="center"/>
        <w:rPr>
          <w:rFonts w:ascii="仿宋" w:hAnsi="仿宋" w:eastAsia="仿宋" w:cs="仿宋"/>
          <w:b/>
          <w:bCs/>
          <w:sz w:val="28"/>
          <w:szCs w:val="28"/>
        </w:rPr>
      </w:pPr>
    </w:p>
    <w:p w14:paraId="4AB2170B">
      <w:pPr>
        <w:pStyle w:val="73"/>
        <w:snapToGrid w:val="0"/>
        <w:spacing w:line="500" w:lineRule="exact"/>
        <w:ind w:firstLine="562"/>
        <w:jc w:val="center"/>
        <w:rPr>
          <w:rFonts w:ascii="仿宋" w:hAnsi="仿宋" w:eastAsia="仿宋" w:cs="仿宋"/>
          <w:b/>
          <w:bCs/>
          <w:sz w:val="28"/>
          <w:szCs w:val="28"/>
        </w:rPr>
      </w:pPr>
    </w:p>
    <w:p w14:paraId="68855FCA">
      <w:pPr>
        <w:pStyle w:val="73"/>
        <w:snapToGrid w:val="0"/>
        <w:spacing w:line="500" w:lineRule="exact"/>
        <w:ind w:firstLine="562"/>
        <w:jc w:val="center"/>
        <w:rPr>
          <w:rFonts w:ascii="仿宋" w:hAnsi="仿宋" w:eastAsia="仿宋" w:cs="仿宋"/>
          <w:b/>
          <w:bCs/>
          <w:sz w:val="28"/>
          <w:szCs w:val="28"/>
        </w:rPr>
      </w:pPr>
    </w:p>
    <w:p w14:paraId="5BAF6299">
      <w:pPr>
        <w:pStyle w:val="73"/>
        <w:snapToGrid w:val="0"/>
        <w:spacing w:line="500" w:lineRule="exact"/>
        <w:ind w:firstLine="0" w:firstLineChars="0"/>
        <w:rPr>
          <w:rFonts w:ascii="仿宋" w:hAnsi="仿宋" w:eastAsia="仿宋" w:cs="仿宋"/>
          <w:b/>
          <w:bCs/>
          <w:sz w:val="28"/>
          <w:szCs w:val="28"/>
        </w:rPr>
      </w:pPr>
    </w:p>
    <w:p w14:paraId="18849D90">
      <w:pPr>
        <w:pStyle w:val="73"/>
        <w:snapToGrid w:val="0"/>
        <w:spacing w:line="500" w:lineRule="exact"/>
        <w:ind w:firstLine="562"/>
        <w:jc w:val="center"/>
        <w:rPr>
          <w:rFonts w:ascii="仿宋" w:hAnsi="仿宋" w:eastAsia="仿宋" w:cs="仿宋"/>
          <w:b/>
          <w:bCs/>
          <w:sz w:val="28"/>
          <w:szCs w:val="28"/>
        </w:rPr>
      </w:pPr>
    </w:p>
    <w:p w14:paraId="2D471DD4">
      <w:pPr>
        <w:pStyle w:val="73"/>
        <w:snapToGrid w:val="0"/>
        <w:spacing w:line="500" w:lineRule="exact"/>
        <w:ind w:firstLine="562"/>
        <w:jc w:val="center"/>
        <w:rPr>
          <w:rFonts w:ascii="仿宋" w:hAnsi="仿宋" w:eastAsia="仿宋" w:cs="仿宋"/>
          <w:b/>
          <w:bCs/>
          <w:sz w:val="28"/>
          <w:szCs w:val="28"/>
        </w:rPr>
      </w:pPr>
    </w:p>
    <w:p w14:paraId="6E459D25">
      <w:pPr>
        <w:pStyle w:val="73"/>
        <w:snapToGrid w:val="0"/>
        <w:spacing w:line="500" w:lineRule="exact"/>
        <w:ind w:firstLine="562"/>
        <w:rPr>
          <w:rFonts w:ascii="仿宋" w:hAnsi="仿宋" w:eastAsia="仿宋" w:cs="仿宋"/>
          <w:b/>
          <w:bCs/>
          <w:sz w:val="28"/>
          <w:szCs w:val="28"/>
        </w:rPr>
      </w:pPr>
    </w:p>
    <w:p w14:paraId="56EF14CE">
      <w:pPr>
        <w:pStyle w:val="73"/>
        <w:snapToGrid w:val="0"/>
        <w:spacing w:line="500" w:lineRule="exact"/>
        <w:ind w:firstLine="562"/>
        <w:jc w:val="center"/>
        <w:rPr>
          <w:rFonts w:ascii="仿宋" w:hAnsi="仿宋" w:eastAsia="仿宋" w:cs="仿宋"/>
          <w:b/>
          <w:bCs/>
          <w:sz w:val="28"/>
          <w:szCs w:val="28"/>
        </w:rPr>
      </w:pPr>
    </w:p>
    <w:p w14:paraId="10422AF2">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50A4934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025E14C7">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江山经济开发区小学食堂劳务外包服务采购项目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ZC2025ZFCG-0708</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181A0748">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7496AB04">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151829FE">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4562C909">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384E0EB6">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09BAB75D">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2D67A559">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3DBF2661">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6461B836">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550AAAAF">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6DAA1098">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764CE81">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73E52805">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7351A1A6">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4E70518B">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6F0C4B3E">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32F61317">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C146FB1">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2F90FC11">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26A71CAC">
      <w:pPr>
        <w:snapToGrid w:val="0"/>
        <w:spacing w:before="50" w:after="50" w:line="360" w:lineRule="auto"/>
        <w:jc w:val="center"/>
        <w:rPr>
          <w:rFonts w:ascii="仿宋_GB2312" w:hAnsi="仿宋" w:eastAsia="仿宋_GB2312" w:cs="仿宋_GB2312"/>
          <w:b/>
          <w:sz w:val="24"/>
        </w:rPr>
      </w:pPr>
    </w:p>
    <w:p w14:paraId="0D569DDE">
      <w:pPr>
        <w:snapToGrid w:val="0"/>
        <w:spacing w:before="50" w:after="50" w:line="360" w:lineRule="auto"/>
        <w:jc w:val="center"/>
        <w:rPr>
          <w:rFonts w:ascii="仿宋_GB2312" w:hAnsi="仿宋" w:eastAsia="仿宋_GB2312" w:cs="仿宋_GB2312"/>
          <w:b/>
          <w:sz w:val="24"/>
        </w:rPr>
      </w:pPr>
    </w:p>
    <w:p w14:paraId="3AF5AB1F">
      <w:pPr>
        <w:snapToGrid w:val="0"/>
        <w:spacing w:before="50" w:after="50" w:line="360" w:lineRule="auto"/>
        <w:jc w:val="center"/>
        <w:rPr>
          <w:rFonts w:ascii="仿宋_GB2312" w:hAnsi="仿宋" w:eastAsia="仿宋_GB2312" w:cs="仿宋_GB2312"/>
          <w:b/>
          <w:sz w:val="24"/>
        </w:rPr>
      </w:pPr>
    </w:p>
    <w:p w14:paraId="4DC28AA4">
      <w:pPr>
        <w:snapToGrid w:val="0"/>
        <w:spacing w:before="50" w:after="50" w:line="360" w:lineRule="auto"/>
        <w:jc w:val="center"/>
        <w:rPr>
          <w:rFonts w:ascii="仿宋_GB2312" w:hAnsi="仿宋" w:eastAsia="仿宋_GB2312" w:cs="仿宋_GB2312"/>
          <w:b/>
          <w:sz w:val="24"/>
        </w:rPr>
      </w:pPr>
    </w:p>
    <w:p w14:paraId="18470BF9">
      <w:pPr>
        <w:snapToGrid w:val="0"/>
        <w:spacing w:before="50" w:after="50" w:line="360" w:lineRule="auto"/>
        <w:jc w:val="center"/>
        <w:rPr>
          <w:rFonts w:ascii="仿宋_GB2312" w:hAnsi="仿宋" w:eastAsia="仿宋_GB2312" w:cs="仿宋_GB2312"/>
          <w:b/>
          <w:sz w:val="24"/>
        </w:rPr>
      </w:pPr>
    </w:p>
    <w:p w14:paraId="2228D748">
      <w:pPr>
        <w:rPr>
          <w:rFonts w:ascii="仿宋_GB2312" w:hAnsi="仿宋" w:eastAsia="仿宋_GB2312" w:cs="仿宋_GB2312"/>
          <w:b/>
          <w:kern w:val="0"/>
          <w:sz w:val="32"/>
          <w:szCs w:val="32"/>
        </w:rPr>
      </w:pPr>
    </w:p>
    <w:p w14:paraId="7F74ECD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7C3BC685">
      <w:pPr>
        <w:snapToGrid w:val="0"/>
        <w:spacing w:line="360" w:lineRule="auto"/>
        <w:rPr>
          <w:rFonts w:ascii="仿宋_GB2312" w:hAnsi="仿宋" w:eastAsia="仿宋_GB2312" w:cs="仿宋_GB2312"/>
          <w:sz w:val="24"/>
        </w:rPr>
      </w:pPr>
    </w:p>
    <w:p w14:paraId="4221F0E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AE78AA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FCDC7E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0A7C11E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51262F3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3F20BFD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8B20886">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A9D69F0">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5EE19810">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5619FA9B">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68AA60F0">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6F35B614">
      <w:pPr>
        <w:autoSpaceDE w:val="0"/>
        <w:autoSpaceDN w:val="0"/>
        <w:spacing w:line="360" w:lineRule="auto"/>
        <w:ind w:left="2"/>
        <w:jc w:val="left"/>
        <w:rPr>
          <w:rFonts w:ascii="仿宋_GB2312" w:hAnsi="仿宋_GB2312" w:eastAsia="仿宋_GB2312" w:cs="仿宋_GB2312"/>
          <w:kern w:val="0"/>
          <w:sz w:val="24"/>
          <w:lang w:val="zh-CN"/>
        </w:rPr>
      </w:pPr>
    </w:p>
    <w:p w14:paraId="27FD43DB">
      <w:pPr>
        <w:autoSpaceDE w:val="0"/>
        <w:autoSpaceDN w:val="0"/>
        <w:spacing w:line="360" w:lineRule="auto"/>
        <w:ind w:left="2"/>
        <w:jc w:val="left"/>
        <w:rPr>
          <w:rFonts w:ascii="仿宋_GB2312" w:hAnsi="仿宋_GB2312" w:eastAsia="仿宋_GB2312" w:cs="仿宋_GB2312"/>
          <w:kern w:val="0"/>
          <w:sz w:val="24"/>
          <w:lang w:val="zh-CN"/>
        </w:rPr>
      </w:pPr>
    </w:p>
    <w:p w14:paraId="5F47AFB9">
      <w:pPr>
        <w:autoSpaceDE w:val="0"/>
        <w:autoSpaceDN w:val="0"/>
        <w:spacing w:line="360" w:lineRule="auto"/>
        <w:ind w:left="2"/>
        <w:jc w:val="left"/>
        <w:rPr>
          <w:rFonts w:ascii="仿宋_GB2312" w:hAnsi="仿宋_GB2312" w:eastAsia="仿宋_GB2312" w:cs="仿宋_GB2312"/>
          <w:kern w:val="0"/>
          <w:sz w:val="24"/>
          <w:lang w:val="zh-CN"/>
        </w:rPr>
      </w:pPr>
    </w:p>
    <w:p w14:paraId="689F060B">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E0DB524">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EE089D7">
      <w:pPr>
        <w:spacing w:line="360" w:lineRule="auto"/>
        <w:jc w:val="center"/>
        <w:rPr>
          <w:rFonts w:ascii="仿宋_GB2312" w:hAnsi="仿宋" w:eastAsia="仿宋_GB2312" w:cs="仿宋_GB2312"/>
          <w:b/>
          <w:bCs/>
          <w:sz w:val="24"/>
        </w:rPr>
      </w:pPr>
    </w:p>
    <w:p w14:paraId="1C235085">
      <w:pPr>
        <w:pStyle w:val="42"/>
        <w:rPr>
          <w:rFonts w:ascii="仿宋_GB2312" w:hAnsi="仿宋" w:eastAsia="仿宋_GB2312" w:cs="仿宋_GB2312"/>
          <w:bCs/>
        </w:rPr>
      </w:pPr>
    </w:p>
    <w:p w14:paraId="762BA905">
      <w:pPr>
        <w:pStyle w:val="73"/>
        <w:snapToGrid w:val="0"/>
        <w:spacing w:line="500" w:lineRule="exact"/>
        <w:ind w:firstLine="562"/>
        <w:jc w:val="center"/>
        <w:rPr>
          <w:rFonts w:ascii="仿宋" w:hAnsi="仿宋" w:eastAsia="仿宋" w:cs="仿宋"/>
          <w:b/>
          <w:bCs/>
          <w:sz w:val="28"/>
          <w:szCs w:val="28"/>
        </w:rPr>
      </w:pPr>
    </w:p>
    <w:p w14:paraId="3DF4F455">
      <w:pPr>
        <w:pStyle w:val="73"/>
        <w:snapToGrid w:val="0"/>
        <w:spacing w:line="500" w:lineRule="exact"/>
        <w:ind w:firstLine="562"/>
        <w:jc w:val="center"/>
        <w:rPr>
          <w:rFonts w:ascii="仿宋" w:hAnsi="仿宋" w:eastAsia="仿宋" w:cs="仿宋"/>
          <w:b/>
          <w:bCs/>
          <w:sz w:val="28"/>
          <w:szCs w:val="28"/>
        </w:rPr>
      </w:pPr>
    </w:p>
    <w:p w14:paraId="65B4F98D">
      <w:pPr>
        <w:widowControl/>
        <w:spacing w:line="360" w:lineRule="auto"/>
        <w:ind w:left="150"/>
        <w:jc w:val="center"/>
        <w:rPr>
          <w:rFonts w:ascii="仿宋_GB2312" w:hAnsi="仿宋" w:eastAsia="仿宋_GB2312" w:cs="仿宋_GB2312"/>
          <w:b/>
          <w:kern w:val="0"/>
          <w:sz w:val="32"/>
          <w:szCs w:val="32"/>
        </w:rPr>
      </w:pPr>
    </w:p>
    <w:p w14:paraId="59ABF8B3">
      <w:pPr>
        <w:spacing w:line="360" w:lineRule="auto"/>
        <w:ind w:right="420"/>
        <w:rPr>
          <w:rFonts w:ascii="仿宋_GB2312" w:hAnsi="仿宋" w:eastAsia="仿宋_GB2312" w:cs="仿宋_GB2312"/>
          <w:b/>
          <w:kern w:val="0"/>
          <w:sz w:val="36"/>
          <w:szCs w:val="36"/>
        </w:rPr>
      </w:pPr>
    </w:p>
    <w:p w14:paraId="24076C5D">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07A4B279">
      <w:pPr>
        <w:spacing w:line="360" w:lineRule="auto"/>
        <w:jc w:val="center"/>
        <w:outlineLvl w:val="0"/>
        <w:rPr>
          <w:rFonts w:ascii="仿宋_GB2312" w:hAnsi="仿宋" w:eastAsia="仿宋_GB2312" w:cs="仿宋_GB2312"/>
          <w:b/>
          <w:kern w:val="0"/>
          <w:sz w:val="24"/>
        </w:rPr>
      </w:pPr>
    </w:p>
    <w:p w14:paraId="72674ED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6C8E8D74">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3C17FB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6B7EA94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30390D9">
      <w:pPr>
        <w:snapToGrid w:val="0"/>
        <w:spacing w:line="360" w:lineRule="auto"/>
        <w:ind w:firstLine="960" w:firstLineChars="400"/>
        <w:rPr>
          <w:rFonts w:ascii="仿宋_GB2312" w:hAnsi="仿宋" w:eastAsia="仿宋_GB2312" w:cs="仿宋_GB2312"/>
          <w:sz w:val="24"/>
          <w:lang w:val="zh-CN"/>
        </w:rPr>
      </w:pPr>
    </w:p>
    <w:p w14:paraId="07E2DD16">
      <w:pPr>
        <w:snapToGrid w:val="0"/>
        <w:spacing w:line="360" w:lineRule="auto"/>
        <w:rPr>
          <w:rFonts w:ascii="仿宋_GB2312" w:hAnsi="仿宋" w:eastAsia="仿宋_GB2312" w:cs="仿宋_GB2312"/>
          <w:sz w:val="24"/>
        </w:rPr>
      </w:pPr>
    </w:p>
    <w:p w14:paraId="5529A46E">
      <w:pPr>
        <w:snapToGrid w:val="0"/>
        <w:spacing w:line="360" w:lineRule="auto"/>
        <w:jc w:val="center"/>
        <w:rPr>
          <w:rFonts w:ascii="仿宋_GB2312" w:hAnsi="仿宋" w:eastAsia="仿宋_GB2312" w:cs="仿宋_GB2312"/>
          <w:b/>
          <w:kern w:val="0"/>
          <w:sz w:val="32"/>
          <w:szCs w:val="32"/>
          <w:lang w:val="zh-CN"/>
        </w:rPr>
      </w:pPr>
    </w:p>
    <w:p w14:paraId="02A99E45">
      <w:pPr>
        <w:snapToGrid w:val="0"/>
        <w:spacing w:line="360" w:lineRule="auto"/>
        <w:jc w:val="center"/>
        <w:rPr>
          <w:rFonts w:ascii="仿宋_GB2312" w:hAnsi="仿宋" w:eastAsia="仿宋_GB2312" w:cs="仿宋_GB2312"/>
          <w:b/>
          <w:kern w:val="0"/>
          <w:sz w:val="32"/>
          <w:szCs w:val="32"/>
          <w:lang w:val="zh-CN"/>
        </w:rPr>
      </w:pPr>
    </w:p>
    <w:p w14:paraId="42DF3314">
      <w:pPr>
        <w:snapToGrid w:val="0"/>
        <w:spacing w:line="360" w:lineRule="auto"/>
        <w:jc w:val="center"/>
        <w:rPr>
          <w:rFonts w:ascii="仿宋_GB2312" w:hAnsi="仿宋" w:eastAsia="仿宋_GB2312" w:cs="仿宋_GB2312"/>
          <w:b/>
          <w:kern w:val="0"/>
          <w:sz w:val="32"/>
          <w:szCs w:val="32"/>
          <w:lang w:val="zh-CN"/>
        </w:rPr>
      </w:pPr>
    </w:p>
    <w:p w14:paraId="5CD5C450">
      <w:pPr>
        <w:snapToGrid w:val="0"/>
        <w:spacing w:line="360" w:lineRule="auto"/>
        <w:jc w:val="center"/>
        <w:rPr>
          <w:rFonts w:ascii="仿宋_GB2312" w:hAnsi="仿宋" w:eastAsia="仿宋_GB2312" w:cs="仿宋_GB2312"/>
          <w:b/>
          <w:kern w:val="0"/>
          <w:sz w:val="32"/>
          <w:szCs w:val="32"/>
          <w:lang w:val="zh-CN"/>
        </w:rPr>
      </w:pPr>
    </w:p>
    <w:p w14:paraId="11E265D5">
      <w:pPr>
        <w:snapToGrid w:val="0"/>
        <w:spacing w:line="360" w:lineRule="auto"/>
        <w:jc w:val="center"/>
        <w:outlineLvl w:val="0"/>
        <w:rPr>
          <w:rFonts w:ascii="仿宋_GB2312" w:hAnsi="仿宋" w:eastAsia="仿宋_GB2312" w:cs="仿宋_GB2312"/>
          <w:b/>
          <w:kern w:val="0"/>
          <w:sz w:val="32"/>
          <w:szCs w:val="32"/>
        </w:rPr>
      </w:pPr>
    </w:p>
    <w:p w14:paraId="6BE760DF">
      <w:pPr>
        <w:snapToGrid w:val="0"/>
        <w:spacing w:line="360" w:lineRule="auto"/>
        <w:jc w:val="center"/>
        <w:outlineLvl w:val="0"/>
        <w:rPr>
          <w:rFonts w:ascii="仿宋_GB2312" w:hAnsi="仿宋" w:eastAsia="仿宋_GB2312" w:cs="仿宋_GB2312"/>
          <w:b/>
          <w:kern w:val="0"/>
          <w:sz w:val="32"/>
          <w:szCs w:val="32"/>
        </w:rPr>
      </w:pPr>
    </w:p>
    <w:p w14:paraId="5A86DFFC"/>
    <w:p w14:paraId="4E737117">
      <w:pPr>
        <w:snapToGrid w:val="0"/>
        <w:spacing w:line="360" w:lineRule="auto"/>
        <w:jc w:val="center"/>
        <w:outlineLvl w:val="0"/>
        <w:rPr>
          <w:rFonts w:ascii="仿宋_GB2312" w:hAnsi="仿宋" w:eastAsia="仿宋_GB2312" w:cs="仿宋_GB2312"/>
          <w:b/>
          <w:kern w:val="0"/>
          <w:sz w:val="32"/>
          <w:szCs w:val="32"/>
        </w:rPr>
      </w:pPr>
    </w:p>
    <w:p w14:paraId="4A298C30">
      <w:pPr>
        <w:snapToGrid w:val="0"/>
        <w:spacing w:line="360" w:lineRule="auto"/>
        <w:jc w:val="center"/>
        <w:outlineLvl w:val="0"/>
        <w:rPr>
          <w:rFonts w:ascii="仿宋_GB2312" w:hAnsi="仿宋" w:eastAsia="仿宋_GB2312" w:cs="仿宋_GB2312"/>
          <w:b/>
          <w:kern w:val="0"/>
          <w:sz w:val="32"/>
          <w:szCs w:val="32"/>
        </w:rPr>
      </w:pPr>
    </w:p>
    <w:p w14:paraId="599BD73A">
      <w:pPr>
        <w:snapToGrid w:val="0"/>
        <w:spacing w:line="360" w:lineRule="auto"/>
        <w:jc w:val="center"/>
        <w:outlineLvl w:val="0"/>
        <w:rPr>
          <w:rFonts w:ascii="仿宋_GB2312" w:hAnsi="仿宋" w:eastAsia="仿宋_GB2312" w:cs="仿宋_GB2312"/>
          <w:b/>
          <w:kern w:val="0"/>
          <w:sz w:val="32"/>
          <w:szCs w:val="32"/>
        </w:rPr>
      </w:pPr>
    </w:p>
    <w:p w14:paraId="5511EE86">
      <w:pPr>
        <w:snapToGrid w:val="0"/>
        <w:spacing w:line="360" w:lineRule="auto"/>
        <w:jc w:val="center"/>
        <w:outlineLvl w:val="0"/>
        <w:rPr>
          <w:rFonts w:ascii="仿宋_GB2312" w:hAnsi="仿宋" w:eastAsia="仿宋_GB2312" w:cs="仿宋_GB2312"/>
          <w:b/>
          <w:kern w:val="0"/>
          <w:sz w:val="32"/>
          <w:szCs w:val="32"/>
        </w:rPr>
      </w:pPr>
    </w:p>
    <w:p w14:paraId="616FCEC8">
      <w:pPr>
        <w:snapToGrid w:val="0"/>
        <w:spacing w:line="360" w:lineRule="auto"/>
        <w:jc w:val="center"/>
        <w:outlineLvl w:val="0"/>
        <w:rPr>
          <w:rFonts w:ascii="仿宋_GB2312" w:hAnsi="仿宋" w:eastAsia="仿宋_GB2312" w:cs="仿宋_GB2312"/>
          <w:b/>
          <w:kern w:val="0"/>
          <w:sz w:val="32"/>
          <w:szCs w:val="32"/>
        </w:rPr>
      </w:pPr>
    </w:p>
    <w:p w14:paraId="720A2F75">
      <w:pPr>
        <w:snapToGrid w:val="0"/>
        <w:spacing w:line="360" w:lineRule="auto"/>
        <w:jc w:val="center"/>
        <w:outlineLvl w:val="0"/>
        <w:rPr>
          <w:rFonts w:ascii="仿宋_GB2312" w:hAnsi="仿宋" w:eastAsia="仿宋_GB2312" w:cs="仿宋_GB2312"/>
          <w:b/>
          <w:kern w:val="0"/>
          <w:sz w:val="32"/>
          <w:szCs w:val="32"/>
        </w:rPr>
      </w:pPr>
    </w:p>
    <w:p w14:paraId="538F8552">
      <w:pPr>
        <w:snapToGrid w:val="0"/>
        <w:spacing w:line="360" w:lineRule="auto"/>
        <w:jc w:val="center"/>
        <w:outlineLvl w:val="0"/>
        <w:rPr>
          <w:rFonts w:ascii="仿宋_GB2312" w:hAnsi="仿宋" w:eastAsia="仿宋_GB2312" w:cs="仿宋_GB2312"/>
          <w:b/>
          <w:kern w:val="0"/>
          <w:sz w:val="32"/>
          <w:szCs w:val="32"/>
        </w:rPr>
      </w:pPr>
    </w:p>
    <w:p w14:paraId="304D837E">
      <w:pPr>
        <w:snapToGrid w:val="0"/>
        <w:spacing w:line="360" w:lineRule="auto"/>
        <w:jc w:val="center"/>
        <w:outlineLvl w:val="0"/>
        <w:rPr>
          <w:rFonts w:ascii="仿宋_GB2312" w:hAnsi="仿宋" w:eastAsia="仿宋_GB2312" w:cs="仿宋_GB2312"/>
          <w:b/>
          <w:kern w:val="0"/>
          <w:sz w:val="32"/>
          <w:szCs w:val="32"/>
        </w:rPr>
      </w:pPr>
    </w:p>
    <w:p w14:paraId="0AFA5154">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66D46DF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759D7DD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7855A6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2832079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3414390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B03167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129D630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3FDF0AA1">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DC8626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B8AB48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66B195">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78C1AB2">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DDF9039">
      <w:pPr>
        <w:snapToGrid w:val="0"/>
        <w:spacing w:line="360" w:lineRule="auto"/>
        <w:ind w:firstLine="5760" w:firstLineChars="2400"/>
      </w:pPr>
      <w:r>
        <w:rPr>
          <w:rFonts w:hint="eastAsia" w:ascii="仿宋_GB2312" w:hAnsi="仿宋" w:eastAsia="仿宋_GB2312" w:cs="仿宋_GB2312"/>
          <w:kern w:val="0"/>
          <w:sz w:val="24"/>
          <w:lang w:val="zh-CN"/>
        </w:rPr>
        <w:t>……</w:t>
      </w:r>
    </w:p>
    <w:p w14:paraId="0D9A3DC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0500053">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78B073F6">
      <w:pPr>
        <w:snapToGrid w:val="0"/>
        <w:spacing w:line="360" w:lineRule="auto"/>
        <w:ind w:firstLine="3534" w:firstLineChars="1100"/>
        <w:rPr>
          <w:rFonts w:ascii="仿宋_GB2312" w:hAnsi="仿宋" w:eastAsia="仿宋_GB2312" w:cs="仿宋_GB2312"/>
          <w:b/>
          <w:kern w:val="0"/>
          <w:sz w:val="32"/>
          <w:szCs w:val="32"/>
        </w:rPr>
      </w:pPr>
    </w:p>
    <w:p w14:paraId="3EDA290C">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162FBFF5">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691F965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27A0D6B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44514D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90DCDD8">
      <w:pPr>
        <w:pStyle w:val="3"/>
        <w:ind w:left="664" w:leftChars="316" w:firstLine="229" w:firstLineChars="95"/>
      </w:pPr>
      <w:r>
        <w:rPr>
          <w:rFonts w:hint="eastAsia" w:cs="仿宋_GB2312"/>
          <w:kern w:val="0"/>
          <w:sz w:val="24"/>
          <w:szCs w:val="24"/>
        </w:rPr>
        <w:t>……</w:t>
      </w:r>
    </w:p>
    <w:p w14:paraId="475931E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FB74F3A">
      <w:pPr>
        <w:snapToGrid w:val="0"/>
        <w:spacing w:line="360" w:lineRule="auto"/>
        <w:ind w:firstLine="576"/>
        <w:rPr>
          <w:rFonts w:ascii="仿宋_GB2312" w:hAnsi="仿宋" w:eastAsia="仿宋_GB2312"/>
          <w:u w:val="single"/>
        </w:rPr>
      </w:pPr>
    </w:p>
    <w:p w14:paraId="29D9EC7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CA2C411">
      <w:pPr>
        <w:snapToGrid w:val="0"/>
        <w:spacing w:line="360" w:lineRule="auto"/>
        <w:ind w:firstLine="576"/>
        <w:rPr>
          <w:rFonts w:ascii="仿宋_GB2312" w:hAnsi="仿宋" w:eastAsia="仿宋_GB2312" w:cs="仿宋_GB2312"/>
          <w:kern w:val="0"/>
          <w:sz w:val="24"/>
          <w:lang w:val="zh-CN"/>
        </w:rPr>
      </w:pPr>
    </w:p>
    <w:p w14:paraId="45EF707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1BF8C94D">
      <w:pPr>
        <w:snapToGrid w:val="0"/>
        <w:spacing w:line="360" w:lineRule="auto"/>
        <w:ind w:left="573" w:leftChars="273"/>
        <w:rPr>
          <w:rFonts w:ascii="仿宋_GB2312" w:hAnsi="仿宋" w:eastAsia="仿宋_GB2312" w:cs="仿宋_GB2312"/>
          <w:kern w:val="0"/>
          <w:sz w:val="24"/>
          <w:lang w:val="zh-CN"/>
        </w:rPr>
      </w:pPr>
    </w:p>
    <w:p w14:paraId="61B2FC85">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B1C7E42">
      <w:pPr>
        <w:snapToGrid w:val="0"/>
        <w:spacing w:line="360" w:lineRule="auto"/>
        <w:ind w:firstLine="576"/>
        <w:rPr>
          <w:rFonts w:ascii="仿宋_GB2312" w:hAnsi="仿宋" w:eastAsia="仿宋_GB2312" w:cs="仿宋_GB2312"/>
          <w:kern w:val="0"/>
          <w:sz w:val="24"/>
          <w:lang w:val="zh-CN"/>
        </w:rPr>
      </w:pPr>
    </w:p>
    <w:p w14:paraId="000A168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3D670AE5">
      <w:pPr>
        <w:snapToGrid w:val="0"/>
        <w:spacing w:line="360" w:lineRule="auto"/>
        <w:ind w:firstLine="576"/>
        <w:rPr>
          <w:rFonts w:ascii="仿宋_GB2312" w:hAnsi="仿宋" w:eastAsia="仿宋_GB2312" w:cs="仿宋_GB2312"/>
          <w:kern w:val="0"/>
          <w:sz w:val="24"/>
          <w:lang w:val="zh-CN"/>
        </w:rPr>
      </w:pPr>
    </w:p>
    <w:p w14:paraId="4575C1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618228BA">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13E7D553">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43792753">
      <w:pPr>
        <w:snapToGrid w:val="0"/>
        <w:spacing w:line="360" w:lineRule="auto"/>
        <w:ind w:firstLine="5760" w:firstLineChars="2400"/>
      </w:pPr>
      <w:r>
        <w:rPr>
          <w:rFonts w:hint="eastAsia" w:ascii="仿宋_GB2312" w:hAnsi="仿宋" w:eastAsia="仿宋_GB2312" w:cs="仿宋_GB2312"/>
          <w:kern w:val="0"/>
          <w:sz w:val="24"/>
          <w:lang w:val="zh-CN"/>
        </w:rPr>
        <w:t>……</w:t>
      </w:r>
    </w:p>
    <w:p w14:paraId="40E39D2A">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BF5F683">
      <w:pPr>
        <w:jc w:val="center"/>
        <w:rPr>
          <w:rFonts w:ascii="仿宋_GB2312" w:hAnsi="仿宋" w:eastAsia="仿宋_GB2312" w:cs="仿宋_GB2312"/>
          <w:b/>
          <w:kern w:val="0"/>
          <w:sz w:val="32"/>
          <w:szCs w:val="32"/>
        </w:rPr>
      </w:pPr>
    </w:p>
    <w:p w14:paraId="56044036">
      <w:pPr>
        <w:jc w:val="center"/>
        <w:rPr>
          <w:rFonts w:ascii="仿宋_GB2312" w:hAnsi="仿宋" w:eastAsia="仿宋_GB2312" w:cs="仿宋_GB2312"/>
          <w:b/>
          <w:kern w:val="0"/>
          <w:sz w:val="32"/>
          <w:szCs w:val="32"/>
        </w:rPr>
      </w:pPr>
    </w:p>
    <w:p w14:paraId="5A24A100">
      <w:pPr>
        <w:jc w:val="center"/>
        <w:rPr>
          <w:rFonts w:ascii="仿宋_GB2312" w:hAnsi="仿宋" w:eastAsia="仿宋_GB2312" w:cs="仿宋_GB2312"/>
          <w:b/>
          <w:kern w:val="0"/>
          <w:sz w:val="32"/>
          <w:szCs w:val="32"/>
        </w:rPr>
      </w:pPr>
    </w:p>
    <w:p w14:paraId="5222D632">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48AE2B8D">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5693330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032C032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377E63F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1FFAEE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4A3A7A2A">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2EB9F1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7DC3EB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3CAB760E">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08E199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4B2231A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34F1BD0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D6E73E1">
      <w:pPr>
        <w:snapToGrid w:val="0"/>
        <w:spacing w:line="360" w:lineRule="auto"/>
        <w:ind w:firstLine="5760" w:firstLineChars="2400"/>
      </w:pPr>
      <w:r>
        <w:rPr>
          <w:rFonts w:hint="eastAsia" w:ascii="仿宋_GB2312" w:hAnsi="仿宋" w:eastAsia="仿宋_GB2312" w:cs="仿宋_GB2312"/>
          <w:kern w:val="0"/>
          <w:sz w:val="24"/>
          <w:lang w:val="zh-CN"/>
        </w:rPr>
        <w:t>……</w:t>
      </w:r>
    </w:p>
    <w:p w14:paraId="13B8DC8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B95146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B96C651">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2C0AC221">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4611EEB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A54E04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102100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01064B2">
      <w:pPr>
        <w:pStyle w:val="3"/>
        <w:ind w:left="664" w:leftChars="316" w:firstLine="229" w:firstLineChars="95"/>
      </w:pPr>
      <w:r>
        <w:rPr>
          <w:rFonts w:hint="eastAsia" w:cs="仿宋_GB2312"/>
          <w:kern w:val="0"/>
          <w:sz w:val="24"/>
          <w:szCs w:val="24"/>
        </w:rPr>
        <w:t>……</w:t>
      </w:r>
    </w:p>
    <w:p w14:paraId="2B15A18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160A010C">
      <w:pPr>
        <w:snapToGrid w:val="0"/>
        <w:spacing w:line="360" w:lineRule="auto"/>
        <w:ind w:firstLine="576"/>
        <w:rPr>
          <w:rFonts w:ascii="仿宋_GB2312" w:hAnsi="仿宋" w:eastAsia="仿宋_GB2312"/>
          <w:u w:val="single"/>
        </w:rPr>
      </w:pPr>
    </w:p>
    <w:p w14:paraId="083D76D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10998F5F">
      <w:pPr>
        <w:snapToGrid w:val="0"/>
        <w:spacing w:line="360" w:lineRule="auto"/>
        <w:ind w:firstLine="576"/>
        <w:rPr>
          <w:rFonts w:ascii="仿宋_GB2312" w:hAnsi="仿宋" w:eastAsia="仿宋_GB2312" w:cs="仿宋_GB2312"/>
          <w:kern w:val="0"/>
          <w:sz w:val="24"/>
          <w:lang w:val="zh-CN"/>
        </w:rPr>
      </w:pPr>
    </w:p>
    <w:p w14:paraId="07E4B38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1F1FFC1E">
      <w:pPr>
        <w:snapToGrid w:val="0"/>
        <w:spacing w:line="360" w:lineRule="auto"/>
        <w:ind w:left="573" w:leftChars="273"/>
        <w:rPr>
          <w:rFonts w:ascii="仿宋_GB2312" w:hAnsi="仿宋" w:eastAsia="仿宋_GB2312" w:cs="仿宋_GB2312"/>
          <w:kern w:val="0"/>
          <w:sz w:val="24"/>
          <w:lang w:val="zh-CN"/>
        </w:rPr>
      </w:pPr>
    </w:p>
    <w:p w14:paraId="77BFE34D">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F899A2E">
      <w:pPr>
        <w:snapToGrid w:val="0"/>
        <w:spacing w:line="360" w:lineRule="auto"/>
        <w:ind w:firstLine="576"/>
        <w:rPr>
          <w:rFonts w:ascii="仿宋_GB2312" w:hAnsi="仿宋" w:eastAsia="仿宋_GB2312" w:cs="仿宋_GB2312"/>
          <w:kern w:val="0"/>
          <w:sz w:val="24"/>
          <w:lang w:val="zh-CN"/>
        </w:rPr>
      </w:pPr>
    </w:p>
    <w:p w14:paraId="3916419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69C27DB3">
      <w:pPr>
        <w:snapToGrid w:val="0"/>
        <w:spacing w:line="360" w:lineRule="auto"/>
        <w:ind w:firstLine="576"/>
        <w:rPr>
          <w:rFonts w:ascii="仿宋_GB2312" w:hAnsi="仿宋" w:eastAsia="仿宋_GB2312" w:cs="仿宋_GB2312"/>
          <w:kern w:val="0"/>
          <w:sz w:val="24"/>
          <w:lang w:val="zh-CN"/>
        </w:rPr>
      </w:pPr>
    </w:p>
    <w:p w14:paraId="311C8FE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1720E839">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31DE715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4691C455">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7F26D196">
      <w:pPr>
        <w:snapToGrid w:val="0"/>
        <w:spacing w:line="360" w:lineRule="auto"/>
        <w:ind w:firstLine="5760" w:firstLineChars="2400"/>
      </w:pPr>
      <w:r>
        <w:rPr>
          <w:rFonts w:hint="eastAsia" w:ascii="仿宋_GB2312" w:hAnsi="仿宋" w:eastAsia="仿宋_GB2312" w:cs="仿宋_GB2312"/>
          <w:kern w:val="0"/>
          <w:sz w:val="24"/>
          <w:lang w:val="zh-CN"/>
        </w:rPr>
        <w:t>……</w:t>
      </w:r>
    </w:p>
    <w:p w14:paraId="565FF07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9C4A89F">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1757FEF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D33980E">
      <w:pPr>
        <w:jc w:val="center"/>
        <w:rPr>
          <w:rFonts w:ascii="仿宋_GB2312" w:hAnsi="仿宋" w:eastAsia="仿宋_GB2312" w:cs="仿宋_GB2312"/>
          <w:b/>
          <w:kern w:val="0"/>
          <w:sz w:val="32"/>
          <w:szCs w:val="32"/>
        </w:rPr>
      </w:pPr>
    </w:p>
    <w:p w14:paraId="32E69241">
      <w:pPr>
        <w:jc w:val="center"/>
        <w:rPr>
          <w:rFonts w:ascii="仿宋_GB2312" w:hAnsi="仿宋" w:eastAsia="仿宋_GB2312" w:cs="仿宋_GB2312"/>
          <w:b/>
          <w:kern w:val="0"/>
          <w:sz w:val="32"/>
          <w:szCs w:val="32"/>
        </w:rPr>
      </w:pPr>
    </w:p>
    <w:p w14:paraId="1DC71F15">
      <w:pPr>
        <w:jc w:val="center"/>
        <w:rPr>
          <w:rFonts w:ascii="仿宋_GB2312" w:hAnsi="仿宋" w:eastAsia="仿宋_GB2312" w:cs="仿宋_GB2312"/>
          <w:b/>
          <w:kern w:val="0"/>
          <w:sz w:val="32"/>
          <w:szCs w:val="32"/>
        </w:rPr>
      </w:pPr>
    </w:p>
    <w:p w14:paraId="3D0A9EEA">
      <w:pPr>
        <w:jc w:val="center"/>
        <w:rPr>
          <w:rFonts w:ascii="仿宋_GB2312" w:hAnsi="仿宋" w:eastAsia="仿宋_GB2312" w:cs="仿宋_GB2312"/>
          <w:b/>
          <w:kern w:val="0"/>
          <w:sz w:val="32"/>
          <w:szCs w:val="32"/>
        </w:rPr>
      </w:pPr>
    </w:p>
    <w:p w14:paraId="0BC615B1">
      <w:pPr>
        <w:jc w:val="center"/>
        <w:rPr>
          <w:rFonts w:ascii="仿宋_GB2312" w:hAnsi="仿宋" w:eastAsia="仿宋_GB2312" w:cs="仿宋_GB2312"/>
          <w:b/>
          <w:kern w:val="0"/>
          <w:sz w:val="32"/>
          <w:szCs w:val="32"/>
        </w:rPr>
      </w:pPr>
    </w:p>
    <w:p w14:paraId="0D14AB46">
      <w:pPr>
        <w:jc w:val="center"/>
        <w:rPr>
          <w:rFonts w:ascii="仿宋_GB2312" w:hAnsi="仿宋" w:eastAsia="仿宋_GB2312" w:cs="仿宋_GB2312"/>
          <w:b/>
          <w:kern w:val="0"/>
          <w:sz w:val="32"/>
          <w:szCs w:val="32"/>
        </w:rPr>
      </w:pPr>
    </w:p>
    <w:p w14:paraId="67EA075F">
      <w:pPr>
        <w:jc w:val="center"/>
        <w:rPr>
          <w:rFonts w:ascii="仿宋_GB2312" w:hAnsi="仿宋" w:eastAsia="仿宋_GB2312" w:cs="仿宋_GB2312"/>
          <w:b/>
          <w:kern w:val="0"/>
          <w:sz w:val="32"/>
          <w:szCs w:val="32"/>
        </w:rPr>
      </w:pPr>
    </w:p>
    <w:p w14:paraId="0570B059">
      <w:pPr>
        <w:jc w:val="center"/>
        <w:rPr>
          <w:rFonts w:ascii="仿宋_GB2312" w:hAnsi="仿宋" w:eastAsia="仿宋_GB2312" w:cs="仿宋_GB2312"/>
          <w:b/>
          <w:kern w:val="0"/>
          <w:sz w:val="32"/>
          <w:szCs w:val="32"/>
        </w:rPr>
      </w:pPr>
    </w:p>
    <w:p w14:paraId="7E821BDD">
      <w:pPr>
        <w:jc w:val="center"/>
        <w:rPr>
          <w:rFonts w:ascii="仿宋_GB2312" w:hAnsi="仿宋" w:eastAsia="仿宋_GB2312" w:cs="仿宋_GB2312"/>
          <w:b/>
          <w:kern w:val="0"/>
          <w:sz w:val="32"/>
          <w:szCs w:val="32"/>
        </w:rPr>
      </w:pPr>
    </w:p>
    <w:p w14:paraId="20F1DBEE">
      <w:pPr>
        <w:jc w:val="center"/>
        <w:rPr>
          <w:rFonts w:ascii="仿宋_GB2312" w:hAnsi="仿宋" w:eastAsia="仿宋_GB2312" w:cs="仿宋_GB2312"/>
          <w:b/>
          <w:kern w:val="0"/>
          <w:sz w:val="32"/>
          <w:szCs w:val="32"/>
        </w:rPr>
      </w:pPr>
    </w:p>
    <w:p w14:paraId="0AA23C39">
      <w:pPr>
        <w:jc w:val="center"/>
        <w:rPr>
          <w:rFonts w:ascii="仿宋_GB2312" w:hAnsi="仿宋" w:eastAsia="仿宋_GB2312" w:cs="仿宋_GB2312"/>
          <w:b/>
          <w:kern w:val="0"/>
          <w:sz w:val="32"/>
          <w:szCs w:val="32"/>
        </w:rPr>
      </w:pPr>
    </w:p>
    <w:p w14:paraId="48E938AF">
      <w:pPr>
        <w:jc w:val="center"/>
        <w:rPr>
          <w:rFonts w:ascii="仿宋_GB2312" w:hAnsi="仿宋" w:eastAsia="仿宋_GB2312" w:cs="仿宋_GB2312"/>
          <w:b/>
          <w:kern w:val="0"/>
          <w:sz w:val="32"/>
          <w:szCs w:val="32"/>
        </w:rPr>
      </w:pPr>
    </w:p>
    <w:p w14:paraId="1590A73A">
      <w:pPr>
        <w:jc w:val="center"/>
        <w:rPr>
          <w:rFonts w:ascii="仿宋_GB2312" w:hAnsi="仿宋" w:eastAsia="仿宋_GB2312" w:cs="仿宋_GB2312"/>
          <w:b/>
          <w:kern w:val="0"/>
          <w:sz w:val="32"/>
          <w:szCs w:val="32"/>
        </w:rPr>
      </w:pPr>
    </w:p>
    <w:p w14:paraId="09BDABA7">
      <w:pPr>
        <w:jc w:val="center"/>
        <w:rPr>
          <w:rFonts w:ascii="仿宋_GB2312" w:hAnsi="仿宋" w:eastAsia="仿宋_GB2312" w:cs="仿宋_GB2312"/>
          <w:b/>
          <w:kern w:val="0"/>
          <w:sz w:val="32"/>
          <w:szCs w:val="32"/>
        </w:rPr>
      </w:pPr>
    </w:p>
    <w:p w14:paraId="4039A3CA">
      <w:pPr>
        <w:jc w:val="center"/>
        <w:rPr>
          <w:rFonts w:ascii="仿宋_GB2312" w:hAnsi="仿宋" w:eastAsia="仿宋_GB2312" w:cs="仿宋_GB2312"/>
          <w:b/>
          <w:kern w:val="0"/>
          <w:sz w:val="32"/>
          <w:szCs w:val="32"/>
        </w:rPr>
      </w:pPr>
    </w:p>
    <w:p w14:paraId="32148B79">
      <w:pPr>
        <w:jc w:val="center"/>
        <w:rPr>
          <w:rFonts w:ascii="仿宋_GB2312" w:hAnsi="仿宋" w:eastAsia="仿宋_GB2312" w:cs="仿宋_GB2312"/>
          <w:b/>
          <w:kern w:val="0"/>
          <w:sz w:val="32"/>
          <w:szCs w:val="32"/>
        </w:rPr>
      </w:pPr>
    </w:p>
    <w:p w14:paraId="27454426">
      <w:pPr>
        <w:jc w:val="center"/>
        <w:rPr>
          <w:rFonts w:ascii="仿宋_GB2312" w:hAnsi="仿宋" w:eastAsia="仿宋_GB2312" w:cs="仿宋_GB2312"/>
          <w:b/>
          <w:kern w:val="0"/>
          <w:sz w:val="32"/>
          <w:szCs w:val="32"/>
        </w:rPr>
      </w:pPr>
    </w:p>
    <w:p w14:paraId="2ED580FF">
      <w:pPr>
        <w:jc w:val="center"/>
        <w:rPr>
          <w:rFonts w:ascii="仿宋_GB2312" w:hAnsi="仿宋" w:eastAsia="仿宋_GB2312" w:cs="仿宋_GB2312"/>
          <w:b/>
          <w:kern w:val="0"/>
          <w:sz w:val="32"/>
          <w:szCs w:val="32"/>
        </w:rPr>
      </w:pPr>
    </w:p>
    <w:p w14:paraId="0EE9E49F">
      <w:pPr>
        <w:jc w:val="center"/>
        <w:rPr>
          <w:rFonts w:ascii="仿宋_GB2312" w:hAnsi="仿宋" w:eastAsia="仿宋_GB2312" w:cs="仿宋_GB2312"/>
          <w:b/>
          <w:kern w:val="0"/>
          <w:sz w:val="32"/>
          <w:szCs w:val="32"/>
        </w:rPr>
      </w:pPr>
    </w:p>
    <w:p w14:paraId="78B70439">
      <w:pPr>
        <w:jc w:val="center"/>
        <w:rPr>
          <w:rFonts w:ascii="仿宋_GB2312" w:hAnsi="仿宋" w:eastAsia="仿宋_GB2312" w:cs="仿宋_GB2312"/>
          <w:b/>
          <w:kern w:val="0"/>
          <w:sz w:val="32"/>
          <w:szCs w:val="32"/>
        </w:rPr>
      </w:pPr>
    </w:p>
    <w:p w14:paraId="155EFC82">
      <w:pPr>
        <w:jc w:val="center"/>
        <w:rPr>
          <w:rFonts w:ascii="仿宋_GB2312" w:hAnsi="仿宋" w:eastAsia="仿宋_GB2312" w:cs="仿宋_GB2312"/>
          <w:b/>
          <w:kern w:val="0"/>
          <w:sz w:val="32"/>
          <w:szCs w:val="32"/>
        </w:rPr>
      </w:pPr>
    </w:p>
    <w:p w14:paraId="521D5995">
      <w:pPr>
        <w:jc w:val="center"/>
        <w:rPr>
          <w:rFonts w:ascii="仿宋_GB2312" w:hAnsi="仿宋" w:eastAsia="仿宋_GB2312" w:cs="仿宋_GB2312"/>
          <w:b/>
          <w:kern w:val="0"/>
          <w:sz w:val="32"/>
          <w:szCs w:val="32"/>
        </w:rPr>
      </w:pPr>
    </w:p>
    <w:p w14:paraId="48261057">
      <w:pPr>
        <w:jc w:val="center"/>
        <w:rPr>
          <w:rFonts w:ascii="仿宋_GB2312" w:hAnsi="仿宋" w:eastAsia="仿宋_GB2312" w:cs="仿宋_GB2312"/>
          <w:b/>
          <w:kern w:val="0"/>
          <w:sz w:val="32"/>
          <w:szCs w:val="32"/>
        </w:rPr>
      </w:pPr>
    </w:p>
    <w:p w14:paraId="74C09340">
      <w:pPr>
        <w:jc w:val="center"/>
        <w:rPr>
          <w:rFonts w:ascii="仿宋_GB2312" w:hAnsi="仿宋" w:eastAsia="仿宋_GB2312" w:cs="仿宋_GB2312"/>
          <w:b/>
          <w:kern w:val="0"/>
          <w:sz w:val="32"/>
          <w:szCs w:val="32"/>
        </w:rPr>
      </w:pPr>
    </w:p>
    <w:p w14:paraId="6FCC9143">
      <w:pPr>
        <w:jc w:val="center"/>
        <w:rPr>
          <w:rFonts w:ascii="仿宋_GB2312" w:hAnsi="仿宋" w:eastAsia="仿宋_GB2312" w:cs="仿宋_GB2312"/>
          <w:b/>
          <w:kern w:val="0"/>
          <w:sz w:val="32"/>
          <w:szCs w:val="32"/>
        </w:rPr>
      </w:pPr>
    </w:p>
    <w:p w14:paraId="24202D84">
      <w:pPr>
        <w:jc w:val="center"/>
        <w:rPr>
          <w:rFonts w:ascii="仿宋_GB2312" w:hAnsi="仿宋" w:eastAsia="仿宋_GB2312" w:cs="仿宋_GB2312"/>
          <w:b/>
          <w:kern w:val="0"/>
          <w:sz w:val="32"/>
          <w:szCs w:val="32"/>
        </w:rPr>
      </w:pPr>
    </w:p>
    <w:p w14:paraId="7ED9B2B4">
      <w:pPr>
        <w:jc w:val="center"/>
        <w:rPr>
          <w:rFonts w:ascii="仿宋_GB2312" w:hAnsi="仿宋" w:eastAsia="仿宋_GB2312" w:cs="仿宋_GB2312"/>
          <w:b/>
          <w:kern w:val="0"/>
          <w:sz w:val="32"/>
          <w:szCs w:val="32"/>
        </w:rPr>
      </w:pPr>
    </w:p>
    <w:p w14:paraId="731C5E88">
      <w:pPr>
        <w:jc w:val="center"/>
        <w:rPr>
          <w:rFonts w:ascii="仿宋_GB2312" w:hAnsi="仿宋" w:eastAsia="仿宋_GB2312" w:cs="仿宋_GB2312"/>
          <w:b/>
          <w:kern w:val="0"/>
          <w:sz w:val="32"/>
          <w:szCs w:val="32"/>
        </w:rPr>
      </w:pPr>
    </w:p>
    <w:p w14:paraId="190F99B0">
      <w:pPr>
        <w:jc w:val="center"/>
        <w:rPr>
          <w:rFonts w:ascii="仿宋_GB2312" w:hAnsi="仿宋" w:eastAsia="仿宋_GB2312" w:cs="仿宋_GB2312"/>
          <w:b/>
          <w:kern w:val="0"/>
          <w:sz w:val="32"/>
          <w:szCs w:val="32"/>
        </w:rPr>
      </w:pPr>
    </w:p>
    <w:p w14:paraId="3C38F44D">
      <w:pPr>
        <w:snapToGrid w:val="0"/>
        <w:spacing w:line="360" w:lineRule="exact"/>
        <w:jc w:val="center"/>
        <w:rPr>
          <w:rFonts w:hint="eastAsia" w:ascii="仿宋_GB2312" w:hAnsi="仿宋" w:eastAsia="仿宋_GB2312" w:cs="仿宋_GB2312"/>
          <w:b/>
          <w:kern w:val="0"/>
          <w:sz w:val="32"/>
          <w:szCs w:val="32"/>
        </w:rPr>
      </w:pPr>
    </w:p>
    <w:p w14:paraId="3E1EC6C2">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3F2B6D48">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448A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7678DB1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4C0748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3674AA6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591250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21EE5B6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6C15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F190B37">
            <w:pPr>
              <w:jc w:val="center"/>
              <w:rPr>
                <w:rFonts w:ascii="宋体" w:hAnsi="宋体"/>
                <w:b/>
                <w:sz w:val="24"/>
              </w:rPr>
            </w:pPr>
          </w:p>
        </w:tc>
        <w:tc>
          <w:tcPr>
            <w:tcW w:w="2323" w:type="dxa"/>
            <w:vAlign w:val="center"/>
          </w:tcPr>
          <w:p w14:paraId="06C95771">
            <w:pPr>
              <w:jc w:val="center"/>
              <w:rPr>
                <w:rFonts w:ascii="宋体" w:hAnsi="宋体"/>
                <w:b/>
                <w:sz w:val="24"/>
              </w:rPr>
            </w:pPr>
          </w:p>
        </w:tc>
        <w:tc>
          <w:tcPr>
            <w:tcW w:w="1596" w:type="dxa"/>
            <w:vAlign w:val="center"/>
          </w:tcPr>
          <w:p w14:paraId="5105751E">
            <w:pPr>
              <w:spacing w:line="400" w:lineRule="exact"/>
              <w:jc w:val="center"/>
              <w:rPr>
                <w:rFonts w:ascii="宋体" w:hAnsi="宋体"/>
                <w:b/>
                <w:bCs/>
                <w:color w:val="000000"/>
                <w:sz w:val="24"/>
              </w:rPr>
            </w:pPr>
          </w:p>
        </w:tc>
        <w:tc>
          <w:tcPr>
            <w:tcW w:w="1583" w:type="dxa"/>
            <w:vAlign w:val="center"/>
          </w:tcPr>
          <w:p w14:paraId="274F70A2">
            <w:pPr>
              <w:spacing w:line="400" w:lineRule="exact"/>
              <w:jc w:val="center"/>
              <w:rPr>
                <w:rFonts w:ascii="宋体" w:hAnsi="宋体"/>
                <w:b/>
                <w:bCs/>
                <w:color w:val="000000"/>
                <w:sz w:val="24"/>
              </w:rPr>
            </w:pPr>
          </w:p>
        </w:tc>
        <w:tc>
          <w:tcPr>
            <w:tcW w:w="1563" w:type="dxa"/>
            <w:vAlign w:val="center"/>
          </w:tcPr>
          <w:p w14:paraId="382976A5">
            <w:pPr>
              <w:spacing w:line="400" w:lineRule="exact"/>
              <w:jc w:val="center"/>
              <w:rPr>
                <w:rFonts w:ascii="宋体" w:hAnsi="宋体"/>
                <w:b/>
                <w:bCs/>
                <w:color w:val="000000"/>
                <w:sz w:val="24"/>
              </w:rPr>
            </w:pPr>
          </w:p>
        </w:tc>
      </w:tr>
      <w:tr w14:paraId="1983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67DF5CE8">
            <w:pPr>
              <w:jc w:val="center"/>
              <w:rPr>
                <w:rFonts w:ascii="宋体" w:hAnsi="宋体"/>
                <w:b/>
                <w:sz w:val="24"/>
              </w:rPr>
            </w:pPr>
          </w:p>
        </w:tc>
        <w:tc>
          <w:tcPr>
            <w:tcW w:w="2323" w:type="dxa"/>
            <w:vAlign w:val="center"/>
          </w:tcPr>
          <w:p w14:paraId="1A076A5F">
            <w:pPr>
              <w:jc w:val="center"/>
              <w:rPr>
                <w:rFonts w:ascii="宋体" w:hAnsi="宋体"/>
                <w:b/>
                <w:sz w:val="24"/>
              </w:rPr>
            </w:pPr>
          </w:p>
        </w:tc>
        <w:tc>
          <w:tcPr>
            <w:tcW w:w="1596" w:type="dxa"/>
            <w:vAlign w:val="center"/>
          </w:tcPr>
          <w:p w14:paraId="29D70FF9">
            <w:pPr>
              <w:spacing w:line="400" w:lineRule="exact"/>
              <w:jc w:val="center"/>
              <w:rPr>
                <w:rFonts w:ascii="宋体" w:hAnsi="宋体"/>
                <w:b/>
                <w:bCs/>
                <w:color w:val="000000"/>
                <w:sz w:val="24"/>
              </w:rPr>
            </w:pPr>
          </w:p>
        </w:tc>
        <w:tc>
          <w:tcPr>
            <w:tcW w:w="1583" w:type="dxa"/>
            <w:vAlign w:val="center"/>
          </w:tcPr>
          <w:p w14:paraId="433CD571">
            <w:pPr>
              <w:spacing w:line="400" w:lineRule="exact"/>
              <w:jc w:val="center"/>
              <w:rPr>
                <w:rFonts w:ascii="宋体" w:hAnsi="宋体"/>
                <w:b/>
                <w:bCs/>
                <w:color w:val="000000"/>
                <w:sz w:val="24"/>
              </w:rPr>
            </w:pPr>
          </w:p>
        </w:tc>
        <w:tc>
          <w:tcPr>
            <w:tcW w:w="1563" w:type="dxa"/>
            <w:vAlign w:val="center"/>
          </w:tcPr>
          <w:p w14:paraId="2AEB0647">
            <w:pPr>
              <w:spacing w:line="400" w:lineRule="exact"/>
              <w:jc w:val="center"/>
              <w:rPr>
                <w:rFonts w:ascii="宋体" w:hAnsi="宋体"/>
                <w:b/>
                <w:bCs/>
                <w:color w:val="000000"/>
                <w:sz w:val="24"/>
              </w:rPr>
            </w:pPr>
          </w:p>
        </w:tc>
      </w:tr>
      <w:tr w14:paraId="6B0F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647AA3D">
            <w:pPr>
              <w:jc w:val="center"/>
              <w:rPr>
                <w:rFonts w:ascii="宋体" w:hAnsi="宋体"/>
                <w:b/>
                <w:sz w:val="24"/>
              </w:rPr>
            </w:pPr>
          </w:p>
        </w:tc>
        <w:tc>
          <w:tcPr>
            <w:tcW w:w="2323" w:type="dxa"/>
            <w:vAlign w:val="center"/>
          </w:tcPr>
          <w:p w14:paraId="1358E081">
            <w:pPr>
              <w:jc w:val="center"/>
              <w:rPr>
                <w:rFonts w:ascii="宋体" w:hAnsi="宋体"/>
                <w:b/>
                <w:sz w:val="24"/>
              </w:rPr>
            </w:pPr>
          </w:p>
        </w:tc>
        <w:tc>
          <w:tcPr>
            <w:tcW w:w="1596" w:type="dxa"/>
            <w:vAlign w:val="center"/>
          </w:tcPr>
          <w:p w14:paraId="31477BCF">
            <w:pPr>
              <w:spacing w:line="400" w:lineRule="exact"/>
              <w:jc w:val="center"/>
              <w:rPr>
                <w:rFonts w:ascii="宋体" w:hAnsi="宋体"/>
                <w:b/>
                <w:bCs/>
                <w:color w:val="000000"/>
                <w:sz w:val="24"/>
              </w:rPr>
            </w:pPr>
          </w:p>
        </w:tc>
        <w:tc>
          <w:tcPr>
            <w:tcW w:w="1583" w:type="dxa"/>
            <w:vAlign w:val="center"/>
          </w:tcPr>
          <w:p w14:paraId="41E40E96">
            <w:pPr>
              <w:spacing w:line="400" w:lineRule="exact"/>
              <w:jc w:val="center"/>
              <w:rPr>
                <w:rFonts w:ascii="宋体" w:hAnsi="宋体"/>
                <w:b/>
                <w:bCs/>
                <w:color w:val="000000"/>
                <w:sz w:val="24"/>
              </w:rPr>
            </w:pPr>
          </w:p>
        </w:tc>
        <w:tc>
          <w:tcPr>
            <w:tcW w:w="1563" w:type="dxa"/>
            <w:vAlign w:val="center"/>
          </w:tcPr>
          <w:p w14:paraId="05E07524">
            <w:pPr>
              <w:spacing w:line="400" w:lineRule="exact"/>
              <w:jc w:val="center"/>
              <w:rPr>
                <w:rFonts w:ascii="宋体" w:hAnsi="宋体"/>
                <w:b/>
                <w:bCs/>
                <w:color w:val="000000"/>
                <w:sz w:val="24"/>
              </w:rPr>
            </w:pPr>
          </w:p>
        </w:tc>
      </w:tr>
    </w:tbl>
    <w:p w14:paraId="3DCD5664">
      <w:pPr>
        <w:jc w:val="center"/>
        <w:rPr>
          <w:rFonts w:ascii="仿宋_GB2312" w:hAnsi="仿宋" w:eastAsia="仿宋_GB2312" w:cs="仿宋_GB2312"/>
          <w:b/>
          <w:kern w:val="0"/>
          <w:sz w:val="32"/>
          <w:szCs w:val="32"/>
        </w:rPr>
      </w:pPr>
    </w:p>
    <w:p w14:paraId="7F2BDED2">
      <w:pPr>
        <w:jc w:val="center"/>
        <w:rPr>
          <w:rFonts w:ascii="仿宋_GB2312" w:hAnsi="仿宋" w:eastAsia="仿宋_GB2312" w:cs="仿宋_GB2312"/>
          <w:b/>
          <w:kern w:val="0"/>
          <w:sz w:val="32"/>
          <w:szCs w:val="32"/>
        </w:rPr>
      </w:pPr>
    </w:p>
    <w:p w14:paraId="4B447ADB">
      <w:pPr>
        <w:jc w:val="center"/>
        <w:rPr>
          <w:rFonts w:ascii="仿宋_GB2312" w:hAnsi="仿宋" w:eastAsia="仿宋_GB2312" w:cs="仿宋_GB2312"/>
          <w:b/>
          <w:kern w:val="0"/>
          <w:sz w:val="32"/>
          <w:szCs w:val="32"/>
        </w:rPr>
      </w:pPr>
    </w:p>
    <w:p w14:paraId="249ACC27">
      <w:pPr>
        <w:jc w:val="center"/>
        <w:rPr>
          <w:rFonts w:ascii="仿宋_GB2312" w:hAnsi="仿宋" w:eastAsia="仿宋_GB2312" w:cs="仿宋_GB2312"/>
          <w:b/>
          <w:kern w:val="0"/>
          <w:sz w:val="32"/>
          <w:szCs w:val="32"/>
        </w:rPr>
      </w:pPr>
    </w:p>
    <w:p w14:paraId="22CEAA48">
      <w:pPr>
        <w:jc w:val="center"/>
        <w:rPr>
          <w:rFonts w:ascii="仿宋_GB2312" w:hAnsi="仿宋" w:eastAsia="仿宋_GB2312" w:cs="仿宋_GB2312"/>
          <w:b/>
          <w:kern w:val="0"/>
          <w:sz w:val="32"/>
          <w:szCs w:val="32"/>
        </w:rPr>
      </w:pPr>
    </w:p>
    <w:p w14:paraId="059D2ED9">
      <w:pPr>
        <w:jc w:val="center"/>
        <w:rPr>
          <w:rFonts w:ascii="仿宋_GB2312" w:hAnsi="仿宋" w:eastAsia="仿宋_GB2312" w:cs="仿宋_GB2312"/>
          <w:b/>
          <w:kern w:val="0"/>
          <w:sz w:val="32"/>
          <w:szCs w:val="32"/>
        </w:rPr>
      </w:pPr>
    </w:p>
    <w:p w14:paraId="03C6DDFA">
      <w:pPr>
        <w:jc w:val="center"/>
        <w:rPr>
          <w:rFonts w:ascii="仿宋_GB2312" w:hAnsi="仿宋" w:eastAsia="仿宋_GB2312" w:cs="仿宋_GB2312"/>
          <w:b/>
          <w:kern w:val="0"/>
          <w:sz w:val="32"/>
          <w:szCs w:val="32"/>
        </w:rPr>
      </w:pPr>
    </w:p>
    <w:p w14:paraId="1B26148C">
      <w:pPr>
        <w:jc w:val="center"/>
        <w:rPr>
          <w:rFonts w:ascii="仿宋_GB2312" w:hAnsi="仿宋" w:eastAsia="仿宋_GB2312" w:cs="仿宋_GB2312"/>
          <w:b/>
          <w:kern w:val="0"/>
          <w:sz w:val="32"/>
          <w:szCs w:val="32"/>
        </w:rPr>
      </w:pPr>
    </w:p>
    <w:p w14:paraId="2B28A506">
      <w:pPr>
        <w:jc w:val="center"/>
        <w:rPr>
          <w:rFonts w:ascii="仿宋_GB2312" w:hAnsi="仿宋" w:eastAsia="仿宋_GB2312" w:cs="仿宋_GB2312"/>
          <w:b/>
          <w:kern w:val="0"/>
          <w:sz w:val="32"/>
          <w:szCs w:val="32"/>
        </w:rPr>
      </w:pPr>
    </w:p>
    <w:p w14:paraId="33AA731E">
      <w:pPr>
        <w:jc w:val="center"/>
        <w:rPr>
          <w:rFonts w:ascii="仿宋_GB2312" w:hAnsi="仿宋" w:eastAsia="仿宋_GB2312" w:cs="仿宋_GB2312"/>
          <w:b/>
          <w:kern w:val="0"/>
          <w:sz w:val="32"/>
          <w:szCs w:val="32"/>
        </w:rPr>
      </w:pPr>
    </w:p>
    <w:p w14:paraId="27EBDC20">
      <w:pPr>
        <w:jc w:val="center"/>
        <w:rPr>
          <w:rFonts w:ascii="仿宋_GB2312" w:hAnsi="仿宋" w:eastAsia="仿宋_GB2312" w:cs="仿宋_GB2312"/>
          <w:b/>
          <w:kern w:val="0"/>
          <w:sz w:val="32"/>
          <w:szCs w:val="32"/>
        </w:rPr>
      </w:pPr>
    </w:p>
    <w:p w14:paraId="418D9943">
      <w:pPr>
        <w:jc w:val="center"/>
        <w:rPr>
          <w:rFonts w:ascii="仿宋_GB2312" w:hAnsi="仿宋" w:eastAsia="仿宋_GB2312" w:cs="仿宋_GB2312"/>
          <w:b/>
          <w:kern w:val="0"/>
          <w:sz w:val="32"/>
          <w:szCs w:val="32"/>
        </w:rPr>
      </w:pPr>
    </w:p>
    <w:p w14:paraId="469AFE02">
      <w:pPr>
        <w:ind w:firstLine="2891" w:firstLineChars="900"/>
        <w:rPr>
          <w:rFonts w:ascii="仿宋_GB2312" w:hAnsi="仿宋" w:eastAsia="仿宋_GB2312"/>
          <w:b/>
          <w:bCs/>
          <w:sz w:val="32"/>
          <w:szCs w:val="32"/>
        </w:rPr>
      </w:pPr>
    </w:p>
    <w:p w14:paraId="20873625">
      <w:pPr>
        <w:ind w:firstLine="2891" w:firstLineChars="900"/>
        <w:rPr>
          <w:rFonts w:ascii="仿宋_GB2312" w:hAnsi="仿宋" w:eastAsia="仿宋_GB2312"/>
          <w:b/>
          <w:bCs/>
          <w:sz w:val="32"/>
          <w:szCs w:val="32"/>
        </w:rPr>
      </w:pPr>
    </w:p>
    <w:p w14:paraId="5E99DF52">
      <w:pPr>
        <w:ind w:firstLine="2891" w:firstLineChars="900"/>
        <w:rPr>
          <w:rFonts w:ascii="仿宋_GB2312" w:hAnsi="仿宋" w:eastAsia="仿宋_GB2312"/>
          <w:b/>
          <w:bCs/>
          <w:sz w:val="32"/>
          <w:szCs w:val="32"/>
        </w:rPr>
      </w:pPr>
    </w:p>
    <w:p w14:paraId="2A53C1E3">
      <w:pPr>
        <w:ind w:firstLine="2891" w:firstLineChars="900"/>
        <w:rPr>
          <w:rFonts w:ascii="仿宋_GB2312" w:hAnsi="仿宋" w:eastAsia="仿宋_GB2312"/>
          <w:b/>
          <w:bCs/>
          <w:sz w:val="32"/>
          <w:szCs w:val="32"/>
        </w:rPr>
      </w:pPr>
    </w:p>
    <w:p w14:paraId="4B2E48BB">
      <w:pPr>
        <w:ind w:firstLine="2891" w:firstLineChars="900"/>
        <w:rPr>
          <w:rFonts w:ascii="仿宋_GB2312" w:hAnsi="仿宋" w:eastAsia="仿宋_GB2312"/>
          <w:b/>
          <w:bCs/>
          <w:sz w:val="32"/>
          <w:szCs w:val="32"/>
        </w:rPr>
      </w:pPr>
    </w:p>
    <w:p w14:paraId="0FD46849">
      <w:pPr>
        <w:ind w:firstLine="2891" w:firstLineChars="900"/>
        <w:rPr>
          <w:rFonts w:ascii="仿宋_GB2312" w:hAnsi="仿宋" w:eastAsia="仿宋_GB2312"/>
          <w:b/>
          <w:bCs/>
          <w:sz w:val="32"/>
          <w:szCs w:val="32"/>
        </w:rPr>
      </w:pPr>
    </w:p>
    <w:p w14:paraId="156A8FA4">
      <w:pPr>
        <w:snapToGrid w:val="0"/>
        <w:spacing w:line="280" w:lineRule="exact"/>
        <w:jc w:val="center"/>
        <w:rPr>
          <w:rFonts w:ascii="宋体" w:hAnsi="宋体" w:cs="宋体"/>
          <w:b/>
          <w:bCs/>
          <w:sz w:val="28"/>
          <w:szCs w:val="28"/>
        </w:rPr>
      </w:pPr>
    </w:p>
    <w:p w14:paraId="6E03FDD1">
      <w:pPr>
        <w:snapToGrid w:val="0"/>
        <w:spacing w:line="280" w:lineRule="exact"/>
        <w:jc w:val="center"/>
        <w:rPr>
          <w:rFonts w:ascii="宋体" w:hAnsi="宋体" w:cs="宋体"/>
          <w:b/>
          <w:bCs/>
          <w:sz w:val="28"/>
          <w:szCs w:val="28"/>
        </w:rPr>
      </w:pPr>
    </w:p>
    <w:p w14:paraId="7A500EAD">
      <w:pPr>
        <w:snapToGrid w:val="0"/>
        <w:spacing w:line="280" w:lineRule="exact"/>
        <w:jc w:val="center"/>
        <w:rPr>
          <w:rFonts w:ascii="宋体" w:hAnsi="宋体" w:cs="宋体"/>
          <w:b/>
          <w:bCs/>
          <w:sz w:val="28"/>
          <w:szCs w:val="28"/>
        </w:rPr>
      </w:pPr>
    </w:p>
    <w:p w14:paraId="0A09B1A1">
      <w:pPr>
        <w:snapToGrid w:val="0"/>
        <w:spacing w:line="280" w:lineRule="exact"/>
        <w:jc w:val="center"/>
        <w:rPr>
          <w:rFonts w:ascii="宋体" w:hAnsi="宋体" w:cs="宋体"/>
          <w:b/>
          <w:bCs/>
          <w:sz w:val="28"/>
          <w:szCs w:val="28"/>
        </w:rPr>
      </w:pPr>
    </w:p>
    <w:p w14:paraId="0BCC1BD8">
      <w:pPr>
        <w:snapToGrid w:val="0"/>
        <w:spacing w:line="280" w:lineRule="exact"/>
        <w:jc w:val="center"/>
        <w:rPr>
          <w:rFonts w:ascii="宋体" w:hAnsi="宋体" w:cs="宋体"/>
          <w:b/>
          <w:bCs/>
          <w:sz w:val="28"/>
          <w:szCs w:val="28"/>
        </w:rPr>
      </w:pPr>
    </w:p>
    <w:p w14:paraId="2C284512">
      <w:pPr>
        <w:snapToGrid w:val="0"/>
        <w:spacing w:line="280" w:lineRule="exact"/>
        <w:jc w:val="center"/>
        <w:rPr>
          <w:rFonts w:ascii="宋体" w:hAnsi="宋体" w:cs="宋体"/>
          <w:b/>
          <w:bCs/>
          <w:sz w:val="28"/>
          <w:szCs w:val="28"/>
        </w:rPr>
      </w:pPr>
    </w:p>
    <w:p w14:paraId="6EAA7E3F">
      <w:pPr>
        <w:snapToGrid w:val="0"/>
        <w:spacing w:line="280" w:lineRule="exact"/>
        <w:jc w:val="center"/>
        <w:rPr>
          <w:rFonts w:ascii="宋体" w:hAnsi="宋体" w:cs="宋体"/>
          <w:b/>
          <w:bCs/>
          <w:sz w:val="28"/>
          <w:szCs w:val="28"/>
        </w:rPr>
      </w:pPr>
    </w:p>
    <w:p w14:paraId="57F6AA8F">
      <w:pPr>
        <w:snapToGrid w:val="0"/>
        <w:spacing w:line="280" w:lineRule="exact"/>
        <w:jc w:val="center"/>
        <w:rPr>
          <w:rFonts w:ascii="宋体" w:hAnsi="宋体" w:cs="宋体"/>
          <w:b/>
          <w:bCs/>
          <w:sz w:val="28"/>
          <w:szCs w:val="28"/>
        </w:rPr>
      </w:pPr>
    </w:p>
    <w:p w14:paraId="37D5719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789F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6168B522">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517EFB47">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66AE22C8">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103F3B5E">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2D89FCB1">
            <w:pPr>
              <w:jc w:val="center"/>
              <w:rPr>
                <w:rFonts w:ascii="仿宋_GB2312" w:hAnsi="仿宋" w:eastAsia="仿宋_GB2312"/>
                <w:b/>
                <w:bCs/>
                <w:sz w:val="24"/>
              </w:rPr>
            </w:pPr>
            <w:r>
              <w:rPr>
                <w:rFonts w:hint="eastAsia" w:ascii="仿宋_GB2312" w:hAnsi="仿宋" w:eastAsia="仿宋_GB2312"/>
                <w:b/>
                <w:bCs/>
                <w:sz w:val="24"/>
              </w:rPr>
              <w:t>偏离说明</w:t>
            </w:r>
          </w:p>
        </w:tc>
      </w:tr>
      <w:tr w14:paraId="05A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DCA7D15">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4F7EB877">
            <w:pPr>
              <w:jc w:val="center"/>
              <w:rPr>
                <w:rFonts w:ascii="仿宋_GB2312" w:hAnsi="仿宋" w:eastAsia="仿宋_GB2312" w:cs="仿宋_GB2312"/>
                <w:b/>
                <w:kern w:val="0"/>
                <w:sz w:val="32"/>
                <w:szCs w:val="32"/>
              </w:rPr>
            </w:pPr>
          </w:p>
        </w:tc>
        <w:tc>
          <w:tcPr>
            <w:tcW w:w="2663" w:type="dxa"/>
            <w:vAlign w:val="top"/>
          </w:tcPr>
          <w:p w14:paraId="5B8B9330">
            <w:pPr>
              <w:jc w:val="center"/>
              <w:rPr>
                <w:rFonts w:ascii="仿宋_GB2312" w:hAnsi="仿宋" w:eastAsia="仿宋_GB2312" w:cs="仿宋_GB2312"/>
                <w:b/>
                <w:kern w:val="0"/>
                <w:sz w:val="32"/>
                <w:szCs w:val="32"/>
              </w:rPr>
            </w:pPr>
          </w:p>
        </w:tc>
        <w:tc>
          <w:tcPr>
            <w:tcW w:w="2655" w:type="dxa"/>
            <w:vAlign w:val="top"/>
          </w:tcPr>
          <w:p w14:paraId="69F2037C">
            <w:pPr>
              <w:jc w:val="center"/>
              <w:rPr>
                <w:rFonts w:ascii="仿宋_GB2312" w:hAnsi="仿宋" w:eastAsia="仿宋_GB2312" w:cs="仿宋_GB2312"/>
                <w:b/>
                <w:kern w:val="0"/>
                <w:sz w:val="32"/>
                <w:szCs w:val="32"/>
              </w:rPr>
            </w:pPr>
          </w:p>
        </w:tc>
        <w:tc>
          <w:tcPr>
            <w:tcW w:w="2199" w:type="dxa"/>
            <w:vAlign w:val="top"/>
          </w:tcPr>
          <w:p w14:paraId="5B22492D">
            <w:pPr>
              <w:jc w:val="center"/>
              <w:rPr>
                <w:rFonts w:ascii="仿宋_GB2312" w:hAnsi="仿宋" w:eastAsia="仿宋_GB2312" w:cs="仿宋_GB2312"/>
                <w:b/>
                <w:kern w:val="0"/>
                <w:sz w:val="32"/>
                <w:szCs w:val="32"/>
              </w:rPr>
            </w:pPr>
          </w:p>
        </w:tc>
      </w:tr>
      <w:tr w14:paraId="49FE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AA84FF">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397F2F36">
            <w:pPr>
              <w:jc w:val="center"/>
              <w:rPr>
                <w:rFonts w:ascii="仿宋_GB2312" w:hAnsi="仿宋" w:eastAsia="仿宋_GB2312" w:cs="仿宋_GB2312"/>
                <w:b/>
                <w:kern w:val="0"/>
                <w:sz w:val="32"/>
                <w:szCs w:val="32"/>
              </w:rPr>
            </w:pPr>
          </w:p>
        </w:tc>
        <w:tc>
          <w:tcPr>
            <w:tcW w:w="2663" w:type="dxa"/>
            <w:vAlign w:val="top"/>
          </w:tcPr>
          <w:p w14:paraId="14833243">
            <w:pPr>
              <w:jc w:val="center"/>
              <w:rPr>
                <w:rFonts w:ascii="仿宋_GB2312" w:hAnsi="仿宋" w:eastAsia="仿宋_GB2312" w:cs="仿宋_GB2312"/>
                <w:b/>
                <w:kern w:val="0"/>
                <w:sz w:val="32"/>
                <w:szCs w:val="32"/>
              </w:rPr>
            </w:pPr>
          </w:p>
        </w:tc>
        <w:tc>
          <w:tcPr>
            <w:tcW w:w="2655" w:type="dxa"/>
            <w:vAlign w:val="top"/>
          </w:tcPr>
          <w:p w14:paraId="4FF84E77">
            <w:pPr>
              <w:jc w:val="center"/>
              <w:rPr>
                <w:rFonts w:ascii="仿宋_GB2312" w:hAnsi="仿宋" w:eastAsia="仿宋_GB2312" w:cs="仿宋_GB2312"/>
                <w:b/>
                <w:kern w:val="0"/>
                <w:sz w:val="32"/>
                <w:szCs w:val="32"/>
              </w:rPr>
            </w:pPr>
          </w:p>
        </w:tc>
        <w:tc>
          <w:tcPr>
            <w:tcW w:w="2199" w:type="dxa"/>
            <w:vAlign w:val="top"/>
          </w:tcPr>
          <w:p w14:paraId="5C5E5169">
            <w:pPr>
              <w:jc w:val="center"/>
              <w:rPr>
                <w:rFonts w:ascii="仿宋_GB2312" w:hAnsi="仿宋" w:eastAsia="仿宋_GB2312" w:cs="仿宋_GB2312"/>
                <w:b/>
                <w:kern w:val="0"/>
                <w:sz w:val="32"/>
                <w:szCs w:val="32"/>
              </w:rPr>
            </w:pPr>
          </w:p>
        </w:tc>
      </w:tr>
      <w:tr w14:paraId="0B7C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F51B536">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477E8C16">
            <w:pPr>
              <w:jc w:val="center"/>
              <w:rPr>
                <w:rFonts w:ascii="仿宋_GB2312" w:hAnsi="仿宋" w:eastAsia="仿宋_GB2312" w:cs="仿宋_GB2312"/>
                <w:b/>
                <w:kern w:val="0"/>
                <w:sz w:val="32"/>
                <w:szCs w:val="32"/>
              </w:rPr>
            </w:pPr>
          </w:p>
        </w:tc>
        <w:tc>
          <w:tcPr>
            <w:tcW w:w="2663" w:type="dxa"/>
            <w:vAlign w:val="top"/>
          </w:tcPr>
          <w:p w14:paraId="488BF5EA">
            <w:pPr>
              <w:jc w:val="center"/>
              <w:rPr>
                <w:rFonts w:ascii="仿宋_GB2312" w:hAnsi="仿宋" w:eastAsia="仿宋_GB2312" w:cs="仿宋_GB2312"/>
                <w:b/>
                <w:kern w:val="0"/>
                <w:sz w:val="32"/>
                <w:szCs w:val="32"/>
              </w:rPr>
            </w:pPr>
          </w:p>
        </w:tc>
        <w:tc>
          <w:tcPr>
            <w:tcW w:w="2655" w:type="dxa"/>
            <w:vAlign w:val="top"/>
          </w:tcPr>
          <w:p w14:paraId="2CB9EE4D">
            <w:pPr>
              <w:jc w:val="center"/>
              <w:rPr>
                <w:rFonts w:ascii="仿宋_GB2312" w:hAnsi="仿宋" w:eastAsia="仿宋_GB2312" w:cs="仿宋_GB2312"/>
                <w:b/>
                <w:kern w:val="0"/>
                <w:sz w:val="32"/>
                <w:szCs w:val="32"/>
              </w:rPr>
            </w:pPr>
          </w:p>
        </w:tc>
        <w:tc>
          <w:tcPr>
            <w:tcW w:w="2199" w:type="dxa"/>
            <w:vAlign w:val="top"/>
          </w:tcPr>
          <w:p w14:paraId="61EA90D5">
            <w:pPr>
              <w:jc w:val="center"/>
              <w:rPr>
                <w:rFonts w:ascii="仿宋_GB2312" w:hAnsi="仿宋" w:eastAsia="仿宋_GB2312" w:cs="仿宋_GB2312"/>
                <w:b/>
                <w:kern w:val="0"/>
                <w:sz w:val="32"/>
                <w:szCs w:val="32"/>
              </w:rPr>
            </w:pPr>
          </w:p>
        </w:tc>
      </w:tr>
    </w:tbl>
    <w:p w14:paraId="5ACFFCFF">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A42E869">
      <w:pPr>
        <w:jc w:val="center"/>
        <w:rPr>
          <w:rFonts w:ascii="仿宋_GB2312" w:hAnsi="仿宋" w:eastAsia="仿宋_GB2312" w:cs="仿宋_GB2312"/>
          <w:b/>
          <w:kern w:val="0"/>
          <w:sz w:val="32"/>
          <w:szCs w:val="32"/>
        </w:rPr>
      </w:pPr>
    </w:p>
    <w:p w14:paraId="3FAAF41E">
      <w:pPr>
        <w:ind w:firstLine="2891" w:firstLineChars="900"/>
        <w:rPr>
          <w:rFonts w:ascii="仿宋_GB2312" w:hAnsi="仿宋" w:eastAsia="仿宋_GB2312" w:cs="仿宋_GB2312"/>
          <w:b/>
          <w:kern w:val="0"/>
          <w:sz w:val="32"/>
          <w:szCs w:val="32"/>
        </w:rPr>
      </w:pPr>
    </w:p>
    <w:p w14:paraId="12E38A80">
      <w:pPr>
        <w:ind w:firstLine="2891" w:firstLineChars="900"/>
        <w:rPr>
          <w:rFonts w:ascii="仿宋_GB2312" w:hAnsi="仿宋" w:eastAsia="仿宋_GB2312" w:cs="仿宋_GB2312"/>
          <w:b/>
          <w:kern w:val="0"/>
          <w:sz w:val="32"/>
          <w:szCs w:val="32"/>
        </w:rPr>
      </w:pPr>
    </w:p>
    <w:p w14:paraId="66A43B45">
      <w:pPr>
        <w:ind w:firstLine="2891" w:firstLineChars="900"/>
        <w:rPr>
          <w:rFonts w:ascii="仿宋_GB2312" w:hAnsi="仿宋" w:eastAsia="仿宋_GB2312" w:cs="仿宋_GB2312"/>
          <w:b/>
          <w:kern w:val="0"/>
          <w:sz w:val="32"/>
          <w:szCs w:val="32"/>
        </w:rPr>
      </w:pPr>
    </w:p>
    <w:p w14:paraId="089A93F4">
      <w:pPr>
        <w:ind w:firstLine="2891" w:firstLineChars="900"/>
        <w:rPr>
          <w:rFonts w:ascii="仿宋_GB2312" w:hAnsi="仿宋" w:eastAsia="仿宋_GB2312" w:cs="仿宋_GB2312"/>
          <w:b/>
          <w:kern w:val="0"/>
          <w:sz w:val="32"/>
          <w:szCs w:val="32"/>
        </w:rPr>
      </w:pPr>
    </w:p>
    <w:p w14:paraId="69A0E479">
      <w:pPr>
        <w:ind w:firstLine="2891" w:firstLineChars="900"/>
        <w:rPr>
          <w:rFonts w:ascii="仿宋_GB2312" w:hAnsi="仿宋" w:eastAsia="仿宋_GB2312" w:cs="仿宋_GB2312"/>
          <w:b/>
          <w:kern w:val="0"/>
          <w:sz w:val="32"/>
          <w:szCs w:val="32"/>
        </w:rPr>
      </w:pPr>
    </w:p>
    <w:p w14:paraId="50C1A173">
      <w:pPr>
        <w:ind w:firstLine="2891" w:firstLineChars="900"/>
        <w:rPr>
          <w:rFonts w:ascii="仿宋_GB2312" w:hAnsi="仿宋" w:eastAsia="仿宋_GB2312" w:cs="仿宋_GB2312"/>
          <w:b/>
          <w:kern w:val="0"/>
          <w:sz w:val="32"/>
          <w:szCs w:val="32"/>
        </w:rPr>
      </w:pPr>
    </w:p>
    <w:p w14:paraId="57C79169">
      <w:pPr>
        <w:ind w:firstLine="2891" w:firstLineChars="900"/>
        <w:rPr>
          <w:rFonts w:ascii="仿宋_GB2312" w:hAnsi="仿宋" w:eastAsia="仿宋_GB2312" w:cs="仿宋_GB2312"/>
          <w:b/>
          <w:kern w:val="0"/>
          <w:sz w:val="32"/>
          <w:szCs w:val="32"/>
        </w:rPr>
      </w:pPr>
    </w:p>
    <w:p w14:paraId="277875FB">
      <w:pPr>
        <w:ind w:firstLine="2891" w:firstLineChars="900"/>
        <w:rPr>
          <w:rFonts w:ascii="仿宋_GB2312" w:hAnsi="仿宋" w:eastAsia="仿宋_GB2312" w:cs="仿宋_GB2312"/>
          <w:b/>
          <w:kern w:val="0"/>
          <w:sz w:val="32"/>
          <w:szCs w:val="32"/>
        </w:rPr>
      </w:pPr>
    </w:p>
    <w:p w14:paraId="236DE4F1">
      <w:pPr>
        <w:ind w:firstLine="2891" w:firstLineChars="900"/>
        <w:rPr>
          <w:rFonts w:ascii="仿宋_GB2312" w:hAnsi="仿宋" w:eastAsia="仿宋_GB2312" w:cs="仿宋_GB2312"/>
          <w:b/>
          <w:kern w:val="0"/>
          <w:sz w:val="32"/>
          <w:szCs w:val="32"/>
        </w:rPr>
      </w:pPr>
    </w:p>
    <w:p w14:paraId="55A550FD">
      <w:pPr>
        <w:spacing w:line="360" w:lineRule="auto"/>
        <w:jc w:val="center"/>
        <w:outlineLvl w:val="0"/>
        <w:rPr>
          <w:rFonts w:ascii="仿宋_GB2312" w:hAnsi="仿宋" w:eastAsia="仿宋_GB2312" w:cs="仿宋_GB2312"/>
          <w:b/>
          <w:kern w:val="0"/>
          <w:sz w:val="36"/>
          <w:szCs w:val="36"/>
        </w:rPr>
      </w:pPr>
    </w:p>
    <w:p w14:paraId="71A72FFF">
      <w:pPr>
        <w:spacing w:line="360" w:lineRule="auto"/>
        <w:jc w:val="center"/>
        <w:outlineLvl w:val="0"/>
        <w:rPr>
          <w:rFonts w:ascii="仿宋_GB2312" w:hAnsi="仿宋" w:eastAsia="仿宋_GB2312" w:cs="仿宋_GB2312"/>
          <w:b/>
          <w:kern w:val="0"/>
          <w:sz w:val="36"/>
          <w:szCs w:val="36"/>
        </w:rPr>
      </w:pPr>
    </w:p>
    <w:p w14:paraId="10F0E86B">
      <w:pPr>
        <w:spacing w:line="360" w:lineRule="auto"/>
        <w:jc w:val="center"/>
        <w:outlineLvl w:val="0"/>
        <w:rPr>
          <w:rFonts w:ascii="仿宋_GB2312" w:hAnsi="仿宋" w:eastAsia="仿宋_GB2312" w:cs="仿宋_GB2312"/>
          <w:b/>
          <w:kern w:val="0"/>
          <w:sz w:val="36"/>
          <w:szCs w:val="36"/>
        </w:rPr>
      </w:pPr>
    </w:p>
    <w:p w14:paraId="4A9EAEF4">
      <w:pPr>
        <w:spacing w:line="360" w:lineRule="auto"/>
        <w:jc w:val="center"/>
        <w:outlineLvl w:val="0"/>
        <w:rPr>
          <w:rFonts w:ascii="仿宋_GB2312" w:hAnsi="仿宋" w:eastAsia="仿宋_GB2312" w:cs="仿宋_GB2312"/>
          <w:b/>
          <w:kern w:val="0"/>
          <w:sz w:val="36"/>
          <w:szCs w:val="36"/>
        </w:rPr>
      </w:pPr>
    </w:p>
    <w:p w14:paraId="222BB188">
      <w:pPr>
        <w:spacing w:line="360" w:lineRule="auto"/>
        <w:jc w:val="center"/>
        <w:outlineLvl w:val="0"/>
        <w:rPr>
          <w:rFonts w:ascii="仿宋_GB2312" w:hAnsi="仿宋" w:eastAsia="仿宋_GB2312" w:cs="仿宋_GB2312"/>
          <w:b/>
          <w:kern w:val="0"/>
          <w:sz w:val="36"/>
          <w:szCs w:val="36"/>
        </w:rPr>
      </w:pPr>
    </w:p>
    <w:p w14:paraId="1641E00F">
      <w:pPr>
        <w:snapToGrid w:val="0"/>
        <w:spacing w:line="500" w:lineRule="exact"/>
        <w:jc w:val="center"/>
        <w:outlineLvl w:val="0"/>
        <w:rPr>
          <w:rFonts w:ascii="宋体" w:hAnsi="宋体"/>
          <w:b/>
          <w:bCs/>
          <w:sz w:val="28"/>
          <w:szCs w:val="28"/>
        </w:rPr>
      </w:pPr>
    </w:p>
    <w:p w14:paraId="419C03AB">
      <w:pPr>
        <w:snapToGrid w:val="0"/>
        <w:spacing w:line="500" w:lineRule="exact"/>
        <w:jc w:val="center"/>
        <w:outlineLvl w:val="0"/>
        <w:rPr>
          <w:rFonts w:ascii="宋体" w:hAnsi="宋体"/>
          <w:b/>
          <w:bCs/>
          <w:sz w:val="28"/>
          <w:szCs w:val="28"/>
        </w:rPr>
      </w:pPr>
    </w:p>
    <w:p w14:paraId="6D4C92A6">
      <w:pPr>
        <w:snapToGrid w:val="0"/>
        <w:spacing w:line="500" w:lineRule="exact"/>
        <w:jc w:val="center"/>
        <w:outlineLvl w:val="0"/>
        <w:rPr>
          <w:rFonts w:ascii="宋体" w:hAnsi="宋体"/>
          <w:b/>
          <w:bCs/>
          <w:sz w:val="28"/>
          <w:szCs w:val="28"/>
        </w:rPr>
      </w:pPr>
    </w:p>
    <w:p w14:paraId="5568243B">
      <w:pPr>
        <w:spacing w:line="360" w:lineRule="auto"/>
        <w:jc w:val="center"/>
        <w:outlineLvl w:val="0"/>
        <w:rPr>
          <w:rFonts w:ascii="仿宋_GB2312" w:hAnsi="仿宋" w:eastAsia="仿宋_GB2312" w:cs="仿宋_GB2312"/>
          <w:b/>
          <w:kern w:val="0"/>
          <w:sz w:val="36"/>
          <w:szCs w:val="36"/>
        </w:rPr>
      </w:pPr>
    </w:p>
    <w:p w14:paraId="257FE63A">
      <w:pPr>
        <w:spacing w:line="360" w:lineRule="auto"/>
        <w:jc w:val="center"/>
        <w:outlineLvl w:val="0"/>
        <w:rPr>
          <w:rFonts w:ascii="仿宋_GB2312" w:hAnsi="仿宋" w:eastAsia="仿宋_GB2312" w:cs="仿宋_GB2312"/>
          <w:b/>
          <w:kern w:val="0"/>
          <w:sz w:val="36"/>
          <w:szCs w:val="36"/>
        </w:rPr>
      </w:pPr>
    </w:p>
    <w:p w14:paraId="4911B3AA">
      <w:pPr>
        <w:spacing w:line="360" w:lineRule="auto"/>
        <w:jc w:val="center"/>
        <w:outlineLvl w:val="0"/>
        <w:rPr>
          <w:rFonts w:ascii="仿宋_GB2312" w:hAnsi="仿宋" w:eastAsia="仿宋_GB2312" w:cs="仿宋_GB2312"/>
          <w:b/>
          <w:kern w:val="0"/>
          <w:sz w:val="36"/>
          <w:szCs w:val="36"/>
        </w:rPr>
      </w:pPr>
    </w:p>
    <w:p w14:paraId="6332FB96">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1CEBC6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1EF6D57">
      <w:pPr>
        <w:snapToGrid w:val="0"/>
        <w:spacing w:line="360" w:lineRule="auto"/>
        <w:ind w:firstLine="480" w:firstLineChars="200"/>
        <w:rPr>
          <w:rFonts w:ascii="仿宋_GB2312" w:hAnsi="仿宋" w:eastAsia="仿宋_GB2312" w:cs="仿宋_GB2312"/>
          <w:sz w:val="24"/>
        </w:rPr>
      </w:pPr>
    </w:p>
    <w:p w14:paraId="73F547D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59CD309">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72C943BF">
      <w:pPr>
        <w:snapToGrid w:val="0"/>
        <w:spacing w:line="360" w:lineRule="auto"/>
        <w:ind w:firstLine="480" w:firstLineChars="200"/>
        <w:rPr>
          <w:rFonts w:hint="default" w:ascii="仿宋_GB2312" w:hAnsi="仿宋" w:eastAsia="仿宋_GB2312" w:cs="仿宋_GB2312"/>
          <w:sz w:val="24"/>
          <w:lang w:val="en-US" w:eastAsia="zh-CN"/>
        </w:rPr>
      </w:pPr>
    </w:p>
    <w:p w14:paraId="00813A2D">
      <w:pPr>
        <w:snapToGrid w:val="0"/>
        <w:spacing w:line="360" w:lineRule="auto"/>
        <w:rPr>
          <w:rFonts w:ascii="仿宋_GB2312" w:hAnsi="仿宋" w:eastAsia="仿宋_GB2312" w:cs="仿宋_GB2312"/>
          <w:sz w:val="24"/>
        </w:rPr>
      </w:pPr>
    </w:p>
    <w:p w14:paraId="247DC274">
      <w:pPr>
        <w:snapToGrid w:val="0"/>
        <w:spacing w:line="360" w:lineRule="auto"/>
        <w:ind w:right="480"/>
        <w:jc w:val="center"/>
        <w:rPr>
          <w:rFonts w:ascii="仿宋_GB2312" w:hAnsi="仿宋" w:eastAsia="仿宋_GB2312" w:cs="仿宋_GB2312"/>
          <w:b/>
          <w:kern w:val="0"/>
          <w:sz w:val="32"/>
          <w:szCs w:val="32"/>
        </w:rPr>
      </w:pPr>
    </w:p>
    <w:p w14:paraId="03F4DF14">
      <w:pPr>
        <w:pStyle w:val="59"/>
        <w:rPr>
          <w:rFonts w:ascii="仿宋_GB2312" w:hAnsi="仿宋" w:eastAsia="仿宋_GB2312" w:cs="仿宋_GB2312"/>
          <w:b/>
          <w:kern w:val="0"/>
          <w:sz w:val="32"/>
          <w:szCs w:val="32"/>
        </w:rPr>
      </w:pPr>
    </w:p>
    <w:p w14:paraId="5E59CBFA">
      <w:pPr>
        <w:pStyle w:val="38"/>
        <w:rPr>
          <w:rFonts w:ascii="仿宋_GB2312" w:hAnsi="仿宋" w:eastAsia="仿宋_GB2312" w:cs="仿宋_GB2312"/>
          <w:b/>
          <w:kern w:val="0"/>
          <w:sz w:val="32"/>
          <w:szCs w:val="32"/>
        </w:rPr>
      </w:pPr>
    </w:p>
    <w:p w14:paraId="0557A9AB">
      <w:pPr>
        <w:rPr>
          <w:rFonts w:ascii="仿宋_GB2312" w:hAnsi="仿宋" w:eastAsia="仿宋_GB2312" w:cs="仿宋_GB2312"/>
          <w:b/>
          <w:kern w:val="0"/>
          <w:sz w:val="32"/>
          <w:szCs w:val="32"/>
        </w:rPr>
      </w:pPr>
    </w:p>
    <w:p w14:paraId="1BDACCDC">
      <w:pPr>
        <w:pStyle w:val="59"/>
        <w:rPr>
          <w:rFonts w:ascii="仿宋_GB2312" w:hAnsi="仿宋" w:eastAsia="仿宋_GB2312" w:cs="仿宋_GB2312"/>
          <w:b/>
          <w:kern w:val="0"/>
          <w:sz w:val="32"/>
          <w:szCs w:val="32"/>
        </w:rPr>
      </w:pPr>
    </w:p>
    <w:p w14:paraId="32981FDD">
      <w:pPr>
        <w:pStyle w:val="38"/>
        <w:rPr>
          <w:rFonts w:ascii="仿宋_GB2312" w:hAnsi="仿宋" w:eastAsia="仿宋_GB2312" w:cs="仿宋_GB2312"/>
          <w:b/>
          <w:kern w:val="0"/>
          <w:sz w:val="32"/>
          <w:szCs w:val="32"/>
        </w:rPr>
      </w:pPr>
    </w:p>
    <w:p w14:paraId="5E6DF489">
      <w:pPr>
        <w:rPr>
          <w:rFonts w:ascii="仿宋_GB2312" w:hAnsi="仿宋" w:eastAsia="仿宋_GB2312" w:cs="仿宋_GB2312"/>
          <w:b/>
          <w:kern w:val="0"/>
          <w:sz w:val="32"/>
          <w:szCs w:val="32"/>
        </w:rPr>
      </w:pPr>
    </w:p>
    <w:p w14:paraId="6C8FEB51">
      <w:pPr>
        <w:pStyle w:val="59"/>
        <w:rPr>
          <w:rFonts w:ascii="仿宋_GB2312" w:hAnsi="仿宋" w:eastAsia="仿宋_GB2312" w:cs="仿宋_GB2312"/>
          <w:b/>
          <w:kern w:val="0"/>
          <w:sz w:val="32"/>
          <w:szCs w:val="32"/>
        </w:rPr>
      </w:pPr>
    </w:p>
    <w:p w14:paraId="62B04161">
      <w:pPr>
        <w:pStyle w:val="38"/>
        <w:rPr>
          <w:rFonts w:ascii="仿宋_GB2312" w:hAnsi="仿宋" w:eastAsia="仿宋_GB2312" w:cs="仿宋_GB2312"/>
          <w:b/>
          <w:kern w:val="0"/>
          <w:sz w:val="32"/>
          <w:szCs w:val="32"/>
        </w:rPr>
      </w:pPr>
    </w:p>
    <w:p w14:paraId="56866168">
      <w:pPr>
        <w:rPr>
          <w:rFonts w:ascii="仿宋_GB2312" w:hAnsi="仿宋" w:eastAsia="仿宋_GB2312" w:cs="仿宋_GB2312"/>
          <w:b/>
          <w:kern w:val="0"/>
          <w:sz w:val="32"/>
          <w:szCs w:val="32"/>
        </w:rPr>
      </w:pPr>
    </w:p>
    <w:p w14:paraId="13A4CADF">
      <w:pPr>
        <w:pStyle w:val="59"/>
        <w:rPr>
          <w:rFonts w:ascii="仿宋_GB2312" w:hAnsi="仿宋" w:eastAsia="仿宋_GB2312" w:cs="仿宋_GB2312"/>
          <w:b/>
          <w:kern w:val="0"/>
          <w:sz w:val="32"/>
          <w:szCs w:val="32"/>
        </w:rPr>
      </w:pPr>
    </w:p>
    <w:p w14:paraId="1F24B99B">
      <w:pPr>
        <w:pStyle w:val="38"/>
        <w:rPr>
          <w:rFonts w:ascii="仿宋_GB2312" w:hAnsi="仿宋" w:eastAsia="仿宋_GB2312" w:cs="仿宋_GB2312"/>
          <w:b/>
          <w:kern w:val="0"/>
          <w:sz w:val="32"/>
          <w:szCs w:val="32"/>
        </w:rPr>
      </w:pPr>
    </w:p>
    <w:p w14:paraId="7D39046A">
      <w:pPr>
        <w:rPr>
          <w:rFonts w:ascii="仿宋_GB2312" w:hAnsi="仿宋" w:eastAsia="仿宋_GB2312" w:cs="仿宋_GB2312"/>
          <w:b/>
          <w:kern w:val="0"/>
          <w:sz w:val="32"/>
          <w:szCs w:val="32"/>
        </w:rPr>
      </w:pPr>
    </w:p>
    <w:p w14:paraId="311DE6E4">
      <w:pPr>
        <w:pStyle w:val="59"/>
        <w:rPr>
          <w:rFonts w:ascii="仿宋_GB2312" w:hAnsi="仿宋" w:eastAsia="仿宋_GB2312" w:cs="仿宋_GB2312"/>
          <w:b/>
          <w:kern w:val="0"/>
          <w:sz w:val="32"/>
          <w:szCs w:val="32"/>
        </w:rPr>
      </w:pPr>
    </w:p>
    <w:p w14:paraId="5C6DD807">
      <w:pPr>
        <w:pStyle w:val="38"/>
        <w:rPr>
          <w:rFonts w:ascii="仿宋_GB2312" w:hAnsi="仿宋" w:eastAsia="仿宋_GB2312" w:cs="仿宋_GB2312"/>
          <w:b/>
          <w:kern w:val="0"/>
          <w:sz w:val="32"/>
          <w:szCs w:val="32"/>
        </w:rPr>
      </w:pPr>
    </w:p>
    <w:p w14:paraId="54CE606A">
      <w:pPr>
        <w:rPr>
          <w:rFonts w:ascii="仿宋_GB2312" w:hAnsi="仿宋" w:eastAsia="仿宋_GB2312" w:cs="仿宋_GB2312"/>
          <w:b/>
          <w:kern w:val="0"/>
          <w:sz w:val="32"/>
          <w:szCs w:val="32"/>
        </w:rPr>
      </w:pPr>
    </w:p>
    <w:p w14:paraId="3634D626">
      <w:pPr>
        <w:pStyle w:val="59"/>
        <w:rPr>
          <w:rFonts w:ascii="仿宋_GB2312" w:hAnsi="仿宋" w:eastAsia="仿宋_GB2312" w:cs="仿宋_GB2312"/>
          <w:b/>
          <w:kern w:val="0"/>
          <w:sz w:val="32"/>
          <w:szCs w:val="32"/>
        </w:rPr>
      </w:pPr>
    </w:p>
    <w:p w14:paraId="7D7E3872">
      <w:pPr>
        <w:pStyle w:val="38"/>
        <w:ind w:firstLine="1440" w:firstLineChars="600"/>
        <w:rPr>
          <w:rFonts w:ascii="仿宋_GB2312" w:hAnsi="仿宋" w:eastAsia="仿宋_GB2312" w:cs="仿宋_GB2312"/>
          <w:sz w:val="24"/>
        </w:rPr>
      </w:pPr>
    </w:p>
    <w:p w14:paraId="566308E8">
      <w:pPr>
        <w:pStyle w:val="38"/>
        <w:ind w:firstLine="1440" w:firstLineChars="600"/>
        <w:rPr>
          <w:rFonts w:ascii="仿宋_GB2312" w:hAnsi="仿宋" w:eastAsia="仿宋_GB2312" w:cs="仿宋_GB2312"/>
          <w:sz w:val="24"/>
        </w:rPr>
      </w:pPr>
    </w:p>
    <w:p w14:paraId="02F01663">
      <w:pPr>
        <w:pStyle w:val="38"/>
        <w:ind w:firstLine="1440" w:firstLineChars="600"/>
        <w:rPr>
          <w:rFonts w:ascii="仿宋_GB2312" w:hAnsi="仿宋" w:eastAsia="仿宋_GB2312" w:cs="仿宋_GB2312"/>
          <w:sz w:val="24"/>
        </w:rPr>
      </w:pPr>
    </w:p>
    <w:p w14:paraId="30742F90">
      <w:pPr>
        <w:pStyle w:val="38"/>
        <w:ind w:firstLine="1205" w:firstLineChars="400"/>
        <w:rPr>
          <w:rFonts w:hint="eastAsia" w:ascii="仿宋_GB2312" w:hAnsi="仿宋" w:eastAsia="仿宋_GB2312" w:cs="仿宋_GB2312"/>
          <w:b/>
          <w:bCs/>
          <w:sz w:val="30"/>
          <w:szCs w:val="30"/>
        </w:rPr>
      </w:pPr>
    </w:p>
    <w:p w14:paraId="5FFACD55">
      <w:pPr>
        <w:pStyle w:val="38"/>
        <w:ind w:firstLine="1205" w:firstLineChars="400"/>
        <w:rPr>
          <w:rFonts w:hint="eastAsia" w:ascii="仿宋_GB2312" w:hAnsi="仿宋" w:eastAsia="仿宋_GB2312" w:cs="仿宋_GB2312"/>
          <w:b/>
          <w:bCs/>
          <w:sz w:val="30"/>
          <w:szCs w:val="30"/>
        </w:rPr>
      </w:pPr>
    </w:p>
    <w:p w14:paraId="791D2248">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0A34D078">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3F8A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651EAF3D">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5D274222">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54A84C7F">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CAA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1FF1E966">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17533EB1">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江山经济开发区小学食堂劳务外包服务采购项目</w:t>
            </w:r>
          </w:p>
        </w:tc>
        <w:tc>
          <w:tcPr>
            <w:tcW w:w="1802" w:type="dxa"/>
            <w:tcBorders>
              <w:tl2br w:val="nil"/>
              <w:tr2bl w:val="nil"/>
            </w:tcBorders>
            <w:vAlign w:val="center"/>
          </w:tcPr>
          <w:p w14:paraId="0547536F">
            <w:pPr>
              <w:snapToGrid w:val="0"/>
              <w:spacing w:line="360" w:lineRule="exact"/>
              <w:jc w:val="center"/>
              <w:rPr>
                <w:rFonts w:hint="eastAsia" w:ascii="仿宋_GB2312" w:hAnsi="仿宋_GB2312" w:eastAsia="仿宋_GB2312" w:cs="仿宋_GB2312"/>
                <w:kern w:val="0"/>
                <w:sz w:val="24"/>
                <w:lang w:val="en-US" w:eastAsia="zh-CN"/>
              </w:rPr>
            </w:pPr>
          </w:p>
        </w:tc>
      </w:tr>
      <w:tr w14:paraId="66B4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7A971FD6">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52A97050">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2B826137">
      <w:pPr>
        <w:snapToGrid w:val="0"/>
        <w:spacing w:line="360" w:lineRule="auto"/>
        <w:rPr>
          <w:rFonts w:ascii="仿宋_GB2312" w:hAnsi="仿宋" w:eastAsia="仿宋_GB2312" w:cs="仿宋_GB2312"/>
          <w:kern w:val="0"/>
          <w:sz w:val="24"/>
          <w:lang w:val="zh-CN"/>
        </w:rPr>
      </w:pPr>
    </w:p>
    <w:p w14:paraId="2F8F8746">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4CD5D72C">
      <w:pPr>
        <w:snapToGrid w:val="0"/>
        <w:spacing w:line="360" w:lineRule="auto"/>
        <w:ind w:right="480"/>
        <w:rPr>
          <w:rFonts w:ascii="仿宋_GB2312" w:hAnsi="仿宋" w:eastAsia="仿宋_GB2312" w:cs="仿宋_GB2312"/>
          <w:b/>
          <w:kern w:val="0"/>
          <w:sz w:val="32"/>
          <w:szCs w:val="32"/>
        </w:rPr>
      </w:pPr>
    </w:p>
    <w:p w14:paraId="6662E460">
      <w:pPr>
        <w:snapToGrid w:val="0"/>
        <w:spacing w:line="360" w:lineRule="auto"/>
        <w:ind w:right="480"/>
        <w:jc w:val="center"/>
        <w:rPr>
          <w:rFonts w:ascii="仿宋_GB2312" w:hAnsi="仿宋" w:eastAsia="仿宋_GB2312" w:cs="仿宋_GB2312"/>
          <w:b/>
          <w:kern w:val="0"/>
          <w:sz w:val="32"/>
          <w:szCs w:val="32"/>
        </w:rPr>
      </w:pPr>
    </w:p>
    <w:p w14:paraId="72BC9F03">
      <w:pPr>
        <w:snapToGrid w:val="0"/>
        <w:spacing w:line="360" w:lineRule="auto"/>
        <w:ind w:right="480"/>
        <w:jc w:val="center"/>
        <w:rPr>
          <w:rFonts w:ascii="仿宋_GB2312" w:hAnsi="仿宋" w:eastAsia="仿宋_GB2312" w:cs="仿宋_GB2312"/>
          <w:b/>
          <w:kern w:val="0"/>
          <w:sz w:val="32"/>
          <w:szCs w:val="32"/>
        </w:rPr>
      </w:pPr>
    </w:p>
    <w:p w14:paraId="0069B867">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7BF85B80">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20FE8A64">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18D8C775">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0763AC66">
      <w:pPr>
        <w:spacing w:line="360" w:lineRule="auto"/>
        <w:ind w:right="420" w:firstLine="3614" w:firstLineChars="1000"/>
        <w:rPr>
          <w:rFonts w:ascii="仿宋_GB2312" w:hAnsi="仿宋" w:eastAsia="仿宋_GB2312" w:cs="仿宋_GB2312"/>
          <w:b/>
          <w:kern w:val="0"/>
          <w:sz w:val="36"/>
          <w:szCs w:val="36"/>
        </w:rPr>
      </w:pPr>
    </w:p>
    <w:p w14:paraId="494A4CB6">
      <w:pPr>
        <w:spacing w:line="360" w:lineRule="auto"/>
        <w:ind w:right="420" w:firstLine="3614" w:firstLineChars="1000"/>
        <w:rPr>
          <w:rFonts w:ascii="仿宋_GB2312" w:hAnsi="仿宋" w:eastAsia="仿宋_GB2312" w:cs="仿宋_GB2312"/>
          <w:b/>
          <w:kern w:val="0"/>
          <w:sz w:val="36"/>
          <w:szCs w:val="36"/>
        </w:rPr>
      </w:pPr>
    </w:p>
    <w:p w14:paraId="0A8CDFED">
      <w:pPr>
        <w:spacing w:line="360" w:lineRule="auto"/>
        <w:ind w:right="420" w:firstLine="3614" w:firstLineChars="1000"/>
        <w:rPr>
          <w:rFonts w:ascii="仿宋_GB2312" w:hAnsi="仿宋" w:eastAsia="仿宋_GB2312" w:cs="仿宋_GB2312"/>
          <w:b/>
          <w:kern w:val="0"/>
          <w:sz w:val="36"/>
          <w:szCs w:val="36"/>
        </w:rPr>
      </w:pPr>
    </w:p>
    <w:p w14:paraId="2C5674BC">
      <w:pPr>
        <w:spacing w:line="360" w:lineRule="auto"/>
        <w:ind w:right="420" w:firstLine="3614" w:firstLineChars="1000"/>
        <w:rPr>
          <w:rFonts w:ascii="仿宋_GB2312" w:hAnsi="仿宋" w:eastAsia="仿宋_GB2312" w:cs="仿宋_GB2312"/>
          <w:b/>
          <w:kern w:val="0"/>
          <w:sz w:val="36"/>
          <w:szCs w:val="36"/>
        </w:rPr>
      </w:pPr>
    </w:p>
    <w:p w14:paraId="7CCA1FE9">
      <w:pPr>
        <w:spacing w:line="360" w:lineRule="auto"/>
        <w:ind w:right="420" w:firstLine="3614" w:firstLineChars="1000"/>
        <w:rPr>
          <w:rFonts w:ascii="仿宋_GB2312" w:hAnsi="仿宋" w:eastAsia="仿宋_GB2312" w:cs="仿宋_GB2312"/>
          <w:b/>
          <w:kern w:val="0"/>
          <w:sz w:val="36"/>
          <w:szCs w:val="36"/>
        </w:rPr>
      </w:pPr>
    </w:p>
    <w:p w14:paraId="51C872D4">
      <w:pPr>
        <w:spacing w:line="360" w:lineRule="auto"/>
        <w:ind w:right="420" w:firstLine="3614" w:firstLineChars="1000"/>
        <w:rPr>
          <w:rFonts w:ascii="仿宋_GB2312" w:hAnsi="仿宋" w:eastAsia="仿宋_GB2312" w:cs="仿宋_GB2312"/>
          <w:b/>
          <w:kern w:val="0"/>
          <w:sz w:val="36"/>
          <w:szCs w:val="36"/>
        </w:rPr>
      </w:pPr>
    </w:p>
    <w:p w14:paraId="62FE955C">
      <w:pPr>
        <w:spacing w:line="360" w:lineRule="auto"/>
        <w:ind w:right="420" w:firstLine="3614" w:firstLineChars="1000"/>
        <w:rPr>
          <w:rFonts w:ascii="仿宋_GB2312" w:hAnsi="仿宋" w:eastAsia="仿宋_GB2312" w:cs="仿宋_GB2312"/>
          <w:b/>
          <w:kern w:val="0"/>
          <w:sz w:val="36"/>
          <w:szCs w:val="36"/>
        </w:rPr>
      </w:pPr>
    </w:p>
    <w:p w14:paraId="7D44D3FC">
      <w:pPr>
        <w:spacing w:line="360" w:lineRule="auto"/>
        <w:ind w:right="420" w:firstLine="3614" w:firstLineChars="1000"/>
        <w:rPr>
          <w:rFonts w:ascii="仿宋_GB2312" w:hAnsi="仿宋" w:eastAsia="仿宋_GB2312" w:cs="仿宋_GB2312"/>
          <w:b/>
          <w:kern w:val="0"/>
          <w:sz w:val="36"/>
          <w:szCs w:val="36"/>
        </w:rPr>
      </w:pPr>
    </w:p>
    <w:p w14:paraId="3448A40E">
      <w:pPr>
        <w:spacing w:line="360" w:lineRule="auto"/>
        <w:ind w:right="420" w:firstLine="3614" w:firstLineChars="1000"/>
        <w:rPr>
          <w:rFonts w:ascii="仿宋_GB2312" w:hAnsi="仿宋" w:eastAsia="仿宋_GB2312" w:cs="仿宋_GB2312"/>
          <w:b/>
          <w:kern w:val="0"/>
          <w:sz w:val="36"/>
          <w:szCs w:val="36"/>
        </w:rPr>
      </w:pPr>
    </w:p>
    <w:p w14:paraId="2B2228B9">
      <w:pPr>
        <w:spacing w:line="360" w:lineRule="auto"/>
        <w:ind w:right="420" w:firstLine="3614" w:firstLineChars="1000"/>
        <w:rPr>
          <w:rFonts w:ascii="仿宋_GB2312" w:hAnsi="仿宋" w:eastAsia="仿宋_GB2312" w:cs="仿宋_GB2312"/>
          <w:b/>
          <w:kern w:val="0"/>
          <w:sz w:val="36"/>
          <w:szCs w:val="36"/>
        </w:rPr>
      </w:pPr>
    </w:p>
    <w:p w14:paraId="3994DED2">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3AA94EBE">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7AF34F45">
      <w:pPr>
        <w:spacing w:line="360" w:lineRule="auto"/>
        <w:jc w:val="center"/>
        <w:rPr>
          <w:rFonts w:ascii="仿宋_GB2312" w:hAnsi="仿宋" w:eastAsia="仿宋_GB2312"/>
          <w:b/>
          <w:spacing w:val="6"/>
          <w:sz w:val="32"/>
          <w:szCs w:val="32"/>
        </w:rPr>
      </w:pPr>
      <w:bookmarkStart w:id="398" w:name="OLE_LINK13"/>
      <w:bookmarkStart w:id="399" w:name="OLE_LINK14"/>
      <w:r>
        <w:rPr>
          <w:rFonts w:hint="eastAsia" w:ascii="仿宋_GB2312" w:hAnsi="仿宋" w:eastAsia="仿宋_GB2312"/>
          <w:b/>
          <w:spacing w:val="6"/>
          <w:sz w:val="32"/>
          <w:szCs w:val="32"/>
        </w:rPr>
        <w:t>残疾人福利性单位声明函</w:t>
      </w:r>
      <w:bookmarkEnd w:id="398"/>
      <w:bookmarkEnd w:id="399"/>
    </w:p>
    <w:p w14:paraId="54F278D9">
      <w:pPr>
        <w:spacing w:line="360" w:lineRule="auto"/>
        <w:rPr>
          <w:rFonts w:ascii="仿宋_GB2312" w:hAnsi="仿宋" w:eastAsia="仿宋_GB2312"/>
          <w:b/>
          <w:spacing w:val="6"/>
          <w:sz w:val="30"/>
          <w:szCs w:val="30"/>
        </w:rPr>
      </w:pPr>
    </w:p>
    <w:p w14:paraId="0A6A536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A3B22">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1C61247D">
      <w:pPr>
        <w:spacing w:line="360" w:lineRule="auto"/>
        <w:ind w:firstLine="480" w:firstLineChars="200"/>
        <w:rPr>
          <w:rFonts w:ascii="仿宋_GB2312" w:hAnsi="仿宋" w:eastAsia="仿宋_GB2312" w:cs="仿宋_GB2312"/>
          <w:sz w:val="24"/>
        </w:rPr>
      </w:pPr>
    </w:p>
    <w:p w14:paraId="6115C7BB">
      <w:pPr>
        <w:spacing w:line="360" w:lineRule="auto"/>
        <w:ind w:firstLine="480" w:firstLineChars="200"/>
        <w:rPr>
          <w:rFonts w:ascii="仿宋_GB2312" w:hAnsi="仿宋" w:eastAsia="仿宋_GB2312" w:cs="仿宋_GB2312"/>
          <w:sz w:val="24"/>
        </w:rPr>
      </w:pPr>
    </w:p>
    <w:p w14:paraId="59587C5B">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67CED1D3">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6C5A0B82">
      <w:pPr>
        <w:tabs>
          <w:tab w:val="left" w:pos="4860"/>
        </w:tabs>
        <w:spacing w:line="360" w:lineRule="auto"/>
        <w:ind w:right="1560" w:firstLine="480" w:firstLineChars="200"/>
        <w:jc w:val="center"/>
        <w:rPr>
          <w:rFonts w:ascii="仿宋_GB2312" w:hAnsi="仿宋" w:eastAsia="仿宋_GB2312" w:cs="仿宋_GB2312"/>
          <w:sz w:val="24"/>
        </w:rPr>
      </w:pPr>
    </w:p>
    <w:p w14:paraId="7813FEB0">
      <w:pPr>
        <w:spacing w:line="360" w:lineRule="auto"/>
        <w:ind w:firstLine="480" w:firstLineChars="200"/>
        <w:rPr>
          <w:rFonts w:ascii="仿宋_GB2312" w:hAnsi="仿宋" w:eastAsia="仿宋_GB2312" w:cs="仿宋_GB2312"/>
          <w:sz w:val="24"/>
        </w:rPr>
      </w:pPr>
    </w:p>
    <w:p w14:paraId="5D35B8E2">
      <w:pPr>
        <w:spacing w:line="360" w:lineRule="auto"/>
        <w:ind w:firstLine="420" w:firstLineChars="200"/>
        <w:rPr>
          <w:rFonts w:ascii="仿宋_GB2312" w:hAnsi="仿宋" w:eastAsia="仿宋_GB2312"/>
        </w:rPr>
      </w:pPr>
    </w:p>
    <w:p w14:paraId="35F28C20">
      <w:pPr>
        <w:spacing w:line="360" w:lineRule="auto"/>
        <w:ind w:firstLine="420" w:firstLineChars="200"/>
        <w:rPr>
          <w:rFonts w:ascii="仿宋_GB2312" w:hAnsi="仿宋" w:eastAsia="仿宋_GB2312"/>
        </w:rPr>
      </w:pPr>
    </w:p>
    <w:p w14:paraId="0AA13F74">
      <w:pPr>
        <w:spacing w:line="360" w:lineRule="auto"/>
        <w:ind w:firstLine="420" w:firstLineChars="200"/>
        <w:rPr>
          <w:rFonts w:ascii="仿宋_GB2312" w:hAnsi="仿宋" w:eastAsia="仿宋_GB2312"/>
        </w:rPr>
      </w:pPr>
    </w:p>
    <w:p w14:paraId="34B0FB68">
      <w:pPr>
        <w:spacing w:line="360" w:lineRule="auto"/>
        <w:ind w:firstLine="420" w:firstLineChars="200"/>
        <w:rPr>
          <w:rFonts w:ascii="仿宋_GB2312" w:hAnsi="仿宋" w:eastAsia="仿宋_GB2312"/>
        </w:rPr>
      </w:pPr>
    </w:p>
    <w:p w14:paraId="214C30A8">
      <w:pPr>
        <w:spacing w:line="360" w:lineRule="auto"/>
        <w:rPr>
          <w:rFonts w:ascii="仿宋_GB2312" w:hAnsi="仿宋" w:eastAsia="仿宋_GB2312" w:cs="仿宋_GB2312"/>
          <w:b/>
          <w:sz w:val="24"/>
        </w:rPr>
      </w:pPr>
    </w:p>
    <w:p w14:paraId="172B359F">
      <w:pPr>
        <w:spacing w:line="360" w:lineRule="auto"/>
        <w:rPr>
          <w:rFonts w:ascii="仿宋_GB2312" w:hAnsi="仿宋" w:eastAsia="仿宋_GB2312" w:cs="仿宋_GB2312"/>
          <w:b/>
          <w:sz w:val="24"/>
        </w:rPr>
      </w:pPr>
    </w:p>
    <w:p w14:paraId="20788174">
      <w:pPr>
        <w:spacing w:line="360" w:lineRule="auto"/>
        <w:rPr>
          <w:rFonts w:ascii="仿宋_GB2312" w:hAnsi="仿宋" w:eastAsia="仿宋_GB2312" w:cs="仿宋_GB2312"/>
          <w:b/>
          <w:sz w:val="24"/>
        </w:rPr>
      </w:pPr>
    </w:p>
    <w:p w14:paraId="2A92E19D">
      <w:pPr>
        <w:spacing w:line="360" w:lineRule="auto"/>
        <w:rPr>
          <w:rFonts w:ascii="仿宋_GB2312" w:hAnsi="仿宋" w:eastAsia="仿宋_GB2312" w:cs="仿宋_GB2312"/>
          <w:b/>
          <w:sz w:val="24"/>
        </w:rPr>
      </w:pPr>
    </w:p>
    <w:p w14:paraId="60527835">
      <w:pPr>
        <w:spacing w:line="360" w:lineRule="auto"/>
        <w:rPr>
          <w:rFonts w:ascii="仿宋_GB2312" w:hAnsi="仿宋" w:eastAsia="仿宋_GB2312" w:cs="仿宋_GB2312"/>
          <w:b/>
          <w:sz w:val="24"/>
        </w:rPr>
      </w:pPr>
    </w:p>
    <w:p w14:paraId="49F81855">
      <w:pPr>
        <w:spacing w:line="360" w:lineRule="auto"/>
        <w:rPr>
          <w:rFonts w:ascii="仿宋_GB2312" w:hAnsi="仿宋" w:eastAsia="仿宋_GB2312" w:cs="仿宋_GB2312"/>
          <w:b/>
          <w:sz w:val="24"/>
        </w:rPr>
      </w:pPr>
    </w:p>
    <w:p w14:paraId="3EA827EB">
      <w:pPr>
        <w:spacing w:line="360" w:lineRule="auto"/>
        <w:rPr>
          <w:rFonts w:ascii="仿宋_GB2312" w:hAnsi="仿宋" w:eastAsia="仿宋_GB2312" w:cs="仿宋_GB2312"/>
          <w:b/>
          <w:sz w:val="24"/>
        </w:rPr>
      </w:pPr>
    </w:p>
    <w:p w14:paraId="410D4E8D">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4D97959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4ABF297A">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E043B2B">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01F75C51">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1A73465">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671ECB8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72834EB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0E4FFDEC">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2EA9837F">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45FCD75">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2CF7984E">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7B740E1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750D3C88">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241060BB">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5196BD1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732C9E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194F1375">
      <w:pPr>
        <w:snapToGrid w:val="0"/>
        <w:spacing w:line="360" w:lineRule="auto"/>
        <w:rPr>
          <w:rFonts w:ascii="仿宋_GB2312" w:hAnsi="仿宋" w:eastAsia="仿宋_GB2312" w:cs="仿宋"/>
          <w:sz w:val="24"/>
        </w:rPr>
      </w:pPr>
    </w:p>
    <w:p w14:paraId="0122BB4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3FDC09D2">
      <w:pPr>
        <w:snapToGrid w:val="0"/>
        <w:spacing w:line="360" w:lineRule="auto"/>
        <w:rPr>
          <w:rFonts w:ascii="仿宋_GB2312" w:hAnsi="仿宋" w:eastAsia="仿宋_GB2312" w:cs="仿宋"/>
          <w:sz w:val="24"/>
          <w:u w:val="dotted"/>
        </w:rPr>
      </w:pPr>
    </w:p>
    <w:p w14:paraId="25DF01B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07C87B1A">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EC7B595">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4C7D2F3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5173D40C">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85689FB">
      <w:pPr>
        <w:spacing w:line="360" w:lineRule="auto"/>
        <w:rPr>
          <w:rFonts w:ascii="仿宋_GB2312" w:hAnsi="仿宋" w:eastAsia="仿宋_GB2312"/>
          <w:sz w:val="24"/>
        </w:rPr>
      </w:pPr>
      <w:r>
        <w:rPr>
          <w:rFonts w:hint="eastAsia" w:ascii="仿宋_GB2312" w:hAnsi="仿宋" w:eastAsia="仿宋_GB2312"/>
          <w:sz w:val="24"/>
        </w:rPr>
        <w:t>日期：</w:t>
      </w:r>
    </w:p>
    <w:p w14:paraId="161EEF0F">
      <w:pPr>
        <w:spacing w:line="360" w:lineRule="auto"/>
        <w:jc w:val="center"/>
        <w:rPr>
          <w:rFonts w:ascii="仿宋_GB2312" w:hAnsi="仿宋" w:eastAsia="仿宋_GB2312" w:cs="仿宋"/>
          <w:b/>
          <w:bCs/>
          <w:sz w:val="24"/>
        </w:rPr>
      </w:pPr>
    </w:p>
    <w:p w14:paraId="15AA1593">
      <w:pPr>
        <w:spacing w:line="360" w:lineRule="auto"/>
        <w:rPr>
          <w:rFonts w:ascii="仿宋_GB2312" w:hAnsi="仿宋" w:eastAsia="仿宋_GB2312"/>
          <w:b/>
          <w:sz w:val="24"/>
        </w:rPr>
      </w:pPr>
    </w:p>
    <w:p w14:paraId="6090FF4E">
      <w:pPr>
        <w:spacing w:line="360" w:lineRule="auto"/>
        <w:rPr>
          <w:rFonts w:ascii="仿宋_GB2312" w:hAnsi="仿宋" w:eastAsia="仿宋_GB2312"/>
          <w:b/>
          <w:sz w:val="24"/>
        </w:rPr>
      </w:pPr>
    </w:p>
    <w:p w14:paraId="1A1FC083">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3AB865A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5EAC9E9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68555E5B">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04E9C29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5ECAC29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468631D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25DF3FDE">
      <w:pPr>
        <w:widowControl/>
        <w:spacing w:line="360" w:lineRule="auto"/>
        <w:ind w:firstLine="600" w:firstLineChars="200"/>
        <w:jc w:val="left"/>
        <w:rPr>
          <w:rFonts w:ascii="仿宋_GB2312" w:hAnsi="仿宋" w:eastAsia="仿宋_GB2312"/>
          <w:sz w:val="30"/>
          <w:szCs w:val="30"/>
        </w:rPr>
      </w:pPr>
    </w:p>
    <w:p w14:paraId="4A6D304F">
      <w:pPr>
        <w:spacing w:line="360" w:lineRule="auto"/>
        <w:jc w:val="center"/>
        <w:rPr>
          <w:rFonts w:ascii="仿宋_GB2312" w:hAnsi="仿宋" w:eastAsia="仿宋_GB2312"/>
          <w:b/>
          <w:spacing w:val="6"/>
          <w:sz w:val="32"/>
          <w:szCs w:val="32"/>
        </w:rPr>
      </w:pPr>
    </w:p>
    <w:p w14:paraId="5C4F85FF">
      <w:pPr>
        <w:spacing w:line="360" w:lineRule="auto"/>
        <w:jc w:val="center"/>
        <w:rPr>
          <w:rFonts w:ascii="仿宋_GB2312" w:hAnsi="仿宋" w:eastAsia="仿宋_GB2312"/>
          <w:b/>
          <w:spacing w:val="6"/>
          <w:sz w:val="32"/>
          <w:szCs w:val="32"/>
        </w:rPr>
      </w:pPr>
    </w:p>
    <w:p w14:paraId="30D0AF39">
      <w:pPr>
        <w:spacing w:line="360" w:lineRule="auto"/>
        <w:jc w:val="center"/>
        <w:rPr>
          <w:rFonts w:ascii="仿宋_GB2312" w:hAnsi="仿宋" w:eastAsia="仿宋_GB2312"/>
          <w:b/>
          <w:spacing w:val="6"/>
          <w:sz w:val="32"/>
          <w:szCs w:val="32"/>
        </w:rPr>
      </w:pPr>
    </w:p>
    <w:p w14:paraId="43B1B34B">
      <w:pPr>
        <w:spacing w:line="360" w:lineRule="auto"/>
        <w:jc w:val="center"/>
        <w:rPr>
          <w:rFonts w:ascii="仿宋_GB2312" w:hAnsi="仿宋" w:eastAsia="仿宋_GB2312"/>
          <w:b/>
          <w:spacing w:val="6"/>
          <w:sz w:val="32"/>
          <w:szCs w:val="32"/>
        </w:rPr>
      </w:pPr>
    </w:p>
    <w:p w14:paraId="3BF77204">
      <w:pPr>
        <w:spacing w:line="360" w:lineRule="auto"/>
        <w:jc w:val="center"/>
        <w:rPr>
          <w:rFonts w:ascii="仿宋_GB2312" w:hAnsi="仿宋" w:eastAsia="仿宋_GB2312"/>
          <w:b/>
          <w:spacing w:val="6"/>
          <w:sz w:val="32"/>
          <w:szCs w:val="32"/>
        </w:rPr>
      </w:pPr>
    </w:p>
    <w:p w14:paraId="7A0AF293">
      <w:pPr>
        <w:spacing w:line="360" w:lineRule="auto"/>
        <w:jc w:val="center"/>
        <w:rPr>
          <w:rFonts w:ascii="仿宋_GB2312" w:hAnsi="仿宋" w:eastAsia="仿宋_GB2312"/>
          <w:b/>
          <w:spacing w:val="6"/>
          <w:sz w:val="32"/>
          <w:szCs w:val="32"/>
        </w:rPr>
      </w:pPr>
    </w:p>
    <w:p w14:paraId="7B0CD3E1">
      <w:pPr>
        <w:spacing w:line="360" w:lineRule="auto"/>
        <w:jc w:val="center"/>
        <w:rPr>
          <w:rFonts w:ascii="仿宋_GB2312" w:hAnsi="仿宋" w:eastAsia="仿宋_GB2312"/>
          <w:b/>
          <w:spacing w:val="6"/>
          <w:sz w:val="32"/>
          <w:szCs w:val="32"/>
        </w:rPr>
      </w:pPr>
    </w:p>
    <w:p w14:paraId="6522FDE7">
      <w:pPr>
        <w:spacing w:line="360" w:lineRule="auto"/>
        <w:jc w:val="center"/>
        <w:rPr>
          <w:rFonts w:ascii="仿宋_GB2312" w:hAnsi="仿宋" w:eastAsia="仿宋_GB2312"/>
          <w:b/>
          <w:spacing w:val="6"/>
          <w:sz w:val="32"/>
          <w:szCs w:val="32"/>
        </w:rPr>
      </w:pPr>
    </w:p>
    <w:p w14:paraId="52F4860A">
      <w:pPr>
        <w:spacing w:line="360" w:lineRule="auto"/>
        <w:jc w:val="center"/>
        <w:rPr>
          <w:rFonts w:ascii="仿宋_GB2312" w:hAnsi="仿宋" w:eastAsia="仿宋_GB2312"/>
          <w:b/>
          <w:spacing w:val="6"/>
          <w:sz w:val="32"/>
          <w:szCs w:val="32"/>
        </w:rPr>
      </w:pPr>
    </w:p>
    <w:p w14:paraId="4156E68E">
      <w:pPr>
        <w:spacing w:line="360" w:lineRule="auto"/>
        <w:jc w:val="center"/>
        <w:rPr>
          <w:rFonts w:ascii="仿宋_GB2312" w:hAnsi="仿宋" w:eastAsia="仿宋_GB2312"/>
          <w:b/>
          <w:spacing w:val="6"/>
          <w:sz w:val="32"/>
          <w:szCs w:val="32"/>
        </w:rPr>
      </w:pPr>
    </w:p>
    <w:p w14:paraId="7340B55E">
      <w:pPr>
        <w:spacing w:line="360" w:lineRule="auto"/>
        <w:jc w:val="center"/>
        <w:rPr>
          <w:rFonts w:ascii="仿宋_GB2312" w:hAnsi="仿宋" w:eastAsia="仿宋_GB2312"/>
          <w:b/>
          <w:spacing w:val="6"/>
          <w:sz w:val="32"/>
          <w:szCs w:val="32"/>
        </w:rPr>
      </w:pPr>
    </w:p>
    <w:p w14:paraId="4850113A">
      <w:pPr>
        <w:spacing w:line="360" w:lineRule="auto"/>
        <w:jc w:val="center"/>
        <w:rPr>
          <w:rFonts w:ascii="仿宋_GB2312" w:hAnsi="仿宋" w:eastAsia="仿宋_GB2312"/>
          <w:b/>
          <w:spacing w:val="6"/>
          <w:sz w:val="32"/>
          <w:szCs w:val="32"/>
        </w:rPr>
      </w:pPr>
    </w:p>
    <w:p w14:paraId="493AC441">
      <w:pPr>
        <w:spacing w:line="360" w:lineRule="auto"/>
        <w:jc w:val="left"/>
        <w:rPr>
          <w:rFonts w:ascii="仿宋_GB2312" w:hAnsi="仿宋" w:eastAsia="仿宋_GB2312"/>
          <w:b/>
          <w:spacing w:val="6"/>
          <w:sz w:val="32"/>
          <w:szCs w:val="32"/>
        </w:rPr>
      </w:pPr>
    </w:p>
    <w:p w14:paraId="46320554">
      <w:pPr>
        <w:spacing w:line="360" w:lineRule="auto"/>
        <w:jc w:val="left"/>
        <w:rPr>
          <w:rFonts w:hint="eastAsia" w:ascii="仿宋_GB2312" w:hAnsi="仿宋" w:eastAsia="仿宋_GB2312"/>
          <w:b/>
          <w:spacing w:val="6"/>
          <w:sz w:val="32"/>
          <w:szCs w:val="32"/>
        </w:rPr>
      </w:pPr>
    </w:p>
    <w:p w14:paraId="75603FBC">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63B95D0">
      <w:pPr>
        <w:spacing w:line="360" w:lineRule="auto"/>
        <w:jc w:val="center"/>
        <w:rPr>
          <w:rFonts w:ascii="仿宋_GB2312" w:hAnsi="仿宋" w:eastAsia="仿宋_GB2312"/>
          <w:b/>
          <w:sz w:val="24"/>
        </w:rPr>
      </w:pPr>
    </w:p>
    <w:p w14:paraId="06FEEE20">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7C86E147">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5E262C0">
      <w:pPr>
        <w:spacing w:line="360" w:lineRule="auto"/>
        <w:rPr>
          <w:rFonts w:ascii="仿宋_GB2312" w:hAnsi="仿宋" w:eastAsia="仿宋_GB2312"/>
          <w:sz w:val="24"/>
          <w:u w:val="dotted"/>
        </w:rPr>
      </w:pPr>
      <w:r>
        <w:rPr>
          <w:rFonts w:hint="eastAsia" w:ascii="仿宋_GB2312" w:hAnsi="仿宋" w:eastAsia="仿宋_GB2312"/>
          <w:sz w:val="24"/>
        </w:rPr>
        <w:t>投诉人：</w:t>
      </w:r>
    </w:p>
    <w:p w14:paraId="57575EE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5FAB1EE3">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5D5D7165">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229E2D23">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0216C94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369737BC">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0488E15B">
      <w:pPr>
        <w:spacing w:line="360" w:lineRule="auto"/>
        <w:rPr>
          <w:rFonts w:ascii="仿宋_GB2312" w:hAnsi="仿宋" w:eastAsia="仿宋_GB2312"/>
          <w:sz w:val="24"/>
          <w:u w:val="single"/>
        </w:rPr>
      </w:pPr>
      <w:r>
        <w:rPr>
          <w:rFonts w:hint="eastAsia" w:ascii="仿宋_GB2312" w:hAnsi="仿宋" w:eastAsia="仿宋_GB2312"/>
          <w:sz w:val="24"/>
        </w:rPr>
        <w:t>地址：邮编：</w:t>
      </w:r>
    </w:p>
    <w:p w14:paraId="3BA484C0">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4862D598">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0511AE9E">
      <w:pPr>
        <w:spacing w:line="360" w:lineRule="auto"/>
        <w:rPr>
          <w:rFonts w:ascii="仿宋_GB2312" w:hAnsi="仿宋" w:eastAsia="仿宋_GB2312"/>
          <w:sz w:val="24"/>
          <w:u w:val="dotted"/>
        </w:rPr>
      </w:pPr>
      <w:r>
        <w:rPr>
          <w:rFonts w:hint="eastAsia" w:ascii="仿宋_GB2312" w:hAnsi="仿宋" w:eastAsia="仿宋_GB2312"/>
          <w:sz w:val="24"/>
        </w:rPr>
        <w:t>……</w:t>
      </w:r>
    </w:p>
    <w:p w14:paraId="3EF43A51">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72E830B9">
      <w:pPr>
        <w:spacing w:line="360" w:lineRule="auto"/>
        <w:rPr>
          <w:rFonts w:ascii="仿宋_GB2312" w:hAnsi="仿宋" w:eastAsia="仿宋_GB2312"/>
          <w:sz w:val="24"/>
          <w:u w:val="single"/>
        </w:rPr>
      </w:pPr>
      <w:r>
        <w:rPr>
          <w:rFonts w:hint="eastAsia" w:ascii="仿宋_GB2312" w:hAnsi="仿宋" w:eastAsia="仿宋_GB2312"/>
          <w:sz w:val="24"/>
        </w:rPr>
        <w:t>地址：邮编：</w:t>
      </w:r>
    </w:p>
    <w:p w14:paraId="793B4F36">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0460FD5A">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6ACABA0">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6449D220">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71248E7">
      <w:pPr>
        <w:spacing w:line="360" w:lineRule="auto"/>
        <w:rPr>
          <w:rFonts w:ascii="仿宋_GB2312" w:hAnsi="仿宋" w:eastAsia="仿宋_GB2312"/>
          <w:sz w:val="24"/>
        </w:rPr>
      </w:pPr>
      <w:r>
        <w:rPr>
          <w:rFonts w:hint="eastAsia" w:ascii="仿宋_GB2312" w:hAnsi="仿宋" w:eastAsia="仿宋_GB2312"/>
          <w:sz w:val="24"/>
        </w:rPr>
        <w:t>采购人名称：</w:t>
      </w:r>
    </w:p>
    <w:p w14:paraId="1C432DB3">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13D5EAE5">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05543BC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20C46885">
      <w:pPr>
        <w:spacing w:line="360" w:lineRule="auto"/>
        <w:rPr>
          <w:rFonts w:ascii="仿宋_GB2312" w:hAnsi="仿宋" w:eastAsia="仿宋_GB2312"/>
          <w:sz w:val="24"/>
        </w:rPr>
      </w:pPr>
      <w:r>
        <w:rPr>
          <w:rFonts w:hint="eastAsia" w:ascii="仿宋_GB2312" w:hAnsi="仿宋" w:eastAsia="仿宋_GB2312"/>
          <w:sz w:val="24"/>
        </w:rPr>
        <w:t>三、质疑基本情况</w:t>
      </w:r>
    </w:p>
    <w:p w14:paraId="1AAFFF81">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373F644D">
      <w:pPr>
        <w:spacing w:line="360" w:lineRule="auto"/>
        <w:rPr>
          <w:rFonts w:ascii="仿宋_GB2312" w:hAnsi="仿宋" w:eastAsia="仿宋_GB2312"/>
          <w:sz w:val="24"/>
          <w:u w:val="dotted"/>
        </w:rPr>
      </w:pPr>
    </w:p>
    <w:p w14:paraId="22D014BE">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51A7073D">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523FB472">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8F20269">
      <w:pPr>
        <w:spacing w:line="360" w:lineRule="auto"/>
        <w:rPr>
          <w:rFonts w:ascii="仿宋_GB2312" w:hAnsi="仿宋" w:eastAsia="仿宋_GB2312"/>
          <w:sz w:val="24"/>
        </w:rPr>
      </w:pPr>
      <w:r>
        <w:rPr>
          <w:rFonts w:hint="eastAsia" w:ascii="仿宋_GB2312" w:hAnsi="仿宋" w:eastAsia="仿宋_GB2312"/>
          <w:sz w:val="24"/>
        </w:rPr>
        <w:t>事实依据：</w:t>
      </w:r>
    </w:p>
    <w:p w14:paraId="70B3FFAF">
      <w:pPr>
        <w:spacing w:line="360" w:lineRule="auto"/>
        <w:rPr>
          <w:rFonts w:ascii="仿宋_GB2312" w:hAnsi="仿宋" w:eastAsia="仿宋_GB2312"/>
          <w:sz w:val="24"/>
          <w:u w:val="dotted"/>
        </w:rPr>
      </w:pPr>
    </w:p>
    <w:p w14:paraId="1EDD3010">
      <w:pPr>
        <w:spacing w:line="360" w:lineRule="auto"/>
        <w:rPr>
          <w:rFonts w:ascii="仿宋_GB2312" w:hAnsi="仿宋" w:eastAsia="仿宋_GB2312"/>
          <w:sz w:val="24"/>
          <w:u w:val="single"/>
        </w:rPr>
      </w:pPr>
      <w:r>
        <w:rPr>
          <w:rFonts w:hint="eastAsia" w:ascii="仿宋_GB2312" w:hAnsi="仿宋" w:eastAsia="仿宋_GB2312"/>
          <w:sz w:val="24"/>
        </w:rPr>
        <w:t>法律依据：</w:t>
      </w:r>
    </w:p>
    <w:p w14:paraId="56E078CB">
      <w:pPr>
        <w:spacing w:line="360" w:lineRule="auto"/>
        <w:rPr>
          <w:rFonts w:ascii="仿宋_GB2312" w:hAnsi="仿宋" w:eastAsia="仿宋_GB2312"/>
          <w:sz w:val="24"/>
          <w:u w:val="dotted"/>
        </w:rPr>
      </w:pPr>
    </w:p>
    <w:p w14:paraId="6B122D45">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5125C1D8">
      <w:pPr>
        <w:spacing w:line="360" w:lineRule="auto"/>
        <w:rPr>
          <w:rFonts w:ascii="仿宋_GB2312" w:hAnsi="仿宋" w:eastAsia="仿宋_GB2312"/>
          <w:sz w:val="24"/>
          <w:u w:val="dotted"/>
        </w:rPr>
      </w:pPr>
      <w:r>
        <w:rPr>
          <w:rFonts w:hint="eastAsia" w:ascii="仿宋_GB2312" w:hAnsi="仿宋" w:eastAsia="仿宋_GB2312"/>
          <w:sz w:val="24"/>
        </w:rPr>
        <w:t>……</w:t>
      </w:r>
    </w:p>
    <w:p w14:paraId="32C3F309">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83B190A">
      <w:pPr>
        <w:spacing w:line="360" w:lineRule="auto"/>
        <w:rPr>
          <w:rFonts w:ascii="仿宋_GB2312" w:hAnsi="仿宋" w:eastAsia="仿宋_GB2312"/>
          <w:sz w:val="24"/>
        </w:rPr>
      </w:pPr>
      <w:r>
        <w:rPr>
          <w:rFonts w:hint="eastAsia" w:ascii="仿宋_GB2312" w:hAnsi="仿宋" w:eastAsia="仿宋_GB2312"/>
          <w:sz w:val="24"/>
        </w:rPr>
        <w:t>请求：</w:t>
      </w:r>
    </w:p>
    <w:p w14:paraId="121DCF8E">
      <w:pPr>
        <w:spacing w:line="360" w:lineRule="auto"/>
        <w:rPr>
          <w:rFonts w:ascii="仿宋_GB2312" w:hAnsi="仿宋" w:eastAsia="仿宋_GB2312"/>
          <w:sz w:val="24"/>
          <w:u w:val="single"/>
        </w:rPr>
      </w:pPr>
    </w:p>
    <w:p w14:paraId="73E43B3E">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30BAE917">
      <w:pPr>
        <w:spacing w:line="360" w:lineRule="auto"/>
        <w:rPr>
          <w:rFonts w:ascii="仿宋_GB2312" w:hAnsi="仿宋" w:eastAsia="仿宋_GB2312"/>
          <w:sz w:val="24"/>
        </w:rPr>
      </w:pPr>
      <w:r>
        <w:rPr>
          <w:rFonts w:hint="eastAsia" w:ascii="仿宋_GB2312" w:hAnsi="仿宋" w:eastAsia="仿宋_GB2312"/>
          <w:sz w:val="24"/>
        </w:rPr>
        <w:t>日期：</w:t>
      </w:r>
    </w:p>
    <w:p w14:paraId="48AF36DE">
      <w:pPr>
        <w:spacing w:line="360" w:lineRule="auto"/>
        <w:rPr>
          <w:rFonts w:ascii="仿宋_GB2312" w:hAnsi="仿宋" w:eastAsia="仿宋_GB2312"/>
          <w:b/>
          <w:sz w:val="24"/>
        </w:rPr>
      </w:pPr>
    </w:p>
    <w:p w14:paraId="3941D5CB">
      <w:pPr>
        <w:spacing w:line="360" w:lineRule="auto"/>
        <w:rPr>
          <w:rFonts w:ascii="仿宋_GB2312" w:hAnsi="仿宋" w:eastAsia="仿宋_GB2312"/>
          <w:b/>
          <w:sz w:val="24"/>
        </w:rPr>
      </w:pPr>
    </w:p>
    <w:p w14:paraId="47349180">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3A2437A9">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3C55FD2D">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485C1CD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737B901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4A3A93A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1632260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2E8E4DD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36FF34CB">
      <w:pPr>
        <w:spacing w:line="360" w:lineRule="auto"/>
        <w:rPr>
          <w:rFonts w:ascii="仿宋_GB2312" w:hAnsi="仿宋" w:eastAsia="仿宋_GB2312" w:cs="仿宋_GB2312"/>
          <w:b/>
          <w:sz w:val="24"/>
        </w:rPr>
      </w:pPr>
    </w:p>
    <w:p w14:paraId="2A668A00">
      <w:pPr>
        <w:autoSpaceDE w:val="0"/>
        <w:autoSpaceDN w:val="0"/>
        <w:jc w:val="center"/>
        <w:rPr>
          <w:rFonts w:ascii="仿宋" w:hAnsi="仿宋" w:eastAsia="仿宋"/>
          <w:b/>
          <w:spacing w:val="6"/>
          <w:sz w:val="32"/>
          <w:szCs w:val="32"/>
        </w:rPr>
      </w:pPr>
    </w:p>
    <w:p w14:paraId="26F43C3D">
      <w:pPr>
        <w:autoSpaceDE w:val="0"/>
        <w:autoSpaceDN w:val="0"/>
        <w:jc w:val="center"/>
        <w:rPr>
          <w:rFonts w:ascii="仿宋" w:hAnsi="仿宋" w:eastAsia="仿宋"/>
          <w:b/>
          <w:spacing w:val="6"/>
          <w:sz w:val="32"/>
          <w:szCs w:val="32"/>
        </w:rPr>
      </w:pPr>
    </w:p>
    <w:p w14:paraId="21A7831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4D340A78">
      <w:pPr>
        <w:spacing w:line="360" w:lineRule="auto"/>
        <w:rPr>
          <w:rFonts w:hint="eastAsia" w:ascii="仿宋_GB2312" w:hAnsi="仿宋_GB2312" w:eastAsia="仿宋_GB2312" w:cs="仿宋_GB2312"/>
          <w:sz w:val="24"/>
          <w:u w:val="single"/>
        </w:rPr>
      </w:pPr>
    </w:p>
    <w:p w14:paraId="4D8F23A5">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4912FC6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0C36FAAE">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38CD81BF">
      <w:pPr>
        <w:spacing w:line="360" w:lineRule="auto"/>
        <w:ind w:firstLine="494"/>
        <w:rPr>
          <w:rFonts w:ascii="仿宋_GB2312" w:hAnsi="仿宋_GB2312" w:eastAsia="仿宋_GB2312" w:cs="仿宋_GB2312"/>
          <w:sz w:val="24"/>
        </w:rPr>
      </w:pPr>
    </w:p>
    <w:p w14:paraId="49615B01">
      <w:pPr>
        <w:spacing w:line="360" w:lineRule="auto"/>
        <w:ind w:firstLine="494"/>
        <w:rPr>
          <w:rFonts w:ascii="仿宋_GB2312" w:hAnsi="仿宋_GB2312" w:eastAsia="仿宋_GB2312" w:cs="仿宋_GB2312"/>
          <w:sz w:val="24"/>
        </w:rPr>
      </w:pPr>
    </w:p>
    <w:p w14:paraId="7CD1D3DA">
      <w:pPr>
        <w:spacing w:line="360" w:lineRule="auto"/>
        <w:ind w:firstLine="494"/>
        <w:rPr>
          <w:rFonts w:ascii="仿宋_GB2312" w:hAnsi="仿宋_GB2312" w:eastAsia="仿宋_GB2312" w:cs="仿宋_GB2312"/>
          <w:sz w:val="24"/>
        </w:rPr>
      </w:pPr>
    </w:p>
    <w:p w14:paraId="05BE8E8A">
      <w:pPr>
        <w:spacing w:line="360" w:lineRule="auto"/>
        <w:ind w:firstLine="494"/>
        <w:rPr>
          <w:rFonts w:ascii="仿宋_GB2312" w:hAnsi="仿宋_GB2312" w:eastAsia="仿宋_GB2312" w:cs="仿宋_GB2312"/>
          <w:sz w:val="24"/>
        </w:rPr>
      </w:pPr>
    </w:p>
    <w:p w14:paraId="3C0CAE3F">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1A1F7702">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01885276">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2583B230">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2FF44CB1">
      <w:pPr>
        <w:autoSpaceDE w:val="0"/>
        <w:autoSpaceDN w:val="0"/>
        <w:jc w:val="center"/>
        <w:rPr>
          <w:rFonts w:ascii="仿宋" w:hAnsi="仿宋" w:eastAsia="仿宋"/>
          <w:b/>
          <w:spacing w:val="6"/>
          <w:sz w:val="32"/>
          <w:szCs w:val="32"/>
        </w:rPr>
      </w:pPr>
    </w:p>
    <w:p w14:paraId="4B8BAB82">
      <w:pPr>
        <w:autoSpaceDE w:val="0"/>
        <w:autoSpaceDN w:val="0"/>
        <w:jc w:val="center"/>
        <w:rPr>
          <w:rFonts w:ascii="仿宋" w:hAnsi="仿宋" w:eastAsia="仿宋"/>
          <w:b/>
          <w:spacing w:val="6"/>
          <w:sz w:val="32"/>
          <w:szCs w:val="32"/>
        </w:rPr>
      </w:pPr>
    </w:p>
    <w:p w14:paraId="33022F7F">
      <w:pPr>
        <w:autoSpaceDE w:val="0"/>
        <w:autoSpaceDN w:val="0"/>
        <w:jc w:val="center"/>
        <w:rPr>
          <w:rFonts w:ascii="仿宋" w:hAnsi="仿宋" w:eastAsia="仿宋"/>
          <w:b/>
          <w:spacing w:val="6"/>
          <w:sz w:val="32"/>
          <w:szCs w:val="32"/>
        </w:rPr>
      </w:pPr>
    </w:p>
    <w:p w14:paraId="3BA3393B">
      <w:pPr>
        <w:autoSpaceDE w:val="0"/>
        <w:autoSpaceDN w:val="0"/>
        <w:jc w:val="center"/>
        <w:rPr>
          <w:rFonts w:ascii="仿宋" w:hAnsi="仿宋" w:eastAsia="仿宋"/>
          <w:b/>
          <w:spacing w:val="6"/>
          <w:sz w:val="32"/>
          <w:szCs w:val="32"/>
        </w:rPr>
      </w:pPr>
    </w:p>
    <w:p w14:paraId="0FDB962F">
      <w:pPr>
        <w:autoSpaceDE w:val="0"/>
        <w:autoSpaceDN w:val="0"/>
        <w:jc w:val="center"/>
        <w:rPr>
          <w:rFonts w:ascii="仿宋" w:hAnsi="仿宋" w:eastAsia="仿宋"/>
          <w:b/>
          <w:spacing w:val="6"/>
          <w:sz w:val="32"/>
          <w:szCs w:val="32"/>
        </w:rPr>
      </w:pPr>
    </w:p>
    <w:p w14:paraId="4A034822">
      <w:pPr>
        <w:autoSpaceDE w:val="0"/>
        <w:autoSpaceDN w:val="0"/>
        <w:jc w:val="center"/>
        <w:rPr>
          <w:rFonts w:ascii="仿宋" w:hAnsi="仿宋" w:eastAsia="仿宋"/>
          <w:b/>
          <w:spacing w:val="6"/>
          <w:sz w:val="32"/>
          <w:szCs w:val="32"/>
        </w:rPr>
      </w:pPr>
    </w:p>
    <w:p w14:paraId="0B28B91B">
      <w:pPr>
        <w:autoSpaceDE w:val="0"/>
        <w:autoSpaceDN w:val="0"/>
        <w:jc w:val="center"/>
        <w:rPr>
          <w:rFonts w:ascii="仿宋" w:hAnsi="仿宋" w:eastAsia="仿宋"/>
          <w:b/>
          <w:spacing w:val="6"/>
          <w:sz w:val="32"/>
          <w:szCs w:val="32"/>
        </w:rPr>
      </w:pPr>
    </w:p>
    <w:p w14:paraId="51B69FE8">
      <w:pPr>
        <w:autoSpaceDE w:val="0"/>
        <w:autoSpaceDN w:val="0"/>
        <w:jc w:val="center"/>
        <w:rPr>
          <w:rFonts w:ascii="仿宋" w:hAnsi="仿宋" w:eastAsia="仿宋"/>
          <w:b/>
          <w:spacing w:val="6"/>
          <w:sz w:val="32"/>
          <w:szCs w:val="32"/>
        </w:rPr>
      </w:pPr>
    </w:p>
    <w:p w14:paraId="7EDBE93A">
      <w:pPr>
        <w:autoSpaceDE w:val="0"/>
        <w:autoSpaceDN w:val="0"/>
        <w:jc w:val="center"/>
        <w:rPr>
          <w:rFonts w:ascii="仿宋" w:hAnsi="仿宋" w:eastAsia="仿宋"/>
          <w:b/>
          <w:spacing w:val="6"/>
          <w:sz w:val="32"/>
          <w:szCs w:val="32"/>
        </w:rPr>
      </w:pPr>
    </w:p>
    <w:p w14:paraId="346BE14F">
      <w:pPr>
        <w:autoSpaceDE w:val="0"/>
        <w:autoSpaceDN w:val="0"/>
        <w:jc w:val="center"/>
        <w:rPr>
          <w:rFonts w:ascii="仿宋" w:hAnsi="仿宋" w:eastAsia="仿宋"/>
          <w:b/>
          <w:spacing w:val="6"/>
          <w:sz w:val="32"/>
          <w:szCs w:val="32"/>
        </w:rPr>
      </w:pPr>
    </w:p>
    <w:p w14:paraId="540A99EF">
      <w:pPr>
        <w:autoSpaceDE w:val="0"/>
        <w:autoSpaceDN w:val="0"/>
        <w:jc w:val="center"/>
        <w:rPr>
          <w:rFonts w:ascii="仿宋" w:hAnsi="仿宋" w:eastAsia="仿宋"/>
          <w:b/>
          <w:spacing w:val="6"/>
          <w:sz w:val="32"/>
          <w:szCs w:val="32"/>
        </w:rPr>
      </w:pPr>
    </w:p>
    <w:p w14:paraId="44D2B6EF">
      <w:pPr>
        <w:autoSpaceDE w:val="0"/>
        <w:autoSpaceDN w:val="0"/>
        <w:jc w:val="center"/>
        <w:rPr>
          <w:rFonts w:ascii="仿宋" w:hAnsi="仿宋" w:eastAsia="仿宋"/>
          <w:b/>
          <w:spacing w:val="6"/>
          <w:sz w:val="32"/>
          <w:szCs w:val="32"/>
        </w:rPr>
      </w:pPr>
    </w:p>
    <w:p w14:paraId="33D752A4">
      <w:pPr>
        <w:autoSpaceDE w:val="0"/>
        <w:autoSpaceDN w:val="0"/>
        <w:jc w:val="center"/>
        <w:rPr>
          <w:rFonts w:ascii="仿宋" w:hAnsi="仿宋" w:eastAsia="仿宋"/>
          <w:b/>
          <w:spacing w:val="6"/>
          <w:sz w:val="32"/>
          <w:szCs w:val="32"/>
        </w:rPr>
      </w:pPr>
    </w:p>
    <w:p w14:paraId="68C79E70">
      <w:pPr>
        <w:autoSpaceDE w:val="0"/>
        <w:autoSpaceDN w:val="0"/>
        <w:jc w:val="center"/>
        <w:rPr>
          <w:rFonts w:ascii="仿宋" w:hAnsi="仿宋" w:eastAsia="仿宋"/>
          <w:b/>
          <w:spacing w:val="6"/>
          <w:sz w:val="32"/>
          <w:szCs w:val="32"/>
        </w:rPr>
      </w:pPr>
    </w:p>
    <w:p w14:paraId="6DC3F624">
      <w:pPr>
        <w:autoSpaceDE w:val="0"/>
        <w:autoSpaceDN w:val="0"/>
        <w:jc w:val="center"/>
        <w:rPr>
          <w:rFonts w:ascii="仿宋" w:hAnsi="仿宋" w:eastAsia="仿宋"/>
          <w:b/>
          <w:spacing w:val="6"/>
          <w:sz w:val="32"/>
          <w:szCs w:val="32"/>
        </w:rPr>
      </w:pPr>
    </w:p>
    <w:p w14:paraId="1450793F">
      <w:pPr>
        <w:autoSpaceDE w:val="0"/>
        <w:autoSpaceDN w:val="0"/>
        <w:jc w:val="center"/>
        <w:rPr>
          <w:rFonts w:ascii="仿宋" w:hAnsi="仿宋" w:eastAsia="仿宋"/>
          <w:b/>
          <w:spacing w:val="6"/>
          <w:sz w:val="32"/>
          <w:szCs w:val="32"/>
        </w:rPr>
      </w:pPr>
    </w:p>
    <w:p w14:paraId="40AF86DF">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66B816EF">
      <w:pPr>
        <w:spacing w:line="360" w:lineRule="auto"/>
        <w:rPr>
          <w:rFonts w:ascii="仿宋_GB2312" w:hAnsi="仿宋" w:eastAsia="仿宋_GB2312" w:cs="仿宋_GB2312"/>
          <w:b/>
          <w:sz w:val="32"/>
          <w:szCs w:val="32"/>
        </w:rPr>
      </w:pPr>
    </w:p>
    <w:p w14:paraId="060E2DCC">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16AD26AD">
      <w:pPr>
        <w:spacing w:line="360" w:lineRule="auto"/>
        <w:rPr>
          <w:rFonts w:ascii="仿宋_GB2312" w:hAnsi="仿宋" w:eastAsia="仿宋_GB2312"/>
        </w:rPr>
      </w:pPr>
    </w:p>
    <w:p w14:paraId="7F66317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江山经济开发区小学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江山经济开发区小学食堂劳务外包服务采购项目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457E1353">
      <w:pPr>
        <w:spacing w:line="360" w:lineRule="auto"/>
        <w:ind w:firstLine="480" w:firstLineChars="200"/>
        <w:jc w:val="left"/>
      </w:pPr>
      <w:r>
        <w:rPr>
          <w:rFonts w:hint="eastAsia" w:ascii="仿宋_GB2312" w:hAnsi="仿宋" w:eastAsia="仿宋_GB2312"/>
          <w:bCs/>
          <w:sz w:val="24"/>
          <w:u w:val="single"/>
          <w:lang w:eastAsia="zh-CN"/>
        </w:rPr>
        <w:t>江山经济开发区小学食堂劳务外包服务采购项目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4B28B1F0">
      <w:pPr>
        <w:spacing w:line="360" w:lineRule="auto"/>
        <w:ind w:firstLine="480" w:firstLineChars="200"/>
        <w:jc w:val="left"/>
        <w:rPr>
          <w:rFonts w:ascii="仿宋_GB2312" w:hAnsi="宋体" w:eastAsia="仿宋_GB2312"/>
          <w:sz w:val="24"/>
        </w:rPr>
      </w:pPr>
    </w:p>
    <w:p w14:paraId="48FE9074">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DC37897">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0C305F77">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831AFA0">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F7815EA">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7FA60691">
      <w:pPr>
        <w:spacing w:line="360" w:lineRule="auto"/>
        <w:ind w:right="420"/>
        <w:rPr>
          <w:rFonts w:ascii="仿宋_GB2312" w:hAnsi="仿宋" w:eastAsia="仿宋_GB2312" w:cs="仿宋_GB2312"/>
          <w:sz w:val="24"/>
        </w:rPr>
      </w:pPr>
    </w:p>
    <w:p w14:paraId="6DC470BD">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DE4F">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D304">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1B72CCE1">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0E2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D807">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A53DCD7">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A53DCD7">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10EE">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1A45B0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4F0F">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99C54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F684">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6BCEC5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C6C6">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AF25431">
    <w:pPr>
      <w:pStyle w:val="31"/>
      <w:ind w:right="360"/>
    </w:pPr>
  </w:p>
  <w:p w14:paraId="7915DC6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C7E8">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131845147"/>
    <w:bookmarkStart w:id="401" w:name="_Toc36110187"/>
    <w:bookmarkStart w:id="402" w:name="_Toc91899912"/>
    <w:bookmarkStart w:id="403" w:name="_Toc164085800"/>
    <w:r>
      <w:rPr>
        <w:rFonts w:hint="eastAsia" w:ascii="仿宋_GB2312" w:eastAsia="仿宋_GB2312"/>
        <w:kern w:val="0"/>
        <w:szCs w:val="21"/>
      </w:rPr>
      <w:t xml:space="preserve"> 页</w:t>
    </w:r>
    <w:bookmarkEnd w:id="400"/>
    <w:bookmarkEnd w:id="401"/>
    <w:bookmarkEnd w:id="402"/>
    <w:bookmarkEnd w:id="403"/>
  </w:p>
  <w:p w14:paraId="6BA215A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E67B">
    <w:pPr>
      <w:pStyle w:val="32"/>
      <w:pBdr>
        <w:bottom w:val="single" w:color="auto" w:sz="6" w:space="4"/>
      </w:pBdr>
      <w:jc w:val="right"/>
    </w:pPr>
    <w:r>
      <w:t>政府采购公开招标文件</w:t>
    </w:r>
  </w:p>
  <w:p w14:paraId="115C2737">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9479">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BC4C">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C16C3">
    <w:pPr>
      <w:pStyle w:val="32"/>
      <w:rPr>
        <w:rFonts w:ascii="仿宋_GB2312" w:eastAsia="仿宋_GB2312"/>
        <w:b/>
        <w:i/>
        <w:u w:val="single"/>
      </w:rPr>
    </w:pPr>
    <w:r>
      <w:t>政府采购公开招标文件</w:t>
    </w:r>
  </w:p>
  <w:p w14:paraId="1BC33D8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31CAA">
    <w:pPr>
      <w:pStyle w:val="32"/>
    </w:pPr>
    <w:r>
      <w:t></w:t>
    </w:r>
  </w:p>
  <w:p w14:paraId="3B1DF8E4">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0F94">
    <w:pPr>
      <w:pStyle w:val="32"/>
      <w:jc w:val="right"/>
      <w:rPr>
        <w:rFonts w:ascii="仿宋_GB2312" w:eastAsia="仿宋_GB2312"/>
        <w:b/>
        <w:i/>
        <w:iCs/>
        <w:u w:val="single"/>
      </w:rPr>
    </w:pPr>
    <w:r>
      <w:t>政府采购公开招标文件</w:t>
    </w:r>
  </w:p>
  <w:p w14:paraId="7DD3F26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7BF7">
    <w:pPr>
      <w:pStyle w:val="32"/>
    </w:pPr>
    <w:r>
      <w:t>政府采购公开招标文件</w:t>
    </w:r>
  </w:p>
  <w:p w14:paraId="71F652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MzQ5ZTdmN2I3MjA3ZWRkOTBiMGE4YzIyYzVjZTY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103BAE"/>
    <w:rsid w:val="03261624"/>
    <w:rsid w:val="03327BD9"/>
    <w:rsid w:val="037D0DA7"/>
    <w:rsid w:val="038D51FF"/>
    <w:rsid w:val="04695C6C"/>
    <w:rsid w:val="047848A9"/>
    <w:rsid w:val="04B769D7"/>
    <w:rsid w:val="04C26980"/>
    <w:rsid w:val="04E43544"/>
    <w:rsid w:val="05087233"/>
    <w:rsid w:val="05157BA2"/>
    <w:rsid w:val="051C6829"/>
    <w:rsid w:val="05780BC2"/>
    <w:rsid w:val="05C321A6"/>
    <w:rsid w:val="06061CF7"/>
    <w:rsid w:val="0644571C"/>
    <w:rsid w:val="066D54BA"/>
    <w:rsid w:val="076A5F83"/>
    <w:rsid w:val="078B5EF9"/>
    <w:rsid w:val="07A96891"/>
    <w:rsid w:val="08057A5A"/>
    <w:rsid w:val="08AA23AF"/>
    <w:rsid w:val="090E6DE2"/>
    <w:rsid w:val="095347F5"/>
    <w:rsid w:val="09866978"/>
    <w:rsid w:val="09D516AE"/>
    <w:rsid w:val="0A8B7B0A"/>
    <w:rsid w:val="0B297F03"/>
    <w:rsid w:val="0B4B01B3"/>
    <w:rsid w:val="0B5205EC"/>
    <w:rsid w:val="0BCA436C"/>
    <w:rsid w:val="0BCD6AE0"/>
    <w:rsid w:val="0C232BA4"/>
    <w:rsid w:val="0CD7008C"/>
    <w:rsid w:val="0D3271BA"/>
    <w:rsid w:val="0D6765F2"/>
    <w:rsid w:val="0DAD23D2"/>
    <w:rsid w:val="0DD420CE"/>
    <w:rsid w:val="0E395C1C"/>
    <w:rsid w:val="0E426E4E"/>
    <w:rsid w:val="0EAB7C9C"/>
    <w:rsid w:val="0EF34AB0"/>
    <w:rsid w:val="0EFF202B"/>
    <w:rsid w:val="0F4C320E"/>
    <w:rsid w:val="0F7A577C"/>
    <w:rsid w:val="0FEA5D00"/>
    <w:rsid w:val="101F3682"/>
    <w:rsid w:val="108D4A90"/>
    <w:rsid w:val="10FC18B1"/>
    <w:rsid w:val="110018B9"/>
    <w:rsid w:val="11B00E33"/>
    <w:rsid w:val="121D789A"/>
    <w:rsid w:val="12B502CE"/>
    <w:rsid w:val="13113756"/>
    <w:rsid w:val="13385187"/>
    <w:rsid w:val="13C92283"/>
    <w:rsid w:val="14665C89"/>
    <w:rsid w:val="15000793"/>
    <w:rsid w:val="16184DFC"/>
    <w:rsid w:val="16331C36"/>
    <w:rsid w:val="16556050"/>
    <w:rsid w:val="169F61A9"/>
    <w:rsid w:val="16E64EFA"/>
    <w:rsid w:val="17556632"/>
    <w:rsid w:val="1767428D"/>
    <w:rsid w:val="180A4C18"/>
    <w:rsid w:val="1810358B"/>
    <w:rsid w:val="1833101B"/>
    <w:rsid w:val="18471B51"/>
    <w:rsid w:val="18BD7264"/>
    <w:rsid w:val="19AC58E9"/>
    <w:rsid w:val="1A604041"/>
    <w:rsid w:val="1A8623E3"/>
    <w:rsid w:val="1AF40D6F"/>
    <w:rsid w:val="1BE13EE2"/>
    <w:rsid w:val="1C1D368F"/>
    <w:rsid w:val="1C2437D1"/>
    <w:rsid w:val="1C33473D"/>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B24356"/>
    <w:rsid w:val="21FC3C41"/>
    <w:rsid w:val="22370D00"/>
    <w:rsid w:val="225C1583"/>
    <w:rsid w:val="22CC5B08"/>
    <w:rsid w:val="2304749E"/>
    <w:rsid w:val="23452FA8"/>
    <w:rsid w:val="242E1C8E"/>
    <w:rsid w:val="24534A8E"/>
    <w:rsid w:val="24FF1197"/>
    <w:rsid w:val="25096983"/>
    <w:rsid w:val="251501E2"/>
    <w:rsid w:val="25AB7A3A"/>
    <w:rsid w:val="25D44906"/>
    <w:rsid w:val="26667E05"/>
    <w:rsid w:val="26C2328E"/>
    <w:rsid w:val="26D23572"/>
    <w:rsid w:val="275814FC"/>
    <w:rsid w:val="275A23D1"/>
    <w:rsid w:val="279F35CF"/>
    <w:rsid w:val="28373807"/>
    <w:rsid w:val="28CD5F1A"/>
    <w:rsid w:val="2950446D"/>
    <w:rsid w:val="2A1060BE"/>
    <w:rsid w:val="2A3B52D2"/>
    <w:rsid w:val="2ABA519C"/>
    <w:rsid w:val="2AC636CA"/>
    <w:rsid w:val="2BD902A0"/>
    <w:rsid w:val="2BE616B6"/>
    <w:rsid w:val="2C5A2C99"/>
    <w:rsid w:val="2CA8465B"/>
    <w:rsid w:val="2CC138C9"/>
    <w:rsid w:val="2CC663ED"/>
    <w:rsid w:val="2D4349FC"/>
    <w:rsid w:val="2D78525F"/>
    <w:rsid w:val="2D962351"/>
    <w:rsid w:val="2DAD00C8"/>
    <w:rsid w:val="2DCB767D"/>
    <w:rsid w:val="2E7A7898"/>
    <w:rsid w:val="2F300FB0"/>
    <w:rsid w:val="2F884949"/>
    <w:rsid w:val="2FB4573E"/>
    <w:rsid w:val="304F5E6D"/>
    <w:rsid w:val="30782C0F"/>
    <w:rsid w:val="31396A30"/>
    <w:rsid w:val="317F1D7B"/>
    <w:rsid w:val="31D67BED"/>
    <w:rsid w:val="31EC0AD5"/>
    <w:rsid w:val="322B0B84"/>
    <w:rsid w:val="332C1A8F"/>
    <w:rsid w:val="33A67A93"/>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9DD3AE3"/>
    <w:rsid w:val="3A6D01BE"/>
    <w:rsid w:val="3AB02FA5"/>
    <w:rsid w:val="3AC151B3"/>
    <w:rsid w:val="3ACC4D01"/>
    <w:rsid w:val="3B81506E"/>
    <w:rsid w:val="3BF13876"/>
    <w:rsid w:val="3BF910A8"/>
    <w:rsid w:val="3BFC46F4"/>
    <w:rsid w:val="3C3A0F68"/>
    <w:rsid w:val="3C3B582F"/>
    <w:rsid w:val="3C86449E"/>
    <w:rsid w:val="3D2008B6"/>
    <w:rsid w:val="3E1D39DC"/>
    <w:rsid w:val="3E7277C4"/>
    <w:rsid w:val="3F9D61EE"/>
    <w:rsid w:val="3F9E5AC2"/>
    <w:rsid w:val="3FA86BA7"/>
    <w:rsid w:val="3FC419CD"/>
    <w:rsid w:val="3FCC6AD3"/>
    <w:rsid w:val="3FE011BF"/>
    <w:rsid w:val="4024421A"/>
    <w:rsid w:val="404A73B1"/>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036AD5"/>
    <w:rsid w:val="4972249A"/>
    <w:rsid w:val="49975A5C"/>
    <w:rsid w:val="49B42B88"/>
    <w:rsid w:val="49F44C5D"/>
    <w:rsid w:val="49FE1F7F"/>
    <w:rsid w:val="4A07607B"/>
    <w:rsid w:val="4A3E412A"/>
    <w:rsid w:val="4A514844"/>
    <w:rsid w:val="4A931291"/>
    <w:rsid w:val="4B0709C0"/>
    <w:rsid w:val="4B4C0AC8"/>
    <w:rsid w:val="4B5D6832"/>
    <w:rsid w:val="4C3E48B5"/>
    <w:rsid w:val="4CEF5BAF"/>
    <w:rsid w:val="4D07114B"/>
    <w:rsid w:val="4D4759EB"/>
    <w:rsid w:val="4D573E80"/>
    <w:rsid w:val="4DB31C3B"/>
    <w:rsid w:val="4E0D0F2D"/>
    <w:rsid w:val="4E173610"/>
    <w:rsid w:val="4E7E2CDE"/>
    <w:rsid w:val="4E9702AC"/>
    <w:rsid w:val="4EB470B0"/>
    <w:rsid w:val="4ECA68D4"/>
    <w:rsid w:val="4ED11A10"/>
    <w:rsid w:val="4F000A4C"/>
    <w:rsid w:val="4F0E056F"/>
    <w:rsid w:val="4F1655B6"/>
    <w:rsid w:val="4F2F6EEE"/>
    <w:rsid w:val="4F7B426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212E09"/>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D632E70"/>
    <w:rsid w:val="5FBF7663"/>
    <w:rsid w:val="5FCC63D2"/>
    <w:rsid w:val="6008100A"/>
    <w:rsid w:val="60554C43"/>
    <w:rsid w:val="607B17DC"/>
    <w:rsid w:val="614C4F26"/>
    <w:rsid w:val="617221C8"/>
    <w:rsid w:val="617A4658"/>
    <w:rsid w:val="62324C70"/>
    <w:rsid w:val="626A7D5A"/>
    <w:rsid w:val="634405AB"/>
    <w:rsid w:val="63685AE8"/>
    <w:rsid w:val="638B7F88"/>
    <w:rsid w:val="63C67212"/>
    <w:rsid w:val="64540CC2"/>
    <w:rsid w:val="65136388"/>
    <w:rsid w:val="6603529D"/>
    <w:rsid w:val="688746A7"/>
    <w:rsid w:val="68A1024E"/>
    <w:rsid w:val="68D6013C"/>
    <w:rsid w:val="691427CE"/>
    <w:rsid w:val="69420A4D"/>
    <w:rsid w:val="695E2E7D"/>
    <w:rsid w:val="69652A6D"/>
    <w:rsid w:val="69801C11"/>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CDB2968"/>
    <w:rsid w:val="6D7A61C9"/>
    <w:rsid w:val="6DAA3BEC"/>
    <w:rsid w:val="6E6445F1"/>
    <w:rsid w:val="6EBC193D"/>
    <w:rsid w:val="6F541B76"/>
    <w:rsid w:val="6F944668"/>
    <w:rsid w:val="6F9A7F14"/>
    <w:rsid w:val="6FA96554"/>
    <w:rsid w:val="6FFB46E7"/>
    <w:rsid w:val="701B6B38"/>
    <w:rsid w:val="70722E84"/>
    <w:rsid w:val="70F25AEA"/>
    <w:rsid w:val="71094BE2"/>
    <w:rsid w:val="71A87F57"/>
    <w:rsid w:val="71A907ED"/>
    <w:rsid w:val="723C2892"/>
    <w:rsid w:val="729329B5"/>
    <w:rsid w:val="72B83871"/>
    <w:rsid w:val="72FB69CA"/>
    <w:rsid w:val="732A6025"/>
    <w:rsid w:val="74485A21"/>
    <w:rsid w:val="7480340D"/>
    <w:rsid w:val="748A7DE8"/>
    <w:rsid w:val="74BB7047"/>
    <w:rsid w:val="74C46221"/>
    <w:rsid w:val="74F30055"/>
    <w:rsid w:val="757310EA"/>
    <w:rsid w:val="75E571B2"/>
    <w:rsid w:val="75FC4D15"/>
    <w:rsid w:val="75FE283B"/>
    <w:rsid w:val="760B6D06"/>
    <w:rsid w:val="763E70DC"/>
    <w:rsid w:val="768947FB"/>
    <w:rsid w:val="76FB12E8"/>
    <w:rsid w:val="76FB69D8"/>
    <w:rsid w:val="77456AE1"/>
    <w:rsid w:val="77B238DE"/>
    <w:rsid w:val="77B75398"/>
    <w:rsid w:val="77F10152"/>
    <w:rsid w:val="783B52BE"/>
    <w:rsid w:val="78476B0D"/>
    <w:rsid w:val="788D7EA7"/>
    <w:rsid w:val="78E957D1"/>
    <w:rsid w:val="79050385"/>
    <w:rsid w:val="79865022"/>
    <w:rsid w:val="79BA4CCB"/>
    <w:rsid w:val="79D35D8D"/>
    <w:rsid w:val="7A265BD9"/>
    <w:rsid w:val="7A6A3DC8"/>
    <w:rsid w:val="7A727187"/>
    <w:rsid w:val="7AB26C83"/>
    <w:rsid w:val="7AC60D29"/>
    <w:rsid w:val="7B0B1050"/>
    <w:rsid w:val="7B2F7E26"/>
    <w:rsid w:val="7B590514"/>
    <w:rsid w:val="7BFE17E7"/>
    <w:rsid w:val="7C68679F"/>
    <w:rsid w:val="7C8276E1"/>
    <w:rsid w:val="7CB55A8D"/>
    <w:rsid w:val="7DA45501"/>
    <w:rsid w:val="7DA57A41"/>
    <w:rsid w:val="7DA61E14"/>
    <w:rsid w:val="7DAA32A9"/>
    <w:rsid w:val="7DF509C8"/>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11497</Words>
  <Characters>12703</Characters>
  <Lines>221</Lines>
  <Paragraphs>62</Paragraphs>
  <TotalTime>0</TotalTime>
  <ScaleCrop>false</ScaleCrop>
  <LinksUpToDate>false</LinksUpToDate>
  <CharactersWithSpaces>12998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2025-07-14T09:40:42Z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eyJoZGlkIjoiYzI1ZThlYmQzMDVmNTM4NGE4M2FiNTkwOTAwNDI5MjkiLCJ1c2VySWQiOiIyNzMyMDk0NzkifQ==</vt:lpwstr>
  </property>
</Properties>
</file>