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3B5D8">
      <w:pPr>
        <w:jc w:val="center"/>
        <w:rPr>
          <w:rFonts w:ascii="宋体" w:cs="宋体"/>
          <w:b/>
          <w:bCs/>
          <w:spacing w:val="100"/>
          <w:sz w:val="72"/>
          <w:szCs w:val="72"/>
        </w:rPr>
      </w:pPr>
    </w:p>
    <w:p w14:paraId="0D2F451B">
      <w:pPr>
        <w:jc w:val="center"/>
        <w:rPr>
          <w:rFonts w:ascii="宋体" w:cs="宋体"/>
          <w:b/>
          <w:bCs/>
          <w:spacing w:val="100"/>
          <w:sz w:val="72"/>
          <w:szCs w:val="72"/>
        </w:rPr>
      </w:pPr>
      <w:r>
        <w:rPr>
          <w:rFonts w:hint="eastAsia" w:ascii="宋体" w:cs="宋体"/>
          <w:b/>
          <w:bCs/>
          <w:spacing w:val="100"/>
          <w:sz w:val="72"/>
          <w:szCs w:val="72"/>
        </w:rPr>
        <w:t xml:space="preserve">泰顺县政府采购 </w:t>
      </w:r>
    </w:p>
    <w:p w14:paraId="0B5C5309">
      <w:pPr>
        <w:jc w:val="center"/>
        <w:rPr>
          <w:rFonts w:ascii="宋体" w:cs="宋体"/>
          <w:b/>
          <w:bCs/>
          <w:kern w:val="0"/>
          <w:szCs w:val="24"/>
        </w:rPr>
      </w:pPr>
    </w:p>
    <w:p w14:paraId="2F9B7CAA">
      <w:pPr>
        <w:pStyle w:val="83"/>
        <w:rPr>
          <w:rFonts w:ascii="宋体" w:cs="宋体"/>
        </w:rPr>
      </w:pPr>
    </w:p>
    <w:p w14:paraId="34875EFB">
      <w:pPr>
        <w:jc w:val="center"/>
        <w:rPr>
          <w:rFonts w:ascii="宋体" w:cs="宋体"/>
          <w:b/>
          <w:bCs/>
          <w:kern w:val="0"/>
          <w:szCs w:val="24"/>
        </w:rPr>
      </w:pPr>
    </w:p>
    <w:p w14:paraId="714E7FE0">
      <w:pPr>
        <w:jc w:val="center"/>
        <w:rPr>
          <w:rFonts w:ascii="宋体" w:cs="宋体"/>
          <w:b/>
          <w:bCs/>
          <w:kern w:val="0"/>
          <w:szCs w:val="24"/>
        </w:rPr>
      </w:pPr>
    </w:p>
    <w:p w14:paraId="362D2C6E">
      <w:pPr>
        <w:pStyle w:val="83"/>
        <w:rPr>
          <w:rFonts w:ascii="宋体" w:cs="宋体"/>
        </w:rPr>
      </w:pPr>
    </w:p>
    <w:p w14:paraId="0B2D1709">
      <w:pPr>
        <w:pStyle w:val="17"/>
      </w:pPr>
    </w:p>
    <w:p w14:paraId="28FC383F">
      <w:pPr>
        <w:pStyle w:val="45"/>
        <w:rPr>
          <w:rFonts w:ascii="宋体" w:cs="宋体"/>
          <w:b/>
          <w:color w:val="auto"/>
        </w:rPr>
      </w:pPr>
    </w:p>
    <w:p w14:paraId="71DAB2C5">
      <w:pPr>
        <w:pStyle w:val="45"/>
        <w:rPr>
          <w:rFonts w:ascii="宋体" w:cs="宋体"/>
          <w:b/>
          <w:color w:val="auto"/>
        </w:rPr>
      </w:pPr>
    </w:p>
    <w:p w14:paraId="718110DC">
      <w:pPr>
        <w:spacing w:line="900" w:lineRule="exact"/>
        <w:jc w:val="center"/>
        <w:rPr>
          <w:rFonts w:ascii="宋体" w:cs="宋体"/>
          <w:b/>
          <w:bCs/>
          <w:spacing w:val="140"/>
          <w:sz w:val="72"/>
          <w:szCs w:val="72"/>
        </w:rPr>
      </w:pPr>
      <w:r>
        <w:rPr>
          <w:rFonts w:hint="eastAsia" w:ascii="宋体" w:cs="宋体"/>
          <w:b/>
          <w:bCs/>
          <w:spacing w:val="140"/>
          <w:sz w:val="72"/>
          <w:szCs w:val="72"/>
        </w:rPr>
        <w:t>竞争性磋商文件</w:t>
      </w:r>
    </w:p>
    <w:p w14:paraId="44430B55">
      <w:pPr>
        <w:jc w:val="center"/>
        <w:rPr>
          <w:rFonts w:ascii="宋体" w:cs="宋体"/>
          <w:b/>
          <w:sz w:val="32"/>
          <w:szCs w:val="32"/>
        </w:rPr>
      </w:pPr>
      <w:r>
        <w:rPr>
          <w:rFonts w:hint="eastAsia" w:ascii="宋体" w:cs="宋体"/>
          <w:b/>
          <w:sz w:val="32"/>
          <w:szCs w:val="32"/>
        </w:rPr>
        <w:t>（线上电子招投标）</w:t>
      </w:r>
    </w:p>
    <w:p w14:paraId="65CFD63B">
      <w:pPr>
        <w:pStyle w:val="2"/>
        <w:ind w:left="840" w:hanging="420"/>
        <w:rPr>
          <w:rFonts w:ascii="宋体"/>
        </w:rPr>
      </w:pPr>
    </w:p>
    <w:tbl>
      <w:tblPr>
        <w:tblStyle w:val="36"/>
        <w:tblpPr w:leftFromText="180" w:rightFromText="180" w:vertAnchor="text" w:tblpXSpec="right" w:tblpY="1"/>
        <w:tblOverlap w:val="never"/>
        <w:tblW w:w="8751" w:type="dxa"/>
        <w:tblInd w:w="0"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2406"/>
        <w:gridCol w:w="6345"/>
      </w:tblGrid>
      <w:tr w14:paraId="6F2C1AC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vAlign w:val="center"/>
          </w:tcPr>
          <w:p w14:paraId="16E5CE22">
            <w:pPr>
              <w:rPr>
                <w:rFonts w:ascii="宋体" w:cs="宋体"/>
                <w:b/>
                <w:sz w:val="30"/>
                <w:szCs w:val="30"/>
              </w:rPr>
            </w:pPr>
            <w:r>
              <w:rPr>
                <w:rFonts w:hint="eastAsia" w:ascii="宋体" w:cs="宋体"/>
                <w:b/>
                <w:sz w:val="30"/>
                <w:szCs w:val="30"/>
              </w:rPr>
              <w:t>采购编号</w:t>
            </w:r>
          </w:p>
        </w:tc>
        <w:tc>
          <w:tcPr>
            <w:tcW w:w="6345" w:type="dxa"/>
            <w:vAlign w:val="center"/>
          </w:tcPr>
          <w:p w14:paraId="6950FC2F">
            <w:pPr>
              <w:rPr>
                <w:rFonts w:ascii="宋体" w:cs="宋体"/>
                <w:b/>
                <w:sz w:val="30"/>
                <w:szCs w:val="30"/>
              </w:rPr>
            </w:pPr>
            <w:r>
              <w:rPr>
                <w:rFonts w:hint="eastAsia" w:ascii="宋体" w:cs="宋体"/>
                <w:b/>
                <w:sz w:val="30"/>
                <w:szCs w:val="30"/>
                <w:lang w:eastAsia="zh-CN"/>
              </w:rPr>
              <w:t xml:space="preserve">TSCG202507014  </w:t>
            </w:r>
            <w:r>
              <w:rPr>
                <w:rFonts w:hint="eastAsia" w:ascii="宋体" w:cs="宋体"/>
                <w:b/>
                <w:sz w:val="30"/>
                <w:szCs w:val="30"/>
              </w:rPr>
              <w:t xml:space="preserve"> </w:t>
            </w:r>
          </w:p>
        </w:tc>
      </w:tr>
      <w:tr w14:paraId="590989E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tcBorders>
              <w:top w:val="dashSmallGap" w:color="auto" w:sz="4" w:space="0"/>
              <w:left w:val="dashSmallGap" w:color="auto" w:sz="4" w:space="0"/>
              <w:right w:val="dashSmallGap" w:color="auto" w:sz="4" w:space="0"/>
            </w:tcBorders>
            <w:vAlign w:val="center"/>
          </w:tcPr>
          <w:p w14:paraId="7FA75428">
            <w:pPr>
              <w:rPr>
                <w:rFonts w:ascii="宋体" w:cs="宋体"/>
                <w:b/>
                <w:sz w:val="30"/>
                <w:szCs w:val="30"/>
              </w:rPr>
            </w:pPr>
            <w:r>
              <w:rPr>
                <w:rFonts w:hint="eastAsia" w:ascii="宋体" w:cs="宋体"/>
                <w:b/>
                <w:sz w:val="30"/>
                <w:szCs w:val="30"/>
              </w:rPr>
              <w:t>项目名称</w:t>
            </w:r>
          </w:p>
        </w:tc>
        <w:tc>
          <w:tcPr>
            <w:tcW w:w="6345" w:type="dxa"/>
            <w:tcBorders>
              <w:top w:val="dashSmallGap" w:color="auto" w:sz="4" w:space="0"/>
              <w:left w:val="dashSmallGap" w:color="auto" w:sz="4" w:space="0"/>
              <w:right w:val="dashSmallGap" w:color="auto" w:sz="4" w:space="0"/>
            </w:tcBorders>
            <w:vAlign w:val="center"/>
          </w:tcPr>
          <w:p w14:paraId="67BBACFB">
            <w:pPr>
              <w:rPr>
                <w:rFonts w:hint="eastAsia" w:ascii="宋体" w:eastAsia="宋体" w:cs="宋体"/>
                <w:b/>
                <w:sz w:val="30"/>
                <w:szCs w:val="30"/>
                <w:lang w:eastAsia="zh-CN"/>
              </w:rPr>
            </w:pPr>
            <w:r>
              <w:rPr>
                <w:rFonts w:hint="eastAsia" w:ascii="宋体" w:cs="宋体"/>
                <w:b/>
                <w:sz w:val="30"/>
                <w:szCs w:val="30"/>
                <w:lang w:eastAsia="zh-CN"/>
              </w:rPr>
              <w:t>泰顺县殡仪馆平板火化炉大修服务采购</w:t>
            </w:r>
          </w:p>
        </w:tc>
      </w:tr>
      <w:tr w14:paraId="3B4C49D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tcBorders>
              <w:top w:val="dashSmallGap" w:color="auto" w:sz="4" w:space="0"/>
              <w:left w:val="dashSmallGap" w:color="auto" w:sz="4" w:space="0"/>
              <w:right w:val="dashSmallGap" w:color="auto" w:sz="4" w:space="0"/>
            </w:tcBorders>
            <w:vAlign w:val="center"/>
          </w:tcPr>
          <w:p w14:paraId="2D9C6AD2">
            <w:pPr>
              <w:rPr>
                <w:rFonts w:ascii="宋体" w:cs="宋体"/>
                <w:b/>
                <w:sz w:val="30"/>
                <w:szCs w:val="30"/>
              </w:rPr>
            </w:pPr>
            <w:r>
              <w:rPr>
                <w:rFonts w:hint="eastAsia" w:ascii="宋体" w:cs="宋体"/>
                <w:b/>
                <w:sz w:val="30"/>
                <w:szCs w:val="30"/>
              </w:rPr>
              <w:t>采购方式</w:t>
            </w:r>
          </w:p>
        </w:tc>
        <w:tc>
          <w:tcPr>
            <w:tcW w:w="6345" w:type="dxa"/>
            <w:tcBorders>
              <w:top w:val="dashSmallGap" w:color="auto" w:sz="4" w:space="0"/>
              <w:left w:val="dashSmallGap" w:color="auto" w:sz="4" w:space="0"/>
              <w:right w:val="dashSmallGap" w:color="auto" w:sz="4" w:space="0"/>
            </w:tcBorders>
            <w:vAlign w:val="center"/>
          </w:tcPr>
          <w:p w14:paraId="03EF1070">
            <w:pPr>
              <w:rPr>
                <w:rFonts w:ascii="宋体" w:cs="宋体"/>
                <w:b/>
                <w:sz w:val="30"/>
                <w:szCs w:val="30"/>
              </w:rPr>
            </w:pPr>
            <w:r>
              <w:rPr>
                <w:rFonts w:hint="eastAsia" w:ascii="宋体" w:cs="宋体"/>
                <w:b/>
                <w:sz w:val="30"/>
                <w:szCs w:val="30"/>
              </w:rPr>
              <w:t>竞争性磋商</w:t>
            </w:r>
          </w:p>
        </w:tc>
      </w:tr>
      <w:tr w14:paraId="493E8F2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90" w:hRule="atLeast"/>
        </w:trPr>
        <w:tc>
          <w:tcPr>
            <w:tcW w:w="2406" w:type="dxa"/>
            <w:tcBorders>
              <w:top w:val="dashSmallGap" w:color="auto" w:sz="4" w:space="0"/>
              <w:left w:val="dashSmallGap" w:color="auto" w:sz="4" w:space="0"/>
              <w:right w:val="dashSmallGap" w:color="auto" w:sz="4" w:space="0"/>
            </w:tcBorders>
            <w:vAlign w:val="center"/>
          </w:tcPr>
          <w:p w14:paraId="6679C521">
            <w:pPr>
              <w:rPr>
                <w:rFonts w:ascii="宋体" w:cs="宋体"/>
                <w:b/>
                <w:sz w:val="30"/>
                <w:szCs w:val="30"/>
              </w:rPr>
            </w:pPr>
            <w:r>
              <w:rPr>
                <w:rFonts w:hint="eastAsia" w:ascii="宋体" w:cs="宋体"/>
                <w:b/>
                <w:sz w:val="30"/>
                <w:szCs w:val="30"/>
              </w:rPr>
              <w:t>采购单位</w:t>
            </w:r>
          </w:p>
        </w:tc>
        <w:tc>
          <w:tcPr>
            <w:tcW w:w="6345" w:type="dxa"/>
            <w:tcBorders>
              <w:top w:val="dashSmallGap" w:color="auto" w:sz="4" w:space="0"/>
              <w:left w:val="dashSmallGap" w:color="auto" w:sz="4" w:space="0"/>
              <w:right w:val="dashSmallGap" w:color="auto" w:sz="4" w:space="0"/>
            </w:tcBorders>
            <w:vAlign w:val="center"/>
          </w:tcPr>
          <w:p w14:paraId="48D103D9">
            <w:pPr>
              <w:snapToGrid w:val="0"/>
              <w:spacing w:line="500" w:lineRule="atLeast"/>
              <w:rPr>
                <w:rFonts w:hint="eastAsia" w:ascii="宋体" w:eastAsia="宋体" w:cs="宋体"/>
                <w:b/>
                <w:sz w:val="30"/>
                <w:szCs w:val="30"/>
                <w:lang w:eastAsia="zh-CN"/>
              </w:rPr>
            </w:pPr>
            <w:r>
              <w:rPr>
                <w:rFonts w:hint="eastAsia" w:ascii="宋体" w:cs="宋体"/>
                <w:b/>
                <w:sz w:val="30"/>
                <w:szCs w:val="30"/>
                <w:lang w:eastAsia="zh-CN"/>
              </w:rPr>
              <w:t>泰顺县殡仪馆</w:t>
            </w:r>
          </w:p>
        </w:tc>
      </w:tr>
      <w:tr w14:paraId="2DE4C00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tcBorders>
              <w:top w:val="dashSmallGap" w:color="auto" w:sz="4" w:space="0"/>
              <w:left w:val="dashSmallGap" w:color="auto" w:sz="4" w:space="0"/>
              <w:right w:val="dashSmallGap" w:color="auto" w:sz="4" w:space="0"/>
            </w:tcBorders>
            <w:vAlign w:val="center"/>
          </w:tcPr>
          <w:p w14:paraId="21159ADD">
            <w:pPr>
              <w:rPr>
                <w:rFonts w:ascii="宋体" w:cs="宋体"/>
                <w:b/>
                <w:sz w:val="30"/>
                <w:szCs w:val="30"/>
              </w:rPr>
            </w:pPr>
            <w:r>
              <w:rPr>
                <w:rFonts w:hint="eastAsia" w:ascii="宋体" w:cs="宋体"/>
                <w:b/>
                <w:sz w:val="30"/>
                <w:szCs w:val="30"/>
              </w:rPr>
              <w:t>招标代理机构</w:t>
            </w:r>
          </w:p>
        </w:tc>
        <w:tc>
          <w:tcPr>
            <w:tcW w:w="6345" w:type="dxa"/>
            <w:tcBorders>
              <w:top w:val="dashSmallGap" w:color="auto" w:sz="4" w:space="0"/>
              <w:left w:val="dashSmallGap" w:color="auto" w:sz="4" w:space="0"/>
              <w:right w:val="dashSmallGap" w:color="auto" w:sz="4" w:space="0"/>
            </w:tcBorders>
            <w:vAlign w:val="center"/>
          </w:tcPr>
          <w:p w14:paraId="17270BB0">
            <w:pPr>
              <w:rPr>
                <w:rFonts w:hint="eastAsia" w:ascii="宋体" w:eastAsia="宋体" w:cs="宋体"/>
                <w:b/>
                <w:sz w:val="30"/>
                <w:szCs w:val="30"/>
                <w:lang w:eastAsia="zh-CN"/>
              </w:rPr>
            </w:pPr>
            <w:r>
              <w:rPr>
                <w:rFonts w:hint="eastAsia" w:ascii="宋体" w:cs="宋体"/>
                <w:b/>
                <w:sz w:val="30"/>
                <w:szCs w:val="30"/>
                <w:lang w:eastAsia="zh-CN"/>
              </w:rPr>
              <w:t>浙江金穗工程项目管理有限公司</w:t>
            </w:r>
          </w:p>
        </w:tc>
      </w:tr>
      <w:tr w14:paraId="4DBE98F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tcBorders>
              <w:top w:val="dashSmallGap" w:color="auto" w:sz="4" w:space="0"/>
              <w:left w:val="dashSmallGap" w:color="auto" w:sz="4" w:space="0"/>
              <w:right w:val="dashSmallGap" w:color="auto" w:sz="4" w:space="0"/>
            </w:tcBorders>
            <w:vAlign w:val="center"/>
          </w:tcPr>
          <w:p w14:paraId="4572A94C">
            <w:pPr>
              <w:rPr>
                <w:rFonts w:ascii="宋体" w:cs="宋体"/>
                <w:b/>
                <w:bCs/>
                <w:sz w:val="28"/>
                <w:szCs w:val="28"/>
              </w:rPr>
            </w:pPr>
            <w:r>
              <w:rPr>
                <w:rFonts w:hint="eastAsia" w:ascii="宋体" w:cs="宋体"/>
                <w:b/>
                <w:sz w:val="30"/>
                <w:szCs w:val="30"/>
              </w:rPr>
              <w:t>监督及备案机构</w:t>
            </w:r>
          </w:p>
        </w:tc>
        <w:tc>
          <w:tcPr>
            <w:tcW w:w="6345" w:type="dxa"/>
            <w:tcBorders>
              <w:top w:val="dashSmallGap" w:color="auto" w:sz="4" w:space="0"/>
              <w:left w:val="dashSmallGap" w:color="auto" w:sz="4" w:space="0"/>
              <w:right w:val="dashSmallGap" w:color="auto" w:sz="4" w:space="0"/>
            </w:tcBorders>
            <w:vAlign w:val="center"/>
          </w:tcPr>
          <w:p w14:paraId="734F0005">
            <w:pPr>
              <w:rPr>
                <w:rFonts w:ascii="宋体" w:cs="宋体"/>
                <w:b/>
                <w:bCs/>
                <w:sz w:val="28"/>
                <w:szCs w:val="28"/>
              </w:rPr>
            </w:pPr>
            <w:r>
              <w:rPr>
                <w:rFonts w:hint="eastAsia" w:ascii="宋体" w:cs="宋体"/>
                <w:b/>
                <w:sz w:val="30"/>
                <w:szCs w:val="30"/>
              </w:rPr>
              <w:t>泰顺县财政局（浙江省政府采购行政裁决服务中心（温州））</w:t>
            </w:r>
          </w:p>
        </w:tc>
      </w:tr>
    </w:tbl>
    <w:p w14:paraId="3B77BEC0">
      <w:pPr>
        <w:autoSpaceDE w:val="0"/>
        <w:autoSpaceDN w:val="0"/>
        <w:adjustRightInd w:val="0"/>
        <w:spacing w:line="440" w:lineRule="atLeast"/>
        <w:rPr>
          <w:rFonts w:ascii="宋体" w:cs="宋体"/>
          <w:b/>
          <w:sz w:val="30"/>
          <w:szCs w:val="30"/>
        </w:rPr>
      </w:pPr>
    </w:p>
    <w:p w14:paraId="47B83BF2">
      <w:pPr>
        <w:autoSpaceDE w:val="0"/>
        <w:autoSpaceDN w:val="0"/>
        <w:adjustRightInd w:val="0"/>
        <w:spacing w:line="440" w:lineRule="atLeast"/>
        <w:rPr>
          <w:rFonts w:ascii="宋体" w:cs="宋体"/>
          <w:b/>
          <w:sz w:val="30"/>
          <w:szCs w:val="30"/>
        </w:rPr>
      </w:pPr>
      <w:r>
        <w:rPr>
          <w:rFonts w:hint="eastAsia" w:ascii="宋体" w:cs="宋体"/>
          <w:b/>
          <w:sz w:val="30"/>
          <w:szCs w:val="30"/>
        </w:rPr>
        <w:t xml:space="preserve">   </w:t>
      </w:r>
    </w:p>
    <w:p w14:paraId="236FE15D">
      <w:pPr>
        <w:autoSpaceDE w:val="0"/>
        <w:autoSpaceDN w:val="0"/>
        <w:adjustRightInd w:val="0"/>
        <w:spacing w:line="440" w:lineRule="atLeast"/>
        <w:jc w:val="center"/>
        <w:rPr>
          <w:rFonts w:ascii="宋体" w:cs="宋体"/>
          <w:b/>
          <w:sz w:val="30"/>
          <w:szCs w:val="30"/>
        </w:rPr>
      </w:pPr>
      <w:r>
        <w:rPr>
          <w:rFonts w:hint="eastAsia" w:ascii="宋体" w:cs="宋体"/>
          <w:b/>
          <w:sz w:val="30"/>
          <w:szCs w:val="30"/>
        </w:rPr>
        <w:t>二○二五年</w:t>
      </w:r>
      <w:r>
        <w:rPr>
          <w:rFonts w:hint="eastAsia" w:ascii="宋体" w:cs="宋体"/>
          <w:b/>
          <w:sz w:val="30"/>
          <w:szCs w:val="30"/>
          <w:lang w:val="en-US" w:eastAsia="zh-CN"/>
        </w:rPr>
        <w:t>七</w:t>
      </w:r>
      <w:r>
        <w:rPr>
          <w:rFonts w:hint="eastAsia" w:ascii="宋体" w:cs="宋体"/>
          <w:b/>
          <w:sz w:val="30"/>
          <w:szCs w:val="30"/>
        </w:rPr>
        <w:t>月</w:t>
      </w:r>
    </w:p>
    <w:p w14:paraId="0C281062">
      <w:pPr>
        <w:autoSpaceDE w:val="0"/>
        <w:autoSpaceDN w:val="0"/>
        <w:adjustRightInd w:val="0"/>
        <w:spacing w:line="1180" w:lineRule="exact"/>
        <w:rPr>
          <w:rFonts w:ascii="宋体" w:cs="宋体"/>
        </w:rPr>
        <w:sectPr>
          <w:headerReference r:id="rId4" w:type="first"/>
          <w:headerReference r:id="rId3" w:type="default"/>
          <w:pgSz w:w="11906" w:h="16838"/>
          <w:pgMar w:top="1440" w:right="1800" w:bottom="1440" w:left="1800" w:header="851" w:footer="992" w:gutter="0"/>
          <w:cols w:space="720" w:num="1"/>
          <w:formProt w:val="0"/>
          <w:docGrid w:type="lines" w:linePitch="312" w:charSpace="0"/>
        </w:sectPr>
      </w:pPr>
    </w:p>
    <w:p w14:paraId="4B04B352">
      <w:pPr>
        <w:jc w:val="center"/>
        <w:rPr>
          <w:rFonts w:ascii="宋体" w:cs="宋体"/>
          <w:b/>
          <w:bCs/>
          <w:sz w:val="32"/>
          <w:szCs w:val="32"/>
        </w:rPr>
      </w:pPr>
      <w:bookmarkStart w:id="0" w:name="_Toc14929_WPSOffice_Type3"/>
    </w:p>
    <w:p w14:paraId="43287BD4">
      <w:pPr>
        <w:pStyle w:val="17"/>
        <w:rPr>
          <w:rFonts w:ascii="宋体" w:cs="宋体"/>
        </w:rPr>
      </w:pPr>
    </w:p>
    <w:p w14:paraId="16B417E5">
      <w:pPr>
        <w:autoSpaceDE w:val="0"/>
        <w:autoSpaceDN w:val="0"/>
        <w:spacing w:line="480" w:lineRule="exact"/>
        <w:jc w:val="center"/>
        <w:textAlignment w:val="bottom"/>
        <w:rPr>
          <w:rFonts w:ascii="楷体" w:hAnsi="楷体" w:eastAsia="楷体"/>
          <w:b/>
          <w:sz w:val="44"/>
          <w:szCs w:val="44"/>
        </w:rPr>
      </w:pPr>
      <w:r>
        <w:rPr>
          <w:rFonts w:hint="eastAsia" w:ascii="楷体" w:hAnsi="楷体" w:eastAsia="楷体"/>
          <w:b/>
          <w:sz w:val="44"/>
          <w:szCs w:val="44"/>
        </w:rPr>
        <w:t>招标文件目录</w:t>
      </w:r>
    </w:p>
    <w:p w14:paraId="4CE771BB">
      <w:pPr>
        <w:autoSpaceDE w:val="0"/>
        <w:autoSpaceDN w:val="0"/>
        <w:adjustRightInd w:val="0"/>
        <w:spacing w:line="580" w:lineRule="atLeast"/>
        <w:ind w:left="1065" w:leftChars="500" w:firstLine="424" w:firstLineChars="150"/>
        <w:textAlignment w:val="baseline"/>
        <w:rPr>
          <w:rFonts w:ascii="宋体"/>
          <w:sz w:val="28"/>
          <w:szCs w:val="28"/>
          <w:lang w:val="zh-CN"/>
        </w:rPr>
      </w:pPr>
      <w:r>
        <w:rPr>
          <w:rFonts w:hint="eastAsia" w:ascii="宋体"/>
          <w:sz w:val="28"/>
          <w:szCs w:val="28"/>
          <w:lang w:val="zh-CN"/>
        </w:rPr>
        <w:t>第一部分、投标邀请函（投标须知前附表）</w:t>
      </w:r>
    </w:p>
    <w:p w14:paraId="34700BD0">
      <w:pPr>
        <w:autoSpaceDE w:val="0"/>
        <w:autoSpaceDN w:val="0"/>
        <w:adjustRightInd w:val="0"/>
        <w:spacing w:line="580" w:lineRule="atLeast"/>
        <w:ind w:left="1065"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第二部分、招标内容及技术要求</w:t>
      </w:r>
    </w:p>
    <w:p w14:paraId="19B5FD5A">
      <w:pPr>
        <w:autoSpaceDE w:val="0"/>
        <w:autoSpaceDN w:val="0"/>
        <w:adjustRightInd w:val="0"/>
        <w:spacing w:line="580" w:lineRule="atLeast"/>
        <w:ind w:left="1065"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第三部分、供应商须知</w:t>
      </w:r>
    </w:p>
    <w:p w14:paraId="236BBE37">
      <w:pPr>
        <w:autoSpaceDE w:val="0"/>
        <w:autoSpaceDN w:val="0"/>
        <w:adjustRightInd w:val="0"/>
        <w:spacing w:line="580" w:lineRule="atLeast"/>
        <w:ind w:left="1065"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一、说明</w:t>
      </w:r>
    </w:p>
    <w:p w14:paraId="50DD523C">
      <w:pPr>
        <w:autoSpaceDE w:val="0"/>
        <w:autoSpaceDN w:val="0"/>
        <w:adjustRightInd w:val="0"/>
        <w:spacing w:line="580" w:lineRule="atLeast"/>
        <w:ind w:left="1065"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二、招标文件</w:t>
      </w:r>
    </w:p>
    <w:p w14:paraId="2F9E53DA">
      <w:pPr>
        <w:autoSpaceDE w:val="0"/>
        <w:autoSpaceDN w:val="0"/>
        <w:adjustRightInd w:val="0"/>
        <w:spacing w:line="580" w:lineRule="atLeast"/>
        <w:ind w:left="1065"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三、投标文件</w:t>
      </w:r>
    </w:p>
    <w:p w14:paraId="5A5B3234">
      <w:pPr>
        <w:autoSpaceDE w:val="0"/>
        <w:autoSpaceDN w:val="0"/>
        <w:adjustRightInd w:val="0"/>
        <w:spacing w:line="580" w:lineRule="atLeast"/>
        <w:ind w:left="1065"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四、投标文件的密封与递交</w:t>
      </w:r>
    </w:p>
    <w:p w14:paraId="54752FBD">
      <w:pPr>
        <w:autoSpaceDE w:val="0"/>
        <w:autoSpaceDN w:val="0"/>
        <w:adjustRightInd w:val="0"/>
        <w:spacing w:line="580" w:lineRule="atLeast"/>
        <w:ind w:left="1065"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五、开标和评标</w:t>
      </w:r>
    </w:p>
    <w:p w14:paraId="0ECD06F8">
      <w:pPr>
        <w:autoSpaceDE w:val="0"/>
        <w:autoSpaceDN w:val="0"/>
        <w:adjustRightInd w:val="0"/>
        <w:spacing w:line="580" w:lineRule="atLeast"/>
        <w:ind w:left="1065"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六、授予合同</w:t>
      </w:r>
    </w:p>
    <w:p w14:paraId="10C3D870">
      <w:pPr>
        <w:autoSpaceDE w:val="0"/>
        <w:autoSpaceDN w:val="0"/>
        <w:adjustRightInd w:val="0"/>
        <w:spacing w:line="580" w:lineRule="atLeast"/>
        <w:ind w:left="1065"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第四部分、政府采购政策功能相关说明</w:t>
      </w:r>
    </w:p>
    <w:p w14:paraId="66505376">
      <w:pPr>
        <w:autoSpaceDE w:val="0"/>
        <w:autoSpaceDN w:val="0"/>
        <w:adjustRightInd w:val="0"/>
        <w:spacing w:line="580" w:lineRule="atLeast"/>
        <w:ind w:left="1065"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第五部分、合同格式</w:t>
      </w:r>
    </w:p>
    <w:p w14:paraId="6FB6E058">
      <w:pPr>
        <w:autoSpaceDE w:val="0"/>
        <w:autoSpaceDN w:val="0"/>
        <w:adjustRightInd w:val="0"/>
        <w:spacing w:line="580" w:lineRule="atLeast"/>
        <w:ind w:left="1065"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第六部分、附件：投标文件格式</w:t>
      </w:r>
      <w:r>
        <w:rPr>
          <w:rFonts w:ascii="宋体"/>
          <w:sz w:val="28"/>
          <w:szCs w:val="28"/>
          <w:lang w:val="zh-CN"/>
        </w:rPr>
        <w:t xml:space="preserve">        </w:t>
      </w:r>
    </w:p>
    <w:p w14:paraId="7C50F4A7">
      <w:pPr>
        <w:autoSpaceDE w:val="0"/>
        <w:autoSpaceDN w:val="0"/>
        <w:adjustRightInd w:val="0"/>
        <w:spacing w:line="580" w:lineRule="atLeast"/>
        <w:ind w:left="1065"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第七部分、评标办法</w:t>
      </w:r>
    </w:p>
    <w:p w14:paraId="4E1476E0">
      <w:pPr>
        <w:snapToGrid w:val="0"/>
        <w:spacing w:line="440" w:lineRule="exact"/>
        <w:rPr>
          <w:rFonts w:ascii="宋体" w:hAnsi="宋体" w:cs="新宋体"/>
          <w:b/>
          <w:bCs/>
          <w:sz w:val="22"/>
          <w:u w:val="single"/>
        </w:rPr>
      </w:pPr>
    </w:p>
    <w:p w14:paraId="5C87E628">
      <w:pPr>
        <w:snapToGrid w:val="0"/>
        <w:spacing w:line="440" w:lineRule="exact"/>
        <w:ind w:firstLine="446" w:firstLineChars="200"/>
        <w:rPr>
          <w:rFonts w:ascii="宋体" w:cs="宋体"/>
          <w:b/>
          <w:bCs/>
          <w:sz w:val="22"/>
        </w:rPr>
      </w:pPr>
      <w:r>
        <w:rPr>
          <w:rFonts w:hint="eastAsia" w:ascii="宋体" w:hAnsi="宋体" w:cs="新宋体"/>
          <w:b/>
          <w:bCs/>
          <w:sz w:val="22"/>
          <w:u w:val="single"/>
        </w:rPr>
        <w:t>注：招标文件中标“▲”号的为招标的实质性要求和条件，不允许负偏离，否则作无效标处理，着重提醒各供应商必须响应。各供应商必须认真阅读和理解招标文件中的每一个条款及要求，因误读招标文件而造成的后果，采购人概不负责。</w:t>
      </w:r>
    </w:p>
    <w:bookmarkEnd w:id="0"/>
    <w:p w14:paraId="5C9E46A7">
      <w:pPr>
        <w:snapToGrid w:val="0"/>
        <w:spacing w:line="400" w:lineRule="exact"/>
        <w:jc w:val="center"/>
        <w:rPr>
          <w:rFonts w:ascii="宋体" w:cs="宋体"/>
          <w:b/>
          <w:bCs/>
          <w:sz w:val="30"/>
          <w:szCs w:val="30"/>
        </w:rPr>
      </w:pPr>
      <w:bookmarkStart w:id="1" w:name="_Toc19097_WPSOffice_Level1"/>
    </w:p>
    <w:p w14:paraId="01DE0B66">
      <w:pPr>
        <w:pStyle w:val="11"/>
        <w:rPr>
          <w:rFonts w:ascii="宋体" w:cs="宋体"/>
          <w:b/>
          <w:bCs/>
          <w:sz w:val="30"/>
          <w:szCs w:val="30"/>
        </w:rPr>
      </w:pPr>
    </w:p>
    <w:p w14:paraId="532044DD">
      <w:pPr>
        <w:pStyle w:val="11"/>
        <w:rPr>
          <w:rFonts w:ascii="宋体" w:cs="宋体"/>
          <w:b/>
          <w:bCs/>
          <w:sz w:val="30"/>
          <w:szCs w:val="30"/>
        </w:rPr>
      </w:pPr>
    </w:p>
    <w:p w14:paraId="2DF80BBF">
      <w:pPr>
        <w:pStyle w:val="11"/>
        <w:ind w:firstLine="0"/>
        <w:rPr>
          <w:rFonts w:ascii="宋体" w:cs="宋体"/>
          <w:b/>
          <w:bCs/>
          <w:sz w:val="30"/>
          <w:szCs w:val="30"/>
        </w:rPr>
      </w:pPr>
    </w:p>
    <w:bookmarkEnd w:id="1"/>
    <w:p w14:paraId="1746BFC5">
      <w:pPr>
        <w:pStyle w:val="6"/>
        <w:keepNext w:val="0"/>
        <w:numPr>
          <w:ilvl w:val="0"/>
          <w:numId w:val="0"/>
        </w:numPr>
        <w:spacing w:before="0" w:after="0" w:line="225" w:lineRule="atLeast"/>
        <w:jc w:val="center"/>
        <w:rPr>
          <w:rFonts w:ascii="宋体" w:cs="宋体"/>
          <w:sz w:val="28"/>
          <w:szCs w:val="28"/>
        </w:rPr>
      </w:pPr>
      <w:bookmarkStart w:id="2" w:name="_Toc6035_WPSOffice_Level1"/>
      <w:r>
        <w:rPr>
          <w:rFonts w:hint="eastAsia" w:ascii="宋体" w:cs="宋体"/>
          <w:sz w:val="28"/>
          <w:szCs w:val="28"/>
        </w:rPr>
        <w:t>关于</w:t>
      </w:r>
      <w:r>
        <w:rPr>
          <w:rFonts w:hint="eastAsia" w:ascii="宋体" w:cs="宋体"/>
          <w:sz w:val="30"/>
          <w:szCs w:val="30"/>
          <w:lang w:eastAsia="zh-CN"/>
        </w:rPr>
        <w:t>泰顺县殡仪馆平板火化炉大修服务采购</w:t>
      </w:r>
      <w:r>
        <w:rPr>
          <w:rFonts w:hint="eastAsia" w:ascii="宋体" w:cs="宋体"/>
          <w:sz w:val="28"/>
          <w:szCs w:val="28"/>
        </w:rPr>
        <w:t>竞争性磋商公告</w:t>
      </w:r>
    </w:p>
    <w:tbl>
      <w:tblPr>
        <w:tblStyle w:val="36"/>
        <w:tblpPr w:leftFromText="180" w:rightFromText="180" w:vertAnchor="text" w:tblpX="-44" w:tblpY="200"/>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3FB5E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9962" w:type="dxa"/>
          </w:tcPr>
          <w:p w14:paraId="714D0D42">
            <w:pPr>
              <w:pStyle w:val="33"/>
              <w:widowControl/>
              <w:spacing w:beforeAutospacing="0" w:afterAutospacing="0" w:line="400" w:lineRule="exact"/>
              <w:rPr>
                <w:rFonts w:ascii="仿宋" w:hAnsi="仿宋" w:eastAsia="仿宋" w:cs="仿宋"/>
                <w:sz w:val="22"/>
              </w:rPr>
            </w:pPr>
            <w:r>
              <w:rPr>
                <w:rFonts w:hint="eastAsia" w:ascii="仿宋" w:hAnsi="仿宋" w:eastAsia="仿宋" w:cs="仿宋"/>
                <w:sz w:val="22"/>
              </w:rPr>
              <w:t>项目概况</w:t>
            </w:r>
          </w:p>
          <w:p w14:paraId="22E7E680">
            <w:pPr>
              <w:pStyle w:val="33"/>
              <w:widowControl/>
              <w:wordWrap w:val="0"/>
              <w:spacing w:beforeAutospacing="0" w:afterAutospacing="0" w:line="400" w:lineRule="exact"/>
              <w:ind w:firstLine="446" w:firstLineChars="200"/>
              <w:rPr>
                <w:rFonts w:ascii="宋体" w:cs="宋体"/>
                <w:sz w:val="22"/>
                <w:shd w:val="clear" w:color="auto" w:fill="FFFFFF"/>
              </w:rPr>
            </w:pPr>
            <w:r>
              <w:rPr>
                <w:rFonts w:hint="eastAsia" w:ascii="仿宋" w:hAnsi="仿宋" w:eastAsia="仿宋" w:cs="仿宋"/>
                <w:sz w:val="22"/>
                <w:lang w:eastAsia="zh-CN"/>
              </w:rPr>
              <w:t>泰顺县殡仪馆平板火化炉大修服务采购</w:t>
            </w:r>
            <w:r>
              <w:rPr>
                <w:rFonts w:hint="eastAsia" w:ascii="仿宋" w:hAnsi="仿宋" w:eastAsia="仿宋" w:cs="仿宋"/>
                <w:sz w:val="22"/>
              </w:rPr>
              <w:t>公告平台为泰顺县公共资源交易平台（</w:t>
            </w:r>
            <w:r>
              <w:t xml:space="preserve"> </w:t>
            </w:r>
            <w:r>
              <w:rPr>
                <w:rFonts w:ascii="仿宋" w:hAnsi="仿宋" w:eastAsia="仿宋" w:cs="仿宋"/>
                <w:sz w:val="22"/>
              </w:rPr>
              <w:t>http://dzjy.ts.gov.cn/TPFront/</w:t>
            </w:r>
            <w:r>
              <w:rPr>
                <w:rFonts w:hint="eastAsia" w:ascii="仿宋" w:hAnsi="仿宋" w:eastAsia="仿宋" w:cs="仿宋"/>
                <w:sz w:val="22"/>
              </w:rPr>
              <w:t>）政府采购云平台（ http://zfcg.czt.zj.gov.cn/），采购项目的潜在供应商应在政采云平台http://zfcg.czt.zj.gov.cn/ 获取（下载）采购文件，并于</w:t>
            </w:r>
            <w:r>
              <w:rPr>
                <w:rFonts w:hint="eastAsia" w:ascii="仿宋" w:hAnsi="仿宋" w:eastAsia="仿宋" w:cs="仿宋"/>
                <w:sz w:val="22"/>
                <w:lang w:eastAsia="zh-CN"/>
              </w:rPr>
              <w:t>2025年7月24日15：00</w:t>
            </w:r>
            <w:r>
              <w:rPr>
                <w:rFonts w:hint="eastAsia" w:ascii="仿宋" w:hAnsi="仿宋" w:eastAsia="仿宋" w:cs="仿宋"/>
                <w:sz w:val="22"/>
              </w:rPr>
              <w:t>（北京时间）前提交（上传）响应文件</w:t>
            </w:r>
            <w:r>
              <w:rPr>
                <w:rFonts w:hint="eastAsia" w:ascii="宋体" w:cs="宋体"/>
                <w:sz w:val="22"/>
                <w:shd w:val="clear" w:color="auto" w:fill="FFFFFF"/>
              </w:rPr>
              <w:t xml:space="preserve">。    </w:t>
            </w:r>
          </w:p>
        </w:tc>
      </w:tr>
    </w:tbl>
    <w:p w14:paraId="5FC25047">
      <w:pPr>
        <w:pStyle w:val="33"/>
        <w:widowControl/>
        <w:spacing w:before="38" w:beforeAutospacing="0" w:after="38" w:afterAutospacing="0"/>
        <w:rPr>
          <w:sz w:val="22"/>
        </w:rPr>
      </w:pPr>
      <w:r>
        <w:rPr>
          <w:rFonts w:hint="eastAsia" w:ascii="仿宋" w:hAnsi="仿宋" w:eastAsia="仿宋" w:cs="仿宋"/>
          <w:sz w:val="22"/>
        </w:rPr>
        <w:t xml:space="preserve">                     </w:t>
      </w:r>
    </w:p>
    <w:p w14:paraId="2F85FC53">
      <w:pPr>
        <w:pStyle w:val="33"/>
        <w:widowControl/>
        <w:spacing w:before="38" w:beforeAutospacing="0" w:after="38" w:afterAutospacing="0" w:line="150" w:lineRule="atLeast"/>
        <w:ind w:firstLine="446" w:firstLineChars="200"/>
        <w:rPr>
          <w:rFonts w:hint="eastAsia" w:ascii="仿宋" w:hAnsi="仿宋" w:eastAsia="仿宋" w:cs="仿宋"/>
          <w:sz w:val="22"/>
          <w:lang w:eastAsia="zh-CN"/>
        </w:rPr>
      </w:pPr>
      <w:r>
        <w:rPr>
          <w:rFonts w:hint="eastAsia" w:ascii="仿宋" w:hAnsi="仿宋" w:eastAsia="仿宋" w:cs="仿宋"/>
          <w:sz w:val="22"/>
        </w:rPr>
        <w:t>项目编号：</w:t>
      </w:r>
      <w:r>
        <w:rPr>
          <w:rFonts w:hint="eastAsia" w:ascii="仿宋" w:hAnsi="仿宋" w:eastAsia="仿宋" w:cs="仿宋"/>
          <w:sz w:val="22"/>
          <w:lang w:eastAsia="zh-CN"/>
        </w:rPr>
        <w:t xml:space="preserve">TSCG202507014 </w:t>
      </w:r>
    </w:p>
    <w:p w14:paraId="6DE31B1F">
      <w:pPr>
        <w:pStyle w:val="33"/>
        <w:widowControl/>
        <w:spacing w:before="38" w:beforeAutospacing="0" w:after="38" w:afterAutospacing="0" w:line="150" w:lineRule="atLeast"/>
        <w:ind w:firstLine="446" w:firstLineChars="200"/>
        <w:rPr>
          <w:rFonts w:ascii="仿宋" w:hAnsi="仿宋" w:eastAsia="仿宋" w:cs="仿宋"/>
          <w:sz w:val="22"/>
        </w:rPr>
      </w:pPr>
      <w:r>
        <w:rPr>
          <w:rFonts w:hint="eastAsia" w:ascii="仿宋" w:hAnsi="仿宋" w:eastAsia="仿宋" w:cs="仿宋"/>
          <w:sz w:val="22"/>
        </w:rPr>
        <w:t>项目名称：</w:t>
      </w:r>
      <w:r>
        <w:rPr>
          <w:rFonts w:hint="eastAsia" w:ascii="仿宋" w:hAnsi="仿宋" w:eastAsia="仿宋" w:cs="仿宋"/>
          <w:sz w:val="22"/>
          <w:lang w:eastAsia="zh-CN"/>
        </w:rPr>
        <w:t>泰顺县殡仪馆平板火化炉大修服务采购</w:t>
      </w:r>
      <w:r>
        <w:rPr>
          <w:rFonts w:hint="eastAsia" w:ascii="仿宋" w:hAnsi="仿宋" w:eastAsia="仿宋" w:cs="仿宋"/>
          <w:sz w:val="22"/>
        </w:rPr>
        <w:t> </w:t>
      </w:r>
    </w:p>
    <w:p w14:paraId="5F0CFE7C">
      <w:pPr>
        <w:pStyle w:val="33"/>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采购方式：竞争性磋商 </w:t>
      </w:r>
    </w:p>
    <w:p w14:paraId="2B6D6D1A">
      <w:pPr>
        <w:pStyle w:val="33"/>
        <w:widowControl/>
        <w:spacing w:before="38" w:beforeAutospacing="0" w:after="38" w:afterAutospacing="0" w:line="150" w:lineRule="atLeast"/>
        <w:rPr>
          <w:rFonts w:hint="eastAsia" w:ascii="仿宋" w:hAnsi="仿宋" w:eastAsia="仿宋" w:cs="仿宋"/>
          <w:sz w:val="22"/>
          <w:lang w:eastAsia="zh-CN"/>
        </w:rPr>
      </w:pPr>
      <w:r>
        <w:rPr>
          <w:rFonts w:hint="eastAsia" w:ascii="仿宋" w:hAnsi="仿宋" w:eastAsia="仿宋" w:cs="仿宋"/>
          <w:sz w:val="22"/>
        </w:rPr>
        <w:t>    预算金额（元）：</w:t>
      </w:r>
      <w:r>
        <w:rPr>
          <w:rFonts w:hint="eastAsia" w:ascii="仿宋" w:hAnsi="仿宋" w:eastAsia="仿宋" w:cs="仿宋"/>
          <w:sz w:val="22"/>
          <w:lang w:eastAsia="zh-CN"/>
        </w:rPr>
        <w:t>250000</w:t>
      </w:r>
    </w:p>
    <w:p w14:paraId="5161A019">
      <w:pPr>
        <w:pStyle w:val="33"/>
        <w:widowControl/>
        <w:spacing w:before="38" w:beforeAutospacing="0" w:after="38" w:afterAutospacing="0" w:line="150" w:lineRule="atLeast"/>
        <w:rPr>
          <w:rFonts w:hint="eastAsia" w:ascii="仿宋" w:hAnsi="仿宋" w:eastAsia="仿宋" w:cs="仿宋"/>
          <w:sz w:val="22"/>
          <w:lang w:eastAsia="zh-CN"/>
        </w:rPr>
      </w:pPr>
      <w:r>
        <w:rPr>
          <w:rFonts w:hint="eastAsia" w:ascii="仿宋" w:hAnsi="仿宋" w:eastAsia="仿宋" w:cs="仿宋"/>
          <w:sz w:val="22"/>
        </w:rPr>
        <w:t>    最高限价（元）：</w:t>
      </w:r>
      <w:r>
        <w:rPr>
          <w:rFonts w:hint="eastAsia" w:ascii="仿宋" w:hAnsi="仿宋" w:eastAsia="仿宋" w:cs="仿宋"/>
          <w:sz w:val="22"/>
          <w:lang w:eastAsia="zh-CN"/>
        </w:rPr>
        <w:t>2</w:t>
      </w:r>
      <w:r>
        <w:rPr>
          <w:rFonts w:hint="eastAsia" w:ascii="仿宋" w:hAnsi="仿宋" w:eastAsia="仿宋" w:cs="仿宋"/>
          <w:sz w:val="22"/>
          <w:lang w:val="en-US" w:eastAsia="zh-CN"/>
        </w:rPr>
        <w:t>3</w:t>
      </w:r>
      <w:r>
        <w:rPr>
          <w:rFonts w:hint="eastAsia" w:ascii="仿宋" w:hAnsi="仿宋" w:eastAsia="仿宋" w:cs="仿宋"/>
          <w:sz w:val="22"/>
          <w:lang w:eastAsia="zh-CN"/>
        </w:rPr>
        <w:t>0000</w:t>
      </w:r>
    </w:p>
    <w:p w14:paraId="670344FC">
      <w:pPr>
        <w:pStyle w:val="33"/>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采购需求：</w:t>
      </w:r>
    </w:p>
    <w:p w14:paraId="66A04F9E">
      <w:pPr>
        <w:pStyle w:val="33"/>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w:t>
      </w:r>
    </w:p>
    <w:p w14:paraId="6AE23AB8">
      <w:pPr>
        <w:pStyle w:val="33"/>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数量：不限       </w:t>
      </w:r>
    </w:p>
    <w:p w14:paraId="0026E283">
      <w:pPr>
        <w:pStyle w:val="33"/>
        <w:widowControl/>
        <w:spacing w:before="38" w:beforeAutospacing="0" w:after="38" w:afterAutospacing="0" w:line="150" w:lineRule="atLeast"/>
        <w:rPr>
          <w:rFonts w:hint="eastAsia" w:ascii="仿宋" w:hAnsi="仿宋" w:eastAsia="仿宋" w:cs="仿宋"/>
          <w:sz w:val="22"/>
          <w:lang w:eastAsia="zh-CN"/>
        </w:rPr>
      </w:pPr>
      <w:r>
        <w:rPr>
          <w:rFonts w:hint="eastAsia" w:ascii="仿宋" w:hAnsi="仿宋" w:eastAsia="仿宋" w:cs="仿宋"/>
          <w:sz w:val="22"/>
        </w:rPr>
        <w:t>   预算金额（元）：</w:t>
      </w:r>
      <w:r>
        <w:rPr>
          <w:rFonts w:hint="eastAsia" w:ascii="仿宋" w:hAnsi="仿宋" w:eastAsia="仿宋" w:cs="仿宋"/>
          <w:sz w:val="22"/>
          <w:lang w:eastAsia="zh-CN"/>
        </w:rPr>
        <w:t>250000</w:t>
      </w:r>
    </w:p>
    <w:p w14:paraId="2250192D">
      <w:pPr>
        <w:pStyle w:val="33"/>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单位：项 </w:t>
      </w:r>
    </w:p>
    <w:p w14:paraId="6A528E63">
      <w:pPr>
        <w:pStyle w:val="33"/>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简要规格描述：</w:t>
      </w:r>
      <w:r>
        <w:rPr>
          <w:rFonts w:hint="eastAsia" w:ascii="仿宋" w:hAnsi="仿宋" w:eastAsia="仿宋" w:cs="仿宋"/>
          <w:sz w:val="22"/>
          <w:lang w:eastAsia="zh-CN"/>
        </w:rPr>
        <w:t>泰顺县殡仪馆平板火化炉大修服务采购</w:t>
      </w:r>
      <w:r>
        <w:rPr>
          <w:rFonts w:hint="eastAsia" w:ascii="仿宋" w:hAnsi="仿宋" w:eastAsia="仿宋" w:cs="仿宋"/>
          <w:sz w:val="22"/>
        </w:rPr>
        <w:t xml:space="preserve"> 。 </w:t>
      </w:r>
    </w:p>
    <w:p w14:paraId="328525FD">
      <w:pPr>
        <w:pStyle w:val="33"/>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备注： </w:t>
      </w:r>
    </w:p>
    <w:p w14:paraId="652FE55B">
      <w:pPr>
        <w:pStyle w:val="33"/>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合同履约期限：标项 1，自合同签订之日起至质保期结束。  </w:t>
      </w:r>
    </w:p>
    <w:p w14:paraId="57781A6C">
      <w:pPr>
        <w:pStyle w:val="33"/>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本项目不接受联合体投标。  </w:t>
      </w:r>
    </w:p>
    <w:p w14:paraId="69401BE7">
      <w:pPr>
        <w:pStyle w:val="33"/>
        <w:widowControl/>
        <w:spacing w:before="128" w:beforeAutospacing="0" w:after="128" w:afterAutospacing="0" w:line="225" w:lineRule="atLeast"/>
        <w:jc w:val="both"/>
        <w:rPr>
          <w:rFonts w:ascii="黑体" w:hAnsi="宋体" w:eastAsia="黑体" w:cs="黑体"/>
          <w:sz w:val="22"/>
        </w:rPr>
      </w:pPr>
      <w:r>
        <w:rPr>
          <w:rStyle w:val="38"/>
          <w:rFonts w:ascii="黑体" w:hAnsi="宋体" w:eastAsia="黑体" w:cs="黑体"/>
          <w:sz w:val="22"/>
        </w:rPr>
        <w:t>二、申请人的资格要求：</w:t>
      </w:r>
    </w:p>
    <w:p w14:paraId="1D08232F">
      <w:pPr>
        <w:pStyle w:val="33"/>
        <w:widowControl/>
        <w:spacing w:before="38" w:beforeAutospacing="0" w:after="38" w:afterAutospacing="0" w:line="150" w:lineRule="atLeast"/>
        <w:rPr>
          <w:sz w:val="22"/>
        </w:rPr>
      </w:pPr>
      <w:r>
        <w:rPr>
          <w:rFonts w:hint="eastAsia" w:ascii="仿宋" w:hAnsi="仿宋" w:eastAsia="仿宋" w:cs="仿宋"/>
          <w:sz w:val="22"/>
        </w:rPr>
        <w:t>    1.满足《中华人民共和国政府采购法》第二十二条规定；未被“信用中国”（www.creditchina.gov.cn)、中国政府采购网（www.ccgp.gov.cn）列入失信被执行人、重大税收违法案件当事人名单、政府采购严重违法失信行为记录名单。</w:t>
      </w:r>
    </w:p>
    <w:p w14:paraId="119D58EB">
      <w:pPr>
        <w:pStyle w:val="33"/>
        <w:widowControl/>
        <w:spacing w:before="38" w:beforeAutospacing="0" w:after="38" w:afterAutospacing="0" w:line="150" w:lineRule="atLeast"/>
        <w:rPr>
          <w:sz w:val="22"/>
        </w:rPr>
      </w:pPr>
      <w:r>
        <w:rPr>
          <w:rFonts w:hint="eastAsia" w:ascii="仿宋" w:hAnsi="仿宋" w:eastAsia="仿宋" w:cs="仿宋"/>
          <w:sz w:val="22"/>
        </w:rPr>
        <w:t>    2.落实政府采购政策需满足的资格要求：本项目按照《政府采购促进中小企业发展管理办法》【财库（2020）46号】第七条规定：专门面向中小企业采购。 </w:t>
      </w:r>
    </w:p>
    <w:p w14:paraId="07883670">
      <w:pPr>
        <w:pStyle w:val="33"/>
        <w:widowControl/>
        <w:spacing w:before="38" w:beforeAutospacing="0" w:after="38" w:afterAutospacing="0" w:line="150" w:lineRule="atLeast"/>
        <w:rPr>
          <w:rFonts w:eastAsia="仿宋"/>
          <w:sz w:val="22"/>
        </w:rPr>
      </w:pPr>
      <w:r>
        <w:rPr>
          <w:rFonts w:hint="eastAsia" w:ascii="仿宋" w:hAnsi="仿宋" w:eastAsia="仿宋" w:cs="仿宋"/>
          <w:sz w:val="22"/>
        </w:rPr>
        <w:t>    3.本项目的特定资格要求：无:。</w:t>
      </w:r>
    </w:p>
    <w:p w14:paraId="06370675">
      <w:pPr>
        <w:pStyle w:val="33"/>
        <w:widowControl/>
        <w:spacing w:before="128" w:beforeAutospacing="0" w:after="128" w:afterAutospacing="0" w:line="225" w:lineRule="atLeast"/>
        <w:jc w:val="both"/>
        <w:rPr>
          <w:rFonts w:ascii="黑体" w:hAnsi="宋体" w:eastAsia="黑体" w:cs="黑体"/>
          <w:sz w:val="22"/>
        </w:rPr>
      </w:pPr>
      <w:r>
        <w:rPr>
          <w:rStyle w:val="38"/>
          <w:rFonts w:ascii="黑体" w:hAnsi="宋体" w:eastAsia="黑体" w:cs="黑体"/>
          <w:sz w:val="22"/>
        </w:rPr>
        <w:t>三、获取（下载）采购文件</w:t>
      </w:r>
    </w:p>
    <w:p w14:paraId="7E9D54B0">
      <w:pPr>
        <w:pStyle w:val="33"/>
        <w:widowControl/>
        <w:spacing w:before="38" w:beforeAutospacing="0" w:after="38" w:afterAutospacing="0" w:line="150" w:lineRule="atLeast"/>
        <w:rPr>
          <w:sz w:val="22"/>
        </w:rPr>
      </w:pPr>
      <w:r>
        <w:rPr>
          <w:rFonts w:hint="eastAsia" w:ascii="仿宋" w:hAnsi="仿宋" w:eastAsia="仿宋" w:cs="仿宋"/>
          <w:sz w:val="22"/>
        </w:rPr>
        <w:t>    时间：/至</w:t>
      </w:r>
      <w:r>
        <w:rPr>
          <w:rFonts w:hint="eastAsia" w:ascii="仿宋" w:hAnsi="仿宋" w:eastAsia="仿宋" w:cs="仿宋"/>
          <w:sz w:val="22"/>
          <w:lang w:eastAsia="zh-CN"/>
        </w:rPr>
        <w:t>2025年7月24日</w:t>
      </w:r>
      <w:r>
        <w:rPr>
          <w:rFonts w:hint="eastAsia" w:ascii="仿宋" w:hAnsi="仿宋" w:eastAsia="仿宋" w:cs="仿宋"/>
          <w:sz w:val="22"/>
        </w:rPr>
        <w:t>，每天上午00:00至12:00，下午12:00至23:59（北京时间，线上获取法定节假日均可，线下获取文件法定节假日除外）</w:t>
      </w:r>
    </w:p>
    <w:p w14:paraId="1CC41C8D">
      <w:pPr>
        <w:pStyle w:val="33"/>
        <w:widowControl/>
        <w:spacing w:before="38" w:beforeAutospacing="0" w:after="38" w:afterAutospacing="0" w:line="150" w:lineRule="atLeast"/>
        <w:rPr>
          <w:sz w:val="22"/>
        </w:rPr>
      </w:pPr>
      <w:r>
        <w:rPr>
          <w:rFonts w:hint="eastAsia" w:ascii="仿宋" w:hAnsi="仿宋" w:eastAsia="仿宋" w:cs="仿宋"/>
          <w:sz w:val="22"/>
        </w:rPr>
        <w:t>    地点（网址）：政采云平台http://zfcg.czt.zj.gov.cn/  </w:t>
      </w:r>
    </w:p>
    <w:p w14:paraId="6D2EDAF5">
      <w:pPr>
        <w:pStyle w:val="33"/>
        <w:widowControl/>
        <w:spacing w:before="38" w:beforeAutospacing="0" w:after="38" w:afterAutospacing="0" w:line="150" w:lineRule="atLeast"/>
        <w:rPr>
          <w:sz w:val="22"/>
        </w:rPr>
      </w:pPr>
      <w:r>
        <w:rPr>
          <w:rFonts w:hint="eastAsia" w:ascii="仿宋" w:hAnsi="仿宋" w:eastAsia="仿宋" w:cs="仿宋"/>
          <w:sz w:val="22"/>
        </w:rPr>
        <w:t>    方式：供应商登录政采云平台http://zfcg.czt.zj.gov.cn/在线申请获取采购文件（进入“项目采购”应用，在获取采购文件菜单中选择项目，申请获取采购文件）  </w:t>
      </w:r>
    </w:p>
    <w:p w14:paraId="11F140A0">
      <w:pPr>
        <w:pStyle w:val="33"/>
        <w:widowControl/>
        <w:spacing w:before="38" w:beforeAutospacing="0" w:after="38" w:afterAutospacing="0" w:line="150" w:lineRule="atLeast"/>
        <w:rPr>
          <w:sz w:val="22"/>
        </w:rPr>
      </w:pPr>
      <w:r>
        <w:rPr>
          <w:rFonts w:hint="eastAsia" w:ascii="仿宋" w:hAnsi="仿宋" w:eastAsia="仿宋" w:cs="仿宋"/>
          <w:sz w:val="22"/>
        </w:rPr>
        <w:t>    售价（元）：0 </w:t>
      </w:r>
    </w:p>
    <w:p w14:paraId="31C71C99">
      <w:pPr>
        <w:pStyle w:val="33"/>
        <w:widowControl/>
        <w:spacing w:before="128" w:beforeAutospacing="0" w:after="128" w:afterAutospacing="0" w:line="225" w:lineRule="atLeast"/>
        <w:jc w:val="both"/>
        <w:rPr>
          <w:rFonts w:ascii="黑体" w:hAnsi="宋体" w:eastAsia="黑体" w:cs="黑体"/>
          <w:sz w:val="22"/>
        </w:rPr>
      </w:pPr>
      <w:r>
        <w:rPr>
          <w:rStyle w:val="38"/>
          <w:rFonts w:ascii="黑体" w:hAnsi="宋体" w:eastAsia="黑体" w:cs="黑体"/>
          <w:sz w:val="22"/>
        </w:rPr>
        <w:t>四、响应文件提交（上传）</w:t>
      </w:r>
      <w:r>
        <w:rPr>
          <w:rFonts w:ascii="黑体" w:hAnsi="宋体" w:eastAsia="黑体" w:cs="黑体"/>
          <w:sz w:val="22"/>
        </w:rPr>
        <w:t> </w:t>
      </w:r>
    </w:p>
    <w:p w14:paraId="0831E88D">
      <w:pPr>
        <w:pStyle w:val="33"/>
        <w:widowControl/>
        <w:spacing w:before="38" w:beforeAutospacing="0" w:after="38" w:afterAutospacing="0" w:line="150" w:lineRule="atLeast"/>
        <w:rPr>
          <w:sz w:val="22"/>
        </w:rPr>
      </w:pPr>
      <w:r>
        <w:rPr>
          <w:rFonts w:hint="eastAsia" w:ascii="仿宋" w:hAnsi="仿宋" w:eastAsia="仿宋" w:cs="仿宋"/>
          <w:sz w:val="22"/>
        </w:rPr>
        <w:t>    截止时间：</w:t>
      </w:r>
      <w:r>
        <w:rPr>
          <w:rFonts w:hint="eastAsia" w:ascii="仿宋" w:hAnsi="仿宋" w:eastAsia="仿宋" w:cs="仿宋"/>
          <w:sz w:val="22"/>
          <w:lang w:eastAsia="zh-CN"/>
        </w:rPr>
        <w:t>2025年7月24日15：00</w:t>
      </w:r>
      <w:r>
        <w:rPr>
          <w:rFonts w:hint="eastAsia" w:ascii="仿宋" w:hAnsi="仿宋" w:eastAsia="仿宋" w:cs="仿宋"/>
          <w:sz w:val="22"/>
        </w:rPr>
        <w:t>（北京时间）</w:t>
      </w:r>
    </w:p>
    <w:p w14:paraId="7CDB65E0">
      <w:pPr>
        <w:pStyle w:val="33"/>
        <w:widowControl/>
        <w:spacing w:before="38" w:beforeAutospacing="0" w:after="38" w:afterAutospacing="0" w:line="150" w:lineRule="atLeast"/>
        <w:rPr>
          <w:sz w:val="22"/>
        </w:rPr>
      </w:pPr>
      <w:r>
        <w:rPr>
          <w:rFonts w:hint="eastAsia" w:ascii="仿宋" w:hAnsi="仿宋" w:eastAsia="仿宋" w:cs="仿宋"/>
          <w:sz w:val="22"/>
        </w:rPr>
        <w:t>    地点（网址）：“政府采购云平台（http://zfcg.czt.zj.gov.cn/）”在线递交  </w:t>
      </w:r>
    </w:p>
    <w:p w14:paraId="4D0A9C53">
      <w:pPr>
        <w:pStyle w:val="33"/>
        <w:widowControl/>
        <w:spacing w:before="128" w:beforeAutospacing="0" w:after="128" w:afterAutospacing="0" w:line="225" w:lineRule="atLeast"/>
        <w:jc w:val="both"/>
        <w:rPr>
          <w:rFonts w:ascii="黑体" w:hAnsi="宋体" w:eastAsia="黑体" w:cs="黑体"/>
          <w:sz w:val="22"/>
        </w:rPr>
      </w:pPr>
      <w:r>
        <w:rPr>
          <w:rStyle w:val="38"/>
          <w:rFonts w:ascii="黑体" w:hAnsi="宋体" w:eastAsia="黑体" w:cs="黑体"/>
          <w:sz w:val="22"/>
        </w:rPr>
        <w:t>五、响应文件开启</w:t>
      </w:r>
      <w:r>
        <w:rPr>
          <w:rFonts w:ascii="黑体" w:hAnsi="宋体" w:eastAsia="黑体" w:cs="黑体"/>
          <w:sz w:val="22"/>
        </w:rPr>
        <w:t> </w:t>
      </w:r>
    </w:p>
    <w:p w14:paraId="59E54D6D">
      <w:pPr>
        <w:pStyle w:val="33"/>
        <w:widowControl/>
        <w:spacing w:before="38" w:beforeAutospacing="0" w:after="38" w:afterAutospacing="0" w:line="150" w:lineRule="atLeast"/>
        <w:rPr>
          <w:sz w:val="22"/>
        </w:rPr>
      </w:pPr>
      <w:r>
        <w:rPr>
          <w:rFonts w:hint="eastAsia" w:ascii="仿宋" w:hAnsi="仿宋" w:eastAsia="仿宋" w:cs="仿宋"/>
          <w:sz w:val="22"/>
        </w:rPr>
        <w:t>    开启时间：</w:t>
      </w:r>
      <w:r>
        <w:rPr>
          <w:rFonts w:hint="eastAsia" w:ascii="仿宋" w:hAnsi="仿宋" w:eastAsia="仿宋" w:cs="仿宋"/>
          <w:sz w:val="22"/>
          <w:lang w:eastAsia="zh-CN"/>
        </w:rPr>
        <w:t>2025年7月24日 15：00</w:t>
      </w:r>
      <w:r>
        <w:rPr>
          <w:rFonts w:hint="eastAsia" w:ascii="仿宋" w:hAnsi="仿宋" w:eastAsia="仿宋" w:cs="仿宋"/>
          <w:sz w:val="22"/>
        </w:rPr>
        <w:t>（北京时间）</w:t>
      </w:r>
    </w:p>
    <w:p w14:paraId="6EAABBB2">
      <w:pPr>
        <w:pStyle w:val="33"/>
        <w:widowControl/>
        <w:spacing w:before="38" w:beforeAutospacing="0" w:after="38" w:afterAutospacing="0" w:line="150" w:lineRule="atLeast"/>
        <w:rPr>
          <w:sz w:val="22"/>
        </w:rPr>
      </w:pPr>
      <w:r>
        <w:rPr>
          <w:rFonts w:hint="eastAsia" w:ascii="仿宋" w:hAnsi="仿宋" w:eastAsia="仿宋" w:cs="仿宋"/>
          <w:sz w:val="22"/>
        </w:rPr>
        <w:t>    地点（网址）：“政府采购云平台（http://zfcg.czt.zj.gov.cn/）”在线开标 </w:t>
      </w:r>
    </w:p>
    <w:p w14:paraId="0DB59D64">
      <w:pPr>
        <w:pStyle w:val="33"/>
        <w:widowControl/>
        <w:spacing w:before="128" w:beforeAutospacing="0" w:after="128" w:afterAutospacing="0" w:line="225" w:lineRule="atLeast"/>
        <w:jc w:val="both"/>
        <w:rPr>
          <w:rFonts w:ascii="黑体" w:hAnsi="宋体" w:eastAsia="黑体" w:cs="黑体"/>
          <w:sz w:val="22"/>
        </w:rPr>
      </w:pPr>
      <w:r>
        <w:rPr>
          <w:rStyle w:val="38"/>
          <w:rFonts w:ascii="黑体" w:hAnsi="宋体" w:eastAsia="黑体" w:cs="黑体"/>
          <w:sz w:val="22"/>
        </w:rPr>
        <w:t>六、公告期限</w:t>
      </w:r>
    </w:p>
    <w:p w14:paraId="7C8AE478">
      <w:pPr>
        <w:pStyle w:val="33"/>
        <w:widowControl/>
        <w:spacing w:before="38" w:beforeAutospacing="0" w:after="38" w:afterAutospacing="0"/>
        <w:rPr>
          <w:sz w:val="22"/>
        </w:rPr>
      </w:pPr>
      <w:r>
        <w:rPr>
          <w:rFonts w:hint="eastAsia" w:ascii="仿宋" w:hAnsi="仿宋" w:eastAsia="仿宋" w:cs="仿宋"/>
          <w:sz w:val="22"/>
        </w:rPr>
        <w:t>    自本公告发布之日起3个工作日。</w:t>
      </w:r>
    </w:p>
    <w:p w14:paraId="2A938888">
      <w:pPr>
        <w:pStyle w:val="33"/>
        <w:widowControl/>
        <w:spacing w:before="128" w:beforeAutospacing="0" w:after="128" w:afterAutospacing="0" w:line="225" w:lineRule="atLeast"/>
        <w:jc w:val="both"/>
        <w:rPr>
          <w:rFonts w:ascii="黑体" w:hAnsi="宋体" w:eastAsia="黑体" w:cs="黑体"/>
          <w:sz w:val="22"/>
        </w:rPr>
      </w:pPr>
      <w:r>
        <w:rPr>
          <w:rStyle w:val="38"/>
          <w:rFonts w:ascii="黑体" w:hAnsi="宋体" w:eastAsia="黑体" w:cs="黑体"/>
          <w:sz w:val="22"/>
        </w:rPr>
        <w:t>七、其他补充事宜</w:t>
      </w:r>
      <w:r>
        <w:rPr>
          <w:rFonts w:ascii="黑体" w:hAnsi="宋体" w:eastAsia="黑体" w:cs="黑体"/>
          <w:sz w:val="22"/>
        </w:rPr>
        <w:t> </w:t>
      </w:r>
    </w:p>
    <w:p w14:paraId="199DF922">
      <w:pPr>
        <w:pStyle w:val="33"/>
        <w:widowControl/>
        <w:spacing w:before="128" w:beforeAutospacing="0" w:after="128" w:afterAutospacing="0" w:line="150" w:lineRule="atLeast"/>
        <w:ind w:firstLine="420"/>
        <w:jc w:val="both"/>
        <w:rPr>
          <w:rFonts w:ascii="黑体" w:hAnsi="宋体" w:eastAsia="黑体" w:cs="黑体"/>
          <w:sz w:val="22"/>
        </w:rPr>
      </w:pPr>
      <w:r>
        <w:rPr>
          <w:rFonts w:hint="eastAsia" w:ascii="仿宋" w:hAnsi="仿宋" w:eastAsia="仿宋" w:cs="仿宋"/>
          <w:sz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1E3B696">
      <w:pPr>
        <w:pStyle w:val="33"/>
        <w:widowControl/>
        <w:spacing w:before="128" w:beforeAutospacing="0" w:after="128" w:afterAutospacing="0" w:line="150" w:lineRule="atLeast"/>
        <w:ind w:firstLine="420"/>
        <w:jc w:val="both"/>
        <w:rPr>
          <w:rFonts w:ascii="黑体" w:hAnsi="宋体" w:eastAsia="黑体" w:cs="黑体"/>
          <w:sz w:val="22"/>
        </w:rPr>
      </w:pPr>
      <w:r>
        <w:rPr>
          <w:rFonts w:hint="eastAsia" w:ascii="仿宋" w:hAnsi="仿宋" w:eastAsia="仿宋" w:cs="仿宋"/>
          <w:sz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68CAC61F">
      <w:pPr>
        <w:pStyle w:val="33"/>
        <w:widowControl/>
        <w:spacing w:before="38" w:beforeAutospacing="0" w:after="38" w:afterAutospacing="0" w:line="315" w:lineRule="atLeast"/>
        <w:ind w:firstLine="420"/>
        <w:rPr>
          <w:sz w:val="22"/>
        </w:rPr>
      </w:pPr>
      <w:r>
        <w:rPr>
          <w:rFonts w:hint="eastAsia" w:ascii="仿宋" w:hAnsi="仿宋" w:eastAsia="仿宋" w:cs="仿宋"/>
          <w:sz w:val="22"/>
        </w:rPr>
        <w:t>3.其他事项：/</w:t>
      </w:r>
    </w:p>
    <w:p w14:paraId="1D09AFAD">
      <w:pPr>
        <w:pStyle w:val="33"/>
        <w:widowControl/>
        <w:spacing w:before="128" w:beforeAutospacing="0" w:after="128" w:afterAutospacing="0" w:line="240" w:lineRule="atLeast"/>
        <w:jc w:val="both"/>
        <w:rPr>
          <w:rFonts w:ascii="黑体" w:hAnsi="宋体" w:eastAsia="黑体" w:cs="黑体"/>
          <w:sz w:val="22"/>
        </w:rPr>
      </w:pPr>
      <w:r>
        <w:rPr>
          <w:rStyle w:val="38"/>
          <w:rFonts w:ascii="黑体" w:hAnsi="宋体" w:eastAsia="黑体" w:cs="黑体"/>
          <w:sz w:val="22"/>
        </w:rPr>
        <w:t>八、凡对本次招标提出询问、质疑、投诉，请按以下方式联系</w:t>
      </w:r>
    </w:p>
    <w:p w14:paraId="3531D2A0">
      <w:pPr>
        <w:pStyle w:val="33"/>
        <w:widowControl/>
        <w:spacing w:before="38" w:beforeAutospacing="0" w:after="38" w:afterAutospacing="0"/>
        <w:rPr>
          <w:rFonts w:hint="eastAsia" w:ascii="仿宋" w:hAnsi="仿宋" w:eastAsia="仿宋" w:cs="仿宋"/>
          <w:sz w:val="22"/>
        </w:rPr>
      </w:pPr>
      <w:r>
        <w:rPr>
          <w:rFonts w:hint="eastAsia" w:ascii="仿宋" w:hAnsi="仿宋" w:eastAsia="仿宋" w:cs="仿宋"/>
          <w:sz w:val="22"/>
        </w:rPr>
        <w:t> 1.采购人信息</w:t>
      </w:r>
    </w:p>
    <w:p w14:paraId="078603C7">
      <w:pPr>
        <w:pStyle w:val="33"/>
        <w:widowControl/>
        <w:spacing w:before="38" w:beforeAutospacing="0" w:after="38" w:afterAutospacing="0"/>
        <w:ind w:firstLine="223" w:firstLineChars="100"/>
        <w:rPr>
          <w:rFonts w:hint="eastAsia" w:ascii="仿宋" w:hAnsi="仿宋" w:eastAsia="仿宋" w:cs="仿宋"/>
          <w:sz w:val="22"/>
          <w:lang w:eastAsia="zh-CN"/>
        </w:rPr>
      </w:pPr>
      <w:r>
        <w:rPr>
          <w:rFonts w:hint="eastAsia" w:ascii="仿宋" w:hAnsi="仿宋" w:eastAsia="仿宋" w:cs="仿宋"/>
          <w:sz w:val="22"/>
        </w:rPr>
        <w:t>名    称：</w:t>
      </w:r>
      <w:r>
        <w:rPr>
          <w:rFonts w:hint="eastAsia" w:ascii="仿宋" w:hAnsi="仿宋" w:eastAsia="仿宋" w:cs="仿宋"/>
          <w:sz w:val="22"/>
          <w:lang w:eastAsia="zh-CN"/>
        </w:rPr>
        <w:t>泰顺县殡仪馆</w:t>
      </w:r>
    </w:p>
    <w:p w14:paraId="3EEBA1D5">
      <w:pPr>
        <w:pStyle w:val="33"/>
        <w:widowControl/>
        <w:spacing w:before="38" w:beforeAutospacing="0" w:after="38" w:afterAutospacing="0"/>
        <w:ind w:firstLine="223" w:firstLineChars="100"/>
        <w:rPr>
          <w:rFonts w:hint="eastAsia" w:ascii="仿宋" w:hAnsi="仿宋" w:eastAsia="仿宋" w:cs="仿宋"/>
          <w:sz w:val="22"/>
        </w:rPr>
      </w:pPr>
      <w:r>
        <w:rPr>
          <w:rFonts w:hint="eastAsia" w:ascii="仿宋" w:hAnsi="仿宋" w:eastAsia="仿宋" w:cs="仿宋"/>
          <w:sz w:val="22"/>
        </w:rPr>
        <w:t>地    址：泰顺县罗阳镇长垄牛栏坪</w:t>
      </w:r>
    </w:p>
    <w:p w14:paraId="4CF367F9">
      <w:pPr>
        <w:pStyle w:val="33"/>
        <w:widowControl/>
        <w:spacing w:before="38" w:beforeAutospacing="0" w:after="38" w:afterAutospacing="0"/>
        <w:ind w:firstLine="223" w:firstLineChars="100"/>
        <w:rPr>
          <w:rFonts w:hint="eastAsia" w:ascii="仿宋" w:hAnsi="仿宋" w:eastAsia="仿宋" w:cs="仿宋"/>
          <w:sz w:val="22"/>
        </w:rPr>
      </w:pPr>
      <w:r>
        <w:rPr>
          <w:rFonts w:hint="eastAsia" w:ascii="仿宋" w:hAnsi="仿宋" w:eastAsia="仿宋" w:cs="仿宋"/>
          <w:sz w:val="22"/>
        </w:rPr>
        <w:t>传    真： </w:t>
      </w:r>
    </w:p>
    <w:p w14:paraId="677D1E25">
      <w:pPr>
        <w:pStyle w:val="33"/>
        <w:widowControl/>
        <w:spacing w:before="38" w:beforeAutospacing="0" w:after="38" w:afterAutospacing="0"/>
        <w:ind w:firstLine="223" w:firstLineChars="100"/>
        <w:rPr>
          <w:rFonts w:hint="eastAsia" w:ascii="仿宋" w:hAnsi="仿宋" w:eastAsia="仿宋" w:cs="仿宋"/>
          <w:sz w:val="22"/>
        </w:rPr>
      </w:pPr>
      <w:r>
        <w:rPr>
          <w:rFonts w:hint="eastAsia" w:ascii="仿宋" w:hAnsi="仿宋" w:eastAsia="仿宋" w:cs="仿宋"/>
          <w:sz w:val="22"/>
        </w:rPr>
        <w:t>项目联系人（询问）：吴</w:t>
      </w:r>
      <w:r>
        <w:rPr>
          <w:rFonts w:hint="eastAsia" w:ascii="仿宋" w:hAnsi="仿宋" w:eastAsia="仿宋" w:cs="仿宋"/>
          <w:sz w:val="22"/>
          <w:lang w:val="en-US" w:eastAsia="zh-CN"/>
        </w:rPr>
        <w:t>先生</w:t>
      </w:r>
      <w:r>
        <w:rPr>
          <w:rFonts w:hint="eastAsia" w:ascii="仿宋" w:hAnsi="仿宋" w:eastAsia="仿宋" w:cs="仿宋"/>
          <w:sz w:val="22"/>
        </w:rPr>
        <w:t xml:space="preserve"> </w:t>
      </w:r>
    </w:p>
    <w:p w14:paraId="400176D2">
      <w:pPr>
        <w:pStyle w:val="33"/>
        <w:widowControl/>
        <w:spacing w:before="38" w:beforeAutospacing="0" w:after="38" w:afterAutospacing="0"/>
        <w:ind w:firstLine="223" w:firstLineChars="100"/>
        <w:rPr>
          <w:rFonts w:hint="eastAsia" w:ascii="仿宋" w:hAnsi="仿宋" w:eastAsia="仿宋" w:cs="仿宋"/>
          <w:sz w:val="22"/>
        </w:rPr>
      </w:pPr>
      <w:r>
        <w:rPr>
          <w:rFonts w:hint="eastAsia" w:ascii="仿宋" w:hAnsi="仿宋" w:eastAsia="仿宋" w:cs="仿宋"/>
          <w:sz w:val="22"/>
        </w:rPr>
        <w:t>项目联系方式（询问）：</w:t>
      </w:r>
      <w:r>
        <w:rPr>
          <w:rFonts w:hint="eastAsia" w:ascii="仿宋" w:hAnsi="仿宋" w:eastAsia="仿宋" w:cs="仿宋"/>
          <w:sz w:val="22"/>
          <w:lang w:val="en-US" w:eastAsia="zh-CN"/>
        </w:rPr>
        <w:t>0577-</w:t>
      </w:r>
      <w:r>
        <w:rPr>
          <w:rFonts w:hint="eastAsia" w:ascii="仿宋" w:hAnsi="仿宋" w:eastAsia="仿宋" w:cs="仿宋"/>
          <w:sz w:val="22"/>
        </w:rPr>
        <w:t>67567155</w:t>
      </w:r>
    </w:p>
    <w:p w14:paraId="5C57B681">
      <w:pPr>
        <w:pStyle w:val="33"/>
        <w:widowControl/>
        <w:spacing w:before="38" w:beforeAutospacing="0" w:after="38" w:afterAutospacing="0"/>
        <w:ind w:firstLine="223" w:firstLineChars="100"/>
        <w:rPr>
          <w:rFonts w:hint="eastAsia" w:ascii="仿宋" w:hAnsi="仿宋" w:eastAsia="仿宋" w:cs="仿宋"/>
          <w:sz w:val="22"/>
          <w:lang w:eastAsia="zh-CN"/>
        </w:rPr>
      </w:pPr>
      <w:r>
        <w:rPr>
          <w:rFonts w:hint="eastAsia" w:ascii="仿宋" w:hAnsi="仿宋" w:eastAsia="仿宋" w:cs="仿宋"/>
          <w:sz w:val="22"/>
        </w:rPr>
        <w:t>质疑联系人：朱</w:t>
      </w:r>
      <w:r>
        <w:rPr>
          <w:rFonts w:hint="eastAsia" w:ascii="仿宋" w:hAnsi="仿宋" w:eastAsia="仿宋" w:cs="仿宋"/>
          <w:sz w:val="22"/>
          <w:lang w:val="en-US" w:eastAsia="zh-CN"/>
        </w:rPr>
        <w:t>先生</w:t>
      </w:r>
    </w:p>
    <w:p w14:paraId="26AB77F4">
      <w:pPr>
        <w:pStyle w:val="33"/>
        <w:widowControl/>
        <w:spacing w:before="38" w:beforeAutospacing="0" w:after="38" w:afterAutospacing="0"/>
        <w:ind w:firstLine="223" w:firstLineChars="100"/>
        <w:rPr>
          <w:rFonts w:hint="eastAsia" w:ascii="仿宋" w:hAnsi="仿宋" w:eastAsia="仿宋" w:cs="仿宋"/>
          <w:sz w:val="22"/>
        </w:rPr>
      </w:pPr>
      <w:r>
        <w:rPr>
          <w:rFonts w:hint="eastAsia" w:ascii="仿宋" w:hAnsi="仿宋" w:eastAsia="仿宋" w:cs="仿宋"/>
          <w:sz w:val="22"/>
        </w:rPr>
        <w:t>质疑联系方式：</w:t>
      </w:r>
      <w:r>
        <w:rPr>
          <w:rFonts w:hint="eastAsia" w:ascii="仿宋" w:hAnsi="仿宋" w:eastAsia="仿宋" w:cs="仿宋"/>
          <w:sz w:val="22"/>
          <w:lang w:val="en-US" w:eastAsia="zh-CN"/>
        </w:rPr>
        <w:t>0577-</w:t>
      </w:r>
      <w:r>
        <w:rPr>
          <w:rFonts w:hint="eastAsia" w:ascii="仿宋" w:hAnsi="仿宋" w:eastAsia="仿宋" w:cs="仿宋"/>
          <w:sz w:val="22"/>
        </w:rPr>
        <w:t xml:space="preserve"> 67595168 </w:t>
      </w:r>
    </w:p>
    <w:p w14:paraId="7AE22E4F">
      <w:pPr>
        <w:pStyle w:val="33"/>
        <w:widowControl/>
        <w:spacing w:before="38" w:beforeAutospacing="0" w:after="38" w:afterAutospacing="0"/>
        <w:rPr>
          <w:rFonts w:ascii="仿宋" w:hAnsi="仿宋" w:eastAsia="仿宋" w:cs="仿宋"/>
          <w:sz w:val="22"/>
        </w:rPr>
      </w:pPr>
      <w:r>
        <w:rPr>
          <w:rFonts w:hint="eastAsia" w:ascii="仿宋" w:hAnsi="仿宋" w:eastAsia="仿宋" w:cs="仿宋"/>
          <w:sz w:val="22"/>
        </w:rPr>
        <w:t xml:space="preserve">  </w:t>
      </w:r>
    </w:p>
    <w:p w14:paraId="59F5F685">
      <w:pPr>
        <w:pStyle w:val="33"/>
        <w:widowControl/>
        <w:spacing w:before="38" w:beforeAutospacing="0" w:after="38" w:afterAutospacing="0"/>
        <w:rPr>
          <w:rFonts w:ascii="仿宋" w:hAnsi="仿宋" w:eastAsia="仿宋" w:cs="仿宋"/>
          <w:sz w:val="22"/>
        </w:rPr>
      </w:pPr>
      <w:r>
        <w:rPr>
          <w:rFonts w:hint="eastAsia" w:ascii="仿宋" w:hAnsi="仿宋" w:eastAsia="仿宋" w:cs="仿宋"/>
          <w:sz w:val="22"/>
        </w:rPr>
        <w:t xml:space="preserve"> 2.采购代理机构信息</w:t>
      </w:r>
    </w:p>
    <w:p w14:paraId="7C77EAA2">
      <w:pPr>
        <w:pStyle w:val="33"/>
        <w:widowControl/>
        <w:spacing w:before="38" w:beforeAutospacing="0" w:after="38" w:afterAutospacing="0"/>
        <w:rPr>
          <w:rFonts w:hint="eastAsia" w:ascii="仿宋" w:hAnsi="仿宋" w:eastAsia="仿宋" w:cs="仿宋"/>
          <w:sz w:val="22"/>
          <w:lang w:eastAsia="zh-CN"/>
        </w:rPr>
      </w:pPr>
      <w:r>
        <w:rPr>
          <w:rFonts w:hint="eastAsia" w:ascii="仿宋" w:hAnsi="仿宋" w:eastAsia="仿宋" w:cs="仿宋"/>
          <w:sz w:val="22"/>
        </w:rPr>
        <w:t>    名    称：</w:t>
      </w:r>
      <w:r>
        <w:rPr>
          <w:rFonts w:hint="eastAsia" w:ascii="仿宋" w:hAnsi="仿宋" w:eastAsia="仿宋" w:cs="仿宋"/>
          <w:sz w:val="22"/>
          <w:lang w:eastAsia="zh-CN"/>
        </w:rPr>
        <w:t>浙江金穗工程项目管理有限公司</w:t>
      </w:r>
    </w:p>
    <w:p w14:paraId="4FBCB92C">
      <w:pPr>
        <w:pStyle w:val="33"/>
        <w:widowControl/>
        <w:spacing w:before="38" w:beforeAutospacing="0" w:after="38" w:afterAutospacing="0"/>
        <w:rPr>
          <w:rFonts w:ascii="仿宋" w:hAnsi="仿宋" w:eastAsia="仿宋" w:cs="仿宋"/>
          <w:sz w:val="22"/>
        </w:rPr>
      </w:pPr>
      <w:r>
        <w:rPr>
          <w:rFonts w:hint="eastAsia" w:ascii="仿宋" w:hAnsi="仿宋" w:eastAsia="仿宋" w:cs="仿宋"/>
          <w:sz w:val="22"/>
        </w:rPr>
        <w:t>    地    址：温州市泰顺县罗阳镇新城大道</w:t>
      </w:r>
      <w:r>
        <w:rPr>
          <w:rFonts w:hint="eastAsia" w:ascii="仿宋" w:hAnsi="仿宋" w:eastAsia="仿宋" w:cs="仿宋"/>
          <w:sz w:val="22"/>
          <w:lang w:val="en-US" w:eastAsia="zh-CN"/>
        </w:rPr>
        <w:t>280</w:t>
      </w:r>
      <w:r>
        <w:rPr>
          <w:rFonts w:hint="eastAsia" w:ascii="仿宋" w:hAnsi="仿宋" w:eastAsia="仿宋" w:cs="仿宋"/>
          <w:sz w:val="22"/>
        </w:rPr>
        <w:t>号</w:t>
      </w:r>
      <w:r>
        <w:rPr>
          <w:rFonts w:hint="eastAsia" w:ascii="仿宋" w:hAnsi="仿宋" w:eastAsia="仿宋" w:cs="仿宋"/>
          <w:sz w:val="22"/>
          <w:lang w:val="en-US" w:eastAsia="zh-CN"/>
        </w:rPr>
        <w:t>二楼</w:t>
      </w:r>
      <w:r>
        <w:rPr>
          <w:rFonts w:hint="eastAsia" w:ascii="仿宋" w:hAnsi="仿宋" w:eastAsia="仿宋" w:cs="仿宋"/>
          <w:sz w:val="22"/>
        </w:rPr>
        <w:t> </w:t>
      </w:r>
    </w:p>
    <w:p w14:paraId="2A305065">
      <w:pPr>
        <w:pStyle w:val="33"/>
        <w:widowControl/>
        <w:spacing w:before="38" w:beforeAutospacing="0" w:after="38" w:afterAutospacing="0"/>
        <w:rPr>
          <w:rFonts w:ascii="仿宋" w:hAnsi="仿宋" w:eastAsia="仿宋" w:cs="仿宋"/>
          <w:sz w:val="22"/>
        </w:rPr>
      </w:pPr>
      <w:r>
        <w:rPr>
          <w:rFonts w:hint="eastAsia" w:ascii="仿宋" w:hAnsi="仿宋" w:eastAsia="仿宋" w:cs="仿宋"/>
          <w:sz w:val="22"/>
        </w:rPr>
        <w:t>    传    真：  </w:t>
      </w:r>
    </w:p>
    <w:p w14:paraId="23A6C7E1">
      <w:pPr>
        <w:pStyle w:val="33"/>
        <w:widowControl/>
        <w:spacing w:before="38" w:beforeAutospacing="0" w:after="38" w:afterAutospacing="0"/>
        <w:ind w:firstLine="350"/>
        <w:rPr>
          <w:rFonts w:hint="eastAsia" w:ascii="仿宋" w:hAnsi="仿宋" w:eastAsia="仿宋" w:cs="仿宋"/>
          <w:sz w:val="22"/>
          <w:lang w:eastAsia="zh-CN"/>
        </w:rPr>
      </w:pPr>
      <w:r>
        <w:rPr>
          <w:rFonts w:hint="eastAsia" w:ascii="仿宋" w:hAnsi="仿宋" w:eastAsia="仿宋" w:cs="仿宋"/>
          <w:sz w:val="22"/>
        </w:rPr>
        <w:t>项目联系人（询问）：</w:t>
      </w:r>
      <w:r>
        <w:rPr>
          <w:rFonts w:hint="eastAsia" w:ascii="仿宋" w:hAnsi="仿宋" w:eastAsia="仿宋" w:cs="仿宋"/>
          <w:sz w:val="22"/>
          <w:lang w:eastAsia="zh-CN"/>
        </w:rPr>
        <w:t>徐女士</w:t>
      </w:r>
    </w:p>
    <w:p w14:paraId="17729C72">
      <w:pPr>
        <w:pStyle w:val="33"/>
        <w:widowControl/>
        <w:spacing w:before="38" w:beforeAutospacing="0" w:after="38" w:afterAutospacing="0"/>
        <w:ind w:firstLine="350"/>
        <w:rPr>
          <w:rFonts w:hint="eastAsia" w:ascii="仿宋" w:hAnsi="仿宋" w:eastAsia="宋体" w:cs="仿宋"/>
          <w:sz w:val="22"/>
          <w:lang w:eastAsia="zh-CN"/>
        </w:rPr>
      </w:pPr>
      <w:r>
        <w:rPr>
          <w:rFonts w:hint="eastAsia" w:ascii="仿宋" w:hAnsi="仿宋" w:eastAsia="仿宋" w:cs="仿宋"/>
          <w:sz w:val="22"/>
        </w:rPr>
        <w:t>项目联系方式（询问）：</w:t>
      </w:r>
      <w:r>
        <w:rPr>
          <w:rFonts w:hint="eastAsia" w:ascii="宋体" w:hAnsi="宋体" w:cs="宋体"/>
          <w:sz w:val="22"/>
          <w:shd w:val="clear" w:color="auto" w:fill="FFFFFF"/>
        </w:rPr>
        <w:t>0577-</w:t>
      </w:r>
      <w:r>
        <w:rPr>
          <w:rFonts w:hint="eastAsia" w:ascii="宋体" w:hAnsi="宋体" w:cs="宋体"/>
          <w:sz w:val="22"/>
          <w:shd w:val="clear" w:color="auto" w:fill="FFFFFF"/>
          <w:lang w:eastAsia="zh-CN"/>
        </w:rPr>
        <w:t>67686777</w:t>
      </w:r>
    </w:p>
    <w:p w14:paraId="5C6636BC">
      <w:pPr>
        <w:pStyle w:val="33"/>
        <w:widowControl/>
        <w:spacing w:before="38" w:beforeAutospacing="0" w:after="38" w:afterAutospacing="0"/>
        <w:rPr>
          <w:rFonts w:hint="eastAsia" w:ascii="仿宋" w:hAnsi="仿宋" w:eastAsia="仿宋" w:cs="仿宋"/>
          <w:sz w:val="22"/>
          <w:lang w:eastAsia="zh-CN"/>
        </w:rPr>
      </w:pPr>
      <w:r>
        <w:rPr>
          <w:rFonts w:hint="eastAsia" w:ascii="仿宋" w:hAnsi="仿宋" w:eastAsia="仿宋" w:cs="仿宋"/>
          <w:sz w:val="22"/>
        </w:rPr>
        <w:t>    质疑联系人：</w:t>
      </w:r>
      <w:r>
        <w:rPr>
          <w:rFonts w:hint="eastAsia" w:ascii="仿宋" w:hAnsi="仿宋" w:eastAsia="仿宋" w:cs="仿宋"/>
          <w:sz w:val="22"/>
          <w:lang w:eastAsia="zh-CN"/>
        </w:rPr>
        <w:t>高女士</w:t>
      </w:r>
    </w:p>
    <w:p w14:paraId="79A6B718">
      <w:pPr>
        <w:pStyle w:val="33"/>
        <w:widowControl/>
        <w:spacing w:before="38" w:beforeAutospacing="0" w:after="38" w:afterAutospacing="0"/>
        <w:ind w:firstLine="350"/>
        <w:rPr>
          <w:rFonts w:hint="eastAsia" w:ascii="仿宋" w:hAnsi="仿宋" w:eastAsia="宋体" w:cs="仿宋"/>
          <w:szCs w:val="24"/>
          <w:lang w:eastAsia="zh-CN"/>
        </w:rPr>
      </w:pPr>
      <w:r>
        <w:rPr>
          <w:rFonts w:hint="eastAsia" w:ascii="仿宋" w:hAnsi="仿宋" w:eastAsia="仿宋" w:cs="仿宋"/>
          <w:sz w:val="22"/>
        </w:rPr>
        <w:t>质疑联系方式：</w:t>
      </w:r>
      <w:r>
        <w:rPr>
          <w:rFonts w:hint="eastAsia" w:ascii="宋体" w:hAnsi="宋体" w:cs="宋体"/>
          <w:sz w:val="22"/>
          <w:shd w:val="clear" w:color="auto" w:fill="FFFFFF"/>
        </w:rPr>
        <w:t>0577-</w:t>
      </w:r>
      <w:r>
        <w:rPr>
          <w:rFonts w:hint="eastAsia" w:ascii="宋体" w:hAnsi="宋体" w:cs="宋体"/>
          <w:sz w:val="22"/>
          <w:shd w:val="clear" w:color="auto" w:fill="FFFFFF"/>
          <w:lang w:eastAsia="zh-CN"/>
        </w:rPr>
        <w:t>67686777</w:t>
      </w:r>
    </w:p>
    <w:p w14:paraId="0C23F2F0">
      <w:pPr>
        <w:pStyle w:val="33"/>
        <w:widowControl/>
        <w:spacing w:before="38" w:beforeAutospacing="0" w:after="38" w:afterAutospacing="0"/>
        <w:ind w:firstLine="223" w:firstLineChars="100"/>
        <w:rPr>
          <w:rFonts w:ascii="仿宋" w:hAnsi="仿宋" w:eastAsia="仿宋" w:cs="仿宋"/>
          <w:sz w:val="22"/>
        </w:rPr>
      </w:pPr>
    </w:p>
    <w:p w14:paraId="25EEB29F">
      <w:pPr>
        <w:pStyle w:val="33"/>
        <w:widowControl/>
        <w:spacing w:before="38" w:beforeAutospacing="0" w:after="38" w:afterAutospacing="0"/>
        <w:ind w:firstLine="223" w:firstLineChars="100"/>
        <w:rPr>
          <w:rFonts w:ascii="仿宋" w:hAnsi="仿宋" w:eastAsia="仿宋" w:cs="仿宋"/>
          <w:sz w:val="22"/>
        </w:rPr>
      </w:pPr>
    </w:p>
    <w:p w14:paraId="3C3919B3">
      <w:pPr>
        <w:pStyle w:val="33"/>
        <w:widowControl/>
        <w:spacing w:before="38" w:beforeAutospacing="0" w:after="38" w:afterAutospacing="0"/>
        <w:ind w:firstLine="223" w:firstLineChars="100"/>
        <w:rPr>
          <w:rFonts w:ascii="仿宋" w:hAnsi="仿宋" w:eastAsia="仿宋" w:cs="仿宋"/>
          <w:sz w:val="22"/>
        </w:rPr>
      </w:pPr>
      <w:r>
        <w:rPr>
          <w:rFonts w:hint="eastAsia" w:ascii="仿宋" w:hAnsi="仿宋" w:eastAsia="仿宋" w:cs="仿宋"/>
          <w:sz w:val="22"/>
        </w:rPr>
        <w:t>3.</w:t>
      </w:r>
      <w:r>
        <w:rPr>
          <w:rStyle w:val="44"/>
          <w:rFonts w:hint="eastAsia" w:ascii="仿宋" w:hAnsi="仿宋" w:eastAsia="仿宋" w:cs="仿宋"/>
          <w:sz w:val="22"/>
        </w:rPr>
        <w:t>同级政府采购监督管理部门</w:t>
      </w:r>
    </w:p>
    <w:p w14:paraId="7B10AB7E">
      <w:pPr>
        <w:pStyle w:val="33"/>
        <w:widowControl/>
        <w:spacing w:before="38" w:beforeAutospacing="0" w:after="38" w:afterAutospacing="0" w:line="225" w:lineRule="atLeast"/>
        <w:rPr>
          <w:rFonts w:ascii="仿宋" w:hAnsi="仿宋" w:eastAsia="仿宋" w:cs="仿宋"/>
          <w:sz w:val="22"/>
        </w:rPr>
      </w:pPr>
      <w:r>
        <w:rPr>
          <w:rFonts w:hint="eastAsia" w:ascii="仿宋" w:hAnsi="仿宋" w:eastAsia="仿宋" w:cs="仿宋"/>
          <w:sz w:val="22"/>
        </w:rPr>
        <w:t>     名    称：泰顺县财政局（浙江省政府采购行政裁决服务中心（温州））</w:t>
      </w:r>
    </w:p>
    <w:p w14:paraId="5BBFF5BE">
      <w:pPr>
        <w:pStyle w:val="33"/>
        <w:widowControl/>
        <w:spacing w:before="38" w:beforeAutospacing="0" w:after="38" w:afterAutospacing="0" w:line="225" w:lineRule="atLeast"/>
        <w:rPr>
          <w:rFonts w:ascii="仿宋" w:hAnsi="仿宋" w:eastAsia="仿宋" w:cs="仿宋"/>
          <w:sz w:val="22"/>
        </w:rPr>
      </w:pPr>
      <w:r>
        <w:rPr>
          <w:rFonts w:hint="eastAsia" w:ascii="仿宋" w:hAnsi="仿宋" w:eastAsia="仿宋" w:cs="仿宋"/>
          <w:sz w:val="22"/>
        </w:rPr>
        <w:t>     地    址：温州市鹿城区滨江街道瓯江路展银大厦1606室</w:t>
      </w:r>
    </w:p>
    <w:p w14:paraId="7F08ACB2">
      <w:pPr>
        <w:pStyle w:val="33"/>
        <w:widowControl/>
        <w:spacing w:before="38" w:beforeAutospacing="0" w:after="38" w:afterAutospacing="0" w:line="225" w:lineRule="atLeast"/>
        <w:rPr>
          <w:rFonts w:ascii="仿宋" w:hAnsi="仿宋" w:eastAsia="仿宋" w:cs="仿宋"/>
          <w:sz w:val="22"/>
        </w:rPr>
      </w:pPr>
      <w:r>
        <w:rPr>
          <w:rFonts w:hint="eastAsia" w:ascii="仿宋" w:hAnsi="仿宋" w:eastAsia="仿宋" w:cs="仿宋"/>
          <w:sz w:val="22"/>
        </w:rPr>
        <w:t>     传    真：/</w:t>
      </w:r>
    </w:p>
    <w:p w14:paraId="716D0381">
      <w:pPr>
        <w:pStyle w:val="33"/>
        <w:widowControl/>
        <w:spacing w:before="38" w:beforeAutospacing="0" w:after="38" w:afterAutospacing="0" w:line="225" w:lineRule="atLeast"/>
        <w:rPr>
          <w:rFonts w:ascii="仿宋" w:hAnsi="仿宋" w:eastAsia="仿宋" w:cs="仿宋"/>
          <w:sz w:val="22"/>
        </w:rPr>
      </w:pPr>
      <w:r>
        <w:rPr>
          <w:rFonts w:hint="eastAsia" w:ascii="仿宋" w:hAnsi="仿宋" w:eastAsia="仿宋" w:cs="仿宋"/>
          <w:sz w:val="22"/>
        </w:rPr>
        <w:t>     联 系 人：李老师、王老师</w:t>
      </w:r>
    </w:p>
    <w:p w14:paraId="647D1A83">
      <w:pPr>
        <w:pStyle w:val="33"/>
        <w:widowControl/>
        <w:spacing w:before="38" w:beforeAutospacing="0" w:after="38" w:afterAutospacing="0" w:line="225" w:lineRule="atLeast"/>
        <w:rPr>
          <w:rFonts w:ascii="仿宋" w:hAnsi="仿宋" w:eastAsia="仿宋" w:cs="仿宋"/>
          <w:sz w:val="22"/>
        </w:rPr>
      </w:pPr>
      <w:r>
        <w:rPr>
          <w:rFonts w:hint="eastAsia" w:ascii="仿宋" w:hAnsi="仿宋" w:eastAsia="仿宋" w:cs="仿宋"/>
          <w:sz w:val="22"/>
        </w:rPr>
        <w:t>     监督投诉电话：0577-85501561，0577-85501562</w:t>
      </w:r>
    </w:p>
    <w:p w14:paraId="532C9F0D">
      <w:pPr>
        <w:widowControl/>
        <w:spacing w:line="225" w:lineRule="atLeast"/>
        <w:jc w:val="left"/>
        <w:rPr>
          <w:rFonts w:ascii="仿宋" w:hAnsi="仿宋" w:eastAsia="仿宋" w:cs="仿宋"/>
        </w:rPr>
      </w:pPr>
    </w:p>
    <w:p w14:paraId="756F975E">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0FCF1F14">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7903452B">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7664EEBE">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4F038FB4">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05637A9C">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6CED8953">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53F3E45A">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229F1558">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75AB6A4C">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414B0533">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4CA2333E">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3720E46C">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7552584B">
      <w:pPr>
        <w:pStyle w:val="22"/>
        <w:rPr>
          <w:rFonts w:ascii="宋体" w:cs="宋体"/>
          <w:b/>
          <w:bCs/>
          <w:sz w:val="32"/>
          <w:szCs w:val="32"/>
          <w:lang w:val="zh-CN"/>
        </w:rPr>
      </w:pPr>
    </w:p>
    <w:p w14:paraId="43ED9C47">
      <w:pPr>
        <w:pStyle w:val="22"/>
        <w:rPr>
          <w:rFonts w:ascii="宋体" w:cs="宋体"/>
          <w:b/>
          <w:bCs/>
          <w:sz w:val="32"/>
          <w:szCs w:val="32"/>
          <w:lang w:val="zh-CN"/>
        </w:rPr>
      </w:pPr>
    </w:p>
    <w:p w14:paraId="1791C58E">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2570DABD">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762115F0">
      <w:pPr>
        <w:tabs>
          <w:tab w:val="left" w:pos="1080"/>
        </w:tabs>
        <w:autoSpaceDE w:val="0"/>
        <w:autoSpaceDN w:val="0"/>
        <w:adjustRightInd w:val="0"/>
        <w:spacing w:line="500" w:lineRule="atLeast"/>
        <w:textAlignment w:val="baseline"/>
        <w:rPr>
          <w:rFonts w:ascii="宋体" w:cs="宋体"/>
          <w:b/>
          <w:bCs/>
          <w:sz w:val="32"/>
          <w:szCs w:val="32"/>
          <w:lang w:val="zh-CN"/>
        </w:rPr>
      </w:pPr>
    </w:p>
    <w:p w14:paraId="267B327C">
      <w:pPr>
        <w:tabs>
          <w:tab w:val="left" w:pos="1080"/>
        </w:tabs>
        <w:autoSpaceDE w:val="0"/>
        <w:autoSpaceDN w:val="0"/>
        <w:adjustRightInd w:val="0"/>
        <w:spacing w:line="500" w:lineRule="atLeast"/>
        <w:jc w:val="center"/>
        <w:textAlignment w:val="baseline"/>
        <w:rPr>
          <w:rFonts w:ascii="宋体" w:cs="宋体"/>
          <w:b/>
          <w:bCs/>
          <w:sz w:val="32"/>
          <w:szCs w:val="32"/>
          <w:lang w:val="zh-CN"/>
        </w:rPr>
      </w:pPr>
      <w:r>
        <w:rPr>
          <w:rFonts w:hint="eastAsia" w:ascii="宋体" w:cs="宋体"/>
          <w:b/>
          <w:bCs/>
          <w:sz w:val="32"/>
          <w:szCs w:val="32"/>
          <w:lang w:val="zh-CN"/>
        </w:rPr>
        <w:t>第一部分、投标邀请函（投标须知前附表）</w:t>
      </w:r>
      <w:bookmarkEnd w:id="2"/>
    </w:p>
    <w:tbl>
      <w:tblPr>
        <w:tblStyle w:val="36"/>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562"/>
        <w:gridCol w:w="7657"/>
      </w:tblGrid>
      <w:tr w14:paraId="497F3B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9" w:hRule="atLeast"/>
          <w:jc w:val="center"/>
        </w:trPr>
        <w:tc>
          <w:tcPr>
            <w:tcW w:w="952" w:type="dxa"/>
            <w:tcBorders>
              <w:top w:val="single" w:color="auto" w:sz="12" w:space="0"/>
            </w:tcBorders>
            <w:vAlign w:val="center"/>
          </w:tcPr>
          <w:p w14:paraId="3B437AC3">
            <w:pPr>
              <w:spacing w:line="400" w:lineRule="atLeast"/>
              <w:jc w:val="right"/>
              <w:rPr>
                <w:rFonts w:ascii="宋体" w:cs="宋体"/>
                <w:sz w:val="22"/>
              </w:rPr>
            </w:pPr>
            <w:r>
              <w:rPr>
                <w:rFonts w:hint="eastAsia" w:ascii="宋体" w:cs="宋体"/>
                <w:sz w:val="22"/>
              </w:rPr>
              <w:t>项号</w:t>
            </w:r>
          </w:p>
        </w:tc>
        <w:tc>
          <w:tcPr>
            <w:tcW w:w="1562" w:type="dxa"/>
            <w:tcBorders>
              <w:top w:val="single" w:color="auto" w:sz="12" w:space="0"/>
            </w:tcBorders>
            <w:vAlign w:val="center"/>
          </w:tcPr>
          <w:p w14:paraId="3AE162A9">
            <w:pPr>
              <w:spacing w:line="400" w:lineRule="atLeast"/>
              <w:jc w:val="center"/>
              <w:rPr>
                <w:rFonts w:ascii="宋体" w:cs="宋体"/>
                <w:sz w:val="22"/>
              </w:rPr>
            </w:pPr>
            <w:r>
              <w:rPr>
                <w:rFonts w:hint="eastAsia" w:ascii="宋体" w:cs="宋体"/>
                <w:sz w:val="22"/>
              </w:rPr>
              <w:t>内容</w:t>
            </w:r>
          </w:p>
        </w:tc>
        <w:tc>
          <w:tcPr>
            <w:tcW w:w="7657" w:type="dxa"/>
            <w:tcBorders>
              <w:top w:val="single" w:color="auto" w:sz="12" w:space="0"/>
            </w:tcBorders>
            <w:vAlign w:val="center"/>
          </w:tcPr>
          <w:p w14:paraId="0E32CEB5">
            <w:pPr>
              <w:spacing w:line="400" w:lineRule="atLeast"/>
              <w:jc w:val="center"/>
              <w:rPr>
                <w:rFonts w:ascii="宋体" w:cs="宋体"/>
                <w:sz w:val="22"/>
              </w:rPr>
            </w:pPr>
            <w:r>
              <w:rPr>
                <w:rFonts w:hint="eastAsia" w:ascii="宋体" w:cs="宋体"/>
                <w:sz w:val="22"/>
              </w:rPr>
              <w:t>说明与要求</w:t>
            </w:r>
          </w:p>
        </w:tc>
      </w:tr>
      <w:tr w14:paraId="2A593D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2DDEDFE2">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445BBD94">
            <w:pPr>
              <w:jc w:val="left"/>
              <w:rPr>
                <w:rFonts w:ascii="宋体" w:cs="宋体"/>
                <w:sz w:val="22"/>
              </w:rPr>
            </w:pPr>
            <w:r>
              <w:rPr>
                <w:rFonts w:hint="eastAsia" w:ascii="宋体" w:cs="宋体"/>
                <w:sz w:val="22"/>
              </w:rPr>
              <w:t>项目名称</w:t>
            </w:r>
          </w:p>
        </w:tc>
        <w:tc>
          <w:tcPr>
            <w:tcW w:w="7657" w:type="dxa"/>
            <w:tcBorders>
              <w:top w:val="single" w:color="auto" w:sz="4" w:space="0"/>
              <w:left w:val="single" w:color="auto" w:sz="4" w:space="0"/>
              <w:right w:val="single" w:color="auto" w:sz="12" w:space="0"/>
            </w:tcBorders>
            <w:vAlign w:val="center"/>
          </w:tcPr>
          <w:p w14:paraId="3757243F">
            <w:pPr>
              <w:rPr>
                <w:rFonts w:hint="eastAsia" w:ascii="宋体" w:eastAsia="宋体" w:cs="宋体"/>
                <w:sz w:val="22"/>
                <w:lang w:eastAsia="zh-CN"/>
              </w:rPr>
            </w:pPr>
            <w:r>
              <w:rPr>
                <w:rFonts w:hint="eastAsia" w:ascii="宋体" w:cs="宋体"/>
                <w:sz w:val="22"/>
                <w:lang w:eastAsia="zh-CN"/>
              </w:rPr>
              <w:t>泰顺县殡仪馆平板火化炉大修服务采购</w:t>
            </w:r>
          </w:p>
        </w:tc>
      </w:tr>
      <w:tr w14:paraId="172E10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1A8C390C">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3BED117B">
            <w:pPr>
              <w:jc w:val="left"/>
              <w:rPr>
                <w:rFonts w:ascii="宋体" w:cs="宋体"/>
                <w:sz w:val="22"/>
              </w:rPr>
            </w:pPr>
            <w:r>
              <w:rPr>
                <w:rFonts w:hint="eastAsia" w:ascii="宋体" w:cs="宋体"/>
                <w:sz w:val="22"/>
              </w:rPr>
              <w:t>项目编号</w:t>
            </w:r>
          </w:p>
        </w:tc>
        <w:tc>
          <w:tcPr>
            <w:tcW w:w="7657" w:type="dxa"/>
            <w:tcBorders>
              <w:top w:val="single" w:color="auto" w:sz="4" w:space="0"/>
              <w:left w:val="single" w:color="auto" w:sz="4" w:space="0"/>
              <w:right w:val="single" w:color="auto" w:sz="12" w:space="0"/>
            </w:tcBorders>
            <w:vAlign w:val="center"/>
          </w:tcPr>
          <w:p w14:paraId="3FCA68E1">
            <w:pPr>
              <w:rPr>
                <w:rFonts w:ascii="宋体" w:cs="宋体"/>
                <w:sz w:val="22"/>
              </w:rPr>
            </w:pPr>
            <w:r>
              <w:rPr>
                <w:rFonts w:hint="eastAsia" w:ascii="宋体" w:cs="宋体"/>
                <w:sz w:val="22"/>
                <w:lang w:eastAsia="zh-CN"/>
              </w:rPr>
              <w:t xml:space="preserve">TSCG202507014  </w:t>
            </w:r>
            <w:r>
              <w:rPr>
                <w:rFonts w:hint="eastAsia" w:ascii="宋体" w:cs="宋体"/>
                <w:sz w:val="22"/>
              </w:rPr>
              <w:t xml:space="preserve"> </w:t>
            </w:r>
          </w:p>
        </w:tc>
      </w:tr>
      <w:tr w14:paraId="46C580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12B63462">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6721B285">
            <w:pPr>
              <w:jc w:val="left"/>
              <w:rPr>
                <w:rFonts w:ascii="宋体" w:cs="宋体"/>
                <w:sz w:val="22"/>
              </w:rPr>
            </w:pPr>
            <w:r>
              <w:rPr>
                <w:rFonts w:hint="eastAsia" w:ascii="宋体" w:cs="宋体"/>
                <w:sz w:val="22"/>
              </w:rPr>
              <w:t>资金来源</w:t>
            </w:r>
          </w:p>
        </w:tc>
        <w:tc>
          <w:tcPr>
            <w:tcW w:w="7657" w:type="dxa"/>
            <w:tcBorders>
              <w:top w:val="single" w:color="auto" w:sz="4" w:space="0"/>
              <w:left w:val="single" w:color="auto" w:sz="4" w:space="0"/>
              <w:right w:val="single" w:color="auto" w:sz="12" w:space="0"/>
            </w:tcBorders>
            <w:vAlign w:val="center"/>
          </w:tcPr>
          <w:p w14:paraId="78A84205">
            <w:pPr>
              <w:rPr>
                <w:rFonts w:ascii="宋体" w:cs="宋体"/>
                <w:sz w:val="22"/>
              </w:rPr>
            </w:pPr>
            <w:r>
              <w:rPr>
                <w:rFonts w:hint="eastAsia" w:ascii="宋体" w:cs="宋体"/>
                <w:sz w:val="22"/>
              </w:rPr>
              <w:t>财政性资金</w:t>
            </w:r>
          </w:p>
        </w:tc>
      </w:tr>
      <w:tr w14:paraId="6FBD4E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341615FB">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72FD89F5">
            <w:pPr>
              <w:jc w:val="left"/>
              <w:rPr>
                <w:rFonts w:ascii="宋体" w:cs="宋体"/>
                <w:sz w:val="22"/>
              </w:rPr>
            </w:pPr>
            <w:r>
              <w:rPr>
                <w:rFonts w:hint="eastAsia" w:ascii="宋体" w:cs="宋体"/>
                <w:sz w:val="22"/>
              </w:rPr>
              <w:t>采购方式</w:t>
            </w:r>
          </w:p>
        </w:tc>
        <w:tc>
          <w:tcPr>
            <w:tcW w:w="7657" w:type="dxa"/>
            <w:tcBorders>
              <w:top w:val="single" w:color="auto" w:sz="4" w:space="0"/>
              <w:left w:val="single" w:color="auto" w:sz="4" w:space="0"/>
              <w:right w:val="single" w:color="auto" w:sz="12" w:space="0"/>
            </w:tcBorders>
            <w:vAlign w:val="center"/>
          </w:tcPr>
          <w:p w14:paraId="467920D4">
            <w:pPr>
              <w:rPr>
                <w:rFonts w:ascii="宋体" w:cs="宋体"/>
                <w:sz w:val="22"/>
              </w:rPr>
            </w:pPr>
            <w:r>
              <w:rPr>
                <w:rFonts w:hint="eastAsia" w:ascii="宋体" w:cs="宋体"/>
                <w:sz w:val="22"/>
              </w:rPr>
              <w:t>竞争性磋商</w:t>
            </w:r>
          </w:p>
        </w:tc>
      </w:tr>
      <w:tr w14:paraId="12938F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0FBBA55F">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5437FAFE">
            <w:pPr>
              <w:jc w:val="left"/>
              <w:rPr>
                <w:rFonts w:ascii="宋体" w:cs="宋体"/>
                <w:sz w:val="22"/>
              </w:rPr>
            </w:pPr>
            <w:r>
              <w:rPr>
                <w:rFonts w:hint="eastAsia" w:ascii="宋体" w:cs="宋体"/>
                <w:sz w:val="22"/>
              </w:rPr>
              <w:t>最高限价</w:t>
            </w:r>
          </w:p>
        </w:tc>
        <w:tc>
          <w:tcPr>
            <w:tcW w:w="7657" w:type="dxa"/>
            <w:tcBorders>
              <w:top w:val="single" w:color="auto" w:sz="4" w:space="0"/>
              <w:left w:val="single" w:color="auto" w:sz="4" w:space="0"/>
              <w:right w:val="single" w:color="auto" w:sz="12" w:space="0"/>
            </w:tcBorders>
            <w:vAlign w:val="center"/>
          </w:tcPr>
          <w:p w14:paraId="2F6517EB">
            <w:pPr>
              <w:rPr>
                <w:rFonts w:ascii="宋体" w:cs="宋体"/>
                <w:sz w:val="22"/>
              </w:rPr>
            </w:pPr>
            <w:r>
              <w:rPr>
                <w:rFonts w:hint="eastAsia" w:ascii="宋体" w:cs="宋体"/>
                <w:sz w:val="22"/>
                <w:lang w:eastAsia="zh-CN"/>
              </w:rPr>
              <w:t>2</w:t>
            </w:r>
            <w:r>
              <w:rPr>
                <w:rFonts w:hint="eastAsia" w:ascii="宋体" w:cs="宋体"/>
                <w:sz w:val="22"/>
                <w:lang w:val="en-US" w:eastAsia="zh-CN"/>
              </w:rPr>
              <w:t>3</w:t>
            </w:r>
            <w:r>
              <w:rPr>
                <w:rFonts w:hint="eastAsia" w:ascii="宋体" w:cs="宋体"/>
                <w:sz w:val="22"/>
                <w:lang w:eastAsia="zh-CN"/>
              </w:rPr>
              <w:t>0000</w:t>
            </w:r>
            <w:r>
              <w:rPr>
                <w:rFonts w:hint="eastAsia" w:ascii="宋体" w:cs="宋体"/>
                <w:sz w:val="22"/>
              </w:rPr>
              <w:t>元</w:t>
            </w:r>
          </w:p>
        </w:tc>
      </w:tr>
      <w:tr w14:paraId="6188BF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469471F1">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4348CA95">
            <w:pPr>
              <w:adjustRightInd w:val="0"/>
              <w:jc w:val="left"/>
              <w:rPr>
                <w:rFonts w:ascii="宋体" w:cs="宋体"/>
                <w:sz w:val="22"/>
              </w:rPr>
            </w:pPr>
            <w:r>
              <w:rPr>
                <w:rFonts w:hint="eastAsia" w:ascii="宋体" w:cs="宋体"/>
                <w:sz w:val="22"/>
              </w:rPr>
              <w:t>采购人</w:t>
            </w:r>
          </w:p>
        </w:tc>
        <w:tc>
          <w:tcPr>
            <w:tcW w:w="7657" w:type="dxa"/>
            <w:tcBorders>
              <w:top w:val="single" w:color="auto" w:sz="4" w:space="0"/>
              <w:left w:val="single" w:color="auto" w:sz="4" w:space="0"/>
              <w:right w:val="single" w:color="auto" w:sz="12" w:space="0"/>
            </w:tcBorders>
            <w:vAlign w:val="center"/>
          </w:tcPr>
          <w:p w14:paraId="1FDBCDDD">
            <w:pPr>
              <w:rPr>
                <w:rFonts w:hint="eastAsia" w:ascii="宋体" w:eastAsia="宋体" w:cs="宋体"/>
                <w:sz w:val="22"/>
                <w:lang w:eastAsia="zh-CN"/>
              </w:rPr>
            </w:pPr>
            <w:r>
              <w:rPr>
                <w:rFonts w:hint="eastAsia" w:ascii="宋体" w:cs="宋体"/>
                <w:sz w:val="22"/>
                <w:lang w:eastAsia="zh-CN"/>
              </w:rPr>
              <w:t>泰顺县殡仪馆</w:t>
            </w:r>
          </w:p>
        </w:tc>
      </w:tr>
      <w:tr w14:paraId="6439D0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7F8EBFC2">
            <w:pPr>
              <w:widowControl/>
              <w:numPr>
                <w:ilvl w:val="0"/>
                <w:numId w:val="5"/>
              </w:numPr>
              <w:tabs>
                <w:tab w:val="left" w:pos="420"/>
                <w:tab w:val="clear" w:pos="720"/>
              </w:tabs>
              <w:ind w:left="420" w:right="105"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32058EEB">
            <w:pPr>
              <w:jc w:val="left"/>
              <w:rPr>
                <w:rFonts w:ascii="宋体" w:cs="宋体"/>
                <w:sz w:val="22"/>
              </w:rPr>
            </w:pPr>
            <w:r>
              <w:rPr>
                <w:rFonts w:hint="eastAsia" w:ascii="宋体" w:cs="宋体"/>
                <w:sz w:val="22"/>
              </w:rPr>
              <w:t>招标代理机构</w:t>
            </w:r>
          </w:p>
        </w:tc>
        <w:tc>
          <w:tcPr>
            <w:tcW w:w="7657" w:type="dxa"/>
            <w:tcBorders>
              <w:top w:val="single" w:color="auto" w:sz="4" w:space="0"/>
              <w:left w:val="single" w:color="auto" w:sz="4" w:space="0"/>
              <w:right w:val="single" w:color="auto" w:sz="12" w:space="0"/>
            </w:tcBorders>
            <w:vAlign w:val="center"/>
          </w:tcPr>
          <w:p w14:paraId="46A29542">
            <w:pPr>
              <w:rPr>
                <w:rFonts w:hint="eastAsia" w:ascii="宋体" w:eastAsia="宋体" w:cs="宋体"/>
                <w:sz w:val="22"/>
                <w:lang w:eastAsia="zh-CN"/>
              </w:rPr>
            </w:pPr>
            <w:r>
              <w:rPr>
                <w:rFonts w:hint="eastAsia" w:ascii="宋体" w:cs="宋体"/>
                <w:sz w:val="22"/>
                <w:lang w:eastAsia="zh-CN"/>
              </w:rPr>
              <w:t>浙江金穗工程项目管理有限公司</w:t>
            </w:r>
          </w:p>
        </w:tc>
      </w:tr>
      <w:tr w14:paraId="3B0FE1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2B730498">
            <w:pPr>
              <w:widowControl/>
              <w:numPr>
                <w:ilvl w:val="0"/>
                <w:numId w:val="5"/>
              </w:numPr>
              <w:tabs>
                <w:tab w:val="left" w:pos="420"/>
                <w:tab w:val="clear" w:pos="720"/>
              </w:tabs>
              <w:ind w:left="420" w:right="105"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61C129C9">
            <w:pPr>
              <w:jc w:val="left"/>
              <w:rPr>
                <w:rFonts w:ascii="宋体" w:cs="宋体"/>
                <w:sz w:val="22"/>
              </w:rPr>
            </w:pPr>
            <w:r>
              <w:rPr>
                <w:rFonts w:hint="eastAsia" w:ascii="宋体" w:cs="宋体"/>
                <w:sz w:val="22"/>
              </w:rPr>
              <w:t>评标办法</w:t>
            </w:r>
          </w:p>
        </w:tc>
        <w:tc>
          <w:tcPr>
            <w:tcW w:w="7657" w:type="dxa"/>
            <w:tcBorders>
              <w:top w:val="single" w:color="auto" w:sz="4" w:space="0"/>
              <w:left w:val="single" w:color="auto" w:sz="4" w:space="0"/>
              <w:right w:val="single" w:color="auto" w:sz="12" w:space="0"/>
            </w:tcBorders>
            <w:vAlign w:val="center"/>
          </w:tcPr>
          <w:p w14:paraId="730F6365">
            <w:pPr>
              <w:adjustRightInd w:val="0"/>
              <w:rPr>
                <w:rFonts w:ascii="宋体" w:cs="宋体"/>
                <w:sz w:val="22"/>
              </w:rPr>
            </w:pPr>
            <w:r>
              <w:rPr>
                <w:rFonts w:hint="eastAsia" w:ascii="宋体" w:cs="宋体"/>
                <w:sz w:val="22"/>
              </w:rPr>
              <w:t>综合评分法</w:t>
            </w:r>
          </w:p>
        </w:tc>
      </w:tr>
      <w:tr w14:paraId="1DC84B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top w:val="single" w:color="auto" w:sz="4" w:space="0"/>
              <w:left w:val="single" w:color="auto" w:sz="12" w:space="0"/>
              <w:right w:val="single" w:color="auto" w:sz="4" w:space="0"/>
            </w:tcBorders>
            <w:vAlign w:val="center"/>
          </w:tcPr>
          <w:p w14:paraId="592B0849">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6167F04B">
            <w:pPr>
              <w:jc w:val="left"/>
              <w:rPr>
                <w:rFonts w:ascii="宋体" w:cs="宋体"/>
                <w:sz w:val="22"/>
              </w:rPr>
            </w:pPr>
            <w:r>
              <w:rPr>
                <w:rFonts w:hint="eastAsia" w:ascii="宋体" w:cs="宋体"/>
                <w:sz w:val="22"/>
              </w:rPr>
              <w:t>招标内容</w:t>
            </w:r>
          </w:p>
        </w:tc>
        <w:tc>
          <w:tcPr>
            <w:tcW w:w="7657" w:type="dxa"/>
            <w:tcBorders>
              <w:top w:val="single" w:color="auto" w:sz="4" w:space="0"/>
              <w:left w:val="single" w:color="auto" w:sz="4" w:space="0"/>
              <w:right w:val="single" w:color="auto" w:sz="12" w:space="0"/>
            </w:tcBorders>
            <w:vAlign w:val="center"/>
          </w:tcPr>
          <w:p w14:paraId="475351C4">
            <w:pPr>
              <w:adjustRightInd w:val="0"/>
              <w:rPr>
                <w:rFonts w:ascii="宋体" w:cs="宋体"/>
                <w:sz w:val="22"/>
              </w:rPr>
            </w:pPr>
            <w:r>
              <w:rPr>
                <w:rFonts w:hint="eastAsia" w:ascii="宋体" w:cs="宋体"/>
                <w:sz w:val="22"/>
              </w:rPr>
              <w:t>具体内容见竞争性磋商文件。</w:t>
            </w:r>
          </w:p>
        </w:tc>
      </w:tr>
      <w:tr w14:paraId="02EABE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952" w:type="dxa"/>
            <w:tcBorders>
              <w:top w:val="single" w:color="auto" w:sz="4" w:space="0"/>
              <w:left w:val="single" w:color="auto" w:sz="12" w:space="0"/>
              <w:right w:val="single" w:color="auto" w:sz="4" w:space="0"/>
            </w:tcBorders>
            <w:vAlign w:val="center"/>
          </w:tcPr>
          <w:p w14:paraId="3BDEFB1C">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1AEBCFF0">
            <w:pPr>
              <w:jc w:val="left"/>
              <w:rPr>
                <w:rFonts w:ascii="宋体" w:cs="宋体"/>
                <w:sz w:val="22"/>
              </w:rPr>
            </w:pPr>
            <w:r>
              <w:rPr>
                <w:rFonts w:hint="eastAsia" w:ascii="宋体" w:cs="宋体"/>
                <w:sz w:val="22"/>
              </w:rPr>
              <w:t>投标供应商</w:t>
            </w:r>
          </w:p>
          <w:p w14:paraId="4E64EB17">
            <w:pPr>
              <w:jc w:val="left"/>
              <w:rPr>
                <w:rFonts w:ascii="宋体" w:cs="宋体"/>
                <w:sz w:val="22"/>
              </w:rPr>
            </w:pPr>
            <w:r>
              <w:rPr>
                <w:rFonts w:hint="eastAsia" w:ascii="宋体" w:cs="宋体"/>
                <w:sz w:val="22"/>
              </w:rPr>
              <w:t>资格要求</w:t>
            </w:r>
          </w:p>
        </w:tc>
        <w:tc>
          <w:tcPr>
            <w:tcW w:w="7657" w:type="dxa"/>
            <w:tcBorders>
              <w:top w:val="single" w:color="auto" w:sz="4" w:space="0"/>
              <w:left w:val="single" w:color="auto" w:sz="4" w:space="0"/>
              <w:right w:val="single" w:color="auto" w:sz="12" w:space="0"/>
            </w:tcBorders>
            <w:vAlign w:val="center"/>
          </w:tcPr>
          <w:p w14:paraId="7EEAFB85">
            <w:pPr>
              <w:rPr>
                <w:rFonts w:ascii="宋体" w:cs="宋体"/>
                <w:sz w:val="22"/>
              </w:rPr>
            </w:pPr>
            <w:r>
              <w:rPr>
                <w:rFonts w:hint="eastAsia" w:ascii="宋体" w:cs="宋体"/>
                <w:sz w:val="22"/>
              </w:rPr>
              <w:t>详见采购公告</w:t>
            </w:r>
          </w:p>
        </w:tc>
      </w:tr>
      <w:tr w14:paraId="18D68F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557708AD">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6215FCEF">
            <w:pPr>
              <w:adjustRightInd w:val="0"/>
              <w:jc w:val="left"/>
              <w:rPr>
                <w:rFonts w:ascii="宋体" w:cs="宋体"/>
                <w:sz w:val="22"/>
              </w:rPr>
            </w:pPr>
            <w:r>
              <w:rPr>
                <w:rFonts w:hint="eastAsia" w:ascii="宋体" w:cs="宋体"/>
                <w:sz w:val="22"/>
              </w:rPr>
              <w:t>踏勘现场</w:t>
            </w:r>
          </w:p>
        </w:tc>
        <w:tc>
          <w:tcPr>
            <w:tcW w:w="7657" w:type="dxa"/>
            <w:tcBorders>
              <w:top w:val="single" w:color="auto" w:sz="4" w:space="0"/>
              <w:left w:val="single" w:color="auto" w:sz="4" w:space="0"/>
              <w:right w:val="single" w:color="auto" w:sz="12" w:space="0"/>
            </w:tcBorders>
            <w:vAlign w:val="center"/>
          </w:tcPr>
          <w:p w14:paraId="194E8F21">
            <w:pPr>
              <w:rPr>
                <w:rFonts w:hint="eastAsia" w:ascii="宋体" w:cs="宋体"/>
                <w:sz w:val="22"/>
              </w:rPr>
            </w:pPr>
            <w:r>
              <w:rPr>
                <w:rFonts w:hint="eastAsia" w:ascii="宋体" w:cs="宋体"/>
                <w:sz w:val="22"/>
              </w:rPr>
              <w:t>☑不组织</w:t>
            </w:r>
            <w:r>
              <w:rPr>
                <w:rFonts w:hint="eastAsia" w:ascii="宋体" w:cs="宋体"/>
                <w:sz w:val="22"/>
                <w:lang w:eastAsia="zh-CN"/>
              </w:rPr>
              <w:t>：</w:t>
            </w:r>
            <w:r>
              <w:rPr>
                <w:rFonts w:hint="eastAsia" w:ascii="宋体" w:cs="宋体"/>
                <w:sz w:val="22"/>
                <w:u w:val="single"/>
                <w:lang w:eastAsia="zh-CN"/>
              </w:rPr>
              <w:t>因项目情况复杂，建议意向投标人前往现场踏勘，详细了解项目技术要求，相关费用均由投标人自行承担。</w:t>
            </w:r>
            <w:r>
              <w:rPr>
                <w:rFonts w:hint="eastAsia" w:ascii="宋体" w:cs="宋体"/>
                <w:sz w:val="22"/>
              </w:rPr>
              <w:t xml:space="preserve"> </w:t>
            </w:r>
          </w:p>
          <w:p w14:paraId="1F9E0ABD">
            <w:pPr>
              <w:rPr>
                <w:rFonts w:ascii="宋体" w:cs="宋体"/>
                <w:sz w:val="22"/>
              </w:rPr>
            </w:pPr>
            <w:r>
              <w:rPr>
                <w:rFonts w:hint="eastAsia" w:ascii="宋体" w:cs="宋体"/>
                <w:sz w:val="22"/>
              </w:rPr>
              <w:t>□组织</w:t>
            </w:r>
          </w:p>
        </w:tc>
      </w:tr>
      <w:tr w14:paraId="7A685F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41E6A213">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2F8887AB">
            <w:pPr>
              <w:adjustRightInd w:val="0"/>
              <w:jc w:val="left"/>
              <w:rPr>
                <w:rFonts w:ascii="宋体" w:cs="宋体"/>
                <w:sz w:val="22"/>
              </w:rPr>
            </w:pPr>
            <w:r>
              <w:rPr>
                <w:rFonts w:hint="eastAsia" w:ascii="宋体" w:cs="宋体"/>
                <w:sz w:val="22"/>
              </w:rPr>
              <w:t>是否允许递交备选投标方案</w:t>
            </w:r>
          </w:p>
        </w:tc>
        <w:tc>
          <w:tcPr>
            <w:tcW w:w="7657" w:type="dxa"/>
            <w:tcBorders>
              <w:top w:val="single" w:color="auto" w:sz="4" w:space="0"/>
              <w:left w:val="single" w:color="auto" w:sz="4" w:space="0"/>
              <w:right w:val="single" w:color="auto" w:sz="12" w:space="0"/>
            </w:tcBorders>
            <w:vAlign w:val="center"/>
          </w:tcPr>
          <w:p w14:paraId="471BF523">
            <w:pPr>
              <w:rPr>
                <w:rFonts w:ascii="宋体" w:cs="宋体"/>
                <w:sz w:val="22"/>
              </w:rPr>
            </w:pPr>
            <w:r>
              <w:rPr>
                <w:rFonts w:hint="eastAsia" w:ascii="宋体" w:cs="宋体"/>
                <w:sz w:val="22"/>
              </w:rPr>
              <w:t>☑不允许  □允许</w:t>
            </w:r>
          </w:p>
        </w:tc>
      </w:tr>
      <w:tr w14:paraId="226C7A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13" w:hRule="atLeast"/>
          <w:jc w:val="center"/>
        </w:trPr>
        <w:tc>
          <w:tcPr>
            <w:tcW w:w="952" w:type="dxa"/>
            <w:tcBorders>
              <w:top w:val="single" w:color="auto" w:sz="4" w:space="0"/>
              <w:left w:val="single" w:color="auto" w:sz="12" w:space="0"/>
              <w:right w:val="single" w:color="auto" w:sz="4" w:space="0"/>
            </w:tcBorders>
            <w:vAlign w:val="center"/>
          </w:tcPr>
          <w:p w14:paraId="29BAFDBA">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294D8BB9">
            <w:pPr>
              <w:adjustRightInd w:val="0"/>
              <w:jc w:val="left"/>
              <w:rPr>
                <w:rFonts w:ascii="宋体" w:cs="宋体"/>
                <w:sz w:val="22"/>
              </w:rPr>
            </w:pPr>
            <w:r>
              <w:rPr>
                <w:rFonts w:hint="eastAsia" w:ascii="宋体" w:cs="宋体"/>
                <w:sz w:val="22"/>
              </w:rPr>
              <w:t>是否接收联体</w:t>
            </w:r>
          </w:p>
        </w:tc>
        <w:tc>
          <w:tcPr>
            <w:tcW w:w="7657" w:type="dxa"/>
            <w:tcBorders>
              <w:top w:val="single" w:color="auto" w:sz="4" w:space="0"/>
              <w:left w:val="single" w:color="auto" w:sz="4" w:space="0"/>
              <w:right w:val="single" w:color="auto" w:sz="12" w:space="0"/>
            </w:tcBorders>
            <w:vAlign w:val="center"/>
          </w:tcPr>
          <w:p w14:paraId="23CD83B1">
            <w:pPr>
              <w:rPr>
                <w:rFonts w:ascii="宋体" w:cs="宋体"/>
                <w:sz w:val="22"/>
              </w:rPr>
            </w:pPr>
            <w:r>
              <w:rPr>
                <w:rFonts w:hint="eastAsia" w:ascii="宋体" w:cs="宋体"/>
                <w:sz w:val="22"/>
              </w:rPr>
              <w:t xml:space="preserve">□是   </w:t>
            </w:r>
            <w:r>
              <w:rPr>
                <w:rFonts w:hint="eastAsia" w:ascii="宋体" w:cs="宋体"/>
                <w:sz w:val="22"/>
                <w:lang w:eastAsia="zh-CN"/>
              </w:rPr>
              <w:sym w:font="Wingdings 2" w:char="0052"/>
            </w:r>
            <w:r>
              <w:rPr>
                <w:rFonts w:hint="eastAsia" w:ascii="宋体" w:cs="宋体"/>
                <w:sz w:val="22"/>
              </w:rPr>
              <w:t>否</w:t>
            </w:r>
          </w:p>
        </w:tc>
      </w:tr>
      <w:tr w14:paraId="1D3F0E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74314F4A">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590C83A4">
            <w:pPr>
              <w:adjustRightInd w:val="0"/>
              <w:jc w:val="left"/>
              <w:rPr>
                <w:rFonts w:ascii="宋体" w:cs="宋体"/>
                <w:sz w:val="22"/>
              </w:rPr>
            </w:pPr>
            <w:r>
              <w:rPr>
                <w:rFonts w:hint="eastAsia" w:ascii="宋体" w:cs="宋体"/>
                <w:sz w:val="22"/>
              </w:rPr>
              <w:t>投标货币</w:t>
            </w:r>
          </w:p>
        </w:tc>
        <w:tc>
          <w:tcPr>
            <w:tcW w:w="7657" w:type="dxa"/>
            <w:tcBorders>
              <w:top w:val="single" w:color="auto" w:sz="4" w:space="0"/>
              <w:left w:val="single" w:color="auto" w:sz="4" w:space="0"/>
              <w:right w:val="single" w:color="auto" w:sz="12" w:space="0"/>
            </w:tcBorders>
            <w:vAlign w:val="center"/>
          </w:tcPr>
          <w:p w14:paraId="1114FC44">
            <w:pPr>
              <w:adjustRightInd w:val="0"/>
              <w:rPr>
                <w:rFonts w:ascii="宋体" w:cs="宋体"/>
                <w:sz w:val="22"/>
              </w:rPr>
            </w:pPr>
            <w:r>
              <w:rPr>
                <w:rFonts w:hint="eastAsia" w:ascii="宋体" w:cs="宋体"/>
                <w:sz w:val="22"/>
              </w:rPr>
              <w:t>人民币</w:t>
            </w:r>
          </w:p>
        </w:tc>
      </w:tr>
      <w:tr w14:paraId="19A501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5BB67195">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3F35D2B6">
            <w:pPr>
              <w:adjustRightInd w:val="0"/>
              <w:jc w:val="left"/>
              <w:rPr>
                <w:rFonts w:ascii="宋体" w:cs="宋体"/>
                <w:sz w:val="22"/>
              </w:rPr>
            </w:pPr>
            <w:r>
              <w:rPr>
                <w:rFonts w:hint="eastAsia" w:ascii="宋体" w:cs="宋体"/>
                <w:sz w:val="22"/>
              </w:rPr>
              <w:t>投标语言</w:t>
            </w:r>
          </w:p>
        </w:tc>
        <w:tc>
          <w:tcPr>
            <w:tcW w:w="7657" w:type="dxa"/>
            <w:tcBorders>
              <w:top w:val="single" w:color="auto" w:sz="4" w:space="0"/>
              <w:left w:val="single" w:color="auto" w:sz="4" w:space="0"/>
              <w:right w:val="single" w:color="auto" w:sz="12" w:space="0"/>
            </w:tcBorders>
            <w:vAlign w:val="center"/>
          </w:tcPr>
          <w:p w14:paraId="5596BDB4">
            <w:pPr>
              <w:adjustRightInd w:val="0"/>
              <w:rPr>
                <w:rFonts w:ascii="宋体" w:cs="宋体"/>
                <w:sz w:val="22"/>
              </w:rPr>
            </w:pPr>
            <w:r>
              <w:rPr>
                <w:rFonts w:hint="eastAsia" w:ascii="宋体" w:cs="宋体"/>
                <w:sz w:val="22"/>
              </w:rPr>
              <w:t>中文</w:t>
            </w:r>
          </w:p>
        </w:tc>
      </w:tr>
      <w:tr w14:paraId="5F070F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6B548C6B">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0D1AFF41">
            <w:pPr>
              <w:rPr>
                <w:rFonts w:ascii="宋体" w:cs="宋体"/>
                <w:sz w:val="22"/>
              </w:rPr>
            </w:pPr>
            <w:r>
              <w:rPr>
                <w:rFonts w:hint="eastAsia" w:ascii="宋体" w:cs="宋体"/>
                <w:sz w:val="22"/>
                <w:lang w:val="zh-CN"/>
              </w:rPr>
              <w:t>投标文件</w:t>
            </w:r>
            <w:r>
              <w:rPr>
                <w:rFonts w:hint="eastAsia" w:ascii="宋体" w:cs="宋体"/>
                <w:sz w:val="22"/>
              </w:rPr>
              <w:t>说明</w:t>
            </w:r>
          </w:p>
        </w:tc>
        <w:tc>
          <w:tcPr>
            <w:tcW w:w="7657" w:type="dxa"/>
            <w:tcBorders>
              <w:top w:val="single" w:color="auto" w:sz="4" w:space="0"/>
              <w:left w:val="single" w:color="auto" w:sz="4" w:space="0"/>
              <w:right w:val="single" w:color="auto" w:sz="12" w:space="0"/>
            </w:tcBorders>
            <w:vAlign w:val="center"/>
          </w:tcPr>
          <w:p w14:paraId="0AA44F80">
            <w:pPr>
              <w:autoSpaceDE w:val="0"/>
              <w:autoSpaceDN w:val="0"/>
              <w:adjustRightInd w:val="0"/>
              <w:jc w:val="left"/>
              <w:rPr>
                <w:rFonts w:ascii="宋体" w:cs="宋体"/>
                <w:sz w:val="22"/>
                <w:lang w:val="zh-CN"/>
              </w:rPr>
            </w:pPr>
            <w:r>
              <w:rPr>
                <w:rFonts w:hint="eastAsia" w:ascii="宋体" w:cs="宋体"/>
                <w:sz w:val="22"/>
                <w:lang w:val="zh-CN"/>
              </w:rPr>
              <w:t>1、</w:t>
            </w:r>
            <w:r>
              <w:rPr>
                <w:rFonts w:hint="eastAsia" w:ascii="宋体" w:cs="宋体"/>
                <w:b/>
                <w:bCs/>
                <w:sz w:val="22"/>
                <w:lang w:val="zh-CN"/>
              </w:rPr>
              <w:t>投标文件组成：</w:t>
            </w:r>
            <w:r>
              <w:rPr>
                <w:rFonts w:hint="eastAsia" w:ascii="宋体" w:cs="宋体"/>
                <w:sz w:val="22"/>
                <w:lang w:val="zh-CN"/>
              </w:rPr>
              <w:t>《资格文件》《商务技术文件》《报价文件》。</w:t>
            </w:r>
          </w:p>
          <w:p w14:paraId="6E7CCA2C">
            <w:pPr>
              <w:rPr>
                <w:rFonts w:ascii="宋体" w:cs="宋体"/>
                <w:sz w:val="22"/>
              </w:rPr>
            </w:pPr>
            <w:r>
              <w:rPr>
                <w:rFonts w:hint="eastAsia" w:ascii="宋体" w:cs="宋体"/>
                <w:sz w:val="22"/>
              </w:rPr>
              <w:t>2、</w:t>
            </w:r>
            <w:r>
              <w:rPr>
                <w:rFonts w:hint="eastAsia" w:ascii="宋体" w:cs="宋体"/>
                <w:b/>
                <w:bCs/>
                <w:sz w:val="22"/>
              </w:rPr>
              <w:t>投标文件编制：</w:t>
            </w:r>
            <w:r>
              <w:rPr>
                <w:rFonts w:hint="eastAsia" w:ascii="宋体" w:cs="宋体"/>
                <w:sz w:val="22"/>
              </w:rPr>
              <w:t>供应商应先安装“政采云电子交易客户端”，并按照本采购文件和“政府采购云平台”的要求，通过“政采云电子交易客户端”编制并加密投标文件。</w:t>
            </w:r>
          </w:p>
          <w:p w14:paraId="6E9DD411">
            <w:pPr>
              <w:rPr>
                <w:rFonts w:ascii="宋体" w:cs="宋体"/>
                <w:sz w:val="22"/>
              </w:rPr>
            </w:pPr>
            <w:r>
              <w:rPr>
                <w:rFonts w:hint="eastAsia" w:ascii="宋体" w:cs="宋体"/>
                <w:sz w:val="22"/>
              </w:rPr>
              <w:t>3、</w:t>
            </w:r>
            <w:r>
              <w:rPr>
                <w:rFonts w:hint="eastAsia" w:ascii="宋体" w:cs="宋体"/>
                <w:b/>
                <w:bCs/>
                <w:sz w:val="22"/>
              </w:rPr>
              <w:t>投标文件的签章：</w:t>
            </w:r>
            <w:r>
              <w:rPr>
                <w:rFonts w:hint="eastAsia" w:ascii="宋体" w:cs="宋体"/>
                <w:sz w:val="22"/>
              </w:rPr>
              <w:t>电子签章。</w:t>
            </w:r>
          </w:p>
          <w:p w14:paraId="0A9F31A2">
            <w:pPr>
              <w:rPr>
                <w:rFonts w:ascii="宋体" w:cs="宋体"/>
                <w:sz w:val="22"/>
              </w:rPr>
            </w:pPr>
            <w:r>
              <w:rPr>
                <w:rFonts w:hint="eastAsia" w:ascii="宋体" w:cs="宋体"/>
                <w:sz w:val="22"/>
              </w:rPr>
              <w:t>4、</w:t>
            </w:r>
            <w:r>
              <w:rPr>
                <w:rFonts w:hint="eastAsia" w:ascii="宋体" w:cs="宋体"/>
                <w:b/>
                <w:bCs/>
                <w:sz w:val="22"/>
              </w:rPr>
              <w:t>投标文件的形式：</w:t>
            </w:r>
            <w:r>
              <w:rPr>
                <w:rFonts w:hint="eastAsia" w:ascii="宋体" w:cs="宋体"/>
                <w:sz w:val="22"/>
              </w:rPr>
              <w:t>☑电子投标文件（“电子加密投标文件”）；</w:t>
            </w:r>
          </w:p>
          <w:p w14:paraId="2BA27486">
            <w:pPr>
              <w:rPr>
                <w:rFonts w:ascii="宋体" w:cs="宋体"/>
                <w:sz w:val="22"/>
              </w:rPr>
            </w:pPr>
            <w:r>
              <w:rPr>
                <w:rFonts w:hint="eastAsia" w:ascii="宋体" w:cs="宋体"/>
                <w:sz w:val="22"/>
              </w:rPr>
              <w:t>“电子加密投标文件”是指通过“政采云电子交易客户端”完成投标文件编制后生成并加密的数据电文形式的投标文件。</w:t>
            </w:r>
          </w:p>
          <w:p w14:paraId="741A03C2">
            <w:pPr>
              <w:autoSpaceDE w:val="0"/>
              <w:autoSpaceDN w:val="0"/>
              <w:adjustRightInd w:val="0"/>
              <w:jc w:val="left"/>
              <w:rPr>
                <w:rFonts w:ascii="宋体" w:cs="宋体"/>
                <w:sz w:val="22"/>
              </w:rPr>
            </w:pPr>
            <w:r>
              <w:rPr>
                <w:rFonts w:hint="eastAsia" w:ascii="宋体" w:cs="宋体"/>
                <w:b/>
                <w:bCs/>
                <w:sz w:val="22"/>
              </w:rPr>
              <w:t>5、投标文件份数：</w:t>
            </w:r>
            <w:r>
              <w:rPr>
                <w:rFonts w:hint="eastAsia" w:ascii="宋体" w:cs="宋体"/>
                <w:sz w:val="22"/>
              </w:rPr>
              <w:t>“电子加密投标文件”：在线上传递交。</w:t>
            </w:r>
          </w:p>
          <w:p w14:paraId="61106977">
            <w:pPr>
              <w:rPr>
                <w:rFonts w:ascii="宋体" w:cs="宋体"/>
                <w:b/>
                <w:bCs/>
                <w:sz w:val="22"/>
              </w:rPr>
            </w:pPr>
            <w:r>
              <w:rPr>
                <w:rFonts w:hint="eastAsia" w:ascii="宋体" w:cs="宋体"/>
                <w:sz w:val="22"/>
              </w:rPr>
              <w:t>6、</w:t>
            </w:r>
            <w:r>
              <w:rPr>
                <w:rFonts w:hint="eastAsia" w:ascii="宋体" w:cs="宋体"/>
                <w:b/>
                <w:bCs/>
                <w:sz w:val="22"/>
              </w:rPr>
              <w:t>投标文件的上传和递交：</w:t>
            </w:r>
          </w:p>
          <w:p w14:paraId="6F2CC518">
            <w:pPr>
              <w:rPr>
                <w:rFonts w:ascii="宋体" w:cs="宋体"/>
                <w:sz w:val="22"/>
              </w:rPr>
            </w:pPr>
            <w:r>
              <w:rPr>
                <w:rFonts w:hint="eastAsia" w:ascii="宋体" w:cs="宋体"/>
                <w:sz w:val="22"/>
              </w:rPr>
              <w:t>“电子加密投标文件”的上传、递交：</w:t>
            </w:r>
          </w:p>
          <w:p w14:paraId="6DB5AD36">
            <w:pPr>
              <w:rPr>
                <w:rFonts w:ascii="宋体" w:cs="宋体"/>
                <w:sz w:val="22"/>
              </w:rPr>
            </w:pPr>
            <w:r>
              <w:rPr>
                <w:rFonts w:hint="eastAsia" w:ascii="宋体" w:cs="宋体"/>
                <w:sz w:val="22"/>
              </w:rPr>
              <w:t>a.供应商应在投标截止时间前将“电子加密投标文件”成功上传递交至“政府采购云平台”，否则投标无效。</w:t>
            </w:r>
          </w:p>
          <w:p w14:paraId="71A144FB">
            <w:pPr>
              <w:rPr>
                <w:rFonts w:ascii="宋体" w:cs="宋体"/>
                <w:sz w:val="22"/>
              </w:rPr>
            </w:pPr>
            <w:r>
              <w:rPr>
                <w:rFonts w:hint="eastAsia" w:ascii="宋体" w:cs="宋体"/>
                <w:sz w:val="22"/>
              </w:rPr>
              <w:t>b.“电子加密投标文件”成功上传递交后，供应商可自行打印投标文件接收回执。</w:t>
            </w:r>
          </w:p>
          <w:p w14:paraId="0A62AE16">
            <w:pPr>
              <w:rPr>
                <w:rFonts w:ascii="宋体" w:cs="宋体"/>
                <w:b/>
                <w:bCs/>
                <w:sz w:val="22"/>
              </w:rPr>
            </w:pPr>
            <w:r>
              <w:rPr>
                <w:rFonts w:hint="eastAsia" w:ascii="宋体" w:cs="宋体"/>
                <w:b/>
                <w:bCs/>
                <w:sz w:val="22"/>
              </w:rPr>
              <w:t>7、电子加密投标文件的解密：</w:t>
            </w:r>
          </w:p>
          <w:p w14:paraId="772A38E1">
            <w:pPr>
              <w:autoSpaceDE w:val="0"/>
              <w:autoSpaceDN w:val="0"/>
              <w:adjustRightInd w:val="0"/>
              <w:jc w:val="left"/>
              <w:rPr>
                <w:rFonts w:ascii="宋体" w:cs="宋体"/>
                <w:sz w:val="22"/>
              </w:rPr>
            </w:pPr>
            <w:r>
              <w:rPr>
                <w:rFonts w:hint="eastAsia" w:ascii="宋体" w:cs="宋体"/>
                <w:sz w:val="22"/>
              </w:rPr>
              <w:t>（1）开标后，采购组织机构将向各供应商发出“电子加密投标文件”的解密通知，各供应商代表应当在接到解密通知后30分钟内自行完成“电子加密投标文件”的在线解密。</w:t>
            </w:r>
          </w:p>
          <w:p w14:paraId="0F4E6DEC">
            <w:pPr>
              <w:snapToGrid w:val="0"/>
              <w:rPr>
                <w:rFonts w:ascii="宋体" w:cs="宋体"/>
                <w:sz w:val="22"/>
              </w:rPr>
            </w:pPr>
            <w:r>
              <w:rPr>
                <w:rFonts w:hint="eastAsia" w:ascii="宋体" w:cs="宋体"/>
                <w:sz w:val="22"/>
              </w:rPr>
              <w:t>（2）通过“政府采购云平台”成功上传递交的“电子加密投标文件”无法按时解密的，其投标无效。</w:t>
            </w:r>
          </w:p>
          <w:p w14:paraId="7FAB7B57">
            <w:pPr>
              <w:snapToGrid w:val="0"/>
              <w:rPr>
                <w:rFonts w:ascii="宋体" w:cs="宋体"/>
                <w:sz w:val="22"/>
              </w:rPr>
            </w:pPr>
            <w:r>
              <w:rPr>
                <w:rFonts w:hint="eastAsia" w:ascii="宋体" w:cs="宋体"/>
                <w:sz w:val="22"/>
              </w:rPr>
              <w:t>8、投标截止后，在投标有效期内，供应商不能撤销投标文件。</w:t>
            </w:r>
          </w:p>
          <w:p w14:paraId="0391CA6D">
            <w:pPr>
              <w:snapToGrid w:val="0"/>
              <w:rPr>
                <w:rFonts w:ascii="宋体" w:cs="宋体"/>
                <w:sz w:val="22"/>
              </w:rPr>
            </w:pPr>
            <w:r>
              <w:rPr>
                <w:rFonts w:hint="eastAsia" w:ascii="宋体" w:cs="宋体"/>
                <w:sz w:val="22"/>
              </w:rPr>
              <w:t>9、存在下列行为的，招标代理机构将其失信行为上报政府采购主管部门，由主管部门按有关规定对其违法失信行为记录进行公开：</w:t>
            </w:r>
          </w:p>
          <w:p w14:paraId="1268B1F6">
            <w:pPr>
              <w:snapToGrid w:val="0"/>
              <w:rPr>
                <w:rFonts w:ascii="宋体" w:cs="宋体"/>
                <w:sz w:val="22"/>
              </w:rPr>
            </w:pPr>
            <w:r>
              <w:rPr>
                <w:rFonts w:hint="eastAsia" w:ascii="宋体" w:cs="宋体"/>
                <w:sz w:val="22"/>
              </w:rPr>
              <w:t>（1）中标或者成交后，拒绝签订政府采购合同的；</w:t>
            </w:r>
          </w:p>
          <w:p w14:paraId="06774E04">
            <w:pPr>
              <w:rPr>
                <w:rFonts w:ascii="宋体" w:cs="宋体"/>
                <w:sz w:val="22"/>
              </w:rPr>
            </w:pPr>
            <w:r>
              <w:rPr>
                <w:rFonts w:hint="eastAsia" w:ascii="宋体" w:cs="宋体"/>
                <w:sz w:val="22"/>
              </w:rPr>
              <w:t>（2）投标有效期内撤销投标文件的。</w:t>
            </w:r>
          </w:p>
          <w:p w14:paraId="76F81959">
            <w:pPr>
              <w:rPr>
                <w:rFonts w:ascii="宋体" w:cs="宋体"/>
                <w:sz w:val="22"/>
              </w:rPr>
            </w:pPr>
            <w:r>
              <w:rPr>
                <w:rFonts w:hint="eastAsia" w:ascii="宋体" w:cs="宋体"/>
                <w:sz w:val="22"/>
              </w:rPr>
              <w:t>10、</w:t>
            </w:r>
            <w:r>
              <w:rPr>
                <w:rFonts w:hint="eastAsia" w:ascii="宋体" w:cs="宋体"/>
                <w:b/>
                <w:bCs/>
                <w:sz w:val="22"/>
                <w:u w:val="single"/>
              </w:rPr>
              <w:t>中标后，中标供应商须提供</w:t>
            </w:r>
            <w:r>
              <w:rPr>
                <w:rFonts w:hint="eastAsia" w:ascii="宋体" w:cs="宋体"/>
                <w:b/>
                <w:bCs/>
                <w:sz w:val="22"/>
                <w:u w:val="single"/>
                <w:lang w:val="en-US" w:eastAsia="zh-CN"/>
              </w:rPr>
              <w:t>5</w:t>
            </w:r>
            <w:r>
              <w:rPr>
                <w:rFonts w:hint="eastAsia" w:ascii="宋体" w:cs="宋体"/>
                <w:b/>
                <w:bCs/>
                <w:sz w:val="22"/>
                <w:u w:val="single"/>
              </w:rPr>
              <w:t>份纸质投标文件至招标代理机构处作为纸质存档（正本一份，副本</w:t>
            </w:r>
            <w:r>
              <w:rPr>
                <w:rFonts w:hint="eastAsia" w:ascii="宋体" w:cs="宋体"/>
                <w:b/>
                <w:bCs/>
                <w:sz w:val="22"/>
                <w:u w:val="single"/>
                <w:lang w:val="en-US" w:eastAsia="zh-CN"/>
              </w:rPr>
              <w:t>四</w:t>
            </w:r>
            <w:r>
              <w:rPr>
                <w:rFonts w:hint="eastAsia" w:ascii="宋体" w:cs="宋体"/>
                <w:b/>
                <w:bCs/>
                <w:sz w:val="22"/>
                <w:u w:val="single"/>
              </w:rPr>
              <w:t>份）邮寄至</w:t>
            </w:r>
            <w:r>
              <w:rPr>
                <w:rFonts w:hint="eastAsia" w:ascii="宋体" w:cs="宋体"/>
                <w:b/>
                <w:bCs/>
                <w:sz w:val="22"/>
                <w:u w:val="single"/>
                <w:lang w:eastAsia="zh-CN"/>
              </w:rPr>
              <w:t>浙江金穗工程项目管理有限公司</w:t>
            </w:r>
            <w:r>
              <w:rPr>
                <w:rFonts w:hint="eastAsia" w:ascii="宋体" w:cs="宋体"/>
                <w:b/>
                <w:bCs/>
                <w:sz w:val="22"/>
                <w:u w:val="single"/>
              </w:rPr>
              <w:t>（邮寄信息：温州市泰顺县罗阳镇新城大道</w:t>
            </w:r>
            <w:r>
              <w:rPr>
                <w:rFonts w:hint="eastAsia" w:ascii="宋体" w:cs="宋体"/>
                <w:b/>
                <w:bCs/>
                <w:sz w:val="22"/>
                <w:u w:val="single"/>
                <w:lang w:val="en-US" w:eastAsia="zh-CN"/>
              </w:rPr>
              <w:t>280</w:t>
            </w:r>
            <w:r>
              <w:rPr>
                <w:rFonts w:hint="eastAsia" w:ascii="宋体" w:cs="宋体"/>
                <w:b/>
                <w:bCs/>
                <w:sz w:val="22"/>
                <w:u w:val="single"/>
              </w:rPr>
              <w:t>号</w:t>
            </w:r>
            <w:r>
              <w:rPr>
                <w:rFonts w:hint="eastAsia" w:ascii="宋体" w:cs="宋体"/>
                <w:b/>
                <w:bCs/>
                <w:sz w:val="22"/>
                <w:u w:val="single"/>
                <w:lang w:val="en-US" w:eastAsia="zh-CN"/>
              </w:rPr>
              <w:t>二楼</w:t>
            </w:r>
            <w:r>
              <w:rPr>
                <w:rFonts w:hint="eastAsia" w:ascii="宋体" w:cs="宋体"/>
                <w:b/>
                <w:bCs/>
                <w:sz w:val="22"/>
                <w:u w:val="single"/>
              </w:rPr>
              <w:t>，</w:t>
            </w:r>
            <w:r>
              <w:rPr>
                <w:rFonts w:hint="eastAsia" w:ascii="宋体" w:cs="宋体"/>
                <w:b/>
                <w:bCs/>
                <w:sz w:val="22"/>
                <w:u w:val="single"/>
                <w:lang w:eastAsia="zh-CN"/>
              </w:rPr>
              <w:t>徐女士</w:t>
            </w:r>
            <w:r>
              <w:rPr>
                <w:rFonts w:hint="eastAsia" w:ascii="宋体" w:cs="宋体"/>
                <w:b/>
                <w:bCs/>
                <w:sz w:val="22"/>
                <w:u w:val="single"/>
              </w:rPr>
              <w:t>，0577-</w:t>
            </w:r>
            <w:r>
              <w:rPr>
                <w:rFonts w:hint="eastAsia" w:ascii="宋体" w:cs="宋体"/>
                <w:b/>
                <w:bCs/>
                <w:sz w:val="22"/>
                <w:u w:val="single"/>
                <w:lang w:eastAsia="zh-CN"/>
              </w:rPr>
              <w:t>67686777</w:t>
            </w:r>
            <w:r>
              <w:rPr>
                <w:rFonts w:hint="eastAsia" w:ascii="宋体" w:cs="宋体"/>
                <w:b/>
                <w:bCs/>
                <w:sz w:val="22"/>
                <w:u w:val="single"/>
              </w:rPr>
              <w:t>）。</w:t>
            </w:r>
          </w:p>
        </w:tc>
      </w:tr>
      <w:tr w14:paraId="5EBBCD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1107B0D3">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2F2292AB">
            <w:pPr>
              <w:adjustRightInd w:val="0"/>
              <w:jc w:val="center"/>
              <w:rPr>
                <w:rFonts w:ascii="宋体" w:cs="宋体"/>
                <w:sz w:val="22"/>
              </w:rPr>
            </w:pPr>
            <w:r>
              <w:rPr>
                <w:rFonts w:hint="eastAsia" w:ascii="宋体" w:cs="宋体"/>
                <w:sz w:val="22"/>
              </w:rPr>
              <w:t>投标样品</w:t>
            </w:r>
          </w:p>
        </w:tc>
        <w:tc>
          <w:tcPr>
            <w:tcW w:w="7657" w:type="dxa"/>
            <w:tcBorders>
              <w:top w:val="single" w:color="auto" w:sz="4" w:space="0"/>
              <w:left w:val="single" w:color="auto" w:sz="4" w:space="0"/>
              <w:right w:val="single" w:color="auto" w:sz="12" w:space="0"/>
            </w:tcBorders>
            <w:vAlign w:val="center"/>
          </w:tcPr>
          <w:p w14:paraId="6550F5FE">
            <w:pPr>
              <w:adjustRightInd w:val="0"/>
              <w:snapToGrid w:val="0"/>
              <w:rPr>
                <w:rFonts w:ascii="宋体" w:cs="宋体"/>
                <w:sz w:val="22"/>
              </w:rPr>
            </w:pPr>
            <w:r>
              <w:rPr>
                <w:rFonts w:hint="eastAsia" w:ascii="宋体" w:cs="宋体"/>
                <w:sz w:val="22"/>
                <w:lang w:eastAsia="zh-CN"/>
              </w:rPr>
              <w:t>☑</w:t>
            </w:r>
            <w:r>
              <w:rPr>
                <w:rFonts w:hint="eastAsia" w:ascii="宋体" w:cs="宋体"/>
                <w:kern w:val="0"/>
                <w:sz w:val="22"/>
              </w:rPr>
              <w:t xml:space="preserve">不需要 </w:t>
            </w:r>
            <w:r>
              <w:rPr>
                <w:rFonts w:hint="eastAsia" w:ascii="宋体" w:cs="宋体"/>
                <w:sz w:val="22"/>
                <w:lang w:eastAsia="zh-CN"/>
              </w:rPr>
              <w:t>□</w:t>
            </w:r>
            <w:r>
              <w:rPr>
                <w:rFonts w:hint="eastAsia" w:ascii="宋体" w:cs="宋体"/>
                <w:kern w:val="0"/>
                <w:sz w:val="22"/>
              </w:rPr>
              <w:t>需要</w:t>
            </w:r>
          </w:p>
        </w:tc>
      </w:tr>
      <w:tr w14:paraId="331BE8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2CC15526">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04A124F0">
            <w:pPr>
              <w:jc w:val="center"/>
              <w:rPr>
                <w:rFonts w:ascii="宋体" w:cs="宋体"/>
                <w:sz w:val="22"/>
              </w:rPr>
            </w:pPr>
            <w:r>
              <w:rPr>
                <w:rFonts w:hint="eastAsia" w:ascii="宋体" w:cs="宋体"/>
                <w:sz w:val="22"/>
              </w:rPr>
              <w:t>投标保证金</w:t>
            </w:r>
          </w:p>
        </w:tc>
        <w:tc>
          <w:tcPr>
            <w:tcW w:w="7657" w:type="dxa"/>
            <w:tcBorders>
              <w:top w:val="single" w:color="auto" w:sz="4" w:space="0"/>
              <w:left w:val="single" w:color="auto" w:sz="4" w:space="0"/>
              <w:right w:val="single" w:color="auto" w:sz="12" w:space="0"/>
            </w:tcBorders>
            <w:vAlign w:val="center"/>
          </w:tcPr>
          <w:p w14:paraId="231E9EED">
            <w:pPr>
              <w:adjustRightInd w:val="0"/>
              <w:snapToGrid w:val="0"/>
              <w:rPr>
                <w:rFonts w:ascii="宋体" w:cs="宋体"/>
                <w:sz w:val="22"/>
              </w:rPr>
            </w:pPr>
            <w:r>
              <w:rPr>
                <w:rFonts w:hint="eastAsia" w:ascii="宋体" w:cs="宋体"/>
                <w:sz w:val="22"/>
              </w:rPr>
              <w:t>☑</w:t>
            </w:r>
            <w:r>
              <w:rPr>
                <w:rFonts w:hint="eastAsia" w:ascii="宋体" w:cs="宋体"/>
                <w:kern w:val="0"/>
                <w:sz w:val="22"/>
              </w:rPr>
              <w:t xml:space="preserve">不需要 </w:t>
            </w:r>
            <w:r>
              <w:rPr>
                <w:rFonts w:hint="eastAsia" w:ascii="宋体" w:cs="宋体"/>
                <w:sz w:val="22"/>
              </w:rPr>
              <w:t>□</w:t>
            </w:r>
            <w:r>
              <w:rPr>
                <w:rFonts w:hint="eastAsia" w:ascii="宋体" w:cs="宋体"/>
                <w:kern w:val="0"/>
                <w:sz w:val="22"/>
              </w:rPr>
              <w:t>需要</w:t>
            </w:r>
          </w:p>
        </w:tc>
      </w:tr>
      <w:tr w14:paraId="2D6836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2469389D">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27AF2FC8">
            <w:pPr>
              <w:adjustRightInd w:val="0"/>
              <w:jc w:val="center"/>
              <w:rPr>
                <w:rFonts w:ascii="宋体" w:cs="宋体"/>
                <w:sz w:val="22"/>
              </w:rPr>
            </w:pPr>
            <w:r>
              <w:rPr>
                <w:rFonts w:hint="eastAsia" w:ascii="宋体" w:cs="宋体"/>
                <w:sz w:val="22"/>
              </w:rPr>
              <w:t>履约担保</w:t>
            </w:r>
          </w:p>
        </w:tc>
        <w:tc>
          <w:tcPr>
            <w:tcW w:w="7657" w:type="dxa"/>
            <w:tcBorders>
              <w:top w:val="single" w:color="auto" w:sz="4" w:space="0"/>
              <w:left w:val="single" w:color="auto" w:sz="4" w:space="0"/>
              <w:right w:val="single" w:color="auto" w:sz="12" w:space="0"/>
            </w:tcBorders>
            <w:vAlign w:val="center"/>
          </w:tcPr>
          <w:p w14:paraId="47F8685C">
            <w:pPr>
              <w:rPr>
                <w:rFonts w:ascii="宋体" w:cs="宋体"/>
                <w:sz w:val="22"/>
              </w:rPr>
            </w:pPr>
            <w:r>
              <w:rPr>
                <w:rFonts w:hint="eastAsia" w:ascii="宋体" w:cs="宋体"/>
                <w:sz w:val="22"/>
              </w:rPr>
              <w:t>□不需要</w:t>
            </w:r>
          </w:p>
          <w:p w14:paraId="6E08B112">
            <w:pPr>
              <w:rPr>
                <w:rFonts w:ascii="宋体" w:cs="宋体"/>
                <w:sz w:val="22"/>
              </w:rPr>
            </w:pPr>
            <w:r>
              <w:rPr>
                <w:rFonts w:hint="eastAsia" w:ascii="宋体" w:cs="宋体"/>
                <w:sz w:val="22"/>
              </w:rPr>
              <w:t>☑需要</w:t>
            </w:r>
            <w:r>
              <w:rPr>
                <w:rFonts w:hint="eastAsia" w:ascii="宋体" w:cs="宋体"/>
                <w:b/>
                <w:bCs/>
                <w:sz w:val="22"/>
              </w:rPr>
              <w:t>：</w:t>
            </w:r>
            <w:r>
              <w:rPr>
                <w:rFonts w:hint="eastAsia" w:ascii="宋体" w:hAnsi="宋体" w:cs="宋体"/>
                <w:szCs w:val="21"/>
              </w:rPr>
              <w:t>合同签订后5个工作日内成交供应商应提供合同总金额1%的履约保证金至采购单位指定账户，供应商以银行、保险公司出具保函形式提交履约保证金的，采购人不得拒收</w:t>
            </w:r>
            <w:r>
              <w:rPr>
                <w:rFonts w:hint="eastAsia" w:ascii="宋体" w:cs="宋体"/>
                <w:sz w:val="22"/>
                <w:lang w:val="zh-CN"/>
              </w:rPr>
              <w:t>。</w:t>
            </w:r>
          </w:p>
        </w:tc>
      </w:tr>
      <w:tr w14:paraId="568FE2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7FECEC1C">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0CC0C0F1">
            <w:pPr>
              <w:jc w:val="center"/>
              <w:rPr>
                <w:rFonts w:ascii="宋体" w:cs="宋体"/>
                <w:sz w:val="22"/>
              </w:rPr>
            </w:pPr>
            <w:r>
              <w:rPr>
                <w:rFonts w:hint="eastAsia" w:ascii="宋体" w:cs="宋体"/>
                <w:sz w:val="22"/>
              </w:rPr>
              <w:t>竞争性磋商文件发售时间及获取方式</w:t>
            </w:r>
          </w:p>
        </w:tc>
        <w:tc>
          <w:tcPr>
            <w:tcW w:w="7657" w:type="dxa"/>
            <w:tcBorders>
              <w:top w:val="single" w:color="auto" w:sz="4" w:space="0"/>
              <w:left w:val="single" w:color="auto" w:sz="4" w:space="0"/>
              <w:right w:val="single" w:color="auto" w:sz="12" w:space="0"/>
            </w:tcBorders>
            <w:vAlign w:val="center"/>
          </w:tcPr>
          <w:p w14:paraId="72A95AD2">
            <w:pPr>
              <w:jc w:val="left"/>
              <w:rPr>
                <w:rFonts w:ascii="宋体" w:cs="宋体"/>
                <w:sz w:val="22"/>
              </w:rPr>
            </w:pPr>
            <w:r>
              <w:rPr>
                <w:rFonts w:hint="eastAsia" w:ascii="宋体" w:cs="宋体"/>
                <w:sz w:val="22"/>
              </w:rPr>
              <w:t>登录浙江省政府采购网（网址：</w:t>
            </w:r>
            <w:r>
              <w:rPr>
                <w:rFonts w:hint="eastAsia" w:ascii="宋体" w:cs="宋体"/>
                <w:sz w:val="22"/>
              </w:rPr>
              <w:fldChar w:fldCharType="begin"/>
            </w:r>
            <w:r>
              <w:instrText xml:space="preserve">HYPERLINK "http://www.zjzfcg.gov.cn）查找本项目并获取采购文件，获取采购文件时应填写正确的电子邮箱。"</w:instrText>
            </w:r>
            <w:r>
              <w:rPr>
                <w:rFonts w:hint="eastAsia" w:ascii="宋体" w:cs="宋体"/>
                <w:sz w:val="22"/>
              </w:rPr>
              <w:fldChar w:fldCharType="separate"/>
            </w:r>
            <w:r>
              <w:rPr>
                <w:rFonts w:hint="eastAsia" w:ascii="宋体" w:cs="宋体"/>
                <w:sz w:val="22"/>
              </w:rPr>
              <w:t>http://zfcg.czt.zj.gov.cn/）查找本项目并获取采购文件，获取采购文件时应填写正确的电子邮箱（开标时文件传输均发至此邮箱）。</w:t>
            </w:r>
          </w:p>
          <w:p w14:paraId="564DB27D">
            <w:pPr>
              <w:jc w:val="left"/>
              <w:rPr>
                <w:rFonts w:ascii="宋体" w:cs="宋体"/>
                <w:sz w:val="22"/>
              </w:rPr>
            </w:pPr>
            <w:r>
              <w:rPr>
                <w:rFonts w:hint="eastAsia" w:ascii="宋体" w:cs="宋体"/>
                <w:sz w:val="22"/>
              </w:rPr>
              <w:fldChar w:fldCharType="end"/>
            </w:r>
            <w:r>
              <w:rPr>
                <w:rFonts w:hint="eastAsia" w:ascii="宋体" w:cs="宋体"/>
                <w:sz w:val="22"/>
              </w:rPr>
              <w:t>采购文件获取截止时间：本项目开标时间。</w:t>
            </w:r>
          </w:p>
        </w:tc>
      </w:tr>
      <w:tr w14:paraId="020819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510893C7">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00D6352B">
            <w:pPr>
              <w:jc w:val="center"/>
              <w:rPr>
                <w:rFonts w:ascii="宋体" w:cs="宋体"/>
                <w:sz w:val="22"/>
              </w:rPr>
            </w:pPr>
            <w:r>
              <w:rPr>
                <w:rFonts w:hint="eastAsia" w:ascii="宋体" w:cs="宋体"/>
                <w:sz w:val="22"/>
              </w:rPr>
              <w:t>投标文件递交截止时间及地点</w:t>
            </w:r>
          </w:p>
        </w:tc>
        <w:tc>
          <w:tcPr>
            <w:tcW w:w="7657" w:type="dxa"/>
            <w:tcBorders>
              <w:top w:val="single" w:color="auto" w:sz="4" w:space="0"/>
              <w:left w:val="single" w:color="auto" w:sz="4" w:space="0"/>
              <w:right w:val="single" w:color="auto" w:sz="12" w:space="0"/>
            </w:tcBorders>
            <w:vAlign w:val="center"/>
          </w:tcPr>
          <w:p w14:paraId="6939A61B">
            <w:pPr>
              <w:jc w:val="left"/>
              <w:rPr>
                <w:rFonts w:ascii="宋体" w:cs="宋体"/>
                <w:sz w:val="22"/>
              </w:rPr>
            </w:pPr>
            <w:r>
              <w:rPr>
                <w:rFonts w:hint="eastAsia" w:ascii="宋体" w:cs="宋体"/>
                <w:sz w:val="22"/>
                <w:lang w:eastAsia="zh-CN"/>
              </w:rPr>
              <w:t>2025年7月24日15：00</w:t>
            </w:r>
            <w:r>
              <w:rPr>
                <w:rFonts w:hint="eastAsia" w:ascii="宋体" w:cs="宋体"/>
                <w:sz w:val="22"/>
              </w:rPr>
              <w:t>（（北京时间）；</w:t>
            </w:r>
          </w:p>
          <w:p w14:paraId="3F23B45B">
            <w:pPr>
              <w:jc w:val="left"/>
              <w:rPr>
                <w:rFonts w:ascii="宋体" w:cs="宋体"/>
                <w:sz w:val="22"/>
              </w:rPr>
            </w:pPr>
            <w:r>
              <w:rPr>
                <w:rFonts w:hint="eastAsia" w:ascii="宋体" w:cs="宋体"/>
                <w:sz w:val="22"/>
              </w:rPr>
              <w:t>投标文件递交地点：“政府采购云平台（http://zfcg.czt.zj.gov.cn/）”在线递交</w:t>
            </w:r>
          </w:p>
        </w:tc>
      </w:tr>
      <w:tr w14:paraId="42E207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3A219752">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255C6D37">
            <w:pPr>
              <w:jc w:val="center"/>
              <w:rPr>
                <w:rFonts w:ascii="宋体" w:cs="宋体"/>
                <w:sz w:val="22"/>
              </w:rPr>
            </w:pPr>
            <w:r>
              <w:rPr>
                <w:rFonts w:hint="eastAsia" w:ascii="宋体" w:cs="宋体"/>
                <w:sz w:val="22"/>
              </w:rPr>
              <w:t>开标时间</w:t>
            </w:r>
          </w:p>
          <w:p w14:paraId="2B17397B">
            <w:pPr>
              <w:jc w:val="center"/>
              <w:rPr>
                <w:rFonts w:ascii="宋体" w:cs="宋体"/>
                <w:sz w:val="22"/>
              </w:rPr>
            </w:pPr>
            <w:r>
              <w:rPr>
                <w:rFonts w:hint="eastAsia" w:ascii="宋体" w:cs="宋体"/>
                <w:sz w:val="22"/>
              </w:rPr>
              <w:t>开标地点</w:t>
            </w:r>
          </w:p>
        </w:tc>
        <w:tc>
          <w:tcPr>
            <w:tcW w:w="7657" w:type="dxa"/>
            <w:tcBorders>
              <w:top w:val="single" w:color="auto" w:sz="4" w:space="0"/>
              <w:left w:val="single" w:color="auto" w:sz="4" w:space="0"/>
              <w:right w:val="single" w:color="auto" w:sz="12" w:space="0"/>
            </w:tcBorders>
            <w:vAlign w:val="center"/>
          </w:tcPr>
          <w:p w14:paraId="4BD9E1D7">
            <w:pPr>
              <w:jc w:val="left"/>
              <w:rPr>
                <w:rFonts w:ascii="宋体" w:cs="宋体"/>
                <w:sz w:val="22"/>
              </w:rPr>
            </w:pPr>
            <w:r>
              <w:rPr>
                <w:rFonts w:hint="eastAsia" w:ascii="宋体" w:cs="宋体"/>
                <w:sz w:val="22"/>
              </w:rPr>
              <w:t>开标时间：</w:t>
            </w:r>
            <w:r>
              <w:rPr>
                <w:rFonts w:hint="eastAsia" w:ascii="宋体" w:cs="宋体"/>
                <w:sz w:val="22"/>
                <w:lang w:eastAsia="zh-CN"/>
              </w:rPr>
              <w:t>2025年7月24日15：00</w:t>
            </w:r>
            <w:r>
              <w:rPr>
                <w:rFonts w:hint="eastAsia" w:ascii="宋体" w:cs="宋体"/>
                <w:sz w:val="22"/>
              </w:rPr>
              <w:t>（（北京时间）；</w:t>
            </w:r>
          </w:p>
          <w:p w14:paraId="56A5B558">
            <w:pPr>
              <w:jc w:val="left"/>
              <w:rPr>
                <w:rFonts w:ascii="宋体" w:cs="宋体"/>
                <w:sz w:val="22"/>
              </w:rPr>
            </w:pPr>
            <w:r>
              <w:rPr>
                <w:rFonts w:hint="eastAsia" w:ascii="宋体" w:cs="宋体"/>
                <w:sz w:val="22"/>
              </w:rPr>
              <w:t>开标地点：“政府采购云平台（http://zfcg.czt.zj.gov.cn/）”在线开标</w:t>
            </w:r>
          </w:p>
        </w:tc>
      </w:tr>
      <w:tr w14:paraId="0923EF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232868AA">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15468CC2">
            <w:pPr>
              <w:jc w:val="center"/>
              <w:rPr>
                <w:rFonts w:ascii="宋体" w:cs="宋体"/>
                <w:sz w:val="22"/>
              </w:rPr>
            </w:pPr>
            <w:r>
              <w:rPr>
                <w:rFonts w:hint="eastAsia" w:ascii="宋体" w:cs="宋体"/>
                <w:sz w:val="22"/>
              </w:rPr>
              <w:t>评审地点</w:t>
            </w:r>
          </w:p>
        </w:tc>
        <w:tc>
          <w:tcPr>
            <w:tcW w:w="7657" w:type="dxa"/>
            <w:tcBorders>
              <w:top w:val="single" w:color="auto" w:sz="4" w:space="0"/>
              <w:left w:val="single" w:color="auto" w:sz="4" w:space="0"/>
              <w:right w:val="single" w:color="auto" w:sz="12" w:space="0"/>
            </w:tcBorders>
            <w:vAlign w:val="center"/>
          </w:tcPr>
          <w:p w14:paraId="32E12F2F">
            <w:pPr>
              <w:tabs>
                <w:tab w:val="left" w:pos="1069"/>
                <w:tab w:val="left" w:pos="2352"/>
              </w:tabs>
              <w:jc w:val="left"/>
              <w:rPr>
                <w:rFonts w:ascii="宋体" w:cs="宋体"/>
                <w:sz w:val="22"/>
              </w:rPr>
            </w:pPr>
            <w:r>
              <w:rPr>
                <w:rFonts w:hint="eastAsia" w:ascii="宋体" w:hAnsi="宋体" w:cs="宋体"/>
                <w:sz w:val="22"/>
                <w:lang w:val="en-US" w:eastAsia="zh-CN"/>
              </w:rPr>
              <w:t>泰顺县公共资源交易中心</w:t>
            </w:r>
            <w:r>
              <w:rPr>
                <w:rFonts w:hint="eastAsia" w:ascii="宋体" w:hAnsi="宋体" w:cs="宋体"/>
                <w:sz w:val="22"/>
              </w:rPr>
              <w:t>五楼评标室（温州市泰顺县罗阳镇新城大道123号）</w:t>
            </w:r>
          </w:p>
        </w:tc>
      </w:tr>
      <w:tr w14:paraId="51AD71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20BC120C">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5C71F66D">
            <w:pPr>
              <w:jc w:val="center"/>
              <w:rPr>
                <w:rFonts w:ascii="宋体" w:cs="宋体"/>
                <w:sz w:val="22"/>
              </w:rPr>
            </w:pPr>
            <w:r>
              <w:rPr>
                <w:rFonts w:hint="eastAsia" w:ascii="宋体" w:cs="宋体"/>
                <w:sz w:val="22"/>
              </w:rPr>
              <w:t>开标程序</w:t>
            </w:r>
          </w:p>
        </w:tc>
        <w:tc>
          <w:tcPr>
            <w:tcW w:w="7657" w:type="dxa"/>
            <w:tcBorders>
              <w:top w:val="single" w:color="auto" w:sz="4" w:space="0"/>
              <w:left w:val="single" w:color="auto" w:sz="4" w:space="0"/>
              <w:right w:val="single" w:color="auto" w:sz="12" w:space="0"/>
            </w:tcBorders>
            <w:vAlign w:val="center"/>
          </w:tcPr>
          <w:p w14:paraId="180C32A0">
            <w:pPr>
              <w:rPr>
                <w:rFonts w:ascii="宋体" w:cs="宋体"/>
                <w:sz w:val="22"/>
              </w:rPr>
            </w:pPr>
            <w:r>
              <w:rPr>
                <w:rFonts w:hint="eastAsia" w:ascii="宋体" w:cs="宋体"/>
                <w:sz w:val="22"/>
              </w:rPr>
              <w:t>（一）开标准备</w:t>
            </w:r>
          </w:p>
          <w:p w14:paraId="0AF3E12C">
            <w:pPr>
              <w:rPr>
                <w:rFonts w:ascii="宋体" w:cs="宋体"/>
                <w:sz w:val="22"/>
              </w:rPr>
            </w:pPr>
            <w:r>
              <w:rPr>
                <w:rFonts w:hint="eastAsia" w:ascii="宋体" w:cs="宋体"/>
                <w:sz w:val="22"/>
              </w:rPr>
              <w:t>1.采购组织机构原则上采用电子评标，按照投标文件规定的时间通过“政府采购云平台”组织开标、开启投标文件，所有供应商均应当准时在线参加。供应商如不参加磋商大会的，视同认可磋商结果，事后不得对采购相关人员、磋商过程和磋商结果提出异议，同时供应商因未在线参加磋商而导致投标文件无法按时解密等一切后果由供应商自己承担。</w:t>
            </w:r>
          </w:p>
          <w:p w14:paraId="2CAFA26B">
            <w:pPr>
              <w:rPr>
                <w:rFonts w:ascii="宋体" w:cs="宋体"/>
                <w:sz w:val="22"/>
              </w:rPr>
            </w:pPr>
            <w:r>
              <w:rPr>
                <w:rFonts w:hint="eastAsia" w:ascii="宋体" w:cs="宋体"/>
                <w:sz w:val="22"/>
              </w:rPr>
              <w:t>2.若磋商供应商在规定时间内无法解密或解密失败的，其投标无效。</w:t>
            </w:r>
          </w:p>
          <w:p w14:paraId="58C1A4FE">
            <w:pPr>
              <w:rPr>
                <w:rFonts w:ascii="宋体" w:cs="宋体"/>
                <w:sz w:val="22"/>
              </w:rPr>
            </w:pPr>
            <w:r>
              <w:rPr>
                <w:rFonts w:hint="eastAsia" w:ascii="宋体" w:cs="宋体"/>
                <w:sz w:val="22"/>
              </w:rPr>
              <w:t>3.所有二次报价询标流程，均在线上完成，请各供应商务必不要离开电脑太久，并留意手机短信。（请提前检查“政采云”内，关于‘项目采购’的岗位权限是否已勾选上。如有问题，请致电400-881-7190）。</w:t>
            </w:r>
          </w:p>
          <w:p w14:paraId="6368F94F">
            <w:pPr>
              <w:rPr>
                <w:rFonts w:ascii="宋体" w:cs="宋体"/>
                <w:sz w:val="22"/>
              </w:rPr>
            </w:pPr>
            <w:r>
              <w:rPr>
                <w:rFonts w:hint="eastAsia" w:ascii="宋体" w:cs="宋体"/>
                <w:sz w:val="22"/>
              </w:rPr>
              <w:t>（二）电子招投标开标及评审程序</w:t>
            </w:r>
          </w:p>
          <w:p w14:paraId="7CEC9857">
            <w:pPr>
              <w:rPr>
                <w:rFonts w:ascii="宋体" w:cs="宋体"/>
                <w:sz w:val="22"/>
              </w:rPr>
            </w:pPr>
            <w:r>
              <w:rPr>
                <w:rFonts w:hint="eastAsia" w:ascii="宋体" w:cs="宋体"/>
                <w:sz w:val="22"/>
              </w:rPr>
              <w:t>1.开标会由采购代理机构主持，磋商响应截止时间后，供应商登录政采云平台，用“项目采购-开标评标”功能对电子投标文件进行在线解密，各供应商代表在收到解密通知后30分钟内自行完成“电子加密投标文件”的在线解密。</w:t>
            </w:r>
          </w:p>
          <w:p w14:paraId="4E9A2D7C">
            <w:pPr>
              <w:rPr>
                <w:rFonts w:ascii="宋体" w:cs="宋体"/>
                <w:sz w:val="22"/>
              </w:rPr>
            </w:pPr>
            <w:r>
              <w:rPr>
                <w:rFonts w:hint="eastAsia" w:ascii="宋体" w:cs="宋体"/>
                <w:sz w:val="22"/>
              </w:rPr>
              <w:t>2.投标文件解密结束，开启投标文件，对资格文件进行审查，并公布资格审查情况；</w:t>
            </w:r>
          </w:p>
          <w:p w14:paraId="3209A312">
            <w:pPr>
              <w:rPr>
                <w:rFonts w:ascii="宋体" w:cs="宋体"/>
                <w:sz w:val="22"/>
              </w:rPr>
            </w:pPr>
            <w:r>
              <w:rPr>
                <w:rFonts w:hint="eastAsia" w:ascii="宋体" w:cs="宋体"/>
                <w:sz w:val="22"/>
              </w:rPr>
              <w:t>3.评审小组就价格、服务等认为需要磋商的内容进行磋商，供应商逐家回答磋商小组的提问，响应人作出最终承诺和最终报价。</w:t>
            </w:r>
          </w:p>
          <w:p w14:paraId="1C0A37CC">
            <w:pPr>
              <w:rPr>
                <w:rFonts w:ascii="宋体" w:cs="宋体"/>
                <w:sz w:val="22"/>
              </w:rPr>
            </w:pPr>
            <w:r>
              <w:rPr>
                <w:rFonts w:hint="eastAsia" w:ascii="宋体" w:cs="宋体"/>
                <w:sz w:val="22"/>
              </w:rPr>
              <w:t>5.对商务技术文件进行评审；</w:t>
            </w:r>
          </w:p>
          <w:p w14:paraId="7E11A39C">
            <w:pPr>
              <w:rPr>
                <w:rFonts w:ascii="宋体" w:cs="宋体"/>
                <w:sz w:val="22"/>
              </w:rPr>
            </w:pPr>
            <w:r>
              <w:rPr>
                <w:rFonts w:hint="eastAsia" w:ascii="宋体" w:cs="宋体"/>
                <w:sz w:val="22"/>
              </w:rPr>
              <w:t>6.对报价文件进行评审；</w:t>
            </w:r>
          </w:p>
          <w:p w14:paraId="7C84534F">
            <w:pPr>
              <w:rPr>
                <w:rFonts w:ascii="宋体" w:cs="宋体"/>
                <w:sz w:val="22"/>
              </w:rPr>
            </w:pPr>
            <w:r>
              <w:rPr>
                <w:rFonts w:hint="eastAsia" w:ascii="宋体" w:cs="宋体"/>
                <w:sz w:val="22"/>
              </w:rPr>
              <w:t>7.公布评审结果。</w:t>
            </w:r>
          </w:p>
          <w:p w14:paraId="303E954C">
            <w:pPr>
              <w:rPr>
                <w:rFonts w:ascii="宋体" w:cs="宋体"/>
                <w:sz w:val="22"/>
              </w:rPr>
            </w:pPr>
            <w:r>
              <w:rPr>
                <w:rFonts w:hint="eastAsia" w:ascii="宋体" w:cs="宋体"/>
                <w:sz w:val="22"/>
              </w:rPr>
              <w:t>特别说明：政采云公司如对电子化开标及评审程序有调整的，按调整后的程序操作。</w:t>
            </w:r>
          </w:p>
        </w:tc>
      </w:tr>
      <w:tr w14:paraId="4C2904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0" w:hRule="atLeast"/>
          <w:jc w:val="center"/>
        </w:trPr>
        <w:tc>
          <w:tcPr>
            <w:tcW w:w="952" w:type="dxa"/>
            <w:tcBorders>
              <w:top w:val="single" w:color="auto" w:sz="4" w:space="0"/>
              <w:left w:val="single" w:color="auto" w:sz="12" w:space="0"/>
              <w:right w:val="single" w:color="auto" w:sz="4" w:space="0"/>
            </w:tcBorders>
            <w:vAlign w:val="center"/>
          </w:tcPr>
          <w:p w14:paraId="5B9ABFD9">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01FBD23C">
            <w:pPr>
              <w:jc w:val="center"/>
              <w:rPr>
                <w:rFonts w:ascii="宋体" w:cs="宋体"/>
                <w:sz w:val="22"/>
              </w:rPr>
            </w:pPr>
            <w:r>
              <w:rPr>
                <w:rFonts w:hint="eastAsia" w:ascii="宋体" w:cs="宋体"/>
                <w:sz w:val="22"/>
              </w:rPr>
              <w:t>评审小组的</w:t>
            </w:r>
          </w:p>
          <w:p w14:paraId="749F1944">
            <w:pPr>
              <w:jc w:val="center"/>
              <w:rPr>
                <w:rFonts w:ascii="宋体" w:cs="宋体"/>
                <w:sz w:val="22"/>
              </w:rPr>
            </w:pPr>
            <w:r>
              <w:rPr>
                <w:rFonts w:hint="eastAsia" w:ascii="宋体" w:cs="宋体"/>
                <w:sz w:val="22"/>
              </w:rPr>
              <w:t>组建</w:t>
            </w:r>
          </w:p>
        </w:tc>
        <w:tc>
          <w:tcPr>
            <w:tcW w:w="7657" w:type="dxa"/>
            <w:tcBorders>
              <w:top w:val="single" w:color="auto" w:sz="4" w:space="0"/>
              <w:left w:val="single" w:color="auto" w:sz="4" w:space="0"/>
              <w:right w:val="single" w:color="auto" w:sz="12" w:space="0"/>
            </w:tcBorders>
            <w:vAlign w:val="center"/>
          </w:tcPr>
          <w:p w14:paraId="271E1D54">
            <w:pPr>
              <w:rPr>
                <w:rFonts w:ascii="宋体" w:cs="宋体"/>
                <w:sz w:val="22"/>
              </w:rPr>
            </w:pPr>
            <w:r>
              <w:rPr>
                <w:rFonts w:hint="eastAsia" w:ascii="宋体" w:cs="宋体"/>
                <w:sz w:val="22"/>
              </w:rPr>
              <w:t>评审小组构成：由采购人代表以及有关技术、经济等方面的专家组成，成员为3人及以上单数，其中技术、经济类专家不得少于总人数的2/3；评标专家确定方式：依法组建。</w:t>
            </w:r>
          </w:p>
        </w:tc>
      </w:tr>
      <w:tr w14:paraId="43459B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9" w:hRule="atLeast"/>
          <w:jc w:val="center"/>
        </w:trPr>
        <w:tc>
          <w:tcPr>
            <w:tcW w:w="952" w:type="dxa"/>
            <w:tcBorders>
              <w:top w:val="single" w:color="auto" w:sz="4" w:space="0"/>
              <w:left w:val="single" w:color="auto" w:sz="12" w:space="0"/>
              <w:right w:val="single" w:color="auto" w:sz="4" w:space="0"/>
            </w:tcBorders>
            <w:vAlign w:val="center"/>
          </w:tcPr>
          <w:p w14:paraId="3E1A8669">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5852594E">
            <w:pPr>
              <w:adjustRightInd w:val="0"/>
              <w:jc w:val="center"/>
              <w:rPr>
                <w:rFonts w:ascii="宋体"/>
                <w:sz w:val="22"/>
              </w:rPr>
            </w:pPr>
            <w:r>
              <w:rPr>
                <w:rFonts w:hint="eastAsia" w:ascii="宋体"/>
                <w:sz w:val="22"/>
              </w:rPr>
              <w:t>采购</w:t>
            </w:r>
          </w:p>
          <w:p w14:paraId="12C9ECC7">
            <w:pPr>
              <w:adjustRightInd w:val="0"/>
              <w:jc w:val="center"/>
              <w:rPr>
                <w:rFonts w:ascii="宋体" w:cs="宋体"/>
                <w:sz w:val="22"/>
              </w:rPr>
            </w:pPr>
            <w:r>
              <w:rPr>
                <w:rFonts w:hint="eastAsia" w:ascii="宋体"/>
                <w:sz w:val="22"/>
              </w:rPr>
              <w:t>扶持政策</w:t>
            </w:r>
          </w:p>
        </w:tc>
        <w:tc>
          <w:tcPr>
            <w:tcW w:w="7657" w:type="dxa"/>
            <w:tcBorders>
              <w:top w:val="single" w:color="auto" w:sz="4" w:space="0"/>
              <w:left w:val="single" w:color="auto" w:sz="4" w:space="0"/>
              <w:right w:val="single" w:color="auto" w:sz="12" w:space="0"/>
            </w:tcBorders>
            <w:vAlign w:val="center"/>
          </w:tcPr>
          <w:p w14:paraId="21780EB8">
            <w:pPr>
              <w:rPr>
                <w:rFonts w:hint="default" w:ascii="宋体" w:eastAsia="宋体" w:cs="宋体"/>
                <w:sz w:val="22"/>
                <w:lang w:val="en-US" w:eastAsia="zh-CN"/>
              </w:rPr>
            </w:pPr>
            <w:r>
              <w:rPr>
                <w:rFonts w:hint="eastAsia" w:ascii="宋体"/>
                <w:sz w:val="22"/>
                <w:lang w:val="en-US" w:eastAsia="zh-CN"/>
              </w:rPr>
              <w:t>本项目专门面向中小企业</w:t>
            </w:r>
          </w:p>
        </w:tc>
      </w:tr>
      <w:tr w14:paraId="693314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top w:val="single" w:color="auto" w:sz="4" w:space="0"/>
              <w:left w:val="single" w:color="auto" w:sz="12" w:space="0"/>
              <w:right w:val="single" w:color="auto" w:sz="4" w:space="0"/>
            </w:tcBorders>
            <w:vAlign w:val="center"/>
          </w:tcPr>
          <w:p w14:paraId="2A71F263">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0674A2DB">
            <w:pPr>
              <w:rPr>
                <w:rFonts w:ascii="宋体" w:cs="宋体"/>
                <w:sz w:val="22"/>
              </w:rPr>
            </w:pPr>
            <w:r>
              <w:rPr>
                <w:rFonts w:hint="eastAsia" w:ascii="宋体" w:cs="宋体"/>
                <w:sz w:val="22"/>
              </w:rPr>
              <w:t>供应商信用查询</w:t>
            </w:r>
          </w:p>
        </w:tc>
        <w:tc>
          <w:tcPr>
            <w:tcW w:w="7657" w:type="dxa"/>
            <w:tcBorders>
              <w:top w:val="single" w:color="auto" w:sz="4" w:space="0"/>
              <w:left w:val="single" w:color="auto" w:sz="4" w:space="0"/>
              <w:right w:val="single" w:color="auto" w:sz="12" w:space="0"/>
            </w:tcBorders>
            <w:vAlign w:val="center"/>
          </w:tcPr>
          <w:p w14:paraId="02D22CF1">
            <w:pPr>
              <w:wordWrap w:val="0"/>
              <w:rPr>
                <w:rFonts w:ascii="宋体" w:cs="宋体"/>
                <w:sz w:val="22"/>
              </w:rPr>
            </w:pPr>
            <w:r>
              <w:rPr>
                <w:rFonts w:hint="eastAsia" w:ascii="宋体" w:cs="宋体"/>
                <w:sz w:val="22"/>
              </w:rPr>
              <w:t>1、投标供应商信用信息查询的查询渠道：“信用中国”(</w:t>
            </w:r>
            <w:r>
              <w:fldChar w:fldCharType="begin"/>
            </w:r>
            <w:r>
              <w:instrText xml:space="preserve"> HYPERLINK "http://www.creditchina.gov.cn" </w:instrText>
            </w:r>
            <w:r>
              <w:fldChar w:fldCharType="separate"/>
            </w:r>
            <w:r>
              <w:rPr>
                <w:rFonts w:hint="eastAsia" w:ascii="宋体" w:cs="宋体"/>
                <w:sz w:val="22"/>
              </w:rPr>
              <w:t>www.creditchina.gov.cn</w:t>
            </w:r>
            <w:r>
              <w:rPr>
                <w:rFonts w:hint="eastAsia" w:ascii="宋体" w:cs="宋体"/>
                <w:sz w:val="22"/>
              </w:rPr>
              <w:fldChar w:fldCharType="end"/>
            </w:r>
            <w:r>
              <w:rPr>
                <w:rFonts w:hint="eastAsia" w:ascii="宋体" w:cs="宋体"/>
                <w:sz w:val="22"/>
              </w:rPr>
              <w:t>)；“中国政府采购网”（http://www.ccgp.gov.cn/）；</w:t>
            </w:r>
          </w:p>
          <w:p w14:paraId="6AA6FDD4">
            <w:pPr>
              <w:rPr>
                <w:rFonts w:ascii="宋体" w:cs="宋体"/>
                <w:sz w:val="22"/>
              </w:rPr>
            </w:pPr>
            <w:r>
              <w:rPr>
                <w:rFonts w:hint="eastAsia" w:ascii="宋体" w:cs="宋体"/>
                <w:sz w:val="22"/>
              </w:rPr>
              <w:t>2、投标供应商信用信息查询截止时点：本项目投标截止时间前。</w:t>
            </w:r>
          </w:p>
          <w:p w14:paraId="45217542">
            <w:pPr>
              <w:rPr>
                <w:rFonts w:ascii="宋体" w:cs="宋体"/>
                <w:sz w:val="22"/>
              </w:rPr>
            </w:pPr>
            <w:r>
              <w:rPr>
                <w:rFonts w:hint="eastAsia" w:ascii="宋体" w:cs="宋体"/>
                <w:sz w:val="22"/>
              </w:rPr>
              <w:t>3、投标供应商信用信息查询记录和证据留存的具体方式：网页截图打印；</w:t>
            </w:r>
          </w:p>
          <w:p w14:paraId="1A0D1248">
            <w:pPr>
              <w:rPr>
                <w:rFonts w:ascii="宋体" w:cs="宋体"/>
                <w:sz w:val="22"/>
              </w:rPr>
            </w:pPr>
            <w:r>
              <w:rPr>
                <w:rFonts w:hint="eastAsia" w:ascii="宋体" w:cs="宋体"/>
                <w:sz w:val="22"/>
              </w:rPr>
              <w:t>4、信用信息的使用规则：信用中国”被列入失信被执行人名单、重大税收违法案件当事人名单的供应商，或“中国政府采购网”具有严重违法失信行为信息记录的供应商，其投标做无效投标处理；</w:t>
            </w:r>
          </w:p>
        </w:tc>
      </w:tr>
      <w:tr w14:paraId="4FFAF9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368" w:hRule="atLeast"/>
          <w:jc w:val="center"/>
        </w:trPr>
        <w:tc>
          <w:tcPr>
            <w:tcW w:w="952" w:type="dxa"/>
            <w:tcBorders>
              <w:top w:val="single" w:color="auto" w:sz="4" w:space="0"/>
              <w:left w:val="single" w:color="auto" w:sz="12" w:space="0"/>
              <w:right w:val="single" w:color="auto" w:sz="4" w:space="0"/>
            </w:tcBorders>
            <w:vAlign w:val="center"/>
          </w:tcPr>
          <w:p w14:paraId="5633A3DE">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5A33D548">
            <w:pPr>
              <w:rPr>
                <w:rFonts w:ascii="宋体" w:cs="宋体"/>
                <w:sz w:val="22"/>
              </w:rPr>
            </w:pPr>
            <w:r>
              <w:rPr>
                <w:rFonts w:hint="eastAsia" w:ascii="宋体" w:cs="宋体"/>
                <w:sz w:val="22"/>
              </w:rPr>
              <w:t>合同备案</w:t>
            </w:r>
          </w:p>
        </w:tc>
        <w:tc>
          <w:tcPr>
            <w:tcW w:w="7657" w:type="dxa"/>
            <w:tcBorders>
              <w:top w:val="single" w:color="auto" w:sz="4" w:space="0"/>
              <w:left w:val="single" w:color="auto" w:sz="4" w:space="0"/>
              <w:right w:val="single" w:color="auto" w:sz="12" w:space="0"/>
            </w:tcBorders>
            <w:vAlign w:val="center"/>
          </w:tcPr>
          <w:p w14:paraId="3CAB2AFD">
            <w:pPr>
              <w:rPr>
                <w:rFonts w:ascii="宋体" w:cs="宋体"/>
                <w:sz w:val="22"/>
              </w:rPr>
            </w:pPr>
            <w:r>
              <w:rPr>
                <w:rFonts w:hint="eastAsia" w:ascii="宋体" w:cs="宋体"/>
                <w:sz w:val="22"/>
              </w:rPr>
              <w:t>1.中标（成交）供应商须在发出中标（成交）通知书之日起30日历天内与</w:t>
            </w:r>
          </w:p>
          <w:p w14:paraId="55C57CBF">
            <w:pPr>
              <w:rPr>
                <w:rFonts w:ascii="宋体" w:cs="宋体"/>
                <w:sz w:val="22"/>
              </w:rPr>
            </w:pPr>
            <w:r>
              <w:rPr>
                <w:rFonts w:hint="eastAsia" w:ascii="宋体" w:cs="宋体"/>
                <w:sz w:val="22"/>
              </w:rPr>
              <w:t>采购人签订合同。</w:t>
            </w:r>
          </w:p>
          <w:p w14:paraId="0A51CF50">
            <w:pPr>
              <w:rPr>
                <w:rFonts w:ascii="宋体" w:cs="宋体"/>
                <w:sz w:val="22"/>
              </w:rPr>
            </w:pPr>
            <w:r>
              <w:rPr>
                <w:rFonts w:hint="eastAsia" w:ascii="宋体" w:cs="宋体"/>
                <w:sz w:val="22"/>
              </w:rPr>
              <w:t>2.中标（成交）供应商与采购人签订合同后，应在3个工作日内将合同原件交招标代理机构备案。</w:t>
            </w:r>
          </w:p>
          <w:p w14:paraId="695DC620">
            <w:pPr>
              <w:wordWrap w:val="0"/>
              <w:rPr>
                <w:rFonts w:ascii="宋体" w:cs="宋体"/>
                <w:sz w:val="22"/>
              </w:rPr>
            </w:pPr>
            <w:r>
              <w:rPr>
                <w:rFonts w:hint="eastAsia" w:ascii="宋体" w:cs="宋体"/>
                <w:sz w:val="22"/>
              </w:rPr>
              <w:t>3.本项目政府采购合同按规定在</w:t>
            </w:r>
            <w:r>
              <w:rPr>
                <w:rFonts w:hint="eastAsia" w:ascii="宋体" w:cs="宋体"/>
                <w:sz w:val="22"/>
                <w:lang w:eastAsia="zh-CN"/>
              </w:rPr>
              <w:t>浙江金穗工程项目管理有限公司</w:t>
            </w:r>
            <w:r>
              <w:rPr>
                <w:rFonts w:hint="eastAsia" w:ascii="宋体" w:cs="宋体"/>
                <w:sz w:val="22"/>
              </w:rPr>
              <w:t>网站（</w:t>
            </w:r>
            <w:r>
              <w:rPr>
                <w:rFonts w:ascii="宋体" w:cs="宋体"/>
                <w:sz w:val="22"/>
              </w:rPr>
              <w:t>http://122.228.219.161/TPFront/</w:t>
            </w:r>
            <w:r>
              <w:rPr>
                <w:rFonts w:hint="eastAsia" w:ascii="宋体" w:cs="宋体"/>
                <w:sz w:val="22"/>
              </w:rPr>
              <w:t>）、浙江政府采购网（http://www.zjzfcg.gov.cn）予以公告。</w:t>
            </w:r>
          </w:p>
        </w:tc>
      </w:tr>
      <w:tr w14:paraId="27AAFA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4C0D3C7A">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0DE40362">
            <w:pPr>
              <w:jc w:val="center"/>
              <w:rPr>
                <w:rFonts w:ascii="宋体" w:cs="宋体"/>
                <w:sz w:val="22"/>
              </w:rPr>
            </w:pPr>
            <w:r>
              <w:rPr>
                <w:rFonts w:hint="eastAsia" w:ascii="宋体" w:cs="宋体"/>
                <w:sz w:val="22"/>
              </w:rPr>
              <w:t>合同履约管理</w:t>
            </w:r>
          </w:p>
        </w:tc>
        <w:tc>
          <w:tcPr>
            <w:tcW w:w="7657" w:type="dxa"/>
            <w:tcBorders>
              <w:top w:val="single" w:color="auto" w:sz="4" w:space="0"/>
              <w:left w:val="single" w:color="auto" w:sz="4" w:space="0"/>
              <w:right w:val="single" w:color="auto" w:sz="12" w:space="0"/>
            </w:tcBorders>
            <w:vAlign w:val="center"/>
          </w:tcPr>
          <w:p w14:paraId="610A2F74">
            <w:pPr>
              <w:rPr>
                <w:rFonts w:ascii="宋体" w:cs="宋体"/>
                <w:sz w:val="22"/>
              </w:rPr>
            </w:pPr>
            <w:r>
              <w:rPr>
                <w:rFonts w:hint="eastAsia" w:ascii="宋体" w:cs="宋体"/>
                <w:sz w:val="22"/>
              </w:rPr>
              <w:t>合同签订后，采购人依法加强对合同履约进行管理，并在成交单位供货、项目验收等重要关节，如实填写《合同验收报告》（表附合同条款中），并及时向同级财政部门报告验收过程中遇到的问题。</w:t>
            </w:r>
          </w:p>
        </w:tc>
      </w:tr>
      <w:tr w14:paraId="10361F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bottom w:val="single" w:color="auto" w:sz="4" w:space="0"/>
              <w:right w:val="single" w:color="auto" w:sz="4" w:space="0"/>
            </w:tcBorders>
            <w:vAlign w:val="center"/>
          </w:tcPr>
          <w:p w14:paraId="5FB8FAA2">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bottom w:val="single" w:color="auto" w:sz="4" w:space="0"/>
              <w:right w:val="single" w:color="auto" w:sz="4" w:space="0"/>
            </w:tcBorders>
            <w:vAlign w:val="center"/>
          </w:tcPr>
          <w:p w14:paraId="378FA1FD">
            <w:pPr>
              <w:jc w:val="center"/>
              <w:rPr>
                <w:rFonts w:ascii="宋体" w:cs="宋体"/>
                <w:sz w:val="22"/>
              </w:rPr>
            </w:pPr>
            <w:r>
              <w:rPr>
                <w:rFonts w:hint="eastAsia" w:ascii="宋体" w:cs="宋体"/>
                <w:sz w:val="22"/>
              </w:rPr>
              <w:t>免责声明</w:t>
            </w:r>
          </w:p>
        </w:tc>
        <w:tc>
          <w:tcPr>
            <w:tcW w:w="7657" w:type="dxa"/>
            <w:tcBorders>
              <w:top w:val="single" w:color="auto" w:sz="4" w:space="0"/>
              <w:left w:val="single" w:color="auto" w:sz="4" w:space="0"/>
              <w:bottom w:val="single" w:color="auto" w:sz="4" w:space="0"/>
              <w:right w:val="single" w:color="auto" w:sz="12" w:space="0"/>
            </w:tcBorders>
            <w:vAlign w:val="center"/>
          </w:tcPr>
          <w:p w14:paraId="7C6CC798">
            <w:pPr>
              <w:rPr>
                <w:rFonts w:ascii="宋体" w:cs="宋体"/>
                <w:sz w:val="22"/>
              </w:rPr>
            </w:pPr>
            <w:r>
              <w:rPr>
                <w:rFonts w:hint="eastAsia" w:ascii="宋体" w:cs="宋体"/>
                <w:sz w:val="22"/>
              </w:rPr>
              <w:t>1、投标供应商自行承担投标过程中产生的费用。无论何种因素导致采购项目延期开标、废标（流标）、投标供应商未成交、项目终止采购的，采购人与代理机构均不承担供应商投标费用。</w:t>
            </w:r>
          </w:p>
          <w:p w14:paraId="6B149815">
            <w:pPr>
              <w:rPr>
                <w:rFonts w:ascii="宋体" w:cs="宋体"/>
                <w:sz w:val="22"/>
              </w:rPr>
            </w:pPr>
            <w:r>
              <w:rPr>
                <w:rFonts w:hint="eastAsia" w:ascii="宋体" w:cs="宋体"/>
                <w:sz w:val="22"/>
              </w:rPr>
              <w:t>2、投标供应商在投标、合同履行过程中必须做好安全保障工作，不因项目实施而危及自身及第三方人员、财产安全。若发生任何安全事故，由中标（成交）供应商自行承担一切责任并赔偿损失。</w:t>
            </w:r>
          </w:p>
        </w:tc>
      </w:tr>
      <w:tr w14:paraId="65B557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4DFE0EBF">
            <w:pPr>
              <w:widowControl/>
              <w:numPr>
                <w:ilvl w:val="0"/>
                <w:numId w:val="5"/>
              </w:numPr>
              <w:tabs>
                <w:tab w:val="left" w:pos="420"/>
                <w:tab w:val="clear" w:pos="720"/>
              </w:tabs>
              <w:ind w:left="420" w:hanging="420"/>
              <w:jc w:val="right"/>
              <w:rPr>
                <w:rFonts w:ascii="宋体" w:cs="宋体"/>
                <w:sz w:val="22"/>
              </w:rPr>
            </w:pPr>
            <w:bookmarkStart w:id="3" w:name="_Toc758_WPSOffice_Level1"/>
            <w:bookmarkStart w:id="4" w:name="_Toc25"/>
            <w:bookmarkStart w:id="5" w:name="_Toc5493_WPSOffice_Level1"/>
          </w:p>
        </w:tc>
        <w:tc>
          <w:tcPr>
            <w:tcW w:w="1562" w:type="dxa"/>
            <w:tcBorders>
              <w:top w:val="single" w:color="auto" w:sz="4" w:space="0"/>
              <w:left w:val="single" w:color="auto" w:sz="4" w:space="0"/>
              <w:right w:val="single" w:color="auto" w:sz="4" w:space="0"/>
            </w:tcBorders>
            <w:vAlign w:val="center"/>
          </w:tcPr>
          <w:p w14:paraId="77F11E54">
            <w:pPr>
              <w:jc w:val="center"/>
              <w:rPr>
                <w:rFonts w:hint="eastAsia" w:ascii="宋体" w:eastAsia="宋体" w:cs="宋体"/>
                <w:sz w:val="22"/>
                <w:lang w:eastAsia="zh-CN"/>
              </w:rPr>
            </w:pPr>
            <w:r>
              <w:rPr>
                <w:rFonts w:hint="eastAsia" w:ascii="宋体" w:cs="宋体"/>
                <w:sz w:val="22"/>
                <w:lang w:eastAsia="zh-CN"/>
              </w:rPr>
              <w:t>其他</w:t>
            </w:r>
          </w:p>
        </w:tc>
        <w:tc>
          <w:tcPr>
            <w:tcW w:w="7657" w:type="dxa"/>
            <w:tcBorders>
              <w:top w:val="single" w:color="auto" w:sz="4" w:space="0"/>
              <w:left w:val="single" w:color="auto" w:sz="4" w:space="0"/>
              <w:right w:val="single" w:color="auto" w:sz="12" w:space="0"/>
            </w:tcBorders>
            <w:vAlign w:val="center"/>
          </w:tcPr>
          <w:p w14:paraId="69754A30">
            <w:pPr>
              <w:rPr>
                <w:rFonts w:hint="eastAsia" w:ascii="宋体" w:cs="宋体"/>
                <w:sz w:val="22"/>
              </w:rPr>
            </w:pPr>
            <w:r>
              <w:rPr>
                <w:rFonts w:hint="eastAsia" w:ascii="宋体" w:hAnsi="Calibri" w:eastAsia="宋体"/>
                <w:b w:val="0"/>
                <w:color w:val="auto"/>
                <w:kern w:val="2"/>
                <w:sz w:val="22"/>
                <w:szCs w:val="22"/>
                <w:highlight w:val="none"/>
                <w:lang w:val="en-US" w:eastAsia="zh-CN"/>
              </w:rPr>
              <w:t>招标代理费由中标供应商支付</w:t>
            </w:r>
            <w:r>
              <w:rPr>
                <w:rFonts w:hint="eastAsia" w:ascii="宋体" w:hAnsi="Calibri" w:eastAsia="宋体"/>
                <w:b w:val="0"/>
                <w:color w:val="auto"/>
                <w:kern w:val="2"/>
                <w:sz w:val="22"/>
                <w:szCs w:val="22"/>
                <w:highlight w:val="none"/>
              </w:rPr>
              <w:t>，根据《招标代理服务收费管理办法》(计价格〔2002〕1980号)、发改价格〔2011〕534号)收费标准（基准价按中标价格计取）收取服务费用</w:t>
            </w:r>
            <w:r>
              <w:rPr>
                <w:rFonts w:hint="eastAsia" w:ascii="宋体" w:hAnsi="Calibri" w:eastAsia="宋体"/>
                <w:b w:val="0"/>
                <w:color w:val="auto"/>
                <w:kern w:val="2"/>
                <w:sz w:val="22"/>
                <w:szCs w:val="22"/>
                <w:highlight w:val="none"/>
                <w:lang w:eastAsia="zh-CN"/>
              </w:rPr>
              <w:t>，不足</w:t>
            </w:r>
            <w:r>
              <w:rPr>
                <w:rFonts w:hint="eastAsia" w:ascii="宋体" w:hAnsi="Calibri" w:eastAsia="宋体"/>
                <w:b w:val="0"/>
                <w:color w:val="auto"/>
                <w:kern w:val="2"/>
                <w:sz w:val="22"/>
                <w:szCs w:val="22"/>
                <w:highlight w:val="none"/>
                <w:lang w:val="en-US" w:eastAsia="zh-CN"/>
              </w:rPr>
              <w:t>7500按7500收取</w:t>
            </w:r>
            <w:r>
              <w:rPr>
                <w:rFonts w:hint="eastAsia" w:ascii="宋体" w:hAnsi="Calibri" w:eastAsia="宋体"/>
                <w:b w:val="0"/>
                <w:color w:val="auto"/>
                <w:kern w:val="2"/>
                <w:sz w:val="22"/>
                <w:szCs w:val="22"/>
                <w:highlight w:val="none"/>
              </w:rPr>
              <w:t>。</w:t>
            </w:r>
          </w:p>
        </w:tc>
      </w:tr>
    </w:tbl>
    <w:p w14:paraId="61E48DE2">
      <w:pPr>
        <w:rPr>
          <w:rFonts w:hint="eastAsia" w:ascii="宋体" w:cs="宋体"/>
          <w:b/>
          <w:sz w:val="32"/>
          <w:szCs w:val="32"/>
        </w:rPr>
      </w:pPr>
      <w:r>
        <w:rPr>
          <w:rFonts w:hint="eastAsia" w:ascii="宋体" w:cs="宋体"/>
          <w:b/>
          <w:sz w:val="32"/>
          <w:szCs w:val="32"/>
        </w:rPr>
        <w:br w:type="page"/>
      </w:r>
    </w:p>
    <w:p w14:paraId="78BE5A26">
      <w:pPr>
        <w:autoSpaceDE w:val="0"/>
        <w:autoSpaceDN w:val="0"/>
        <w:adjustRightInd w:val="0"/>
        <w:snapToGrid w:val="0"/>
        <w:spacing w:line="400" w:lineRule="exact"/>
        <w:jc w:val="center"/>
        <w:rPr>
          <w:rFonts w:ascii="宋体"/>
          <w:b/>
          <w:bCs/>
          <w:color w:val="auto"/>
          <w:sz w:val="22"/>
        </w:rPr>
      </w:pPr>
      <w:r>
        <w:rPr>
          <w:rFonts w:hint="eastAsia" w:ascii="宋体" w:cs="宋体"/>
          <w:b/>
          <w:color w:val="auto"/>
          <w:sz w:val="32"/>
          <w:szCs w:val="32"/>
        </w:rPr>
        <w:t>第二部分、</w:t>
      </w:r>
      <w:r>
        <w:rPr>
          <w:rFonts w:hint="eastAsia" w:ascii="宋体" w:cs="宋体"/>
          <w:b/>
          <w:color w:val="auto"/>
          <w:sz w:val="32"/>
          <w:szCs w:val="32"/>
          <w:lang w:val="zh-CN"/>
        </w:rPr>
        <w:t>采购内容及要求</w:t>
      </w:r>
      <w:bookmarkEnd w:id="3"/>
      <w:bookmarkStart w:id="6" w:name="_Toc384115605"/>
      <w:bookmarkStart w:id="7" w:name="_Toc157410886"/>
      <w:bookmarkStart w:id="8" w:name="_Toc6035_WPSOffice_Level2"/>
    </w:p>
    <w:bookmarkEnd w:id="6"/>
    <w:bookmarkEnd w:id="7"/>
    <w:bookmarkEnd w:id="8"/>
    <w:p w14:paraId="2C46417C">
      <w:pPr>
        <w:snapToGrid w:val="0"/>
        <w:spacing w:line="380" w:lineRule="exact"/>
        <w:ind w:left="443" w:leftChars="208"/>
        <w:rPr>
          <w:rFonts w:ascii="宋体" w:hAnsi="宋体" w:cs="宋体"/>
          <w:b/>
          <w:bCs/>
          <w:color w:val="auto"/>
          <w:sz w:val="22"/>
        </w:rPr>
      </w:pPr>
      <w:r>
        <w:rPr>
          <w:rFonts w:hint="eastAsia" w:ascii="宋体" w:hAnsi="宋体" w:cs="宋体"/>
          <w:b/>
          <w:bCs/>
          <w:color w:val="auto"/>
          <w:sz w:val="22"/>
        </w:rPr>
        <w:t>一、采购总说明</w:t>
      </w:r>
    </w:p>
    <w:p w14:paraId="7A08F40D">
      <w:pPr>
        <w:widowControl/>
        <w:autoSpaceDE w:val="0"/>
        <w:autoSpaceDN w:val="0"/>
        <w:adjustRightInd w:val="0"/>
        <w:spacing w:line="380" w:lineRule="exact"/>
        <w:ind w:firstLine="446" w:firstLineChars="200"/>
        <w:textAlignment w:val="bottom"/>
        <w:rPr>
          <w:rFonts w:ascii="宋体" w:hAnsi="宋体" w:cs="宋体"/>
          <w:bCs/>
          <w:color w:val="auto"/>
          <w:sz w:val="22"/>
        </w:rPr>
      </w:pPr>
      <w:r>
        <w:rPr>
          <w:rFonts w:hint="eastAsia" w:ascii="宋体" w:hAnsi="宋体" w:cs="宋体"/>
          <w:bCs/>
          <w:color w:val="auto"/>
          <w:sz w:val="22"/>
        </w:rPr>
        <w:t>1.1 本技术规范要求提出的是最低限度的基本技术要求，并未对所有技术细节作出规定，供应商应提供符合本技术要求和国家标准、行业标准的优质产品。</w:t>
      </w:r>
    </w:p>
    <w:p w14:paraId="72D1AEFA">
      <w:pPr>
        <w:widowControl/>
        <w:autoSpaceDE w:val="0"/>
        <w:autoSpaceDN w:val="0"/>
        <w:adjustRightInd w:val="0"/>
        <w:spacing w:line="380" w:lineRule="exact"/>
        <w:ind w:firstLine="446" w:firstLineChars="200"/>
        <w:textAlignment w:val="bottom"/>
        <w:rPr>
          <w:rFonts w:ascii="宋体" w:hAnsi="宋体" w:cs="宋体"/>
          <w:bCs/>
          <w:color w:val="auto"/>
          <w:sz w:val="22"/>
        </w:rPr>
      </w:pPr>
      <w:r>
        <w:rPr>
          <w:rFonts w:hint="eastAsia" w:ascii="宋体" w:hAnsi="宋体" w:cs="宋体"/>
          <w:bCs/>
          <w:color w:val="auto"/>
          <w:sz w:val="22"/>
        </w:rPr>
        <w:t>1.2 供应商产品与本技术要求不一致时，供应商应在投标文件中予以说明，并由评审小组鉴定供应商产品能否达到要求。如供应商没有在投标文件中提出异议，则视为供应商提供的产品完全按照本招标文件要求。</w:t>
      </w:r>
    </w:p>
    <w:p w14:paraId="7C8B3C1C">
      <w:pPr>
        <w:widowControl/>
        <w:autoSpaceDE w:val="0"/>
        <w:autoSpaceDN w:val="0"/>
        <w:adjustRightInd w:val="0"/>
        <w:spacing w:line="380" w:lineRule="exact"/>
        <w:ind w:firstLine="446" w:firstLineChars="200"/>
        <w:textAlignment w:val="bottom"/>
        <w:rPr>
          <w:rFonts w:ascii="宋体" w:hAnsi="宋体" w:cs="宋体"/>
          <w:bCs/>
          <w:color w:val="auto"/>
          <w:sz w:val="22"/>
        </w:rPr>
      </w:pPr>
      <w:r>
        <w:rPr>
          <w:rFonts w:hint="eastAsia" w:ascii="宋体" w:hAnsi="宋体" w:cs="宋体"/>
          <w:bCs/>
          <w:color w:val="auto"/>
          <w:sz w:val="22"/>
        </w:rPr>
        <w:t>2、技术要求及标准的执行</w:t>
      </w:r>
    </w:p>
    <w:p w14:paraId="16718FD6">
      <w:pPr>
        <w:widowControl/>
        <w:autoSpaceDE w:val="0"/>
        <w:autoSpaceDN w:val="0"/>
        <w:adjustRightInd w:val="0"/>
        <w:spacing w:line="380" w:lineRule="exact"/>
        <w:ind w:firstLine="446" w:firstLineChars="200"/>
        <w:textAlignment w:val="bottom"/>
        <w:rPr>
          <w:rFonts w:ascii="宋体" w:hAnsi="宋体" w:cs="宋体"/>
          <w:bCs/>
          <w:color w:val="auto"/>
          <w:sz w:val="22"/>
        </w:rPr>
      </w:pPr>
      <w:r>
        <w:rPr>
          <w:rFonts w:hint="eastAsia" w:ascii="宋体" w:hAnsi="宋体" w:cs="宋体"/>
          <w:bCs/>
          <w:color w:val="auto"/>
          <w:sz w:val="22"/>
        </w:rPr>
        <w:t>供应商提供的产品应标明所执行的质量标准，若同一标准已颁发新标准，则按最新标准执行。若同一产品同时有几个标准（国际标准、国家标准、行业标准、企业标准等），则按最高层次的标准执行。</w:t>
      </w:r>
    </w:p>
    <w:p w14:paraId="01B8698B">
      <w:pPr>
        <w:spacing w:line="400" w:lineRule="exact"/>
        <w:ind w:firstLine="446" w:firstLineChars="200"/>
        <w:rPr>
          <w:rFonts w:ascii="宋体" w:hAnsi="宋体" w:cs="宋体"/>
          <w:bCs/>
          <w:color w:val="auto"/>
          <w:sz w:val="22"/>
        </w:rPr>
      </w:pPr>
      <w:r>
        <w:rPr>
          <w:rFonts w:hint="eastAsia" w:ascii="宋体" w:hAnsi="宋体" w:cs="宋体"/>
          <w:bCs/>
          <w:color w:val="auto"/>
          <w:sz w:val="22"/>
        </w:rPr>
        <w:t>3、以下所列仅为基本要求， 供应商须按国家有关规定及标准完成本次招标货物的供货、施工、运输、装卸、就位、安装、调试、技术培训、检验、通过有关部门验收、维保期服务、货物终身维修等各项工作，并保证货物使用的安全性能与检测结果的可靠性。如中标，中标（成交）供应商必须提供  原包装的新货物，并随机提供产品序列号（或原厂生产证明）、中文操作说明书与维保卡，对中标货物使用的安全性能与可靠性负全部责任；供应商报价应包括货物价格、税费、运输、系统集成、质保期内的维护保养等所有费用，以及供应商认为必要的其他服务；供应商提供的系统正常、合法、安全运行及使用所必需的所有费用，包含所有的版权、专利等一切费用，如果供应商在中标并签署合同后，在供货、安装与调试、培训等工作中出现货物及软件等方面的任何遗漏，均由中标（成交）供应商免费提供，采购人将不再支付任何费用。</w:t>
      </w:r>
    </w:p>
    <w:p w14:paraId="7E3479BD">
      <w:pPr>
        <w:spacing w:line="400" w:lineRule="exact"/>
        <w:ind w:firstLine="446" w:firstLineChars="200"/>
        <w:rPr>
          <w:rFonts w:ascii="宋体" w:hAnsi="宋体" w:cs="宋体"/>
          <w:bCs/>
          <w:color w:val="auto"/>
          <w:sz w:val="22"/>
        </w:rPr>
      </w:pPr>
      <w:r>
        <w:rPr>
          <w:rFonts w:hint="eastAsia" w:ascii="宋体" w:hAnsi="宋体" w:cs="宋体"/>
          <w:bCs/>
          <w:color w:val="auto"/>
          <w:sz w:val="22"/>
        </w:rPr>
        <w:t>4、供应商所投产品及主要部件的名称、品牌、型号、技术参数、性能、数量、单价、合价、厂商、产地、质保期等应在投标文件中明确，对采购文件的技术条款及要求应予以实质性响应，如有偏离应在偏离表中注明。</w:t>
      </w:r>
    </w:p>
    <w:p w14:paraId="7D1CA585">
      <w:pPr>
        <w:spacing w:line="400" w:lineRule="exact"/>
        <w:ind w:firstLine="446" w:firstLineChars="200"/>
        <w:rPr>
          <w:rFonts w:ascii="宋体" w:hAnsi="宋体" w:cs="宋体"/>
          <w:bCs/>
          <w:color w:val="auto"/>
          <w:sz w:val="22"/>
        </w:rPr>
      </w:pPr>
      <w:r>
        <w:rPr>
          <w:rFonts w:hint="eastAsia" w:ascii="宋体" w:hAnsi="宋体" w:cs="宋体"/>
          <w:bCs/>
          <w:color w:val="auto"/>
          <w:sz w:val="22"/>
        </w:rPr>
        <w:t>5、下列技术部分提供的清单作为供应商投标报价的共同基础，在投标时相关设备不得少于招标文件中要求的数量；如招标文件中遗漏了必须具备的设备、配件或服务等，投标人可提供书面说明；但项目中标人必须承诺确保本项目能够完整实施，不得以任何理由认为本项目技术或配置存在缺陷而停止项目的实施，如造成本项目无法如期完工，中标人要承担必要的法律后果。</w:t>
      </w:r>
    </w:p>
    <w:p w14:paraId="31742E87">
      <w:pPr>
        <w:spacing w:line="400" w:lineRule="exact"/>
        <w:ind w:firstLine="446" w:firstLineChars="200"/>
        <w:rPr>
          <w:rFonts w:hint="eastAsia" w:ascii="宋体" w:hAnsi="宋体"/>
          <w:b/>
          <w:bCs/>
          <w:color w:val="auto"/>
          <w:sz w:val="22"/>
        </w:rPr>
      </w:pPr>
      <w:r>
        <w:rPr>
          <w:rFonts w:hint="eastAsia" w:ascii="宋体" w:hAnsi="宋体"/>
          <w:b/>
          <w:bCs/>
          <w:color w:val="auto"/>
          <w:sz w:val="22"/>
        </w:rPr>
        <w:t>二、采购清单及详细技术参数</w:t>
      </w:r>
    </w:p>
    <w:p w14:paraId="51145639">
      <w:pPr>
        <w:pStyle w:val="2"/>
        <w:rPr>
          <w:rFonts w:hint="eastAsia"/>
          <w:color w:val="auto"/>
        </w:rPr>
      </w:pPr>
    </w:p>
    <w:tbl>
      <w:tblPr>
        <w:tblStyle w:val="36"/>
        <w:tblW w:w="8627" w:type="dxa"/>
        <w:tblInd w:w="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3807"/>
        <w:gridCol w:w="2215"/>
        <w:gridCol w:w="750"/>
        <w:gridCol w:w="750"/>
      </w:tblGrid>
      <w:tr w14:paraId="3BF1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trPr>
        <w:tc>
          <w:tcPr>
            <w:tcW w:w="1105" w:type="dxa"/>
            <w:tcBorders>
              <w:top w:val="single" w:color="auto" w:sz="4" w:space="0"/>
              <w:left w:val="single" w:color="auto" w:sz="4" w:space="0"/>
              <w:bottom w:val="single" w:color="auto" w:sz="4" w:space="0"/>
              <w:right w:val="single" w:color="auto" w:sz="4" w:space="0"/>
            </w:tcBorders>
            <w:noWrap w:val="0"/>
            <w:vAlign w:val="center"/>
          </w:tcPr>
          <w:p w14:paraId="5D3A4236">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3807" w:type="dxa"/>
            <w:tcBorders>
              <w:top w:val="single" w:color="auto" w:sz="4" w:space="0"/>
              <w:left w:val="single" w:color="auto" w:sz="4" w:space="0"/>
              <w:bottom w:val="single" w:color="auto" w:sz="4" w:space="0"/>
              <w:right w:val="single" w:color="auto" w:sz="4" w:space="0"/>
            </w:tcBorders>
            <w:noWrap w:val="0"/>
            <w:vAlign w:val="center"/>
          </w:tcPr>
          <w:p w14:paraId="6F145D0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名  称</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484AE209">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技术规格及参数</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1679AF3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数量</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79D4739C">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eastAsia="zh-CN"/>
              </w:rPr>
            </w:pPr>
          </w:p>
        </w:tc>
      </w:tr>
      <w:tr w14:paraId="0E97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05" w:type="dxa"/>
            <w:tcBorders>
              <w:top w:val="single" w:color="auto" w:sz="4" w:space="0"/>
              <w:left w:val="single" w:color="auto" w:sz="4" w:space="0"/>
              <w:bottom w:val="single" w:color="auto" w:sz="4" w:space="0"/>
              <w:right w:val="single" w:color="auto" w:sz="4" w:space="0"/>
            </w:tcBorders>
            <w:noWrap w:val="0"/>
            <w:vAlign w:val="center"/>
          </w:tcPr>
          <w:p w14:paraId="7BF40841">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3807" w:type="dxa"/>
            <w:tcBorders>
              <w:top w:val="single" w:color="auto" w:sz="4" w:space="0"/>
              <w:left w:val="single" w:color="auto" w:sz="4" w:space="0"/>
              <w:bottom w:val="single" w:color="auto" w:sz="4" w:space="0"/>
              <w:right w:val="single" w:color="auto" w:sz="4" w:space="0"/>
            </w:tcBorders>
            <w:noWrap w:val="0"/>
            <w:vAlign w:val="center"/>
          </w:tcPr>
          <w:p w14:paraId="7A38C1C7">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平板火化炉</w:t>
            </w:r>
            <w:r>
              <w:rPr>
                <w:rFonts w:hint="eastAsia" w:ascii="宋体" w:hAnsi="宋体" w:cs="宋体"/>
                <w:color w:val="auto"/>
                <w:sz w:val="24"/>
                <w:szCs w:val="24"/>
                <w:highlight w:val="none"/>
              </w:rPr>
              <w:t>大修</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58CE0BB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详见以下要求</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53EFFC8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台</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37F59E51">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cs="宋体"/>
                <w:color w:val="auto"/>
                <w:sz w:val="24"/>
                <w:szCs w:val="24"/>
                <w:highlight w:val="none"/>
                <w:lang w:val="en-US" w:eastAsia="zh-CN"/>
              </w:rPr>
            </w:pPr>
          </w:p>
        </w:tc>
      </w:tr>
      <w:tr w14:paraId="13BBB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627" w:type="dxa"/>
            <w:gridSpan w:val="5"/>
            <w:tcBorders>
              <w:top w:val="single" w:color="auto" w:sz="4" w:space="0"/>
              <w:left w:val="single" w:color="auto" w:sz="4" w:space="0"/>
              <w:bottom w:val="single" w:color="auto" w:sz="4" w:space="0"/>
              <w:right w:val="single" w:color="auto" w:sz="4" w:space="0"/>
            </w:tcBorders>
            <w:noWrap w:val="0"/>
            <w:vAlign w:val="center"/>
          </w:tcPr>
          <w:p w14:paraId="70D1AEE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备注：大修完毕后</w:t>
            </w:r>
            <w:r>
              <w:rPr>
                <w:rFonts w:hint="eastAsia" w:ascii="宋体" w:hAnsi="宋体" w:cs="宋体"/>
                <w:color w:val="auto"/>
                <w:sz w:val="24"/>
                <w:szCs w:val="24"/>
                <w:highlight w:val="none"/>
                <w:lang w:val="en-US" w:eastAsia="zh-CN"/>
              </w:rPr>
              <w:t>需与原尾气除臭净化系统相互衔接匹配</w:t>
            </w:r>
          </w:p>
        </w:tc>
      </w:tr>
    </w:tbl>
    <w:p w14:paraId="7D192C78">
      <w:pPr>
        <w:adjustRightInd w:val="0"/>
        <w:snapToGrid w:val="0"/>
        <w:spacing w:line="460" w:lineRule="exact"/>
        <w:ind w:leftChars="300"/>
        <w:outlineLvl w:val="0"/>
        <w:rPr>
          <w:rFonts w:ascii="宋体" w:hAnsi="宋体"/>
          <w:b/>
          <w:bCs/>
          <w:color w:val="auto"/>
          <w:sz w:val="22"/>
        </w:rPr>
      </w:pPr>
      <w:r>
        <w:rPr>
          <w:rFonts w:ascii="宋体" w:hAnsi="宋体"/>
          <w:b/>
          <w:bCs/>
          <w:color w:val="auto"/>
          <w:sz w:val="22"/>
        </w:rPr>
        <w:t>1、旧火化炉整体拆除、垃圾外运；</w:t>
      </w:r>
    </w:p>
    <w:p w14:paraId="1A825B31">
      <w:pPr>
        <w:adjustRightInd w:val="0"/>
        <w:snapToGrid w:val="0"/>
        <w:spacing w:line="460" w:lineRule="exact"/>
        <w:ind w:leftChars="300"/>
        <w:outlineLvl w:val="0"/>
        <w:rPr>
          <w:rFonts w:ascii="宋体" w:hAnsi="宋体"/>
          <w:b/>
          <w:bCs/>
          <w:color w:val="auto"/>
          <w:sz w:val="22"/>
        </w:rPr>
      </w:pPr>
      <w:r>
        <w:rPr>
          <w:rFonts w:ascii="宋体" w:hAnsi="宋体"/>
          <w:b/>
          <w:bCs/>
          <w:color w:val="auto"/>
          <w:sz w:val="22"/>
        </w:rPr>
        <w:t>2、火化炉炉膛耐火材料升级改造；</w:t>
      </w:r>
    </w:p>
    <w:p w14:paraId="4E23811F">
      <w:pPr>
        <w:adjustRightInd w:val="0"/>
        <w:snapToGrid w:val="0"/>
        <w:spacing w:line="460" w:lineRule="exact"/>
        <w:ind w:leftChars="300"/>
        <w:outlineLvl w:val="0"/>
        <w:rPr>
          <w:rFonts w:ascii="宋体" w:hAnsi="宋体"/>
          <w:b/>
          <w:bCs/>
          <w:color w:val="auto"/>
          <w:sz w:val="22"/>
        </w:rPr>
      </w:pPr>
      <w:r>
        <w:rPr>
          <w:rFonts w:ascii="宋体" w:hAnsi="宋体"/>
          <w:b/>
          <w:bCs/>
          <w:color w:val="auto"/>
          <w:sz w:val="22"/>
        </w:rPr>
        <w:t>3、火化炉炉膛热供风预热交换系统升级改造；</w:t>
      </w:r>
    </w:p>
    <w:p w14:paraId="2A91FB76">
      <w:pPr>
        <w:adjustRightInd w:val="0"/>
        <w:snapToGrid w:val="0"/>
        <w:spacing w:line="460" w:lineRule="exact"/>
        <w:ind w:leftChars="300"/>
        <w:outlineLvl w:val="0"/>
        <w:rPr>
          <w:rFonts w:ascii="宋体" w:hAnsi="宋体"/>
          <w:b/>
          <w:bCs/>
          <w:color w:val="auto"/>
          <w:sz w:val="22"/>
        </w:rPr>
      </w:pPr>
      <w:r>
        <w:rPr>
          <w:rFonts w:ascii="宋体" w:hAnsi="宋体"/>
          <w:b/>
          <w:bCs/>
          <w:color w:val="auto"/>
          <w:sz w:val="22"/>
        </w:rPr>
        <w:t>4、火化炉炉膛供氧助燃系统升级改造；</w:t>
      </w:r>
    </w:p>
    <w:p w14:paraId="6CC1C48D">
      <w:pPr>
        <w:adjustRightInd w:val="0"/>
        <w:snapToGrid w:val="0"/>
        <w:spacing w:line="460" w:lineRule="exact"/>
        <w:ind w:leftChars="300"/>
        <w:outlineLvl w:val="0"/>
        <w:rPr>
          <w:rFonts w:ascii="宋体" w:hAnsi="宋体"/>
          <w:b/>
          <w:bCs/>
          <w:color w:val="auto"/>
          <w:sz w:val="22"/>
        </w:rPr>
      </w:pPr>
      <w:r>
        <w:rPr>
          <w:rFonts w:ascii="宋体" w:hAnsi="宋体"/>
          <w:b/>
          <w:bCs/>
          <w:color w:val="auto"/>
          <w:sz w:val="22"/>
        </w:rPr>
        <w:t>5、保温耐火炉门换新；</w:t>
      </w:r>
    </w:p>
    <w:p w14:paraId="2DAFA975">
      <w:pPr>
        <w:adjustRightInd w:val="0"/>
        <w:snapToGrid w:val="0"/>
        <w:spacing w:line="460" w:lineRule="exact"/>
        <w:ind w:leftChars="300"/>
        <w:outlineLvl w:val="0"/>
        <w:rPr>
          <w:rFonts w:ascii="宋体" w:hAnsi="宋体"/>
          <w:b/>
          <w:bCs/>
          <w:color w:val="auto"/>
          <w:sz w:val="22"/>
        </w:rPr>
      </w:pPr>
      <w:r>
        <w:rPr>
          <w:rFonts w:ascii="宋体" w:hAnsi="宋体"/>
          <w:b/>
          <w:bCs/>
          <w:color w:val="auto"/>
          <w:sz w:val="22"/>
        </w:rPr>
        <w:t>6、主燃烧枪换新；</w:t>
      </w:r>
    </w:p>
    <w:p w14:paraId="2DE2EC25">
      <w:pPr>
        <w:adjustRightInd w:val="0"/>
        <w:snapToGrid w:val="0"/>
        <w:spacing w:line="460" w:lineRule="exact"/>
        <w:ind w:leftChars="300"/>
        <w:outlineLvl w:val="0"/>
        <w:rPr>
          <w:rFonts w:ascii="宋体" w:hAnsi="宋体"/>
          <w:b/>
          <w:bCs/>
          <w:color w:val="auto"/>
          <w:sz w:val="22"/>
        </w:rPr>
      </w:pPr>
      <w:r>
        <w:rPr>
          <w:rFonts w:ascii="宋体" w:hAnsi="宋体"/>
          <w:b/>
          <w:bCs/>
          <w:color w:val="auto"/>
          <w:sz w:val="22"/>
        </w:rPr>
        <w:t>7、火化炉整体检修；</w:t>
      </w:r>
    </w:p>
    <w:p w14:paraId="196D382D">
      <w:pPr>
        <w:adjustRightInd w:val="0"/>
        <w:snapToGrid w:val="0"/>
        <w:spacing w:line="460" w:lineRule="exact"/>
        <w:ind w:leftChars="300"/>
        <w:outlineLvl w:val="0"/>
        <w:rPr>
          <w:rFonts w:ascii="宋体" w:hAnsi="宋体"/>
          <w:b/>
          <w:bCs/>
          <w:color w:val="auto"/>
          <w:sz w:val="22"/>
        </w:rPr>
      </w:pPr>
      <w:r>
        <w:rPr>
          <w:rFonts w:ascii="宋体" w:hAnsi="宋体"/>
          <w:b/>
          <w:bCs/>
          <w:color w:val="auto"/>
          <w:sz w:val="22"/>
        </w:rPr>
        <w:t>8、2条地下烟道清灰。</w:t>
      </w:r>
    </w:p>
    <w:p w14:paraId="2FB8D33E">
      <w:pPr>
        <w:rPr>
          <w:rFonts w:hint="eastAsia" w:ascii="宋体" w:hAnsi="宋体" w:eastAsia="宋体" w:cs="Times New Roman"/>
          <w:b/>
          <w:color w:val="auto"/>
          <w:sz w:val="28"/>
          <w:szCs w:val="28"/>
        </w:rPr>
      </w:pPr>
      <w:r>
        <w:rPr>
          <w:rFonts w:hint="eastAsia" w:ascii="宋体" w:hAnsi="宋体" w:eastAsia="宋体" w:cs="Times New Roman"/>
          <w:b/>
          <w:color w:val="auto"/>
          <w:sz w:val="28"/>
          <w:szCs w:val="28"/>
          <w:lang w:val="en-US" w:eastAsia="zh-CN"/>
        </w:rPr>
        <w:t>1.</w:t>
      </w:r>
      <w:r>
        <w:rPr>
          <w:rFonts w:hint="eastAsia" w:ascii="宋体" w:hAnsi="宋体" w:eastAsia="宋体" w:cs="Times New Roman"/>
          <w:b/>
          <w:color w:val="auto"/>
          <w:sz w:val="28"/>
          <w:szCs w:val="28"/>
        </w:rPr>
        <w:t>采购清单</w:t>
      </w:r>
    </w:p>
    <w:tbl>
      <w:tblPr>
        <w:tblStyle w:val="101"/>
        <w:tblW w:w="97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31"/>
        <w:gridCol w:w="2970"/>
        <w:gridCol w:w="2490"/>
        <w:gridCol w:w="720"/>
      </w:tblGrid>
      <w:tr w14:paraId="63974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3531" w:type="dxa"/>
            <w:vAlign w:val="center"/>
          </w:tcPr>
          <w:p w14:paraId="6B63B2E8">
            <w:pPr>
              <w:pStyle w:val="100"/>
              <w:spacing w:before="176" w:line="219" w:lineRule="auto"/>
              <w:jc w:val="center"/>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pacing w:val="6"/>
                <w:sz w:val="24"/>
                <w:szCs w:val="24"/>
              </w:rPr>
              <w:t>整体升级改造项目</w:t>
            </w:r>
          </w:p>
        </w:tc>
        <w:tc>
          <w:tcPr>
            <w:tcW w:w="2970" w:type="dxa"/>
            <w:vAlign w:val="center"/>
          </w:tcPr>
          <w:p w14:paraId="1DCDF622">
            <w:pPr>
              <w:pStyle w:val="100"/>
              <w:spacing w:before="174" w:line="219" w:lineRule="auto"/>
              <w:jc w:val="center"/>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pacing w:val="4"/>
                <w:sz w:val="24"/>
                <w:szCs w:val="24"/>
              </w:rPr>
              <w:t>材料明细</w:t>
            </w:r>
          </w:p>
        </w:tc>
        <w:tc>
          <w:tcPr>
            <w:tcW w:w="2490" w:type="dxa"/>
            <w:vAlign w:val="center"/>
          </w:tcPr>
          <w:p w14:paraId="7F6CD3A8">
            <w:pPr>
              <w:pStyle w:val="100"/>
              <w:spacing w:before="176" w:line="219" w:lineRule="auto"/>
              <w:jc w:val="center"/>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pacing w:val="3"/>
                <w:sz w:val="24"/>
                <w:szCs w:val="24"/>
              </w:rPr>
              <w:t>规格/型号</w:t>
            </w:r>
          </w:p>
        </w:tc>
        <w:tc>
          <w:tcPr>
            <w:tcW w:w="720" w:type="dxa"/>
            <w:vAlign w:val="center"/>
          </w:tcPr>
          <w:p w14:paraId="0AB789BC">
            <w:pPr>
              <w:pStyle w:val="100"/>
              <w:spacing w:before="176" w:line="219" w:lineRule="auto"/>
              <w:jc w:val="center"/>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pacing w:val="5"/>
                <w:sz w:val="24"/>
                <w:szCs w:val="24"/>
              </w:rPr>
              <w:t>数量</w:t>
            </w:r>
          </w:p>
        </w:tc>
      </w:tr>
      <w:tr w14:paraId="55E52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501" w:type="dxa"/>
            <w:gridSpan w:val="2"/>
            <w:vAlign w:val="center"/>
          </w:tcPr>
          <w:p w14:paraId="36288852">
            <w:pPr>
              <w:pStyle w:val="100"/>
              <w:spacing w:before="181" w:line="219" w:lineRule="auto"/>
              <w:ind w:left="105"/>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1、平板火化炉旧炉整体拆除、垃圾外运</w:t>
            </w:r>
          </w:p>
        </w:tc>
        <w:tc>
          <w:tcPr>
            <w:tcW w:w="2490" w:type="dxa"/>
            <w:vAlign w:val="center"/>
          </w:tcPr>
          <w:p w14:paraId="4FB2876B">
            <w:pPr>
              <w:pStyle w:val="100"/>
              <w:spacing w:before="181" w:line="219" w:lineRule="auto"/>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4"/>
                <w:sz w:val="24"/>
                <w:szCs w:val="24"/>
              </w:rPr>
              <w:t>平板火化炉</w:t>
            </w:r>
          </w:p>
        </w:tc>
        <w:tc>
          <w:tcPr>
            <w:tcW w:w="720" w:type="dxa"/>
            <w:vAlign w:val="center"/>
          </w:tcPr>
          <w:p w14:paraId="21CB31D9">
            <w:pPr>
              <w:pStyle w:val="100"/>
              <w:spacing w:before="187" w:line="221" w:lineRule="auto"/>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5"/>
                <w:sz w:val="24"/>
                <w:szCs w:val="24"/>
              </w:rPr>
              <w:t>2台</w:t>
            </w:r>
          </w:p>
        </w:tc>
      </w:tr>
      <w:tr w14:paraId="6DBC5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3531" w:type="dxa"/>
            <w:vMerge w:val="restart"/>
            <w:vAlign w:val="center"/>
          </w:tcPr>
          <w:p w14:paraId="39708DF7">
            <w:pPr>
              <w:spacing w:line="246" w:lineRule="auto"/>
              <w:jc w:val="center"/>
              <w:rPr>
                <w:rFonts w:hint="eastAsia" w:asciiTheme="majorEastAsia" w:hAnsiTheme="majorEastAsia" w:eastAsiaTheme="majorEastAsia" w:cstheme="majorEastAsia"/>
                <w:color w:val="auto"/>
                <w:sz w:val="24"/>
                <w:szCs w:val="24"/>
              </w:rPr>
            </w:pPr>
          </w:p>
          <w:p w14:paraId="75A7E62A">
            <w:pPr>
              <w:spacing w:line="246" w:lineRule="auto"/>
              <w:jc w:val="both"/>
              <w:rPr>
                <w:rFonts w:hint="eastAsia" w:asciiTheme="majorEastAsia" w:hAnsiTheme="majorEastAsia" w:eastAsiaTheme="majorEastAsia" w:cstheme="majorEastAsia"/>
                <w:color w:val="auto"/>
                <w:sz w:val="24"/>
                <w:szCs w:val="24"/>
              </w:rPr>
            </w:pPr>
          </w:p>
          <w:p w14:paraId="7ED1A2A5">
            <w:pPr>
              <w:pStyle w:val="100"/>
              <w:spacing w:before="91" w:line="351" w:lineRule="auto"/>
              <w:ind w:right="102"/>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
                <w:sz w:val="24"/>
                <w:szCs w:val="24"/>
              </w:rPr>
              <w:t>2、平板火化炉炉膛耐火材料升级改造材料</w:t>
            </w:r>
          </w:p>
        </w:tc>
        <w:tc>
          <w:tcPr>
            <w:tcW w:w="2970" w:type="dxa"/>
            <w:vAlign w:val="center"/>
          </w:tcPr>
          <w:p w14:paraId="219661B8">
            <w:pPr>
              <w:pStyle w:val="100"/>
              <w:spacing w:before="174" w:line="219" w:lineRule="auto"/>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
                <w:sz w:val="24"/>
                <w:szCs w:val="24"/>
              </w:rPr>
              <w:t>磷酸盐标准耐火砖</w:t>
            </w:r>
          </w:p>
        </w:tc>
        <w:tc>
          <w:tcPr>
            <w:tcW w:w="2490" w:type="dxa"/>
            <w:vAlign w:val="center"/>
          </w:tcPr>
          <w:p w14:paraId="7F57187D">
            <w:pPr>
              <w:pStyle w:val="100"/>
              <w:spacing w:before="223"/>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pacing w:val="-2"/>
                <w:sz w:val="24"/>
                <w:szCs w:val="24"/>
              </w:rPr>
              <w:t>235</w:t>
            </w:r>
            <w:r>
              <w:rPr>
                <w:rFonts w:hint="eastAsia" w:asciiTheme="majorEastAsia" w:hAnsiTheme="majorEastAsia" w:eastAsiaTheme="majorEastAsia" w:cstheme="majorEastAsia"/>
                <w:color w:val="auto"/>
                <w:spacing w:val="-2"/>
                <w:sz w:val="24"/>
                <w:szCs w:val="24"/>
                <w:lang w:val="en-US" w:eastAsia="zh-CN"/>
              </w:rPr>
              <w:t>mm</w:t>
            </w:r>
            <w:r>
              <w:rPr>
                <w:rFonts w:hint="eastAsia" w:asciiTheme="majorEastAsia" w:hAnsiTheme="majorEastAsia" w:eastAsiaTheme="majorEastAsia" w:cstheme="majorEastAsia"/>
                <w:color w:val="auto"/>
                <w:spacing w:val="-2"/>
                <w:sz w:val="24"/>
                <w:szCs w:val="24"/>
              </w:rPr>
              <w:t>×115</w:t>
            </w:r>
            <w:r>
              <w:rPr>
                <w:rFonts w:hint="eastAsia" w:asciiTheme="majorEastAsia" w:hAnsiTheme="majorEastAsia" w:eastAsiaTheme="majorEastAsia" w:cstheme="majorEastAsia"/>
                <w:color w:val="auto"/>
                <w:spacing w:val="-2"/>
                <w:sz w:val="24"/>
                <w:szCs w:val="24"/>
                <w:lang w:val="en-US" w:eastAsia="zh-CN"/>
              </w:rPr>
              <w:t>mm</w:t>
            </w:r>
            <w:r>
              <w:rPr>
                <w:rFonts w:hint="eastAsia" w:asciiTheme="majorEastAsia" w:hAnsiTheme="majorEastAsia" w:eastAsiaTheme="majorEastAsia" w:cstheme="majorEastAsia"/>
                <w:color w:val="auto"/>
                <w:spacing w:val="-2"/>
                <w:sz w:val="24"/>
                <w:szCs w:val="24"/>
              </w:rPr>
              <w:t>×65</w:t>
            </w:r>
            <w:r>
              <w:rPr>
                <w:rFonts w:hint="eastAsia" w:asciiTheme="majorEastAsia" w:hAnsiTheme="majorEastAsia" w:eastAsiaTheme="majorEastAsia" w:cstheme="majorEastAsia"/>
                <w:color w:val="auto"/>
                <w:spacing w:val="-2"/>
                <w:sz w:val="24"/>
                <w:szCs w:val="24"/>
                <w:lang w:val="en-US" w:eastAsia="zh-CN"/>
              </w:rPr>
              <w:t>mm</w:t>
            </w:r>
          </w:p>
        </w:tc>
        <w:tc>
          <w:tcPr>
            <w:tcW w:w="720" w:type="dxa"/>
            <w:vAlign w:val="center"/>
          </w:tcPr>
          <w:p w14:paraId="5A9712E7">
            <w:pPr>
              <w:pStyle w:val="100"/>
              <w:spacing w:before="201"/>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3"/>
                <w:sz w:val="24"/>
                <w:szCs w:val="24"/>
              </w:rPr>
              <w:t>800</w:t>
            </w:r>
          </w:p>
        </w:tc>
      </w:tr>
      <w:tr w14:paraId="3AB04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3531" w:type="dxa"/>
            <w:vMerge w:val="continue"/>
            <w:vAlign w:val="center"/>
          </w:tcPr>
          <w:p w14:paraId="3970D4F5">
            <w:pPr>
              <w:jc w:val="center"/>
              <w:rPr>
                <w:rFonts w:hint="eastAsia" w:asciiTheme="majorEastAsia" w:hAnsiTheme="majorEastAsia" w:eastAsiaTheme="majorEastAsia" w:cstheme="majorEastAsia"/>
                <w:color w:val="auto"/>
                <w:sz w:val="24"/>
                <w:szCs w:val="24"/>
              </w:rPr>
            </w:pPr>
          </w:p>
        </w:tc>
        <w:tc>
          <w:tcPr>
            <w:tcW w:w="2970" w:type="dxa"/>
            <w:vAlign w:val="center"/>
          </w:tcPr>
          <w:p w14:paraId="2B615EAA">
            <w:pPr>
              <w:pStyle w:val="100"/>
              <w:spacing w:before="174" w:line="219" w:lineRule="auto"/>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
                <w:sz w:val="24"/>
                <w:szCs w:val="24"/>
              </w:rPr>
              <w:t>磷酸盐七分头耐火砖</w:t>
            </w:r>
          </w:p>
        </w:tc>
        <w:tc>
          <w:tcPr>
            <w:tcW w:w="2490" w:type="dxa"/>
            <w:vAlign w:val="center"/>
          </w:tcPr>
          <w:p w14:paraId="348856A1">
            <w:pPr>
              <w:pStyle w:val="100"/>
              <w:spacing w:before="223"/>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pacing w:val="-3"/>
                <w:sz w:val="24"/>
                <w:szCs w:val="24"/>
              </w:rPr>
              <w:t>165</w:t>
            </w:r>
            <w:r>
              <w:rPr>
                <w:rFonts w:hint="eastAsia" w:asciiTheme="majorEastAsia" w:hAnsiTheme="majorEastAsia" w:eastAsiaTheme="majorEastAsia" w:cstheme="majorEastAsia"/>
                <w:color w:val="auto"/>
                <w:spacing w:val="-3"/>
                <w:sz w:val="24"/>
                <w:szCs w:val="24"/>
                <w:lang w:val="en-US" w:eastAsia="zh-CN"/>
              </w:rPr>
              <w:t>mm</w:t>
            </w:r>
            <w:r>
              <w:rPr>
                <w:rFonts w:hint="eastAsia" w:asciiTheme="majorEastAsia" w:hAnsiTheme="majorEastAsia" w:eastAsiaTheme="majorEastAsia" w:cstheme="majorEastAsia"/>
                <w:color w:val="auto"/>
                <w:spacing w:val="-3"/>
                <w:sz w:val="24"/>
                <w:szCs w:val="24"/>
              </w:rPr>
              <w:t>×115</w:t>
            </w:r>
            <w:r>
              <w:rPr>
                <w:rFonts w:hint="eastAsia" w:asciiTheme="majorEastAsia" w:hAnsiTheme="majorEastAsia" w:eastAsiaTheme="majorEastAsia" w:cstheme="majorEastAsia"/>
                <w:color w:val="auto"/>
                <w:spacing w:val="-3"/>
                <w:sz w:val="24"/>
                <w:szCs w:val="24"/>
                <w:lang w:val="en-US" w:eastAsia="zh-CN"/>
              </w:rPr>
              <w:t>mm</w:t>
            </w:r>
            <w:r>
              <w:rPr>
                <w:rFonts w:hint="eastAsia" w:asciiTheme="majorEastAsia" w:hAnsiTheme="majorEastAsia" w:eastAsiaTheme="majorEastAsia" w:cstheme="majorEastAsia"/>
                <w:color w:val="auto"/>
                <w:spacing w:val="-3"/>
                <w:sz w:val="24"/>
                <w:szCs w:val="24"/>
              </w:rPr>
              <w:t>×65</w:t>
            </w:r>
            <w:r>
              <w:rPr>
                <w:rFonts w:hint="eastAsia" w:asciiTheme="majorEastAsia" w:hAnsiTheme="majorEastAsia" w:eastAsiaTheme="majorEastAsia" w:cstheme="majorEastAsia"/>
                <w:color w:val="auto"/>
                <w:spacing w:val="-3"/>
                <w:sz w:val="24"/>
                <w:szCs w:val="24"/>
                <w:lang w:val="en-US" w:eastAsia="zh-CN"/>
              </w:rPr>
              <w:t>mm</w:t>
            </w:r>
          </w:p>
        </w:tc>
        <w:tc>
          <w:tcPr>
            <w:tcW w:w="720" w:type="dxa"/>
            <w:vAlign w:val="center"/>
          </w:tcPr>
          <w:p w14:paraId="29169B27">
            <w:pPr>
              <w:pStyle w:val="100"/>
              <w:spacing w:before="201"/>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4"/>
                <w:sz w:val="24"/>
                <w:szCs w:val="24"/>
              </w:rPr>
              <w:t>300</w:t>
            </w:r>
          </w:p>
        </w:tc>
      </w:tr>
      <w:tr w14:paraId="2138B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3531" w:type="dxa"/>
            <w:vMerge w:val="continue"/>
            <w:vAlign w:val="center"/>
          </w:tcPr>
          <w:p w14:paraId="04DD76A0">
            <w:pPr>
              <w:jc w:val="center"/>
              <w:rPr>
                <w:rFonts w:hint="eastAsia" w:asciiTheme="majorEastAsia" w:hAnsiTheme="majorEastAsia" w:eastAsiaTheme="majorEastAsia" w:cstheme="majorEastAsia"/>
                <w:color w:val="auto"/>
                <w:sz w:val="24"/>
                <w:szCs w:val="24"/>
              </w:rPr>
            </w:pPr>
          </w:p>
        </w:tc>
        <w:tc>
          <w:tcPr>
            <w:tcW w:w="2970" w:type="dxa"/>
            <w:vAlign w:val="center"/>
          </w:tcPr>
          <w:p w14:paraId="4BD201BA">
            <w:pPr>
              <w:pStyle w:val="100"/>
              <w:spacing w:before="175" w:line="219" w:lineRule="auto"/>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
                <w:sz w:val="24"/>
                <w:szCs w:val="24"/>
              </w:rPr>
              <w:t>磷酸盐半条枚耐火砖</w:t>
            </w:r>
          </w:p>
        </w:tc>
        <w:tc>
          <w:tcPr>
            <w:tcW w:w="2490" w:type="dxa"/>
            <w:vAlign w:val="center"/>
          </w:tcPr>
          <w:p w14:paraId="6C26DEB4">
            <w:pPr>
              <w:pStyle w:val="100"/>
              <w:spacing w:before="224"/>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pacing w:val="-2"/>
                <w:sz w:val="24"/>
                <w:szCs w:val="24"/>
              </w:rPr>
              <w:t>235</w:t>
            </w:r>
            <w:r>
              <w:rPr>
                <w:rFonts w:hint="eastAsia" w:asciiTheme="majorEastAsia" w:hAnsiTheme="majorEastAsia" w:eastAsiaTheme="majorEastAsia" w:cstheme="majorEastAsia"/>
                <w:color w:val="auto"/>
                <w:spacing w:val="-2"/>
                <w:sz w:val="24"/>
                <w:szCs w:val="24"/>
                <w:lang w:val="en-US" w:eastAsia="zh-CN"/>
              </w:rPr>
              <w:t>mm</w:t>
            </w:r>
            <w:r>
              <w:rPr>
                <w:rFonts w:hint="eastAsia" w:asciiTheme="majorEastAsia" w:hAnsiTheme="majorEastAsia" w:eastAsiaTheme="majorEastAsia" w:cstheme="majorEastAsia"/>
                <w:color w:val="auto"/>
                <w:spacing w:val="-2"/>
                <w:sz w:val="24"/>
                <w:szCs w:val="24"/>
              </w:rPr>
              <w:t>×65</w:t>
            </w:r>
            <w:r>
              <w:rPr>
                <w:rFonts w:hint="eastAsia" w:asciiTheme="majorEastAsia" w:hAnsiTheme="majorEastAsia" w:eastAsiaTheme="majorEastAsia" w:cstheme="majorEastAsia"/>
                <w:color w:val="auto"/>
                <w:spacing w:val="-2"/>
                <w:sz w:val="24"/>
                <w:szCs w:val="24"/>
                <w:lang w:val="en-US" w:eastAsia="zh-CN"/>
              </w:rPr>
              <w:t>mm</w:t>
            </w:r>
            <w:r>
              <w:rPr>
                <w:rFonts w:hint="eastAsia" w:asciiTheme="majorEastAsia" w:hAnsiTheme="majorEastAsia" w:eastAsiaTheme="majorEastAsia" w:cstheme="majorEastAsia"/>
                <w:color w:val="auto"/>
                <w:spacing w:val="-2"/>
                <w:sz w:val="24"/>
                <w:szCs w:val="24"/>
              </w:rPr>
              <w:t>×65</w:t>
            </w:r>
            <w:r>
              <w:rPr>
                <w:rFonts w:hint="eastAsia" w:asciiTheme="majorEastAsia" w:hAnsiTheme="majorEastAsia" w:eastAsiaTheme="majorEastAsia" w:cstheme="majorEastAsia"/>
                <w:color w:val="auto"/>
                <w:spacing w:val="-2"/>
                <w:sz w:val="24"/>
                <w:szCs w:val="24"/>
                <w:lang w:val="en-US" w:eastAsia="zh-CN"/>
              </w:rPr>
              <w:t>mm</w:t>
            </w:r>
          </w:p>
        </w:tc>
        <w:tc>
          <w:tcPr>
            <w:tcW w:w="720" w:type="dxa"/>
            <w:vAlign w:val="center"/>
          </w:tcPr>
          <w:p w14:paraId="4382308C">
            <w:pPr>
              <w:pStyle w:val="100"/>
              <w:spacing w:before="202"/>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4"/>
                <w:sz w:val="24"/>
                <w:szCs w:val="24"/>
              </w:rPr>
              <w:t>300</w:t>
            </w:r>
          </w:p>
        </w:tc>
      </w:tr>
      <w:tr w14:paraId="54B27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3531" w:type="dxa"/>
            <w:vMerge w:val="continue"/>
            <w:vAlign w:val="center"/>
          </w:tcPr>
          <w:p w14:paraId="483F2D73">
            <w:pPr>
              <w:jc w:val="center"/>
              <w:rPr>
                <w:rFonts w:hint="eastAsia" w:asciiTheme="majorEastAsia" w:hAnsiTheme="majorEastAsia" w:eastAsiaTheme="majorEastAsia" w:cstheme="majorEastAsia"/>
                <w:color w:val="auto"/>
                <w:sz w:val="24"/>
                <w:szCs w:val="24"/>
              </w:rPr>
            </w:pPr>
          </w:p>
        </w:tc>
        <w:tc>
          <w:tcPr>
            <w:tcW w:w="2970" w:type="dxa"/>
            <w:vAlign w:val="center"/>
          </w:tcPr>
          <w:p w14:paraId="682BF0D2">
            <w:pPr>
              <w:pStyle w:val="100"/>
              <w:spacing w:before="186" w:line="219" w:lineRule="auto"/>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
                <w:sz w:val="24"/>
                <w:szCs w:val="24"/>
              </w:rPr>
              <w:t>磷酸盐平六耐火砖</w:t>
            </w:r>
          </w:p>
        </w:tc>
        <w:tc>
          <w:tcPr>
            <w:tcW w:w="2490" w:type="dxa"/>
            <w:vAlign w:val="center"/>
          </w:tcPr>
          <w:p w14:paraId="6983C18A">
            <w:pPr>
              <w:pStyle w:val="100"/>
              <w:spacing w:before="235"/>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pacing w:val="-1"/>
                <w:sz w:val="24"/>
                <w:szCs w:val="24"/>
              </w:rPr>
              <w:t>690</w:t>
            </w:r>
            <w:r>
              <w:rPr>
                <w:rFonts w:hint="eastAsia" w:asciiTheme="majorEastAsia" w:hAnsiTheme="majorEastAsia" w:eastAsiaTheme="majorEastAsia" w:cstheme="majorEastAsia"/>
                <w:color w:val="auto"/>
                <w:spacing w:val="-1"/>
                <w:sz w:val="24"/>
                <w:szCs w:val="24"/>
                <w:lang w:val="en-US" w:eastAsia="zh-CN"/>
              </w:rPr>
              <w:t>mm</w:t>
            </w:r>
            <w:r>
              <w:rPr>
                <w:rFonts w:hint="eastAsia" w:asciiTheme="majorEastAsia" w:hAnsiTheme="majorEastAsia" w:eastAsiaTheme="majorEastAsia" w:cstheme="majorEastAsia"/>
                <w:color w:val="auto"/>
                <w:spacing w:val="-1"/>
                <w:sz w:val="24"/>
                <w:szCs w:val="24"/>
              </w:rPr>
              <w:t>×235</w:t>
            </w:r>
            <w:r>
              <w:rPr>
                <w:rFonts w:hint="eastAsia" w:asciiTheme="majorEastAsia" w:hAnsiTheme="majorEastAsia" w:eastAsiaTheme="majorEastAsia" w:cstheme="majorEastAsia"/>
                <w:color w:val="auto"/>
                <w:spacing w:val="-1"/>
                <w:sz w:val="24"/>
                <w:szCs w:val="24"/>
                <w:lang w:val="en-US" w:eastAsia="zh-CN"/>
              </w:rPr>
              <w:t>mm</w:t>
            </w:r>
            <w:r>
              <w:rPr>
                <w:rFonts w:hint="eastAsia" w:asciiTheme="majorEastAsia" w:hAnsiTheme="majorEastAsia" w:eastAsiaTheme="majorEastAsia" w:cstheme="majorEastAsia"/>
                <w:color w:val="auto"/>
                <w:spacing w:val="-1"/>
                <w:sz w:val="24"/>
                <w:szCs w:val="24"/>
              </w:rPr>
              <w:t>×65</w:t>
            </w:r>
            <w:r>
              <w:rPr>
                <w:rFonts w:hint="eastAsia" w:asciiTheme="majorEastAsia" w:hAnsiTheme="majorEastAsia" w:eastAsiaTheme="majorEastAsia" w:cstheme="majorEastAsia"/>
                <w:color w:val="auto"/>
                <w:spacing w:val="-1"/>
                <w:sz w:val="24"/>
                <w:szCs w:val="24"/>
                <w:lang w:val="en-US" w:eastAsia="zh-CN"/>
              </w:rPr>
              <w:t>mm</w:t>
            </w:r>
          </w:p>
        </w:tc>
        <w:tc>
          <w:tcPr>
            <w:tcW w:w="720" w:type="dxa"/>
            <w:vAlign w:val="center"/>
          </w:tcPr>
          <w:p w14:paraId="271279E2">
            <w:pPr>
              <w:pStyle w:val="100"/>
              <w:spacing w:before="213"/>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4"/>
                <w:sz w:val="24"/>
                <w:szCs w:val="24"/>
              </w:rPr>
              <w:t>60</w:t>
            </w:r>
          </w:p>
        </w:tc>
      </w:tr>
      <w:tr w14:paraId="6E816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531" w:type="dxa"/>
            <w:vMerge w:val="continue"/>
            <w:vAlign w:val="center"/>
          </w:tcPr>
          <w:p w14:paraId="652CB815">
            <w:pPr>
              <w:jc w:val="center"/>
              <w:rPr>
                <w:rFonts w:hint="eastAsia" w:asciiTheme="majorEastAsia" w:hAnsiTheme="majorEastAsia" w:eastAsiaTheme="majorEastAsia" w:cstheme="majorEastAsia"/>
                <w:color w:val="auto"/>
                <w:sz w:val="24"/>
                <w:szCs w:val="24"/>
              </w:rPr>
            </w:pPr>
          </w:p>
        </w:tc>
        <w:tc>
          <w:tcPr>
            <w:tcW w:w="2970" w:type="dxa"/>
            <w:vAlign w:val="center"/>
          </w:tcPr>
          <w:p w14:paraId="338C60A2">
            <w:pPr>
              <w:pStyle w:val="100"/>
              <w:spacing w:before="177" w:line="219" w:lineRule="auto"/>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2"/>
                <w:sz w:val="24"/>
                <w:szCs w:val="24"/>
              </w:rPr>
              <w:t>浇注料拱顶</w:t>
            </w:r>
          </w:p>
        </w:tc>
        <w:tc>
          <w:tcPr>
            <w:tcW w:w="2490" w:type="dxa"/>
            <w:vAlign w:val="center"/>
          </w:tcPr>
          <w:p w14:paraId="711F9A33">
            <w:pPr>
              <w:pStyle w:val="100"/>
              <w:spacing w:before="226"/>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pacing w:val="-2"/>
                <w:sz w:val="24"/>
                <w:szCs w:val="24"/>
              </w:rPr>
              <w:t>235</w:t>
            </w:r>
            <w:r>
              <w:rPr>
                <w:rFonts w:hint="eastAsia" w:asciiTheme="majorEastAsia" w:hAnsiTheme="majorEastAsia" w:eastAsiaTheme="majorEastAsia" w:cstheme="majorEastAsia"/>
                <w:color w:val="auto"/>
                <w:spacing w:val="-2"/>
                <w:sz w:val="24"/>
                <w:szCs w:val="24"/>
                <w:lang w:val="en-US" w:eastAsia="zh-CN"/>
              </w:rPr>
              <w:t>mm</w:t>
            </w:r>
            <w:r>
              <w:rPr>
                <w:rFonts w:hint="eastAsia" w:asciiTheme="majorEastAsia" w:hAnsiTheme="majorEastAsia" w:eastAsiaTheme="majorEastAsia" w:cstheme="majorEastAsia"/>
                <w:color w:val="auto"/>
                <w:spacing w:val="-2"/>
                <w:sz w:val="24"/>
                <w:szCs w:val="24"/>
              </w:rPr>
              <w:t>×115</w:t>
            </w:r>
            <w:r>
              <w:rPr>
                <w:rFonts w:hint="eastAsia" w:asciiTheme="majorEastAsia" w:hAnsiTheme="majorEastAsia" w:eastAsiaTheme="majorEastAsia" w:cstheme="majorEastAsia"/>
                <w:color w:val="auto"/>
                <w:spacing w:val="-2"/>
                <w:sz w:val="24"/>
                <w:szCs w:val="24"/>
                <w:lang w:val="en-US" w:eastAsia="zh-CN"/>
              </w:rPr>
              <w:t>mm</w:t>
            </w:r>
          </w:p>
        </w:tc>
        <w:tc>
          <w:tcPr>
            <w:tcW w:w="720" w:type="dxa"/>
            <w:vAlign w:val="center"/>
          </w:tcPr>
          <w:p w14:paraId="2008FE89">
            <w:pPr>
              <w:pStyle w:val="100"/>
              <w:spacing w:before="204"/>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8"/>
                <w:sz w:val="24"/>
                <w:szCs w:val="24"/>
              </w:rPr>
              <w:t>18</w:t>
            </w:r>
          </w:p>
        </w:tc>
      </w:tr>
      <w:tr w14:paraId="1852C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3531" w:type="dxa"/>
            <w:vMerge w:val="continue"/>
            <w:vAlign w:val="center"/>
          </w:tcPr>
          <w:p w14:paraId="7918E2F7">
            <w:pPr>
              <w:jc w:val="center"/>
              <w:rPr>
                <w:rFonts w:hint="eastAsia" w:asciiTheme="majorEastAsia" w:hAnsiTheme="majorEastAsia" w:eastAsiaTheme="majorEastAsia" w:cstheme="majorEastAsia"/>
                <w:color w:val="auto"/>
                <w:sz w:val="24"/>
                <w:szCs w:val="24"/>
              </w:rPr>
            </w:pPr>
          </w:p>
        </w:tc>
        <w:tc>
          <w:tcPr>
            <w:tcW w:w="2970" w:type="dxa"/>
            <w:vAlign w:val="center"/>
          </w:tcPr>
          <w:p w14:paraId="2E09E3B2">
            <w:pPr>
              <w:pStyle w:val="100"/>
              <w:spacing w:before="178" w:line="219" w:lineRule="auto"/>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2"/>
                <w:sz w:val="24"/>
                <w:szCs w:val="24"/>
              </w:rPr>
              <w:t>浇注料枪座</w:t>
            </w:r>
          </w:p>
        </w:tc>
        <w:tc>
          <w:tcPr>
            <w:tcW w:w="2490" w:type="dxa"/>
            <w:vAlign w:val="center"/>
          </w:tcPr>
          <w:p w14:paraId="6B6855D5">
            <w:pPr>
              <w:pStyle w:val="100"/>
              <w:spacing w:before="227"/>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pacing w:val="-2"/>
                <w:sz w:val="24"/>
                <w:szCs w:val="24"/>
              </w:rPr>
              <w:t>590</w:t>
            </w:r>
            <w:r>
              <w:rPr>
                <w:rFonts w:hint="eastAsia" w:asciiTheme="majorEastAsia" w:hAnsiTheme="majorEastAsia" w:eastAsiaTheme="majorEastAsia" w:cstheme="majorEastAsia"/>
                <w:color w:val="auto"/>
                <w:spacing w:val="-2"/>
                <w:sz w:val="24"/>
                <w:szCs w:val="24"/>
                <w:lang w:val="en-US" w:eastAsia="zh-CN"/>
              </w:rPr>
              <w:t>mm</w:t>
            </w:r>
            <w:r>
              <w:rPr>
                <w:rFonts w:hint="eastAsia" w:asciiTheme="majorEastAsia" w:hAnsiTheme="majorEastAsia" w:eastAsiaTheme="majorEastAsia" w:cstheme="majorEastAsia"/>
                <w:color w:val="auto"/>
                <w:spacing w:val="-2"/>
                <w:sz w:val="24"/>
                <w:szCs w:val="24"/>
              </w:rPr>
              <w:t>×590</w:t>
            </w:r>
            <w:r>
              <w:rPr>
                <w:rFonts w:hint="eastAsia" w:asciiTheme="majorEastAsia" w:hAnsiTheme="majorEastAsia" w:eastAsiaTheme="majorEastAsia" w:cstheme="majorEastAsia"/>
                <w:color w:val="auto"/>
                <w:spacing w:val="-2"/>
                <w:sz w:val="24"/>
                <w:szCs w:val="24"/>
                <w:lang w:val="en-US" w:eastAsia="zh-CN"/>
              </w:rPr>
              <w:t>mm</w:t>
            </w:r>
            <w:r>
              <w:rPr>
                <w:rFonts w:hint="eastAsia" w:asciiTheme="majorEastAsia" w:hAnsiTheme="majorEastAsia" w:eastAsiaTheme="majorEastAsia" w:cstheme="majorEastAsia"/>
                <w:color w:val="auto"/>
                <w:spacing w:val="-2"/>
                <w:sz w:val="24"/>
                <w:szCs w:val="24"/>
              </w:rPr>
              <w:t>×115</w:t>
            </w:r>
            <w:r>
              <w:rPr>
                <w:rFonts w:hint="eastAsia" w:asciiTheme="majorEastAsia" w:hAnsiTheme="majorEastAsia" w:eastAsiaTheme="majorEastAsia" w:cstheme="majorEastAsia"/>
                <w:color w:val="auto"/>
                <w:spacing w:val="-2"/>
                <w:sz w:val="24"/>
                <w:szCs w:val="24"/>
                <w:lang w:val="en-US" w:eastAsia="zh-CN"/>
              </w:rPr>
              <w:t>mm</w:t>
            </w:r>
          </w:p>
        </w:tc>
        <w:tc>
          <w:tcPr>
            <w:tcW w:w="720" w:type="dxa"/>
            <w:vAlign w:val="center"/>
          </w:tcPr>
          <w:p w14:paraId="1BBFABFF">
            <w:pPr>
              <w:pStyle w:val="100"/>
              <w:spacing w:before="206" w:line="241" w:lineRule="auto"/>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w:t>
            </w:r>
          </w:p>
        </w:tc>
      </w:tr>
      <w:tr w14:paraId="41FC2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3531" w:type="dxa"/>
            <w:vMerge w:val="continue"/>
            <w:vAlign w:val="center"/>
          </w:tcPr>
          <w:p w14:paraId="57517762">
            <w:pPr>
              <w:jc w:val="center"/>
              <w:rPr>
                <w:rFonts w:hint="eastAsia" w:asciiTheme="majorEastAsia" w:hAnsiTheme="majorEastAsia" w:eastAsiaTheme="majorEastAsia" w:cstheme="majorEastAsia"/>
                <w:color w:val="auto"/>
                <w:sz w:val="24"/>
                <w:szCs w:val="24"/>
              </w:rPr>
            </w:pPr>
          </w:p>
        </w:tc>
        <w:tc>
          <w:tcPr>
            <w:tcW w:w="2970" w:type="dxa"/>
            <w:vAlign w:val="center"/>
          </w:tcPr>
          <w:p w14:paraId="68EC287C">
            <w:pPr>
              <w:pStyle w:val="100"/>
              <w:spacing w:before="179" w:line="219" w:lineRule="auto"/>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8"/>
                <w:sz w:val="24"/>
                <w:szCs w:val="24"/>
              </w:rPr>
              <w:t>浇注料火口</w:t>
            </w:r>
          </w:p>
        </w:tc>
        <w:tc>
          <w:tcPr>
            <w:tcW w:w="2490" w:type="dxa"/>
            <w:vAlign w:val="center"/>
          </w:tcPr>
          <w:p w14:paraId="61226DF4">
            <w:pPr>
              <w:pStyle w:val="100"/>
              <w:spacing w:before="228"/>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pacing w:val="-1"/>
                <w:sz w:val="24"/>
                <w:szCs w:val="24"/>
              </w:rPr>
              <w:t>490</w:t>
            </w:r>
            <w:r>
              <w:rPr>
                <w:rFonts w:hint="eastAsia" w:asciiTheme="majorEastAsia" w:hAnsiTheme="majorEastAsia" w:eastAsiaTheme="majorEastAsia" w:cstheme="majorEastAsia"/>
                <w:color w:val="auto"/>
                <w:spacing w:val="-1"/>
                <w:sz w:val="24"/>
                <w:szCs w:val="24"/>
                <w:lang w:val="en-US" w:eastAsia="zh-CN"/>
              </w:rPr>
              <w:t>mm</w:t>
            </w:r>
            <w:r>
              <w:rPr>
                <w:rFonts w:hint="eastAsia" w:asciiTheme="majorEastAsia" w:hAnsiTheme="majorEastAsia" w:eastAsiaTheme="majorEastAsia" w:cstheme="majorEastAsia"/>
                <w:color w:val="auto"/>
                <w:spacing w:val="-1"/>
                <w:sz w:val="24"/>
                <w:szCs w:val="24"/>
              </w:rPr>
              <w:t>×325</w:t>
            </w:r>
            <w:r>
              <w:rPr>
                <w:rFonts w:hint="eastAsia" w:asciiTheme="majorEastAsia" w:hAnsiTheme="majorEastAsia" w:eastAsiaTheme="majorEastAsia" w:cstheme="majorEastAsia"/>
                <w:color w:val="auto"/>
                <w:spacing w:val="-1"/>
                <w:sz w:val="24"/>
                <w:szCs w:val="24"/>
                <w:lang w:val="en-US" w:eastAsia="zh-CN"/>
              </w:rPr>
              <w:t>mm</w:t>
            </w:r>
            <w:r>
              <w:rPr>
                <w:rFonts w:hint="eastAsia" w:asciiTheme="majorEastAsia" w:hAnsiTheme="majorEastAsia" w:eastAsiaTheme="majorEastAsia" w:cstheme="majorEastAsia"/>
                <w:color w:val="auto"/>
                <w:spacing w:val="-1"/>
                <w:sz w:val="24"/>
                <w:szCs w:val="24"/>
              </w:rPr>
              <w:t>×235</w:t>
            </w:r>
            <w:r>
              <w:rPr>
                <w:rFonts w:hint="eastAsia" w:asciiTheme="majorEastAsia" w:hAnsiTheme="majorEastAsia" w:eastAsiaTheme="majorEastAsia" w:cstheme="majorEastAsia"/>
                <w:color w:val="auto"/>
                <w:spacing w:val="-1"/>
                <w:sz w:val="24"/>
                <w:szCs w:val="24"/>
                <w:lang w:val="en-US" w:eastAsia="zh-CN"/>
              </w:rPr>
              <w:t>mm</w:t>
            </w:r>
          </w:p>
        </w:tc>
        <w:tc>
          <w:tcPr>
            <w:tcW w:w="720" w:type="dxa"/>
            <w:vAlign w:val="center"/>
          </w:tcPr>
          <w:p w14:paraId="05E05136">
            <w:pPr>
              <w:pStyle w:val="100"/>
              <w:spacing w:before="207" w:line="241" w:lineRule="auto"/>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w:t>
            </w:r>
          </w:p>
        </w:tc>
      </w:tr>
      <w:tr w14:paraId="6AD8F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3531" w:type="dxa"/>
            <w:vMerge w:val="continue"/>
            <w:vAlign w:val="center"/>
          </w:tcPr>
          <w:p w14:paraId="63459FA9">
            <w:pPr>
              <w:jc w:val="center"/>
              <w:rPr>
                <w:rFonts w:hint="eastAsia" w:asciiTheme="majorEastAsia" w:hAnsiTheme="majorEastAsia" w:eastAsiaTheme="majorEastAsia" w:cstheme="majorEastAsia"/>
                <w:color w:val="auto"/>
                <w:sz w:val="24"/>
                <w:szCs w:val="24"/>
              </w:rPr>
            </w:pPr>
          </w:p>
        </w:tc>
        <w:tc>
          <w:tcPr>
            <w:tcW w:w="2970" w:type="dxa"/>
            <w:vAlign w:val="center"/>
          </w:tcPr>
          <w:p w14:paraId="57176794">
            <w:pPr>
              <w:pStyle w:val="100"/>
              <w:spacing w:before="190" w:line="219" w:lineRule="auto"/>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
                <w:sz w:val="24"/>
                <w:szCs w:val="24"/>
              </w:rPr>
              <w:t>一级黏土标准耐火砖</w:t>
            </w:r>
          </w:p>
        </w:tc>
        <w:tc>
          <w:tcPr>
            <w:tcW w:w="2490" w:type="dxa"/>
            <w:vAlign w:val="center"/>
          </w:tcPr>
          <w:p w14:paraId="2B29C293">
            <w:pPr>
              <w:pStyle w:val="100"/>
              <w:spacing w:before="239"/>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pacing w:val="-2"/>
                <w:sz w:val="24"/>
                <w:szCs w:val="24"/>
              </w:rPr>
              <w:t>235</w:t>
            </w:r>
            <w:r>
              <w:rPr>
                <w:rFonts w:hint="eastAsia" w:asciiTheme="majorEastAsia" w:hAnsiTheme="majorEastAsia" w:eastAsiaTheme="majorEastAsia" w:cstheme="majorEastAsia"/>
                <w:color w:val="auto"/>
                <w:spacing w:val="-2"/>
                <w:sz w:val="24"/>
                <w:szCs w:val="24"/>
                <w:lang w:val="en-US" w:eastAsia="zh-CN"/>
              </w:rPr>
              <w:t>mm</w:t>
            </w:r>
            <w:r>
              <w:rPr>
                <w:rFonts w:hint="eastAsia" w:asciiTheme="majorEastAsia" w:hAnsiTheme="majorEastAsia" w:eastAsiaTheme="majorEastAsia" w:cstheme="majorEastAsia"/>
                <w:color w:val="auto"/>
                <w:spacing w:val="-2"/>
                <w:sz w:val="24"/>
                <w:szCs w:val="24"/>
              </w:rPr>
              <w:t>×115</w:t>
            </w:r>
            <w:r>
              <w:rPr>
                <w:rFonts w:hint="eastAsia" w:asciiTheme="majorEastAsia" w:hAnsiTheme="majorEastAsia" w:eastAsiaTheme="majorEastAsia" w:cstheme="majorEastAsia"/>
                <w:color w:val="auto"/>
                <w:spacing w:val="-2"/>
                <w:sz w:val="24"/>
                <w:szCs w:val="24"/>
                <w:lang w:val="en-US" w:eastAsia="zh-CN"/>
              </w:rPr>
              <w:t>mm</w:t>
            </w:r>
            <w:r>
              <w:rPr>
                <w:rFonts w:hint="eastAsia" w:asciiTheme="majorEastAsia" w:hAnsiTheme="majorEastAsia" w:eastAsiaTheme="majorEastAsia" w:cstheme="majorEastAsia"/>
                <w:color w:val="auto"/>
                <w:spacing w:val="-2"/>
                <w:sz w:val="24"/>
                <w:szCs w:val="24"/>
              </w:rPr>
              <w:t>×65</w:t>
            </w:r>
            <w:r>
              <w:rPr>
                <w:rFonts w:hint="eastAsia" w:asciiTheme="majorEastAsia" w:hAnsiTheme="majorEastAsia" w:eastAsiaTheme="majorEastAsia" w:cstheme="majorEastAsia"/>
                <w:color w:val="auto"/>
                <w:spacing w:val="-2"/>
                <w:sz w:val="24"/>
                <w:szCs w:val="24"/>
                <w:lang w:val="en-US" w:eastAsia="zh-CN"/>
              </w:rPr>
              <w:t>mm</w:t>
            </w:r>
          </w:p>
        </w:tc>
        <w:tc>
          <w:tcPr>
            <w:tcW w:w="720" w:type="dxa"/>
            <w:vAlign w:val="center"/>
          </w:tcPr>
          <w:p w14:paraId="10110747">
            <w:pPr>
              <w:pStyle w:val="100"/>
              <w:spacing w:before="217"/>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4"/>
                <w:sz w:val="24"/>
                <w:szCs w:val="24"/>
              </w:rPr>
              <w:t>3700</w:t>
            </w:r>
          </w:p>
        </w:tc>
      </w:tr>
      <w:tr w14:paraId="7F6A6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3531" w:type="dxa"/>
            <w:vMerge w:val="continue"/>
            <w:vAlign w:val="center"/>
          </w:tcPr>
          <w:p w14:paraId="4C32CB1C">
            <w:pPr>
              <w:jc w:val="center"/>
              <w:rPr>
                <w:rFonts w:hint="eastAsia" w:asciiTheme="majorEastAsia" w:hAnsiTheme="majorEastAsia" w:eastAsiaTheme="majorEastAsia" w:cstheme="majorEastAsia"/>
                <w:color w:val="auto"/>
                <w:sz w:val="24"/>
                <w:szCs w:val="24"/>
              </w:rPr>
            </w:pPr>
          </w:p>
        </w:tc>
        <w:tc>
          <w:tcPr>
            <w:tcW w:w="2970" w:type="dxa"/>
            <w:vAlign w:val="center"/>
          </w:tcPr>
          <w:p w14:paraId="261F16BF">
            <w:pPr>
              <w:pStyle w:val="100"/>
              <w:spacing w:before="71" w:line="219" w:lineRule="auto"/>
              <w:ind w:left="143"/>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
                <w:sz w:val="24"/>
                <w:szCs w:val="24"/>
              </w:rPr>
              <w:t>一级黏土七分头耐火砖</w:t>
            </w:r>
          </w:p>
        </w:tc>
        <w:tc>
          <w:tcPr>
            <w:tcW w:w="2490" w:type="dxa"/>
            <w:vAlign w:val="center"/>
          </w:tcPr>
          <w:p w14:paraId="2D1D2B68">
            <w:pPr>
              <w:pStyle w:val="100"/>
              <w:spacing w:before="220"/>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pacing w:val="-3"/>
                <w:sz w:val="24"/>
                <w:szCs w:val="24"/>
              </w:rPr>
              <w:t>165</w:t>
            </w:r>
            <w:r>
              <w:rPr>
                <w:rFonts w:hint="eastAsia" w:asciiTheme="majorEastAsia" w:hAnsiTheme="majorEastAsia" w:eastAsiaTheme="majorEastAsia" w:cstheme="majorEastAsia"/>
                <w:color w:val="auto"/>
                <w:spacing w:val="-3"/>
                <w:sz w:val="24"/>
                <w:szCs w:val="24"/>
                <w:lang w:val="en-US" w:eastAsia="zh-CN"/>
              </w:rPr>
              <w:t>mm</w:t>
            </w:r>
            <w:r>
              <w:rPr>
                <w:rFonts w:hint="eastAsia" w:asciiTheme="majorEastAsia" w:hAnsiTheme="majorEastAsia" w:eastAsiaTheme="majorEastAsia" w:cstheme="majorEastAsia"/>
                <w:color w:val="auto"/>
                <w:spacing w:val="-3"/>
                <w:sz w:val="24"/>
                <w:szCs w:val="24"/>
              </w:rPr>
              <w:t>×115</w:t>
            </w:r>
            <w:r>
              <w:rPr>
                <w:rFonts w:hint="eastAsia" w:asciiTheme="majorEastAsia" w:hAnsiTheme="majorEastAsia" w:eastAsiaTheme="majorEastAsia" w:cstheme="majorEastAsia"/>
                <w:color w:val="auto"/>
                <w:spacing w:val="-3"/>
                <w:sz w:val="24"/>
                <w:szCs w:val="24"/>
                <w:lang w:val="en-US" w:eastAsia="zh-CN"/>
              </w:rPr>
              <w:t>mm</w:t>
            </w:r>
            <w:r>
              <w:rPr>
                <w:rFonts w:hint="eastAsia" w:asciiTheme="majorEastAsia" w:hAnsiTheme="majorEastAsia" w:eastAsiaTheme="majorEastAsia" w:cstheme="majorEastAsia"/>
                <w:color w:val="auto"/>
                <w:spacing w:val="-3"/>
                <w:sz w:val="24"/>
                <w:szCs w:val="24"/>
              </w:rPr>
              <w:t>×65</w:t>
            </w:r>
            <w:r>
              <w:rPr>
                <w:rFonts w:hint="eastAsia" w:asciiTheme="majorEastAsia" w:hAnsiTheme="majorEastAsia" w:eastAsiaTheme="majorEastAsia" w:cstheme="majorEastAsia"/>
                <w:color w:val="auto"/>
                <w:spacing w:val="-3"/>
                <w:sz w:val="24"/>
                <w:szCs w:val="24"/>
                <w:lang w:val="en-US" w:eastAsia="zh-CN"/>
              </w:rPr>
              <w:t>mm</w:t>
            </w:r>
          </w:p>
        </w:tc>
        <w:tc>
          <w:tcPr>
            <w:tcW w:w="720" w:type="dxa"/>
            <w:vAlign w:val="center"/>
          </w:tcPr>
          <w:p w14:paraId="764FB999">
            <w:pPr>
              <w:pStyle w:val="100"/>
              <w:spacing w:before="198"/>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4"/>
                <w:sz w:val="24"/>
                <w:szCs w:val="24"/>
              </w:rPr>
              <w:t>300</w:t>
            </w:r>
          </w:p>
        </w:tc>
      </w:tr>
      <w:tr w14:paraId="0A3FD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3531" w:type="dxa"/>
            <w:vMerge w:val="continue"/>
            <w:vAlign w:val="center"/>
          </w:tcPr>
          <w:p w14:paraId="3015073C">
            <w:pPr>
              <w:jc w:val="center"/>
              <w:rPr>
                <w:rFonts w:hint="eastAsia" w:asciiTheme="majorEastAsia" w:hAnsiTheme="majorEastAsia" w:eastAsiaTheme="majorEastAsia" w:cstheme="majorEastAsia"/>
                <w:color w:val="auto"/>
                <w:sz w:val="24"/>
                <w:szCs w:val="24"/>
              </w:rPr>
            </w:pPr>
          </w:p>
        </w:tc>
        <w:tc>
          <w:tcPr>
            <w:tcW w:w="2970" w:type="dxa"/>
            <w:vAlign w:val="top"/>
          </w:tcPr>
          <w:p w14:paraId="0F1D7695">
            <w:pPr>
              <w:pStyle w:val="100"/>
              <w:spacing w:before="176" w:line="219" w:lineRule="auto"/>
              <w:ind w:left="142" w:leftChars="0"/>
              <w:jc w:val="both"/>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一级黏土半条枚耐火砖</w:t>
            </w:r>
          </w:p>
        </w:tc>
        <w:tc>
          <w:tcPr>
            <w:tcW w:w="2490" w:type="dxa"/>
            <w:vAlign w:val="top"/>
          </w:tcPr>
          <w:p w14:paraId="4D56C99E">
            <w:pPr>
              <w:pStyle w:val="100"/>
              <w:spacing w:before="225"/>
              <w:jc w:val="center"/>
              <w:rPr>
                <w:rFonts w:hint="default" w:asciiTheme="majorEastAsia" w:hAnsiTheme="majorEastAsia" w:eastAsiaTheme="majorEastAsia" w:cstheme="majorEastAsia"/>
                <w:color w:val="auto"/>
                <w:spacing w:val="-3"/>
                <w:sz w:val="24"/>
                <w:szCs w:val="24"/>
                <w:lang w:val="en-US" w:eastAsia="zh-CN"/>
              </w:rPr>
            </w:pPr>
            <w:r>
              <w:rPr>
                <w:rFonts w:hint="eastAsia" w:asciiTheme="majorEastAsia" w:hAnsiTheme="majorEastAsia" w:eastAsiaTheme="majorEastAsia" w:cstheme="majorEastAsia"/>
                <w:color w:val="auto"/>
                <w:spacing w:val="-2"/>
                <w:sz w:val="24"/>
                <w:szCs w:val="24"/>
              </w:rPr>
              <w:t>235</w:t>
            </w:r>
            <w:r>
              <w:rPr>
                <w:rFonts w:hint="eastAsia" w:asciiTheme="majorEastAsia" w:hAnsiTheme="majorEastAsia" w:eastAsiaTheme="majorEastAsia" w:cstheme="majorEastAsia"/>
                <w:color w:val="auto"/>
                <w:spacing w:val="-2"/>
                <w:sz w:val="24"/>
                <w:szCs w:val="24"/>
                <w:lang w:val="en-US" w:eastAsia="zh-CN"/>
              </w:rPr>
              <w:t>mm</w:t>
            </w:r>
            <w:r>
              <w:rPr>
                <w:rFonts w:hint="eastAsia" w:asciiTheme="majorEastAsia" w:hAnsiTheme="majorEastAsia" w:eastAsiaTheme="majorEastAsia" w:cstheme="majorEastAsia"/>
                <w:color w:val="auto"/>
                <w:spacing w:val="-2"/>
                <w:sz w:val="24"/>
                <w:szCs w:val="24"/>
              </w:rPr>
              <w:t>×65</w:t>
            </w:r>
            <w:r>
              <w:rPr>
                <w:rFonts w:hint="eastAsia" w:asciiTheme="majorEastAsia" w:hAnsiTheme="majorEastAsia" w:eastAsiaTheme="majorEastAsia" w:cstheme="majorEastAsia"/>
                <w:color w:val="auto"/>
                <w:spacing w:val="-2"/>
                <w:sz w:val="24"/>
                <w:szCs w:val="24"/>
                <w:lang w:val="en-US" w:eastAsia="zh-CN"/>
              </w:rPr>
              <w:t>mm</w:t>
            </w:r>
            <w:r>
              <w:rPr>
                <w:rFonts w:hint="eastAsia" w:asciiTheme="majorEastAsia" w:hAnsiTheme="majorEastAsia" w:eastAsiaTheme="majorEastAsia" w:cstheme="majorEastAsia"/>
                <w:color w:val="auto"/>
                <w:spacing w:val="-2"/>
                <w:sz w:val="24"/>
                <w:szCs w:val="24"/>
              </w:rPr>
              <w:t>×65</w:t>
            </w:r>
            <w:r>
              <w:rPr>
                <w:rFonts w:hint="eastAsia" w:asciiTheme="majorEastAsia" w:hAnsiTheme="majorEastAsia" w:eastAsiaTheme="majorEastAsia" w:cstheme="majorEastAsia"/>
                <w:color w:val="auto"/>
                <w:spacing w:val="-2"/>
                <w:sz w:val="24"/>
                <w:szCs w:val="24"/>
                <w:lang w:val="en-US" w:eastAsia="zh-CN"/>
              </w:rPr>
              <w:t>mm</w:t>
            </w:r>
          </w:p>
        </w:tc>
        <w:tc>
          <w:tcPr>
            <w:tcW w:w="720" w:type="dxa"/>
            <w:vAlign w:val="top"/>
          </w:tcPr>
          <w:p w14:paraId="363D1F74">
            <w:pPr>
              <w:pStyle w:val="100"/>
              <w:spacing w:before="203"/>
              <w:jc w:val="center"/>
              <w:rPr>
                <w:rFonts w:hint="eastAsia" w:asciiTheme="majorEastAsia" w:hAnsiTheme="majorEastAsia" w:eastAsiaTheme="majorEastAsia" w:cstheme="majorEastAsia"/>
                <w:color w:val="auto"/>
                <w:spacing w:val="-4"/>
                <w:sz w:val="24"/>
                <w:szCs w:val="24"/>
              </w:rPr>
            </w:pPr>
            <w:r>
              <w:rPr>
                <w:rFonts w:hint="eastAsia" w:asciiTheme="majorEastAsia" w:hAnsiTheme="majorEastAsia" w:eastAsiaTheme="majorEastAsia" w:cstheme="majorEastAsia"/>
                <w:color w:val="auto"/>
                <w:spacing w:val="-4"/>
                <w:sz w:val="24"/>
                <w:szCs w:val="24"/>
              </w:rPr>
              <w:t>300</w:t>
            </w:r>
          </w:p>
        </w:tc>
      </w:tr>
      <w:tr w14:paraId="6D9AD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3531" w:type="dxa"/>
            <w:vMerge w:val="continue"/>
            <w:vAlign w:val="center"/>
          </w:tcPr>
          <w:p w14:paraId="425C774B">
            <w:pPr>
              <w:jc w:val="center"/>
              <w:rPr>
                <w:rFonts w:hint="eastAsia" w:asciiTheme="majorEastAsia" w:hAnsiTheme="majorEastAsia" w:eastAsiaTheme="majorEastAsia" w:cstheme="majorEastAsia"/>
                <w:color w:val="auto"/>
                <w:sz w:val="24"/>
                <w:szCs w:val="24"/>
              </w:rPr>
            </w:pPr>
          </w:p>
        </w:tc>
        <w:tc>
          <w:tcPr>
            <w:tcW w:w="2970" w:type="dxa"/>
            <w:vAlign w:val="top"/>
          </w:tcPr>
          <w:p w14:paraId="4DFD0E43">
            <w:pPr>
              <w:pStyle w:val="100"/>
              <w:spacing w:before="172" w:line="219" w:lineRule="auto"/>
              <w:jc w:val="both"/>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3"/>
                <w:sz w:val="24"/>
                <w:szCs w:val="24"/>
              </w:rPr>
              <w:t>耐火胶泥</w:t>
            </w:r>
          </w:p>
        </w:tc>
        <w:tc>
          <w:tcPr>
            <w:tcW w:w="2490" w:type="dxa"/>
            <w:vAlign w:val="top"/>
          </w:tcPr>
          <w:p w14:paraId="5AF59F1B">
            <w:pPr>
              <w:jc w:val="center"/>
              <w:rPr>
                <w:rFonts w:hint="eastAsia" w:asciiTheme="majorEastAsia" w:hAnsiTheme="majorEastAsia" w:eastAsiaTheme="majorEastAsia" w:cstheme="majorEastAsia"/>
                <w:color w:val="auto"/>
                <w:spacing w:val="-3"/>
                <w:sz w:val="24"/>
                <w:szCs w:val="24"/>
              </w:rPr>
            </w:pPr>
          </w:p>
        </w:tc>
        <w:tc>
          <w:tcPr>
            <w:tcW w:w="720" w:type="dxa"/>
            <w:vAlign w:val="top"/>
          </w:tcPr>
          <w:p w14:paraId="4AC19745">
            <w:pPr>
              <w:pStyle w:val="100"/>
              <w:spacing w:before="172" w:line="219" w:lineRule="auto"/>
              <w:jc w:val="center"/>
              <w:rPr>
                <w:rFonts w:hint="eastAsia" w:asciiTheme="majorEastAsia" w:hAnsiTheme="majorEastAsia" w:eastAsiaTheme="majorEastAsia" w:cstheme="majorEastAsia"/>
                <w:color w:val="auto"/>
                <w:spacing w:val="-4"/>
                <w:sz w:val="24"/>
                <w:szCs w:val="24"/>
              </w:rPr>
            </w:pPr>
            <w:r>
              <w:rPr>
                <w:rFonts w:hint="eastAsia" w:asciiTheme="majorEastAsia" w:hAnsiTheme="majorEastAsia" w:eastAsiaTheme="majorEastAsia" w:cstheme="majorEastAsia"/>
                <w:color w:val="auto"/>
                <w:spacing w:val="6"/>
                <w:sz w:val="24"/>
                <w:szCs w:val="24"/>
              </w:rPr>
              <w:t>12桶</w:t>
            </w:r>
          </w:p>
        </w:tc>
      </w:tr>
      <w:tr w14:paraId="73F97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3531" w:type="dxa"/>
            <w:vMerge w:val="continue"/>
            <w:vAlign w:val="center"/>
          </w:tcPr>
          <w:p w14:paraId="4A42F17C">
            <w:pPr>
              <w:jc w:val="center"/>
              <w:rPr>
                <w:rFonts w:hint="eastAsia" w:asciiTheme="majorEastAsia" w:hAnsiTheme="majorEastAsia" w:eastAsiaTheme="majorEastAsia" w:cstheme="majorEastAsia"/>
                <w:color w:val="auto"/>
                <w:sz w:val="24"/>
                <w:szCs w:val="24"/>
              </w:rPr>
            </w:pPr>
          </w:p>
        </w:tc>
        <w:tc>
          <w:tcPr>
            <w:tcW w:w="2970" w:type="dxa"/>
            <w:vAlign w:val="top"/>
          </w:tcPr>
          <w:p w14:paraId="5F43502E">
            <w:pPr>
              <w:pStyle w:val="100"/>
              <w:spacing w:before="173" w:line="219" w:lineRule="auto"/>
              <w:jc w:val="both"/>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3"/>
                <w:sz w:val="24"/>
                <w:szCs w:val="24"/>
              </w:rPr>
              <w:t>耐火保温毡棉</w:t>
            </w:r>
          </w:p>
        </w:tc>
        <w:tc>
          <w:tcPr>
            <w:tcW w:w="2490" w:type="dxa"/>
            <w:vAlign w:val="top"/>
          </w:tcPr>
          <w:p w14:paraId="1856C9D5">
            <w:pPr>
              <w:jc w:val="center"/>
              <w:rPr>
                <w:rFonts w:hint="eastAsia" w:asciiTheme="majorEastAsia" w:hAnsiTheme="majorEastAsia" w:eastAsiaTheme="majorEastAsia" w:cstheme="majorEastAsia"/>
                <w:color w:val="auto"/>
                <w:spacing w:val="-3"/>
                <w:sz w:val="24"/>
                <w:szCs w:val="24"/>
              </w:rPr>
            </w:pPr>
          </w:p>
        </w:tc>
        <w:tc>
          <w:tcPr>
            <w:tcW w:w="720" w:type="dxa"/>
            <w:vAlign w:val="top"/>
          </w:tcPr>
          <w:p w14:paraId="467FFDE0">
            <w:pPr>
              <w:pStyle w:val="100"/>
              <w:spacing w:before="183" w:line="226" w:lineRule="auto"/>
              <w:jc w:val="center"/>
              <w:rPr>
                <w:rFonts w:hint="eastAsia" w:asciiTheme="majorEastAsia" w:hAnsiTheme="majorEastAsia" w:eastAsiaTheme="majorEastAsia" w:cstheme="majorEastAsia"/>
                <w:color w:val="auto"/>
                <w:spacing w:val="-4"/>
                <w:sz w:val="24"/>
                <w:szCs w:val="24"/>
              </w:rPr>
            </w:pPr>
            <w:r>
              <w:rPr>
                <w:rFonts w:hint="eastAsia" w:asciiTheme="majorEastAsia" w:hAnsiTheme="majorEastAsia" w:eastAsiaTheme="majorEastAsia" w:cstheme="majorEastAsia"/>
                <w:color w:val="auto"/>
                <w:spacing w:val="4"/>
                <w:sz w:val="24"/>
                <w:szCs w:val="24"/>
              </w:rPr>
              <w:t>80卷</w:t>
            </w:r>
          </w:p>
        </w:tc>
      </w:tr>
      <w:tr w14:paraId="7AD64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3531" w:type="dxa"/>
            <w:vMerge w:val="continue"/>
            <w:vAlign w:val="center"/>
          </w:tcPr>
          <w:p w14:paraId="72F0E741">
            <w:pPr>
              <w:jc w:val="center"/>
              <w:rPr>
                <w:rFonts w:hint="eastAsia" w:asciiTheme="majorEastAsia" w:hAnsiTheme="majorEastAsia" w:eastAsiaTheme="majorEastAsia" w:cstheme="majorEastAsia"/>
                <w:color w:val="auto"/>
                <w:sz w:val="24"/>
                <w:szCs w:val="24"/>
              </w:rPr>
            </w:pPr>
          </w:p>
        </w:tc>
        <w:tc>
          <w:tcPr>
            <w:tcW w:w="2970" w:type="dxa"/>
            <w:vAlign w:val="top"/>
          </w:tcPr>
          <w:p w14:paraId="225EB788">
            <w:pPr>
              <w:pStyle w:val="100"/>
              <w:spacing w:before="174" w:line="219" w:lineRule="auto"/>
              <w:jc w:val="both"/>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2"/>
                <w:sz w:val="24"/>
                <w:szCs w:val="24"/>
              </w:rPr>
              <w:t>高铝骨料</w:t>
            </w:r>
          </w:p>
        </w:tc>
        <w:tc>
          <w:tcPr>
            <w:tcW w:w="2490" w:type="dxa"/>
            <w:vAlign w:val="top"/>
          </w:tcPr>
          <w:p w14:paraId="2A61511A">
            <w:pPr>
              <w:pStyle w:val="100"/>
              <w:spacing w:before="201"/>
              <w:jc w:val="center"/>
              <w:rPr>
                <w:rFonts w:hint="eastAsia" w:asciiTheme="majorEastAsia" w:hAnsiTheme="majorEastAsia" w:eastAsiaTheme="majorEastAsia" w:cstheme="majorEastAsia"/>
                <w:color w:val="auto"/>
                <w:spacing w:val="-3"/>
                <w:sz w:val="24"/>
                <w:szCs w:val="24"/>
              </w:rPr>
            </w:pPr>
            <w:r>
              <w:rPr>
                <w:rFonts w:hint="eastAsia" w:asciiTheme="majorEastAsia" w:hAnsiTheme="majorEastAsia" w:eastAsiaTheme="majorEastAsia" w:cstheme="majorEastAsia"/>
                <w:color w:val="auto"/>
                <w:spacing w:val="-11"/>
                <w:sz w:val="24"/>
                <w:szCs w:val="24"/>
              </w:rPr>
              <w:t>1-3</w:t>
            </w:r>
          </w:p>
        </w:tc>
        <w:tc>
          <w:tcPr>
            <w:tcW w:w="720" w:type="dxa"/>
            <w:vAlign w:val="top"/>
          </w:tcPr>
          <w:p w14:paraId="2D63F5B0">
            <w:pPr>
              <w:pStyle w:val="100"/>
              <w:spacing w:before="201"/>
              <w:jc w:val="center"/>
              <w:rPr>
                <w:rFonts w:hint="eastAsia" w:asciiTheme="majorEastAsia" w:hAnsiTheme="majorEastAsia" w:eastAsiaTheme="majorEastAsia" w:cstheme="majorEastAsia"/>
                <w:color w:val="auto"/>
                <w:spacing w:val="-4"/>
                <w:sz w:val="24"/>
                <w:szCs w:val="24"/>
              </w:rPr>
            </w:pPr>
            <w:r>
              <w:rPr>
                <w:rFonts w:hint="eastAsia" w:asciiTheme="majorEastAsia" w:hAnsiTheme="majorEastAsia" w:eastAsiaTheme="majorEastAsia" w:cstheme="majorEastAsia"/>
                <w:color w:val="auto"/>
                <w:spacing w:val="-4"/>
                <w:sz w:val="24"/>
                <w:szCs w:val="24"/>
              </w:rPr>
              <w:t>90</w:t>
            </w:r>
          </w:p>
        </w:tc>
      </w:tr>
      <w:tr w14:paraId="33C7E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3531" w:type="dxa"/>
            <w:vMerge w:val="continue"/>
            <w:vAlign w:val="center"/>
          </w:tcPr>
          <w:p w14:paraId="5CD4CCA9">
            <w:pPr>
              <w:jc w:val="center"/>
              <w:rPr>
                <w:rFonts w:hint="eastAsia" w:asciiTheme="majorEastAsia" w:hAnsiTheme="majorEastAsia" w:eastAsiaTheme="majorEastAsia" w:cstheme="majorEastAsia"/>
                <w:color w:val="auto"/>
                <w:sz w:val="24"/>
                <w:szCs w:val="24"/>
              </w:rPr>
            </w:pPr>
          </w:p>
        </w:tc>
        <w:tc>
          <w:tcPr>
            <w:tcW w:w="2970" w:type="dxa"/>
            <w:vAlign w:val="top"/>
          </w:tcPr>
          <w:p w14:paraId="17223937">
            <w:pPr>
              <w:pStyle w:val="100"/>
              <w:spacing w:before="175" w:line="219" w:lineRule="auto"/>
              <w:jc w:val="both"/>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2"/>
                <w:sz w:val="24"/>
                <w:szCs w:val="24"/>
              </w:rPr>
              <w:t>高铝骨料</w:t>
            </w:r>
          </w:p>
        </w:tc>
        <w:tc>
          <w:tcPr>
            <w:tcW w:w="2490" w:type="dxa"/>
            <w:vAlign w:val="top"/>
          </w:tcPr>
          <w:p w14:paraId="64569F08">
            <w:pPr>
              <w:pStyle w:val="100"/>
              <w:spacing w:before="202"/>
              <w:jc w:val="center"/>
              <w:rPr>
                <w:rFonts w:hint="eastAsia" w:asciiTheme="majorEastAsia" w:hAnsiTheme="majorEastAsia" w:eastAsiaTheme="majorEastAsia" w:cstheme="majorEastAsia"/>
                <w:color w:val="auto"/>
                <w:spacing w:val="-3"/>
                <w:sz w:val="24"/>
                <w:szCs w:val="24"/>
              </w:rPr>
            </w:pPr>
            <w:r>
              <w:rPr>
                <w:rFonts w:hint="eastAsia" w:asciiTheme="majorEastAsia" w:hAnsiTheme="majorEastAsia" w:eastAsiaTheme="majorEastAsia" w:cstheme="majorEastAsia"/>
                <w:color w:val="auto"/>
                <w:spacing w:val="-6"/>
                <w:sz w:val="24"/>
                <w:szCs w:val="24"/>
              </w:rPr>
              <w:t>3-5</w:t>
            </w:r>
          </w:p>
        </w:tc>
        <w:tc>
          <w:tcPr>
            <w:tcW w:w="720" w:type="dxa"/>
            <w:vAlign w:val="top"/>
          </w:tcPr>
          <w:p w14:paraId="27D962CA">
            <w:pPr>
              <w:pStyle w:val="100"/>
              <w:spacing w:before="202"/>
              <w:jc w:val="center"/>
              <w:rPr>
                <w:rFonts w:hint="eastAsia" w:asciiTheme="majorEastAsia" w:hAnsiTheme="majorEastAsia" w:eastAsiaTheme="majorEastAsia" w:cstheme="majorEastAsia"/>
                <w:color w:val="auto"/>
                <w:spacing w:val="-4"/>
                <w:sz w:val="24"/>
                <w:szCs w:val="24"/>
              </w:rPr>
            </w:pPr>
            <w:r>
              <w:rPr>
                <w:rFonts w:hint="eastAsia" w:asciiTheme="majorEastAsia" w:hAnsiTheme="majorEastAsia" w:eastAsiaTheme="majorEastAsia" w:cstheme="majorEastAsia"/>
                <w:color w:val="auto"/>
                <w:spacing w:val="-8"/>
                <w:sz w:val="24"/>
                <w:szCs w:val="24"/>
              </w:rPr>
              <w:t>120</w:t>
            </w:r>
          </w:p>
        </w:tc>
      </w:tr>
      <w:tr w14:paraId="2F968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3531" w:type="dxa"/>
            <w:vMerge w:val="continue"/>
            <w:vAlign w:val="center"/>
          </w:tcPr>
          <w:p w14:paraId="61DD6496">
            <w:pPr>
              <w:jc w:val="center"/>
              <w:rPr>
                <w:rFonts w:hint="eastAsia" w:asciiTheme="majorEastAsia" w:hAnsiTheme="majorEastAsia" w:eastAsiaTheme="majorEastAsia" w:cstheme="majorEastAsia"/>
                <w:color w:val="auto"/>
                <w:sz w:val="24"/>
                <w:szCs w:val="24"/>
              </w:rPr>
            </w:pPr>
          </w:p>
        </w:tc>
        <w:tc>
          <w:tcPr>
            <w:tcW w:w="2970" w:type="dxa"/>
            <w:vAlign w:val="top"/>
          </w:tcPr>
          <w:p w14:paraId="47D297D2">
            <w:pPr>
              <w:pStyle w:val="100"/>
              <w:spacing w:before="175" w:line="219" w:lineRule="auto"/>
              <w:jc w:val="both"/>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3"/>
                <w:sz w:val="24"/>
                <w:szCs w:val="24"/>
              </w:rPr>
              <w:t>高铝水泥</w:t>
            </w:r>
          </w:p>
        </w:tc>
        <w:tc>
          <w:tcPr>
            <w:tcW w:w="2490" w:type="dxa"/>
            <w:vAlign w:val="top"/>
          </w:tcPr>
          <w:p w14:paraId="60DACF9F">
            <w:pPr>
              <w:pStyle w:val="100"/>
              <w:spacing w:before="175" w:line="219" w:lineRule="auto"/>
              <w:jc w:val="center"/>
              <w:rPr>
                <w:rFonts w:hint="eastAsia" w:asciiTheme="majorEastAsia" w:hAnsiTheme="majorEastAsia" w:eastAsiaTheme="majorEastAsia" w:cstheme="majorEastAsia"/>
                <w:color w:val="auto"/>
                <w:spacing w:val="-3"/>
                <w:sz w:val="24"/>
                <w:szCs w:val="24"/>
              </w:rPr>
            </w:pPr>
            <w:r>
              <w:rPr>
                <w:rFonts w:hint="eastAsia" w:asciiTheme="majorEastAsia" w:hAnsiTheme="majorEastAsia" w:eastAsiaTheme="majorEastAsia" w:cstheme="majorEastAsia"/>
                <w:color w:val="auto"/>
                <w:spacing w:val="2"/>
                <w:sz w:val="24"/>
                <w:szCs w:val="24"/>
              </w:rPr>
              <w:t>G-6</w:t>
            </w:r>
          </w:p>
        </w:tc>
        <w:tc>
          <w:tcPr>
            <w:tcW w:w="720" w:type="dxa"/>
            <w:vAlign w:val="top"/>
          </w:tcPr>
          <w:p w14:paraId="007BF651">
            <w:pPr>
              <w:pStyle w:val="100"/>
              <w:spacing w:before="202"/>
              <w:jc w:val="center"/>
              <w:rPr>
                <w:rFonts w:hint="eastAsia" w:asciiTheme="majorEastAsia" w:hAnsiTheme="majorEastAsia" w:eastAsiaTheme="majorEastAsia" w:cstheme="majorEastAsia"/>
                <w:color w:val="auto"/>
                <w:spacing w:val="-4"/>
                <w:sz w:val="24"/>
                <w:szCs w:val="24"/>
              </w:rPr>
            </w:pPr>
            <w:r>
              <w:rPr>
                <w:rFonts w:hint="eastAsia" w:asciiTheme="majorEastAsia" w:hAnsiTheme="majorEastAsia" w:eastAsiaTheme="majorEastAsia" w:cstheme="majorEastAsia"/>
                <w:color w:val="auto"/>
                <w:spacing w:val="-3"/>
                <w:sz w:val="24"/>
                <w:szCs w:val="24"/>
              </w:rPr>
              <w:t>40</w:t>
            </w:r>
          </w:p>
        </w:tc>
      </w:tr>
      <w:tr w14:paraId="79DC7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3531" w:type="dxa"/>
            <w:vAlign w:val="top"/>
          </w:tcPr>
          <w:p w14:paraId="23780304">
            <w:pPr>
              <w:pStyle w:val="100"/>
              <w:spacing w:before="202"/>
              <w:jc w:val="both"/>
              <w:rPr>
                <w:rFonts w:hint="eastAsia" w:asciiTheme="majorEastAsia" w:hAnsiTheme="majorEastAsia" w:eastAsiaTheme="majorEastAsia" w:cstheme="majorEastAsia"/>
                <w:color w:val="auto"/>
                <w:spacing w:val="-3"/>
                <w:sz w:val="24"/>
                <w:szCs w:val="24"/>
              </w:rPr>
            </w:pPr>
            <w:r>
              <w:rPr>
                <w:rFonts w:hint="eastAsia" w:asciiTheme="majorEastAsia" w:hAnsiTheme="majorEastAsia" w:eastAsiaTheme="majorEastAsia" w:cstheme="majorEastAsia"/>
                <w:color w:val="auto"/>
                <w:spacing w:val="-3"/>
                <w:sz w:val="24"/>
                <w:szCs w:val="24"/>
              </w:rPr>
              <w:t>3、炉膛耐火材料升级改造人工费</w:t>
            </w:r>
          </w:p>
        </w:tc>
        <w:tc>
          <w:tcPr>
            <w:tcW w:w="2970" w:type="dxa"/>
            <w:vAlign w:val="top"/>
          </w:tcPr>
          <w:p w14:paraId="276A3433">
            <w:pPr>
              <w:pStyle w:val="100"/>
              <w:spacing w:before="202"/>
              <w:jc w:val="both"/>
              <w:rPr>
                <w:rFonts w:hint="eastAsia" w:asciiTheme="majorEastAsia" w:hAnsiTheme="majorEastAsia" w:eastAsiaTheme="majorEastAsia" w:cstheme="majorEastAsia"/>
                <w:color w:val="auto"/>
                <w:spacing w:val="-3"/>
                <w:sz w:val="24"/>
                <w:szCs w:val="24"/>
              </w:rPr>
            </w:pPr>
            <w:r>
              <w:rPr>
                <w:rFonts w:hint="eastAsia" w:asciiTheme="majorEastAsia" w:hAnsiTheme="majorEastAsia" w:eastAsiaTheme="majorEastAsia" w:cstheme="majorEastAsia"/>
                <w:color w:val="auto"/>
                <w:spacing w:val="-3"/>
                <w:sz w:val="24"/>
                <w:szCs w:val="24"/>
              </w:rPr>
              <w:t>炉膛耐火材料升级改造人工费</w:t>
            </w:r>
          </w:p>
        </w:tc>
        <w:tc>
          <w:tcPr>
            <w:tcW w:w="2490" w:type="dxa"/>
            <w:vAlign w:val="top"/>
          </w:tcPr>
          <w:p w14:paraId="3E7E9824">
            <w:pPr>
              <w:pStyle w:val="100"/>
              <w:spacing w:before="202"/>
              <w:jc w:val="center"/>
              <w:rPr>
                <w:rFonts w:hint="eastAsia" w:asciiTheme="majorEastAsia" w:hAnsiTheme="majorEastAsia" w:eastAsiaTheme="majorEastAsia" w:cstheme="majorEastAsia"/>
                <w:color w:val="auto"/>
                <w:spacing w:val="-3"/>
                <w:sz w:val="24"/>
                <w:szCs w:val="24"/>
              </w:rPr>
            </w:pPr>
          </w:p>
        </w:tc>
        <w:tc>
          <w:tcPr>
            <w:tcW w:w="720" w:type="dxa"/>
            <w:vAlign w:val="top"/>
          </w:tcPr>
          <w:p w14:paraId="15AF2F0D">
            <w:pPr>
              <w:pStyle w:val="100"/>
              <w:spacing w:before="202"/>
              <w:jc w:val="center"/>
              <w:rPr>
                <w:rFonts w:hint="eastAsia" w:asciiTheme="majorEastAsia" w:hAnsiTheme="majorEastAsia" w:eastAsiaTheme="majorEastAsia" w:cstheme="majorEastAsia"/>
                <w:color w:val="auto"/>
                <w:spacing w:val="-3"/>
                <w:sz w:val="24"/>
                <w:szCs w:val="24"/>
              </w:rPr>
            </w:pPr>
            <w:r>
              <w:rPr>
                <w:rFonts w:hint="eastAsia" w:asciiTheme="majorEastAsia" w:hAnsiTheme="majorEastAsia" w:eastAsiaTheme="majorEastAsia" w:cstheme="majorEastAsia"/>
                <w:color w:val="auto"/>
                <w:spacing w:val="-3"/>
                <w:sz w:val="24"/>
                <w:szCs w:val="24"/>
              </w:rPr>
              <w:t>2台</w:t>
            </w:r>
          </w:p>
        </w:tc>
      </w:tr>
      <w:tr w14:paraId="170F9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3531" w:type="dxa"/>
            <w:vMerge w:val="restart"/>
            <w:vAlign w:val="top"/>
          </w:tcPr>
          <w:p w14:paraId="306D46C8">
            <w:pPr>
              <w:pStyle w:val="100"/>
              <w:spacing w:before="202"/>
              <w:jc w:val="both"/>
              <w:rPr>
                <w:rFonts w:hint="eastAsia" w:asciiTheme="majorEastAsia" w:hAnsiTheme="majorEastAsia" w:eastAsiaTheme="majorEastAsia" w:cstheme="majorEastAsia"/>
                <w:color w:val="auto"/>
                <w:spacing w:val="-3"/>
                <w:sz w:val="24"/>
                <w:szCs w:val="24"/>
              </w:rPr>
            </w:pPr>
            <w:r>
              <w:rPr>
                <w:rFonts w:hint="eastAsia" w:asciiTheme="majorEastAsia" w:hAnsiTheme="majorEastAsia" w:eastAsiaTheme="majorEastAsia" w:cstheme="majorEastAsia"/>
                <w:color w:val="auto"/>
                <w:spacing w:val="-3"/>
                <w:sz w:val="24"/>
                <w:szCs w:val="24"/>
              </w:rPr>
              <w:t>4、平板火化炉炉膛热供风预热交换系统升级改造材料</w:t>
            </w:r>
          </w:p>
        </w:tc>
        <w:tc>
          <w:tcPr>
            <w:tcW w:w="2970" w:type="dxa"/>
            <w:vAlign w:val="top"/>
          </w:tcPr>
          <w:p w14:paraId="65CD7C60">
            <w:pPr>
              <w:pStyle w:val="100"/>
              <w:spacing w:before="202"/>
              <w:jc w:val="both"/>
              <w:rPr>
                <w:rFonts w:hint="eastAsia" w:asciiTheme="majorEastAsia" w:hAnsiTheme="majorEastAsia" w:eastAsiaTheme="majorEastAsia" w:cstheme="majorEastAsia"/>
                <w:color w:val="auto"/>
                <w:spacing w:val="-3"/>
                <w:sz w:val="24"/>
                <w:szCs w:val="24"/>
              </w:rPr>
            </w:pPr>
            <w:r>
              <w:rPr>
                <w:rFonts w:hint="eastAsia" w:asciiTheme="majorEastAsia" w:hAnsiTheme="majorEastAsia" w:eastAsiaTheme="majorEastAsia" w:cstheme="majorEastAsia"/>
                <w:color w:val="auto"/>
                <w:spacing w:val="-3"/>
                <w:sz w:val="24"/>
                <w:szCs w:val="24"/>
              </w:rPr>
              <w:t>无缝碳钢风管系统</w:t>
            </w:r>
          </w:p>
        </w:tc>
        <w:tc>
          <w:tcPr>
            <w:tcW w:w="2490" w:type="dxa"/>
            <w:vAlign w:val="top"/>
          </w:tcPr>
          <w:p w14:paraId="43605855">
            <w:pPr>
              <w:pStyle w:val="100"/>
              <w:spacing w:before="202"/>
              <w:jc w:val="center"/>
              <w:rPr>
                <w:rFonts w:hint="eastAsia" w:asciiTheme="majorEastAsia" w:hAnsiTheme="majorEastAsia" w:eastAsiaTheme="majorEastAsia" w:cstheme="majorEastAsia"/>
                <w:color w:val="auto"/>
                <w:spacing w:val="-3"/>
                <w:sz w:val="24"/>
                <w:szCs w:val="24"/>
              </w:rPr>
            </w:pPr>
            <w:r>
              <w:rPr>
                <w:rFonts w:hint="eastAsia" w:asciiTheme="majorEastAsia" w:hAnsiTheme="majorEastAsia" w:eastAsiaTheme="majorEastAsia" w:cstheme="majorEastAsia"/>
                <w:color w:val="auto"/>
                <w:spacing w:val="-3"/>
                <w:sz w:val="24"/>
                <w:szCs w:val="24"/>
              </w:rPr>
              <w:t>3寸/3.2毫米厚</w:t>
            </w:r>
          </w:p>
        </w:tc>
        <w:tc>
          <w:tcPr>
            <w:tcW w:w="720" w:type="dxa"/>
            <w:vAlign w:val="top"/>
          </w:tcPr>
          <w:p w14:paraId="4FB97972">
            <w:pPr>
              <w:pStyle w:val="100"/>
              <w:spacing w:before="202"/>
              <w:jc w:val="center"/>
              <w:rPr>
                <w:rFonts w:hint="eastAsia" w:asciiTheme="majorEastAsia" w:hAnsiTheme="majorEastAsia" w:eastAsiaTheme="majorEastAsia" w:cstheme="majorEastAsia"/>
                <w:color w:val="auto"/>
                <w:spacing w:val="-3"/>
                <w:sz w:val="24"/>
                <w:szCs w:val="24"/>
              </w:rPr>
            </w:pPr>
            <w:r>
              <w:rPr>
                <w:rFonts w:hint="eastAsia" w:asciiTheme="majorEastAsia" w:hAnsiTheme="majorEastAsia" w:eastAsiaTheme="majorEastAsia" w:cstheme="majorEastAsia"/>
                <w:color w:val="auto"/>
                <w:spacing w:val="-3"/>
                <w:sz w:val="24"/>
                <w:szCs w:val="24"/>
              </w:rPr>
              <w:t>2套</w:t>
            </w:r>
          </w:p>
        </w:tc>
      </w:tr>
      <w:tr w14:paraId="26C5F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3531" w:type="dxa"/>
            <w:vMerge w:val="continue"/>
            <w:vAlign w:val="top"/>
          </w:tcPr>
          <w:p w14:paraId="02E0A173">
            <w:pPr>
              <w:pStyle w:val="100"/>
              <w:spacing w:before="202"/>
              <w:jc w:val="both"/>
              <w:rPr>
                <w:rFonts w:hint="eastAsia" w:asciiTheme="majorEastAsia" w:hAnsiTheme="majorEastAsia" w:eastAsiaTheme="majorEastAsia" w:cstheme="majorEastAsia"/>
                <w:color w:val="auto"/>
                <w:spacing w:val="-3"/>
                <w:sz w:val="24"/>
                <w:szCs w:val="24"/>
              </w:rPr>
            </w:pPr>
          </w:p>
        </w:tc>
        <w:tc>
          <w:tcPr>
            <w:tcW w:w="2970" w:type="dxa"/>
            <w:vAlign w:val="top"/>
          </w:tcPr>
          <w:p w14:paraId="640F41E6">
            <w:pPr>
              <w:pStyle w:val="100"/>
              <w:spacing w:before="202"/>
              <w:jc w:val="both"/>
              <w:rPr>
                <w:rFonts w:hint="eastAsia" w:asciiTheme="majorEastAsia" w:hAnsiTheme="majorEastAsia" w:eastAsiaTheme="majorEastAsia" w:cstheme="majorEastAsia"/>
                <w:color w:val="auto"/>
                <w:spacing w:val="-3"/>
                <w:sz w:val="24"/>
                <w:szCs w:val="24"/>
              </w:rPr>
            </w:pPr>
            <w:r>
              <w:rPr>
                <w:rFonts w:hint="eastAsia" w:asciiTheme="majorEastAsia" w:hAnsiTheme="majorEastAsia" w:eastAsiaTheme="majorEastAsia" w:cstheme="majorEastAsia"/>
                <w:color w:val="auto"/>
                <w:spacing w:val="-3"/>
                <w:sz w:val="24"/>
                <w:szCs w:val="24"/>
              </w:rPr>
              <w:t>无缝碳钢弯头</w:t>
            </w:r>
          </w:p>
        </w:tc>
        <w:tc>
          <w:tcPr>
            <w:tcW w:w="2490" w:type="dxa"/>
            <w:vAlign w:val="top"/>
          </w:tcPr>
          <w:p w14:paraId="544FADC8">
            <w:pPr>
              <w:pStyle w:val="100"/>
              <w:spacing w:before="202"/>
              <w:jc w:val="center"/>
              <w:rPr>
                <w:rFonts w:hint="eastAsia" w:asciiTheme="majorEastAsia" w:hAnsiTheme="majorEastAsia" w:eastAsiaTheme="majorEastAsia" w:cstheme="majorEastAsia"/>
                <w:color w:val="auto"/>
                <w:spacing w:val="-3"/>
                <w:sz w:val="24"/>
                <w:szCs w:val="24"/>
              </w:rPr>
            </w:pPr>
            <w:r>
              <w:rPr>
                <w:rFonts w:hint="eastAsia" w:asciiTheme="majorEastAsia" w:hAnsiTheme="majorEastAsia" w:eastAsiaTheme="majorEastAsia" w:cstheme="majorEastAsia"/>
                <w:color w:val="auto"/>
                <w:spacing w:val="-3"/>
                <w:sz w:val="24"/>
                <w:szCs w:val="24"/>
              </w:rPr>
              <w:t>3寸/3.5毫米厚</w:t>
            </w:r>
          </w:p>
        </w:tc>
        <w:tc>
          <w:tcPr>
            <w:tcW w:w="720" w:type="dxa"/>
            <w:vAlign w:val="top"/>
          </w:tcPr>
          <w:p w14:paraId="492E0CDD">
            <w:pPr>
              <w:pStyle w:val="100"/>
              <w:spacing w:before="202"/>
              <w:jc w:val="center"/>
              <w:rPr>
                <w:rFonts w:hint="eastAsia" w:asciiTheme="majorEastAsia" w:hAnsiTheme="majorEastAsia" w:eastAsiaTheme="majorEastAsia" w:cstheme="majorEastAsia"/>
                <w:color w:val="auto"/>
                <w:spacing w:val="-3"/>
                <w:sz w:val="24"/>
                <w:szCs w:val="24"/>
              </w:rPr>
            </w:pPr>
            <w:r>
              <w:rPr>
                <w:rFonts w:hint="eastAsia" w:asciiTheme="majorEastAsia" w:hAnsiTheme="majorEastAsia" w:eastAsiaTheme="majorEastAsia" w:cstheme="majorEastAsia"/>
                <w:color w:val="auto"/>
                <w:spacing w:val="-3"/>
                <w:sz w:val="24"/>
                <w:szCs w:val="24"/>
              </w:rPr>
              <w:t>2套</w:t>
            </w:r>
          </w:p>
        </w:tc>
      </w:tr>
      <w:tr w14:paraId="44C38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531" w:type="dxa"/>
            <w:vAlign w:val="top"/>
          </w:tcPr>
          <w:p w14:paraId="16028241">
            <w:pPr>
              <w:pStyle w:val="100"/>
              <w:spacing w:before="202"/>
              <w:jc w:val="both"/>
              <w:rPr>
                <w:rFonts w:hint="eastAsia" w:asciiTheme="majorEastAsia" w:hAnsiTheme="majorEastAsia" w:eastAsiaTheme="majorEastAsia" w:cstheme="majorEastAsia"/>
                <w:color w:val="auto"/>
                <w:spacing w:val="-3"/>
                <w:sz w:val="24"/>
                <w:szCs w:val="24"/>
              </w:rPr>
            </w:pPr>
            <w:r>
              <w:rPr>
                <w:rFonts w:hint="eastAsia" w:asciiTheme="majorEastAsia" w:hAnsiTheme="majorEastAsia" w:eastAsiaTheme="majorEastAsia" w:cstheme="majorEastAsia"/>
                <w:color w:val="auto"/>
                <w:spacing w:val="-3"/>
                <w:sz w:val="24"/>
                <w:szCs w:val="24"/>
              </w:rPr>
              <w:t>5、平板火化炉炉膛热供风预热 交换系统升级改造人工费</w:t>
            </w:r>
          </w:p>
        </w:tc>
        <w:tc>
          <w:tcPr>
            <w:tcW w:w="2970" w:type="dxa"/>
            <w:vAlign w:val="top"/>
          </w:tcPr>
          <w:p w14:paraId="1A73EAA9">
            <w:pPr>
              <w:pStyle w:val="100"/>
              <w:spacing w:before="202"/>
              <w:jc w:val="both"/>
              <w:rPr>
                <w:rFonts w:hint="eastAsia" w:asciiTheme="majorEastAsia" w:hAnsiTheme="majorEastAsia" w:eastAsiaTheme="majorEastAsia" w:cstheme="majorEastAsia"/>
                <w:color w:val="auto"/>
                <w:spacing w:val="-3"/>
                <w:sz w:val="24"/>
                <w:szCs w:val="24"/>
              </w:rPr>
            </w:pPr>
          </w:p>
        </w:tc>
        <w:tc>
          <w:tcPr>
            <w:tcW w:w="2490" w:type="dxa"/>
            <w:vAlign w:val="top"/>
          </w:tcPr>
          <w:p w14:paraId="4ACEA5FD">
            <w:pPr>
              <w:pStyle w:val="100"/>
              <w:spacing w:before="202"/>
              <w:jc w:val="center"/>
              <w:rPr>
                <w:rFonts w:hint="eastAsia" w:asciiTheme="majorEastAsia" w:hAnsiTheme="majorEastAsia" w:eastAsiaTheme="majorEastAsia" w:cstheme="majorEastAsia"/>
                <w:color w:val="auto"/>
                <w:spacing w:val="-3"/>
                <w:sz w:val="24"/>
                <w:szCs w:val="24"/>
              </w:rPr>
            </w:pPr>
          </w:p>
        </w:tc>
        <w:tc>
          <w:tcPr>
            <w:tcW w:w="720" w:type="dxa"/>
            <w:vAlign w:val="top"/>
          </w:tcPr>
          <w:p w14:paraId="089C3CA5">
            <w:pPr>
              <w:pStyle w:val="100"/>
              <w:spacing w:before="202"/>
              <w:jc w:val="center"/>
              <w:rPr>
                <w:rFonts w:hint="eastAsia" w:asciiTheme="majorEastAsia" w:hAnsiTheme="majorEastAsia" w:eastAsiaTheme="majorEastAsia" w:cstheme="majorEastAsia"/>
                <w:color w:val="auto"/>
                <w:spacing w:val="-3"/>
                <w:sz w:val="24"/>
                <w:szCs w:val="24"/>
              </w:rPr>
            </w:pPr>
            <w:r>
              <w:rPr>
                <w:rFonts w:hint="eastAsia" w:asciiTheme="majorEastAsia" w:hAnsiTheme="majorEastAsia" w:eastAsiaTheme="majorEastAsia" w:cstheme="majorEastAsia"/>
                <w:color w:val="auto"/>
                <w:spacing w:val="-3"/>
                <w:sz w:val="24"/>
                <w:szCs w:val="24"/>
              </w:rPr>
              <w:t>2台</w:t>
            </w:r>
          </w:p>
        </w:tc>
      </w:tr>
      <w:tr w14:paraId="0F35C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3531" w:type="dxa"/>
            <w:vMerge w:val="restart"/>
            <w:vAlign w:val="top"/>
          </w:tcPr>
          <w:p w14:paraId="048DD4AE">
            <w:pPr>
              <w:pStyle w:val="100"/>
              <w:spacing w:before="202"/>
              <w:jc w:val="both"/>
              <w:rPr>
                <w:rFonts w:hint="eastAsia" w:asciiTheme="majorEastAsia" w:hAnsiTheme="majorEastAsia" w:eastAsiaTheme="majorEastAsia" w:cstheme="majorEastAsia"/>
                <w:color w:val="auto"/>
                <w:spacing w:val="-3"/>
                <w:sz w:val="24"/>
                <w:szCs w:val="24"/>
              </w:rPr>
            </w:pPr>
            <w:r>
              <w:rPr>
                <w:rFonts w:hint="eastAsia" w:asciiTheme="majorEastAsia" w:hAnsiTheme="majorEastAsia" w:eastAsiaTheme="majorEastAsia" w:cstheme="majorEastAsia"/>
                <w:color w:val="auto"/>
                <w:spacing w:val="-3"/>
                <w:sz w:val="24"/>
                <w:szCs w:val="24"/>
              </w:rPr>
              <w:t>6、平板火化炉炉膛供氧助燃系 统升级改造材料</w:t>
            </w:r>
          </w:p>
        </w:tc>
        <w:tc>
          <w:tcPr>
            <w:tcW w:w="2970" w:type="dxa"/>
            <w:vAlign w:val="top"/>
          </w:tcPr>
          <w:p w14:paraId="14CB16F9">
            <w:pPr>
              <w:pStyle w:val="100"/>
              <w:spacing w:before="202"/>
              <w:jc w:val="both"/>
              <w:rPr>
                <w:rFonts w:hint="eastAsia" w:asciiTheme="majorEastAsia" w:hAnsiTheme="majorEastAsia" w:eastAsiaTheme="majorEastAsia" w:cstheme="majorEastAsia"/>
                <w:color w:val="auto"/>
                <w:spacing w:val="-3"/>
                <w:sz w:val="24"/>
                <w:szCs w:val="24"/>
              </w:rPr>
            </w:pPr>
            <w:r>
              <w:rPr>
                <w:rFonts w:hint="eastAsia" w:asciiTheme="majorEastAsia" w:hAnsiTheme="majorEastAsia" w:eastAsiaTheme="majorEastAsia" w:cstheme="majorEastAsia"/>
                <w:color w:val="auto"/>
                <w:spacing w:val="-3"/>
                <w:sz w:val="24"/>
                <w:szCs w:val="24"/>
              </w:rPr>
              <w:t>无缝不锈钢供氧助燃系统</w:t>
            </w:r>
          </w:p>
        </w:tc>
        <w:tc>
          <w:tcPr>
            <w:tcW w:w="2490" w:type="dxa"/>
            <w:vAlign w:val="top"/>
          </w:tcPr>
          <w:p w14:paraId="77E21E9E">
            <w:pPr>
              <w:pStyle w:val="100"/>
              <w:spacing w:before="202"/>
              <w:jc w:val="center"/>
              <w:rPr>
                <w:rFonts w:hint="eastAsia" w:asciiTheme="majorEastAsia" w:hAnsiTheme="majorEastAsia" w:eastAsiaTheme="majorEastAsia" w:cstheme="majorEastAsia"/>
                <w:color w:val="auto"/>
                <w:spacing w:val="-3"/>
                <w:sz w:val="24"/>
                <w:szCs w:val="24"/>
              </w:rPr>
            </w:pPr>
            <w:r>
              <w:rPr>
                <w:rFonts w:hint="eastAsia" w:asciiTheme="majorEastAsia" w:hAnsiTheme="majorEastAsia" w:eastAsiaTheme="majorEastAsia" w:cstheme="majorEastAsia"/>
                <w:color w:val="auto"/>
                <w:spacing w:val="-3"/>
                <w:sz w:val="24"/>
                <w:szCs w:val="24"/>
              </w:rPr>
              <w:t>3寸/3.2毫米厚</w:t>
            </w:r>
          </w:p>
        </w:tc>
        <w:tc>
          <w:tcPr>
            <w:tcW w:w="720" w:type="dxa"/>
            <w:vAlign w:val="top"/>
          </w:tcPr>
          <w:p w14:paraId="477E7D3A">
            <w:pPr>
              <w:pStyle w:val="100"/>
              <w:spacing w:before="202"/>
              <w:jc w:val="center"/>
              <w:rPr>
                <w:rFonts w:hint="eastAsia" w:asciiTheme="majorEastAsia" w:hAnsiTheme="majorEastAsia" w:eastAsiaTheme="majorEastAsia" w:cstheme="majorEastAsia"/>
                <w:color w:val="auto"/>
                <w:spacing w:val="-3"/>
                <w:sz w:val="24"/>
                <w:szCs w:val="24"/>
              </w:rPr>
            </w:pPr>
            <w:r>
              <w:rPr>
                <w:rFonts w:hint="eastAsia" w:asciiTheme="majorEastAsia" w:hAnsiTheme="majorEastAsia" w:eastAsiaTheme="majorEastAsia" w:cstheme="majorEastAsia"/>
                <w:color w:val="auto"/>
                <w:spacing w:val="-3"/>
                <w:sz w:val="24"/>
                <w:szCs w:val="24"/>
              </w:rPr>
              <w:t>2套</w:t>
            </w:r>
          </w:p>
        </w:tc>
      </w:tr>
      <w:tr w14:paraId="319A0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3531" w:type="dxa"/>
            <w:vMerge w:val="continue"/>
            <w:vAlign w:val="top"/>
          </w:tcPr>
          <w:p w14:paraId="14D3A618">
            <w:pPr>
              <w:pStyle w:val="100"/>
              <w:spacing w:before="202"/>
              <w:jc w:val="both"/>
              <w:rPr>
                <w:rFonts w:hint="eastAsia" w:asciiTheme="majorEastAsia" w:hAnsiTheme="majorEastAsia" w:eastAsiaTheme="majorEastAsia" w:cstheme="majorEastAsia"/>
                <w:color w:val="auto"/>
                <w:spacing w:val="-3"/>
                <w:sz w:val="24"/>
                <w:szCs w:val="24"/>
              </w:rPr>
            </w:pPr>
          </w:p>
        </w:tc>
        <w:tc>
          <w:tcPr>
            <w:tcW w:w="2970" w:type="dxa"/>
            <w:vAlign w:val="top"/>
          </w:tcPr>
          <w:p w14:paraId="257B681D">
            <w:pPr>
              <w:pStyle w:val="100"/>
              <w:spacing w:before="202"/>
              <w:jc w:val="both"/>
              <w:rPr>
                <w:rFonts w:hint="eastAsia" w:asciiTheme="majorEastAsia" w:hAnsiTheme="majorEastAsia" w:eastAsiaTheme="majorEastAsia" w:cstheme="majorEastAsia"/>
                <w:color w:val="auto"/>
                <w:spacing w:val="-3"/>
                <w:sz w:val="24"/>
                <w:szCs w:val="24"/>
              </w:rPr>
            </w:pPr>
            <w:r>
              <w:rPr>
                <w:rFonts w:hint="eastAsia" w:asciiTheme="majorEastAsia" w:hAnsiTheme="majorEastAsia" w:eastAsiaTheme="majorEastAsia" w:cstheme="majorEastAsia"/>
                <w:color w:val="auto"/>
                <w:spacing w:val="-3"/>
                <w:sz w:val="24"/>
                <w:szCs w:val="24"/>
              </w:rPr>
              <w:t>无缝304不锈钢风嘴系统</w:t>
            </w:r>
          </w:p>
        </w:tc>
        <w:tc>
          <w:tcPr>
            <w:tcW w:w="2490" w:type="dxa"/>
            <w:vAlign w:val="top"/>
          </w:tcPr>
          <w:p w14:paraId="303C7E5B">
            <w:pPr>
              <w:pStyle w:val="100"/>
              <w:spacing w:before="202"/>
              <w:jc w:val="center"/>
              <w:rPr>
                <w:rFonts w:hint="eastAsia" w:asciiTheme="majorEastAsia" w:hAnsiTheme="majorEastAsia" w:eastAsiaTheme="majorEastAsia" w:cstheme="majorEastAsia"/>
                <w:color w:val="auto"/>
                <w:spacing w:val="-3"/>
                <w:sz w:val="24"/>
                <w:szCs w:val="24"/>
              </w:rPr>
            </w:pPr>
            <w:r>
              <w:rPr>
                <w:rFonts w:hint="eastAsia" w:asciiTheme="majorEastAsia" w:hAnsiTheme="majorEastAsia" w:eastAsiaTheme="majorEastAsia" w:cstheme="majorEastAsia"/>
                <w:color w:val="auto"/>
                <w:spacing w:val="-3"/>
                <w:sz w:val="24"/>
                <w:szCs w:val="24"/>
              </w:rPr>
              <w:t>16×4毫米厚</w:t>
            </w:r>
          </w:p>
        </w:tc>
        <w:tc>
          <w:tcPr>
            <w:tcW w:w="720" w:type="dxa"/>
            <w:vAlign w:val="top"/>
          </w:tcPr>
          <w:p w14:paraId="054D8FA7">
            <w:pPr>
              <w:pStyle w:val="100"/>
              <w:spacing w:before="202"/>
              <w:jc w:val="center"/>
              <w:rPr>
                <w:rFonts w:hint="eastAsia" w:asciiTheme="majorEastAsia" w:hAnsiTheme="majorEastAsia" w:eastAsiaTheme="majorEastAsia" w:cstheme="majorEastAsia"/>
                <w:color w:val="auto"/>
                <w:spacing w:val="-3"/>
                <w:sz w:val="24"/>
                <w:szCs w:val="24"/>
              </w:rPr>
            </w:pPr>
            <w:r>
              <w:rPr>
                <w:rFonts w:hint="eastAsia" w:asciiTheme="majorEastAsia" w:hAnsiTheme="majorEastAsia" w:eastAsiaTheme="majorEastAsia" w:cstheme="majorEastAsia"/>
                <w:color w:val="auto"/>
                <w:spacing w:val="-3"/>
                <w:sz w:val="24"/>
                <w:szCs w:val="24"/>
              </w:rPr>
              <w:t>2套</w:t>
            </w:r>
          </w:p>
        </w:tc>
      </w:tr>
      <w:tr w14:paraId="72BFA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3531" w:type="dxa"/>
            <w:vAlign w:val="top"/>
          </w:tcPr>
          <w:p w14:paraId="3C49A839">
            <w:pPr>
              <w:pStyle w:val="100"/>
              <w:spacing w:before="202"/>
              <w:jc w:val="both"/>
              <w:rPr>
                <w:rFonts w:hint="eastAsia" w:asciiTheme="majorEastAsia" w:hAnsiTheme="majorEastAsia" w:eastAsiaTheme="majorEastAsia" w:cstheme="majorEastAsia"/>
                <w:color w:val="auto"/>
                <w:spacing w:val="-3"/>
                <w:sz w:val="24"/>
                <w:szCs w:val="24"/>
              </w:rPr>
            </w:pPr>
            <w:r>
              <w:rPr>
                <w:rFonts w:hint="eastAsia" w:asciiTheme="majorEastAsia" w:hAnsiTheme="majorEastAsia" w:eastAsiaTheme="majorEastAsia" w:cstheme="majorEastAsia"/>
                <w:color w:val="auto"/>
                <w:spacing w:val="-3"/>
                <w:sz w:val="24"/>
                <w:szCs w:val="24"/>
              </w:rPr>
              <w:t>7、平板火化炉炉膛供氧助燃系 统升级改造人工费</w:t>
            </w:r>
          </w:p>
        </w:tc>
        <w:tc>
          <w:tcPr>
            <w:tcW w:w="2970" w:type="dxa"/>
            <w:vAlign w:val="top"/>
          </w:tcPr>
          <w:p w14:paraId="08B77D2E">
            <w:pPr>
              <w:pStyle w:val="100"/>
              <w:spacing w:before="202"/>
              <w:jc w:val="both"/>
              <w:rPr>
                <w:rFonts w:hint="eastAsia" w:asciiTheme="majorEastAsia" w:hAnsiTheme="majorEastAsia" w:eastAsiaTheme="majorEastAsia" w:cstheme="majorEastAsia"/>
                <w:color w:val="auto"/>
                <w:spacing w:val="-3"/>
                <w:sz w:val="24"/>
                <w:szCs w:val="24"/>
              </w:rPr>
            </w:pPr>
          </w:p>
        </w:tc>
        <w:tc>
          <w:tcPr>
            <w:tcW w:w="2490" w:type="dxa"/>
            <w:vAlign w:val="top"/>
          </w:tcPr>
          <w:p w14:paraId="4FDF15B1">
            <w:pPr>
              <w:pStyle w:val="100"/>
              <w:spacing w:before="202"/>
              <w:jc w:val="center"/>
              <w:rPr>
                <w:rFonts w:hint="eastAsia" w:asciiTheme="majorEastAsia" w:hAnsiTheme="majorEastAsia" w:eastAsiaTheme="majorEastAsia" w:cstheme="majorEastAsia"/>
                <w:color w:val="auto"/>
                <w:spacing w:val="-3"/>
                <w:sz w:val="24"/>
                <w:szCs w:val="24"/>
              </w:rPr>
            </w:pPr>
          </w:p>
        </w:tc>
        <w:tc>
          <w:tcPr>
            <w:tcW w:w="720" w:type="dxa"/>
            <w:vAlign w:val="top"/>
          </w:tcPr>
          <w:p w14:paraId="6CD69ED7">
            <w:pPr>
              <w:pStyle w:val="100"/>
              <w:spacing w:before="202"/>
              <w:jc w:val="center"/>
              <w:rPr>
                <w:rFonts w:hint="eastAsia" w:asciiTheme="majorEastAsia" w:hAnsiTheme="majorEastAsia" w:eastAsiaTheme="majorEastAsia" w:cstheme="majorEastAsia"/>
                <w:color w:val="auto"/>
                <w:spacing w:val="-3"/>
                <w:sz w:val="24"/>
                <w:szCs w:val="24"/>
              </w:rPr>
            </w:pPr>
            <w:r>
              <w:rPr>
                <w:rFonts w:hint="eastAsia" w:asciiTheme="majorEastAsia" w:hAnsiTheme="majorEastAsia" w:eastAsiaTheme="majorEastAsia" w:cstheme="majorEastAsia"/>
                <w:color w:val="auto"/>
                <w:spacing w:val="-3"/>
                <w:sz w:val="24"/>
                <w:szCs w:val="24"/>
              </w:rPr>
              <w:t>2台</w:t>
            </w:r>
          </w:p>
        </w:tc>
      </w:tr>
      <w:tr w14:paraId="01DFB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3531" w:type="dxa"/>
            <w:vAlign w:val="top"/>
          </w:tcPr>
          <w:p w14:paraId="5BC5F7C8">
            <w:pPr>
              <w:pStyle w:val="100"/>
              <w:spacing w:before="202"/>
              <w:jc w:val="both"/>
              <w:rPr>
                <w:rFonts w:hint="eastAsia" w:asciiTheme="majorEastAsia" w:hAnsiTheme="majorEastAsia" w:eastAsiaTheme="majorEastAsia" w:cstheme="majorEastAsia"/>
                <w:color w:val="auto"/>
                <w:spacing w:val="-3"/>
                <w:sz w:val="24"/>
                <w:szCs w:val="24"/>
              </w:rPr>
            </w:pPr>
            <w:r>
              <w:rPr>
                <w:rFonts w:hint="eastAsia" w:asciiTheme="majorEastAsia" w:hAnsiTheme="majorEastAsia" w:eastAsiaTheme="majorEastAsia" w:cstheme="majorEastAsia"/>
                <w:color w:val="auto"/>
                <w:spacing w:val="-3"/>
                <w:sz w:val="24"/>
                <w:szCs w:val="24"/>
              </w:rPr>
              <w:t>8、保温耐火炉门换新</w:t>
            </w:r>
          </w:p>
        </w:tc>
        <w:tc>
          <w:tcPr>
            <w:tcW w:w="2970" w:type="dxa"/>
            <w:vAlign w:val="top"/>
          </w:tcPr>
          <w:p w14:paraId="0B563E78">
            <w:pPr>
              <w:pStyle w:val="100"/>
              <w:spacing w:before="202"/>
              <w:jc w:val="both"/>
              <w:rPr>
                <w:rFonts w:hint="eastAsia" w:asciiTheme="majorEastAsia" w:hAnsiTheme="majorEastAsia" w:eastAsiaTheme="majorEastAsia" w:cstheme="majorEastAsia"/>
                <w:color w:val="auto"/>
                <w:spacing w:val="-3"/>
                <w:sz w:val="24"/>
                <w:szCs w:val="24"/>
              </w:rPr>
            </w:pPr>
            <w:r>
              <w:rPr>
                <w:rFonts w:hint="eastAsia" w:asciiTheme="majorEastAsia" w:hAnsiTheme="majorEastAsia" w:eastAsiaTheme="majorEastAsia" w:cstheme="majorEastAsia"/>
                <w:color w:val="auto"/>
                <w:spacing w:val="-3"/>
                <w:sz w:val="24"/>
                <w:szCs w:val="24"/>
              </w:rPr>
              <w:t>保温耐火炉门换新</w:t>
            </w:r>
          </w:p>
        </w:tc>
        <w:tc>
          <w:tcPr>
            <w:tcW w:w="2490" w:type="dxa"/>
            <w:vAlign w:val="top"/>
          </w:tcPr>
          <w:p w14:paraId="67518910">
            <w:pPr>
              <w:pStyle w:val="100"/>
              <w:spacing w:before="202"/>
              <w:jc w:val="center"/>
              <w:rPr>
                <w:rFonts w:hint="eastAsia" w:asciiTheme="majorEastAsia" w:hAnsiTheme="majorEastAsia" w:eastAsiaTheme="majorEastAsia" w:cstheme="majorEastAsia"/>
                <w:color w:val="auto"/>
                <w:spacing w:val="-3"/>
                <w:sz w:val="24"/>
                <w:szCs w:val="24"/>
              </w:rPr>
            </w:pPr>
            <w:r>
              <w:rPr>
                <w:rFonts w:hint="eastAsia" w:asciiTheme="majorEastAsia" w:hAnsiTheme="majorEastAsia" w:eastAsiaTheme="majorEastAsia" w:cstheme="majorEastAsia"/>
                <w:color w:val="auto"/>
                <w:spacing w:val="-3"/>
                <w:sz w:val="24"/>
                <w:szCs w:val="24"/>
              </w:rPr>
              <w:t>1120m</w:t>
            </w:r>
            <w:r>
              <w:rPr>
                <w:rFonts w:hint="eastAsia" w:asciiTheme="majorEastAsia" w:hAnsiTheme="majorEastAsia" w:eastAsiaTheme="majorEastAsia" w:cstheme="majorEastAsia"/>
                <w:color w:val="auto"/>
                <w:spacing w:val="-3"/>
                <w:sz w:val="24"/>
                <w:szCs w:val="24"/>
                <w:lang w:val="en-US" w:eastAsia="zh-CN"/>
              </w:rPr>
              <w:t>m</w:t>
            </w:r>
            <w:r>
              <w:rPr>
                <w:rFonts w:hint="eastAsia" w:asciiTheme="majorEastAsia" w:hAnsiTheme="majorEastAsia" w:eastAsiaTheme="majorEastAsia" w:cstheme="majorEastAsia"/>
                <w:color w:val="auto"/>
                <w:spacing w:val="-3"/>
                <w:sz w:val="24"/>
                <w:szCs w:val="24"/>
              </w:rPr>
              <w:t>×1060mm×100mm</w:t>
            </w:r>
          </w:p>
        </w:tc>
        <w:tc>
          <w:tcPr>
            <w:tcW w:w="720" w:type="dxa"/>
            <w:vAlign w:val="top"/>
          </w:tcPr>
          <w:p w14:paraId="49475651">
            <w:pPr>
              <w:pStyle w:val="100"/>
              <w:spacing w:before="202"/>
              <w:jc w:val="center"/>
              <w:rPr>
                <w:rFonts w:hint="eastAsia" w:asciiTheme="majorEastAsia" w:hAnsiTheme="majorEastAsia" w:eastAsiaTheme="majorEastAsia" w:cstheme="majorEastAsia"/>
                <w:color w:val="auto"/>
                <w:spacing w:val="-3"/>
                <w:sz w:val="24"/>
                <w:szCs w:val="24"/>
              </w:rPr>
            </w:pPr>
            <w:r>
              <w:rPr>
                <w:rFonts w:hint="eastAsia" w:asciiTheme="majorEastAsia" w:hAnsiTheme="majorEastAsia" w:eastAsiaTheme="majorEastAsia" w:cstheme="majorEastAsia"/>
                <w:color w:val="auto"/>
                <w:spacing w:val="-3"/>
                <w:sz w:val="24"/>
                <w:szCs w:val="24"/>
              </w:rPr>
              <w:t>2樘</w:t>
            </w:r>
          </w:p>
        </w:tc>
      </w:tr>
      <w:tr w14:paraId="3D6F6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3531" w:type="dxa"/>
            <w:vAlign w:val="top"/>
          </w:tcPr>
          <w:p w14:paraId="4CC8E4EB">
            <w:pPr>
              <w:pStyle w:val="100"/>
              <w:spacing w:before="202"/>
              <w:jc w:val="both"/>
              <w:rPr>
                <w:rFonts w:hint="eastAsia" w:asciiTheme="majorEastAsia" w:hAnsiTheme="majorEastAsia" w:eastAsiaTheme="majorEastAsia" w:cstheme="majorEastAsia"/>
                <w:color w:val="auto"/>
                <w:spacing w:val="-3"/>
                <w:sz w:val="24"/>
                <w:szCs w:val="24"/>
              </w:rPr>
            </w:pPr>
            <w:r>
              <w:rPr>
                <w:rFonts w:hint="eastAsia" w:asciiTheme="majorEastAsia" w:hAnsiTheme="majorEastAsia" w:eastAsiaTheme="majorEastAsia" w:cstheme="majorEastAsia"/>
                <w:color w:val="auto"/>
                <w:spacing w:val="-3"/>
                <w:sz w:val="24"/>
                <w:szCs w:val="24"/>
              </w:rPr>
              <w:t>9、主燃烧枪换新</w:t>
            </w:r>
          </w:p>
        </w:tc>
        <w:tc>
          <w:tcPr>
            <w:tcW w:w="2970" w:type="dxa"/>
            <w:vAlign w:val="top"/>
          </w:tcPr>
          <w:p w14:paraId="74C5895F">
            <w:pPr>
              <w:pStyle w:val="100"/>
              <w:spacing w:before="202"/>
              <w:jc w:val="both"/>
              <w:rPr>
                <w:rFonts w:hint="eastAsia" w:asciiTheme="majorEastAsia" w:hAnsiTheme="majorEastAsia" w:eastAsiaTheme="majorEastAsia" w:cstheme="majorEastAsia"/>
                <w:color w:val="auto"/>
                <w:spacing w:val="-3"/>
                <w:sz w:val="24"/>
                <w:szCs w:val="24"/>
              </w:rPr>
            </w:pPr>
            <w:r>
              <w:rPr>
                <w:rFonts w:hint="eastAsia" w:asciiTheme="majorEastAsia" w:hAnsiTheme="majorEastAsia" w:eastAsiaTheme="majorEastAsia" w:cstheme="majorEastAsia"/>
                <w:color w:val="auto"/>
                <w:spacing w:val="-3"/>
                <w:sz w:val="24"/>
                <w:szCs w:val="24"/>
              </w:rPr>
              <w:t>主燃烧枪换新</w:t>
            </w:r>
          </w:p>
        </w:tc>
        <w:tc>
          <w:tcPr>
            <w:tcW w:w="2490" w:type="dxa"/>
            <w:vAlign w:val="top"/>
          </w:tcPr>
          <w:p w14:paraId="035292C1">
            <w:pPr>
              <w:pStyle w:val="100"/>
              <w:spacing w:before="202"/>
              <w:jc w:val="center"/>
              <w:rPr>
                <w:rFonts w:hint="eastAsia" w:asciiTheme="majorEastAsia" w:hAnsiTheme="majorEastAsia" w:eastAsiaTheme="majorEastAsia" w:cstheme="majorEastAsia"/>
                <w:color w:val="auto"/>
                <w:spacing w:val="-3"/>
                <w:sz w:val="24"/>
                <w:szCs w:val="24"/>
              </w:rPr>
            </w:pPr>
            <w:r>
              <w:rPr>
                <w:rFonts w:hint="eastAsia" w:asciiTheme="majorEastAsia" w:hAnsiTheme="majorEastAsia" w:eastAsiaTheme="majorEastAsia" w:cstheme="majorEastAsia"/>
                <w:color w:val="auto"/>
                <w:spacing w:val="-3"/>
                <w:sz w:val="24"/>
                <w:szCs w:val="24"/>
              </w:rPr>
              <w:t>RK40</w:t>
            </w:r>
          </w:p>
        </w:tc>
        <w:tc>
          <w:tcPr>
            <w:tcW w:w="720" w:type="dxa"/>
            <w:vAlign w:val="top"/>
          </w:tcPr>
          <w:p w14:paraId="0115E9B9">
            <w:pPr>
              <w:pStyle w:val="100"/>
              <w:spacing w:before="202"/>
              <w:jc w:val="center"/>
              <w:rPr>
                <w:rFonts w:hint="eastAsia" w:asciiTheme="majorEastAsia" w:hAnsiTheme="majorEastAsia" w:eastAsiaTheme="majorEastAsia" w:cstheme="majorEastAsia"/>
                <w:color w:val="auto"/>
                <w:spacing w:val="-3"/>
                <w:sz w:val="24"/>
                <w:szCs w:val="24"/>
              </w:rPr>
            </w:pPr>
            <w:r>
              <w:rPr>
                <w:rFonts w:hint="eastAsia" w:asciiTheme="majorEastAsia" w:hAnsiTheme="majorEastAsia" w:eastAsiaTheme="majorEastAsia" w:cstheme="majorEastAsia"/>
                <w:color w:val="auto"/>
                <w:spacing w:val="-3"/>
                <w:sz w:val="24"/>
                <w:szCs w:val="24"/>
              </w:rPr>
              <w:t>2把</w:t>
            </w:r>
          </w:p>
        </w:tc>
      </w:tr>
      <w:tr w14:paraId="7C0EE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3531" w:type="dxa"/>
            <w:vAlign w:val="top"/>
          </w:tcPr>
          <w:p w14:paraId="7570ED0F">
            <w:pPr>
              <w:pStyle w:val="100"/>
              <w:spacing w:before="202"/>
              <w:jc w:val="both"/>
              <w:rPr>
                <w:rFonts w:hint="eastAsia" w:asciiTheme="majorEastAsia" w:hAnsiTheme="majorEastAsia" w:eastAsiaTheme="majorEastAsia" w:cstheme="majorEastAsia"/>
                <w:color w:val="auto"/>
                <w:spacing w:val="-3"/>
                <w:sz w:val="24"/>
                <w:szCs w:val="24"/>
              </w:rPr>
            </w:pPr>
            <w:r>
              <w:rPr>
                <w:rFonts w:hint="eastAsia" w:asciiTheme="majorEastAsia" w:hAnsiTheme="majorEastAsia" w:eastAsiaTheme="majorEastAsia" w:cstheme="majorEastAsia"/>
                <w:color w:val="auto"/>
                <w:spacing w:val="-3"/>
                <w:sz w:val="24"/>
                <w:szCs w:val="24"/>
              </w:rPr>
              <w:t>10、火化炉整体检修</w:t>
            </w:r>
          </w:p>
        </w:tc>
        <w:tc>
          <w:tcPr>
            <w:tcW w:w="2970" w:type="dxa"/>
            <w:vAlign w:val="top"/>
          </w:tcPr>
          <w:p w14:paraId="1EFA0E6A">
            <w:pPr>
              <w:pStyle w:val="100"/>
              <w:spacing w:before="202"/>
              <w:jc w:val="both"/>
              <w:rPr>
                <w:rFonts w:hint="eastAsia" w:asciiTheme="majorEastAsia" w:hAnsiTheme="majorEastAsia" w:eastAsiaTheme="majorEastAsia" w:cstheme="majorEastAsia"/>
                <w:color w:val="auto"/>
                <w:spacing w:val="-3"/>
                <w:sz w:val="24"/>
                <w:szCs w:val="24"/>
              </w:rPr>
            </w:pPr>
            <w:r>
              <w:rPr>
                <w:rFonts w:hint="eastAsia" w:asciiTheme="majorEastAsia" w:hAnsiTheme="majorEastAsia" w:eastAsiaTheme="majorEastAsia" w:cstheme="majorEastAsia"/>
                <w:color w:val="auto"/>
                <w:spacing w:val="-3"/>
                <w:sz w:val="24"/>
                <w:szCs w:val="24"/>
              </w:rPr>
              <w:t>火化炉整体检修</w:t>
            </w:r>
          </w:p>
        </w:tc>
        <w:tc>
          <w:tcPr>
            <w:tcW w:w="2490" w:type="dxa"/>
            <w:vAlign w:val="top"/>
          </w:tcPr>
          <w:p w14:paraId="5EC2FE52">
            <w:pPr>
              <w:pStyle w:val="100"/>
              <w:spacing w:before="202"/>
              <w:jc w:val="center"/>
              <w:rPr>
                <w:rFonts w:hint="eastAsia" w:asciiTheme="majorEastAsia" w:hAnsiTheme="majorEastAsia" w:eastAsiaTheme="majorEastAsia" w:cstheme="majorEastAsia"/>
                <w:color w:val="auto"/>
                <w:spacing w:val="-3"/>
                <w:sz w:val="24"/>
                <w:szCs w:val="24"/>
              </w:rPr>
            </w:pPr>
          </w:p>
        </w:tc>
        <w:tc>
          <w:tcPr>
            <w:tcW w:w="720" w:type="dxa"/>
            <w:vAlign w:val="top"/>
          </w:tcPr>
          <w:p w14:paraId="469D8216">
            <w:pPr>
              <w:pStyle w:val="100"/>
              <w:spacing w:before="202"/>
              <w:jc w:val="center"/>
              <w:rPr>
                <w:rFonts w:hint="eastAsia" w:asciiTheme="majorEastAsia" w:hAnsiTheme="majorEastAsia" w:eastAsiaTheme="majorEastAsia" w:cstheme="majorEastAsia"/>
                <w:color w:val="auto"/>
                <w:spacing w:val="-3"/>
                <w:sz w:val="24"/>
                <w:szCs w:val="24"/>
              </w:rPr>
            </w:pPr>
            <w:r>
              <w:rPr>
                <w:rFonts w:hint="eastAsia" w:asciiTheme="majorEastAsia" w:hAnsiTheme="majorEastAsia" w:eastAsiaTheme="majorEastAsia" w:cstheme="majorEastAsia"/>
                <w:color w:val="auto"/>
                <w:spacing w:val="-3"/>
                <w:sz w:val="24"/>
                <w:szCs w:val="24"/>
              </w:rPr>
              <w:t>2台</w:t>
            </w:r>
          </w:p>
        </w:tc>
      </w:tr>
      <w:tr w14:paraId="464F5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3531" w:type="dxa"/>
            <w:vAlign w:val="top"/>
          </w:tcPr>
          <w:p w14:paraId="639EE771">
            <w:pPr>
              <w:pStyle w:val="100"/>
              <w:spacing w:before="202"/>
              <w:jc w:val="both"/>
              <w:rPr>
                <w:rFonts w:hint="eastAsia" w:asciiTheme="majorEastAsia" w:hAnsiTheme="majorEastAsia" w:eastAsiaTheme="majorEastAsia" w:cstheme="majorEastAsia"/>
                <w:color w:val="auto"/>
                <w:spacing w:val="-3"/>
                <w:sz w:val="24"/>
                <w:szCs w:val="24"/>
              </w:rPr>
            </w:pPr>
            <w:r>
              <w:rPr>
                <w:rFonts w:hint="eastAsia" w:asciiTheme="majorEastAsia" w:hAnsiTheme="majorEastAsia" w:eastAsiaTheme="majorEastAsia" w:cstheme="majorEastAsia"/>
                <w:color w:val="auto"/>
                <w:spacing w:val="-3"/>
                <w:sz w:val="24"/>
                <w:szCs w:val="24"/>
              </w:rPr>
              <w:t>11、地下烟道清灰</w:t>
            </w:r>
          </w:p>
        </w:tc>
        <w:tc>
          <w:tcPr>
            <w:tcW w:w="2970" w:type="dxa"/>
            <w:vAlign w:val="top"/>
          </w:tcPr>
          <w:p w14:paraId="0BB447B6">
            <w:pPr>
              <w:pStyle w:val="100"/>
              <w:spacing w:before="202"/>
              <w:jc w:val="both"/>
              <w:rPr>
                <w:rFonts w:hint="eastAsia" w:asciiTheme="majorEastAsia" w:hAnsiTheme="majorEastAsia" w:eastAsiaTheme="majorEastAsia" w:cstheme="majorEastAsia"/>
                <w:color w:val="auto"/>
                <w:spacing w:val="-3"/>
                <w:sz w:val="24"/>
                <w:szCs w:val="24"/>
              </w:rPr>
            </w:pPr>
            <w:r>
              <w:rPr>
                <w:rFonts w:hint="eastAsia" w:asciiTheme="majorEastAsia" w:hAnsiTheme="majorEastAsia" w:eastAsiaTheme="majorEastAsia" w:cstheme="majorEastAsia"/>
                <w:color w:val="auto"/>
                <w:spacing w:val="-3"/>
                <w:sz w:val="24"/>
                <w:szCs w:val="24"/>
              </w:rPr>
              <w:t>地下烟道清灰</w:t>
            </w:r>
          </w:p>
        </w:tc>
        <w:tc>
          <w:tcPr>
            <w:tcW w:w="2490" w:type="dxa"/>
            <w:vAlign w:val="top"/>
          </w:tcPr>
          <w:p w14:paraId="333B4A50">
            <w:pPr>
              <w:pStyle w:val="100"/>
              <w:spacing w:before="202"/>
              <w:jc w:val="center"/>
              <w:rPr>
                <w:rFonts w:hint="eastAsia" w:asciiTheme="majorEastAsia" w:hAnsiTheme="majorEastAsia" w:eastAsiaTheme="majorEastAsia" w:cstheme="majorEastAsia"/>
                <w:color w:val="auto"/>
                <w:spacing w:val="-3"/>
                <w:sz w:val="24"/>
                <w:szCs w:val="24"/>
              </w:rPr>
            </w:pPr>
          </w:p>
        </w:tc>
        <w:tc>
          <w:tcPr>
            <w:tcW w:w="720" w:type="dxa"/>
            <w:vAlign w:val="top"/>
          </w:tcPr>
          <w:p w14:paraId="0EFBD4AD">
            <w:pPr>
              <w:pStyle w:val="100"/>
              <w:spacing w:before="202"/>
              <w:jc w:val="center"/>
              <w:rPr>
                <w:rFonts w:hint="eastAsia" w:asciiTheme="majorEastAsia" w:hAnsiTheme="majorEastAsia" w:eastAsiaTheme="majorEastAsia" w:cstheme="majorEastAsia"/>
                <w:color w:val="auto"/>
                <w:spacing w:val="-3"/>
                <w:sz w:val="24"/>
                <w:szCs w:val="24"/>
              </w:rPr>
            </w:pPr>
            <w:r>
              <w:rPr>
                <w:rFonts w:hint="eastAsia" w:asciiTheme="majorEastAsia" w:hAnsiTheme="majorEastAsia" w:eastAsiaTheme="majorEastAsia" w:cstheme="majorEastAsia"/>
                <w:color w:val="auto"/>
                <w:spacing w:val="-3"/>
                <w:sz w:val="24"/>
                <w:szCs w:val="24"/>
              </w:rPr>
              <w:t>2条</w:t>
            </w:r>
          </w:p>
        </w:tc>
      </w:tr>
    </w:tbl>
    <w:p w14:paraId="44BC09E0">
      <w:pPr>
        <w:adjustRightInd w:val="0"/>
        <w:snapToGrid w:val="0"/>
        <w:spacing w:line="460" w:lineRule="exact"/>
        <w:outlineLvl w:val="0"/>
        <w:rPr>
          <w:rFonts w:hint="eastAsia"/>
          <w:b/>
          <w:bCs/>
          <w:color w:val="auto"/>
          <w:spacing w:val="8"/>
          <w:lang w:val="en-US" w:eastAsia="zh-CN"/>
        </w:rPr>
      </w:pPr>
      <w:r>
        <w:rPr>
          <w:rFonts w:hint="eastAsia" w:ascii="宋体" w:hAnsi="宋体"/>
          <w:b/>
          <w:bCs/>
          <w:color w:val="auto"/>
          <w:sz w:val="22"/>
          <w:lang w:val="en-US" w:eastAsia="zh-CN"/>
        </w:rPr>
        <w:t xml:space="preserve">注： </w:t>
      </w:r>
      <w:r>
        <w:rPr>
          <w:b/>
          <w:bCs/>
          <w:color w:val="auto"/>
          <w:spacing w:val="6"/>
        </w:rPr>
        <w:t>税金</w:t>
      </w:r>
      <w:r>
        <w:rPr>
          <w:rFonts w:hint="eastAsia"/>
          <w:b/>
          <w:bCs/>
          <w:color w:val="auto"/>
          <w:spacing w:val="6"/>
          <w:lang w:eastAsia="zh-CN"/>
        </w:rPr>
        <w:t>、</w:t>
      </w:r>
      <w:r>
        <w:rPr>
          <w:b/>
          <w:bCs/>
          <w:color w:val="auto"/>
          <w:spacing w:val="5"/>
        </w:rPr>
        <w:t>管理费</w:t>
      </w:r>
      <w:r>
        <w:rPr>
          <w:rFonts w:hint="eastAsia"/>
          <w:b/>
          <w:bCs/>
          <w:color w:val="auto"/>
          <w:spacing w:val="5"/>
          <w:lang w:eastAsia="zh-CN"/>
        </w:rPr>
        <w:t>、</w:t>
      </w:r>
      <w:r>
        <w:rPr>
          <w:b/>
          <w:bCs/>
          <w:color w:val="auto"/>
          <w:spacing w:val="2"/>
        </w:rPr>
        <w:t>食宿、差旅费</w:t>
      </w:r>
      <w:r>
        <w:rPr>
          <w:rFonts w:hint="eastAsia"/>
          <w:b/>
          <w:bCs/>
          <w:color w:val="auto"/>
          <w:spacing w:val="2"/>
          <w:lang w:eastAsia="zh-CN"/>
        </w:rPr>
        <w:t>、</w:t>
      </w:r>
      <w:r>
        <w:rPr>
          <w:b/>
          <w:bCs/>
          <w:color w:val="auto"/>
          <w:spacing w:val="8"/>
        </w:rPr>
        <w:t>运费</w:t>
      </w:r>
      <w:r>
        <w:rPr>
          <w:rFonts w:hint="eastAsia"/>
          <w:b/>
          <w:bCs/>
          <w:color w:val="auto"/>
          <w:spacing w:val="8"/>
          <w:lang w:eastAsia="zh-CN"/>
        </w:rPr>
        <w:t>、</w:t>
      </w:r>
      <w:r>
        <w:rPr>
          <w:rFonts w:hint="eastAsia" w:ascii="宋体" w:hAnsi="宋体"/>
          <w:b/>
          <w:bCs/>
          <w:color w:val="auto"/>
          <w:sz w:val="22"/>
          <w:lang w:val="en-US" w:eastAsia="zh-CN"/>
        </w:rPr>
        <w:t>其余补充材料不超预算总价10%的，</w:t>
      </w:r>
      <w:r>
        <w:rPr>
          <w:rFonts w:hint="eastAsia"/>
          <w:b/>
          <w:bCs/>
          <w:color w:val="auto"/>
          <w:spacing w:val="8"/>
          <w:lang w:val="en-US" w:eastAsia="zh-CN"/>
        </w:rPr>
        <w:t>均包含在投标总价中。</w:t>
      </w:r>
    </w:p>
    <w:p w14:paraId="6B79C901">
      <w:pPr>
        <w:rPr>
          <w:rFonts w:hint="eastAsia" w:ascii="宋体" w:hAnsi="宋体"/>
          <w:b/>
          <w:color w:val="auto"/>
          <w:sz w:val="28"/>
          <w:szCs w:val="28"/>
        </w:rPr>
      </w:pPr>
      <w:r>
        <w:rPr>
          <w:rFonts w:hint="eastAsia" w:ascii="宋体" w:hAnsi="宋体"/>
          <w:b/>
          <w:color w:val="auto"/>
          <w:sz w:val="28"/>
          <w:szCs w:val="28"/>
          <w:lang w:val="en-US" w:eastAsia="zh-CN"/>
        </w:rPr>
        <w:t>2.</w:t>
      </w:r>
      <w:r>
        <w:rPr>
          <w:rFonts w:hint="eastAsia" w:ascii="宋体" w:hAnsi="宋体"/>
          <w:b/>
          <w:color w:val="auto"/>
          <w:sz w:val="28"/>
          <w:szCs w:val="28"/>
        </w:rPr>
        <w:t>技术部分</w:t>
      </w:r>
    </w:p>
    <w:p w14:paraId="49D39625">
      <w:pPr>
        <w:spacing w:line="360" w:lineRule="auto"/>
        <w:jc w:val="left"/>
        <w:rPr>
          <w:rFonts w:hint="eastAsia" w:ascii="宋体" w:hAnsi="宋体"/>
          <w:b/>
          <w:color w:val="auto"/>
          <w:sz w:val="24"/>
          <w:szCs w:val="24"/>
        </w:rPr>
      </w:pPr>
      <w:r>
        <w:rPr>
          <w:rFonts w:hint="eastAsia" w:ascii="宋体" w:hAnsi="宋体"/>
          <w:b/>
          <w:color w:val="auto"/>
          <w:sz w:val="24"/>
          <w:szCs w:val="24"/>
        </w:rPr>
        <w:t>1、平板火化机大修</w:t>
      </w:r>
    </w:p>
    <w:tbl>
      <w:tblPr>
        <w:tblStyle w:val="36"/>
        <w:tblW w:w="9928" w:type="dxa"/>
        <w:jc w:val="center"/>
        <w:tblLayout w:type="autofit"/>
        <w:tblCellMar>
          <w:top w:w="0" w:type="dxa"/>
          <w:left w:w="108" w:type="dxa"/>
          <w:bottom w:w="0" w:type="dxa"/>
          <w:right w:w="108" w:type="dxa"/>
        </w:tblCellMar>
      </w:tblPr>
      <w:tblGrid>
        <w:gridCol w:w="854"/>
        <w:gridCol w:w="3260"/>
        <w:gridCol w:w="4820"/>
        <w:gridCol w:w="994"/>
      </w:tblGrid>
      <w:tr w14:paraId="6BE4F8AD">
        <w:tblPrEx>
          <w:tblCellMar>
            <w:top w:w="0" w:type="dxa"/>
            <w:left w:w="108" w:type="dxa"/>
            <w:bottom w:w="0" w:type="dxa"/>
            <w:right w:w="108" w:type="dxa"/>
          </w:tblCellMar>
        </w:tblPrEx>
        <w:trPr>
          <w:trHeight w:val="753" w:hRule="atLeast"/>
          <w:jc w:val="center"/>
        </w:trPr>
        <w:tc>
          <w:tcPr>
            <w:tcW w:w="854" w:type="dxa"/>
            <w:tcBorders>
              <w:top w:val="single" w:color="auto" w:sz="4" w:space="0"/>
              <w:left w:val="single" w:color="auto" w:sz="4" w:space="0"/>
              <w:bottom w:val="single" w:color="auto" w:sz="4" w:space="0"/>
              <w:right w:val="single" w:color="auto" w:sz="4" w:space="0"/>
            </w:tcBorders>
            <w:noWrap/>
            <w:vAlign w:val="center"/>
          </w:tcPr>
          <w:p w14:paraId="3D0020BF">
            <w:pPr>
              <w:widowControl/>
              <w:spacing w:line="500" w:lineRule="exact"/>
              <w:jc w:val="center"/>
              <w:rPr>
                <w:rFonts w:ascii="宋体" w:hAnsi="宋体" w:cs="宋体"/>
                <w:b/>
                <w:color w:val="auto"/>
                <w:kern w:val="0"/>
                <w:sz w:val="24"/>
                <w:szCs w:val="24"/>
              </w:rPr>
            </w:pPr>
            <w:r>
              <w:rPr>
                <w:rFonts w:hint="eastAsia" w:ascii="宋体" w:hAnsi="宋体" w:cs="宋体"/>
                <w:b/>
                <w:color w:val="auto"/>
                <w:kern w:val="0"/>
                <w:sz w:val="24"/>
                <w:szCs w:val="24"/>
              </w:rPr>
              <w:t>序号</w:t>
            </w:r>
          </w:p>
        </w:tc>
        <w:tc>
          <w:tcPr>
            <w:tcW w:w="3260" w:type="dxa"/>
            <w:tcBorders>
              <w:top w:val="single" w:color="auto" w:sz="4" w:space="0"/>
              <w:left w:val="nil"/>
              <w:bottom w:val="single" w:color="auto" w:sz="4" w:space="0"/>
              <w:right w:val="single" w:color="auto" w:sz="4" w:space="0"/>
            </w:tcBorders>
            <w:noWrap/>
            <w:vAlign w:val="center"/>
          </w:tcPr>
          <w:p w14:paraId="7D8F9ECE">
            <w:pPr>
              <w:widowControl/>
              <w:spacing w:line="500" w:lineRule="exact"/>
              <w:jc w:val="center"/>
              <w:rPr>
                <w:rFonts w:ascii="宋体" w:hAnsi="宋体" w:cs="宋体"/>
                <w:b/>
                <w:color w:val="auto"/>
                <w:kern w:val="0"/>
                <w:sz w:val="24"/>
                <w:szCs w:val="24"/>
              </w:rPr>
            </w:pPr>
            <w:r>
              <w:rPr>
                <w:rFonts w:hint="eastAsia" w:ascii="宋体" w:hAnsi="宋体" w:cs="宋体"/>
                <w:b/>
                <w:color w:val="auto"/>
                <w:kern w:val="0"/>
                <w:sz w:val="24"/>
                <w:szCs w:val="24"/>
              </w:rPr>
              <w:t>大修内容</w:t>
            </w:r>
          </w:p>
        </w:tc>
        <w:tc>
          <w:tcPr>
            <w:tcW w:w="4820" w:type="dxa"/>
            <w:tcBorders>
              <w:top w:val="single" w:color="auto" w:sz="4" w:space="0"/>
              <w:left w:val="nil"/>
              <w:bottom w:val="single" w:color="auto" w:sz="4" w:space="0"/>
              <w:right w:val="single" w:color="auto" w:sz="4" w:space="0"/>
            </w:tcBorders>
            <w:noWrap w:val="0"/>
            <w:vAlign w:val="center"/>
          </w:tcPr>
          <w:p w14:paraId="426D0B4C">
            <w:pPr>
              <w:widowControl/>
              <w:spacing w:line="500" w:lineRule="exact"/>
              <w:jc w:val="center"/>
              <w:rPr>
                <w:rFonts w:ascii="宋体" w:hAnsi="宋体" w:cs="宋体"/>
                <w:b/>
                <w:color w:val="auto"/>
                <w:kern w:val="0"/>
                <w:sz w:val="24"/>
                <w:szCs w:val="24"/>
              </w:rPr>
            </w:pPr>
            <w:r>
              <w:rPr>
                <w:rFonts w:hint="eastAsia" w:ascii="宋体" w:hAnsi="宋体" w:cs="宋体"/>
                <w:b/>
                <w:color w:val="auto"/>
                <w:kern w:val="0"/>
                <w:sz w:val="24"/>
                <w:szCs w:val="24"/>
              </w:rPr>
              <w:t>技术参数要求</w:t>
            </w:r>
          </w:p>
        </w:tc>
        <w:tc>
          <w:tcPr>
            <w:tcW w:w="994" w:type="dxa"/>
            <w:tcBorders>
              <w:top w:val="single" w:color="auto" w:sz="4" w:space="0"/>
              <w:left w:val="nil"/>
              <w:bottom w:val="single" w:color="auto" w:sz="4" w:space="0"/>
              <w:right w:val="single" w:color="auto" w:sz="4" w:space="0"/>
            </w:tcBorders>
            <w:noWrap/>
            <w:vAlign w:val="center"/>
          </w:tcPr>
          <w:p w14:paraId="0E035BB3">
            <w:pPr>
              <w:widowControl/>
              <w:spacing w:line="500" w:lineRule="exact"/>
              <w:jc w:val="center"/>
              <w:rPr>
                <w:rFonts w:ascii="宋体" w:hAnsi="宋体" w:cs="宋体"/>
                <w:b/>
                <w:color w:val="auto"/>
                <w:kern w:val="0"/>
                <w:sz w:val="24"/>
                <w:szCs w:val="24"/>
              </w:rPr>
            </w:pPr>
            <w:r>
              <w:rPr>
                <w:rFonts w:hint="eastAsia" w:ascii="宋体" w:hAnsi="宋体" w:cs="宋体"/>
                <w:b/>
                <w:color w:val="auto"/>
                <w:kern w:val="0"/>
                <w:sz w:val="24"/>
                <w:szCs w:val="24"/>
              </w:rPr>
              <w:t>备注</w:t>
            </w:r>
          </w:p>
        </w:tc>
      </w:tr>
      <w:tr w14:paraId="739BEBAB">
        <w:tblPrEx>
          <w:tblCellMar>
            <w:top w:w="0" w:type="dxa"/>
            <w:left w:w="108" w:type="dxa"/>
            <w:bottom w:w="0" w:type="dxa"/>
            <w:right w:w="108" w:type="dxa"/>
          </w:tblCellMar>
        </w:tblPrEx>
        <w:trPr>
          <w:trHeight w:val="270" w:hRule="atLeast"/>
          <w:jc w:val="center"/>
        </w:trPr>
        <w:tc>
          <w:tcPr>
            <w:tcW w:w="854" w:type="dxa"/>
            <w:tcBorders>
              <w:top w:val="nil"/>
              <w:left w:val="single" w:color="auto" w:sz="4" w:space="0"/>
              <w:bottom w:val="single" w:color="auto" w:sz="4" w:space="0"/>
              <w:right w:val="single" w:color="auto" w:sz="4" w:space="0"/>
            </w:tcBorders>
            <w:noWrap/>
            <w:vAlign w:val="center"/>
          </w:tcPr>
          <w:p w14:paraId="2F201C77">
            <w:pPr>
              <w:widowControl/>
              <w:numPr>
                <w:ilvl w:val="0"/>
                <w:numId w:val="6"/>
              </w:numPr>
              <w:spacing w:line="500" w:lineRule="exact"/>
              <w:jc w:val="center"/>
              <w:rPr>
                <w:rFonts w:ascii="宋体" w:hAnsi="宋体" w:cs="宋体"/>
                <w:color w:val="auto"/>
                <w:kern w:val="0"/>
                <w:sz w:val="24"/>
                <w:szCs w:val="24"/>
              </w:rPr>
            </w:pPr>
          </w:p>
        </w:tc>
        <w:tc>
          <w:tcPr>
            <w:tcW w:w="3260" w:type="dxa"/>
            <w:tcBorders>
              <w:top w:val="nil"/>
              <w:left w:val="nil"/>
              <w:bottom w:val="single" w:color="auto" w:sz="4" w:space="0"/>
              <w:right w:val="single" w:color="auto" w:sz="4" w:space="0"/>
            </w:tcBorders>
            <w:noWrap/>
            <w:vAlign w:val="center"/>
          </w:tcPr>
          <w:p w14:paraId="7124BFD7">
            <w:pPr>
              <w:pStyle w:val="71"/>
              <w:spacing w:line="400" w:lineRule="exact"/>
              <w:ind w:firstLine="0" w:firstLineChars="0"/>
              <w:jc w:val="center"/>
              <w:rPr>
                <w:rFonts w:ascii="宋体" w:hAnsi="宋体" w:eastAsia="宋体"/>
                <w:color w:val="auto"/>
                <w:sz w:val="24"/>
              </w:rPr>
            </w:pPr>
            <w:r>
              <w:rPr>
                <w:rFonts w:ascii="宋体" w:hAnsi="宋体" w:eastAsia="宋体"/>
                <w:color w:val="auto"/>
                <w:sz w:val="24"/>
              </w:rPr>
              <w:t>燃料</w:t>
            </w:r>
          </w:p>
        </w:tc>
        <w:tc>
          <w:tcPr>
            <w:tcW w:w="4820" w:type="dxa"/>
            <w:tcBorders>
              <w:top w:val="single" w:color="auto" w:sz="4" w:space="0"/>
              <w:left w:val="nil"/>
              <w:bottom w:val="single" w:color="auto" w:sz="4" w:space="0"/>
              <w:right w:val="single" w:color="auto" w:sz="4" w:space="0"/>
            </w:tcBorders>
            <w:noWrap w:val="0"/>
            <w:vAlign w:val="center"/>
          </w:tcPr>
          <w:p w14:paraId="7A5300C3">
            <w:pPr>
              <w:spacing w:line="400" w:lineRule="exact"/>
              <w:jc w:val="left"/>
              <w:rPr>
                <w:rFonts w:ascii="宋体" w:hAnsi="宋体"/>
                <w:color w:val="auto"/>
                <w:sz w:val="24"/>
                <w:szCs w:val="24"/>
              </w:rPr>
            </w:pPr>
            <w:r>
              <w:rPr>
                <w:rFonts w:hint="eastAsia" w:ascii="宋体" w:hAnsi="宋体"/>
                <w:color w:val="auto"/>
                <w:sz w:val="24"/>
                <w:szCs w:val="24"/>
              </w:rPr>
              <w:t>0#~-10轻柴油。</w:t>
            </w:r>
          </w:p>
        </w:tc>
        <w:tc>
          <w:tcPr>
            <w:tcW w:w="994" w:type="dxa"/>
            <w:tcBorders>
              <w:top w:val="nil"/>
              <w:left w:val="nil"/>
              <w:bottom w:val="single" w:color="auto" w:sz="4" w:space="0"/>
              <w:right w:val="single" w:color="auto" w:sz="4" w:space="0"/>
            </w:tcBorders>
            <w:noWrap/>
            <w:vAlign w:val="center"/>
          </w:tcPr>
          <w:p w14:paraId="161806B9">
            <w:pPr>
              <w:widowControl/>
              <w:spacing w:line="500" w:lineRule="exact"/>
              <w:jc w:val="center"/>
              <w:rPr>
                <w:rFonts w:ascii="宋体" w:hAnsi="宋体" w:cs="宋体"/>
                <w:color w:val="auto"/>
                <w:kern w:val="0"/>
                <w:sz w:val="24"/>
                <w:szCs w:val="24"/>
              </w:rPr>
            </w:pPr>
          </w:p>
        </w:tc>
      </w:tr>
      <w:tr w14:paraId="50FFCEE3">
        <w:tblPrEx>
          <w:tblCellMar>
            <w:top w:w="0" w:type="dxa"/>
            <w:left w:w="108" w:type="dxa"/>
            <w:bottom w:w="0" w:type="dxa"/>
            <w:right w:w="108" w:type="dxa"/>
          </w:tblCellMar>
        </w:tblPrEx>
        <w:trPr>
          <w:trHeight w:val="270" w:hRule="atLeast"/>
          <w:jc w:val="center"/>
        </w:trPr>
        <w:tc>
          <w:tcPr>
            <w:tcW w:w="854" w:type="dxa"/>
            <w:tcBorders>
              <w:top w:val="nil"/>
              <w:left w:val="single" w:color="auto" w:sz="4" w:space="0"/>
              <w:bottom w:val="single" w:color="auto" w:sz="4" w:space="0"/>
              <w:right w:val="single" w:color="auto" w:sz="4" w:space="0"/>
            </w:tcBorders>
            <w:noWrap/>
            <w:vAlign w:val="center"/>
          </w:tcPr>
          <w:p w14:paraId="485DEFA0">
            <w:pPr>
              <w:widowControl/>
              <w:numPr>
                <w:ilvl w:val="0"/>
                <w:numId w:val="6"/>
              </w:numPr>
              <w:spacing w:line="500" w:lineRule="exact"/>
              <w:jc w:val="center"/>
              <w:rPr>
                <w:rFonts w:ascii="宋体" w:hAnsi="宋体" w:cs="宋体"/>
                <w:color w:val="auto"/>
                <w:kern w:val="0"/>
                <w:sz w:val="24"/>
                <w:szCs w:val="24"/>
              </w:rPr>
            </w:pPr>
          </w:p>
        </w:tc>
        <w:tc>
          <w:tcPr>
            <w:tcW w:w="3260" w:type="dxa"/>
            <w:tcBorders>
              <w:top w:val="nil"/>
              <w:left w:val="nil"/>
              <w:bottom w:val="single" w:color="auto" w:sz="4" w:space="0"/>
              <w:right w:val="single" w:color="auto" w:sz="4" w:space="0"/>
            </w:tcBorders>
            <w:noWrap/>
            <w:vAlign w:val="center"/>
          </w:tcPr>
          <w:p w14:paraId="62CAE238">
            <w:pPr>
              <w:pStyle w:val="71"/>
              <w:spacing w:line="400" w:lineRule="exact"/>
              <w:ind w:firstLine="0" w:firstLineChars="0"/>
              <w:jc w:val="center"/>
              <w:rPr>
                <w:rFonts w:ascii="宋体" w:hAnsi="宋体" w:eastAsia="宋体"/>
                <w:color w:val="auto"/>
                <w:sz w:val="24"/>
              </w:rPr>
            </w:pPr>
            <w:r>
              <w:rPr>
                <w:rFonts w:ascii="宋体" w:hAnsi="宋体" w:eastAsia="宋体"/>
                <w:color w:val="auto"/>
                <w:sz w:val="24"/>
              </w:rPr>
              <w:t>炉膛工作压力</w:t>
            </w:r>
          </w:p>
        </w:tc>
        <w:tc>
          <w:tcPr>
            <w:tcW w:w="4820" w:type="dxa"/>
            <w:tcBorders>
              <w:top w:val="single" w:color="auto" w:sz="4" w:space="0"/>
              <w:left w:val="nil"/>
              <w:bottom w:val="single" w:color="auto" w:sz="4" w:space="0"/>
              <w:right w:val="single" w:color="auto" w:sz="4" w:space="0"/>
            </w:tcBorders>
            <w:noWrap w:val="0"/>
            <w:vAlign w:val="center"/>
          </w:tcPr>
          <w:p w14:paraId="3A6AB11B">
            <w:pPr>
              <w:spacing w:line="400" w:lineRule="exact"/>
              <w:jc w:val="left"/>
              <w:rPr>
                <w:rFonts w:ascii="宋体" w:hAnsi="宋体"/>
                <w:color w:val="auto"/>
                <w:sz w:val="24"/>
                <w:szCs w:val="24"/>
              </w:rPr>
            </w:pPr>
            <w:r>
              <w:rPr>
                <w:rFonts w:ascii="宋体" w:hAnsi="宋体"/>
                <w:color w:val="auto"/>
                <w:sz w:val="24"/>
                <w:szCs w:val="24"/>
              </w:rPr>
              <w:t>-5～-</w:t>
            </w:r>
            <w:r>
              <w:rPr>
                <w:rFonts w:hint="eastAsia" w:ascii="宋体" w:hAnsi="宋体"/>
                <w:color w:val="auto"/>
                <w:sz w:val="24"/>
                <w:szCs w:val="24"/>
              </w:rPr>
              <w:t>3</w:t>
            </w:r>
            <w:r>
              <w:rPr>
                <w:rFonts w:ascii="宋体" w:hAnsi="宋体"/>
                <w:color w:val="auto"/>
                <w:sz w:val="24"/>
                <w:szCs w:val="24"/>
              </w:rPr>
              <w:t>0Pa</w:t>
            </w:r>
            <w:r>
              <w:rPr>
                <w:rFonts w:hint="eastAsia" w:ascii="宋体" w:hAnsi="宋体"/>
                <w:color w:val="auto"/>
                <w:sz w:val="24"/>
                <w:szCs w:val="24"/>
              </w:rPr>
              <w:t>。</w:t>
            </w:r>
          </w:p>
        </w:tc>
        <w:tc>
          <w:tcPr>
            <w:tcW w:w="994" w:type="dxa"/>
            <w:tcBorders>
              <w:top w:val="nil"/>
              <w:left w:val="nil"/>
              <w:bottom w:val="single" w:color="auto" w:sz="4" w:space="0"/>
              <w:right w:val="single" w:color="auto" w:sz="4" w:space="0"/>
            </w:tcBorders>
            <w:noWrap/>
            <w:vAlign w:val="center"/>
          </w:tcPr>
          <w:p w14:paraId="583B0A49">
            <w:pPr>
              <w:widowControl/>
              <w:spacing w:line="500" w:lineRule="exact"/>
              <w:jc w:val="center"/>
              <w:rPr>
                <w:rFonts w:ascii="宋体" w:hAnsi="宋体" w:cs="宋体"/>
                <w:color w:val="auto"/>
                <w:kern w:val="0"/>
                <w:sz w:val="24"/>
                <w:szCs w:val="24"/>
              </w:rPr>
            </w:pPr>
          </w:p>
        </w:tc>
      </w:tr>
      <w:tr w14:paraId="11ECDED2">
        <w:tblPrEx>
          <w:tblCellMar>
            <w:top w:w="0" w:type="dxa"/>
            <w:left w:w="108" w:type="dxa"/>
            <w:bottom w:w="0" w:type="dxa"/>
            <w:right w:w="108" w:type="dxa"/>
          </w:tblCellMar>
        </w:tblPrEx>
        <w:trPr>
          <w:trHeight w:val="270" w:hRule="atLeast"/>
          <w:jc w:val="center"/>
        </w:trPr>
        <w:tc>
          <w:tcPr>
            <w:tcW w:w="854" w:type="dxa"/>
            <w:tcBorders>
              <w:top w:val="nil"/>
              <w:left w:val="single" w:color="auto" w:sz="4" w:space="0"/>
              <w:bottom w:val="single" w:color="auto" w:sz="4" w:space="0"/>
              <w:right w:val="single" w:color="auto" w:sz="4" w:space="0"/>
            </w:tcBorders>
            <w:noWrap/>
            <w:vAlign w:val="center"/>
          </w:tcPr>
          <w:p w14:paraId="35026CEA">
            <w:pPr>
              <w:widowControl/>
              <w:numPr>
                <w:ilvl w:val="0"/>
                <w:numId w:val="6"/>
              </w:numPr>
              <w:spacing w:line="500" w:lineRule="exact"/>
              <w:jc w:val="center"/>
              <w:rPr>
                <w:rFonts w:ascii="宋体" w:hAnsi="宋体" w:cs="宋体"/>
                <w:color w:val="auto"/>
                <w:kern w:val="0"/>
                <w:sz w:val="24"/>
                <w:szCs w:val="24"/>
              </w:rPr>
            </w:pPr>
          </w:p>
        </w:tc>
        <w:tc>
          <w:tcPr>
            <w:tcW w:w="3260" w:type="dxa"/>
            <w:tcBorders>
              <w:top w:val="nil"/>
              <w:left w:val="nil"/>
              <w:bottom w:val="single" w:color="auto" w:sz="4" w:space="0"/>
              <w:right w:val="single" w:color="auto" w:sz="4" w:space="0"/>
            </w:tcBorders>
            <w:noWrap/>
            <w:vAlign w:val="center"/>
          </w:tcPr>
          <w:p w14:paraId="36D94958">
            <w:pPr>
              <w:pStyle w:val="71"/>
              <w:spacing w:line="400" w:lineRule="exact"/>
              <w:ind w:firstLine="0" w:firstLineChars="0"/>
              <w:jc w:val="center"/>
              <w:rPr>
                <w:rFonts w:ascii="宋体" w:hAnsi="宋体" w:eastAsia="宋体"/>
                <w:color w:val="auto"/>
                <w:sz w:val="24"/>
              </w:rPr>
            </w:pPr>
            <w:r>
              <w:rPr>
                <w:rFonts w:ascii="宋体" w:hAnsi="宋体" w:eastAsia="宋体"/>
                <w:color w:val="auto"/>
                <w:sz w:val="24"/>
              </w:rPr>
              <w:t>工作温度</w:t>
            </w:r>
          </w:p>
        </w:tc>
        <w:tc>
          <w:tcPr>
            <w:tcW w:w="4820" w:type="dxa"/>
            <w:tcBorders>
              <w:top w:val="single" w:color="auto" w:sz="4" w:space="0"/>
              <w:left w:val="nil"/>
              <w:bottom w:val="single" w:color="auto" w:sz="4" w:space="0"/>
              <w:right w:val="single" w:color="auto" w:sz="4" w:space="0"/>
            </w:tcBorders>
            <w:noWrap w:val="0"/>
            <w:vAlign w:val="center"/>
          </w:tcPr>
          <w:p w14:paraId="7E84AACA">
            <w:pPr>
              <w:pStyle w:val="71"/>
              <w:numPr>
                <w:ilvl w:val="0"/>
                <w:numId w:val="7"/>
              </w:numPr>
              <w:spacing w:line="400" w:lineRule="exact"/>
              <w:ind w:firstLineChars="0"/>
              <w:jc w:val="left"/>
              <w:rPr>
                <w:rFonts w:ascii="宋体" w:hAnsi="宋体" w:eastAsia="宋体"/>
                <w:color w:val="auto"/>
                <w:sz w:val="24"/>
              </w:rPr>
            </w:pPr>
            <w:r>
              <w:rPr>
                <w:rFonts w:ascii="宋体" w:hAnsi="宋体" w:eastAsia="宋体"/>
                <w:color w:val="auto"/>
                <w:sz w:val="24"/>
              </w:rPr>
              <w:t>主炉膛工作温度：650℃～1000℃。</w:t>
            </w:r>
          </w:p>
          <w:p w14:paraId="06257967">
            <w:pPr>
              <w:pStyle w:val="71"/>
              <w:spacing w:line="400" w:lineRule="exact"/>
              <w:ind w:firstLine="0" w:firstLineChars="0"/>
              <w:jc w:val="left"/>
              <w:rPr>
                <w:rFonts w:ascii="宋体" w:hAnsi="宋体" w:eastAsia="宋体"/>
                <w:color w:val="auto"/>
                <w:sz w:val="24"/>
              </w:rPr>
            </w:pPr>
            <w:r>
              <w:rPr>
                <w:rFonts w:hint="eastAsia" w:ascii="宋体" w:hAnsi="宋体" w:eastAsia="宋体"/>
                <w:color w:val="auto"/>
                <w:sz w:val="24"/>
              </w:rPr>
              <w:t>（2）</w:t>
            </w:r>
            <w:r>
              <w:rPr>
                <w:rFonts w:ascii="宋体" w:hAnsi="宋体" w:eastAsia="宋体"/>
                <w:color w:val="auto"/>
                <w:sz w:val="24"/>
              </w:rPr>
              <w:t>二燃室工作温度： 850℃～1000℃。</w:t>
            </w:r>
          </w:p>
        </w:tc>
        <w:tc>
          <w:tcPr>
            <w:tcW w:w="994" w:type="dxa"/>
            <w:tcBorders>
              <w:top w:val="nil"/>
              <w:left w:val="nil"/>
              <w:bottom w:val="single" w:color="auto" w:sz="4" w:space="0"/>
              <w:right w:val="single" w:color="auto" w:sz="4" w:space="0"/>
            </w:tcBorders>
            <w:noWrap/>
            <w:vAlign w:val="center"/>
          </w:tcPr>
          <w:p w14:paraId="445195C6">
            <w:pPr>
              <w:widowControl/>
              <w:spacing w:line="500" w:lineRule="exact"/>
              <w:jc w:val="center"/>
              <w:rPr>
                <w:rFonts w:ascii="宋体" w:hAnsi="宋体" w:cs="宋体"/>
                <w:color w:val="auto"/>
                <w:kern w:val="0"/>
                <w:sz w:val="24"/>
                <w:szCs w:val="24"/>
              </w:rPr>
            </w:pPr>
          </w:p>
        </w:tc>
      </w:tr>
      <w:tr w14:paraId="6C0C035E">
        <w:tblPrEx>
          <w:tblCellMar>
            <w:top w:w="0" w:type="dxa"/>
            <w:left w:w="108" w:type="dxa"/>
            <w:bottom w:w="0" w:type="dxa"/>
            <w:right w:w="108" w:type="dxa"/>
          </w:tblCellMar>
        </w:tblPrEx>
        <w:trPr>
          <w:trHeight w:val="270" w:hRule="atLeast"/>
          <w:jc w:val="center"/>
        </w:trPr>
        <w:tc>
          <w:tcPr>
            <w:tcW w:w="854" w:type="dxa"/>
            <w:tcBorders>
              <w:top w:val="nil"/>
              <w:left w:val="single" w:color="auto" w:sz="4" w:space="0"/>
              <w:bottom w:val="single" w:color="auto" w:sz="4" w:space="0"/>
              <w:right w:val="single" w:color="auto" w:sz="4" w:space="0"/>
            </w:tcBorders>
            <w:noWrap/>
            <w:vAlign w:val="center"/>
          </w:tcPr>
          <w:p w14:paraId="610D0673">
            <w:pPr>
              <w:widowControl/>
              <w:numPr>
                <w:ilvl w:val="0"/>
                <w:numId w:val="6"/>
              </w:numPr>
              <w:spacing w:line="500" w:lineRule="exact"/>
              <w:jc w:val="center"/>
              <w:rPr>
                <w:rFonts w:ascii="宋体" w:hAnsi="宋体" w:cs="宋体"/>
                <w:color w:val="auto"/>
                <w:kern w:val="0"/>
                <w:sz w:val="24"/>
                <w:szCs w:val="24"/>
              </w:rPr>
            </w:pPr>
          </w:p>
        </w:tc>
        <w:tc>
          <w:tcPr>
            <w:tcW w:w="3260" w:type="dxa"/>
            <w:tcBorders>
              <w:top w:val="nil"/>
              <w:left w:val="nil"/>
              <w:bottom w:val="single" w:color="auto" w:sz="4" w:space="0"/>
              <w:right w:val="single" w:color="auto" w:sz="4" w:space="0"/>
            </w:tcBorders>
            <w:noWrap/>
            <w:vAlign w:val="center"/>
          </w:tcPr>
          <w:p w14:paraId="05069641">
            <w:pPr>
              <w:pStyle w:val="71"/>
              <w:spacing w:line="400" w:lineRule="exact"/>
              <w:ind w:firstLine="0" w:firstLineChars="0"/>
              <w:jc w:val="center"/>
              <w:rPr>
                <w:rFonts w:ascii="宋体" w:hAnsi="宋体" w:eastAsia="宋体"/>
                <w:color w:val="auto"/>
                <w:sz w:val="24"/>
              </w:rPr>
            </w:pPr>
            <w:r>
              <w:rPr>
                <w:rFonts w:ascii="宋体" w:hAnsi="宋体" w:eastAsia="宋体"/>
                <w:color w:val="auto"/>
                <w:sz w:val="24"/>
              </w:rPr>
              <w:t>主炉膛尺寸</w:t>
            </w:r>
          </w:p>
        </w:tc>
        <w:tc>
          <w:tcPr>
            <w:tcW w:w="4820" w:type="dxa"/>
            <w:tcBorders>
              <w:top w:val="single" w:color="auto" w:sz="4" w:space="0"/>
              <w:left w:val="nil"/>
              <w:bottom w:val="single" w:color="auto" w:sz="4" w:space="0"/>
              <w:right w:val="single" w:color="auto" w:sz="4" w:space="0"/>
            </w:tcBorders>
            <w:noWrap w:val="0"/>
            <w:vAlign w:val="center"/>
          </w:tcPr>
          <w:p w14:paraId="13583F21">
            <w:pPr>
              <w:spacing w:line="400" w:lineRule="exact"/>
              <w:jc w:val="left"/>
              <w:rPr>
                <w:rFonts w:ascii="宋体" w:hAnsi="宋体"/>
                <w:color w:val="auto"/>
                <w:sz w:val="24"/>
                <w:szCs w:val="24"/>
              </w:rPr>
            </w:pPr>
            <w:r>
              <w:rPr>
                <w:rFonts w:ascii="宋体" w:hAnsi="宋体"/>
                <w:color w:val="auto"/>
                <w:sz w:val="24"/>
                <w:szCs w:val="24"/>
              </w:rPr>
              <w:t>长2</w:t>
            </w:r>
            <w:r>
              <w:rPr>
                <w:rFonts w:hint="eastAsia" w:ascii="宋体" w:hAnsi="宋体"/>
                <w:color w:val="auto"/>
                <w:sz w:val="24"/>
                <w:szCs w:val="24"/>
              </w:rPr>
              <w:t>1</w:t>
            </w:r>
            <w:r>
              <w:rPr>
                <w:rFonts w:ascii="宋体" w:hAnsi="宋体"/>
                <w:color w:val="auto"/>
                <w:sz w:val="24"/>
                <w:szCs w:val="24"/>
              </w:rPr>
              <w:t>00mm*宽740mm*高650mm（±</w:t>
            </w:r>
            <w:r>
              <w:rPr>
                <w:rFonts w:hint="eastAsia" w:ascii="宋体" w:hAnsi="宋体"/>
                <w:color w:val="auto"/>
                <w:sz w:val="24"/>
                <w:szCs w:val="24"/>
              </w:rPr>
              <w:t>2%</w:t>
            </w:r>
            <w:r>
              <w:rPr>
                <w:rFonts w:ascii="宋体" w:hAnsi="宋体"/>
                <w:color w:val="auto"/>
                <w:sz w:val="24"/>
                <w:szCs w:val="24"/>
              </w:rPr>
              <w:t>）。</w:t>
            </w:r>
          </w:p>
        </w:tc>
        <w:tc>
          <w:tcPr>
            <w:tcW w:w="994" w:type="dxa"/>
            <w:tcBorders>
              <w:top w:val="nil"/>
              <w:left w:val="nil"/>
              <w:bottom w:val="single" w:color="auto" w:sz="4" w:space="0"/>
              <w:right w:val="single" w:color="auto" w:sz="4" w:space="0"/>
            </w:tcBorders>
            <w:noWrap/>
            <w:vAlign w:val="center"/>
          </w:tcPr>
          <w:p w14:paraId="456FBEB7">
            <w:pPr>
              <w:widowControl/>
              <w:spacing w:line="500" w:lineRule="exact"/>
              <w:jc w:val="center"/>
              <w:rPr>
                <w:rFonts w:ascii="宋体" w:hAnsi="宋体" w:cs="宋体"/>
                <w:color w:val="auto"/>
                <w:kern w:val="0"/>
                <w:sz w:val="24"/>
                <w:szCs w:val="24"/>
              </w:rPr>
            </w:pPr>
          </w:p>
        </w:tc>
      </w:tr>
      <w:tr w14:paraId="6EF77BB4">
        <w:tblPrEx>
          <w:tblCellMar>
            <w:top w:w="0" w:type="dxa"/>
            <w:left w:w="108" w:type="dxa"/>
            <w:bottom w:w="0" w:type="dxa"/>
            <w:right w:w="108" w:type="dxa"/>
          </w:tblCellMar>
        </w:tblPrEx>
        <w:trPr>
          <w:trHeight w:val="270" w:hRule="atLeast"/>
          <w:jc w:val="center"/>
        </w:trPr>
        <w:tc>
          <w:tcPr>
            <w:tcW w:w="854" w:type="dxa"/>
            <w:tcBorders>
              <w:top w:val="nil"/>
              <w:left w:val="single" w:color="auto" w:sz="4" w:space="0"/>
              <w:bottom w:val="single" w:color="auto" w:sz="4" w:space="0"/>
              <w:right w:val="single" w:color="auto" w:sz="4" w:space="0"/>
            </w:tcBorders>
            <w:noWrap/>
            <w:vAlign w:val="center"/>
          </w:tcPr>
          <w:p w14:paraId="2C5B3E53">
            <w:pPr>
              <w:widowControl/>
              <w:numPr>
                <w:ilvl w:val="0"/>
                <w:numId w:val="6"/>
              </w:numPr>
              <w:spacing w:line="500" w:lineRule="exact"/>
              <w:jc w:val="center"/>
              <w:rPr>
                <w:rFonts w:ascii="宋体" w:hAnsi="宋体" w:cs="宋体"/>
                <w:color w:val="auto"/>
                <w:kern w:val="0"/>
                <w:sz w:val="24"/>
                <w:szCs w:val="24"/>
              </w:rPr>
            </w:pPr>
          </w:p>
        </w:tc>
        <w:tc>
          <w:tcPr>
            <w:tcW w:w="3260" w:type="dxa"/>
            <w:tcBorders>
              <w:top w:val="nil"/>
              <w:left w:val="nil"/>
              <w:bottom w:val="single" w:color="auto" w:sz="4" w:space="0"/>
              <w:right w:val="single" w:color="auto" w:sz="4" w:space="0"/>
            </w:tcBorders>
            <w:noWrap/>
            <w:vAlign w:val="center"/>
          </w:tcPr>
          <w:p w14:paraId="00D02586">
            <w:pPr>
              <w:pStyle w:val="71"/>
              <w:spacing w:line="400" w:lineRule="exact"/>
              <w:ind w:firstLine="0" w:firstLineChars="0"/>
              <w:jc w:val="center"/>
              <w:rPr>
                <w:rFonts w:ascii="宋体" w:hAnsi="宋体" w:eastAsia="宋体"/>
                <w:color w:val="auto"/>
                <w:sz w:val="24"/>
              </w:rPr>
            </w:pPr>
            <w:r>
              <w:rPr>
                <w:rFonts w:ascii="宋体" w:hAnsi="宋体" w:eastAsia="宋体"/>
                <w:color w:val="auto"/>
                <w:sz w:val="24"/>
              </w:rPr>
              <w:t>连续火化</w:t>
            </w:r>
            <w:r>
              <w:rPr>
                <w:rFonts w:hint="eastAsia" w:ascii="宋体" w:hAnsi="宋体" w:eastAsia="宋体"/>
                <w:color w:val="auto"/>
                <w:sz w:val="24"/>
              </w:rPr>
              <w:t>平均</w:t>
            </w:r>
            <w:r>
              <w:rPr>
                <w:rFonts w:ascii="宋体" w:hAnsi="宋体" w:eastAsia="宋体"/>
                <w:color w:val="auto"/>
                <w:sz w:val="24"/>
              </w:rPr>
              <w:t>时间</w:t>
            </w:r>
          </w:p>
        </w:tc>
        <w:tc>
          <w:tcPr>
            <w:tcW w:w="4820" w:type="dxa"/>
            <w:tcBorders>
              <w:top w:val="single" w:color="auto" w:sz="4" w:space="0"/>
              <w:left w:val="nil"/>
              <w:bottom w:val="single" w:color="auto" w:sz="4" w:space="0"/>
              <w:right w:val="single" w:color="auto" w:sz="4" w:space="0"/>
            </w:tcBorders>
            <w:noWrap w:val="0"/>
            <w:vAlign w:val="center"/>
          </w:tcPr>
          <w:p w14:paraId="7A01D566">
            <w:pPr>
              <w:spacing w:line="400" w:lineRule="exact"/>
              <w:jc w:val="left"/>
              <w:rPr>
                <w:rFonts w:ascii="宋体" w:hAnsi="宋体"/>
                <w:color w:val="auto"/>
                <w:sz w:val="24"/>
                <w:szCs w:val="24"/>
              </w:rPr>
            </w:pPr>
            <w:r>
              <w:rPr>
                <w:rFonts w:ascii="宋体" w:hAnsi="宋体"/>
                <w:color w:val="auto"/>
                <w:sz w:val="24"/>
                <w:szCs w:val="24"/>
              </w:rPr>
              <w:t>30-40分钟/具。</w:t>
            </w:r>
          </w:p>
        </w:tc>
        <w:tc>
          <w:tcPr>
            <w:tcW w:w="994" w:type="dxa"/>
            <w:tcBorders>
              <w:top w:val="nil"/>
              <w:left w:val="nil"/>
              <w:bottom w:val="single" w:color="auto" w:sz="4" w:space="0"/>
              <w:right w:val="single" w:color="auto" w:sz="4" w:space="0"/>
            </w:tcBorders>
            <w:noWrap/>
            <w:vAlign w:val="center"/>
          </w:tcPr>
          <w:p w14:paraId="73E2C040">
            <w:pPr>
              <w:widowControl/>
              <w:spacing w:line="500" w:lineRule="exact"/>
              <w:jc w:val="center"/>
              <w:rPr>
                <w:rFonts w:ascii="宋体" w:hAnsi="宋体" w:cs="宋体"/>
                <w:color w:val="auto"/>
                <w:kern w:val="0"/>
                <w:sz w:val="24"/>
                <w:szCs w:val="24"/>
              </w:rPr>
            </w:pPr>
          </w:p>
        </w:tc>
      </w:tr>
      <w:tr w14:paraId="71F405FB">
        <w:tblPrEx>
          <w:tblCellMar>
            <w:top w:w="0" w:type="dxa"/>
            <w:left w:w="108" w:type="dxa"/>
            <w:bottom w:w="0" w:type="dxa"/>
            <w:right w:w="108" w:type="dxa"/>
          </w:tblCellMar>
        </w:tblPrEx>
        <w:trPr>
          <w:trHeight w:val="270" w:hRule="atLeast"/>
          <w:jc w:val="center"/>
        </w:trPr>
        <w:tc>
          <w:tcPr>
            <w:tcW w:w="854" w:type="dxa"/>
            <w:tcBorders>
              <w:top w:val="nil"/>
              <w:left w:val="single" w:color="auto" w:sz="4" w:space="0"/>
              <w:bottom w:val="single" w:color="auto" w:sz="4" w:space="0"/>
              <w:right w:val="single" w:color="auto" w:sz="4" w:space="0"/>
            </w:tcBorders>
            <w:noWrap/>
            <w:vAlign w:val="center"/>
          </w:tcPr>
          <w:p w14:paraId="4AE6B991">
            <w:pPr>
              <w:widowControl/>
              <w:numPr>
                <w:ilvl w:val="0"/>
                <w:numId w:val="6"/>
              </w:numPr>
              <w:spacing w:line="500" w:lineRule="exact"/>
              <w:jc w:val="center"/>
              <w:rPr>
                <w:rFonts w:ascii="宋体" w:hAnsi="宋体" w:cs="宋体"/>
                <w:color w:val="auto"/>
                <w:kern w:val="0"/>
                <w:sz w:val="24"/>
                <w:szCs w:val="24"/>
              </w:rPr>
            </w:pPr>
          </w:p>
        </w:tc>
        <w:tc>
          <w:tcPr>
            <w:tcW w:w="3260" w:type="dxa"/>
            <w:tcBorders>
              <w:top w:val="nil"/>
              <w:left w:val="nil"/>
              <w:bottom w:val="single" w:color="auto" w:sz="4" w:space="0"/>
              <w:right w:val="single" w:color="auto" w:sz="4" w:space="0"/>
            </w:tcBorders>
            <w:noWrap/>
            <w:vAlign w:val="center"/>
          </w:tcPr>
          <w:p w14:paraId="00BA0F0C">
            <w:pPr>
              <w:pStyle w:val="71"/>
              <w:spacing w:line="400" w:lineRule="exact"/>
              <w:ind w:firstLine="0" w:firstLineChars="0"/>
              <w:jc w:val="center"/>
              <w:rPr>
                <w:rFonts w:ascii="宋体" w:hAnsi="宋体" w:eastAsia="宋体"/>
                <w:color w:val="auto"/>
                <w:sz w:val="24"/>
              </w:rPr>
            </w:pPr>
            <w:r>
              <w:rPr>
                <w:rFonts w:ascii="宋体" w:hAnsi="宋体" w:eastAsia="宋体"/>
                <w:color w:val="auto"/>
                <w:sz w:val="24"/>
              </w:rPr>
              <w:t>连续火化平均耗</w:t>
            </w:r>
            <w:r>
              <w:rPr>
                <w:rFonts w:hint="eastAsia" w:ascii="宋体" w:hAnsi="宋体" w:eastAsia="宋体"/>
                <w:color w:val="auto"/>
                <w:sz w:val="24"/>
                <w:lang w:eastAsia="zh-CN"/>
              </w:rPr>
              <w:t>油</w:t>
            </w:r>
            <w:r>
              <w:rPr>
                <w:rFonts w:ascii="宋体" w:hAnsi="宋体" w:eastAsia="宋体"/>
                <w:color w:val="auto"/>
                <w:sz w:val="24"/>
              </w:rPr>
              <w:t>量</w:t>
            </w:r>
          </w:p>
        </w:tc>
        <w:tc>
          <w:tcPr>
            <w:tcW w:w="4820" w:type="dxa"/>
            <w:tcBorders>
              <w:top w:val="single" w:color="auto" w:sz="4" w:space="0"/>
              <w:left w:val="nil"/>
              <w:bottom w:val="single" w:color="auto" w:sz="4" w:space="0"/>
              <w:right w:val="single" w:color="auto" w:sz="4" w:space="0"/>
            </w:tcBorders>
            <w:noWrap w:val="0"/>
            <w:vAlign w:val="center"/>
          </w:tcPr>
          <w:p w14:paraId="6B3F65C3">
            <w:pPr>
              <w:spacing w:line="400" w:lineRule="exact"/>
              <w:jc w:val="left"/>
              <w:rPr>
                <w:rFonts w:ascii="宋体" w:hAnsi="宋体"/>
                <w:color w:val="auto"/>
                <w:sz w:val="24"/>
                <w:szCs w:val="24"/>
              </w:rPr>
            </w:pPr>
            <w:r>
              <w:rPr>
                <w:rFonts w:hint="eastAsia" w:ascii="宋体" w:hAnsi="宋体"/>
                <w:color w:val="auto"/>
                <w:sz w:val="24"/>
                <w:szCs w:val="24"/>
              </w:rPr>
              <w:t>6-12kg</w:t>
            </w:r>
            <w:r>
              <w:rPr>
                <w:rFonts w:ascii="宋体" w:hAnsi="宋体"/>
                <w:color w:val="auto"/>
                <w:sz w:val="24"/>
                <w:szCs w:val="24"/>
              </w:rPr>
              <w:t>/具。</w:t>
            </w:r>
          </w:p>
        </w:tc>
        <w:tc>
          <w:tcPr>
            <w:tcW w:w="994" w:type="dxa"/>
            <w:tcBorders>
              <w:top w:val="nil"/>
              <w:left w:val="nil"/>
              <w:bottom w:val="single" w:color="auto" w:sz="4" w:space="0"/>
              <w:right w:val="single" w:color="auto" w:sz="4" w:space="0"/>
            </w:tcBorders>
            <w:noWrap/>
            <w:vAlign w:val="center"/>
          </w:tcPr>
          <w:p w14:paraId="3EAC0E29">
            <w:pPr>
              <w:widowControl/>
              <w:spacing w:line="500" w:lineRule="exact"/>
              <w:jc w:val="center"/>
              <w:rPr>
                <w:rFonts w:ascii="宋体" w:hAnsi="宋体" w:cs="宋体"/>
                <w:color w:val="auto"/>
                <w:kern w:val="0"/>
                <w:sz w:val="24"/>
                <w:szCs w:val="24"/>
              </w:rPr>
            </w:pPr>
          </w:p>
        </w:tc>
      </w:tr>
      <w:tr w14:paraId="6A189C25">
        <w:tblPrEx>
          <w:tblCellMar>
            <w:top w:w="0" w:type="dxa"/>
            <w:left w:w="108" w:type="dxa"/>
            <w:bottom w:w="0" w:type="dxa"/>
            <w:right w:w="108" w:type="dxa"/>
          </w:tblCellMar>
        </w:tblPrEx>
        <w:trPr>
          <w:trHeight w:val="270" w:hRule="atLeast"/>
          <w:jc w:val="center"/>
        </w:trPr>
        <w:tc>
          <w:tcPr>
            <w:tcW w:w="854" w:type="dxa"/>
            <w:tcBorders>
              <w:top w:val="nil"/>
              <w:left w:val="single" w:color="auto" w:sz="4" w:space="0"/>
              <w:bottom w:val="single" w:color="auto" w:sz="4" w:space="0"/>
              <w:right w:val="single" w:color="auto" w:sz="4" w:space="0"/>
            </w:tcBorders>
            <w:noWrap/>
            <w:vAlign w:val="center"/>
          </w:tcPr>
          <w:p w14:paraId="0F6606C5">
            <w:pPr>
              <w:widowControl/>
              <w:numPr>
                <w:ilvl w:val="0"/>
                <w:numId w:val="6"/>
              </w:numPr>
              <w:spacing w:line="500" w:lineRule="exact"/>
              <w:jc w:val="center"/>
              <w:rPr>
                <w:rFonts w:ascii="宋体" w:hAnsi="宋体" w:cs="宋体"/>
                <w:color w:val="auto"/>
                <w:kern w:val="0"/>
                <w:sz w:val="24"/>
                <w:szCs w:val="24"/>
              </w:rPr>
            </w:pPr>
          </w:p>
        </w:tc>
        <w:tc>
          <w:tcPr>
            <w:tcW w:w="3260" w:type="dxa"/>
            <w:tcBorders>
              <w:top w:val="nil"/>
              <w:left w:val="nil"/>
              <w:bottom w:val="single" w:color="auto" w:sz="4" w:space="0"/>
              <w:right w:val="single" w:color="auto" w:sz="4" w:space="0"/>
            </w:tcBorders>
            <w:noWrap/>
            <w:vAlign w:val="center"/>
          </w:tcPr>
          <w:p w14:paraId="0817AF20">
            <w:pPr>
              <w:pStyle w:val="71"/>
              <w:spacing w:line="400" w:lineRule="exact"/>
              <w:ind w:firstLine="0" w:firstLineChars="0"/>
              <w:jc w:val="center"/>
              <w:rPr>
                <w:rFonts w:ascii="宋体" w:hAnsi="宋体" w:eastAsia="宋体"/>
                <w:color w:val="auto"/>
                <w:sz w:val="24"/>
              </w:rPr>
            </w:pPr>
            <w:r>
              <w:rPr>
                <w:rFonts w:hint="eastAsia" w:ascii="宋体" w:hAnsi="宋体" w:eastAsia="宋体"/>
                <w:color w:val="auto"/>
                <w:sz w:val="24"/>
              </w:rPr>
              <w:t>总功率</w:t>
            </w:r>
          </w:p>
        </w:tc>
        <w:tc>
          <w:tcPr>
            <w:tcW w:w="4820" w:type="dxa"/>
            <w:tcBorders>
              <w:top w:val="single" w:color="auto" w:sz="4" w:space="0"/>
              <w:left w:val="nil"/>
              <w:bottom w:val="single" w:color="auto" w:sz="4" w:space="0"/>
              <w:right w:val="single" w:color="auto" w:sz="4" w:space="0"/>
            </w:tcBorders>
            <w:noWrap w:val="0"/>
            <w:vAlign w:val="center"/>
          </w:tcPr>
          <w:p w14:paraId="23823093">
            <w:pPr>
              <w:pStyle w:val="71"/>
              <w:spacing w:line="400" w:lineRule="exact"/>
              <w:ind w:firstLine="0" w:firstLineChars="0"/>
              <w:jc w:val="left"/>
              <w:rPr>
                <w:rFonts w:ascii="宋体" w:hAnsi="宋体" w:eastAsia="宋体"/>
                <w:color w:val="auto"/>
                <w:sz w:val="24"/>
              </w:rPr>
            </w:pPr>
            <w:r>
              <w:rPr>
                <w:rFonts w:hint="eastAsia" w:ascii="宋体" w:hAnsi="宋体" w:eastAsia="宋体"/>
                <w:color w:val="auto"/>
                <w:sz w:val="24"/>
              </w:rPr>
              <w:t>设备总用电功率15KW。</w:t>
            </w:r>
          </w:p>
        </w:tc>
        <w:tc>
          <w:tcPr>
            <w:tcW w:w="994" w:type="dxa"/>
            <w:tcBorders>
              <w:top w:val="nil"/>
              <w:left w:val="nil"/>
              <w:bottom w:val="single" w:color="auto" w:sz="4" w:space="0"/>
              <w:right w:val="single" w:color="auto" w:sz="4" w:space="0"/>
            </w:tcBorders>
            <w:noWrap/>
            <w:vAlign w:val="center"/>
          </w:tcPr>
          <w:p w14:paraId="43D815E8">
            <w:pPr>
              <w:widowControl/>
              <w:spacing w:line="500" w:lineRule="exact"/>
              <w:jc w:val="center"/>
              <w:rPr>
                <w:rFonts w:ascii="宋体" w:hAnsi="宋体" w:cs="宋体"/>
                <w:color w:val="auto"/>
                <w:kern w:val="0"/>
                <w:sz w:val="24"/>
                <w:szCs w:val="24"/>
              </w:rPr>
            </w:pPr>
          </w:p>
        </w:tc>
      </w:tr>
      <w:tr w14:paraId="1333B732">
        <w:tblPrEx>
          <w:tblCellMar>
            <w:top w:w="0" w:type="dxa"/>
            <w:left w:w="108" w:type="dxa"/>
            <w:bottom w:w="0" w:type="dxa"/>
            <w:right w:w="108" w:type="dxa"/>
          </w:tblCellMar>
        </w:tblPrEx>
        <w:trPr>
          <w:trHeight w:val="270" w:hRule="atLeast"/>
          <w:jc w:val="center"/>
        </w:trPr>
        <w:tc>
          <w:tcPr>
            <w:tcW w:w="854" w:type="dxa"/>
            <w:tcBorders>
              <w:top w:val="nil"/>
              <w:left w:val="single" w:color="auto" w:sz="4" w:space="0"/>
              <w:bottom w:val="single" w:color="auto" w:sz="4" w:space="0"/>
              <w:right w:val="single" w:color="auto" w:sz="4" w:space="0"/>
            </w:tcBorders>
            <w:noWrap/>
            <w:vAlign w:val="center"/>
          </w:tcPr>
          <w:p w14:paraId="596125D6">
            <w:pPr>
              <w:widowControl/>
              <w:numPr>
                <w:ilvl w:val="0"/>
                <w:numId w:val="6"/>
              </w:numPr>
              <w:spacing w:line="500" w:lineRule="exact"/>
              <w:jc w:val="center"/>
              <w:rPr>
                <w:rFonts w:ascii="宋体" w:hAnsi="宋体" w:cs="宋体"/>
                <w:color w:val="auto"/>
                <w:kern w:val="0"/>
                <w:sz w:val="24"/>
                <w:szCs w:val="24"/>
              </w:rPr>
            </w:pPr>
          </w:p>
        </w:tc>
        <w:tc>
          <w:tcPr>
            <w:tcW w:w="3260" w:type="dxa"/>
            <w:tcBorders>
              <w:top w:val="nil"/>
              <w:left w:val="nil"/>
              <w:bottom w:val="single" w:color="auto" w:sz="4" w:space="0"/>
              <w:right w:val="single" w:color="auto" w:sz="4" w:space="0"/>
            </w:tcBorders>
            <w:noWrap/>
            <w:vAlign w:val="center"/>
          </w:tcPr>
          <w:p w14:paraId="27DCC265">
            <w:pPr>
              <w:pStyle w:val="71"/>
              <w:spacing w:line="400" w:lineRule="exact"/>
              <w:ind w:firstLine="0" w:firstLineChars="0"/>
              <w:jc w:val="center"/>
              <w:rPr>
                <w:rFonts w:ascii="宋体" w:hAnsi="宋体" w:eastAsia="宋体"/>
                <w:color w:val="auto"/>
                <w:sz w:val="24"/>
                <w:highlight w:val="none"/>
              </w:rPr>
            </w:pPr>
            <w:r>
              <w:rPr>
                <w:rFonts w:hint="eastAsia" w:ascii="宋体" w:hAnsi="宋体" w:eastAsia="宋体"/>
                <w:color w:val="auto"/>
                <w:sz w:val="24"/>
                <w:highlight w:val="none"/>
              </w:rPr>
              <w:t>使用寿命</w:t>
            </w:r>
          </w:p>
        </w:tc>
        <w:tc>
          <w:tcPr>
            <w:tcW w:w="4820" w:type="dxa"/>
            <w:tcBorders>
              <w:top w:val="single" w:color="auto" w:sz="4" w:space="0"/>
              <w:left w:val="nil"/>
              <w:bottom w:val="single" w:color="auto" w:sz="4" w:space="0"/>
              <w:right w:val="single" w:color="auto" w:sz="4" w:space="0"/>
            </w:tcBorders>
            <w:noWrap w:val="0"/>
            <w:vAlign w:val="center"/>
          </w:tcPr>
          <w:p w14:paraId="4BBBDD07">
            <w:pPr>
              <w:pStyle w:val="71"/>
              <w:spacing w:line="400" w:lineRule="exact"/>
              <w:ind w:firstLine="0" w:firstLineChars="0"/>
              <w:jc w:val="left"/>
              <w:rPr>
                <w:rFonts w:ascii="宋体" w:hAnsi="宋体" w:eastAsia="宋体"/>
                <w:color w:val="auto"/>
                <w:sz w:val="24"/>
                <w:highlight w:val="none"/>
              </w:rPr>
            </w:pPr>
            <w:r>
              <w:rPr>
                <w:rFonts w:hint="eastAsia" w:ascii="宋体" w:hAnsi="宋体" w:eastAsia="宋体"/>
                <w:color w:val="auto"/>
                <w:sz w:val="24"/>
                <w:highlight w:val="none"/>
              </w:rPr>
              <w:t>（1）主炉膛</w:t>
            </w:r>
            <w:r>
              <w:rPr>
                <w:rFonts w:ascii="宋体" w:hAnsi="宋体" w:eastAsia="宋体"/>
                <w:color w:val="auto"/>
                <w:sz w:val="24"/>
                <w:highlight w:val="none"/>
              </w:rPr>
              <w:t>大修周期</w:t>
            </w:r>
            <w:r>
              <w:rPr>
                <w:rFonts w:hint="eastAsia" w:ascii="宋体" w:hAnsi="宋体"/>
                <w:color w:val="auto"/>
                <w:sz w:val="24"/>
                <w:highlight w:val="none"/>
                <w:lang w:val="en-US" w:eastAsia="zh-CN"/>
              </w:rPr>
              <w:t>5</w:t>
            </w:r>
            <w:r>
              <w:rPr>
                <w:rFonts w:ascii="宋体" w:hAnsi="宋体" w:eastAsia="宋体"/>
                <w:color w:val="auto"/>
                <w:sz w:val="24"/>
                <w:highlight w:val="none"/>
              </w:rPr>
              <w:t>年以上</w:t>
            </w:r>
          </w:p>
          <w:p w14:paraId="699876E8">
            <w:pPr>
              <w:pStyle w:val="71"/>
              <w:spacing w:line="400" w:lineRule="exact"/>
              <w:ind w:firstLine="0" w:firstLineChars="0"/>
              <w:jc w:val="left"/>
              <w:rPr>
                <w:rFonts w:ascii="宋体" w:hAnsi="宋体" w:eastAsia="宋体"/>
                <w:color w:val="auto"/>
                <w:sz w:val="24"/>
                <w:highlight w:val="none"/>
              </w:rPr>
            </w:pPr>
            <w:r>
              <w:rPr>
                <w:rFonts w:hint="eastAsia" w:ascii="宋体" w:hAnsi="宋体" w:eastAsia="宋体"/>
                <w:color w:val="auto"/>
                <w:sz w:val="24"/>
                <w:highlight w:val="none"/>
              </w:rPr>
              <w:t>（2）使用寿命：</w:t>
            </w:r>
            <w:r>
              <w:rPr>
                <w:rFonts w:ascii="宋体" w:hAnsi="宋体" w:eastAsia="宋体"/>
                <w:color w:val="auto"/>
                <w:sz w:val="24"/>
                <w:highlight w:val="none"/>
              </w:rPr>
              <w:t>正常使用10年。</w:t>
            </w:r>
          </w:p>
        </w:tc>
        <w:tc>
          <w:tcPr>
            <w:tcW w:w="994" w:type="dxa"/>
            <w:tcBorders>
              <w:top w:val="nil"/>
              <w:left w:val="nil"/>
              <w:bottom w:val="single" w:color="auto" w:sz="4" w:space="0"/>
              <w:right w:val="single" w:color="auto" w:sz="4" w:space="0"/>
            </w:tcBorders>
            <w:noWrap/>
            <w:vAlign w:val="center"/>
          </w:tcPr>
          <w:p w14:paraId="437F13ED">
            <w:pPr>
              <w:widowControl/>
              <w:spacing w:line="500" w:lineRule="exact"/>
              <w:jc w:val="center"/>
              <w:rPr>
                <w:rFonts w:ascii="宋体" w:hAnsi="宋体" w:cs="宋体"/>
                <w:color w:val="auto"/>
                <w:kern w:val="0"/>
                <w:sz w:val="24"/>
                <w:szCs w:val="24"/>
              </w:rPr>
            </w:pPr>
          </w:p>
        </w:tc>
      </w:tr>
      <w:tr w14:paraId="3B58A56E">
        <w:tblPrEx>
          <w:tblCellMar>
            <w:top w:w="0" w:type="dxa"/>
            <w:left w:w="108" w:type="dxa"/>
            <w:bottom w:w="0" w:type="dxa"/>
            <w:right w:w="108" w:type="dxa"/>
          </w:tblCellMar>
        </w:tblPrEx>
        <w:trPr>
          <w:trHeight w:val="270" w:hRule="atLeast"/>
          <w:jc w:val="center"/>
        </w:trPr>
        <w:tc>
          <w:tcPr>
            <w:tcW w:w="854" w:type="dxa"/>
            <w:tcBorders>
              <w:top w:val="nil"/>
              <w:left w:val="single" w:color="auto" w:sz="4" w:space="0"/>
              <w:bottom w:val="single" w:color="auto" w:sz="4" w:space="0"/>
              <w:right w:val="single" w:color="auto" w:sz="4" w:space="0"/>
            </w:tcBorders>
            <w:noWrap/>
            <w:vAlign w:val="center"/>
          </w:tcPr>
          <w:p w14:paraId="69921F09">
            <w:pPr>
              <w:widowControl/>
              <w:numPr>
                <w:ilvl w:val="0"/>
                <w:numId w:val="6"/>
              </w:numPr>
              <w:spacing w:line="500" w:lineRule="exact"/>
              <w:jc w:val="center"/>
              <w:rPr>
                <w:rFonts w:ascii="宋体" w:hAnsi="宋体" w:cs="宋体"/>
                <w:color w:val="auto"/>
                <w:kern w:val="0"/>
                <w:sz w:val="24"/>
                <w:szCs w:val="24"/>
              </w:rPr>
            </w:pPr>
          </w:p>
        </w:tc>
        <w:tc>
          <w:tcPr>
            <w:tcW w:w="3260" w:type="dxa"/>
            <w:tcBorders>
              <w:top w:val="nil"/>
              <w:left w:val="nil"/>
              <w:bottom w:val="single" w:color="auto" w:sz="4" w:space="0"/>
              <w:right w:val="single" w:color="auto" w:sz="4" w:space="0"/>
            </w:tcBorders>
            <w:noWrap/>
            <w:vAlign w:val="center"/>
          </w:tcPr>
          <w:p w14:paraId="1E3B518A">
            <w:pPr>
              <w:widowControl/>
              <w:spacing w:line="500" w:lineRule="exact"/>
              <w:jc w:val="center"/>
              <w:rPr>
                <w:rFonts w:ascii="宋体" w:hAnsi="宋体" w:cs="宋体"/>
                <w:color w:val="auto"/>
                <w:kern w:val="0"/>
                <w:sz w:val="24"/>
                <w:szCs w:val="24"/>
              </w:rPr>
            </w:pPr>
            <w:r>
              <w:rPr>
                <w:rFonts w:hint="eastAsia" w:ascii="宋体" w:hAnsi="宋体" w:cs="宋体"/>
                <w:color w:val="auto"/>
                <w:kern w:val="0"/>
                <w:sz w:val="24"/>
                <w:szCs w:val="24"/>
              </w:rPr>
              <w:t>更换操作门保温罩</w:t>
            </w:r>
          </w:p>
        </w:tc>
        <w:tc>
          <w:tcPr>
            <w:tcW w:w="4820" w:type="dxa"/>
            <w:tcBorders>
              <w:top w:val="single" w:color="auto" w:sz="4" w:space="0"/>
              <w:left w:val="nil"/>
              <w:bottom w:val="single" w:color="auto" w:sz="4" w:space="0"/>
              <w:right w:val="single" w:color="auto" w:sz="4" w:space="0"/>
            </w:tcBorders>
            <w:noWrap w:val="0"/>
            <w:vAlign w:val="center"/>
          </w:tcPr>
          <w:p w14:paraId="6D86FFA5">
            <w:pPr>
              <w:pStyle w:val="71"/>
              <w:spacing w:line="400" w:lineRule="exact"/>
              <w:ind w:firstLine="0" w:firstLineChars="0"/>
              <w:jc w:val="left"/>
              <w:rPr>
                <w:rFonts w:ascii="宋体" w:hAnsi="宋体" w:eastAsia="宋体"/>
                <w:color w:val="auto"/>
                <w:sz w:val="24"/>
                <w:lang w:eastAsia="zh-CN"/>
              </w:rPr>
            </w:pPr>
            <w:r>
              <w:rPr>
                <w:rFonts w:hint="eastAsia" w:ascii="宋体" w:hAnsi="宋体" w:eastAsia="宋体"/>
                <w:color w:val="auto"/>
                <w:sz w:val="24"/>
                <w:lang w:eastAsia="zh-CN"/>
              </w:rPr>
              <w:t>外部采用优质钢材，内部采用保温棉填充。</w:t>
            </w:r>
          </w:p>
        </w:tc>
        <w:tc>
          <w:tcPr>
            <w:tcW w:w="994" w:type="dxa"/>
            <w:tcBorders>
              <w:top w:val="nil"/>
              <w:left w:val="nil"/>
              <w:bottom w:val="single" w:color="auto" w:sz="4" w:space="0"/>
              <w:right w:val="single" w:color="auto" w:sz="4" w:space="0"/>
            </w:tcBorders>
            <w:noWrap/>
            <w:vAlign w:val="center"/>
          </w:tcPr>
          <w:p w14:paraId="56E5717E">
            <w:pPr>
              <w:widowControl/>
              <w:spacing w:line="500" w:lineRule="exact"/>
              <w:jc w:val="center"/>
              <w:rPr>
                <w:rFonts w:ascii="宋体" w:hAnsi="宋体" w:cs="宋体"/>
                <w:color w:val="auto"/>
                <w:kern w:val="0"/>
                <w:sz w:val="24"/>
                <w:szCs w:val="24"/>
              </w:rPr>
            </w:pPr>
          </w:p>
        </w:tc>
      </w:tr>
      <w:tr w14:paraId="2D36D160">
        <w:tblPrEx>
          <w:tblCellMar>
            <w:top w:w="0" w:type="dxa"/>
            <w:left w:w="108" w:type="dxa"/>
            <w:bottom w:w="0" w:type="dxa"/>
            <w:right w:w="108" w:type="dxa"/>
          </w:tblCellMar>
        </w:tblPrEx>
        <w:trPr>
          <w:trHeight w:val="270" w:hRule="atLeast"/>
          <w:jc w:val="center"/>
        </w:trPr>
        <w:tc>
          <w:tcPr>
            <w:tcW w:w="854" w:type="dxa"/>
            <w:tcBorders>
              <w:top w:val="nil"/>
              <w:left w:val="single" w:color="auto" w:sz="4" w:space="0"/>
              <w:bottom w:val="single" w:color="auto" w:sz="4" w:space="0"/>
              <w:right w:val="single" w:color="auto" w:sz="4" w:space="0"/>
            </w:tcBorders>
            <w:noWrap/>
            <w:vAlign w:val="center"/>
          </w:tcPr>
          <w:p w14:paraId="4D5FF053">
            <w:pPr>
              <w:widowControl/>
              <w:numPr>
                <w:ilvl w:val="0"/>
                <w:numId w:val="6"/>
              </w:numPr>
              <w:spacing w:line="500" w:lineRule="exact"/>
              <w:jc w:val="center"/>
              <w:rPr>
                <w:rFonts w:ascii="宋体" w:hAnsi="宋体" w:cs="宋体"/>
                <w:color w:val="auto"/>
                <w:kern w:val="0"/>
                <w:sz w:val="24"/>
                <w:szCs w:val="24"/>
              </w:rPr>
            </w:pPr>
          </w:p>
        </w:tc>
        <w:tc>
          <w:tcPr>
            <w:tcW w:w="3260" w:type="dxa"/>
            <w:tcBorders>
              <w:top w:val="nil"/>
              <w:left w:val="nil"/>
              <w:bottom w:val="single" w:color="auto" w:sz="4" w:space="0"/>
              <w:right w:val="single" w:color="auto" w:sz="4" w:space="0"/>
            </w:tcBorders>
            <w:noWrap/>
            <w:vAlign w:val="center"/>
          </w:tcPr>
          <w:p w14:paraId="63D542C3">
            <w:pPr>
              <w:widowControl/>
              <w:spacing w:line="500" w:lineRule="exact"/>
              <w:jc w:val="center"/>
              <w:rPr>
                <w:rFonts w:ascii="宋体" w:hAnsi="宋体" w:cs="宋体"/>
                <w:color w:val="auto"/>
                <w:kern w:val="0"/>
                <w:sz w:val="24"/>
                <w:szCs w:val="24"/>
              </w:rPr>
            </w:pPr>
            <w:r>
              <w:rPr>
                <w:rFonts w:hint="eastAsia" w:ascii="宋体" w:hAnsi="宋体" w:cs="宋体"/>
                <w:color w:val="auto"/>
                <w:kern w:val="0"/>
                <w:sz w:val="24"/>
                <w:szCs w:val="24"/>
              </w:rPr>
              <w:t>更换炉内温控系统</w:t>
            </w:r>
          </w:p>
        </w:tc>
        <w:tc>
          <w:tcPr>
            <w:tcW w:w="4820" w:type="dxa"/>
            <w:tcBorders>
              <w:top w:val="single" w:color="auto" w:sz="4" w:space="0"/>
              <w:left w:val="nil"/>
              <w:bottom w:val="single" w:color="auto" w:sz="4" w:space="0"/>
              <w:right w:val="single" w:color="auto" w:sz="4" w:space="0"/>
            </w:tcBorders>
            <w:noWrap w:val="0"/>
            <w:vAlign w:val="center"/>
          </w:tcPr>
          <w:p w14:paraId="005E368B">
            <w:pPr>
              <w:pStyle w:val="71"/>
              <w:spacing w:line="400" w:lineRule="exact"/>
              <w:ind w:firstLine="0" w:firstLineChars="0"/>
              <w:jc w:val="left"/>
              <w:rPr>
                <w:rFonts w:ascii="宋体" w:hAnsi="宋体" w:eastAsia="宋体"/>
                <w:color w:val="auto"/>
                <w:sz w:val="24"/>
                <w:lang w:eastAsia="zh-CN"/>
              </w:rPr>
            </w:pPr>
            <w:r>
              <w:rPr>
                <w:rFonts w:hint="eastAsia" w:ascii="宋体" w:hAnsi="宋体" w:eastAsia="宋体"/>
                <w:color w:val="auto"/>
                <w:sz w:val="24"/>
                <w:lang w:eastAsia="zh-CN"/>
              </w:rPr>
              <w:t>采用高精度耐高温工业热电偶，最高耐温1100℃。</w:t>
            </w:r>
          </w:p>
        </w:tc>
        <w:tc>
          <w:tcPr>
            <w:tcW w:w="994" w:type="dxa"/>
            <w:tcBorders>
              <w:top w:val="nil"/>
              <w:left w:val="nil"/>
              <w:bottom w:val="single" w:color="auto" w:sz="4" w:space="0"/>
              <w:right w:val="single" w:color="auto" w:sz="4" w:space="0"/>
            </w:tcBorders>
            <w:noWrap/>
            <w:vAlign w:val="center"/>
          </w:tcPr>
          <w:p w14:paraId="7FF1D55C">
            <w:pPr>
              <w:widowControl/>
              <w:spacing w:line="500" w:lineRule="exact"/>
              <w:jc w:val="center"/>
              <w:rPr>
                <w:rFonts w:ascii="宋体" w:hAnsi="宋体" w:cs="宋体"/>
                <w:color w:val="auto"/>
                <w:kern w:val="0"/>
                <w:sz w:val="24"/>
                <w:szCs w:val="24"/>
              </w:rPr>
            </w:pPr>
          </w:p>
        </w:tc>
      </w:tr>
      <w:tr w14:paraId="5B4B6D2A">
        <w:tblPrEx>
          <w:tblCellMar>
            <w:top w:w="0" w:type="dxa"/>
            <w:left w:w="108" w:type="dxa"/>
            <w:bottom w:w="0" w:type="dxa"/>
            <w:right w:w="108" w:type="dxa"/>
          </w:tblCellMar>
        </w:tblPrEx>
        <w:trPr>
          <w:trHeight w:val="270" w:hRule="atLeast"/>
          <w:jc w:val="center"/>
        </w:trPr>
        <w:tc>
          <w:tcPr>
            <w:tcW w:w="854" w:type="dxa"/>
            <w:tcBorders>
              <w:top w:val="nil"/>
              <w:left w:val="single" w:color="auto" w:sz="4" w:space="0"/>
              <w:bottom w:val="single" w:color="auto" w:sz="4" w:space="0"/>
              <w:right w:val="single" w:color="auto" w:sz="4" w:space="0"/>
            </w:tcBorders>
            <w:noWrap/>
            <w:vAlign w:val="center"/>
          </w:tcPr>
          <w:p w14:paraId="1C8BA004">
            <w:pPr>
              <w:widowControl/>
              <w:numPr>
                <w:ilvl w:val="0"/>
                <w:numId w:val="6"/>
              </w:numPr>
              <w:spacing w:line="500" w:lineRule="exact"/>
              <w:jc w:val="center"/>
              <w:rPr>
                <w:rFonts w:ascii="宋体" w:hAnsi="宋体" w:cs="宋体"/>
                <w:color w:val="auto"/>
                <w:kern w:val="0"/>
                <w:sz w:val="24"/>
                <w:szCs w:val="24"/>
              </w:rPr>
            </w:pPr>
          </w:p>
        </w:tc>
        <w:tc>
          <w:tcPr>
            <w:tcW w:w="3260" w:type="dxa"/>
            <w:tcBorders>
              <w:top w:val="nil"/>
              <w:left w:val="nil"/>
              <w:bottom w:val="single" w:color="auto" w:sz="4" w:space="0"/>
              <w:right w:val="single" w:color="auto" w:sz="4" w:space="0"/>
            </w:tcBorders>
            <w:noWrap/>
            <w:vAlign w:val="center"/>
          </w:tcPr>
          <w:p w14:paraId="56BCF009">
            <w:pPr>
              <w:widowControl/>
              <w:spacing w:line="500" w:lineRule="exact"/>
              <w:jc w:val="center"/>
              <w:rPr>
                <w:rFonts w:ascii="宋体" w:hAnsi="宋体" w:cs="宋体"/>
                <w:color w:val="auto"/>
                <w:kern w:val="0"/>
                <w:sz w:val="24"/>
                <w:szCs w:val="24"/>
              </w:rPr>
            </w:pPr>
            <w:r>
              <w:rPr>
                <w:rFonts w:hint="eastAsia" w:ascii="宋体" w:hAnsi="宋体" w:cs="宋体"/>
                <w:color w:val="auto"/>
                <w:kern w:val="0"/>
                <w:sz w:val="24"/>
                <w:szCs w:val="24"/>
              </w:rPr>
              <w:t>更换炉内压力系统</w:t>
            </w:r>
          </w:p>
        </w:tc>
        <w:tc>
          <w:tcPr>
            <w:tcW w:w="4820" w:type="dxa"/>
            <w:tcBorders>
              <w:top w:val="single" w:color="auto" w:sz="4" w:space="0"/>
              <w:left w:val="nil"/>
              <w:bottom w:val="single" w:color="auto" w:sz="4" w:space="0"/>
              <w:right w:val="single" w:color="auto" w:sz="4" w:space="0"/>
            </w:tcBorders>
            <w:noWrap w:val="0"/>
            <w:vAlign w:val="center"/>
          </w:tcPr>
          <w:p w14:paraId="3C89BF01">
            <w:pPr>
              <w:pStyle w:val="71"/>
              <w:spacing w:line="400" w:lineRule="exact"/>
              <w:ind w:firstLine="0" w:firstLineChars="0"/>
              <w:jc w:val="left"/>
              <w:rPr>
                <w:rFonts w:ascii="宋体" w:hAnsi="宋体" w:eastAsia="宋体"/>
                <w:color w:val="auto"/>
                <w:sz w:val="24"/>
              </w:rPr>
            </w:pPr>
            <w:r>
              <w:rPr>
                <w:rFonts w:hint="eastAsia" w:ascii="宋体" w:hAnsi="宋体" w:eastAsia="宋体"/>
                <w:color w:val="auto"/>
                <w:sz w:val="24"/>
                <w:lang w:eastAsia="zh-CN"/>
              </w:rPr>
              <w:t>更换原压力控制器等辅助装置。</w:t>
            </w:r>
          </w:p>
        </w:tc>
        <w:tc>
          <w:tcPr>
            <w:tcW w:w="994" w:type="dxa"/>
            <w:tcBorders>
              <w:top w:val="nil"/>
              <w:left w:val="nil"/>
              <w:bottom w:val="single" w:color="auto" w:sz="4" w:space="0"/>
              <w:right w:val="single" w:color="auto" w:sz="4" w:space="0"/>
            </w:tcBorders>
            <w:noWrap/>
            <w:vAlign w:val="center"/>
          </w:tcPr>
          <w:p w14:paraId="33732040">
            <w:pPr>
              <w:widowControl/>
              <w:spacing w:line="500" w:lineRule="exact"/>
              <w:jc w:val="center"/>
              <w:rPr>
                <w:rFonts w:ascii="宋体" w:hAnsi="宋体" w:cs="宋体"/>
                <w:color w:val="auto"/>
                <w:kern w:val="0"/>
                <w:sz w:val="24"/>
                <w:szCs w:val="24"/>
              </w:rPr>
            </w:pPr>
          </w:p>
        </w:tc>
      </w:tr>
      <w:tr w14:paraId="79D79013">
        <w:tblPrEx>
          <w:tblCellMar>
            <w:top w:w="0" w:type="dxa"/>
            <w:left w:w="108" w:type="dxa"/>
            <w:bottom w:w="0" w:type="dxa"/>
            <w:right w:w="108" w:type="dxa"/>
          </w:tblCellMar>
        </w:tblPrEx>
        <w:trPr>
          <w:trHeight w:val="270" w:hRule="atLeast"/>
          <w:jc w:val="center"/>
        </w:trPr>
        <w:tc>
          <w:tcPr>
            <w:tcW w:w="854" w:type="dxa"/>
            <w:tcBorders>
              <w:top w:val="nil"/>
              <w:left w:val="single" w:color="auto" w:sz="4" w:space="0"/>
              <w:bottom w:val="single" w:color="auto" w:sz="4" w:space="0"/>
              <w:right w:val="single" w:color="auto" w:sz="4" w:space="0"/>
            </w:tcBorders>
            <w:noWrap/>
            <w:vAlign w:val="center"/>
          </w:tcPr>
          <w:p w14:paraId="36F76183">
            <w:pPr>
              <w:widowControl/>
              <w:numPr>
                <w:ilvl w:val="0"/>
                <w:numId w:val="6"/>
              </w:numPr>
              <w:spacing w:line="500" w:lineRule="exact"/>
              <w:jc w:val="center"/>
              <w:rPr>
                <w:rFonts w:ascii="宋体" w:hAnsi="宋体" w:cs="宋体"/>
                <w:color w:val="auto"/>
                <w:kern w:val="0"/>
                <w:sz w:val="24"/>
                <w:szCs w:val="24"/>
              </w:rPr>
            </w:pPr>
          </w:p>
        </w:tc>
        <w:tc>
          <w:tcPr>
            <w:tcW w:w="3260" w:type="dxa"/>
            <w:tcBorders>
              <w:top w:val="nil"/>
              <w:left w:val="nil"/>
              <w:bottom w:val="single" w:color="auto" w:sz="4" w:space="0"/>
              <w:right w:val="single" w:color="auto" w:sz="4" w:space="0"/>
            </w:tcBorders>
            <w:noWrap/>
            <w:vAlign w:val="center"/>
          </w:tcPr>
          <w:p w14:paraId="789D782F">
            <w:pPr>
              <w:widowControl/>
              <w:spacing w:line="500" w:lineRule="exact"/>
              <w:jc w:val="center"/>
              <w:rPr>
                <w:rFonts w:ascii="宋体" w:hAnsi="宋体" w:cs="宋体"/>
                <w:color w:val="auto"/>
                <w:kern w:val="0"/>
                <w:sz w:val="24"/>
                <w:szCs w:val="24"/>
              </w:rPr>
            </w:pPr>
            <w:r>
              <w:rPr>
                <w:rFonts w:hint="eastAsia" w:ascii="宋体" w:hAnsi="宋体" w:cs="宋体"/>
                <w:color w:val="auto"/>
                <w:kern w:val="0"/>
                <w:sz w:val="24"/>
                <w:szCs w:val="24"/>
              </w:rPr>
              <w:t>更换保温材料</w:t>
            </w:r>
          </w:p>
        </w:tc>
        <w:tc>
          <w:tcPr>
            <w:tcW w:w="4820" w:type="dxa"/>
            <w:tcBorders>
              <w:top w:val="single" w:color="auto" w:sz="4" w:space="0"/>
              <w:left w:val="nil"/>
              <w:bottom w:val="single" w:color="auto" w:sz="4" w:space="0"/>
              <w:right w:val="single" w:color="auto" w:sz="4" w:space="0"/>
            </w:tcBorders>
            <w:noWrap w:val="0"/>
            <w:vAlign w:val="center"/>
          </w:tcPr>
          <w:p w14:paraId="24A15F99">
            <w:pPr>
              <w:pStyle w:val="71"/>
              <w:spacing w:line="400" w:lineRule="exact"/>
              <w:ind w:firstLine="0" w:firstLineChars="0"/>
              <w:jc w:val="left"/>
              <w:rPr>
                <w:rFonts w:ascii="宋体" w:hAnsi="宋体" w:eastAsia="宋体"/>
                <w:color w:val="auto"/>
                <w:sz w:val="24"/>
              </w:rPr>
            </w:pPr>
            <w:r>
              <w:rPr>
                <w:rFonts w:hint="eastAsia" w:ascii="宋体" w:hAnsi="宋体" w:eastAsia="宋体"/>
                <w:color w:val="auto"/>
                <w:sz w:val="24"/>
              </w:rPr>
              <w:t>炉体四周保温材料采用耐温高岩棉保温，厚度不小于60mm。</w:t>
            </w:r>
          </w:p>
        </w:tc>
        <w:tc>
          <w:tcPr>
            <w:tcW w:w="994" w:type="dxa"/>
            <w:tcBorders>
              <w:top w:val="nil"/>
              <w:left w:val="nil"/>
              <w:bottom w:val="single" w:color="auto" w:sz="4" w:space="0"/>
              <w:right w:val="single" w:color="auto" w:sz="4" w:space="0"/>
            </w:tcBorders>
            <w:noWrap/>
            <w:vAlign w:val="center"/>
          </w:tcPr>
          <w:p w14:paraId="0F678E0B">
            <w:pPr>
              <w:widowControl/>
              <w:spacing w:line="500" w:lineRule="exact"/>
              <w:jc w:val="center"/>
              <w:rPr>
                <w:rFonts w:ascii="宋体" w:hAnsi="宋体" w:cs="宋体"/>
                <w:color w:val="auto"/>
                <w:kern w:val="0"/>
                <w:sz w:val="24"/>
                <w:szCs w:val="24"/>
              </w:rPr>
            </w:pPr>
          </w:p>
        </w:tc>
      </w:tr>
      <w:tr w14:paraId="5232DA43">
        <w:tblPrEx>
          <w:tblCellMar>
            <w:top w:w="0" w:type="dxa"/>
            <w:left w:w="108" w:type="dxa"/>
            <w:bottom w:w="0" w:type="dxa"/>
            <w:right w:w="108" w:type="dxa"/>
          </w:tblCellMar>
        </w:tblPrEx>
        <w:trPr>
          <w:trHeight w:val="270" w:hRule="atLeast"/>
          <w:jc w:val="center"/>
        </w:trPr>
        <w:tc>
          <w:tcPr>
            <w:tcW w:w="854" w:type="dxa"/>
            <w:tcBorders>
              <w:top w:val="nil"/>
              <w:left w:val="single" w:color="auto" w:sz="4" w:space="0"/>
              <w:bottom w:val="single" w:color="auto" w:sz="4" w:space="0"/>
              <w:right w:val="single" w:color="auto" w:sz="4" w:space="0"/>
            </w:tcBorders>
            <w:noWrap/>
            <w:vAlign w:val="center"/>
          </w:tcPr>
          <w:p w14:paraId="7454DD76">
            <w:pPr>
              <w:widowControl/>
              <w:numPr>
                <w:ilvl w:val="0"/>
                <w:numId w:val="6"/>
              </w:numPr>
              <w:spacing w:line="500" w:lineRule="exact"/>
              <w:jc w:val="center"/>
              <w:rPr>
                <w:rFonts w:ascii="宋体" w:hAnsi="宋体" w:cs="宋体"/>
                <w:color w:val="auto"/>
                <w:kern w:val="0"/>
                <w:sz w:val="24"/>
                <w:szCs w:val="24"/>
              </w:rPr>
            </w:pPr>
          </w:p>
        </w:tc>
        <w:tc>
          <w:tcPr>
            <w:tcW w:w="3260" w:type="dxa"/>
            <w:tcBorders>
              <w:top w:val="nil"/>
              <w:left w:val="nil"/>
              <w:bottom w:val="single" w:color="auto" w:sz="4" w:space="0"/>
              <w:right w:val="single" w:color="auto" w:sz="4" w:space="0"/>
            </w:tcBorders>
            <w:noWrap/>
            <w:vAlign w:val="center"/>
          </w:tcPr>
          <w:p w14:paraId="6B17BE3B">
            <w:pPr>
              <w:widowControl/>
              <w:spacing w:line="500" w:lineRule="exact"/>
              <w:jc w:val="center"/>
              <w:rPr>
                <w:rFonts w:ascii="宋体" w:hAnsi="宋体" w:cs="宋体"/>
                <w:color w:val="auto"/>
                <w:kern w:val="0"/>
                <w:sz w:val="24"/>
                <w:szCs w:val="24"/>
              </w:rPr>
            </w:pPr>
            <w:r>
              <w:rPr>
                <w:rFonts w:hint="eastAsia" w:ascii="宋体" w:hAnsi="宋体" w:cs="宋体"/>
                <w:color w:val="auto"/>
                <w:kern w:val="0"/>
                <w:sz w:val="24"/>
                <w:szCs w:val="24"/>
              </w:rPr>
              <w:t>更换耐火材料</w:t>
            </w:r>
          </w:p>
        </w:tc>
        <w:tc>
          <w:tcPr>
            <w:tcW w:w="4820" w:type="dxa"/>
            <w:tcBorders>
              <w:top w:val="single" w:color="auto" w:sz="4" w:space="0"/>
              <w:left w:val="nil"/>
              <w:bottom w:val="single" w:color="auto" w:sz="4" w:space="0"/>
              <w:right w:val="single" w:color="auto" w:sz="4" w:space="0"/>
            </w:tcBorders>
            <w:noWrap w:val="0"/>
            <w:vAlign w:val="center"/>
          </w:tcPr>
          <w:p w14:paraId="2E7F0A49">
            <w:pPr>
              <w:pStyle w:val="71"/>
              <w:spacing w:line="400" w:lineRule="exact"/>
              <w:ind w:firstLine="0" w:firstLineChars="0"/>
              <w:jc w:val="left"/>
              <w:rPr>
                <w:rFonts w:ascii="宋体" w:hAnsi="宋体" w:eastAsia="宋体"/>
                <w:color w:val="auto"/>
                <w:sz w:val="24"/>
              </w:rPr>
            </w:pPr>
            <w:r>
              <w:rPr>
                <w:rFonts w:hint="eastAsia" w:ascii="宋体" w:hAnsi="宋体" w:eastAsia="宋体"/>
                <w:color w:val="auto"/>
                <w:sz w:val="24"/>
              </w:rPr>
              <w:t>主炉膛采用耐高温砖砌筑，耐高温性能不低于1000℃。</w:t>
            </w:r>
          </w:p>
        </w:tc>
        <w:tc>
          <w:tcPr>
            <w:tcW w:w="994" w:type="dxa"/>
            <w:tcBorders>
              <w:top w:val="nil"/>
              <w:left w:val="nil"/>
              <w:bottom w:val="single" w:color="auto" w:sz="4" w:space="0"/>
              <w:right w:val="single" w:color="auto" w:sz="4" w:space="0"/>
            </w:tcBorders>
            <w:noWrap/>
            <w:vAlign w:val="center"/>
          </w:tcPr>
          <w:p w14:paraId="5F1D6337">
            <w:pPr>
              <w:widowControl/>
              <w:spacing w:line="500" w:lineRule="exact"/>
              <w:jc w:val="center"/>
              <w:rPr>
                <w:rFonts w:ascii="宋体" w:hAnsi="宋体" w:cs="宋体"/>
                <w:color w:val="auto"/>
                <w:kern w:val="0"/>
                <w:sz w:val="24"/>
                <w:szCs w:val="24"/>
              </w:rPr>
            </w:pPr>
          </w:p>
        </w:tc>
      </w:tr>
      <w:tr w14:paraId="158995FC">
        <w:tblPrEx>
          <w:tblCellMar>
            <w:top w:w="0" w:type="dxa"/>
            <w:left w:w="108" w:type="dxa"/>
            <w:bottom w:w="0" w:type="dxa"/>
            <w:right w:w="108" w:type="dxa"/>
          </w:tblCellMar>
        </w:tblPrEx>
        <w:trPr>
          <w:trHeight w:val="270" w:hRule="atLeast"/>
          <w:jc w:val="center"/>
        </w:trPr>
        <w:tc>
          <w:tcPr>
            <w:tcW w:w="854" w:type="dxa"/>
            <w:tcBorders>
              <w:top w:val="nil"/>
              <w:left w:val="single" w:color="auto" w:sz="4" w:space="0"/>
              <w:bottom w:val="single" w:color="auto" w:sz="4" w:space="0"/>
              <w:right w:val="single" w:color="auto" w:sz="4" w:space="0"/>
            </w:tcBorders>
            <w:noWrap/>
            <w:vAlign w:val="center"/>
          </w:tcPr>
          <w:p w14:paraId="278916C1">
            <w:pPr>
              <w:widowControl/>
              <w:numPr>
                <w:ilvl w:val="0"/>
                <w:numId w:val="6"/>
              </w:numPr>
              <w:spacing w:line="500" w:lineRule="exact"/>
              <w:jc w:val="center"/>
              <w:rPr>
                <w:rFonts w:ascii="宋体" w:hAnsi="宋体" w:cs="宋体"/>
                <w:color w:val="auto"/>
                <w:kern w:val="0"/>
                <w:sz w:val="24"/>
                <w:szCs w:val="24"/>
              </w:rPr>
            </w:pPr>
          </w:p>
        </w:tc>
        <w:tc>
          <w:tcPr>
            <w:tcW w:w="3260" w:type="dxa"/>
            <w:tcBorders>
              <w:top w:val="nil"/>
              <w:left w:val="nil"/>
              <w:bottom w:val="single" w:color="auto" w:sz="4" w:space="0"/>
              <w:right w:val="single" w:color="auto" w:sz="4" w:space="0"/>
            </w:tcBorders>
            <w:noWrap/>
            <w:vAlign w:val="center"/>
          </w:tcPr>
          <w:p w14:paraId="58A4BA37">
            <w:pPr>
              <w:widowControl/>
              <w:spacing w:line="500" w:lineRule="exact"/>
              <w:jc w:val="center"/>
              <w:rPr>
                <w:rFonts w:ascii="宋体" w:hAnsi="宋体" w:cs="宋体"/>
                <w:color w:val="auto"/>
                <w:kern w:val="0"/>
                <w:sz w:val="24"/>
                <w:szCs w:val="24"/>
              </w:rPr>
            </w:pPr>
            <w:r>
              <w:rPr>
                <w:rFonts w:hint="eastAsia" w:ascii="宋体" w:hAnsi="宋体" w:cs="宋体"/>
                <w:color w:val="auto"/>
                <w:kern w:val="0"/>
                <w:sz w:val="24"/>
                <w:szCs w:val="24"/>
              </w:rPr>
              <w:t>更换异型材料</w:t>
            </w:r>
          </w:p>
        </w:tc>
        <w:tc>
          <w:tcPr>
            <w:tcW w:w="4820" w:type="dxa"/>
            <w:tcBorders>
              <w:top w:val="single" w:color="auto" w:sz="4" w:space="0"/>
              <w:left w:val="nil"/>
              <w:bottom w:val="single" w:color="auto" w:sz="4" w:space="0"/>
              <w:right w:val="single" w:color="auto" w:sz="4" w:space="0"/>
            </w:tcBorders>
            <w:noWrap w:val="0"/>
            <w:vAlign w:val="center"/>
          </w:tcPr>
          <w:p w14:paraId="13A0A218">
            <w:pPr>
              <w:pStyle w:val="71"/>
              <w:spacing w:line="400" w:lineRule="exact"/>
              <w:ind w:firstLine="0" w:firstLineChars="0"/>
              <w:jc w:val="left"/>
              <w:rPr>
                <w:rFonts w:ascii="宋体" w:hAnsi="宋体" w:eastAsia="宋体"/>
                <w:color w:val="auto"/>
                <w:sz w:val="24"/>
              </w:rPr>
            </w:pPr>
            <w:r>
              <w:rPr>
                <w:rFonts w:hint="eastAsia" w:ascii="宋体" w:hAnsi="宋体" w:eastAsia="宋体"/>
                <w:color w:val="auto"/>
                <w:sz w:val="24"/>
              </w:rPr>
              <w:t>炉膛拱顶、返火口采用特种防爆浇注料砌筑，耐热不低于1500℃。</w:t>
            </w:r>
          </w:p>
        </w:tc>
        <w:tc>
          <w:tcPr>
            <w:tcW w:w="994" w:type="dxa"/>
            <w:tcBorders>
              <w:top w:val="nil"/>
              <w:left w:val="nil"/>
              <w:bottom w:val="single" w:color="auto" w:sz="4" w:space="0"/>
              <w:right w:val="single" w:color="auto" w:sz="4" w:space="0"/>
            </w:tcBorders>
            <w:noWrap/>
            <w:vAlign w:val="center"/>
          </w:tcPr>
          <w:p w14:paraId="77A44A23">
            <w:pPr>
              <w:widowControl/>
              <w:spacing w:line="500" w:lineRule="exact"/>
              <w:jc w:val="center"/>
              <w:rPr>
                <w:rFonts w:ascii="宋体" w:hAnsi="宋体" w:cs="宋体"/>
                <w:color w:val="auto"/>
                <w:kern w:val="0"/>
                <w:sz w:val="24"/>
                <w:szCs w:val="24"/>
              </w:rPr>
            </w:pPr>
          </w:p>
        </w:tc>
      </w:tr>
      <w:tr w14:paraId="32CBBE79">
        <w:tblPrEx>
          <w:tblCellMar>
            <w:top w:w="0" w:type="dxa"/>
            <w:left w:w="108" w:type="dxa"/>
            <w:bottom w:w="0" w:type="dxa"/>
            <w:right w:w="108" w:type="dxa"/>
          </w:tblCellMar>
        </w:tblPrEx>
        <w:trPr>
          <w:trHeight w:val="270" w:hRule="atLeast"/>
          <w:jc w:val="center"/>
        </w:trPr>
        <w:tc>
          <w:tcPr>
            <w:tcW w:w="854" w:type="dxa"/>
            <w:tcBorders>
              <w:top w:val="nil"/>
              <w:left w:val="single" w:color="auto" w:sz="4" w:space="0"/>
              <w:bottom w:val="single" w:color="auto" w:sz="4" w:space="0"/>
              <w:right w:val="single" w:color="auto" w:sz="4" w:space="0"/>
            </w:tcBorders>
            <w:noWrap/>
            <w:vAlign w:val="center"/>
          </w:tcPr>
          <w:p w14:paraId="54575BBA">
            <w:pPr>
              <w:widowControl/>
              <w:numPr>
                <w:ilvl w:val="0"/>
                <w:numId w:val="6"/>
              </w:numPr>
              <w:spacing w:line="500" w:lineRule="exact"/>
              <w:jc w:val="center"/>
              <w:rPr>
                <w:rFonts w:ascii="宋体" w:hAnsi="宋体" w:cs="宋体"/>
                <w:color w:val="auto"/>
                <w:kern w:val="0"/>
                <w:sz w:val="24"/>
                <w:szCs w:val="24"/>
              </w:rPr>
            </w:pPr>
          </w:p>
        </w:tc>
        <w:tc>
          <w:tcPr>
            <w:tcW w:w="3260" w:type="dxa"/>
            <w:tcBorders>
              <w:top w:val="nil"/>
              <w:left w:val="nil"/>
              <w:bottom w:val="single" w:color="auto" w:sz="4" w:space="0"/>
              <w:right w:val="single" w:color="auto" w:sz="4" w:space="0"/>
            </w:tcBorders>
            <w:noWrap/>
            <w:vAlign w:val="center"/>
          </w:tcPr>
          <w:p w14:paraId="77A2706E">
            <w:pPr>
              <w:widowControl/>
              <w:spacing w:line="500" w:lineRule="exact"/>
              <w:jc w:val="center"/>
              <w:rPr>
                <w:rFonts w:ascii="宋体" w:hAnsi="宋体" w:cs="宋体"/>
                <w:color w:val="auto"/>
                <w:kern w:val="0"/>
                <w:sz w:val="24"/>
                <w:szCs w:val="24"/>
              </w:rPr>
            </w:pPr>
            <w:r>
              <w:rPr>
                <w:rFonts w:hint="eastAsia" w:ascii="宋体" w:hAnsi="宋体" w:cs="宋体"/>
                <w:color w:val="auto"/>
                <w:kern w:val="0"/>
                <w:sz w:val="24"/>
                <w:szCs w:val="24"/>
              </w:rPr>
              <w:t>更换特殊粘接剂</w:t>
            </w:r>
          </w:p>
        </w:tc>
        <w:tc>
          <w:tcPr>
            <w:tcW w:w="4820" w:type="dxa"/>
            <w:tcBorders>
              <w:top w:val="single" w:color="auto" w:sz="4" w:space="0"/>
              <w:left w:val="nil"/>
              <w:bottom w:val="single" w:color="auto" w:sz="4" w:space="0"/>
              <w:right w:val="single" w:color="auto" w:sz="4" w:space="0"/>
            </w:tcBorders>
            <w:noWrap w:val="0"/>
            <w:vAlign w:val="center"/>
          </w:tcPr>
          <w:p w14:paraId="18ECD7D8">
            <w:pPr>
              <w:pStyle w:val="71"/>
              <w:spacing w:line="400" w:lineRule="exact"/>
              <w:ind w:firstLine="0" w:firstLineChars="0"/>
              <w:jc w:val="left"/>
              <w:rPr>
                <w:rFonts w:hint="eastAsia" w:ascii="宋体" w:hAnsi="宋体" w:eastAsia="宋体"/>
                <w:color w:val="auto"/>
                <w:sz w:val="24"/>
                <w:lang w:eastAsia="zh-CN"/>
              </w:rPr>
            </w:pPr>
            <w:r>
              <w:rPr>
                <w:rFonts w:hint="eastAsia" w:ascii="宋体" w:hAnsi="宋体" w:eastAsia="宋体"/>
                <w:color w:val="auto"/>
                <w:sz w:val="24"/>
                <w:lang w:eastAsia="zh-CN"/>
              </w:rPr>
              <w:t>炉膛砌筑时采用耐高温、抗折强度大的特殊粘接剂进行砌筑。</w:t>
            </w:r>
          </w:p>
        </w:tc>
        <w:tc>
          <w:tcPr>
            <w:tcW w:w="994" w:type="dxa"/>
            <w:tcBorders>
              <w:top w:val="nil"/>
              <w:left w:val="nil"/>
              <w:bottom w:val="single" w:color="auto" w:sz="4" w:space="0"/>
              <w:right w:val="single" w:color="auto" w:sz="4" w:space="0"/>
            </w:tcBorders>
            <w:noWrap/>
            <w:vAlign w:val="center"/>
          </w:tcPr>
          <w:p w14:paraId="60F52B24">
            <w:pPr>
              <w:widowControl/>
              <w:spacing w:line="500" w:lineRule="exact"/>
              <w:jc w:val="center"/>
              <w:rPr>
                <w:rFonts w:ascii="宋体" w:hAnsi="宋体" w:cs="宋体"/>
                <w:color w:val="auto"/>
                <w:kern w:val="0"/>
                <w:sz w:val="24"/>
                <w:szCs w:val="24"/>
              </w:rPr>
            </w:pPr>
          </w:p>
        </w:tc>
      </w:tr>
      <w:tr w14:paraId="55E9EDEA">
        <w:tblPrEx>
          <w:tblCellMar>
            <w:top w:w="0" w:type="dxa"/>
            <w:left w:w="108" w:type="dxa"/>
            <w:bottom w:w="0" w:type="dxa"/>
            <w:right w:w="108" w:type="dxa"/>
          </w:tblCellMar>
        </w:tblPrEx>
        <w:trPr>
          <w:trHeight w:val="270" w:hRule="atLeast"/>
          <w:jc w:val="center"/>
        </w:trPr>
        <w:tc>
          <w:tcPr>
            <w:tcW w:w="854" w:type="dxa"/>
            <w:tcBorders>
              <w:top w:val="nil"/>
              <w:left w:val="single" w:color="auto" w:sz="4" w:space="0"/>
              <w:bottom w:val="single" w:color="auto" w:sz="4" w:space="0"/>
              <w:right w:val="single" w:color="auto" w:sz="4" w:space="0"/>
            </w:tcBorders>
            <w:noWrap/>
            <w:vAlign w:val="center"/>
          </w:tcPr>
          <w:p w14:paraId="3BDD9F9B">
            <w:pPr>
              <w:widowControl/>
              <w:numPr>
                <w:ilvl w:val="0"/>
                <w:numId w:val="6"/>
              </w:numPr>
              <w:spacing w:line="500" w:lineRule="exact"/>
              <w:jc w:val="center"/>
              <w:rPr>
                <w:rFonts w:ascii="宋体" w:hAnsi="宋体" w:cs="宋体"/>
                <w:color w:val="auto"/>
                <w:kern w:val="0"/>
                <w:sz w:val="24"/>
                <w:szCs w:val="24"/>
              </w:rPr>
            </w:pPr>
          </w:p>
        </w:tc>
        <w:tc>
          <w:tcPr>
            <w:tcW w:w="3260" w:type="dxa"/>
            <w:tcBorders>
              <w:top w:val="nil"/>
              <w:left w:val="nil"/>
              <w:bottom w:val="single" w:color="auto" w:sz="4" w:space="0"/>
              <w:right w:val="single" w:color="auto" w:sz="4" w:space="0"/>
            </w:tcBorders>
            <w:noWrap/>
            <w:vAlign w:val="center"/>
          </w:tcPr>
          <w:p w14:paraId="4AF4F647">
            <w:pPr>
              <w:widowControl/>
              <w:spacing w:line="500" w:lineRule="exact"/>
              <w:jc w:val="center"/>
              <w:rPr>
                <w:rFonts w:ascii="宋体" w:hAnsi="宋体" w:cs="宋体"/>
                <w:color w:val="auto"/>
                <w:kern w:val="0"/>
                <w:sz w:val="24"/>
                <w:szCs w:val="24"/>
              </w:rPr>
            </w:pPr>
            <w:r>
              <w:rPr>
                <w:rFonts w:hint="eastAsia" w:ascii="宋体" w:hAnsi="宋体" w:cs="宋体"/>
                <w:color w:val="auto"/>
                <w:kern w:val="0"/>
                <w:sz w:val="24"/>
                <w:szCs w:val="24"/>
              </w:rPr>
              <w:t>更换防爆装置</w:t>
            </w:r>
          </w:p>
        </w:tc>
        <w:tc>
          <w:tcPr>
            <w:tcW w:w="4820" w:type="dxa"/>
            <w:tcBorders>
              <w:top w:val="single" w:color="auto" w:sz="4" w:space="0"/>
              <w:left w:val="nil"/>
              <w:bottom w:val="single" w:color="auto" w:sz="4" w:space="0"/>
              <w:right w:val="single" w:color="auto" w:sz="4" w:space="0"/>
            </w:tcBorders>
            <w:noWrap w:val="0"/>
            <w:vAlign w:val="center"/>
          </w:tcPr>
          <w:p w14:paraId="5868BC1D">
            <w:pPr>
              <w:pStyle w:val="71"/>
              <w:spacing w:line="400" w:lineRule="exact"/>
              <w:ind w:firstLine="0" w:firstLineChars="0"/>
              <w:jc w:val="left"/>
              <w:rPr>
                <w:rFonts w:ascii="宋体" w:hAnsi="宋体" w:eastAsia="宋体"/>
                <w:color w:val="auto"/>
                <w:sz w:val="24"/>
              </w:rPr>
            </w:pPr>
            <w:r>
              <w:rPr>
                <w:rFonts w:hint="eastAsia" w:ascii="宋体" w:hAnsi="宋体" w:eastAsia="宋体"/>
                <w:color w:val="auto"/>
                <w:sz w:val="24"/>
              </w:rPr>
              <w:t>（1）设备具有相应的防雷装置或措施。</w:t>
            </w:r>
          </w:p>
          <w:p w14:paraId="74CFE729">
            <w:pPr>
              <w:pStyle w:val="71"/>
              <w:spacing w:line="400" w:lineRule="exact"/>
              <w:ind w:firstLine="0" w:firstLineChars="0"/>
              <w:jc w:val="left"/>
              <w:rPr>
                <w:rFonts w:ascii="宋体" w:hAnsi="宋体" w:eastAsia="宋体"/>
                <w:color w:val="auto"/>
                <w:sz w:val="24"/>
              </w:rPr>
            </w:pPr>
            <w:r>
              <w:rPr>
                <w:rFonts w:hint="eastAsia" w:ascii="宋体" w:hAnsi="宋体" w:eastAsia="宋体"/>
                <w:color w:val="auto"/>
                <w:sz w:val="24"/>
              </w:rPr>
              <w:t>（2）炉体配备防爆装置，可有效降低主燃室爆燃时对炉体的损害。</w:t>
            </w:r>
          </w:p>
        </w:tc>
        <w:tc>
          <w:tcPr>
            <w:tcW w:w="994" w:type="dxa"/>
            <w:tcBorders>
              <w:top w:val="nil"/>
              <w:left w:val="nil"/>
              <w:bottom w:val="single" w:color="auto" w:sz="4" w:space="0"/>
              <w:right w:val="single" w:color="auto" w:sz="4" w:space="0"/>
            </w:tcBorders>
            <w:noWrap/>
            <w:vAlign w:val="center"/>
          </w:tcPr>
          <w:p w14:paraId="3147B8A5">
            <w:pPr>
              <w:widowControl/>
              <w:spacing w:line="500" w:lineRule="exact"/>
              <w:jc w:val="center"/>
              <w:rPr>
                <w:rFonts w:ascii="宋体" w:hAnsi="宋体" w:cs="宋体"/>
                <w:color w:val="auto"/>
                <w:kern w:val="0"/>
                <w:sz w:val="24"/>
                <w:szCs w:val="24"/>
              </w:rPr>
            </w:pPr>
          </w:p>
        </w:tc>
      </w:tr>
      <w:tr w14:paraId="725CAA70">
        <w:tblPrEx>
          <w:tblCellMar>
            <w:top w:w="0" w:type="dxa"/>
            <w:left w:w="108" w:type="dxa"/>
            <w:bottom w:w="0" w:type="dxa"/>
            <w:right w:w="108" w:type="dxa"/>
          </w:tblCellMar>
        </w:tblPrEx>
        <w:trPr>
          <w:trHeight w:val="270" w:hRule="atLeast"/>
          <w:jc w:val="center"/>
        </w:trPr>
        <w:tc>
          <w:tcPr>
            <w:tcW w:w="854" w:type="dxa"/>
            <w:tcBorders>
              <w:top w:val="nil"/>
              <w:left w:val="single" w:color="auto" w:sz="4" w:space="0"/>
              <w:bottom w:val="single" w:color="auto" w:sz="4" w:space="0"/>
              <w:right w:val="single" w:color="auto" w:sz="4" w:space="0"/>
            </w:tcBorders>
            <w:noWrap/>
            <w:vAlign w:val="center"/>
          </w:tcPr>
          <w:p w14:paraId="7C4A1595">
            <w:pPr>
              <w:widowControl/>
              <w:numPr>
                <w:ilvl w:val="0"/>
                <w:numId w:val="6"/>
              </w:numPr>
              <w:spacing w:line="500" w:lineRule="exact"/>
              <w:jc w:val="center"/>
              <w:rPr>
                <w:rFonts w:ascii="宋体" w:hAnsi="宋体" w:cs="宋体"/>
                <w:color w:val="auto"/>
                <w:kern w:val="0"/>
                <w:sz w:val="24"/>
                <w:szCs w:val="24"/>
              </w:rPr>
            </w:pPr>
          </w:p>
        </w:tc>
        <w:tc>
          <w:tcPr>
            <w:tcW w:w="3260" w:type="dxa"/>
            <w:tcBorders>
              <w:top w:val="nil"/>
              <w:left w:val="nil"/>
              <w:bottom w:val="single" w:color="auto" w:sz="4" w:space="0"/>
              <w:right w:val="single" w:color="auto" w:sz="4" w:space="0"/>
            </w:tcBorders>
            <w:noWrap/>
            <w:vAlign w:val="center"/>
          </w:tcPr>
          <w:p w14:paraId="5828F87B">
            <w:pPr>
              <w:widowControl/>
              <w:spacing w:line="500" w:lineRule="exact"/>
              <w:jc w:val="center"/>
              <w:rPr>
                <w:rFonts w:ascii="宋体" w:hAnsi="宋体" w:cs="宋体"/>
                <w:color w:val="auto"/>
                <w:kern w:val="0"/>
                <w:sz w:val="24"/>
                <w:szCs w:val="24"/>
              </w:rPr>
            </w:pPr>
            <w:r>
              <w:rPr>
                <w:rFonts w:hint="eastAsia" w:ascii="宋体" w:hAnsi="宋体" w:cs="宋体"/>
                <w:color w:val="auto"/>
                <w:kern w:val="0"/>
                <w:sz w:val="24"/>
                <w:szCs w:val="24"/>
              </w:rPr>
              <w:t>更换供氧管道</w:t>
            </w:r>
          </w:p>
        </w:tc>
        <w:tc>
          <w:tcPr>
            <w:tcW w:w="4820" w:type="dxa"/>
            <w:tcBorders>
              <w:top w:val="single" w:color="auto" w:sz="4" w:space="0"/>
              <w:left w:val="nil"/>
              <w:bottom w:val="single" w:color="auto" w:sz="4" w:space="0"/>
              <w:right w:val="single" w:color="auto" w:sz="4" w:space="0"/>
            </w:tcBorders>
            <w:noWrap w:val="0"/>
            <w:vAlign w:val="center"/>
          </w:tcPr>
          <w:p w14:paraId="4980CED2">
            <w:pPr>
              <w:pStyle w:val="71"/>
              <w:spacing w:line="400" w:lineRule="exact"/>
              <w:ind w:firstLine="0" w:firstLineChars="0"/>
              <w:jc w:val="left"/>
              <w:rPr>
                <w:rFonts w:ascii="宋体" w:hAnsi="宋体" w:eastAsia="宋体"/>
                <w:color w:val="auto"/>
                <w:sz w:val="24"/>
              </w:rPr>
            </w:pPr>
            <w:r>
              <w:rPr>
                <w:rFonts w:hint="eastAsia" w:ascii="宋体" w:hAnsi="宋体" w:eastAsia="宋体"/>
                <w:color w:val="auto"/>
                <w:sz w:val="24"/>
              </w:rPr>
              <w:t>主炉膛左右两侧配顶侧和底侧供风管，采用耐高温不锈钢管制作。</w:t>
            </w:r>
          </w:p>
        </w:tc>
        <w:tc>
          <w:tcPr>
            <w:tcW w:w="994" w:type="dxa"/>
            <w:tcBorders>
              <w:top w:val="nil"/>
              <w:left w:val="nil"/>
              <w:bottom w:val="single" w:color="auto" w:sz="4" w:space="0"/>
              <w:right w:val="single" w:color="auto" w:sz="4" w:space="0"/>
            </w:tcBorders>
            <w:noWrap/>
            <w:vAlign w:val="center"/>
          </w:tcPr>
          <w:p w14:paraId="7EE060DC">
            <w:pPr>
              <w:widowControl/>
              <w:spacing w:line="500" w:lineRule="exact"/>
              <w:jc w:val="center"/>
              <w:rPr>
                <w:rFonts w:ascii="宋体" w:hAnsi="宋体" w:cs="宋体"/>
                <w:color w:val="auto"/>
                <w:kern w:val="0"/>
                <w:sz w:val="24"/>
                <w:szCs w:val="24"/>
              </w:rPr>
            </w:pPr>
          </w:p>
        </w:tc>
      </w:tr>
      <w:tr w14:paraId="76EFC91D">
        <w:tblPrEx>
          <w:tblCellMar>
            <w:top w:w="0" w:type="dxa"/>
            <w:left w:w="108" w:type="dxa"/>
            <w:bottom w:w="0" w:type="dxa"/>
            <w:right w:w="108" w:type="dxa"/>
          </w:tblCellMar>
        </w:tblPrEx>
        <w:trPr>
          <w:trHeight w:val="270" w:hRule="atLeast"/>
          <w:jc w:val="center"/>
        </w:trPr>
        <w:tc>
          <w:tcPr>
            <w:tcW w:w="854" w:type="dxa"/>
            <w:tcBorders>
              <w:top w:val="nil"/>
              <w:left w:val="single" w:color="auto" w:sz="4" w:space="0"/>
              <w:bottom w:val="single" w:color="auto" w:sz="4" w:space="0"/>
              <w:right w:val="single" w:color="auto" w:sz="4" w:space="0"/>
            </w:tcBorders>
            <w:noWrap/>
            <w:vAlign w:val="center"/>
          </w:tcPr>
          <w:p w14:paraId="7741FA40">
            <w:pPr>
              <w:widowControl/>
              <w:numPr>
                <w:ilvl w:val="0"/>
                <w:numId w:val="6"/>
              </w:numPr>
              <w:spacing w:line="500" w:lineRule="exact"/>
              <w:jc w:val="center"/>
              <w:rPr>
                <w:rFonts w:hint="eastAsia" w:ascii="宋体" w:hAnsi="宋体" w:cs="宋体"/>
                <w:color w:val="auto"/>
                <w:kern w:val="0"/>
                <w:sz w:val="24"/>
                <w:szCs w:val="24"/>
              </w:rPr>
            </w:pPr>
          </w:p>
        </w:tc>
        <w:tc>
          <w:tcPr>
            <w:tcW w:w="3260" w:type="dxa"/>
            <w:tcBorders>
              <w:top w:val="nil"/>
              <w:left w:val="nil"/>
              <w:bottom w:val="single" w:color="auto" w:sz="4" w:space="0"/>
              <w:right w:val="single" w:color="auto" w:sz="4" w:space="0"/>
            </w:tcBorders>
            <w:noWrap/>
            <w:vAlign w:val="center"/>
          </w:tcPr>
          <w:p w14:paraId="3957DD60">
            <w:pPr>
              <w:widowControl/>
              <w:spacing w:line="50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旧设备拆除</w:t>
            </w:r>
          </w:p>
        </w:tc>
        <w:tc>
          <w:tcPr>
            <w:tcW w:w="4820" w:type="dxa"/>
            <w:tcBorders>
              <w:top w:val="single" w:color="auto" w:sz="4" w:space="0"/>
              <w:left w:val="nil"/>
              <w:bottom w:val="single" w:color="auto" w:sz="4" w:space="0"/>
              <w:right w:val="single" w:color="auto" w:sz="4" w:space="0"/>
            </w:tcBorders>
            <w:noWrap w:val="0"/>
            <w:vAlign w:val="center"/>
          </w:tcPr>
          <w:p w14:paraId="683924A9">
            <w:pPr>
              <w:jc w:val="left"/>
              <w:rPr>
                <w:rFonts w:ascii="宋体" w:hAnsi="宋体"/>
                <w:color w:val="auto"/>
                <w:sz w:val="24"/>
                <w:szCs w:val="24"/>
              </w:rPr>
            </w:pPr>
            <w:r>
              <w:rPr>
                <w:rFonts w:hint="eastAsia" w:ascii="宋体" w:hAnsi="宋体"/>
                <w:color w:val="auto"/>
                <w:sz w:val="24"/>
                <w:szCs w:val="24"/>
              </w:rPr>
              <w:t>拆除原旧火化机</w:t>
            </w:r>
          </w:p>
        </w:tc>
        <w:tc>
          <w:tcPr>
            <w:tcW w:w="994" w:type="dxa"/>
            <w:tcBorders>
              <w:top w:val="nil"/>
              <w:left w:val="nil"/>
              <w:bottom w:val="single" w:color="auto" w:sz="4" w:space="0"/>
              <w:right w:val="single" w:color="auto" w:sz="4" w:space="0"/>
            </w:tcBorders>
            <w:noWrap/>
            <w:vAlign w:val="center"/>
          </w:tcPr>
          <w:p w14:paraId="63578831">
            <w:pPr>
              <w:widowControl/>
              <w:spacing w:line="500" w:lineRule="exact"/>
              <w:jc w:val="center"/>
              <w:rPr>
                <w:rFonts w:ascii="宋体" w:hAnsi="宋体" w:cs="宋体"/>
                <w:color w:val="auto"/>
                <w:kern w:val="0"/>
                <w:sz w:val="24"/>
                <w:szCs w:val="24"/>
              </w:rPr>
            </w:pPr>
          </w:p>
        </w:tc>
      </w:tr>
      <w:tr w14:paraId="39D684B1">
        <w:tblPrEx>
          <w:tblCellMar>
            <w:top w:w="0" w:type="dxa"/>
            <w:left w:w="108" w:type="dxa"/>
            <w:bottom w:w="0" w:type="dxa"/>
            <w:right w:w="108" w:type="dxa"/>
          </w:tblCellMar>
        </w:tblPrEx>
        <w:trPr>
          <w:trHeight w:val="270" w:hRule="atLeast"/>
          <w:jc w:val="center"/>
        </w:trPr>
        <w:tc>
          <w:tcPr>
            <w:tcW w:w="854" w:type="dxa"/>
            <w:tcBorders>
              <w:top w:val="nil"/>
              <w:left w:val="single" w:color="auto" w:sz="4" w:space="0"/>
              <w:bottom w:val="single" w:color="auto" w:sz="4" w:space="0"/>
              <w:right w:val="single" w:color="auto" w:sz="4" w:space="0"/>
            </w:tcBorders>
            <w:noWrap/>
            <w:vAlign w:val="center"/>
          </w:tcPr>
          <w:p w14:paraId="198F9968">
            <w:pPr>
              <w:widowControl/>
              <w:numPr>
                <w:ilvl w:val="0"/>
                <w:numId w:val="6"/>
              </w:numPr>
              <w:spacing w:line="500" w:lineRule="exact"/>
              <w:jc w:val="center"/>
              <w:rPr>
                <w:rFonts w:ascii="宋体" w:hAnsi="宋体" w:cs="宋体"/>
                <w:color w:val="auto"/>
                <w:kern w:val="0"/>
                <w:sz w:val="24"/>
                <w:szCs w:val="24"/>
              </w:rPr>
            </w:pPr>
          </w:p>
        </w:tc>
        <w:tc>
          <w:tcPr>
            <w:tcW w:w="3260" w:type="dxa"/>
            <w:tcBorders>
              <w:top w:val="nil"/>
              <w:left w:val="nil"/>
              <w:bottom w:val="single" w:color="auto" w:sz="4" w:space="0"/>
              <w:right w:val="single" w:color="auto" w:sz="4" w:space="0"/>
            </w:tcBorders>
            <w:noWrap/>
            <w:vAlign w:val="center"/>
          </w:tcPr>
          <w:p w14:paraId="5A1EE589">
            <w:pPr>
              <w:widowControl/>
              <w:spacing w:line="500" w:lineRule="exact"/>
              <w:jc w:val="center"/>
              <w:rPr>
                <w:rFonts w:ascii="宋体" w:hAnsi="宋体" w:cs="宋体"/>
                <w:color w:val="auto"/>
                <w:kern w:val="0"/>
                <w:sz w:val="24"/>
                <w:szCs w:val="24"/>
              </w:rPr>
            </w:pPr>
            <w:r>
              <w:rPr>
                <w:rFonts w:hint="eastAsia" w:ascii="宋体" w:hAnsi="宋体" w:cs="宋体"/>
                <w:color w:val="auto"/>
                <w:kern w:val="0"/>
                <w:sz w:val="24"/>
                <w:szCs w:val="24"/>
              </w:rPr>
              <w:t>垃圾清理</w:t>
            </w:r>
          </w:p>
        </w:tc>
        <w:tc>
          <w:tcPr>
            <w:tcW w:w="4820" w:type="dxa"/>
            <w:tcBorders>
              <w:top w:val="single" w:color="auto" w:sz="4" w:space="0"/>
              <w:left w:val="nil"/>
              <w:bottom w:val="single" w:color="auto" w:sz="4" w:space="0"/>
              <w:right w:val="single" w:color="auto" w:sz="4" w:space="0"/>
            </w:tcBorders>
            <w:noWrap w:val="0"/>
            <w:vAlign w:val="center"/>
          </w:tcPr>
          <w:p w14:paraId="7B5ABD2A">
            <w:pPr>
              <w:jc w:val="left"/>
              <w:rPr>
                <w:rFonts w:ascii="宋体" w:hAnsi="宋体"/>
                <w:color w:val="auto"/>
                <w:sz w:val="24"/>
                <w:szCs w:val="24"/>
              </w:rPr>
            </w:pPr>
            <w:r>
              <w:rPr>
                <w:rFonts w:hint="eastAsia" w:ascii="宋体" w:hAnsi="宋体"/>
                <w:color w:val="auto"/>
                <w:sz w:val="24"/>
                <w:szCs w:val="24"/>
              </w:rPr>
              <w:t>将拆除旧设备的垃圾清运至馆内指定地点</w:t>
            </w:r>
          </w:p>
        </w:tc>
        <w:tc>
          <w:tcPr>
            <w:tcW w:w="994" w:type="dxa"/>
            <w:tcBorders>
              <w:top w:val="nil"/>
              <w:left w:val="nil"/>
              <w:bottom w:val="single" w:color="auto" w:sz="4" w:space="0"/>
              <w:right w:val="single" w:color="auto" w:sz="4" w:space="0"/>
            </w:tcBorders>
            <w:noWrap/>
            <w:vAlign w:val="center"/>
          </w:tcPr>
          <w:p w14:paraId="0435AE67">
            <w:pPr>
              <w:widowControl/>
              <w:spacing w:line="500" w:lineRule="exact"/>
              <w:jc w:val="center"/>
              <w:rPr>
                <w:rFonts w:ascii="宋体" w:hAnsi="宋体" w:cs="宋体"/>
                <w:color w:val="auto"/>
                <w:kern w:val="0"/>
                <w:sz w:val="24"/>
                <w:szCs w:val="24"/>
              </w:rPr>
            </w:pPr>
          </w:p>
        </w:tc>
      </w:tr>
      <w:tr w14:paraId="3CFF4559">
        <w:tblPrEx>
          <w:tblCellMar>
            <w:top w:w="0" w:type="dxa"/>
            <w:left w:w="108" w:type="dxa"/>
            <w:bottom w:w="0" w:type="dxa"/>
            <w:right w:w="108" w:type="dxa"/>
          </w:tblCellMar>
        </w:tblPrEx>
        <w:trPr>
          <w:trHeight w:val="270" w:hRule="atLeast"/>
          <w:jc w:val="center"/>
        </w:trPr>
        <w:tc>
          <w:tcPr>
            <w:tcW w:w="854" w:type="dxa"/>
            <w:tcBorders>
              <w:top w:val="nil"/>
              <w:left w:val="single" w:color="auto" w:sz="4" w:space="0"/>
              <w:bottom w:val="single" w:color="auto" w:sz="4" w:space="0"/>
              <w:right w:val="single" w:color="auto" w:sz="4" w:space="0"/>
            </w:tcBorders>
            <w:noWrap/>
            <w:vAlign w:val="center"/>
          </w:tcPr>
          <w:p w14:paraId="78CF7069">
            <w:pPr>
              <w:widowControl/>
              <w:numPr>
                <w:ilvl w:val="0"/>
                <w:numId w:val="6"/>
              </w:numPr>
              <w:spacing w:line="500" w:lineRule="exact"/>
              <w:jc w:val="center"/>
              <w:rPr>
                <w:rFonts w:ascii="宋体" w:hAnsi="宋体" w:cs="宋体"/>
                <w:color w:val="auto"/>
                <w:kern w:val="0"/>
                <w:sz w:val="24"/>
                <w:szCs w:val="24"/>
              </w:rPr>
            </w:pPr>
          </w:p>
        </w:tc>
        <w:tc>
          <w:tcPr>
            <w:tcW w:w="3260" w:type="dxa"/>
            <w:tcBorders>
              <w:top w:val="nil"/>
              <w:left w:val="nil"/>
              <w:bottom w:val="single" w:color="auto" w:sz="4" w:space="0"/>
              <w:right w:val="single" w:color="auto" w:sz="4" w:space="0"/>
            </w:tcBorders>
            <w:noWrap/>
            <w:vAlign w:val="center"/>
          </w:tcPr>
          <w:p w14:paraId="78014537">
            <w:pPr>
              <w:widowControl/>
              <w:spacing w:line="500" w:lineRule="exact"/>
              <w:jc w:val="center"/>
              <w:rPr>
                <w:rFonts w:ascii="宋体" w:hAnsi="宋体" w:cs="宋体"/>
                <w:color w:val="auto"/>
                <w:kern w:val="0"/>
                <w:sz w:val="24"/>
                <w:szCs w:val="24"/>
              </w:rPr>
            </w:pPr>
            <w:r>
              <w:rPr>
                <w:rFonts w:hint="eastAsia" w:ascii="宋体" w:hAnsi="宋体" w:cs="宋体"/>
                <w:color w:val="auto"/>
                <w:kern w:val="0"/>
                <w:sz w:val="24"/>
                <w:szCs w:val="24"/>
              </w:rPr>
              <w:t>烘炉木材</w:t>
            </w:r>
          </w:p>
        </w:tc>
        <w:tc>
          <w:tcPr>
            <w:tcW w:w="4820" w:type="dxa"/>
            <w:tcBorders>
              <w:top w:val="single" w:color="auto" w:sz="4" w:space="0"/>
              <w:left w:val="nil"/>
              <w:bottom w:val="single" w:color="auto" w:sz="4" w:space="0"/>
              <w:right w:val="single" w:color="auto" w:sz="4" w:space="0"/>
            </w:tcBorders>
            <w:noWrap w:val="0"/>
            <w:vAlign w:val="center"/>
          </w:tcPr>
          <w:p w14:paraId="56547879">
            <w:pPr>
              <w:jc w:val="left"/>
              <w:rPr>
                <w:rFonts w:ascii="宋体" w:hAnsi="宋体"/>
                <w:color w:val="auto"/>
                <w:sz w:val="24"/>
                <w:szCs w:val="24"/>
              </w:rPr>
            </w:pPr>
            <w:r>
              <w:rPr>
                <w:rFonts w:hint="eastAsia" w:ascii="宋体" w:hAnsi="宋体"/>
                <w:color w:val="auto"/>
                <w:sz w:val="24"/>
                <w:szCs w:val="24"/>
              </w:rPr>
              <w:t>提供大修后的火化机烘炉木材</w:t>
            </w:r>
          </w:p>
        </w:tc>
        <w:tc>
          <w:tcPr>
            <w:tcW w:w="994" w:type="dxa"/>
            <w:tcBorders>
              <w:top w:val="nil"/>
              <w:left w:val="nil"/>
              <w:bottom w:val="single" w:color="auto" w:sz="4" w:space="0"/>
              <w:right w:val="single" w:color="auto" w:sz="4" w:space="0"/>
            </w:tcBorders>
            <w:noWrap/>
            <w:vAlign w:val="center"/>
          </w:tcPr>
          <w:p w14:paraId="422B0CAE">
            <w:pPr>
              <w:widowControl/>
              <w:spacing w:line="500" w:lineRule="exact"/>
              <w:jc w:val="center"/>
              <w:rPr>
                <w:rFonts w:ascii="宋体" w:hAnsi="宋体" w:cs="宋体"/>
                <w:color w:val="auto"/>
                <w:kern w:val="0"/>
                <w:sz w:val="24"/>
                <w:szCs w:val="24"/>
              </w:rPr>
            </w:pPr>
          </w:p>
        </w:tc>
      </w:tr>
      <w:tr w14:paraId="7F1A4BCE">
        <w:tblPrEx>
          <w:tblCellMar>
            <w:top w:w="0" w:type="dxa"/>
            <w:left w:w="108" w:type="dxa"/>
            <w:bottom w:w="0" w:type="dxa"/>
            <w:right w:w="108" w:type="dxa"/>
          </w:tblCellMar>
        </w:tblPrEx>
        <w:trPr>
          <w:trHeight w:val="270" w:hRule="atLeast"/>
          <w:jc w:val="center"/>
        </w:trPr>
        <w:tc>
          <w:tcPr>
            <w:tcW w:w="854" w:type="dxa"/>
            <w:tcBorders>
              <w:top w:val="nil"/>
              <w:left w:val="single" w:color="auto" w:sz="4" w:space="0"/>
              <w:bottom w:val="single" w:color="auto" w:sz="4" w:space="0"/>
              <w:right w:val="single" w:color="auto" w:sz="4" w:space="0"/>
            </w:tcBorders>
            <w:noWrap/>
            <w:vAlign w:val="center"/>
          </w:tcPr>
          <w:p w14:paraId="3E2664C1">
            <w:pPr>
              <w:widowControl/>
              <w:numPr>
                <w:ilvl w:val="0"/>
                <w:numId w:val="6"/>
              </w:numPr>
              <w:spacing w:line="500" w:lineRule="exact"/>
              <w:jc w:val="center"/>
              <w:rPr>
                <w:rFonts w:hint="eastAsia" w:ascii="宋体" w:hAnsi="宋体" w:cs="宋体"/>
                <w:color w:val="auto"/>
                <w:kern w:val="0"/>
                <w:sz w:val="24"/>
                <w:szCs w:val="24"/>
              </w:rPr>
            </w:pPr>
          </w:p>
        </w:tc>
        <w:tc>
          <w:tcPr>
            <w:tcW w:w="3260" w:type="dxa"/>
            <w:tcBorders>
              <w:top w:val="nil"/>
              <w:left w:val="nil"/>
              <w:bottom w:val="single" w:color="auto" w:sz="4" w:space="0"/>
              <w:right w:val="single" w:color="auto" w:sz="4" w:space="0"/>
            </w:tcBorders>
            <w:noWrap/>
            <w:vAlign w:val="center"/>
          </w:tcPr>
          <w:p w14:paraId="56B4CD2A">
            <w:pPr>
              <w:widowControl/>
              <w:spacing w:line="500" w:lineRule="exact"/>
              <w:jc w:val="center"/>
              <w:rPr>
                <w:rFonts w:ascii="宋体" w:hAnsi="宋体" w:cs="宋体"/>
                <w:color w:val="auto"/>
                <w:kern w:val="0"/>
                <w:sz w:val="24"/>
                <w:szCs w:val="24"/>
              </w:rPr>
            </w:pPr>
            <w:r>
              <w:rPr>
                <w:rFonts w:hint="eastAsia" w:ascii="宋体" w:hAnsi="宋体" w:cs="宋体"/>
                <w:color w:val="auto"/>
                <w:kern w:val="0"/>
                <w:sz w:val="24"/>
                <w:szCs w:val="24"/>
              </w:rPr>
              <w:t>烟道清理</w:t>
            </w:r>
          </w:p>
        </w:tc>
        <w:tc>
          <w:tcPr>
            <w:tcW w:w="4820" w:type="dxa"/>
            <w:tcBorders>
              <w:top w:val="single" w:color="auto" w:sz="4" w:space="0"/>
              <w:left w:val="nil"/>
              <w:bottom w:val="single" w:color="auto" w:sz="4" w:space="0"/>
              <w:right w:val="single" w:color="auto" w:sz="4" w:space="0"/>
            </w:tcBorders>
            <w:noWrap w:val="0"/>
            <w:vAlign w:val="center"/>
          </w:tcPr>
          <w:p w14:paraId="3D950FBD">
            <w:pPr>
              <w:jc w:val="left"/>
              <w:rPr>
                <w:rFonts w:ascii="宋体" w:hAnsi="宋体"/>
                <w:color w:val="auto"/>
                <w:sz w:val="24"/>
                <w:szCs w:val="24"/>
              </w:rPr>
            </w:pPr>
            <w:r>
              <w:rPr>
                <w:rFonts w:hint="eastAsia" w:ascii="宋体" w:hAnsi="宋体"/>
                <w:color w:val="auto"/>
                <w:sz w:val="24"/>
                <w:szCs w:val="24"/>
              </w:rPr>
              <w:t>清理原烟道</w:t>
            </w:r>
          </w:p>
        </w:tc>
        <w:tc>
          <w:tcPr>
            <w:tcW w:w="994" w:type="dxa"/>
            <w:tcBorders>
              <w:top w:val="nil"/>
              <w:left w:val="nil"/>
              <w:bottom w:val="single" w:color="auto" w:sz="4" w:space="0"/>
              <w:right w:val="single" w:color="auto" w:sz="4" w:space="0"/>
            </w:tcBorders>
            <w:noWrap/>
            <w:vAlign w:val="center"/>
          </w:tcPr>
          <w:p w14:paraId="4727329E">
            <w:pPr>
              <w:widowControl/>
              <w:spacing w:line="500" w:lineRule="exact"/>
              <w:jc w:val="center"/>
              <w:rPr>
                <w:rFonts w:ascii="宋体" w:hAnsi="宋体" w:cs="宋体"/>
                <w:color w:val="auto"/>
                <w:kern w:val="0"/>
                <w:sz w:val="24"/>
                <w:szCs w:val="24"/>
              </w:rPr>
            </w:pPr>
          </w:p>
        </w:tc>
      </w:tr>
    </w:tbl>
    <w:p w14:paraId="2BE57E4F">
      <w:pPr>
        <w:rPr>
          <w:rFonts w:hint="eastAsia"/>
          <w:color w:val="auto"/>
        </w:rPr>
      </w:pPr>
    </w:p>
    <w:p w14:paraId="48BF019A">
      <w:pPr>
        <w:spacing w:line="360" w:lineRule="auto"/>
        <w:rPr>
          <w:b/>
          <w:color w:val="auto"/>
          <w:sz w:val="24"/>
        </w:rPr>
      </w:pPr>
      <w:r>
        <w:rPr>
          <w:b/>
          <w:color w:val="auto"/>
          <w:sz w:val="24"/>
        </w:rPr>
        <w:t>二、付款方式：</w:t>
      </w:r>
    </w:p>
    <w:p w14:paraId="11B18373">
      <w:pPr>
        <w:autoSpaceDE w:val="0"/>
        <w:autoSpaceDN w:val="0"/>
        <w:spacing w:line="460" w:lineRule="exact"/>
        <w:ind w:firstLine="319" w:firstLineChars="1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合同生效后及具备实施条件</w:t>
      </w:r>
      <w:r>
        <w:rPr>
          <w:rFonts w:hint="eastAsia" w:ascii="宋体" w:hAnsi="宋体" w:eastAsia="宋体" w:cs="宋体"/>
          <w:color w:val="auto"/>
          <w:szCs w:val="21"/>
          <w:highlight w:val="none"/>
          <w:lang w:val="en-US" w:eastAsia="zh-CN"/>
        </w:rPr>
        <w:t>7个工作日</w:t>
      </w:r>
      <w:r>
        <w:rPr>
          <w:rFonts w:hint="eastAsia" w:ascii="宋体" w:hAnsi="宋体" w:eastAsia="宋体" w:cs="宋体"/>
          <w:color w:val="auto"/>
          <w:szCs w:val="21"/>
          <w:highlight w:val="none"/>
        </w:rPr>
        <w:t>内先付合同</w:t>
      </w:r>
      <w:r>
        <w:rPr>
          <w:rFonts w:hint="eastAsia" w:ascii="宋体" w:hAnsi="宋体" w:eastAsia="宋体" w:cs="宋体"/>
          <w:color w:val="auto"/>
          <w:szCs w:val="21"/>
          <w:highlight w:val="none"/>
          <w:lang w:eastAsia="zh-CN"/>
        </w:rPr>
        <w:t>价</w:t>
      </w:r>
      <w:r>
        <w:rPr>
          <w:rFonts w:hint="eastAsia" w:ascii="宋体" w:hAnsi="宋体" w:eastAsia="宋体" w:cs="宋体"/>
          <w:color w:val="auto"/>
          <w:szCs w:val="21"/>
          <w:highlight w:val="none"/>
        </w:rPr>
        <w:t>总额</w:t>
      </w:r>
      <w:r>
        <w:rPr>
          <w:rFonts w:hint="eastAsia" w:ascii="宋体" w:hAnsi="宋体" w:eastAsia="宋体" w:cs="宋体"/>
          <w:color w:val="auto"/>
          <w:szCs w:val="21"/>
          <w:highlight w:val="none"/>
          <w:lang w:val="en-US" w:eastAsia="zh-CN"/>
        </w:rPr>
        <w:t>40</w:t>
      </w:r>
      <w:r>
        <w:rPr>
          <w:rFonts w:hint="eastAsia" w:ascii="宋体" w:hAnsi="宋体" w:eastAsia="宋体" w:cs="宋体"/>
          <w:color w:val="auto"/>
          <w:szCs w:val="21"/>
          <w:highlight w:val="none"/>
        </w:rPr>
        <w:t>％作为预付款。</w:t>
      </w:r>
    </w:p>
    <w:p w14:paraId="55F693F7">
      <w:pPr>
        <w:autoSpaceDE w:val="0"/>
        <w:autoSpaceDN w:val="0"/>
        <w:spacing w:line="460" w:lineRule="exact"/>
        <w:ind w:firstLine="319" w:firstLineChars="15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2）待成交供应商完成全部维修服务后，并通过最终验收并提供正式发票后7个工作日内，一次性付清余款。（供应商必须开具合同金额100%的正规有效的税务发票）。</w:t>
      </w:r>
    </w:p>
    <w:p w14:paraId="1C9BC509">
      <w:pPr>
        <w:spacing w:line="360" w:lineRule="auto"/>
        <w:rPr>
          <w:rFonts w:hint="eastAsia" w:ascii="Times New Roman" w:hAnsi="Times New Roman" w:eastAsia="宋体" w:cs="Times New Roman"/>
          <w:b/>
          <w:color w:val="auto"/>
          <w:sz w:val="24"/>
          <w:highlight w:val="none"/>
          <w:lang w:val="en-US" w:eastAsia="zh-CN"/>
        </w:rPr>
      </w:pPr>
      <w:r>
        <w:rPr>
          <w:rFonts w:hint="eastAsia" w:ascii="Times New Roman" w:hAnsi="Times New Roman" w:eastAsia="宋体" w:cs="Times New Roman"/>
          <w:b/>
          <w:color w:val="auto"/>
          <w:sz w:val="24"/>
          <w:highlight w:val="none"/>
          <w:lang w:val="en-US" w:eastAsia="zh-CN"/>
        </w:rPr>
        <w:t>三、其他要求</w:t>
      </w:r>
    </w:p>
    <w:p w14:paraId="75A4C9D6">
      <w:pPr>
        <w:pStyle w:val="17"/>
        <w:spacing w:line="340" w:lineRule="exact"/>
        <w:ind w:left="315" w:hanging="318" w:hangingChars="143"/>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1、服务工期</w:t>
      </w:r>
      <w:r>
        <w:rPr>
          <w:rFonts w:hint="eastAsia" w:ascii="新宋体" w:hAnsi="新宋体" w:eastAsia="新宋体"/>
          <w:color w:val="auto"/>
          <w:sz w:val="22"/>
          <w:szCs w:val="22"/>
          <w:highlight w:val="none"/>
        </w:rPr>
        <w:t>：合同签订并具备施工条件后90日</w:t>
      </w:r>
      <w:r>
        <w:rPr>
          <w:rFonts w:hint="eastAsia" w:ascii="新宋体" w:hAnsi="新宋体" w:eastAsia="新宋体"/>
          <w:color w:val="auto"/>
          <w:sz w:val="22"/>
          <w:szCs w:val="22"/>
          <w:highlight w:val="none"/>
          <w:lang w:val="en-US" w:eastAsia="zh-CN"/>
        </w:rPr>
        <w:t>历天内完成维修服务</w:t>
      </w:r>
      <w:r>
        <w:rPr>
          <w:rFonts w:hint="eastAsia" w:ascii="新宋体" w:hAnsi="新宋体" w:eastAsia="新宋体"/>
          <w:color w:val="auto"/>
          <w:sz w:val="22"/>
          <w:szCs w:val="22"/>
          <w:highlight w:val="none"/>
        </w:rPr>
        <w:t>，并通过验收；</w:t>
      </w:r>
    </w:p>
    <w:p w14:paraId="56A7348B">
      <w:pPr>
        <w:pStyle w:val="17"/>
        <w:spacing w:line="340" w:lineRule="exact"/>
        <w:ind w:left="315" w:hanging="318" w:hangingChars="143"/>
        <w:rPr>
          <w:rFonts w:hint="eastAsia" w:ascii="新宋体" w:hAnsi="新宋体" w:eastAsia="新宋体"/>
          <w:color w:val="auto"/>
          <w:sz w:val="22"/>
          <w:szCs w:val="22"/>
        </w:rPr>
      </w:pPr>
      <w:r>
        <w:rPr>
          <w:rFonts w:hint="eastAsia" w:ascii="新宋体" w:hAnsi="新宋体" w:eastAsia="新宋体"/>
          <w:color w:val="auto"/>
          <w:sz w:val="22"/>
          <w:szCs w:val="22"/>
          <w:lang w:val="en-US" w:eastAsia="zh-CN"/>
        </w:rPr>
        <w:t>2、</w:t>
      </w:r>
      <w:r>
        <w:rPr>
          <w:rFonts w:hint="eastAsia" w:ascii="新宋体" w:hAnsi="新宋体" w:eastAsia="新宋体"/>
          <w:color w:val="auto"/>
          <w:sz w:val="22"/>
          <w:szCs w:val="22"/>
        </w:rPr>
        <w:t>付款方式见合同特殊条款规定。</w:t>
      </w:r>
    </w:p>
    <w:p w14:paraId="71AD8599">
      <w:pPr>
        <w:pStyle w:val="71"/>
        <w:spacing w:after="0" w:line="360" w:lineRule="auto"/>
        <w:ind w:left="0"/>
        <w:textAlignment w:val="baseline"/>
        <w:rPr>
          <w:rFonts w:hint="eastAsia" w:ascii="宋体" w:hAnsi="宋体" w:cs="宋体"/>
          <w:b/>
          <w:bCs/>
          <w:color w:val="auto"/>
          <w:kern w:val="2"/>
          <w:sz w:val="21"/>
          <w:szCs w:val="21"/>
        </w:rPr>
      </w:pPr>
      <w:r>
        <w:rPr>
          <w:rFonts w:hint="eastAsia" w:ascii="宋体" w:hAnsi="宋体" w:cs="宋体"/>
          <w:b/>
          <w:bCs/>
          <w:color w:val="auto"/>
          <w:kern w:val="2"/>
          <w:sz w:val="21"/>
          <w:szCs w:val="21"/>
          <w:lang w:val="en-US" w:eastAsia="zh-CN"/>
        </w:rPr>
        <w:t>四</w:t>
      </w:r>
      <w:r>
        <w:rPr>
          <w:rFonts w:hint="eastAsia" w:ascii="宋体" w:hAnsi="宋体" w:cs="宋体"/>
          <w:b/>
          <w:bCs/>
          <w:color w:val="auto"/>
          <w:kern w:val="2"/>
          <w:sz w:val="21"/>
          <w:szCs w:val="21"/>
        </w:rPr>
        <w:t>、设备检修应达到的规范、要求</w:t>
      </w:r>
    </w:p>
    <w:p w14:paraId="604653C9">
      <w:pPr>
        <w:keepNext w:val="0"/>
        <w:keepLines w:val="0"/>
        <w:pageBreakBefore w:val="0"/>
        <w:widowControl w:val="0"/>
        <w:kinsoku/>
        <w:wordWrap/>
        <w:overflowPunct/>
        <w:topLinePunct w:val="0"/>
        <w:autoSpaceDE/>
        <w:autoSpaceDN/>
        <w:bidi w:val="0"/>
        <w:adjustRightInd/>
        <w:snapToGrid w:val="0"/>
        <w:spacing w:line="360" w:lineRule="auto"/>
        <w:ind w:firstLine="213" w:firstLineChars="100"/>
        <w:rPr>
          <w:rFonts w:hint="eastAsia" w:ascii="宋体" w:hAnsi="宋体" w:eastAsia="宋体" w:cs="宋体"/>
          <w:bCs/>
          <w:color w:val="auto"/>
          <w:sz w:val="21"/>
          <w:szCs w:val="21"/>
        </w:rPr>
      </w:pPr>
      <w:r>
        <w:rPr>
          <w:rFonts w:hint="eastAsia" w:ascii="宋体" w:hAnsi="宋体" w:eastAsia="宋体" w:cs="宋体"/>
          <w:bCs/>
          <w:color w:val="auto"/>
          <w:sz w:val="21"/>
          <w:szCs w:val="21"/>
        </w:rPr>
        <w:t>四、商务资信响应表</w:t>
      </w:r>
    </w:p>
    <w:p w14:paraId="12B9FC7A">
      <w:pPr>
        <w:keepNext w:val="0"/>
        <w:keepLines w:val="0"/>
        <w:pageBreakBefore w:val="0"/>
        <w:widowControl w:val="0"/>
        <w:kinsoku/>
        <w:wordWrap/>
        <w:overflowPunct/>
        <w:topLinePunct w:val="0"/>
        <w:autoSpaceDE/>
        <w:autoSpaceDN/>
        <w:bidi w:val="0"/>
        <w:adjustRightInd/>
        <w:snapToGrid w:val="0"/>
        <w:spacing w:line="360" w:lineRule="auto"/>
        <w:ind w:firstLine="213" w:firstLineChars="100"/>
        <w:rPr>
          <w:rFonts w:hint="eastAsia" w:ascii="宋体" w:hAnsi="宋体" w:cs="宋体"/>
          <w:color w:val="auto"/>
          <w:sz w:val="21"/>
          <w:szCs w:val="21"/>
        </w:rPr>
      </w:pPr>
      <w:r>
        <w:rPr>
          <w:rFonts w:hint="eastAsia" w:ascii="宋体" w:hAnsi="宋体" w:cs="宋体"/>
          <w:color w:val="auto"/>
          <w:sz w:val="21"/>
          <w:szCs w:val="21"/>
        </w:rPr>
        <w:t>（1）炉大修完毕后，中标供应商要恢复炉四周地面原貌，搞好炉体清洁。若在大修过程中对墙面、地面瓷砖等造成损坏的需要恢复原样。</w:t>
      </w:r>
    </w:p>
    <w:p w14:paraId="178795C2">
      <w:pPr>
        <w:keepNext w:val="0"/>
        <w:keepLines w:val="0"/>
        <w:pageBreakBefore w:val="0"/>
        <w:widowControl w:val="0"/>
        <w:kinsoku/>
        <w:wordWrap/>
        <w:overflowPunct/>
        <w:topLinePunct w:val="0"/>
        <w:autoSpaceDE/>
        <w:autoSpaceDN/>
        <w:bidi w:val="0"/>
        <w:adjustRightInd/>
        <w:snapToGrid w:val="0"/>
        <w:spacing w:line="360" w:lineRule="auto"/>
        <w:ind w:firstLine="213" w:firstLineChars="100"/>
        <w:rPr>
          <w:rFonts w:hint="eastAsia" w:ascii="宋体" w:hAnsi="宋体" w:cs="宋体"/>
          <w:color w:val="auto"/>
          <w:sz w:val="21"/>
          <w:szCs w:val="21"/>
        </w:rPr>
      </w:pPr>
      <w:r>
        <w:rPr>
          <w:rFonts w:hint="eastAsia" w:ascii="宋体" w:hAnsi="宋体" w:cs="宋体"/>
          <w:color w:val="auto"/>
          <w:sz w:val="21"/>
          <w:szCs w:val="21"/>
        </w:rPr>
        <w:t>（2）炉大修完工后，清运修炉后产生所有的垃圾，费用中标供应商自理。</w:t>
      </w:r>
    </w:p>
    <w:p w14:paraId="54D133FC">
      <w:pPr>
        <w:keepNext w:val="0"/>
        <w:keepLines w:val="0"/>
        <w:pageBreakBefore w:val="0"/>
        <w:widowControl w:val="0"/>
        <w:kinsoku/>
        <w:wordWrap/>
        <w:overflowPunct/>
        <w:topLinePunct w:val="0"/>
        <w:autoSpaceDE/>
        <w:autoSpaceDN/>
        <w:bidi w:val="0"/>
        <w:adjustRightInd/>
        <w:snapToGrid w:val="0"/>
        <w:spacing w:line="360" w:lineRule="auto"/>
        <w:ind w:firstLine="213" w:firstLineChars="100"/>
        <w:rPr>
          <w:rFonts w:hint="eastAsia"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val="en-US" w:eastAsia="zh-CN"/>
        </w:rPr>
        <w:t>3</w:t>
      </w:r>
      <w:r>
        <w:rPr>
          <w:rFonts w:hint="eastAsia" w:ascii="宋体" w:hAnsi="宋体" w:cs="宋体"/>
          <w:color w:val="auto"/>
          <w:sz w:val="21"/>
          <w:szCs w:val="21"/>
        </w:rPr>
        <w:t>）每台炉修理完毕后必须进行烘炉，烘炉所用的木材由中标商自行提供。</w:t>
      </w:r>
    </w:p>
    <w:p w14:paraId="475A3B85">
      <w:pPr>
        <w:keepNext w:val="0"/>
        <w:keepLines w:val="0"/>
        <w:pageBreakBefore w:val="0"/>
        <w:widowControl w:val="0"/>
        <w:kinsoku/>
        <w:wordWrap/>
        <w:overflowPunct/>
        <w:topLinePunct w:val="0"/>
        <w:autoSpaceDE/>
        <w:autoSpaceDN/>
        <w:bidi w:val="0"/>
        <w:adjustRightInd/>
        <w:snapToGrid w:val="0"/>
        <w:spacing w:line="360" w:lineRule="auto"/>
        <w:ind w:firstLine="213" w:firstLineChars="100"/>
        <w:rPr>
          <w:rFonts w:hint="eastAsia"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val="en-US" w:eastAsia="zh-CN"/>
        </w:rPr>
        <w:t>4</w:t>
      </w:r>
      <w:r>
        <w:rPr>
          <w:rFonts w:hint="eastAsia" w:ascii="宋体" w:hAnsi="宋体" w:cs="宋体"/>
          <w:color w:val="auto"/>
          <w:sz w:val="21"/>
          <w:szCs w:val="21"/>
        </w:rPr>
        <w:t>）大修完成后的炉子火化时间：每具遗体平均45</w:t>
      </w:r>
      <w:r>
        <w:rPr>
          <w:rFonts w:hint="eastAsia" w:ascii="宋体" w:hAnsi="宋体" w:cs="宋体"/>
          <w:color w:val="auto"/>
          <w:sz w:val="21"/>
          <w:szCs w:val="21"/>
          <w:lang w:val="en-US" w:eastAsia="zh-CN"/>
        </w:rPr>
        <w:t>分</w:t>
      </w:r>
      <w:r>
        <w:rPr>
          <w:rFonts w:hint="eastAsia" w:ascii="宋体" w:hAnsi="宋体" w:cs="宋体"/>
          <w:color w:val="auto"/>
          <w:sz w:val="21"/>
          <w:szCs w:val="21"/>
        </w:rPr>
        <w:t>钟（连续火化、非冰冻遗体）。</w:t>
      </w:r>
    </w:p>
    <w:p w14:paraId="7F1082F8">
      <w:pPr>
        <w:keepNext w:val="0"/>
        <w:keepLines w:val="0"/>
        <w:pageBreakBefore w:val="0"/>
        <w:widowControl w:val="0"/>
        <w:kinsoku/>
        <w:wordWrap/>
        <w:overflowPunct/>
        <w:topLinePunct w:val="0"/>
        <w:autoSpaceDE/>
        <w:autoSpaceDN/>
        <w:bidi w:val="0"/>
        <w:adjustRightInd/>
        <w:snapToGrid w:val="0"/>
        <w:spacing w:line="360" w:lineRule="auto"/>
        <w:ind w:firstLine="213" w:firstLineChars="100"/>
        <w:rPr>
          <w:rFonts w:hint="eastAsia"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val="en-US" w:eastAsia="zh-CN"/>
        </w:rPr>
        <w:t>5</w:t>
      </w:r>
      <w:r>
        <w:rPr>
          <w:rFonts w:hint="eastAsia" w:ascii="宋体" w:hAnsi="宋体" w:cs="宋体"/>
          <w:color w:val="auto"/>
          <w:sz w:val="21"/>
          <w:szCs w:val="21"/>
        </w:rPr>
        <w:t>）中标方必须响应上面所有的条款。</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7164"/>
      </w:tblGrid>
      <w:tr w14:paraId="27258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662" w:type="dxa"/>
            <w:tcBorders>
              <w:top w:val="single" w:color="auto" w:sz="4" w:space="0"/>
              <w:left w:val="single" w:color="auto" w:sz="4" w:space="0"/>
              <w:bottom w:val="single" w:color="auto" w:sz="4" w:space="0"/>
              <w:right w:val="single" w:color="auto" w:sz="4" w:space="0"/>
            </w:tcBorders>
            <w:noWrap w:val="0"/>
            <w:vAlign w:val="center"/>
          </w:tcPr>
          <w:p w14:paraId="08CD4BDE">
            <w:pPr>
              <w:spacing w:line="400" w:lineRule="exact"/>
              <w:jc w:val="center"/>
              <w:rPr>
                <w:rFonts w:hint="eastAsia" w:ascii="宋体" w:hAnsi="宋体" w:cs="宋体"/>
                <w:color w:val="auto"/>
                <w:szCs w:val="21"/>
              </w:rPr>
            </w:pPr>
            <w:r>
              <w:rPr>
                <w:rFonts w:hint="eastAsia" w:ascii="宋体" w:hAnsi="宋体" w:cs="宋体"/>
                <w:color w:val="auto"/>
                <w:szCs w:val="21"/>
              </w:rPr>
              <w:t>服务时间</w:t>
            </w:r>
          </w:p>
        </w:tc>
        <w:tc>
          <w:tcPr>
            <w:tcW w:w="7164" w:type="dxa"/>
            <w:tcBorders>
              <w:top w:val="single" w:color="auto" w:sz="4" w:space="0"/>
              <w:left w:val="single" w:color="auto" w:sz="4" w:space="0"/>
              <w:bottom w:val="single" w:color="auto" w:sz="4" w:space="0"/>
              <w:right w:val="single" w:color="auto" w:sz="4" w:space="0"/>
            </w:tcBorders>
            <w:noWrap w:val="0"/>
            <w:vAlign w:val="center"/>
          </w:tcPr>
          <w:p w14:paraId="3ADE934D">
            <w:pPr>
              <w:pStyle w:val="17"/>
              <w:spacing w:line="400" w:lineRule="exact"/>
              <w:jc w:val="left"/>
              <w:rPr>
                <w:rFonts w:hint="eastAsia" w:ascii="宋体" w:hAnsi="宋体" w:cs="宋体"/>
                <w:color w:val="auto"/>
                <w:szCs w:val="21"/>
              </w:rPr>
            </w:pPr>
            <w:r>
              <w:rPr>
                <w:rFonts w:hint="eastAsia" w:ascii="宋体" w:hAnsi="宋体" w:eastAsia="宋体" w:cs="宋体"/>
                <w:color w:val="auto"/>
                <w:kern w:val="2"/>
                <w:sz w:val="21"/>
                <w:szCs w:val="21"/>
                <w:lang w:val="en-US" w:eastAsia="zh-CN" w:bidi="ar-SA"/>
              </w:rPr>
              <w:t>合同签订并具备施工条件后90日历天内完成维修服务，并通过验收。</w:t>
            </w:r>
          </w:p>
        </w:tc>
      </w:tr>
      <w:tr w14:paraId="3EB7E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62" w:type="dxa"/>
            <w:tcBorders>
              <w:top w:val="single" w:color="auto" w:sz="4" w:space="0"/>
              <w:left w:val="single" w:color="auto" w:sz="4" w:space="0"/>
              <w:bottom w:val="single" w:color="auto" w:sz="4" w:space="0"/>
              <w:right w:val="single" w:color="auto" w:sz="4" w:space="0"/>
            </w:tcBorders>
            <w:noWrap w:val="0"/>
            <w:vAlign w:val="center"/>
          </w:tcPr>
          <w:p w14:paraId="18953259">
            <w:pPr>
              <w:spacing w:line="400" w:lineRule="exact"/>
              <w:jc w:val="center"/>
              <w:rPr>
                <w:rFonts w:hint="eastAsia" w:ascii="宋体" w:hAnsi="宋体" w:cs="宋体"/>
                <w:color w:val="auto"/>
                <w:szCs w:val="21"/>
              </w:rPr>
            </w:pPr>
            <w:r>
              <w:rPr>
                <w:rFonts w:hint="eastAsia" w:ascii="宋体" w:hAnsi="宋体" w:cs="宋体"/>
                <w:color w:val="auto"/>
                <w:szCs w:val="21"/>
              </w:rPr>
              <w:t>服务地点</w:t>
            </w:r>
          </w:p>
        </w:tc>
        <w:tc>
          <w:tcPr>
            <w:tcW w:w="7164" w:type="dxa"/>
            <w:tcBorders>
              <w:top w:val="single" w:color="auto" w:sz="4" w:space="0"/>
              <w:left w:val="single" w:color="auto" w:sz="4" w:space="0"/>
              <w:bottom w:val="single" w:color="auto" w:sz="4" w:space="0"/>
              <w:right w:val="single" w:color="auto" w:sz="4" w:space="0"/>
            </w:tcBorders>
            <w:noWrap w:val="0"/>
            <w:vAlign w:val="center"/>
          </w:tcPr>
          <w:p w14:paraId="09B1BF54">
            <w:pPr>
              <w:spacing w:line="400" w:lineRule="exact"/>
              <w:jc w:val="left"/>
              <w:rPr>
                <w:rFonts w:hint="eastAsia" w:ascii="宋体" w:hAnsi="宋体" w:cs="宋体"/>
                <w:color w:val="auto"/>
                <w:szCs w:val="21"/>
              </w:rPr>
            </w:pPr>
            <w:r>
              <w:rPr>
                <w:rFonts w:hint="eastAsia" w:ascii="宋体" w:hAnsi="宋体" w:cs="宋体"/>
                <w:color w:val="auto"/>
                <w:szCs w:val="21"/>
              </w:rPr>
              <w:t>采购人指定地点。</w:t>
            </w:r>
          </w:p>
        </w:tc>
      </w:tr>
      <w:tr w14:paraId="7369B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662" w:type="dxa"/>
            <w:tcBorders>
              <w:top w:val="single" w:color="auto" w:sz="4" w:space="0"/>
              <w:left w:val="single" w:color="auto" w:sz="4" w:space="0"/>
              <w:bottom w:val="single" w:color="auto" w:sz="4" w:space="0"/>
              <w:right w:val="single" w:color="auto" w:sz="4" w:space="0"/>
            </w:tcBorders>
            <w:noWrap w:val="0"/>
            <w:vAlign w:val="center"/>
          </w:tcPr>
          <w:p w14:paraId="452E1EF4">
            <w:pPr>
              <w:spacing w:line="400" w:lineRule="exact"/>
              <w:jc w:val="center"/>
              <w:rPr>
                <w:rFonts w:hint="eastAsia" w:ascii="宋体" w:hAnsi="宋体" w:cs="宋体"/>
                <w:color w:val="auto"/>
                <w:szCs w:val="21"/>
              </w:rPr>
            </w:pPr>
            <w:r>
              <w:rPr>
                <w:rFonts w:hint="eastAsia" w:ascii="宋体" w:hAnsi="宋体" w:cs="宋体"/>
                <w:color w:val="auto"/>
                <w:szCs w:val="21"/>
              </w:rPr>
              <w:t>验收</w:t>
            </w:r>
          </w:p>
        </w:tc>
        <w:tc>
          <w:tcPr>
            <w:tcW w:w="7164" w:type="dxa"/>
            <w:tcBorders>
              <w:top w:val="single" w:color="auto" w:sz="4" w:space="0"/>
              <w:left w:val="single" w:color="auto" w:sz="4" w:space="0"/>
              <w:bottom w:val="single" w:color="auto" w:sz="4" w:space="0"/>
              <w:right w:val="single" w:color="auto" w:sz="4" w:space="0"/>
            </w:tcBorders>
            <w:noWrap w:val="0"/>
            <w:vAlign w:val="center"/>
          </w:tcPr>
          <w:p w14:paraId="01D158B5">
            <w:pPr>
              <w:snapToGrid w:val="0"/>
              <w:spacing w:line="400" w:lineRule="exact"/>
              <w:rPr>
                <w:rFonts w:hint="eastAsia" w:ascii="宋体" w:cs="宋体"/>
                <w:color w:val="auto"/>
                <w:lang w:val="zh-CN"/>
              </w:rPr>
            </w:pPr>
            <w:r>
              <w:rPr>
                <w:rFonts w:hint="eastAsia" w:ascii="宋体" w:cs="宋体"/>
                <w:color w:val="auto"/>
                <w:lang w:val="zh-CN"/>
              </w:rPr>
              <w:t>1</w:t>
            </w:r>
            <w:r>
              <w:rPr>
                <w:rFonts w:hint="eastAsia" w:ascii="宋体" w:cs="宋体"/>
                <w:color w:val="auto"/>
              </w:rPr>
              <w:t>.</w:t>
            </w:r>
            <w:r>
              <w:rPr>
                <w:rFonts w:hint="eastAsia" w:ascii="宋体" w:cs="宋体"/>
                <w:color w:val="auto"/>
                <w:lang w:val="zh-CN"/>
              </w:rPr>
              <w:t>符合</w:t>
            </w:r>
            <w:r>
              <w:rPr>
                <w:rFonts w:hint="eastAsia" w:ascii="宋体" w:hAnsi="宋体" w:cs="宋体"/>
                <w:color w:val="auto"/>
                <w:szCs w:val="21"/>
              </w:rPr>
              <w:t>设备规定</w:t>
            </w:r>
            <w:r>
              <w:rPr>
                <w:rFonts w:hint="eastAsia" w:ascii="宋体" w:cs="宋体"/>
                <w:color w:val="auto"/>
                <w:lang w:val="zh-CN"/>
              </w:rPr>
              <w:t>技术</w:t>
            </w:r>
            <w:r>
              <w:rPr>
                <w:rFonts w:hint="eastAsia" w:ascii="宋体" w:hAnsi="宋体" w:cs="宋体"/>
                <w:color w:val="auto"/>
                <w:szCs w:val="21"/>
              </w:rPr>
              <w:t>标准</w:t>
            </w:r>
            <w:r>
              <w:rPr>
                <w:rFonts w:hint="eastAsia" w:ascii="宋体" w:cs="宋体"/>
                <w:color w:val="auto"/>
                <w:lang w:val="zh-CN"/>
              </w:rPr>
              <w:t>。</w:t>
            </w:r>
          </w:p>
          <w:p w14:paraId="6856F179">
            <w:pPr>
              <w:spacing w:line="400" w:lineRule="exact"/>
              <w:jc w:val="left"/>
              <w:rPr>
                <w:rFonts w:hint="eastAsia" w:ascii="宋体" w:hAnsi="宋体" w:cs="宋体"/>
                <w:color w:val="auto"/>
                <w:szCs w:val="21"/>
              </w:rPr>
            </w:pPr>
            <w:r>
              <w:rPr>
                <w:rFonts w:hint="eastAsia" w:ascii="宋体" w:cs="宋体"/>
                <w:color w:val="auto"/>
                <w:lang w:val="zh-CN"/>
              </w:rPr>
              <w:t>2</w:t>
            </w:r>
            <w:r>
              <w:rPr>
                <w:rFonts w:hint="eastAsia" w:ascii="宋体" w:cs="宋体"/>
                <w:color w:val="auto"/>
              </w:rPr>
              <w:t>.由</w:t>
            </w:r>
            <w:r>
              <w:rPr>
                <w:rFonts w:hint="eastAsia" w:ascii="宋体" w:cs="宋体"/>
                <w:color w:val="auto"/>
                <w:lang w:val="zh-CN"/>
              </w:rPr>
              <w:t>采购</w:t>
            </w:r>
            <w:r>
              <w:rPr>
                <w:rFonts w:hint="eastAsia" w:ascii="宋体" w:cs="宋体"/>
                <w:color w:val="auto"/>
              </w:rPr>
              <w:t>人</w:t>
            </w:r>
            <w:r>
              <w:rPr>
                <w:rFonts w:hint="eastAsia" w:ascii="宋体" w:cs="宋体"/>
                <w:color w:val="auto"/>
                <w:lang w:val="zh-CN"/>
              </w:rPr>
              <w:t>组织</w:t>
            </w:r>
            <w:r>
              <w:rPr>
                <w:rFonts w:hint="eastAsia" w:ascii="宋体" w:cs="宋体"/>
                <w:color w:val="auto"/>
              </w:rPr>
              <w:t>相关人员</w:t>
            </w:r>
            <w:r>
              <w:rPr>
                <w:rFonts w:hint="eastAsia" w:ascii="宋体" w:cs="宋体"/>
                <w:color w:val="auto"/>
                <w:lang w:val="zh-CN"/>
              </w:rPr>
              <w:t>进行验收。</w:t>
            </w:r>
          </w:p>
        </w:tc>
      </w:tr>
      <w:tr w14:paraId="5B532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662" w:type="dxa"/>
            <w:tcBorders>
              <w:top w:val="single" w:color="auto" w:sz="4" w:space="0"/>
              <w:left w:val="single" w:color="auto" w:sz="4" w:space="0"/>
              <w:bottom w:val="single" w:color="auto" w:sz="4" w:space="0"/>
              <w:right w:val="single" w:color="auto" w:sz="4" w:space="0"/>
            </w:tcBorders>
            <w:noWrap w:val="0"/>
            <w:vAlign w:val="center"/>
          </w:tcPr>
          <w:p w14:paraId="6E0F7877">
            <w:pPr>
              <w:spacing w:line="400" w:lineRule="exact"/>
              <w:jc w:val="center"/>
              <w:rPr>
                <w:rFonts w:hint="eastAsia" w:ascii="宋体" w:hAnsi="宋体" w:cs="宋体"/>
                <w:color w:val="auto"/>
                <w:szCs w:val="21"/>
              </w:rPr>
            </w:pPr>
            <w:r>
              <w:rPr>
                <w:rFonts w:hint="eastAsia" w:ascii="宋体" w:hAnsi="宋体" w:cs="宋体"/>
                <w:color w:val="auto"/>
                <w:szCs w:val="21"/>
              </w:rPr>
              <w:t>履约保证金</w:t>
            </w:r>
          </w:p>
        </w:tc>
        <w:tc>
          <w:tcPr>
            <w:tcW w:w="7164" w:type="dxa"/>
            <w:tcBorders>
              <w:top w:val="single" w:color="auto" w:sz="4" w:space="0"/>
              <w:left w:val="single" w:color="auto" w:sz="4" w:space="0"/>
              <w:bottom w:val="single" w:color="auto" w:sz="4" w:space="0"/>
              <w:right w:val="single" w:color="auto" w:sz="4" w:space="0"/>
            </w:tcBorders>
            <w:noWrap w:val="0"/>
            <w:vAlign w:val="center"/>
          </w:tcPr>
          <w:p w14:paraId="4FACE7F0">
            <w:pPr>
              <w:spacing w:line="400" w:lineRule="exact"/>
              <w:jc w:val="left"/>
              <w:rPr>
                <w:rFonts w:hint="eastAsia" w:ascii="宋体" w:cs="宋体"/>
                <w:color w:val="auto"/>
                <w:lang w:val="zh-CN"/>
              </w:rPr>
            </w:pPr>
            <w:r>
              <w:rPr>
                <w:rFonts w:hint="eastAsia" w:ascii="宋体" w:hAnsi="宋体" w:cs="宋体"/>
                <w:color w:val="auto"/>
                <w:szCs w:val="21"/>
              </w:rPr>
              <w:t>中标人向采购人缴纳合同价的1%作为履约保证金，项目验收合格后15天内无息退还。</w:t>
            </w:r>
          </w:p>
        </w:tc>
      </w:tr>
      <w:tr w14:paraId="4EA2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662" w:type="dxa"/>
            <w:tcBorders>
              <w:top w:val="single" w:color="auto" w:sz="4" w:space="0"/>
              <w:left w:val="single" w:color="auto" w:sz="4" w:space="0"/>
              <w:bottom w:val="single" w:color="auto" w:sz="4" w:space="0"/>
              <w:right w:val="single" w:color="auto" w:sz="4" w:space="0"/>
            </w:tcBorders>
            <w:noWrap w:val="0"/>
            <w:vAlign w:val="center"/>
          </w:tcPr>
          <w:p w14:paraId="7E97B73C">
            <w:pPr>
              <w:spacing w:line="400" w:lineRule="exact"/>
              <w:jc w:val="center"/>
              <w:rPr>
                <w:rFonts w:hint="eastAsia" w:ascii="宋体" w:hAnsi="Times New Roman" w:cs="宋体"/>
                <w:color w:val="auto"/>
              </w:rPr>
            </w:pPr>
            <w:r>
              <w:rPr>
                <w:rFonts w:hint="eastAsia" w:ascii="宋体" w:hAnsi="Times New Roman" w:cs="宋体"/>
                <w:color w:val="auto"/>
              </w:rPr>
              <w:t>付款方式</w:t>
            </w:r>
          </w:p>
        </w:tc>
        <w:tc>
          <w:tcPr>
            <w:tcW w:w="7164" w:type="dxa"/>
            <w:tcBorders>
              <w:top w:val="single" w:color="auto" w:sz="4" w:space="0"/>
              <w:left w:val="single" w:color="auto" w:sz="4" w:space="0"/>
              <w:bottom w:val="single" w:color="auto" w:sz="4" w:space="0"/>
              <w:right w:val="single" w:color="auto" w:sz="4" w:space="0"/>
            </w:tcBorders>
            <w:noWrap w:val="0"/>
            <w:vAlign w:val="center"/>
          </w:tcPr>
          <w:p w14:paraId="65B63BA2">
            <w:pPr>
              <w:autoSpaceDE w:val="0"/>
              <w:autoSpaceDN w:val="0"/>
              <w:spacing w:line="460" w:lineRule="exact"/>
              <w:ind w:firstLine="319" w:firstLineChars="150"/>
              <w:jc w:val="left"/>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1</w:t>
            </w:r>
            <w:r>
              <w:rPr>
                <w:rFonts w:hint="eastAsia" w:ascii="宋体" w:hAnsi="宋体" w:eastAsia="宋体" w:cs="宋体"/>
                <w:color w:val="auto"/>
                <w:szCs w:val="21"/>
              </w:rPr>
              <w:t>）</w:t>
            </w:r>
            <w:r>
              <w:rPr>
                <w:rFonts w:hint="eastAsia" w:ascii="宋体" w:hAnsi="宋体" w:eastAsia="宋体" w:cs="宋体"/>
                <w:color w:val="auto"/>
                <w:szCs w:val="21"/>
                <w:lang w:eastAsia="zh-CN"/>
              </w:rPr>
              <w:t>合同生效后及具备实施条件</w:t>
            </w:r>
            <w:r>
              <w:rPr>
                <w:rFonts w:hint="eastAsia" w:ascii="宋体" w:hAnsi="宋体" w:eastAsia="宋体" w:cs="宋体"/>
                <w:color w:val="auto"/>
                <w:szCs w:val="21"/>
                <w:lang w:val="en-US" w:eastAsia="zh-CN"/>
              </w:rPr>
              <w:t>7个工作日</w:t>
            </w:r>
            <w:r>
              <w:rPr>
                <w:rFonts w:hint="eastAsia" w:ascii="宋体" w:hAnsi="宋体" w:eastAsia="宋体" w:cs="宋体"/>
                <w:color w:val="auto"/>
                <w:szCs w:val="21"/>
              </w:rPr>
              <w:t>内先付合同</w:t>
            </w:r>
            <w:r>
              <w:rPr>
                <w:rFonts w:hint="eastAsia" w:ascii="宋体" w:hAnsi="宋体" w:eastAsia="宋体" w:cs="宋体"/>
                <w:color w:val="auto"/>
                <w:szCs w:val="21"/>
                <w:lang w:eastAsia="zh-CN"/>
              </w:rPr>
              <w:t>价</w:t>
            </w:r>
            <w:r>
              <w:rPr>
                <w:rFonts w:hint="eastAsia" w:ascii="宋体" w:hAnsi="宋体" w:eastAsia="宋体" w:cs="宋体"/>
                <w:color w:val="auto"/>
                <w:szCs w:val="21"/>
              </w:rPr>
              <w:t>总额</w:t>
            </w:r>
            <w:r>
              <w:rPr>
                <w:rFonts w:hint="eastAsia" w:ascii="宋体" w:hAnsi="宋体" w:eastAsia="宋体" w:cs="宋体"/>
                <w:color w:val="auto"/>
                <w:szCs w:val="21"/>
                <w:lang w:val="en-US" w:eastAsia="zh-CN"/>
              </w:rPr>
              <w:t>40</w:t>
            </w:r>
            <w:r>
              <w:rPr>
                <w:rFonts w:hint="eastAsia" w:ascii="宋体" w:hAnsi="宋体" w:eastAsia="宋体" w:cs="宋体"/>
                <w:color w:val="auto"/>
                <w:szCs w:val="21"/>
              </w:rPr>
              <w:t>％作为预付款。</w:t>
            </w:r>
          </w:p>
          <w:p w14:paraId="55DD93C8">
            <w:pPr>
              <w:autoSpaceDE w:val="0"/>
              <w:autoSpaceDN w:val="0"/>
              <w:spacing w:line="460" w:lineRule="exact"/>
              <w:ind w:firstLine="319" w:firstLineChars="150"/>
              <w:jc w:val="left"/>
              <w:rPr>
                <w:rFonts w:hint="eastAsia" w:ascii="宋体" w:hAnsi="Times New Roman" w:cs="宋体"/>
                <w:color w:val="auto"/>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2）待成交供应商完成全部维修服务后，并通过最终验收并提供正式发票后7个工作日内，一次性付清余款。（供应商必须开具合同金额100%的正规有效的税务发票）。</w:t>
            </w:r>
          </w:p>
        </w:tc>
      </w:tr>
      <w:tr w14:paraId="75C02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662" w:type="dxa"/>
            <w:tcBorders>
              <w:top w:val="single" w:color="auto" w:sz="4" w:space="0"/>
              <w:left w:val="single" w:color="auto" w:sz="4" w:space="0"/>
              <w:bottom w:val="single" w:color="auto" w:sz="4" w:space="0"/>
              <w:right w:val="single" w:color="auto" w:sz="4" w:space="0"/>
            </w:tcBorders>
            <w:noWrap w:val="0"/>
            <w:vAlign w:val="center"/>
          </w:tcPr>
          <w:p w14:paraId="3544A912">
            <w:pPr>
              <w:spacing w:before="156" w:beforeLines="50" w:line="400" w:lineRule="exact"/>
              <w:jc w:val="center"/>
              <w:rPr>
                <w:rFonts w:hint="eastAsia" w:ascii="宋体" w:hAnsi="宋体" w:cs="宋体"/>
                <w:color w:val="auto"/>
                <w:szCs w:val="21"/>
              </w:rPr>
            </w:pPr>
            <w:r>
              <w:rPr>
                <w:rFonts w:hint="eastAsia" w:ascii="宋体" w:hAnsi="宋体" w:cs="宋体"/>
                <w:color w:val="auto"/>
                <w:szCs w:val="21"/>
              </w:rPr>
              <w:t>售后服务</w:t>
            </w:r>
          </w:p>
        </w:tc>
        <w:tc>
          <w:tcPr>
            <w:tcW w:w="7164" w:type="dxa"/>
            <w:tcBorders>
              <w:top w:val="single" w:color="auto" w:sz="4" w:space="0"/>
              <w:left w:val="single" w:color="auto" w:sz="4" w:space="0"/>
              <w:bottom w:val="single" w:color="auto" w:sz="4" w:space="0"/>
              <w:right w:val="single" w:color="auto" w:sz="4" w:space="0"/>
            </w:tcBorders>
            <w:noWrap w:val="0"/>
            <w:vAlign w:val="center"/>
          </w:tcPr>
          <w:p w14:paraId="2685289A">
            <w:pPr>
              <w:pStyle w:val="102"/>
              <w:spacing w:after="0" w:line="400" w:lineRule="exact"/>
              <w:ind w:left="0" w:firstLine="0"/>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一</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保修期：</w:t>
            </w:r>
            <w:r>
              <w:rPr>
                <w:rFonts w:hint="eastAsia" w:ascii="宋体" w:hAnsi="宋体" w:eastAsia="宋体" w:cs="宋体"/>
                <w:color w:val="auto"/>
                <w:kern w:val="2"/>
                <w:sz w:val="21"/>
                <w:szCs w:val="21"/>
                <w:lang w:val="en-US" w:eastAsia="zh-CN"/>
              </w:rPr>
              <w:t>5</w:t>
            </w:r>
            <w:r>
              <w:rPr>
                <w:rFonts w:hint="eastAsia" w:ascii="宋体" w:hAnsi="宋体" w:eastAsia="宋体" w:cs="宋体"/>
                <w:color w:val="auto"/>
                <w:kern w:val="2"/>
                <w:sz w:val="21"/>
                <w:szCs w:val="21"/>
              </w:rPr>
              <w:t>年。</w:t>
            </w:r>
          </w:p>
          <w:p w14:paraId="1A8F23BF">
            <w:pPr>
              <w:pStyle w:val="102"/>
              <w:spacing w:after="0" w:line="400" w:lineRule="exact"/>
              <w:ind w:left="0" w:firstLine="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1.保修期内，如因修理货物或更换部件，而非人为因素出现故障而造成短期停用时，则保修期和免费维修期相应顺延。如停用时间累计超过20天，则货物保修期重新计算。</w:t>
            </w:r>
          </w:p>
          <w:p w14:paraId="608679EC">
            <w:pPr>
              <w:pStyle w:val="102"/>
              <w:spacing w:after="0" w:line="400" w:lineRule="exact"/>
              <w:ind w:left="0" w:firstLine="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2.保修期内，采购人无须自行付费，中标供应商负责修理和替换任何由于货物自身的质量问题造成的损坏及故障。</w:t>
            </w:r>
          </w:p>
          <w:p w14:paraId="437440F2">
            <w:pPr>
              <w:pStyle w:val="102"/>
              <w:spacing w:after="0" w:line="400" w:lineRule="exact"/>
              <w:ind w:left="0" w:firstLine="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3.保修期内，须指定一名技术工程师专门负责本项目的售后服务工作；如有更换，须采购人同意。</w:t>
            </w:r>
          </w:p>
          <w:p w14:paraId="009063CB">
            <w:pPr>
              <w:pStyle w:val="102"/>
              <w:spacing w:after="0" w:line="400" w:lineRule="exact"/>
              <w:ind w:left="0" w:firstLine="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4.中标供应商在保修期内安装（更换）的任何零配件，必须是货物制造商原产的或是经采购人认可的。</w:t>
            </w:r>
          </w:p>
          <w:p w14:paraId="0C1A5245">
            <w:pPr>
              <w:pStyle w:val="102"/>
              <w:spacing w:after="0" w:line="400" w:lineRule="exact"/>
              <w:ind w:left="0" w:firstLine="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5.所有的替代零配件必须是新的未使用和未经修复的,除非最终用户提供书面许可，否则不可使用此范围外的其他（非新的）配件。</w:t>
            </w:r>
          </w:p>
          <w:p w14:paraId="7267B959">
            <w:pPr>
              <w:pStyle w:val="102"/>
              <w:spacing w:after="0" w:line="400" w:lineRule="exact"/>
              <w:ind w:left="0" w:firstLine="0"/>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二</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售后服务要求</w:t>
            </w:r>
          </w:p>
          <w:p w14:paraId="195DBC31">
            <w:pPr>
              <w:pStyle w:val="102"/>
              <w:spacing w:after="0" w:line="400" w:lineRule="exact"/>
              <w:ind w:left="0" w:firstLine="0"/>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1.</w:t>
            </w:r>
            <w:r>
              <w:rPr>
                <w:rFonts w:hint="eastAsia" w:ascii="宋体" w:hAnsi="宋体" w:eastAsia="宋体" w:cs="宋体"/>
                <w:color w:val="auto"/>
                <w:kern w:val="2"/>
                <w:sz w:val="21"/>
                <w:szCs w:val="21"/>
              </w:rPr>
              <w:t>中标人必须有可靠的售后服务保障，包括但不限于在附近有固定的维修服务点，质保期内供应商提供免费保修及上门服务，接到维修电话后8-12小时内赶到现场，24小时内完成维修工作。</w:t>
            </w:r>
          </w:p>
          <w:p w14:paraId="6F0A4F0F">
            <w:pPr>
              <w:pStyle w:val="102"/>
              <w:spacing w:after="0" w:line="400" w:lineRule="exact"/>
              <w:ind w:left="0" w:firstLine="0"/>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2.</w:t>
            </w:r>
            <w:r>
              <w:rPr>
                <w:rFonts w:hint="eastAsia" w:ascii="宋体" w:hAnsi="宋体" w:eastAsia="宋体" w:cs="宋体"/>
                <w:color w:val="auto"/>
                <w:kern w:val="2"/>
                <w:sz w:val="21"/>
                <w:szCs w:val="21"/>
              </w:rPr>
              <w:t>中标人服务维修人员均经过良好的系统技术培训，并有丰富的现场维修经验。</w:t>
            </w:r>
          </w:p>
          <w:p w14:paraId="56DA6190">
            <w:pPr>
              <w:pStyle w:val="102"/>
              <w:spacing w:after="0" w:line="400" w:lineRule="exact"/>
              <w:ind w:left="0" w:firstLine="0"/>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rPr>
              <w:t>3.</w:t>
            </w:r>
            <w:r>
              <w:rPr>
                <w:rFonts w:hint="eastAsia" w:ascii="宋体" w:hAnsi="宋体" w:eastAsia="宋体" w:cs="宋体"/>
                <w:color w:val="auto"/>
                <w:kern w:val="2"/>
                <w:sz w:val="21"/>
                <w:szCs w:val="21"/>
              </w:rPr>
              <w:t>若中标人未能满足上述售后服务要求中的任何一条，采购单位有权委托第三方单位提供售后服务，由此产生的一切费用由中标人承担。</w:t>
            </w:r>
          </w:p>
        </w:tc>
      </w:tr>
      <w:tr w14:paraId="29CBA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662" w:type="dxa"/>
            <w:tcBorders>
              <w:top w:val="single" w:color="auto" w:sz="4" w:space="0"/>
              <w:left w:val="single" w:color="auto" w:sz="4" w:space="0"/>
              <w:right w:val="single" w:color="auto" w:sz="4" w:space="0"/>
            </w:tcBorders>
            <w:noWrap w:val="0"/>
            <w:vAlign w:val="center"/>
          </w:tcPr>
          <w:p w14:paraId="02BF4D03">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其他</w:t>
            </w:r>
          </w:p>
        </w:tc>
        <w:tc>
          <w:tcPr>
            <w:tcW w:w="7164" w:type="dxa"/>
            <w:tcBorders>
              <w:top w:val="single" w:color="auto" w:sz="4" w:space="0"/>
              <w:left w:val="single" w:color="auto" w:sz="4" w:space="0"/>
              <w:bottom w:val="single" w:color="auto" w:sz="4" w:space="0"/>
              <w:right w:val="single" w:color="auto" w:sz="4" w:space="0"/>
            </w:tcBorders>
            <w:noWrap w:val="0"/>
            <w:vAlign w:val="center"/>
          </w:tcPr>
          <w:p w14:paraId="3D91331C">
            <w:pPr>
              <w:pStyle w:val="102"/>
              <w:numPr>
                <w:ilvl w:val="0"/>
                <w:numId w:val="8"/>
              </w:numPr>
              <w:spacing w:after="0" w:line="400" w:lineRule="exact"/>
              <w:ind w:left="0" w:firstLine="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在服务期间，中标人须严抓安全生产，排除安全隐患；相关意外保险均由中标人负责。若出现安全事故，相应责任及赔偿均由中标人自行承担。</w:t>
            </w:r>
          </w:p>
          <w:p w14:paraId="628C14B6">
            <w:pPr>
              <w:pStyle w:val="102"/>
              <w:numPr>
                <w:ilvl w:val="0"/>
                <w:numId w:val="8"/>
              </w:numPr>
              <w:spacing w:after="0" w:line="400" w:lineRule="exact"/>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备注：所有更换后的旧设备及旧零件归采购人所有，中标人需将旧设备及旧零件按采购人指定地点堆放。中标人私自处理旧设备、旧零件，采购人有权要求中标人按同等新设备和新零件价格进行索赔并没收履约保证金。</w:t>
            </w:r>
          </w:p>
        </w:tc>
      </w:tr>
      <w:bookmarkEnd w:id="4"/>
    </w:tbl>
    <w:p w14:paraId="5C829D55">
      <w:pPr>
        <w:spacing w:line="400" w:lineRule="exact"/>
        <w:ind w:firstLine="446" w:firstLineChars="200"/>
        <w:rPr>
          <w:rFonts w:hint="eastAsia" w:ascii="宋体" w:hAnsi="宋体" w:cs="宋体"/>
          <w:bCs/>
          <w:color w:val="auto"/>
          <w:sz w:val="22"/>
        </w:rPr>
      </w:pPr>
      <w:r>
        <w:rPr>
          <w:rFonts w:hint="eastAsia" w:ascii="宋体" w:hAnsi="宋体" w:cs="宋体"/>
          <w:b/>
          <w:bCs w:val="0"/>
          <w:color w:val="auto"/>
          <w:sz w:val="22"/>
        </w:rPr>
        <w:t>中标方对所有更换的零部件必须和现有设备配套，确保原有设备正常使用，如出现设备不能</w:t>
      </w:r>
      <w:r>
        <w:rPr>
          <w:rFonts w:hint="eastAsia" w:ascii="宋体" w:hAnsi="宋体" w:cs="宋体"/>
          <w:b/>
          <w:bCs w:val="0"/>
          <w:color w:val="auto"/>
          <w:sz w:val="22"/>
          <w:lang w:eastAsia="zh-CN"/>
        </w:rPr>
        <w:t>衔接</w:t>
      </w:r>
      <w:r>
        <w:rPr>
          <w:rFonts w:hint="eastAsia" w:ascii="宋体" w:hAnsi="宋体" w:cs="宋体"/>
          <w:b/>
          <w:bCs w:val="0"/>
          <w:color w:val="auto"/>
          <w:sz w:val="22"/>
        </w:rPr>
        <w:t>正常使用的一切责任由中标方承担；</w:t>
      </w:r>
    </w:p>
    <w:p w14:paraId="1F464B77">
      <w:pPr>
        <w:spacing w:line="400" w:lineRule="exact"/>
        <w:ind w:firstLine="446" w:firstLineChars="200"/>
        <w:rPr>
          <w:rFonts w:hint="eastAsia" w:ascii="宋体" w:hAnsi="宋体" w:cs="宋体"/>
          <w:bCs/>
          <w:color w:val="auto"/>
          <w:sz w:val="22"/>
        </w:rPr>
      </w:pPr>
      <w:r>
        <w:rPr>
          <w:rFonts w:hint="eastAsia" w:ascii="宋体" w:hAnsi="宋体" w:cs="宋体"/>
          <w:bCs/>
          <w:color w:val="auto"/>
          <w:sz w:val="22"/>
        </w:rPr>
        <w:t>3.修理过程中导致的地面墙面损坏须恢复原貌，相关费用已包含在合同总价内；</w:t>
      </w:r>
    </w:p>
    <w:p w14:paraId="1BAB9304">
      <w:pPr>
        <w:spacing w:line="400" w:lineRule="exact"/>
        <w:ind w:firstLine="446" w:firstLineChars="200"/>
        <w:rPr>
          <w:rFonts w:ascii="宋体" w:hAnsi="宋体" w:cs="宋体"/>
          <w:bCs/>
          <w:color w:val="auto"/>
          <w:sz w:val="22"/>
        </w:rPr>
      </w:pPr>
      <w:r>
        <w:rPr>
          <w:rFonts w:hint="eastAsia" w:ascii="宋体" w:hAnsi="宋体" w:cs="宋体"/>
          <w:bCs/>
          <w:color w:val="auto"/>
          <w:sz w:val="22"/>
        </w:rPr>
        <w:t xml:space="preserve">4.材料及相关附件的提供、运输、安装、检验、通过验收。 </w:t>
      </w:r>
    </w:p>
    <w:p w14:paraId="1C17908A">
      <w:pPr>
        <w:spacing w:line="400" w:lineRule="exact"/>
        <w:ind w:firstLine="446" w:firstLineChars="200"/>
        <w:rPr>
          <w:rFonts w:ascii="宋体" w:hAnsi="宋体" w:cs="宋体"/>
          <w:bCs/>
          <w:color w:val="auto"/>
          <w:sz w:val="22"/>
        </w:rPr>
      </w:pPr>
      <w:r>
        <w:rPr>
          <w:rFonts w:hint="eastAsia" w:ascii="宋体" w:hAnsi="宋体" w:cs="宋体"/>
          <w:bCs/>
          <w:color w:val="auto"/>
          <w:sz w:val="22"/>
        </w:rPr>
        <w:t>5、对最终使用单位的维修人员进行技术培训；</w:t>
      </w:r>
    </w:p>
    <w:p w14:paraId="70DFCE6A">
      <w:pPr>
        <w:spacing w:line="400" w:lineRule="exact"/>
        <w:ind w:firstLine="446" w:firstLineChars="200"/>
        <w:rPr>
          <w:rFonts w:ascii="宋体" w:hAnsi="宋体" w:cs="宋体"/>
          <w:bCs/>
          <w:color w:val="auto"/>
          <w:sz w:val="22"/>
        </w:rPr>
      </w:pPr>
      <w:r>
        <w:rPr>
          <w:rFonts w:hint="eastAsia" w:ascii="宋体" w:hAnsi="宋体" w:cs="宋体"/>
          <w:bCs/>
          <w:color w:val="auto"/>
          <w:sz w:val="22"/>
        </w:rPr>
        <w:t>6、质保期内的维保及维修；</w:t>
      </w:r>
    </w:p>
    <w:p w14:paraId="18E2E8A7">
      <w:pPr>
        <w:spacing w:line="400" w:lineRule="exact"/>
        <w:ind w:firstLine="446" w:firstLineChars="200"/>
        <w:rPr>
          <w:rFonts w:ascii="宋体" w:hAnsi="宋体" w:cs="宋体"/>
          <w:bCs/>
          <w:color w:val="auto"/>
          <w:sz w:val="22"/>
        </w:rPr>
      </w:pPr>
      <w:r>
        <w:rPr>
          <w:rFonts w:hint="eastAsia" w:ascii="宋体" w:hAnsi="宋体" w:cs="宋体"/>
          <w:bCs/>
          <w:color w:val="auto"/>
          <w:sz w:val="22"/>
        </w:rPr>
        <w:t>7、售后服务的措施及承诺。</w:t>
      </w:r>
    </w:p>
    <w:p w14:paraId="71788F22">
      <w:pPr>
        <w:spacing w:line="400" w:lineRule="exact"/>
        <w:ind w:firstLine="446" w:firstLineChars="200"/>
        <w:rPr>
          <w:rFonts w:ascii="宋体" w:hAnsi="宋体" w:cs="宋体"/>
          <w:bCs/>
          <w:color w:val="auto"/>
          <w:sz w:val="22"/>
        </w:rPr>
      </w:pPr>
      <w:r>
        <w:rPr>
          <w:rFonts w:hint="eastAsia" w:ascii="宋体" w:hAnsi="宋体" w:cs="宋体"/>
          <w:bCs/>
          <w:color w:val="auto"/>
          <w:sz w:val="22"/>
        </w:rPr>
        <w:t>以上工作内容的费用均包含在投标。</w:t>
      </w:r>
    </w:p>
    <w:p w14:paraId="13348A02">
      <w:pPr>
        <w:autoSpaceDE w:val="0"/>
        <w:autoSpaceDN w:val="0"/>
        <w:adjustRightInd w:val="0"/>
        <w:snapToGrid w:val="0"/>
        <w:spacing w:line="400" w:lineRule="exact"/>
        <w:ind w:firstLine="646" w:firstLineChars="200"/>
        <w:jc w:val="center"/>
        <w:rPr>
          <w:rFonts w:ascii="宋体" w:cs="宋体"/>
          <w:b/>
          <w:sz w:val="32"/>
          <w:szCs w:val="32"/>
        </w:rPr>
      </w:pPr>
    </w:p>
    <w:p w14:paraId="6FB24A66">
      <w:pPr>
        <w:rPr>
          <w:rFonts w:ascii="宋体" w:cs="宋体"/>
          <w:b/>
          <w:sz w:val="32"/>
          <w:szCs w:val="32"/>
        </w:rPr>
      </w:pPr>
      <w:r>
        <w:rPr>
          <w:rFonts w:ascii="宋体" w:cs="宋体"/>
          <w:b/>
          <w:sz w:val="32"/>
          <w:szCs w:val="32"/>
        </w:rPr>
        <w:br w:type="page"/>
      </w:r>
    </w:p>
    <w:p w14:paraId="6143A76B">
      <w:pPr>
        <w:autoSpaceDE w:val="0"/>
        <w:autoSpaceDN w:val="0"/>
        <w:adjustRightInd w:val="0"/>
        <w:snapToGrid w:val="0"/>
        <w:spacing w:line="400" w:lineRule="exact"/>
        <w:ind w:firstLine="646" w:firstLineChars="200"/>
        <w:jc w:val="center"/>
        <w:rPr>
          <w:rFonts w:ascii="宋体" w:cs="宋体"/>
          <w:b/>
          <w:sz w:val="32"/>
          <w:szCs w:val="32"/>
          <w:lang w:val="zh-CN"/>
        </w:rPr>
      </w:pPr>
      <w:r>
        <w:rPr>
          <w:rFonts w:hint="eastAsia" w:ascii="宋体" w:cs="宋体"/>
          <w:b/>
          <w:sz w:val="32"/>
          <w:szCs w:val="32"/>
        </w:rPr>
        <w:t>第</w:t>
      </w:r>
      <w:r>
        <w:rPr>
          <w:rFonts w:hint="eastAsia" w:ascii="宋体" w:cs="宋体"/>
          <w:b/>
          <w:sz w:val="32"/>
          <w:szCs w:val="32"/>
          <w:lang w:val="zh-CN"/>
        </w:rPr>
        <w:t>三部分</w:t>
      </w:r>
      <w:r>
        <w:rPr>
          <w:rFonts w:hint="eastAsia" w:ascii="宋体" w:cs="宋体"/>
          <w:b/>
          <w:sz w:val="32"/>
          <w:szCs w:val="32"/>
        </w:rPr>
        <w:t>、</w:t>
      </w:r>
      <w:r>
        <w:rPr>
          <w:rFonts w:hint="eastAsia" w:ascii="宋体" w:cs="宋体"/>
          <w:b/>
          <w:sz w:val="32"/>
          <w:szCs w:val="32"/>
          <w:lang w:val="zh-CN"/>
        </w:rPr>
        <w:t>供应商须知</w:t>
      </w:r>
      <w:bookmarkEnd w:id="5"/>
    </w:p>
    <w:p w14:paraId="49624FE6">
      <w:pPr>
        <w:autoSpaceDE w:val="0"/>
        <w:autoSpaceDN w:val="0"/>
        <w:adjustRightInd w:val="0"/>
        <w:spacing w:line="450" w:lineRule="atLeast"/>
        <w:ind w:firstLine="446" w:firstLineChars="200"/>
        <w:rPr>
          <w:rFonts w:ascii="宋体" w:cs="宋体"/>
          <w:b/>
          <w:sz w:val="22"/>
          <w:lang w:val="zh-CN"/>
        </w:rPr>
      </w:pPr>
      <w:bookmarkStart w:id="9" w:name="_Toc9317_WPSOffice_Level2"/>
      <w:r>
        <w:rPr>
          <w:rFonts w:hint="eastAsia" w:ascii="宋体" w:cs="宋体"/>
          <w:b/>
          <w:sz w:val="22"/>
          <w:lang w:val="zh-CN"/>
        </w:rPr>
        <w:t>一、说明</w:t>
      </w:r>
      <w:bookmarkEnd w:id="9"/>
    </w:p>
    <w:p w14:paraId="5AE1637E">
      <w:pPr>
        <w:adjustRightInd w:val="0"/>
        <w:spacing w:line="400" w:lineRule="atLeast"/>
        <w:ind w:firstLine="436" w:firstLineChars="196"/>
        <w:rPr>
          <w:rFonts w:ascii="宋体" w:cs="宋体"/>
          <w:sz w:val="22"/>
          <w:lang w:val="zh-CN"/>
        </w:rPr>
      </w:pPr>
      <w:r>
        <w:rPr>
          <w:rFonts w:hint="eastAsia" w:ascii="宋体" w:cs="宋体"/>
          <w:sz w:val="22"/>
        </w:rPr>
        <w:t>1.</w:t>
      </w:r>
      <w:r>
        <w:rPr>
          <w:rFonts w:hint="eastAsia" w:ascii="宋体" w:cs="宋体"/>
          <w:sz w:val="22"/>
          <w:lang w:val="zh-CN"/>
        </w:rPr>
        <w:t>本次采购工作是按照《中华人民共和国政府采购法》、《政府采购货物和服务招标投标管理办法》、《政府采购竞争性磋商采购方式管理暂行办法》、财政部关于政府采购竞争性磋商采购方式管理暂行办法有关问题的补充通知（财库〔2015〕124号）及相关法律规章组织和实施。</w:t>
      </w:r>
    </w:p>
    <w:p w14:paraId="45DDEC77">
      <w:pPr>
        <w:adjustRightInd w:val="0"/>
        <w:spacing w:line="400" w:lineRule="atLeast"/>
        <w:ind w:firstLine="436" w:firstLineChars="196"/>
        <w:rPr>
          <w:rFonts w:ascii="宋体" w:cs="宋体"/>
          <w:sz w:val="22"/>
        </w:rPr>
      </w:pPr>
      <w:r>
        <w:rPr>
          <w:rFonts w:hint="eastAsia" w:ascii="宋体" w:cs="宋体"/>
          <w:sz w:val="22"/>
        </w:rPr>
        <w:t>2.</w:t>
      </w:r>
      <w:r>
        <w:rPr>
          <w:rFonts w:hint="eastAsia" w:ascii="宋体" w:cs="宋体"/>
          <w:bCs/>
          <w:sz w:val="22"/>
        </w:rPr>
        <w:t>供应商必须对所投全部内容进行报价</w:t>
      </w:r>
      <w:r>
        <w:rPr>
          <w:rFonts w:hint="eastAsia" w:ascii="宋体" w:cs="宋体"/>
          <w:sz w:val="22"/>
        </w:rPr>
        <w:t>，只对部分内容进行报价的供应商将按无效投标处理。</w:t>
      </w:r>
    </w:p>
    <w:p w14:paraId="6264EB53">
      <w:pPr>
        <w:adjustRightInd w:val="0"/>
        <w:spacing w:line="400" w:lineRule="atLeast"/>
        <w:ind w:firstLine="436" w:firstLineChars="196"/>
        <w:rPr>
          <w:rFonts w:ascii="宋体" w:cs="宋体"/>
          <w:sz w:val="22"/>
        </w:rPr>
      </w:pPr>
      <w:r>
        <w:rPr>
          <w:rFonts w:hint="eastAsia" w:ascii="宋体" w:cs="宋体"/>
          <w:sz w:val="22"/>
        </w:rPr>
        <w:t>3</w:t>
      </w:r>
      <w:r>
        <w:rPr>
          <w:rFonts w:hint="eastAsia" w:ascii="宋体" w:cs="宋体"/>
          <w:b/>
          <w:bCs/>
          <w:sz w:val="22"/>
        </w:rPr>
        <w:t>.本项目无核心设备</w:t>
      </w:r>
      <w:r>
        <w:rPr>
          <w:rFonts w:hint="eastAsia" w:ascii="宋体" w:cs="宋体"/>
          <w:sz w:val="22"/>
        </w:rPr>
        <w:t>。</w:t>
      </w:r>
    </w:p>
    <w:p w14:paraId="6B951E07">
      <w:pPr>
        <w:adjustRightInd w:val="0"/>
        <w:spacing w:line="400" w:lineRule="atLeast"/>
        <w:ind w:firstLine="436" w:firstLineChars="196"/>
        <w:rPr>
          <w:rFonts w:ascii="宋体" w:cs="宋体"/>
          <w:sz w:val="22"/>
        </w:rPr>
      </w:pPr>
      <w:r>
        <w:rPr>
          <w:rFonts w:hint="eastAsia" w:ascii="宋体" w:cs="宋体"/>
          <w:sz w:val="22"/>
        </w:rPr>
        <w:t>4.无论投标过程中的作法和结果如何，供应商自行承担投标活动中所发生的全部费用；采购人有权选择供应商的供货和服务范围。</w:t>
      </w:r>
    </w:p>
    <w:p w14:paraId="5F2494F4">
      <w:pPr>
        <w:adjustRightInd w:val="0"/>
        <w:spacing w:line="400" w:lineRule="atLeast"/>
        <w:ind w:firstLine="436" w:firstLineChars="196"/>
        <w:rPr>
          <w:rFonts w:ascii="宋体" w:cs="宋体"/>
          <w:sz w:val="22"/>
        </w:rPr>
      </w:pPr>
      <w:r>
        <w:rPr>
          <w:rFonts w:hint="eastAsia" w:ascii="宋体" w:cs="宋体"/>
          <w:sz w:val="22"/>
        </w:rPr>
        <w:t>5.安全生产</w:t>
      </w:r>
    </w:p>
    <w:p w14:paraId="6B9C0E6B">
      <w:pPr>
        <w:adjustRightInd w:val="0"/>
        <w:spacing w:line="400" w:lineRule="atLeast"/>
        <w:ind w:firstLine="436" w:firstLineChars="196"/>
        <w:rPr>
          <w:rFonts w:ascii="宋体" w:cs="宋体"/>
          <w:sz w:val="22"/>
        </w:rPr>
      </w:pPr>
      <w:r>
        <w:rPr>
          <w:rFonts w:hint="eastAsia" w:ascii="宋体" w:cs="宋体"/>
          <w:sz w:val="22"/>
        </w:rPr>
        <w:t>在招标及合同执行过程中，供应商应承担由于其行为所造成的人身伤害、财产损失或损坏的责任，无论何种原因所造成，采购人均不负责。</w:t>
      </w:r>
    </w:p>
    <w:p w14:paraId="5E1D85F2">
      <w:pPr>
        <w:adjustRightInd w:val="0"/>
        <w:spacing w:line="400" w:lineRule="atLeast"/>
        <w:ind w:firstLine="436" w:firstLineChars="196"/>
        <w:rPr>
          <w:rFonts w:ascii="宋体" w:cs="宋体"/>
          <w:sz w:val="22"/>
        </w:rPr>
      </w:pPr>
      <w:r>
        <w:rPr>
          <w:rFonts w:hint="eastAsia" w:ascii="宋体" w:cs="宋体"/>
          <w:sz w:val="22"/>
        </w:rPr>
        <w:t>6.知识产权</w:t>
      </w:r>
    </w:p>
    <w:p w14:paraId="282E02ED">
      <w:pPr>
        <w:adjustRightInd w:val="0"/>
        <w:spacing w:line="400" w:lineRule="atLeast"/>
        <w:ind w:firstLine="436" w:firstLineChars="196"/>
        <w:rPr>
          <w:rFonts w:ascii="宋体" w:cs="宋体"/>
          <w:sz w:val="22"/>
        </w:rPr>
      </w:pPr>
      <w:r>
        <w:rPr>
          <w:rFonts w:hint="eastAsia" w:ascii="宋体" w:cs="宋体"/>
          <w:sz w:val="22"/>
        </w:rPr>
        <w:t>5.1供应商应保证，采购人在中华人民共和国使用货物和服务的任何一部分时，免受第三方提出侵犯其专利权、商标权或其它知识产权的起诉。</w:t>
      </w:r>
    </w:p>
    <w:p w14:paraId="259178F6">
      <w:pPr>
        <w:adjustRightInd w:val="0"/>
        <w:spacing w:line="400" w:lineRule="atLeast"/>
        <w:ind w:firstLine="436" w:firstLineChars="196"/>
        <w:rPr>
          <w:rFonts w:ascii="宋体" w:cs="宋体"/>
          <w:sz w:val="22"/>
        </w:rPr>
      </w:pPr>
      <w:r>
        <w:rPr>
          <w:rFonts w:hint="eastAsia" w:ascii="宋体" w:cs="宋体"/>
          <w:sz w:val="22"/>
        </w:rPr>
        <w:t>6.2投标人应对采购人在使用该产品时所涉及到的专利权负责，不损害采购人的利益。</w:t>
      </w:r>
    </w:p>
    <w:p w14:paraId="6F1EC5E3">
      <w:pPr>
        <w:adjustRightInd w:val="0"/>
        <w:spacing w:line="400" w:lineRule="atLeast"/>
        <w:ind w:firstLine="436" w:firstLineChars="196"/>
        <w:rPr>
          <w:rFonts w:ascii="宋体" w:cs="宋体"/>
          <w:sz w:val="22"/>
        </w:rPr>
      </w:pPr>
      <w:r>
        <w:rPr>
          <w:rFonts w:hint="eastAsia" w:ascii="宋体" w:cs="宋体"/>
          <w:sz w:val="22"/>
        </w:rPr>
        <w:t>6.3报价应包括所有应支付的对专利权和版权、设计或其他知识产权而需要向其他方支付的版税。</w:t>
      </w:r>
    </w:p>
    <w:p w14:paraId="7B5DFC06">
      <w:pPr>
        <w:adjustRightInd w:val="0"/>
        <w:spacing w:line="400" w:lineRule="atLeast"/>
        <w:ind w:firstLine="436" w:firstLineChars="196"/>
        <w:rPr>
          <w:rFonts w:ascii="宋体" w:cs="宋体"/>
          <w:sz w:val="22"/>
        </w:rPr>
      </w:pPr>
      <w:r>
        <w:rPr>
          <w:rFonts w:hint="eastAsia" w:ascii="宋体" w:cs="宋体"/>
          <w:sz w:val="22"/>
        </w:rPr>
        <w:t>6.4投标人提供得货物中如使用其他公司的相关专利，应在标书中出示相关授权，如未出示但使用了其他公司的专利，导致供应商中标(成交)而引起相关诉讼，由投标人承担。</w:t>
      </w:r>
    </w:p>
    <w:p w14:paraId="1B50A6AE">
      <w:pPr>
        <w:adjustRightInd w:val="0"/>
        <w:spacing w:line="400" w:lineRule="atLeast"/>
        <w:ind w:firstLine="436" w:firstLineChars="196"/>
        <w:rPr>
          <w:rFonts w:ascii="宋体" w:cs="宋体"/>
          <w:sz w:val="22"/>
          <w:lang w:val="zh-CN"/>
        </w:rPr>
      </w:pPr>
      <w:r>
        <w:rPr>
          <w:rFonts w:hint="eastAsia" w:ascii="宋体" w:cs="宋体"/>
          <w:sz w:val="22"/>
        </w:rPr>
        <w:t>7.</w:t>
      </w:r>
      <w:r>
        <w:rPr>
          <w:rFonts w:hint="eastAsia" w:ascii="宋体" w:cs="宋体"/>
          <w:sz w:val="22"/>
          <w:lang w:val="zh-CN"/>
        </w:rPr>
        <w:t>单位负责人为同一人或者存在直接控股、管理关系的不同供应商，不得参加同一合同项下的政府采购活动。如在评标过程中发现供应商间存在上述关系，评审小组可以对存在上述关系的供应商做无效投标处理。</w:t>
      </w:r>
    </w:p>
    <w:p w14:paraId="4BFA34BE">
      <w:pPr>
        <w:adjustRightInd w:val="0"/>
        <w:spacing w:line="400" w:lineRule="atLeast"/>
        <w:ind w:firstLine="436" w:firstLineChars="196"/>
        <w:rPr>
          <w:rFonts w:ascii="宋体" w:cs="宋体"/>
          <w:sz w:val="22"/>
          <w:lang w:val="zh-CN"/>
        </w:rPr>
      </w:pPr>
      <w:r>
        <w:rPr>
          <w:rFonts w:hint="eastAsia" w:ascii="宋体" w:cs="宋体"/>
          <w:sz w:val="22"/>
        </w:rPr>
        <w:t>8.</w:t>
      </w:r>
      <w:r>
        <w:rPr>
          <w:rFonts w:hint="eastAsia" w:ascii="宋体" w:cs="宋体"/>
          <w:sz w:val="22"/>
          <w:lang w:val="zh-CN"/>
        </w:rPr>
        <w:t>为采购项目提供整体设计、规范编制或者项目管理、监理、检测等服务的供应商，不得再参加该采购项目的其他采购活动。</w:t>
      </w:r>
    </w:p>
    <w:p w14:paraId="0E53C1BE">
      <w:pPr>
        <w:autoSpaceDE w:val="0"/>
        <w:autoSpaceDN w:val="0"/>
        <w:adjustRightInd w:val="0"/>
        <w:spacing w:line="400" w:lineRule="atLeast"/>
        <w:ind w:firstLine="446" w:firstLineChars="200"/>
        <w:textAlignment w:val="bottom"/>
        <w:rPr>
          <w:rFonts w:ascii="宋体" w:cs="宋体"/>
          <w:b/>
          <w:sz w:val="22"/>
        </w:rPr>
      </w:pPr>
      <w:r>
        <w:rPr>
          <w:rFonts w:hint="eastAsia" w:ascii="宋体" w:cs="宋体"/>
          <w:sz w:val="22"/>
        </w:rPr>
        <w:t>9</w:t>
      </w:r>
      <w:r>
        <w:rPr>
          <w:rFonts w:hint="eastAsia" w:ascii="宋体" w:cs="宋体"/>
          <w:sz w:val="22"/>
          <w:lang w:val="zh-CN"/>
        </w:rPr>
        <w:t>.</w:t>
      </w:r>
      <w:r>
        <w:rPr>
          <w:rFonts w:hint="eastAsia" w:ascii="宋体" w:cs="宋体"/>
          <w:b/>
          <w:sz w:val="22"/>
        </w:rPr>
        <w:t>▲供应商须具有良好的商业信誉：</w:t>
      </w:r>
    </w:p>
    <w:p w14:paraId="06524756">
      <w:pPr>
        <w:autoSpaceDE w:val="0"/>
        <w:autoSpaceDN w:val="0"/>
        <w:adjustRightInd w:val="0"/>
        <w:spacing w:line="400" w:lineRule="atLeast"/>
        <w:ind w:firstLine="446" w:firstLineChars="200"/>
        <w:textAlignment w:val="bottom"/>
        <w:rPr>
          <w:rFonts w:ascii="宋体" w:cs="宋体"/>
          <w:b/>
          <w:sz w:val="22"/>
          <w:u w:val="single"/>
        </w:rPr>
      </w:pPr>
      <w:r>
        <w:rPr>
          <w:rFonts w:hint="eastAsia" w:ascii="宋体" w:cs="宋体"/>
          <w:b/>
          <w:sz w:val="22"/>
          <w:u w:val="single"/>
        </w:rPr>
        <w:t>1）供应商在国家企业信用信息公示系统网：（</w:t>
      </w:r>
      <w:r>
        <w:rPr>
          <w:rFonts w:hint="eastAsia" w:ascii="宋体"/>
          <w:b/>
          <w:sz w:val="22"/>
          <w:u w:val="single"/>
        </w:rPr>
        <w:t>http://www.gsxt.gov.cn/index.html</w:t>
      </w:r>
      <w:r>
        <w:rPr>
          <w:rFonts w:hint="eastAsia" w:ascii="宋体" w:cs="宋体"/>
          <w:b/>
          <w:sz w:val="22"/>
          <w:u w:val="single"/>
        </w:rPr>
        <w:t>）无严重违法企业记录。</w:t>
      </w:r>
    </w:p>
    <w:p w14:paraId="1E803582">
      <w:pPr>
        <w:autoSpaceDE w:val="0"/>
        <w:autoSpaceDN w:val="0"/>
        <w:adjustRightInd w:val="0"/>
        <w:spacing w:line="400" w:lineRule="atLeast"/>
        <w:ind w:firstLine="446" w:firstLineChars="200"/>
        <w:textAlignment w:val="bottom"/>
        <w:rPr>
          <w:rFonts w:ascii="宋体" w:cs="宋体"/>
          <w:b/>
          <w:sz w:val="22"/>
          <w:u w:val="single"/>
        </w:rPr>
      </w:pPr>
      <w:r>
        <w:rPr>
          <w:rFonts w:hint="eastAsia" w:ascii="宋体" w:cs="宋体"/>
          <w:b/>
          <w:sz w:val="22"/>
          <w:u w:val="single"/>
        </w:rPr>
        <w:t>2）供应商在中国执行信息公开网（</w:t>
      </w:r>
      <w:r>
        <w:rPr>
          <w:rFonts w:hint="eastAsia" w:ascii="宋体"/>
          <w:b/>
          <w:sz w:val="22"/>
          <w:u w:val="single"/>
        </w:rPr>
        <w:t>http://zxgk.court.gov.cn/</w:t>
      </w:r>
      <w:r>
        <w:rPr>
          <w:rFonts w:hint="eastAsia" w:ascii="宋体" w:cs="宋体"/>
          <w:b/>
          <w:sz w:val="22"/>
          <w:u w:val="single"/>
        </w:rPr>
        <w:t>）无失信信息记录。</w:t>
      </w:r>
    </w:p>
    <w:p w14:paraId="5C4235C3">
      <w:pPr>
        <w:autoSpaceDE w:val="0"/>
        <w:autoSpaceDN w:val="0"/>
        <w:adjustRightInd w:val="0"/>
        <w:spacing w:line="400" w:lineRule="atLeast"/>
        <w:ind w:firstLine="446" w:firstLineChars="200"/>
        <w:textAlignment w:val="bottom"/>
        <w:rPr>
          <w:rFonts w:ascii="宋体" w:cs="宋体"/>
          <w:b/>
          <w:sz w:val="22"/>
          <w:u w:val="single"/>
        </w:rPr>
      </w:pPr>
      <w:r>
        <w:rPr>
          <w:rFonts w:hint="eastAsia" w:ascii="宋体" w:cs="宋体"/>
          <w:b/>
          <w:sz w:val="22"/>
          <w:u w:val="single"/>
        </w:rPr>
        <w:t>3）供应商在中国政府采购网（http://www.ccgp.gov.cn/cr/list）无严重违法行为记录。</w:t>
      </w:r>
    </w:p>
    <w:p w14:paraId="4E0796A7">
      <w:pPr>
        <w:widowControl/>
        <w:snapToGrid w:val="0"/>
        <w:spacing w:line="400" w:lineRule="atLeast"/>
        <w:ind w:left="443" w:leftChars="208"/>
        <w:jc w:val="left"/>
        <w:rPr>
          <w:rFonts w:ascii="宋体" w:cs="宋体"/>
          <w:b/>
          <w:sz w:val="22"/>
          <w:u w:val="single"/>
        </w:rPr>
      </w:pPr>
      <w:r>
        <w:rPr>
          <w:rFonts w:hint="eastAsia" w:ascii="宋体" w:cs="宋体"/>
          <w:b/>
          <w:sz w:val="22"/>
          <w:u w:val="single"/>
        </w:rPr>
        <w:t>4）未被各级财政部门列入政府采购黑名单或被各级财政部门禁止参加政府采购项目投标。</w:t>
      </w:r>
      <w:r>
        <w:rPr>
          <w:rFonts w:hint="eastAsia" w:ascii="宋体" w:cs="宋体"/>
          <w:sz w:val="22"/>
        </w:rPr>
        <w:t>▲</w:t>
      </w:r>
      <w:r>
        <w:rPr>
          <w:rFonts w:hint="eastAsia" w:ascii="宋体" w:cs="宋体"/>
          <w:b/>
          <w:sz w:val="22"/>
          <w:u w:val="single"/>
        </w:rPr>
        <w:t>如供应商有上述情形并参与本项目投标的，一经查实，其投标做无效投标处理。</w:t>
      </w:r>
    </w:p>
    <w:p w14:paraId="69A270A3">
      <w:pPr>
        <w:autoSpaceDE w:val="0"/>
        <w:autoSpaceDN w:val="0"/>
        <w:adjustRightInd w:val="0"/>
        <w:spacing w:line="400" w:lineRule="atLeast"/>
        <w:ind w:firstLine="446" w:firstLineChars="200"/>
        <w:rPr>
          <w:rFonts w:ascii="宋体" w:cs="宋体"/>
          <w:sz w:val="22"/>
          <w:lang w:val="zh-CN"/>
        </w:rPr>
      </w:pPr>
      <w:r>
        <w:rPr>
          <w:rFonts w:hint="eastAsia" w:ascii="宋体" w:cs="宋体"/>
          <w:b/>
          <w:sz w:val="22"/>
        </w:rPr>
        <w:t>10.</w:t>
      </w:r>
      <w:r>
        <w:rPr>
          <w:rFonts w:hint="eastAsia" w:ascii="宋体" w:cs="宋体"/>
          <w:sz w:val="22"/>
          <w:lang w:val="zh-CN"/>
        </w:rPr>
        <w:t>本项目采用竞争性磋商采购方式进行采购，在磋商过程中，竞争性磋商小组可以根据竞争性磋商文件和磋商情况实质性变动采购需求中的技术、服务要求以及合同草案条款，但不得变动竞争性磋商文件中的其他内容。已提交投标文件的供应商，在提交最终报价之前，可以根据磋商情况退出磋商。</w:t>
      </w:r>
    </w:p>
    <w:p w14:paraId="753B1554">
      <w:pPr>
        <w:widowControl/>
        <w:snapToGrid w:val="0"/>
        <w:spacing w:line="380" w:lineRule="exact"/>
        <w:ind w:firstLine="446" w:firstLineChars="200"/>
        <w:rPr>
          <w:rFonts w:ascii="宋体" w:cs="宋体"/>
          <w:sz w:val="22"/>
          <w:u w:val="single"/>
        </w:rPr>
      </w:pPr>
      <w:bookmarkStart w:id="10" w:name="_Toc6226_WPSOffice_Level2"/>
      <w:r>
        <w:rPr>
          <w:rFonts w:hint="eastAsia" w:ascii="宋体" w:cs="宋体"/>
          <w:sz w:val="22"/>
        </w:rPr>
        <w:t>11</w:t>
      </w:r>
      <w:r>
        <w:rPr>
          <w:rFonts w:hint="eastAsia" w:ascii="宋体" w:cs="宋体"/>
          <w:sz w:val="22"/>
          <w:lang w:val="zh-CN"/>
        </w:rPr>
        <w:t>.</w:t>
      </w:r>
      <w:r>
        <w:rPr>
          <w:rFonts w:hint="eastAsia" w:ascii="宋体" w:cs="宋体"/>
          <w:sz w:val="22"/>
          <w:u w:val="single"/>
        </w:rPr>
        <w:t>符合资格要求的供应商均可在本公告附件下载竞争性磋商文件，并按竞争性磋商文件规定的时间、地点递交投标文件（竞争性磋商文件下载网址：浙江政府采购网（</w:t>
      </w:r>
      <w:r>
        <w:fldChar w:fldCharType="begin"/>
      </w:r>
      <w:r>
        <w:instrText xml:space="preserve"> HYPERLINK "http://www.zjzfcg" </w:instrText>
      </w:r>
      <w:r>
        <w:fldChar w:fldCharType="separate"/>
      </w:r>
      <w:r>
        <w:rPr>
          <w:rFonts w:hint="eastAsia" w:ascii="宋体" w:cs="宋体"/>
          <w:sz w:val="22"/>
          <w:u w:val="single"/>
        </w:rPr>
        <w:t>www.zjzfcg</w:t>
      </w:r>
      <w:r>
        <w:rPr>
          <w:rFonts w:hint="eastAsia" w:ascii="宋体" w:cs="宋体"/>
          <w:sz w:val="22"/>
          <w:u w:val="single"/>
        </w:rPr>
        <w:fldChar w:fldCharType="end"/>
      </w:r>
      <w:r>
        <w:rPr>
          <w:rFonts w:hint="eastAsia" w:ascii="宋体" w:cs="宋体"/>
          <w:sz w:val="22"/>
          <w:u w:val="single"/>
        </w:rPr>
        <w:t>.gov.cn/）,竞争性磋商文件如有补充更正均见浙江政府采购网http://www.zjzfcg.gov.cn/。供应商须在投标截止前自行查看是否有补充、更正文件，并按补充、更正文件要求投标，否则责任自负。</w:t>
      </w:r>
    </w:p>
    <w:p w14:paraId="268D2994">
      <w:pPr>
        <w:autoSpaceDE w:val="0"/>
        <w:autoSpaceDN w:val="0"/>
        <w:adjustRightInd w:val="0"/>
        <w:spacing w:line="400" w:lineRule="atLeast"/>
        <w:ind w:firstLine="446" w:firstLineChars="200"/>
        <w:rPr>
          <w:rFonts w:ascii="宋体" w:cs="宋体"/>
          <w:b/>
          <w:sz w:val="22"/>
          <w:lang w:val="zh-CN"/>
        </w:rPr>
      </w:pPr>
      <w:r>
        <w:rPr>
          <w:rFonts w:hint="eastAsia" w:ascii="宋体" w:cs="宋体"/>
          <w:b/>
          <w:sz w:val="22"/>
        </w:rPr>
        <w:t>二</w:t>
      </w:r>
      <w:r>
        <w:rPr>
          <w:rFonts w:hint="eastAsia" w:ascii="宋体" w:cs="宋体"/>
          <w:b/>
          <w:sz w:val="22"/>
          <w:lang w:val="zh-CN"/>
        </w:rPr>
        <w:t>、竞争性磋商文件</w:t>
      </w:r>
      <w:bookmarkEnd w:id="10"/>
    </w:p>
    <w:p w14:paraId="2A1756CD">
      <w:pPr>
        <w:spacing w:line="400" w:lineRule="atLeast"/>
        <w:ind w:firstLine="446" w:firstLineChars="200"/>
        <w:rPr>
          <w:rFonts w:ascii="宋体" w:cs="宋体"/>
          <w:sz w:val="22"/>
        </w:rPr>
      </w:pPr>
      <w:bookmarkStart w:id="11" w:name="_Toc24610_WPSOffice_Level3"/>
      <w:r>
        <w:rPr>
          <w:rFonts w:hint="eastAsia" w:ascii="宋体" w:cs="宋体"/>
          <w:sz w:val="22"/>
          <w:lang w:val="zh-CN"/>
        </w:rPr>
        <w:t>1.竞争性磋商文件</w:t>
      </w:r>
      <w:bookmarkEnd w:id="11"/>
    </w:p>
    <w:p w14:paraId="3903A90A">
      <w:pPr>
        <w:autoSpaceDE w:val="0"/>
        <w:autoSpaceDN w:val="0"/>
        <w:adjustRightInd w:val="0"/>
        <w:spacing w:line="400" w:lineRule="atLeast"/>
        <w:ind w:firstLine="446" w:firstLineChars="200"/>
        <w:rPr>
          <w:rFonts w:ascii="宋体" w:cs="宋体"/>
          <w:sz w:val="22"/>
          <w:lang w:val="zh-CN"/>
        </w:rPr>
      </w:pPr>
      <w:r>
        <w:rPr>
          <w:rFonts w:hint="eastAsia" w:ascii="宋体" w:cs="宋体"/>
          <w:sz w:val="22"/>
          <w:lang w:val="zh-CN"/>
        </w:rPr>
        <w:t>1.1</w:t>
      </w:r>
      <w:r>
        <w:rPr>
          <w:rFonts w:hint="eastAsia" w:ascii="宋体" w:cs="宋体"/>
          <w:sz w:val="22"/>
        </w:rPr>
        <w:t xml:space="preserve"> </w:t>
      </w:r>
      <w:r>
        <w:rPr>
          <w:rFonts w:hint="eastAsia" w:ascii="宋体" w:cs="宋体"/>
          <w:sz w:val="22"/>
          <w:lang w:val="zh-CN"/>
        </w:rPr>
        <w:t>竞争性磋商文件的发放</w:t>
      </w:r>
    </w:p>
    <w:p w14:paraId="7AE8661B">
      <w:pPr>
        <w:autoSpaceDE w:val="0"/>
        <w:autoSpaceDN w:val="0"/>
        <w:adjustRightInd w:val="0"/>
        <w:spacing w:line="400" w:lineRule="atLeast"/>
        <w:ind w:firstLine="446" w:firstLineChars="200"/>
        <w:rPr>
          <w:rFonts w:ascii="宋体" w:cs="宋体"/>
          <w:sz w:val="22"/>
          <w:lang w:val="zh-CN"/>
        </w:rPr>
      </w:pPr>
      <w:r>
        <w:rPr>
          <w:rFonts w:hint="eastAsia" w:ascii="宋体" w:cs="宋体"/>
          <w:sz w:val="22"/>
          <w:lang w:val="zh-CN"/>
        </w:rPr>
        <w:t>本项目投标供应商直接</w:t>
      </w:r>
      <w:r>
        <w:rPr>
          <w:rFonts w:hint="eastAsia" w:ascii="宋体" w:cs="宋体"/>
          <w:sz w:val="22"/>
        </w:rPr>
        <w:t>在</w:t>
      </w:r>
      <w:r>
        <w:rPr>
          <w:rFonts w:hint="eastAsia" w:ascii="宋体" w:cs="宋体"/>
          <w:sz w:val="22"/>
          <w:lang w:val="zh-CN"/>
        </w:rPr>
        <w:t>网上</w:t>
      </w:r>
      <w:r>
        <w:rPr>
          <w:rFonts w:hint="eastAsia" w:ascii="宋体" w:cs="宋体"/>
          <w:sz w:val="22"/>
        </w:rPr>
        <w:t>下载</w:t>
      </w:r>
      <w:r>
        <w:rPr>
          <w:rFonts w:hint="eastAsia" w:ascii="宋体" w:cs="宋体"/>
          <w:sz w:val="22"/>
          <w:lang w:val="zh-CN"/>
        </w:rPr>
        <w:t>竞争性磋商文件。</w:t>
      </w:r>
    </w:p>
    <w:p w14:paraId="1FDE6FE1">
      <w:pPr>
        <w:autoSpaceDE w:val="0"/>
        <w:autoSpaceDN w:val="0"/>
        <w:adjustRightInd w:val="0"/>
        <w:spacing w:line="400" w:lineRule="atLeast"/>
        <w:ind w:firstLine="446" w:firstLineChars="200"/>
        <w:textAlignment w:val="bottom"/>
        <w:outlineLvl w:val="1"/>
        <w:rPr>
          <w:rFonts w:ascii="宋体" w:cs="宋体"/>
          <w:sz w:val="22"/>
        </w:rPr>
      </w:pPr>
      <w:r>
        <w:rPr>
          <w:rFonts w:hint="eastAsia" w:ascii="宋体" w:cs="宋体"/>
          <w:sz w:val="22"/>
          <w:lang w:val="zh-CN"/>
        </w:rPr>
        <w:t>1.2</w:t>
      </w:r>
      <w:r>
        <w:rPr>
          <w:rFonts w:hint="eastAsia" w:ascii="宋体" w:cs="宋体"/>
          <w:sz w:val="22"/>
        </w:rPr>
        <w:t xml:space="preserve"> 竞争性磋商文件约束力</w:t>
      </w:r>
    </w:p>
    <w:p w14:paraId="27BE4609">
      <w:pPr>
        <w:autoSpaceDE w:val="0"/>
        <w:autoSpaceDN w:val="0"/>
        <w:adjustRightInd w:val="0"/>
        <w:spacing w:line="400" w:lineRule="atLeast"/>
        <w:ind w:firstLine="446" w:firstLineChars="200"/>
        <w:rPr>
          <w:rFonts w:ascii="宋体" w:cs="宋体"/>
          <w:b/>
          <w:sz w:val="22"/>
          <w:u w:val="single"/>
          <w:lang w:val="zh-CN"/>
        </w:rPr>
      </w:pPr>
      <w:r>
        <w:rPr>
          <w:rFonts w:hint="eastAsia" w:ascii="宋体" w:cs="宋体"/>
          <w:b/>
          <w:sz w:val="22"/>
          <w:u w:val="single"/>
          <w:lang w:val="zh-CN"/>
        </w:rPr>
        <w:t>供应商</w:t>
      </w:r>
      <w:r>
        <w:rPr>
          <w:rFonts w:hint="eastAsia" w:ascii="宋体" w:cs="宋体"/>
          <w:b/>
          <w:sz w:val="22"/>
          <w:u w:val="single"/>
        </w:rPr>
        <w:t>一旦获取了本项目竞争性磋商文件，在质疑期内未提出质疑，并参加投标，即被认为接受了本竞争性磋商文件中所有条款和规定。</w:t>
      </w:r>
    </w:p>
    <w:p w14:paraId="38742B6F">
      <w:pPr>
        <w:autoSpaceDE w:val="0"/>
        <w:autoSpaceDN w:val="0"/>
        <w:adjustRightInd w:val="0"/>
        <w:spacing w:line="400" w:lineRule="atLeast"/>
        <w:ind w:firstLine="669" w:firstLineChars="300"/>
        <w:rPr>
          <w:rFonts w:ascii="宋体" w:cs="宋体"/>
          <w:sz w:val="22"/>
          <w:lang w:val="zh-CN"/>
        </w:rPr>
      </w:pPr>
      <w:bookmarkStart w:id="12" w:name="_Toc9317_WPSOffice_Level3"/>
      <w:r>
        <w:rPr>
          <w:rFonts w:hint="eastAsia" w:ascii="宋体" w:cs="宋体"/>
          <w:sz w:val="22"/>
          <w:lang w:val="zh-CN"/>
        </w:rPr>
        <w:t>2.竞争性磋商文件的澄清</w:t>
      </w:r>
      <w:bookmarkEnd w:id="12"/>
    </w:p>
    <w:p w14:paraId="01EE2E68">
      <w:pPr>
        <w:autoSpaceDE w:val="0"/>
        <w:autoSpaceDN w:val="0"/>
        <w:adjustRightInd w:val="0"/>
        <w:spacing w:line="400" w:lineRule="atLeast"/>
        <w:ind w:firstLine="446" w:firstLineChars="200"/>
        <w:rPr>
          <w:rFonts w:ascii="宋体" w:cs="宋体"/>
          <w:sz w:val="22"/>
          <w:lang w:val="zh-CN"/>
        </w:rPr>
      </w:pPr>
      <w:r>
        <w:rPr>
          <w:rFonts w:hint="eastAsia" w:ascii="宋体" w:cs="宋体"/>
          <w:sz w:val="22"/>
          <w:lang w:val="zh-CN"/>
        </w:rPr>
        <w:t>供应商对竞争性磋商文件如有疑点要求澄清，或认为有必要与采购人进行技术交流，可用书面形式（包括信函、传真，下同）通知采购机构，但通知应在竞争性磋商文件规定的质疑期前使采购人或其代理机构收到，采购人或其代理机构将用书面形式予以答复。如有必要，可将不说明来源的答复发给各有关供应商或并将此答复通知放至相关网站公示。逾期的质疑不予接受。</w:t>
      </w:r>
    </w:p>
    <w:p w14:paraId="7CDCB996">
      <w:pPr>
        <w:autoSpaceDE w:val="0"/>
        <w:autoSpaceDN w:val="0"/>
        <w:adjustRightInd w:val="0"/>
        <w:spacing w:line="400" w:lineRule="atLeast"/>
        <w:ind w:firstLine="446" w:firstLineChars="200"/>
        <w:rPr>
          <w:rFonts w:ascii="宋体" w:cs="宋体"/>
          <w:sz w:val="22"/>
          <w:lang w:val="zh-CN"/>
        </w:rPr>
      </w:pPr>
      <w:bookmarkStart w:id="13" w:name="_Toc6226_WPSOffice_Level3"/>
      <w:r>
        <w:rPr>
          <w:rFonts w:hint="eastAsia" w:ascii="宋体" w:cs="宋体"/>
          <w:sz w:val="22"/>
          <w:lang w:val="zh-CN"/>
        </w:rPr>
        <w:t>3.竞争性磋商文件的修改</w:t>
      </w:r>
      <w:bookmarkEnd w:id="13"/>
    </w:p>
    <w:p w14:paraId="3A9F3971">
      <w:pPr>
        <w:autoSpaceDE w:val="0"/>
        <w:autoSpaceDN w:val="0"/>
        <w:adjustRightInd w:val="0"/>
        <w:spacing w:line="400" w:lineRule="atLeast"/>
        <w:ind w:firstLine="446" w:firstLineChars="200"/>
        <w:rPr>
          <w:rFonts w:ascii="宋体" w:cs="宋体"/>
          <w:sz w:val="22"/>
          <w:lang w:val="zh-CN"/>
        </w:rPr>
      </w:pPr>
      <w:r>
        <w:rPr>
          <w:rFonts w:hint="eastAsia" w:ascii="宋体" w:cs="宋体"/>
          <w:sz w:val="22"/>
          <w:lang w:val="zh-CN"/>
        </w:rPr>
        <w:t>3.1</w:t>
      </w:r>
      <w:r>
        <w:rPr>
          <w:rFonts w:hint="eastAsia" w:ascii="宋体" w:cs="宋体"/>
          <w:sz w:val="22"/>
        </w:rPr>
        <w:t xml:space="preserve"> </w:t>
      </w:r>
      <w:r>
        <w:rPr>
          <w:rFonts w:hint="eastAsia" w:ascii="宋体" w:cs="宋体"/>
          <w:sz w:val="22"/>
          <w:lang w:val="zh-CN"/>
        </w:rPr>
        <w:t>在投标截止时间前，采购人或采购机构有权修改竞争性磋商文件，并通知供应商。补充文件作为竞争性磋商文件的补充和组成部分，对所有供应商均有约束力。</w:t>
      </w:r>
    </w:p>
    <w:p w14:paraId="5F88C2FE">
      <w:pPr>
        <w:autoSpaceDE w:val="0"/>
        <w:autoSpaceDN w:val="0"/>
        <w:adjustRightInd w:val="0"/>
        <w:spacing w:line="400" w:lineRule="atLeast"/>
        <w:ind w:firstLine="446" w:firstLineChars="200"/>
        <w:rPr>
          <w:rFonts w:ascii="宋体" w:cs="宋体"/>
          <w:b/>
          <w:sz w:val="22"/>
          <w:lang w:val="zh-CN"/>
        </w:rPr>
      </w:pPr>
      <w:r>
        <w:rPr>
          <w:rFonts w:hint="eastAsia" w:ascii="宋体" w:cs="宋体"/>
          <w:sz w:val="22"/>
          <w:lang w:val="zh-CN"/>
        </w:rPr>
        <w:t>3.2</w:t>
      </w:r>
      <w:r>
        <w:rPr>
          <w:rFonts w:hint="eastAsia" w:ascii="宋体" w:cs="宋体"/>
          <w:sz w:val="22"/>
        </w:rPr>
        <w:t xml:space="preserve"> </w:t>
      </w:r>
      <w:r>
        <w:rPr>
          <w:rFonts w:hint="eastAsia" w:ascii="宋体" w:cs="宋体"/>
          <w:sz w:val="22"/>
          <w:lang w:val="zh-CN"/>
        </w:rPr>
        <w:t>为使供应商有足够的时间按竞争性磋商文件要求修正投标文件，采购人按相关规定推迟投标截止时间和开标时间，并将此变更通知放至相关网站公示。</w:t>
      </w:r>
    </w:p>
    <w:p w14:paraId="41297345">
      <w:pPr>
        <w:autoSpaceDE w:val="0"/>
        <w:autoSpaceDN w:val="0"/>
        <w:adjustRightInd w:val="0"/>
        <w:spacing w:line="400" w:lineRule="atLeast"/>
        <w:ind w:firstLine="446" w:firstLineChars="200"/>
        <w:rPr>
          <w:rFonts w:ascii="宋体" w:cs="宋体"/>
          <w:b/>
          <w:sz w:val="22"/>
          <w:lang w:val="zh-CN"/>
        </w:rPr>
      </w:pPr>
      <w:bookmarkStart w:id="14" w:name="_Toc4378_WPSOffice_Level2"/>
      <w:r>
        <w:rPr>
          <w:rFonts w:hint="eastAsia" w:ascii="宋体" w:cs="宋体"/>
          <w:b/>
          <w:sz w:val="22"/>
        </w:rPr>
        <w:t>三</w:t>
      </w:r>
      <w:r>
        <w:rPr>
          <w:rFonts w:hint="eastAsia" w:ascii="宋体" w:cs="宋体"/>
          <w:b/>
          <w:sz w:val="22"/>
          <w:lang w:val="zh-CN"/>
        </w:rPr>
        <w:t>、</w:t>
      </w:r>
      <w:bookmarkEnd w:id="14"/>
      <w:r>
        <w:rPr>
          <w:rFonts w:hint="eastAsia" w:ascii="宋体" w:cs="宋体"/>
          <w:b/>
          <w:sz w:val="22"/>
          <w:lang w:val="zh-CN"/>
        </w:rPr>
        <w:t>投标文件</w:t>
      </w:r>
    </w:p>
    <w:p w14:paraId="08A34E33">
      <w:pPr>
        <w:autoSpaceDE w:val="0"/>
        <w:autoSpaceDN w:val="0"/>
        <w:adjustRightInd w:val="0"/>
        <w:spacing w:line="400" w:lineRule="atLeast"/>
        <w:ind w:firstLine="446" w:firstLineChars="200"/>
        <w:rPr>
          <w:rFonts w:ascii="宋体" w:cs="宋体"/>
          <w:sz w:val="22"/>
          <w:lang w:val="zh-CN"/>
        </w:rPr>
      </w:pPr>
      <w:r>
        <w:rPr>
          <w:rFonts w:hint="eastAsia" w:ascii="宋体" w:cs="宋体"/>
          <w:sz w:val="22"/>
          <w:lang w:val="zh-CN"/>
        </w:rPr>
        <w:t>1.投标文件</w:t>
      </w:r>
    </w:p>
    <w:p w14:paraId="12A2D6A5">
      <w:pPr>
        <w:autoSpaceDE w:val="0"/>
        <w:autoSpaceDN w:val="0"/>
        <w:adjustRightInd w:val="0"/>
        <w:spacing w:line="400" w:lineRule="atLeast"/>
        <w:ind w:firstLine="446" w:firstLineChars="200"/>
        <w:textAlignment w:val="bottom"/>
        <w:rPr>
          <w:rFonts w:ascii="宋体" w:cs="宋体"/>
          <w:sz w:val="22"/>
        </w:rPr>
      </w:pPr>
      <w:r>
        <w:rPr>
          <w:rFonts w:hint="eastAsia" w:ascii="宋体" w:cs="宋体"/>
          <w:sz w:val="22"/>
          <w:lang w:val="zh-CN"/>
        </w:rPr>
        <w:t>1.1</w:t>
      </w:r>
      <w:r>
        <w:rPr>
          <w:rFonts w:hint="eastAsia" w:ascii="宋体" w:cs="宋体"/>
          <w:sz w:val="22"/>
        </w:rPr>
        <w:t xml:space="preserve"> 供应商应仔细阅读竞争性磋商文件中的所有内容，按照竞争性磋商文件要求，详细编制投标文件。并对竞争性磋商文件的要求做出实质上响应。实质上响应的报价应该是与竞争性磋商文件要求没有重大偏离的投标文件。未实质上响应的投标文件将被拒绝，但允许供应商在基本满足采购要求的前提下出现的微小差异。</w:t>
      </w:r>
    </w:p>
    <w:p w14:paraId="7D735017">
      <w:pPr>
        <w:autoSpaceDE w:val="0"/>
        <w:autoSpaceDN w:val="0"/>
        <w:adjustRightInd w:val="0"/>
        <w:spacing w:line="400" w:lineRule="atLeast"/>
        <w:ind w:firstLine="446" w:firstLineChars="200"/>
        <w:textAlignment w:val="bottom"/>
        <w:rPr>
          <w:rFonts w:ascii="宋体" w:cs="宋体"/>
          <w:sz w:val="22"/>
        </w:rPr>
      </w:pPr>
      <w:r>
        <w:rPr>
          <w:rFonts w:hint="eastAsia" w:ascii="宋体" w:cs="宋体"/>
          <w:sz w:val="22"/>
          <w:lang w:val="zh-CN"/>
        </w:rPr>
        <w:t>1.2</w:t>
      </w:r>
      <w:r>
        <w:rPr>
          <w:rFonts w:hint="eastAsia" w:ascii="宋体" w:cs="宋体"/>
          <w:sz w:val="22"/>
        </w:rPr>
        <w:t xml:space="preserve"> 供应商必须按竞争性磋商文件的要求提供相关技术参数、资料，包括采用的计量单位，并保证投标文件的正确性和真实性。投标文件全部内容应保持一致，技术和商务如有偏离均应填写偏离表，否则可能导致不利于其投标的评定甚至被拒绝。</w:t>
      </w:r>
    </w:p>
    <w:p w14:paraId="02F5925D">
      <w:pPr>
        <w:autoSpaceDE w:val="0"/>
        <w:autoSpaceDN w:val="0"/>
        <w:adjustRightInd w:val="0"/>
        <w:spacing w:line="400" w:lineRule="atLeast"/>
        <w:ind w:firstLine="446" w:firstLineChars="200"/>
        <w:rPr>
          <w:rFonts w:ascii="宋体" w:cs="宋体"/>
          <w:sz w:val="22"/>
          <w:lang w:val="zh-CN"/>
        </w:rPr>
      </w:pPr>
      <w:r>
        <w:rPr>
          <w:rFonts w:hint="eastAsia" w:ascii="宋体" w:cs="宋体"/>
          <w:sz w:val="22"/>
          <w:lang w:val="zh-CN"/>
        </w:rPr>
        <w:t>1.3</w:t>
      </w:r>
      <w:r>
        <w:rPr>
          <w:rFonts w:hint="eastAsia" w:ascii="宋体" w:cs="宋体"/>
          <w:sz w:val="22"/>
        </w:rPr>
        <w:t xml:space="preserve"> </w:t>
      </w:r>
      <w:r>
        <w:rPr>
          <w:rFonts w:hint="eastAsia" w:ascii="宋体" w:cs="宋体"/>
          <w:sz w:val="22"/>
          <w:lang w:val="zh-CN"/>
        </w:rPr>
        <w:t>供应商应仔细阅读竞争性磋商文件中的所有内容，按照竞争性磋商文件要求，详细编制投标文件，所有文件资料必须是针对本次投标。不按竞争性磋商文件的要求提供的投标文件可能导致被拒绝。</w:t>
      </w:r>
    </w:p>
    <w:p w14:paraId="7ABAD276">
      <w:pPr>
        <w:autoSpaceDE w:val="0"/>
        <w:autoSpaceDN w:val="0"/>
        <w:adjustRightInd w:val="0"/>
        <w:snapToGrid w:val="0"/>
        <w:spacing w:line="400" w:lineRule="atLeast"/>
        <w:ind w:left="221" w:leftChars="104" w:firstLine="223" w:firstLineChars="100"/>
        <w:rPr>
          <w:rFonts w:ascii="宋体" w:cs="宋体"/>
          <w:sz w:val="22"/>
          <w:lang w:val="zh-CN"/>
        </w:rPr>
      </w:pPr>
      <w:r>
        <w:rPr>
          <w:rFonts w:hint="eastAsia" w:ascii="宋体" w:cs="宋体"/>
          <w:sz w:val="22"/>
          <w:lang w:val="zh-CN"/>
        </w:rPr>
        <w:t>2.投标文件的组成</w:t>
      </w:r>
    </w:p>
    <w:p w14:paraId="4BFB4D1D">
      <w:pPr>
        <w:autoSpaceDE w:val="0"/>
        <w:autoSpaceDN w:val="0"/>
        <w:adjustRightInd w:val="0"/>
        <w:snapToGrid w:val="0"/>
        <w:spacing w:line="400" w:lineRule="atLeast"/>
        <w:ind w:left="221" w:leftChars="104" w:firstLine="223" w:firstLineChars="100"/>
        <w:rPr>
          <w:rFonts w:ascii="宋体" w:cs="宋体"/>
          <w:b/>
          <w:bCs/>
          <w:sz w:val="22"/>
          <w:u w:val="single"/>
          <w:lang w:val="zh-CN"/>
        </w:rPr>
      </w:pPr>
      <w:r>
        <w:rPr>
          <w:rFonts w:hint="eastAsia" w:ascii="宋体" w:cs="宋体"/>
          <w:b/>
          <w:bCs/>
          <w:sz w:val="22"/>
          <w:u w:val="single"/>
        </w:rPr>
        <w:t>投标文件由《资格文件》《商务技术文件》《报价文件》三部分组成。</w:t>
      </w:r>
    </w:p>
    <w:p w14:paraId="434959CD">
      <w:pPr>
        <w:autoSpaceDE w:val="0"/>
        <w:autoSpaceDN w:val="0"/>
        <w:adjustRightInd w:val="0"/>
        <w:snapToGrid w:val="0"/>
        <w:spacing w:line="400" w:lineRule="atLeast"/>
        <w:ind w:firstLine="446" w:firstLineChars="200"/>
        <w:rPr>
          <w:rFonts w:ascii="宋体" w:cs="宋体"/>
          <w:b/>
          <w:sz w:val="22"/>
          <w:lang w:val="zh-CN"/>
        </w:rPr>
      </w:pPr>
      <w:r>
        <w:rPr>
          <w:rFonts w:hint="eastAsia" w:ascii="宋体" w:cs="宋体"/>
          <w:b/>
          <w:bCs/>
          <w:sz w:val="22"/>
        </w:rPr>
        <w:t>2.1《报价文件》</w:t>
      </w:r>
      <w:r>
        <w:rPr>
          <w:rFonts w:hint="eastAsia" w:ascii="宋体" w:cs="宋体"/>
          <w:b/>
          <w:bCs/>
          <w:sz w:val="22"/>
          <w:lang w:val="zh-CN"/>
        </w:rPr>
        <w:t>组成</w:t>
      </w:r>
    </w:p>
    <w:tbl>
      <w:tblPr>
        <w:tblStyle w:val="36"/>
        <w:tblW w:w="952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14:paraId="2AC86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84" w:type="dxa"/>
          </w:tcPr>
          <w:p w14:paraId="6B72FCBA">
            <w:pPr>
              <w:autoSpaceDE w:val="0"/>
              <w:autoSpaceDN w:val="0"/>
              <w:adjustRightInd w:val="0"/>
              <w:snapToGrid w:val="0"/>
              <w:spacing w:line="430" w:lineRule="atLeast"/>
              <w:rPr>
                <w:rFonts w:ascii="宋体" w:cs="宋体"/>
                <w:sz w:val="22"/>
                <w:lang w:val="zh-CN"/>
              </w:rPr>
            </w:pPr>
            <w:r>
              <w:rPr>
                <w:rFonts w:hint="eastAsia" w:ascii="宋体" w:cs="宋体"/>
                <w:sz w:val="22"/>
                <w:lang w:val="zh-CN"/>
              </w:rPr>
              <w:t>序号</w:t>
            </w:r>
          </w:p>
        </w:tc>
        <w:tc>
          <w:tcPr>
            <w:tcW w:w="8736" w:type="dxa"/>
          </w:tcPr>
          <w:p w14:paraId="58CCF105">
            <w:pPr>
              <w:autoSpaceDE w:val="0"/>
              <w:autoSpaceDN w:val="0"/>
              <w:adjustRightInd w:val="0"/>
              <w:snapToGrid w:val="0"/>
              <w:spacing w:line="430" w:lineRule="atLeast"/>
              <w:rPr>
                <w:rFonts w:ascii="宋体" w:cs="宋体"/>
                <w:sz w:val="22"/>
                <w:lang w:val="zh-CN"/>
              </w:rPr>
            </w:pPr>
            <w:r>
              <w:rPr>
                <w:rFonts w:hint="eastAsia" w:ascii="宋体" w:cs="宋体"/>
                <w:sz w:val="22"/>
                <w:lang w:val="zh-CN"/>
              </w:rPr>
              <w:t>内容</w:t>
            </w:r>
            <w:r>
              <w:rPr>
                <w:rFonts w:hint="eastAsia" w:ascii="宋体" w:cs="宋体"/>
                <w:b/>
                <w:bCs/>
                <w:sz w:val="22"/>
                <w:lang w:val="zh-CN"/>
              </w:rPr>
              <w:t>（▲</w:t>
            </w:r>
            <w:r>
              <w:rPr>
                <w:rFonts w:hint="eastAsia" w:ascii="宋体" w:cs="宋体"/>
                <w:b/>
                <w:bCs/>
                <w:sz w:val="22"/>
              </w:rPr>
              <w:t>下表所列1-2项</w:t>
            </w:r>
            <w:r>
              <w:rPr>
                <w:rFonts w:hint="eastAsia" w:ascii="宋体" w:cs="宋体"/>
                <w:b/>
                <w:bCs/>
                <w:sz w:val="22"/>
                <w:lang w:val="zh-CN"/>
              </w:rPr>
              <w:t>供应商必须提供，否则不能通过符合性审查的，责任自负）</w:t>
            </w:r>
          </w:p>
        </w:tc>
      </w:tr>
      <w:tr w14:paraId="6E87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right w:val="single" w:color="auto" w:sz="4" w:space="0"/>
            </w:tcBorders>
          </w:tcPr>
          <w:p w14:paraId="72760928">
            <w:pPr>
              <w:numPr>
                <w:ilvl w:val="0"/>
                <w:numId w:val="9"/>
              </w:numPr>
              <w:autoSpaceDE w:val="0"/>
              <w:autoSpaceDN w:val="0"/>
              <w:adjustRightInd w:val="0"/>
              <w:snapToGrid w:val="0"/>
              <w:spacing w:line="430" w:lineRule="atLeast"/>
              <w:rPr>
                <w:rFonts w:ascii="宋体" w:cs="宋体"/>
                <w:sz w:val="22"/>
                <w:lang w:val="zh-CN"/>
              </w:rPr>
            </w:pPr>
          </w:p>
        </w:tc>
        <w:tc>
          <w:tcPr>
            <w:tcW w:w="8736" w:type="dxa"/>
            <w:tcBorders>
              <w:top w:val="single" w:color="auto" w:sz="4" w:space="0"/>
              <w:left w:val="single" w:color="auto" w:sz="4" w:space="0"/>
              <w:right w:val="single" w:color="auto" w:sz="4" w:space="0"/>
            </w:tcBorders>
          </w:tcPr>
          <w:p w14:paraId="0D6974AB">
            <w:pPr>
              <w:autoSpaceDE w:val="0"/>
              <w:autoSpaceDN w:val="0"/>
              <w:adjustRightInd w:val="0"/>
              <w:spacing w:line="430" w:lineRule="atLeast"/>
              <w:textAlignment w:val="bottom"/>
              <w:rPr>
                <w:rFonts w:ascii="宋体" w:cs="宋体"/>
                <w:sz w:val="22"/>
              </w:rPr>
            </w:pPr>
            <w:r>
              <w:rPr>
                <w:rFonts w:hint="eastAsia" w:ascii="宋体" w:cs="宋体"/>
                <w:sz w:val="22"/>
              </w:rPr>
              <w:t>开标（报价）一览表（附件一）</w:t>
            </w:r>
          </w:p>
        </w:tc>
      </w:tr>
      <w:tr w14:paraId="5AC94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right w:val="single" w:color="auto" w:sz="4" w:space="0"/>
            </w:tcBorders>
          </w:tcPr>
          <w:p w14:paraId="41F0BF9D">
            <w:pPr>
              <w:numPr>
                <w:ilvl w:val="0"/>
                <w:numId w:val="9"/>
              </w:numPr>
              <w:autoSpaceDE w:val="0"/>
              <w:autoSpaceDN w:val="0"/>
              <w:adjustRightInd w:val="0"/>
              <w:snapToGrid w:val="0"/>
              <w:spacing w:line="430" w:lineRule="atLeast"/>
              <w:rPr>
                <w:rFonts w:ascii="宋体" w:cs="宋体"/>
                <w:sz w:val="22"/>
                <w:lang w:val="zh-CN"/>
              </w:rPr>
            </w:pPr>
          </w:p>
        </w:tc>
        <w:tc>
          <w:tcPr>
            <w:tcW w:w="8736" w:type="dxa"/>
            <w:tcBorders>
              <w:top w:val="single" w:color="auto" w:sz="4" w:space="0"/>
              <w:left w:val="single" w:color="auto" w:sz="4" w:space="0"/>
              <w:right w:val="single" w:color="auto" w:sz="4" w:space="0"/>
            </w:tcBorders>
          </w:tcPr>
          <w:p w14:paraId="6558D5BE">
            <w:pPr>
              <w:autoSpaceDE w:val="0"/>
              <w:autoSpaceDN w:val="0"/>
              <w:adjustRightInd w:val="0"/>
              <w:spacing w:line="430" w:lineRule="atLeast"/>
              <w:textAlignment w:val="bottom"/>
              <w:rPr>
                <w:rFonts w:ascii="宋体" w:cs="宋体"/>
                <w:sz w:val="22"/>
              </w:rPr>
            </w:pPr>
            <w:r>
              <w:rPr>
                <w:rFonts w:hint="eastAsia" w:ascii="宋体" w:cs="宋体"/>
                <w:sz w:val="22"/>
              </w:rPr>
              <w:t>投标分项报价表（附件二）</w:t>
            </w:r>
          </w:p>
        </w:tc>
      </w:tr>
      <w:tr w14:paraId="12C56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right w:val="single" w:color="auto" w:sz="4" w:space="0"/>
            </w:tcBorders>
          </w:tcPr>
          <w:p w14:paraId="0AD0A46E">
            <w:pPr>
              <w:numPr>
                <w:ilvl w:val="0"/>
                <w:numId w:val="9"/>
              </w:numPr>
              <w:autoSpaceDE w:val="0"/>
              <w:autoSpaceDN w:val="0"/>
              <w:adjustRightInd w:val="0"/>
              <w:snapToGrid w:val="0"/>
              <w:spacing w:line="430" w:lineRule="atLeast"/>
              <w:rPr>
                <w:rFonts w:ascii="宋体" w:cs="宋体"/>
                <w:sz w:val="22"/>
                <w:lang w:val="zh-CN"/>
              </w:rPr>
            </w:pPr>
          </w:p>
        </w:tc>
        <w:tc>
          <w:tcPr>
            <w:tcW w:w="8736" w:type="dxa"/>
            <w:tcBorders>
              <w:top w:val="single" w:color="auto" w:sz="4" w:space="0"/>
              <w:left w:val="single" w:color="auto" w:sz="4" w:space="0"/>
              <w:right w:val="single" w:color="auto" w:sz="4" w:space="0"/>
            </w:tcBorders>
          </w:tcPr>
          <w:p w14:paraId="7A1BA3B2">
            <w:pPr>
              <w:autoSpaceDE w:val="0"/>
              <w:autoSpaceDN w:val="0"/>
              <w:adjustRightInd w:val="0"/>
              <w:spacing w:line="430" w:lineRule="atLeast"/>
              <w:textAlignment w:val="bottom"/>
              <w:rPr>
                <w:rFonts w:ascii="宋体" w:cs="宋体"/>
                <w:sz w:val="22"/>
              </w:rPr>
            </w:pPr>
            <w:r>
              <w:rPr>
                <w:rFonts w:hint="eastAsia" w:ascii="宋体" w:cs="宋体"/>
                <w:sz w:val="22"/>
              </w:rPr>
              <w:t>质保期外维修费用（附件三）</w:t>
            </w:r>
          </w:p>
        </w:tc>
      </w:tr>
      <w:tr w14:paraId="28B42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right w:val="single" w:color="auto" w:sz="4" w:space="0"/>
            </w:tcBorders>
          </w:tcPr>
          <w:p w14:paraId="6EC3F99E">
            <w:pPr>
              <w:numPr>
                <w:ilvl w:val="0"/>
                <w:numId w:val="9"/>
              </w:numPr>
              <w:autoSpaceDE w:val="0"/>
              <w:autoSpaceDN w:val="0"/>
              <w:adjustRightInd w:val="0"/>
              <w:snapToGrid w:val="0"/>
              <w:spacing w:line="430" w:lineRule="atLeast"/>
              <w:rPr>
                <w:rFonts w:ascii="宋体" w:cs="宋体"/>
                <w:sz w:val="22"/>
                <w:lang w:val="zh-CN"/>
              </w:rPr>
            </w:pPr>
          </w:p>
        </w:tc>
        <w:tc>
          <w:tcPr>
            <w:tcW w:w="8736" w:type="dxa"/>
            <w:tcBorders>
              <w:top w:val="single" w:color="auto" w:sz="4" w:space="0"/>
              <w:left w:val="single" w:color="auto" w:sz="4" w:space="0"/>
              <w:right w:val="single" w:color="auto" w:sz="4" w:space="0"/>
            </w:tcBorders>
          </w:tcPr>
          <w:p w14:paraId="1F647389">
            <w:pPr>
              <w:autoSpaceDE w:val="0"/>
              <w:autoSpaceDN w:val="0"/>
              <w:adjustRightInd w:val="0"/>
              <w:spacing w:line="430" w:lineRule="atLeast"/>
              <w:textAlignment w:val="bottom"/>
              <w:rPr>
                <w:rFonts w:ascii="宋体" w:cs="宋体"/>
                <w:sz w:val="22"/>
              </w:rPr>
            </w:pPr>
            <w:r>
              <w:rPr>
                <w:rFonts w:hint="eastAsia" w:ascii="宋体" w:cs="宋体"/>
                <w:sz w:val="22"/>
              </w:rPr>
              <w:t>设备零件、易损件、备品备件报价表（附件四）</w:t>
            </w:r>
          </w:p>
        </w:tc>
      </w:tr>
    </w:tbl>
    <w:p w14:paraId="4D85D746">
      <w:pPr>
        <w:autoSpaceDE w:val="0"/>
        <w:autoSpaceDN w:val="0"/>
        <w:adjustRightInd w:val="0"/>
        <w:snapToGrid w:val="0"/>
        <w:spacing w:line="430" w:lineRule="atLeast"/>
        <w:ind w:firstLine="446" w:firstLineChars="200"/>
        <w:textAlignment w:val="bottom"/>
        <w:rPr>
          <w:rFonts w:ascii="宋体" w:cs="宋体"/>
          <w:sz w:val="22"/>
        </w:rPr>
      </w:pPr>
      <w:r>
        <w:rPr>
          <w:rFonts w:hint="eastAsia" w:ascii="宋体" w:cs="宋体"/>
          <w:b/>
          <w:bCs/>
          <w:sz w:val="22"/>
        </w:rPr>
        <w:t>2.2 《资格文件》组成</w:t>
      </w:r>
    </w:p>
    <w:tbl>
      <w:tblPr>
        <w:tblStyle w:val="36"/>
        <w:tblW w:w="952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4DD3F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4406183">
            <w:pPr>
              <w:autoSpaceDE w:val="0"/>
              <w:autoSpaceDN w:val="0"/>
              <w:adjustRightInd w:val="0"/>
              <w:snapToGrid w:val="0"/>
              <w:spacing w:line="430" w:lineRule="atLeast"/>
              <w:rPr>
                <w:rFonts w:ascii="宋体" w:cs="宋体"/>
                <w:sz w:val="22"/>
                <w:lang w:val="zh-CN"/>
              </w:rPr>
            </w:pPr>
            <w:r>
              <w:rPr>
                <w:rFonts w:hint="eastAsia" w:ascii="宋体" w:cs="宋体"/>
                <w:sz w:val="22"/>
                <w:lang w:val="zh-CN"/>
              </w:rPr>
              <w:t>序号</w:t>
            </w:r>
          </w:p>
        </w:tc>
        <w:tc>
          <w:tcPr>
            <w:tcW w:w="8747" w:type="dxa"/>
          </w:tcPr>
          <w:p w14:paraId="38FC8DFC">
            <w:pPr>
              <w:autoSpaceDE w:val="0"/>
              <w:autoSpaceDN w:val="0"/>
              <w:adjustRightInd w:val="0"/>
              <w:snapToGrid w:val="0"/>
              <w:spacing w:line="430" w:lineRule="atLeast"/>
              <w:rPr>
                <w:rFonts w:ascii="宋体" w:cs="宋体"/>
                <w:sz w:val="22"/>
                <w:lang w:val="zh-CN"/>
              </w:rPr>
            </w:pPr>
            <w:r>
              <w:rPr>
                <w:rFonts w:hint="eastAsia" w:ascii="宋体" w:cs="宋体"/>
                <w:sz w:val="22"/>
                <w:lang w:val="zh-CN"/>
              </w:rPr>
              <w:t>内容</w:t>
            </w:r>
            <w:r>
              <w:rPr>
                <w:rFonts w:hint="eastAsia" w:ascii="宋体" w:cs="宋体"/>
                <w:b/>
                <w:bCs/>
                <w:sz w:val="22"/>
                <w:lang w:val="zh-CN"/>
              </w:rPr>
              <w:t>（▲</w:t>
            </w:r>
            <w:r>
              <w:rPr>
                <w:rFonts w:hint="eastAsia" w:ascii="宋体" w:cs="宋体"/>
                <w:b/>
                <w:bCs/>
                <w:sz w:val="22"/>
              </w:rPr>
              <w:t>下表所列项</w:t>
            </w:r>
            <w:r>
              <w:rPr>
                <w:rFonts w:hint="eastAsia" w:ascii="宋体" w:cs="宋体"/>
                <w:b/>
                <w:bCs/>
                <w:sz w:val="22"/>
                <w:lang w:val="zh-CN"/>
              </w:rPr>
              <w:t>供应商必须提供，否则不能通过符合性审查的，责任自负）</w:t>
            </w:r>
          </w:p>
        </w:tc>
      </w:tr>
      <w:tr w14:paraId="1D367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6631ACEE">
            <w:pPr>
              <w:numPr>
                <w:ilvl w:val="0"/>
                <w:numId w:val="10"/>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5CEDCC36">
            <w:pPr>
              <w:tabs>
                <w:tab w:val="left" w:pos="1069"/>
                <w:tab w:val="left" w:pos="2352"/>
              </w:tabs>
              <w:autoSpaceDE w:val="0"/>
              <w:autoSpaceDN w:val="0"/>
              <w:adjustRightInd w:val="0"/>
              <w:snapToGrid w:val="0"/>
              <w:spacing w:line="430" w:lineRule="atLeast"/>
              <w:rPr>
                <w:rFonts w:ascii="宋体" w:cs="宋体"/>
                <w:sz w:val="22"/>
              </w:rPr>
            </w:pPr>
            <w:r>
              <w:rPr>
                <w:rFonts w:hint="eastAsia" w:ascii="宋体" w:cs="宋体"/>
                <w:sz w:val="22"/>
              </w:rPr>
              <w:t>供应商的营业执照、税务登记证（如为多证合一仅需提供营业执照）</w:t>
            </w:r>
          </w:p>
        </w:tc>
      </w:tr>
      <w:tr w14:paraId="43931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5D8F171E">
            <w:pPr>
              <w:numPr>
                <w:ilvl w:val="0"/>
                <w:numId w:val="10"/>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29EB2D68">
            <w:pPr>
              <w:tabs>
                <w:tab w:val="left" w:pos="1069"/>
                <w:tab w:val="left" w:pos="2352"/>
              </w:tabs>
              <w:autoSpaceDE w:val="0"/>
              <w:autoSpaceDN w:val="0"/>
              <w:adjustRightInd w:val="0"/>
              <w:snapToGrid w:val="0"/>
              <w:spacing w:line="430" w:lineRule="atLeast"/>
              <w:rPr>
                <w:rFonts w:ascii="宋体" w:cs="宋体"/>
                <w:sz w:val="22"/>
              </w:rPr>
            </w:pPr>
            <w:r>
              <w:rPr>
                <w:rFonts w:hint="eastAsia" w:ascii="宋体" w:hAnsi="宋体" w:cs="宋体"/>
                <w:sz w:val="22"/>
              </w:rPr>
              <w:t>具有良好的商业信誉和健全的财务会计制度的承诺函</w:t>
            </w:r>
            <w:r>
              <w:rPr>
                <w:rStyle w:val="41"/>
                <w:rFonts w:hint="eastAsia" w:cs="宋体"/>
                <w:color w:val="auto"/>
                <w:sz w:val="22"/>
              </w:rPr>
              <w:t>（附件五）</w:t>
            </w:r>
          </w:p>
        </w:tc>
      </w:tr>
      <w:tr w14:paraId="7B3C7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441B5A2D">
            <w:pPr>
              <w:numPr>
                <w:ilvl w:val="0"/>
                <w:numId w:val="10"/>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31D0E078">
            <w:pPr>
              <w:tabs>
                <w:tab w:val="left" w:pos="1069"/>
                <w:tab w:val="left" w:pos="2352"/>
              </w:tabs>
              <w:autoSpaceDE w:val="0"/>
              <w:autoSpaceDN w:val="0"/>
              <w:adjustRightInd w:val="0"/>
              <w:snapToGrid w:val="0"/>
              <w:spacing w:line="430" w:lineRule="atLeast"/>
              <w:rPr>
                <w:rFonts w:ascii="宋体" w:cs="宋体"/>
                <w:sz w:val="22"/>
              </w:rPr>
            </w:pPr>
            <w:r>
              <w:rPr>
                <w:rFonts w:hint="eastAsia" w:ascii="宋体" w:hAnsi="宋体" w:cs="宋体"/>
                <w:sz w:val="22"/>
              </w:rPr>
              <w:t>具有履行合同所必需的设备和专业技术能力的承诺函（附件六）</w:t>
            </w:r>
          </w:p>
        </w:tc>
      </w:tr>
      <w:tr w14:paraId="5959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73" w:type="dxa"/>
            <w:tcBorders>
              <w:top w:val="single" w:color="auto" w:sz="4" w:space="0"/>
              <w:left w:val="single" w:color="auto" w:sz="4" w:space="0"/>
              <w:right w:val="single" w:color="auto" w:sz="4" w:space="0"/>
            </w:tcBorders>
          </w:tcPr>
          <w:p w14:paraId="3B627924">
            <w:pPr>
              <w:numPr>
                <w:ilvl w:val="0"/>
                <w:numId w:val="10"/>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33D84407">
            <w:pPr>
              <w:tabs>
                <w:tab w:val="left" w:pos="1069"/>
                <w:tab w:val="left" w:pos="2352"/>
              </w:tabs>
              <w:autoSpaceDE w:val="0"/>
              <w:autoSpaceDN w:val="0"/>
              <w:adjustRightInd w:val="0"/>
              <w:snapToGrid w:val="0"/>
              <w:spacing w:line="430" w:lineRule="atLeast"/>
              <w:rPr>
                <w:rFonts w:ascii="宋体" w:cs="宋体"/>
                <w:sz w:val="22"/>
              </w:rPr>
            </w:pPr>
            <w:r>
              <w:rPr>
                <w:rFonts w:hint="eastAsia" w:ascii="宋体" w:hAnsi="宋体" w:cs="宋体"/>
                <w:sz w:val="22"/>
              </w:rPr>
              <w:t>有依法缴纳税收和社会保障资金的良好记录的承诺函</w:t>
            </w:r>
            <w:r>
              <w:rPr>
                <w:rStyle w:val="41"/>
                <w:rFonts w:hint="eastAsia" w:cs="宋体"/>
                <w:color w:val="auto"/>
                <w:sz w:val="22"/>
              </w:rPr>
              <w:t>（附件七）</w:t>
            </w:r>
          </w:p>
        </w:tc>
      </w:tr>
      <w:tr w14:paraId="03D20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73" w:type="dxa"/>
            <w:tcBorders>
              <w:top w:val="single" w:color="auto" w:sz="4" w:space="0"/>
              <w:left w:val="single" w:color="auto" w:sz="4" w:space="0"/>
              <w:right w:val="single" w:color="auto" w:sz="4" w:space="0"/>
            </w:tcBorders>
          </w:tcPr>
          <w:p w14:paraId="38CBF1DA">
            <w:pPr>
              <w:numPr>
                <w:ilvl w:val="0"/>
                <w:numId w:val="10"/>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66552309">
            <w:pPr>
              <w:tabs>
                <w:tab w:val="left" w:pos="1069"/>
                <w:tab w:val="left" w:pos="2352"/>
              </w:tabs>
              <w:autoSpaceDE w:val="0"/>
              <w:autoSpaceDN w:val="0"/>
              <w:adjustRightInd w:val="0"/>
              <w:snapToGrid w:val="0"/>
              <w:spacing w:line="430" w:lineRule="atLeast"/>
              <w:rPr>
                <w:rFonts w:ascii="宋体" w:cs="宋体"/>
                <w:sz w:val="22"/>
              </w:rPr>
            </w:pPr>
            <w:r>
              <w:rPr>
                <w:rFonts w:hint="eastAsia" w:ascii="宋体" w:hAnsi="宋体" w:cs="宋体"/>
                <w:sz w:val="22"/>
              </w:rPr>
              <w:t>参加政府采购活动前3年内在经营活动中没有重大违法记录的声明函（附件八）</w:t>
            </w:r>
          </w:p>
        </w:tc>
      </w:tr>
      <w:tr w14:paraId="7A5AC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08FF1678">
            <w:pPr>
              <w:numPr>
                <w:ilvl w:val="0"/>
                <w:numId w:val="10"/>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4B86CAE3">
            <w:pPr>
              <w:autoSpaceDE w:val="0"/>
              <w:autoSpaceDN w:val="0"/>
              <w:adjustRightInd w:val="0"/>
              <w:jc w:val="left"/>
              <w:textAlignment w:val="bottom"/>
              <w:rPr>
                <w:rFonts w:ascii="宋体" w:cs="宋体"/>
                <w:sz w:val="22"/>
              </w:rPr>
            </w:pPr>
            <w:r>
              <w:rPr>
                <w:rFonts w:hint="eastAsia" w:ascii="宋体" w:cs="宋体"/>
                <w:sz w:val="22"/>
              </w:rPr>
              <w:t>供应商“信用中国”(</w:t>
            </w:r>
            <w:r>
              <w:fldChar w:fldCharType="begin"/>
            </w:r>
            <w:r>
              <w:instrText xml:space="preserve"> HYPERLINK "http://www.creditchina.gov.cn" </w:instrText>
            </w:r>
            <w:r>
              <w:fldChar w:fldCharType="separate"/>
            </w:r>
            <w:r>
              <w:rPr>
                <w:rFonts w:hint="eastAsia" w:ascii="宋体" w:cs="宋体"/>
                <w:sz w:val="22"/>
              </w:rPr>
              <w:t>www.creditchina.gov.cn</w:t>
            </w:r>
            <w:r>
              <w:rPr>
                <w:rFonts w:hint="eastAsia" w:ascii="宋体" w:cs="宋体"/>
                <w:sz w:val="22"/>
              </w:rPr>
              <w:fldChar w:fldCharType="end"/>
            </w:r>
            <w:r>
              <w:rPr>
                <w:rFonts w:hint="eastAsia" w:ascii="宋体" w:cs="宋体"/>
                <w:sz w:val="22"/>
              </w:rPr>
              <w:t>)；“中国政府采购网”（http://www.ccgp.gov.cn/）信用记录网页截图（招标公告发布之日至投标截止时间前均可）</w:t>
            </w:r>
          </w:p>
        </w:tc>
      </w:tr>
      <w:tr w14:paraId="255E5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3462EF0A">
            <w:pPr>
              <w:numPr>
                <w:ilvl w:val="0"/>
                <w:numId w:val="10"/>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41434E8C">
            <w:pPr>
              <w:autoSpaceDE w:val="0"/>
              <w:autoSpaceDN w:val="0"/>
              <w:adjustRightInd w:val="0"/>
              <w:spacing w:line="260" w:lineRule="exact"/>
              <w:textAlignment w:val="bottom"/>
              <w:rPr>
                <w:rFonts w:ascii="宋体" w:cs="宋体"/>
                <w:sz w:val="22"/>
              </w:rPr>
            </w:pPr>
            <w:r>
              <w:rPr>
                <w:rFonts w:hint="eastAsia" w:ascii="宋体" w:cs="宋体"/>
                <w:sz w:val="22"/>
              </w:rPr>
              <w:t>供应商法定代表人授权书（附件九）</w:t>
            </w:r>
          </w:p>
        </w:tc>
      </w:tr>
    </w:tbl>
    <w:p w14:paraId="67416926">
      <w:pPr>
        <w:autoSpaceDE w:val="0"/>
        <w:autoSpaceDN w:val="0"/>
        <w:adjustRightInd w:val="0"/>
        <w:snapToGrid w:val="0"/>
        <w:spacing w:line="430" w:lineRule="atLeast"/>
        <w:ind w:firstLine="446" w:firstLineChars="200"/>
        <w:textAlignment w:val="bottom"/>
        <w:rPr>
          <w:rFonts w:ascii="宋体" w:cs="宋体"/>
          <w:sz w:val="22"/>
        </w:rPr>
      </w:pPr>
      <w:r>
        <w:rPr>
          <w:rFonts w:hint="eastAsia" w:ascii="宋体" w:cs="宋体"/>
          <w:b/>
          <w:bCs/>
          <w:sz w:val="22"/>
        </w:rPr>
        <w:t>2.3 《商务技术文件》组成</w:t>
      </w:r>
    </w:p>
    <w:tbl>
      <w:tblPr>
        <w:tblStyle w:val="36"/>
        <w:tblW w:w="952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77FF2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7205AD2">
            <w:pPr>
              <w:autoSpaceDE w:val="0"/>
              <w:autoSpaceDN w:val="0"/>
              <w:adjustRightInd w:val="0"/>
              <w:snapToGrid w:val="0"/>
              <w:spacing w:line="430" w:lineRule="atLeast"/>
              <w:rPr>
                <w:rFonts w:ascii="宋体" w:cs="宋体"/>
                <w:sz w:val="22"/>
                <w:lang w:val="zh-CN"/>
              </w:rPr>
            </w:pPr>
            <w:r>
              <w:rPr>
                <w:rFonts w:hint="eastAsia" w:ascii="宋体" w:cs="宋体"/>
                <w:sz w:val="22"/>
                <w:lang w:val="zh-CN"/>
              </w:rPr>
              <w:t>序号</w:t>
            </w:r>
          </w:p>
        </w:tc>
        <w:tc>
          <w:tcPr>
            <w:tcW w:w="8747" w:type="dxa"/>
          </w:tcPr>
          <w:p w14:paraId="1C23680E">
            <w:pPr>
              <w:autoSpaceDE w:val="0"/>
              <w:autoSpaceDN w:val="0"/>
              <w:adjustRightInd w:val="0"/>
              <w:snapToGrid w:val="0"/>
              <w:spacing w:line="430" w:lineRule="atLeast"/>
              <w:rPr>
                <w:rFonts w:ascii="宋体" w:cs="宋体"/>
                <w:sz w:val="22"/>
                <w:lang w:val="zh-CN"/>
              </w:rPr>
            </w:pPr>
            <w:r>
              <w:rPr>
                <w:rFonts w:hint="eastAsia" w:ascii="宋体" w:cs="宋体"/>
                <w:sz w:val="22"/>
                <w:lang w:val="zh-CN"/>
              </w:rPr>
              <w:t>内容（</w:t>
            </w:r>
            <w:r>
              <w:rPr>
                <w:rFonts w:hint="eastAsia" w:ascii="宋体" w:cs="宋体"/>
                <w:b/>
                <w:bCs/>
                <w:sz w:val="22"/>
                <w:lang w:val="zh-CN"/>
              </w:rPr>
              <w:t>▲</w:t>
            </w:r>
            <w:r>
              <w:rPr>
                <w:rFonts w:hint="eastAsia" w:ascii="宋体" w:cs="宋体"/>
                <w:b/>
                <w:bCs/>
                <w:sz w:val="22"/>
              </w:rPr>
              <w:t>下表1-5</w:t>
            </w:r>
            <w:r>
              <w:rPr>
                <w:rFonts w:hint="eastAsia" w:ascii="宋体" w:cs="宋体"/>
                <w:b/>
                <w:bCs/>
                <w:sz w:val="22"/>
                <w:lang w:val="zh-CN"/>
              </w:rPr>
              <w:t>项供应商必须提供，否则不能通过符合性审查的，责任自负）</w:t>
            </w:r>
          </w:p>
        </w:tc>
      </w:tr>
      <w:tr w14:paraId="3AEF2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7217DBD0">
            <w:pPr>
              <w:numPr>
                <w:ilvl w:val="0"/>
                <w:numId w:val="11"/>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452DA6F8">
            <w:pPr>
              <w:autoSpaceDE w:val="0"/>
              <w:autoSpaceDN w:val="0"/>
              <w:adjustRightInd w:val="0"/>
              <w:snapToGrid w:val="0"/>
              <w:spacing w:line="430" w:lineRule="atLeast"/>
              <w:rPr>
                <w:rFonts w:ascii="宋体" w:cs="宋体"/>
                <w:b/>
                <w:bCs/>
                <w:sz w:val="22"/>
                <w:lang w:val="zh-CN"/>
              </w:rPr>
            </w:pPr>
            <w:r>
              <w:rPr>
                <w:rFonts w:hint="eastAsia" w:ascii="宋体" w:cs="宋体"/>
                <w:b/>
                <w:bCs/>
                <w:sz w:val="22"/>
              </w:rPr>
              <w:t>报价函（附件十）</w:t>
            </w:r>
          </w:p>
        </w:tc>
      </w:tr>
      <w:tr w14:paraId="60D43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6EB464C6">
            <w:pPr>
              <w:numPr>
                <w:ilvl w:val="0"/>
                <w:numId w:val="11"/>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5E6C002D">
            <w:pPr>
              <w:autoSpaceDE w:val="0"/>
              <w:autoSpaceDN w:val="0"/>
              <w:adjustRightInd w:val="0"/>
              <w:snapToGrid w:val="0"/>
              <w:spacing w:line="430" w:lineRule="atLeast"/>
              <w:rPr>
                <w:rFonts w:ascii="宋体" w:cs="宋体"/>
                <w:b/>
                <w:bCs/>
                <w:sz w:val="22"/>
              </w:rPr>
            </w:pPr>
            <w:r>
              <w:rPr>
                <w:rFonts w:hint="eastAsia" w:ascii="宋体" w:cs="宋体"/>
                <w:b/>
                <w:bCs/>
                <w:sz w:val="22"/>
              </w:rPr>
              <w:t>供应商参与政府采购活动投标资格声明（附件十一）</w:t>
            </w:r>
          </w:p>
        </w:tc>
      </w:tr>
      <w:tr w14:paraId="0BC8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45EF9797">
            <w:pPr>
              <w:numPr>
                <w:ilvl w:val="0"/>
                <w:numId w:val="11"/>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119A77E5">
            <w:pPr>
              <w:autoSpaceDE w:val="0"/>
              <w:autoSpaceDN w:val="0"/>
              <w:adjustRightInd w:val="0"/>
              <w:snapToGrid w:val="0"/>
              <w:spacing w:line="430" w:lineRule="atLeast"/>
              <w:rPr>
                <w:rFonts w:ascii="宋体" w:cs="宋体"/>
                <w:b/>
                <w:bCs/>
                <w:sz w:val="22"/>
              </w:rPr>
            </w:pPr>
            <w:r>
              <w:rPr>
                <w:rFonts w:hint="eastAsia" w:ascii="宋体" w:cs="宋体"/>
                <w:b/>
                <w:bCs/>
                <w:sz w:val="22"/>
              </w:rPr>
              <w:t>法定代表人诚信投标承诺书（附件十二）</w:t>
            </w:r>
          </w:p>
        </w:tc>
      </w:tr>
      <w:tr w14:paraId="1191E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73771BE0">
            <w:pPr>
              <w:numPr>
                <w:ilvl w:val="0"/>
                <w:numId w:val="11"/>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01E81D71">
            <w:pPr>
              <w:autoSpaceDE w:val="0"/>
              <w:autoSpaceDN w:val="0"/>
              <w:adjustRightInd w:val="0"/>
              <w:snapToGrid w:val="0"/>
              <w:spacing w:line="430" w:lineRule="atLeast"/>
              <w:rPr>
                <w:rFonts w:ascii="宋体" w:cs="宋体"/>
                <w:b/>
                <w:bCs/>
                <w:sz w:val="22"/>
              </w:rPr>
            </w:pPr>
            <w:r>
              <w:rPr>
                <w:rFonts w:hint="eastAsia" w:ascii="宋体" w:cs="宋体"/>
                <w:b/>
                <w:bCs/>
                <w:sz w:val="22"/>
              </w:rPr>
              <w:t>商务偏离表（附件十三（一））、技术偏离表（附件十三（二））</w:t>
            </w:r>
          </w:p>
        </w:tc>
      </w:tr>
      <w:tr w14:paraId="4F78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0BB99717">
            <w:pPr>
              <w:numPr>
                <w:ilvl w:val="0"/>
                <w:numId w:val="11"/>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16E25E1C">
            <w:pPr>
              <w:autoSpaceDE w:val="0"/>
              <w:autoSpaceDN w:val="0"/>
              <w:adjustRightInd w:val="0"/>
              <w:snapToGrid w:val="0"/>
              <w:spacing w:line="430" w:lineRule="atLeast"/>
              <w:rPr>
                <w:rFonts w:ascii="宋体" w:cs="宋体"/>
                <w:b/>
                <w:bCs/>
                <w:sz w:val="22"/>
              </w:rPr>
            </w:pPr>
            <w:r>
              <w:rPr>
                <w:rFonts w:hint="eastAsia" w:ascii="宋体" w:cs="宋体"/>
                <w:b/>
                <w:bCs/>
                <w:sz w:val="22"/>
              </w:rPr>
              <w:t>投标产品配置清单（附件十四）；技术参数描述</w:t>
            </w:r>
          </w:p>
        </w:tc>
      </w:tr>
      <w:tr w14:paraId="31E67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25AF9604">
            <w:pPr>
              <w:numPr>
                <w:ilvl w:val="0"/>
                <w:numId w:val="11"/>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478C6535">
            <w:pPr>
              <w:autoSpaceDE w:val="0"/>
              <w:autoSpaceDN w:val="0"/>
              <w:adjustRightInd w:val="0"/>
              <w:snapToGrid w:val="0"/>
              <w:spacing w:line="430" w:lineRule="atLeast"/>
              <w:rPr>
                <w:rFonts w:ascii="宋体" w:cs="宋体"/>
                <w:sz w:val="22"/>
              </w:rPr>
            </w:pPr>
            <w:r>
              <w:rPr>
                <w:rFonts w:hint="eastAsia" w:ascii="宋体" w:cs="宋体"/>
                <w:sz w:val="22"/>
              </w:rPr>
              <w:t>供应商项目服务人员汇总表（附件十五）</w:t>
            </w:r>
          </w:p>
        </w:tc>
      </w:tr>
      <w:tr w14:paraId="1AF5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73" w:type="dxa"/>
            <w:tcBorders>
              <w:top w:val="single" w:color="auto" w:sz="4" w:space="0"/>
              <w:left w:val="single" w:color="auto" w:sz="4" w:space="0"/>
              <w:right w:val="single" w:color="auto" w:sz="4" w:space="0"/>
            </w:tcBorders>
          </w:tcPr>
          <w:p w14:paraId="2177100E">
            <w:pPr>
              <w:numPr>
                <w:ilvl w:val="0"/>
                <w:numId w:val="11"/>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609CD577">
            <w:pPr>
              <w:autoSpaceDE w:val="0"/>
              <w:autoSpaceDN w:val="0"/>
              <w:adjustRightInd w:val="0"/>
              <w:snapToGrid w:val="0"/>
              <w:spacing w:line="430" w:lineRule="atLeast"/>
              <w:rPr>
                <w:rFonts w:ascii="宋体" w:cs="宋体"/>
                <w:sz w:val="22"/>
              </w:rPr>
            </w:pPr>
            <w:r>
              <w:rPr>
                <w:rFonts w:hint="eastAsia" w:ascii="宋体" w:cs="宋体"/>
                <w:sz w:val="22"/>
              </w:rPr>
              <w:t>距离采购人最近的服务机构的详细介绍、服务机构总负责人，电话，地址，技术力量配置等；</w:t>
            </w:r>
          </w:p>
        </w:tc>
      </w:tr>
      <w:tr w14:paraId="3B6D2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3" w:type="dxa"/>
            <w:tcBorders>
              <w:top w:val="single" w:color="auto" w:sz="4" w:space="0"/>
              <w:left w:val="single" w:color="auto" w:sz="4" w:space="0"/>
              <w:right w:val="single" w:color="auto" w:sz="4" w:space="0"/>
            </w:tcBorders>
          </w:tcPr>
          <w:p w14:paraId="38DD30B4">
            <w:pPr>
              <w:numPr>
                <w:ilvl w:val="0"/>
                <w:numId w:val="11"/>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492FCAD2">
            <w:pPr>
              <w:autoSpaceDE w:val="0"/>
              <w:autoSpaceDN w:val="0"/>
              <w:adjustRightInd w:val="0"/>
              <w:textAlignment w:val="bottom"/>
              <w:rPr>
                <w:rFonts w:ascii="宋体" w:cs="宋体"/>
                <w:sz w:val="22"/>
              </w:rPr>
            </w:pPr>
            <w:r>
              <w:rPr>
                <w:rFonts w:hint="eastAsia" w:ascii="宋体" w:cs="宋体"/>
                <w:sz w:val="22"/>
              </w:rPr>
              <w:t>相关投标产品的工业品生产许可证、3C认证、检测报告等技术要求中要求的各种资格证书（如有则提供，复印件加盖公章）</w:t>
            </w:r>
          </w:p>
        </w:tc>
      </w:tr>
      <w:tr w14:paraId="033BE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73" w:type="dxa"/>
            <w:tcBorders>
              <w:top w:val="single" w:color="auto" w:sz="4" w:space="0"/>
              <w:left w:val="single" w:color="auto" w:sz="4" w:space="0"/>
              <w:right w:val="single" w:color="auto" w:sz="4" w:space="0"/>
            </w:tcBorders>
          </w:tcPr>
          <w:p w14:paraId="618458CF">
            <w:pPr>
              <w:numPr>
                <w:ilvl w:val="0"/>
                <w:numId w:val="11"/>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24AE2865">
            <w:pPr>
              <w:autoSpaceDE w:val="0"/>
              <w:autoSpaceDN w:val="0"/>
              <w:adjustRightInd w:val="0"/>
              <w:textAlignment w:val="bottom"/>
              <w:rPr>
                <w:rFonts w:ascii="宋体" w:cs="宋体"/>
                <w:sz w:val="22"/>
              </w:rPr>
            </w:pPr>
            <w:r>
              <w:rPr>
                <w:rFonts w:hint="eastAsia" w:ascii="宋体" w:cs="宋体"/>
                <w:sz w:val="22"/>
              </w:rPr>
              <w:t>供应商质量体系认证证书、供应商环境体系认证证书、供应商职业健康体系认证证书（（如有则提供）</w:t>
            </w:r>
          </w:p>
        </w:tc>
      </w:tr>
      <w:tr w14:paraId="16C52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2827C9F7">
            <w:pPr>
              <w:numPr>
                <w:ilvl w:val="0"/>
                <w:numId w:val="11"/>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398A33B5">
            <w:pPr>
              <w:autoSpaceDE w:val="0"/>
              <w:autoSpaceDN w:val="0"/>
              <w:adjustRightInd w:val="0"/>
              <w:snapToGrid w:val="0"/>
              <w:spacing w:line="430" w:lineRule="atLeast"/>
              <w:jc w:val="left"/>
              <w:rPr>
                <w:rFonts w:ascii="宋体" w:cs="宋体"/>
                <w:sz w:val="22"/>
              </w:rPr>
            </w:pPr>
            <w:r>
              <w:rPr>
                <w:rFonts w:hint="eastAsia" w:ascii="宋体" w:cs="宋体"/>
                <w:sz w:val="22"/>
              </w:rPr>
              <w:t>供应商项目业绩清单（如有则提供）（附件十六）</w:t>
            </w:r>
          </w:p>
        </w:tc>
      </w:tr>
      <w:tr w14:paraId="28C4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0D696651">
            <w:pPr>
              <w:numPr>
                <w:ilvl w:val="0"/>
                <w:numId w:val="11"/>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232807C2">
            <w:pPr>
              <w:autoSpaceDE w:val="0"/>
              <w:autoSpaceDN w:val="0"/>
              <w:adjustRightInd w:val="0"/>
              <w:snapToGrid w:val="0"/>
              <w:spacing w:line="430" w:lineRule="atLeast"/>
              <w:jc w:val="left"/>
              <w:rPr>
                <w:rFonts w:ascii="宋体" w:cs="宋体"/>
                <w:sz w:val="22"/>
              </w:rPr>
            </w:pPr>
            <w:r>
              <w:rPr>
                <w:rFonts w:hint="eastAsia" w:ascii="宋体"/>
                <w:sz w:val="22"/>
              </w:rPr>
              <w:t>供应商具有的其它相关资质证书（如有则提供）</w:t>
            </w:r>
          </w:p>
        </w:tc>
      </w:tr>
      <w:tr w14:paraId="4C32C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77A24452">
            <w:pPr>
              <w:numPr>
                <w:ilvl w:val="0"/>
                <w:numId w:val="11"/>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6FDB3AD4">
            <w:pPr>
              <w:autoSpaceDE w:val="0"/>
              <w:autoSpaceDN w:val="0"/>
              <w:adjustRightInd w:val="0"/>
              <w:spacing w:line="260" w:lineRule="exact"/>
              <w:jc w:val="left"/>
              <w:textAlignment w:val="bottom"/>
              <w:rPr>
                <w:rFonts w:ascii="宋体" w:cs="宋体"/>
                <w:sz w:val="22"/>
              </w:rPr>
            </w:pPr>
            <w:r>
              <w:rPr>
                <w:rFonts w:hint="eastAsia" w:ascii="宋体" w:cs="宋体"/>
                <w:sz w:val="22"/>
              </w:rPr>
              <w:t>节能环保产品声明函（附件十七）</w:t>
            </w:r>
          </w:p>
        </w:tc>
      </w:tr>
      <w:tr w14:paraId="26049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354EE84C">
            <w:pPr>
              <w:numPr>
                <w:ilvl w:val="0"/>
                <w:numId w:val="11"/>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5EF997D4">
            <w:pPr>
              <w:autoSpaceDE w:val="0"/>
              <w:autoSpaceDN w:val="0"/>
              <w:adjustRightInd w:val="0"/>
              <w:spacing w:line="260" w:lineRule="exact"/>
              <w:jc w:val="left"/>
              <w:textAlignment w:val="bottom"/>
              <w:rPr>
                <w:rFonts w:ascii="宋体" w:cs="宋体"/>
                <w:sz w:val="22"/>
              </w:rPr>
            </w:pPr>
            <w:r>
              <w:rPr>
                <w:rFonts w:hint="eastAsia" w:ascii="宋体" w:cs="宋体"/>
                <w:sz w:val="22"/>
              </w:rPr>
              <w:t>节能环保产品清单（附件十八）</w:t>
            </w:r>
          </w:p>
        </w:tc>
      </w:tr>
      <w:tr w14:paraId="42083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4F7C33B1">
            <w:pPr>
              <w:numPr>
                <w:ilvl w:val="0"/>
                <w:numId w:val="11"/>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52A515A0">
            <w:pPr>
              <w:autoSpaceDE w:val="0"/>
              <w:autoSpaceDN w:val="0"/>
              <w:adjustRightInd w:val="0"/>
              <w:spacing w:line="260" w:lineRule="exact"/>
              <w:jc w:val="left"/>
              <w:textAlignment w:val="bottom"/>
              <w:rPr>
                <w:rFonts w:ascii="宋体" w:cs="宋体"/>
                <w:sz w:val="22"/>
              </w:rPr>
            </w:pPr>
            <w:r>
              <w:rPr>
                <w:rFonts w:hint="eastAsia" w:ascii="宋体" w:cs="宋体"/>
                <w:sz w:val="22"/>
                <w:lang w:val="zh-CN"/>
              </w:rPr>
              <w:t>政府采购活动现场确认声明书</w:t>
            </w:r>
            <w:r>
              <w:rPr>
                <w:rFonts w:hint="eastAsia" w:ascii="宋体" w:cs="宋体"/>
                <w:sz w:val="22"/>
              </w:rPr>
              <w:t>（附件十九）</w:t>
            </w:r>
          </w:p>
        </w:tc>
      </w:tr>
      <w:tr w14:paraId="7287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145B6BDD">
            <w:pPr>
              <w:numPr>
                <w:ilvl w:val="0"/>
                <w:numId w:val="11"/>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460EE052">
            <w:pPr>
              <w:autoSpaceDE w:val="0"/>
              <w:autoSpaceDN w:val="0"/>
              <w:adjustRightInd w:val="0"/>
              <w:snapToGrid w:val="0"/>
              <w:spacing w:line="430" w:lineRule="atLeast"/>
              <w:rPr>
                <w:rFonts w:ascii="宋体" w:cs="宋体"/>
                <w:sz w:val="22"/>
              </w:rPr>
            </w:pPr>
            <w:r>
              <w:rPr>
                <w:rFonts w:hint="eastAsia" w:ascii="宋体" w:cs="宋体"/>
                <w:sz w:val="22"/>
              </w:rPr>
              <w:t>根据竞争性磋商文件规范要求中的采购内容与技术要求、评标细则，需要提供的其它文件和资料。</w:t>
            </w:r>
          </w:p>
        </w:tc>
      </w:tr>
      <w:tr w14:paraId="666BF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575281FC">
            <w:pPr>
              <w:numPr>
                <w:ilvl w:val="0"/>
                <w:numId w:val="11"/>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0AB5934A">
            <w:pPr>
              <w:autoSpaceDE w:val="0"/>
              <w:autoSpaceDN w:val="0"/>
              <w:adjustRightInd w:val="0"/>
              <w:snapToGrid w:val="0"/>
              <w:spacing w:line="430" w:lineRule="atLeast"/>
              <w:rPr>
                <w:rFonts w:ascii="宋体" w:cs="宋体"/>
                <w:sz w:val="22"/>
              </w:rPr>
            </w:pPr>
            <w:r>
              <w:rPr>
                <w:rFonts w:hint="eastAsia" w:ascii="宋体" w:cs="宋体"/>
                <w:sz w:val="22"/>
              </w:rPr>
              <w:t>其它供应商须说明的资料（如有则提供）</w:t>
            </w:r>
          </w:p>
        </w:tc>
      </w:tr>
      <w:tr w14:paraId="4F525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497F84FF">
            <w:pPr>
              <w:numPr>
                <w:ilvl w:val="0"/>
                <w:numId w:val="11"/>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002FD67A">
            <w:pPr>
              <w:tabs>
                <w:tab w:val="left" w:pos="1069"/>
              </w:tabs>
              <w:autoSpaceDE w:val="0"/>
              <w:autoSpaceDN w:val="0"/>
              <w:adjustRightInd w:val="0"/>
              <w:textAlignment w:val="bottom"/>
              <w:rPr>
                <w:rFonts w:ascii="宋体" w:cs="宋体"/>
                <w:sz w:val="22"/>
              </w:rPr>
            </w:pPr>
            <w:r>
              <w:rPr>
                <w:rFonts w:hint="eastAsia" w:ascii="宋体" w:cs="宋体"/>
                <w:sz w:val="22"/>
              </w:rPr>
              <w:t>符合中小企业要求应按要求提供以下证明材料：</w:t>
            </w:r>
          </w:p>
          <w:p w14:paraId="6A5099D8">
            <w:pPr>
              <w:tabs>
                <w:tab w:val="left" w:pos="1069"/>
              </w:tabs>
              <w:autoSpaceDE w:val="0"/>
              <w:autoSpaceDN w:val="0"/>
              <w:adjustRightInd w:val="0"/>
              <w:spacing w:line="260" w:lineRule="exact"/>
              <w:textAlignment w:val="bottom"/>
              <w:rPr>
                <w:rFonts w:ascii="宋体" w:cs="宋体"/>
                <w:sz w:val="22"/>
              </w:rPr>
            </w:pPr>
            <w:r>
              <w:rPr>
                <w:rFonts w:hint="eastAsia" w:ascii="宋体" w:cs="宋体"/>
                <w:sz w:val="22"/>
              </w:rPr>
              <w:t>（1）中小企业：中小企业声明函（原件，加盖供应商公章，格式见附件1）</w:t>
            </w:r>
          </w:p>
          <w:p w14:paraId="312EBC6C">
            <w:pPr>
              <w:tabs>
                <w:tab w:val="left" w:pos="1069"/>
              </w:tabs>
              <w:autoSpaceDE w:val="0"/>
              <w:autoSpaceDN w:val="0"/>
              <w:adjustRightInd w:val="0"/>
              <w:spacing w:line="260" w:lineRule="exact"/>
              <w:textAlignment w:val="bottom"/>
              <w:rPr>
                <w:rFonts w:ascii="宋体" w:cs="宋体"/>
                <w:sz w:val="22"/>
              </w:rPr>
            </w:pPr>
            <w:r>
              <w:rPr>
                <w:rFonts w:hint="eastAsia" w:ascii="宋体" w:cs="宋体"/>
                <w:sz w:val="22"/>
              </w:rPr>
              <w:t>（2）残疾人福利性单位：残疾人福利性单位声明函（原件，加盖供应商公章，格式见附件1）</w:t>
            </w:r>
          </w:p>
          <w:p w14:paraId="3FBE258B">
            <w:pPr>
              <w:autoSpaceDE w:val="0"/>
              <w:autoSpaceDN w:val="0"/>
              <w:adjustRightInd w:val="0"/>
              <w:spacing w:line="260" w:lineRule="exact"/>
              <w:textAlignment w:val="bottom"/>
              <w:rPr>
                <w:rFonts w:ascii="宋体" w:cs="宋体"/>
                <w:sz w:val="22"/>
              </w:rPr>
            </w:pPr>
            <w:r>
              <w:rPr>
                <w:rFonts w:hint="eastAsia" w:ascii="宋体" w:cs="宋体"/>
                <w:sz w:val="22"/>
              </w:rPr>
              <w:t>（3）监狱企业：提供由省级以上监狱管理局、戒毒管理局（含新疆生产建设兵团）出具的属于监狱企业的证明文件（原件）</w:t>
            </w:r>
          </w:p>
        </w:tc>
      </w:tr>
    </w:tbl>
    <w:p w14:paraId="20A77CB1">
      <w:pPr>
        <w:rPr>
          <w:rFonts w:ascii="宋体" w:cs="宋体"/>
        </w:rPr>
      </w:pPr>
    </w:p>
    <w:p w14:paraId="77827EA8">
      <w:pPr>
        <w:autoSpaceDE w:val="0"/>
        <w:autoSpaceDN w:val="0"/>
        <w:adjustRightInd w:val="0"/>
        <w:snapToGrid w:val="0"/>
        <w:spacing w:line="400" w:lineRule="exact"/>
        <w:ind w:firstLine="446" w:firstLineChars="200"/>
        <w:textAlignment w:val="bottom"/>
        <w:rPr>
          <w:rFonts w:ascii="宋体" w:cs="宋体"/>
          <w:sz w:val="22"/>
        </w:rPr>
      </w:pPr>
      <w:r>
        <w:rPr>
          <w:rFonts w:hint="eastAsia" w:ascii="宋体" w:cs="宋体"/>
          <w:sz w:val="22"/>
        </w:rPr>
        <w:t>3.投标内容填写说明</w:t>
      </w:r>
    </w:p>
    <w:p w14:paraId="7D350C3D">
      <w:pPr>
        <w:autoSpaceDE w:val="0"/>
        <w:autoSpaceDN w:val="0"/>
        <w:adjustRightInd w:val="0"/>
        <w:spacing w:line="400" w:lineRule="exact"/>
        <w:ind w:firstLine="446" w:firstLineChars="200"/>
        <w:textAlignment w:val="bottom"/>
        <w:rPr>
          <w:rFonts w:ascii="宋体" w:cs="宋体"/>
          <w:sz w:val="22"/>
        </w:rPr>
      </w:pPr>
      <w:r>
        <w:rPr>
          <w:rFonts w:hint="eastAsia" w:ascii="宋体" w:cs="宋体"/>
          <w:sz w:val="22"/>
        </w:rPr>
        <w:t>供应商应按照（上表）所列出的内容及格式组成投标文件。</w:t>
      </w:r>
    </w:p>
    <w:p w14:paraId="61D8A86C">
      <w:pPr>
        <w:autoSpaceDE w:val="0"/>
        <w:autoSpaceDN w:val="0"/>
        <w:adjustRightInd w:val="0"/>
        <w:snapToGrid w:val="0"/>
        <w:spacing w:line="400" w:lineRule="exact"/>
        <w:ind w:firstLine="446" w:firstLineChars="200"/>
        <w:textAlignment w:val="bottom"/>
        <w:rPr>
          <w:rFonts w:ascii="宋体" w:cs="宋体"/>
          <w:sz w:val="22"/>
        </w:rPr>
      </w:pPr>
      <w:bookmarkStart w:id="15" w:name="_Toc132122412"/>
      <w:bookmarkStart w:id="16" w:name="_Toc132122115"/>
      <w:r>
        <w:rPr>
          <w:rFonts w:hint="eastAsia" w:ascii="宋体" w:cs="宋体"/>
          <w:sz w:val="22"/>
        </w:rPr>
        <w:t>4.投标报价</w:t>
      </w:r>
      <w:bookmarkEnd w:id="15"/>
      <w:bookmarkEnd w:id="16"/>
    </w:p>
    <w:p w14:paraId="1417695E">
      <w:pPr>
        <w:autoSpaceDE w:val="0"/>
        <w:autoSpaceDN w:val="0"/>
        <w:adjustRightInd w:val="0"/>
        <w:spacing w:line="400" w:lineRule="exact"/>
        <w:ind w:firstLine="446" w:firstLineChars="200"/>
        <w:textAlignment w:val="bottom"/>
        <w:rPr>
          <w:rFonts w:ascii="宋体" w:cs="宋体"/>
          <w:sz w:val="22"/>
        </w:rPr>
      </w:pPr>
      <w:r>
        <w:rPr>
          <w:rFonts w:hint="eastAsia" w:ascii="宋体" w:cs="宋体"/>
          <w:sz w:val="22"/>
        </w:rPr>
        <w:t>4.1 供应商应按竞争性磋商文件中《开标（报价）一览表》填写投标报价。</w:t>
      </w:r>
    </w:p>
    <w:p w14:paraId="122716DC">
      <w:pPr>
        <w:autoSpaceDE w:val="0"/>
        <w:autoSpaceDN w:val="0"/>
        <w:adjustRightInd w:val="0"/>
        <w:spacing w:line="400" w:lineRule="exact"/>
        <w:ind w:firstLine="446" w:firstLineChars="200"/>
        <w:textAlignment w:val="bottom"/>
        <w:rPr>
          <w:rFonts w:ascii="宋体" w:cs="宋体"/>
          <w:sz w:val="22"/>
          <w:u w:val="single"/>
        </w:rPr>
      </w:pPr>
      <w:r>
        <w:rPr>
          <w:rFonts w:hint="eastAsia" w:ascii="宋体" w:cs="宋体"/>
          <w:sz w:val="22"/>
        </w:rPr>
        <w:t>4.2 供应商应在各自技术和商务占优势的基础上并充分考虑本项目的重要性，提供对采购人最优惠的报价。</w:t>
      </w:r>
    </w:p>
    <w:p w14:paraId="794E9A58">
      <w:pPr>
        <w:tabs>
          <w:tab w:val="left" w:pos="1069"/>
          <w:tab w:val="left" w:pos="2352"/>
        </w:tabs>
        <w:autoSpaceDE w:val="0"/>
        <w:autoSpaceDN w:val="0"/>
        <w:adjustRightInd w:val="0"/>
        <w:spacing w:line="400" w:lineRule="exact"/>
        <w:ind w:firstLine="446" w:firstLineChars="200"/>
        <w:textAlignment w:val="bottom"/>
        <w:rPr>
          <w:rFonts w:ascii="宋体" w:hAnsi="宋体" w:cs="宋体"/>
          <w:sz w:val="22"/>
        </w:rPr>
      </w:pPr>
      <w:r>
        <w:rPr>
          <w:rFonts w:hint="eastAsia" w:ascii="宋体" w:hAnsi="宋体" w:cs="宋体"/>
          <w:sz w:val="22"/>
        </w:rPr>
        <w:t xml:space="preserve">4.3 </w:t>
      </w:r>
      <w:r>
        <w:rPr>
          <w:rFonts w:hint="eastAsia" w:ascii="宋体" w:hAnsi="宋体" w:cs="宋体"/>
          <w:b/>
          <w:bCs/>
          <w:sz w:val="22"/>
          <w:u w:val="single"/>
        </w:rPr>
        <w:t>除采购人有变更采购需求的情况外，供应商最终报价不得高于首次报价</w:t>
      </w:r>
      <w:r>
        <w:rPr>
          <w:rFonts w:hint="eastAsia" w:ascii="宋体" w:hAnsi="宋体" w:cs="宋体"/>
          <w:sz w:val="22"/>
        </w:rPr>
        <w:t>。</w:t>
      </w:r>
    </w:p>
    <w:p w14:paraId="191A8DE8">
      <w:pPr>
        <w:tabs>
          <w:tab w:val="left" w:pos="1069"/>
          <w:tab w:val="left" w:pos="2352"/>
        </w:tabs>
        <w:autoSpaceDE w:val="0"/>
        <w:autoSpaceDN w:val="0"/>
        <w:adjustRightInd w:val="0"/>
        <w:spacing w:line="400" w:lineRule="exact"/>
        <w:ind w:firstLine="446" w:firstLineChars="200"/>
        <w:textAlignment w:val="bottom"/>
        <w:rPr>
          <w:rFonts w:ascii="宋体" w:hAnsi="宋体" w:cs="宋体"/>
          <w:sz w:val="22"/>
        </w:rPr>
      </w:pPr>
      <w:r>
        <w:rPr>
          <w:rFonts w:hint="eastAsia" w:ascii="宋体" w:hAnsi="宋体" w:cs="宋体"/>
          <w:sz w:val="22"/>
        </w:rPr>
        <w:t xml:space="preserve">4.4 </w:t>
      </w:r>
      <w:r>
        <w:rPr>
          <w:rFonts w:hint="eastAsia" w:ascii="宋体" w:hAnsi="宋体" w:cs="宋体"/>
          <w:b/>
          <w:bCs/>
          <w:sz w:val="22"/>
          <w:u w:val="single"/>
        </w:rPr>
        <w:t>超过规定时间未提交最终报价的视为自动放弃投标</w:t>
      </w:r>
      <w:r>
        <w:rPr>
          <w:rFonts w:hint="eastAsia" w:ascii="宋体" w:hAnsi="宋体" w:cs="宋体"/>
          <w:sz w:val="22"/>
        </w:rPr>
        <w:t>。</w:t>
      </w:r>
    </w:p>
    <w:p w14:paraId="413703A2">
      <w:pPr>
        <w:autoSpaceDE w:val="0"/>
        <w:autoSpaceDN w:val="0"/>
        <w:adjustRightInd w:val="0"/>
        <w:spacing w:line="400" w:lineRule="exact"/>
        <w:ind w:firstLine="446" w:firstLineChars="200"/>
        <w:textAlignment w:val="bottom"/>
        <w:rPr>
          <w:rFonts w:ascii="宋体" w:cs="宋体"/>
          <w:sz w:val="22"/>
        </w:rPr>
      </w:pPr>
      <w:r>
        <w:rPr>
          <w:rFonts w:hint="eastAsia" w:ascii="宋体" w:cs="宋体"/>
          <w:sz w:val="22"/>
        </w:rPr>
        <w:t>5.采购人要求分类报价是为了方便评标，但在任何情况下不限制采购人以其认为最合适的条款签订合同的权利。</w:t>
      </w:r>
    </w:p>
    <w:p w14:paraId="3E23DF0B">
      <w:pPr>
        <w:autoSpaceDE w:val="0"/>
        <w:autoSpaceDN w:val="0"/>
        <w:adjustRightInd w:val="0"/>
        <w:spacing w:line="400" w:lineRule="exact"/>
        <w:ind w:firstLine="446" w:firstLineChars="200"/>
        <w:textAlignment w:val="bottom"/>
        <w:rPr>
          <w:rFonts w:ascii="宋体" w:cs="宋体"/>
          <w:sz w:val="22"/>
        </w:rPr>
      </w:pPr>
      <w:bookmarkStart w:id="17" w:name="_Toc132122414"/>
      <w:bookmarkStart w:id="18" w:name="_Toc132122117"/>
      <w:r>
        <w:rPr>
          <w:rFonts w:hint="eastAsia" w:ascii="宋体" w:cs="宋体"/>
          <w:sz w:val="22"/>
        </w:rPr>
        <w:t>6.投标文件的有效期</w:t>
      </w:r>
      <w:bookmarkEnd w:id="17"/>
      <w:bookmarkEnd w:id="18"/>
    </w:p>
    <w:p w14:paraId="4B2A040E">
      <w:pPr>
        <w:autoSpaceDE w:val="0"/>
        <w:autoSpaceDN w:val="0"/>
        <w:adjustRightInd w:val="0"/>
        <w:spacing w:line="400" w:lineRule="exact"/>
        <w:ind w:firstLine="446" w:firstLineChars="200"/>
        <w:textAlignment w:val="bottom"/>
        <w:rPr>
          <w:rFonts w:ascii="宋体" w:cs="宋体"/>
          <w:sz w:val="22"/>
        </w:rPr>
      </w:pPr>
      <w:r>
        <w:rPr>
          <w:rFonts w:hint="eastAsia" w:ascii="宋体" w:cs="宋体"/>
          <w:sz w:val="22"/>
        </w:rPr>
        <w:t>6.1 自报价截止时间起90天内，投标文件应保持有效。有效期短于这个规定期限的报价将被拒绝。</w:t>
      </w:r>
    </w:p>
    <w:p w14:paraId="1FE9D703">
      <w:pPr>
        <w:autoSpaceDE w:val="0"/>
        <w:autoSpaceDN w:val="0"/>
        <w:adjustRightInd w:val="0"/>
        <w:spacing w:line="400" w:lineRule="exact"/>
        <w:ind w:firstLine="446" w:firstLineChars="200"/>
        <w:textAlignment w:val="bottom"/>
        <w:rPr>
          <w:rFonts w:ascii="宋体" w:cs="宋体"/>
          <w:sz w:val="22"/>
        </w:rPr>
      </w:pPr>
      <w:r>
        <w:rPr>
          <w:rFonts w:hint="eastAsia" w:ascii="宋体" w:cs="宋体"/>
          <w:sz w:val="22"/>
        </w:rPr>
        <w:t>6.2 在特殊情况下，采购人可与供应商协商延长投标文件的有效期，这种要求和答复均应以书面形式进行。</w:t>
      </w:r>
    </w:p>
    <w:p w14:paraId="57F46497">
      <w:pPr>
        <w:autoSpaceDE w:val="0"/>
        <w:autoSpaceDN w:val="0"/>
        <w:adjustRightInd w:val="0"/>
        <w:spacing w:line="400" w:lineRule="exact"/>
        <w:ind w:firstLine="446" w:firstLineChars="200"/>
        <w:textAlignment w:val="bottom"/>
        <w:rPr>
          <w:rFonts w:ascii="宋体" w:cs="宋体"/>
          <w:sz w:val="22"/>
        </w:rPr>
      </w:pPr>
      <w:r>
        <w:rPr>
          <w:rFonts w:hint="eastAsia" w:ascii="宋体" w:cs="宋体"/>
          <w:sz w:val="22"/>
        </w:rPr>
        <w:t>6.3 供应商可拒绝接受延期要求，同意延长有效期的供应商不能修改投标文件。</w:t>
      </w:r>
    </w:p>
    <w:p w14:paraId="74E5851A">
      <w:pPr>
        <w:pStyle w:val="79"/>
        <w:adjustRightInd w:val="0"/>
        <w:snapToGrid w:val="0"/>
        <w:spacing w:line="400" w:lineRule="atLeast"/>
        <w:ind w:firstLine="446" w:firstLineChars="200"/>
        <w:outlineLvl w:val="0"/>
        <w:rPr>
          <w:rFonts w:cs="宋体"/>
          <w:b/>
          <w:bCs/>
          <w:sz w:val="22"/>
          <w:szCs w:val="22"/>
        </w:rPr>
      </w:pPr>
      <w:bookmarkStart w:id="19" w:name="_Toc132655777"/>
      <w:bookmarkStart w:id="20" w:name="_Toc132126155"/>
      <w:bookmarkStart w:id="21" w:name="_Toc132125984"/>
      <w:bookmarkStart w:id="22" w:name="_Toc132122417"/>
      <w:bookmarkStart w:id="23" w:name="_Toc132122120"/>
      <w:bookmarkStart w:id="24" w:name="_Toc132125096"/>
      <w:bookmarkStart w:id="25" w:name="_Toc132123548"/>
      <w:bookmarkStart w:id="26" w:name="_Toc132123440"/>
      <w:bookmarkStart w:id="27" w:name="_Toc132123635"/>
      <w:bookmarkStart w:id="28" w:name="_Toc132123839"/>
      <w:bookmarkStart w:id="29" w:name="_Toc132125152"/>
      <w:bookmarkStart w:id="30" w:name="_Toc132123882"/>
      <w:bookmarkStart w:id="31" w:name="_Toc132125575"/>
      <w:bookmarkStart w:id="32" w:name="_Toc132124595"/>
      <w:bookmarkStart w:id="33" w:name="_Toc132125038"/>
      <w:r>
        <w:rPr>
          <w:rFonts w:hint="eastAsia" w:cs="宋体"/>
          <w:b/>
          <w:bCs/>
          <w:sz w:val="22"/>
        </w:rPr>
        <w:t>四、</w:t>
      </w:r>
      <w:r>
        <w:rPr>
          <w:rFonts w:hint="eastAsia" w:cs="宋体"/>
          <w:b/>
          <w:bCs/>
          <w:sz w:val="22"/>
          <w:szCs w:val="22"/>
        </w:rPr>
        <w:t>投标文件</w:t>
      </w:r>
    </w:p>
    <w:p w14:paraId="5C6AD517">
      <w:pPr>
        <w:pStyle w:val="79"/>
        <w:adjustRightInd w:val="0"/>
        <w:snapToGrid w:val="0"/>
        <w:spacing w:line="400" w:lineRule="atLeast"/>
        <w:ind w:firstLine="436" w:firstLineChars="196"/>
        <w:rPr>
          <w:rFonts w:cs="宋体"/>
          <w:sz w:val="22"/>
          <w:szCs w:val="22"/>
        </w:rPr>
      </w:pPr>
      <w:r>
        <w:rPr>
          <w:rFonts w:hint="eastAsia" w:cs="宋体"/>
          <w:sz w:val="22"/>
          <w:szCs w:val="22"/>
        </w:rPr>
        <w:t>1. 投标文件的上传、递交：见《投标邀请函（投标须知前附表）》。</w:t>
      </w:r>
    </w:p>
    <w:p w14:paraId="1BBEAE1A">
      <w:pPr>
        <w:pStyle w:val="79"/>
        <w:adjustRightInd w:val="0"/>
        <w:snapToGrid w:val="0"/>
        <w:spacing w:line="400" w:lineRule="atLeast"/>
        <w:ind w:firstLine="436" w:firstLineChars="196"/>
        <w:rPr>
          <w:rFonts w:cs="宋体"/>
          <w:sz w:val="22"/>
          <w:szCs w:val="22"/>
        </w:rPr>
      </w:pPr>
      <w:r>
        <w:rPr>
          <w:rFonts w:hint="eastAsia" w:cs="宋体"/>
          <w:sz w:val="22"/>
          <w:szCs w:val="22"/>
        </w:rPr>
        <w:t>2.“电子加密投标文件”解密和异常情况处理：见《投标邀请函（投标须知前附表）》。</w:t>
      </w:r>
    </w:p>
    <w:p w14:paraId="7284F4B1">
      <w:pPr>
        <w:pStyle w:val="79"/>
        <w:adjustRightInd w:val="0"/>
        <w:snapToGrid w:val="0"/>
        <w:spacing w:line="400" w:lineRule="atLeast"/>
        <w:ind w:firstLine="436" w:firstLineChars="196"/>
        <w:rPr>
          <w:rFonts w:cs="宋体"/>
          <w:sz w:val="22"/>
          <w:szCs w:val="22"/>
        </w:rPr>
      </w:pPr>
      <w:r>
        <w:rPr>
          <w:rFonts w:hint="eastAsia" w:cs="宋体"/>
          <w:sz w:val="22"/>
          <w:szCs w:val="22"/>
        </w:rPr>
        <w:t>3.投标文件的补充、修改或撤回</w:t>
      </w:r>
    </w:p>
    <w:p w14:paraId="765B6E4F">
      <w:pPr>
        <w:pStyle w:val="79"/>
        <w:adjustRightInd w:val="0"/>
        <w:snapToGrid w:val="0"/>
        <w:spacing w:line="400" w:lineRule="atLeast"/>
        <w:ind w:firstLine="436" w:firstLineChars="196"/>
        <w:rPr>
          <w:rFonts w:cs="宋体"/>
          <w:sz w:val="22"/>
          <w:szCs w:val="22"/>
        </w:rPr>
      </w:pPr>
      <w:r>
        <w:rPr>
          <w:rFonts w:hint="eastAsia" w:cs="宋体"/>
          <w:sz w:val="22"/>
          <w:szCs w:val="22"/>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5537E5AB">
      <w:pPr>
        <w:pStyle w:val="79"/>
        <w:adjustRightInd w:val="0"/>
        <w:snapToGrid w:val="0"/>
        <w:spacing w:line="400" w:lineRule="atLeast"/>
        <w:ind w:firstLine="436" w:firstLineChars="196"/>
        <w:rPr>
          <w:rFonts w:cs="宋体"/>
          <w:sz w:val="22"/>
          <w:szCs w:val="22"/>
        </w:rPr>
      </w:pPr>
      <w:r>
        <w:rPr>
          <w:rFonts w:hint="eastAsia" w:cs="宋体"/>
          <w:sz w:val="22"/>
          <w:szCs w:val="22"/>
        </w:rPr>
        <w:t>3.2投标截止时间后，供应商不得撤回、修改《投标文件》。</w:t>
      </w:r>
    </w:p>
    <w:p w14:paraId="393A28E7">
      <w:pPr>
        <w:pStyle w:val="79"/>
        <w:adjustRightInd w:val="0"/>
        <w:snapToGrid w:val="0"/>
        <w:spacing w:line="400" w:lineRule="atLeast"/>
        <w:ind w:firstLine="436" w:firstLineChars="196"/>
        <w:rPr>
          <w:rFonts w:cs="宋体"/>
          <w:sz w:val="22"/>
          <w:szCs w:val="22"/>
        </w:rPr>
      </w:pPr>
      <w:r>
        <w:rPr>
          <w:rFonts w:hint="eastAsia" w:cs="宋体"/>
          <w:sz w:val="22"/>
          <w:szCs w:val="22"/>
        </w:rPr>
        <w:t>4.投标文件的备选方案</w:t>
      </w:r>
    </w:p>
    <w:p w14:paraId="1E6DF9B9">
      <w:pPr>
        <w:pStyle w:val="79"/>
        <w:adjustRightInd w:val="0"/>
        <w:snapToGrid w:val="0"/>
        <w:spacing w:line="400" w:lineRule="atLeast"/>
        <w:ind w:firstLine="436" w:firstLineChars="196"/>
        <w:rPr>
          <w:rFonts w:cs="宋体"/>
          <w:sz w:val="22"/>
          <w:szCs w:val="22"/>
        </w:rPr>
      </w:pPr>
      <w:r>
        <w:rPr>
          <w:rFonts w:hint="eastAsia" w:cs="宋体"/>
          <w:sz w:val="22"/>
          <w:szCs w:val="22"/>
        </w:rPr>
        <w:t>4.1供应商不得递交任何的投标备选（替代）方案，否则其投标文件将作无效标处理。</w:t>
      </w:r>
    </w:p>
    <w:p w14:paraId="670AE843">
      <w:pPr>
        <w:pStyle w:val="79"/>
        <w:adjustRightInd w:val="0"/>
        <w:snapToGrid w:val="0"/>
        <w:spacing w:line="400" w:lineRule="atLeast"/>
        <w:ind w:firstLine="436" w:firstLineChars="196"/>
        <w:rPr>
          <w:rFonts w:cs="宋体"/>
          <w:sz w:val="22"/>
          <w:szCs w:val="22"/>
        </w:rPr>
      </w:pPr>
      <w:r>
        <w:rPr>
          <w:rFonts w:hint="eastAsia" w:cs="宋体"/>
          <w:sz w:val="22"/>
          <w:szCs w:val="22"/>
        </w:rPr>
        <w:t>5. 投标截止期</w:t>
      </w:r>
    </w:p>
    <w:p w14:paraId="40B1E346">
      <w:pPr>
        <w:pStyle w:val="79"/>
        <w:adjustRightInd w:val="0"/>
        <w:snapToGrid w:val="0"/>
        <w:spacing w:line="400" w:lineRule="atLeast"/>
        <w:ind w:firstLine="436" w:firstLineChars="196"/>
        <w:rPr>
          <w:rFonts w:cs="宋体"/>
          <w:sz w:val="22"/>
          <w:szCs w:val="22"/>
        </w:rPr>
      </w:pPr>
      <w:r>
        <w:rPr>
          <w:rFonts w:hint="eastAsia" w:cs="宋体"/>
          <w:sz w:val="22"/>
          <w:szCs w:val="22"/>
        </w:rPr>
        <w:t>5.1供应商应按前附表中规定的时间递交电子投标文件。</w:t>
      </w:r>
    </w:p>
    <w:p w14:paraId="41636A1E">
      <w:pPr>
        <w:pStyle w:val="21"/>
        <w:adjustRightInd w:val="0"/>
        <w:spacing w:line="400" w:lineRule="exact"/>
        <w:ind w:firstLine="446" w:firstLineChars="200"/>
        <w:rPr>
          <w:rFonts w:cs="宋体"/>
          <w:b/>
          <w:bCs/>
          <w:sz w:val="22"/>
        </w:rPr>
      </w:pPr>
      <w:r>
        <w:rPr>
          <w:rFonts w:hint="eastAsia" w:cs="宋体"/>
          <w:sz w:val="22"/>
          <w:szCs w:val="22"/>
        </w:rPr>
        <w:t>5.2采购人可以按本须知规定以补充通知的方式，酌情延长递交投标文件的截止日期。在上述情况下，采购人与供应商以前在投标截止期方面的全部权利、责任和义务，将适用于延长至新的投标截止期。</w:t>
      </w:r>
    </w:p>
    <w:p w14:paraId="330F8CE6">
      <w:pPr>
        <w:pStyle w:val="21"/>
        <w:adjustRightInd w:val="0"/>
        <w:snapToGrid w:val="0"/>
        <w:spacing w:line="400" w:lineRule="exact"/>
        <w:ind w:firstLine="480"/>
        <w:outlineLvl w:val="0"/>
        <w:rPr>
          <w:rFonts w:cs="宋体"/>
          <w:b/>
          <w:bCs/>
          <w:sz w:val="22"/>
        </w:rPr>
      </w:pPr>
      <w:bookmarkStart w:id="34" w:name="_Toc493530207"/>
      <w:bookmarkStart w:id="35" w:name="_Toc15003_WPSOffice_Level2"/>
      <w:r>
        <w:rPr>
          <w:rFonts w:hint="eastAsia" w:cs="宋体"/>
          <w:b/>
          <w:bCs/>
          <w:sz w:val="22"/>
        </w:rPr>
        <w:t>五、开标和评标</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4117F8A9">
      <w:pPr>
        <w:pStyle w:val="21"/>
        <w:snapToGrid w:val="0"/>
        <w:spacing w:line="440" w:lineRule="exact"/>
        <w:ind w:firstLine="436" w:firstLineChars="196"/>
        <w:rPr>
          <w:rFonts w:cs="宋体"/>
          <w:sz w:val="22"/>
          <w:szCs w:val="22"/>
        </w:rPr>
      </w:pPr>
      <w:r>
        <w:rPr>
          <w:rFonts w:hint="eastAsia" w:cs="宋体"/>
          <w:sz w:val="22"/>
          <w:szCs w:val="22"/>
        </w:rPr>
        <w:t>（一）开标准备</w:t>
      </w:r>
    </w:p>
    <w:p w14:paraId="47D283AE">
      <w:pPr>
        <w:snapToGrid w:val="0"/>
        <w:spacing w:line="440" w:lineRule="exact"/>
        <w:ind w:firstLine="446" w:firstLineChars="200"/>
        <w:jc w:val="left"/>
        <w:rPr>
          <w:rFonts w:ascii="宋体" w:cs="宋体"/>
          <w:b/>
          <w:kern w:val="0"/>
          <w:sz w:val="22"/>
        </w:rPr>
      </w:pPr>
      <w:r>
        <w:rPr>
          <w:rFonts w:hint="eastAsia" w:ascii="宋体" w:cs="宋体"/>
          <w:b/>
          <w:sz w:val="22"/>
        </w:rPr>
        <w:t>1.采购组织机构原则上采用电子评标，按照投标文件规定的时间通过“政府采购云平台”组织开标、开启投标文件，所有供应商均应当准时在线参加。</w:t>
      </w:r>
      <w:r>
        <w:rPr>
          <w:rFonts w:hint="eastAsia" w:ascii="宋体" w:cs="宋体"/>
          <w:b/>
          <w:kern w:val="0"/>
          <w:sz w:val="22"/>
        </w:rPr>
        <w:t>供应商如不参加磋商大会的，视同认可磋商结果，事后不得对采购相关人员、磋商过程和磋商结果提出异议，同时供应商因未在线参加磋商而导致投标文件无法按时解密等一切后果由供应商自己承担。</w:t>
      </w:r>
    </w:p>
    <w:p w14:paraId="7A709AD6">
      <w:pPr>
        <w:pStyle w:val="67"/>
        <w:spacing w:before="0" w:line="440" w:lineRule="exact"/>
        <w:ind w:left="0" w:firstLine="446" w:firstLineChars="200"/>
        <w:contextualSpacing/>
        <w:rPr>
          <w:rFonts w:ascii="宋体" w:cs="宋体"/>
          <w:sz w:val="22"/>
          <w:szCs w:val="22"/>
        </w:rPr>
      </w:pPr>
      <w:r>
        <w:rPr>
          <w:rFonts w:hint="eastAsia" w:ascii="宋体" w:cs="宋体"/>
          <w:sz w:val="22"/>
          <w:szCs w:val="22"/>
        </w:rPr>
        <w:t>2.若磋商供应商在规定时间内无法解密或解密失败的，其投标无效。</w:t>
      </w:r>
    </w:p>
    <w:p w14:paraId="1C391D3B">
      <w:pPr>
        <w:snapToGrid w:val="0"/>
        <w:spacing w:line="440" w:lineRule="exact"/>
        <w:ind w:firstLine="446" w:firstLineChars="200"/>
        <w:jc w:val="left"/>
        <w:rPr>
          <w:rFonts w:ascii="宋体" w:cs="宋体"/>
          <w:b/>
          <w:bCs/>
          <w:sz w:val="22"/>
        </w:rPr>
      </w:pPr>
      <w:r>
        <w:rPr>
          <w:rFonts w:hint="eastAsia" w:ascii="宋体" w:cs="宋体"/>
          <w:b/>
          <w:bCs/>
          <w:sz w:val="22"/>
        </w:rPr>
        <w:t>3.所有二次报价询标流程，均在线上完成，请各供应商务必不要离开电脑太久，并留意手机短信。（请提前检查“政采云”内，关于‘项目采购’的岗位权限是否已勾选上。如有问题，请致电400-881-7190）</w:t>
      </w:r>
    </w:p>
    <w:p w14:paraId="539001D1">
      <w:pPr>
        <w:snapToGrid w:val="0"/>
        <w:spacing w:line="440" w:lineRule="exact"/>
        <w:ind w:firstLine="446" w:firstLineChars="200"/>
        <w:jc w:val="left"/>
        <w:rPr>
          <w:rFonts w:ascii="宋体" w:cs="宋体"/>
          <w:bCs/>
          <w:sz w:val="22"/>
        </w:rPr>
      </w:pPr>
      <w:r>
        <w:rPr>
          <w:rFonts w:hint="eastAsia" w:ascii="宋体" w:cs="宋体"/>
          <w:bCs/>
          <w:sz w:val="22"/>
        </w:rPr>
        <w:t>（二）电子招投标开标及评审程序</w:t>
      </w:r>
    </w:p>
    <w:p w14:paraId="2B5CDBE4">
      <w:pPr>
        <w:pStyle w:val="21"/>
        <w:adjustRightInd w:val="0"/>
        <w:spacing w:line="400" w:lineRule="exact"/>
        <w:ind w:firstLine="446" w:firstLineChars="200"/>
        <w:rPr>
          <w:rFonts w:cs="宋体"/>
          <w:sz w:val="22"/>
        </w:rPr>
      </w:pPr>
      <w:r>
        <w:rPr>
          <w:rFonts w:hint="eastAsia" w:cs="宋体"/>
          <w:sz w:val="22"/>
        </w:rPr>
        <w:t>1.开标会由采购代理机构主持，磋商响应截止时间后，供应商登录政采云平台，用“项目采购-开标评标”功能对电子投标文件进行在线解密，各供应商代表在收到解密通知后30分钟内自行完成“电子加密投标文件”的在线解密。</w:t>
      </w:r>
    </w:p>
    <w:p w14:paraId="7C546E6B">
      <w:pPr>
        <w:pStyle w:val="21"/>
        <w:adjustRightInd w:val="0"/>
        <w:spacing w:line="400" w:lineRule="exact"/>
        <w:ind w:firstLine="446" w:firstLineChars="200"/>
        <w:rPr>
          <w:rFonts w:cs="宋体"/>
          <w:sz w:val="22"/>
        </w:rPr>
      </w:pPr>
      <w:r>
        <w:rPr>
          <w:rFonts w:hint="eastAsia" w:cs="宋体"/>
          <w:sz w:val="22"/>
        </w:rPr>
        <w:t>2.投标文件解密结束，开启投标文件，对资格进行审查后公布资格审查情况；</w:t>
      </w:r>
    </w:p>
    <w:p w14:paraId="59E86A32">
      <w:pPr>
        <w:pStyle w:val="21"/>
        <w:adjustRightInd w:val="0"/>
        <w:spacing w:line="400" w:lineRule="exact"/>
        <w:ind w:firstLine="446" w:firstLineChars="200"/>
        <w:rPr>
          <w:rFonts w:cs="宋体"/>
          <w:sz w:val="22"/>
        </w:rPr>
      </w:pPr>
      <w:r>
        <w:rPr>
          <w:rFonts w:hint="eastAsia" w:cs="宋体"/>
          <w:sz w:val="22"/>
        </w:rPr>
        <w:t>3.评审小组就价格、服务等认为需要磋商的内容进行磋商，供应商逐家回答磋商小组的提问，响应人作出最终承诺和最终报价。</w:t>
      </w:r>
    </w:p>
    <w:p w14:paraId="2CBD8D1C">
      <w:pPr>
        <w:pStyle w:val="21"/>
        <w:adjustRightInd w:val="0"/>
        <w:spacing w:line="400" w:lineRule="exact"/>
        <w:ind w:firstLine="446" w:firstLineChars="200"/>
        <w:rPr>
          <w:rFonts w:cs="宋体"/>
          <w:sz w:val="22"/>
        </w:rPr>
      </w:pPr>
      <w:r>
        <w:rPr>
          <w:rFonts w:hint="eastAsia" w:cs="宋体"/>
          <w:sz w:val="22"/>
        </w:rPr>
        <w:t>5.对商务技术文件进行评审；</w:t>
      </w:r>
    </w:p>
    <w:p w14:paraId="23778EBA">
      <w:pPr>
        <w:pStyle w:val="21"/>
        <w:adjustRightInd w:val="0"/>
        <w:spacing w:line="400" w:lineRule="exact"/>
        <w:ind w:firstLine="446" w:firstLineChars="200"/>
        <w:rPr>
          <w:rFonts w:cs="宋体"/>
          <w:sz w:val="22"/>
        </w:rPr>
      </w:pPr>
      <w:r>
        <w:rPr>
          <w:rFonts w:hint="eastAsia" w:cs="宋体"/>
          <w:sz w:val="22"/>
        </w:rPr>
        <w:t>6.对报价文件进行评审；</w:t>
      </w:r>
    </w:p>
    <w:p w14:paraId="6996BC1E">
      <w:pPr>
        <w:pStyle w:val="21"/>
        <w:adjustRightInd w:val="0"/>
        <w:spacing w:line="400" w:lineRule="exact"/>
        <w:ind w:firstLine="446" w:firstLineChars="200"/>
        <w:rPr>
          <w:rFonts w:cs="宋体"/>
          <w:sz w:val="22"/>
        </w:rPr>
      </w:pPr>
      <w:r>
        <w:rPr>
          <w:rFonts w:hint="eastAsia" w:cs="宋体"/>
          <w:sz w:val="22"/>
        </w:rPr>
        <w:t>7.公布评审结果。</w:t>
      </w:r>
    </w:p>
    <w:p w14:paraId="463BB992">
      <w:pPr>
        <w:pStyle w:val="21"/>
        <w:adjustRightInd w:val="0"/>
        <w:spacing w:line="400" w:lineRule="exact"/>
        <w:ind w:firstLine="446" w:firstLineChars="200"/>
        <w:rPr>
          <w:rFonts w:cs="宋体"/>
          <w:b/>
          <w:bCs/>
          <w:sz w:val="22"/>
          <w:szCs w:val="22"/>
        </w:rPr>
      </w:pPr>
      <w:r>
        <w:rPr>
          <w:rFonts w:hint="eastAsia" w:cs="宋体"/>
          <w:b/>
          <w:bCs/>
          <w:sz w:val="22"/>
          <w:szCs w:val="22"/>
        </w:rPr>
        <w:t>特别说明：政采云公司如对电子化开标及评审程序有调整的，按调整后的程序操作。</w:t>
      </w:r>
    </w:p>
    <w:p w14:paraId="47FA30D9">
      <w:pPr>
        <w:adjustRightInd w:val="0"/>
        <w:snapToGrid w:val="0"/>
        <w:spacing w:line="400" w:lineRule="atLeast"/>
        <w:ind w:firstLine="438" w:firstLineChars="197"/>
        <w:rPr>
          <w:rFonts w:ascii="宋体" w:cs="宋体"/>
        </w:rPr>
      </w:pPr>
      <w:r>
        <w:rPr>
          <w:rFonts w:hint="eastAsia" w:ascii="宋体" w:cs="宋体"/>
          <w:sz w:val="22"/>
        </w:rPr>
        <w:t xml:space="preserve">  ▲</w:t>
      </w:r>
      <w:r>
        <w:rPr>
          <w:rFonts w:hint="eastAsia" w:ascii="宋体" w:cs="宋体"/>
          <w:b/>
          <w:bCs/>
          <w:sz w:val="22"/>
        </w:rPr>
        <w:t>供应商政采云系统填写报价和电子投标文件（开标（报价）一览表）中填写不一致的，以电子投标文件（开标（报价）一览表）为准，如果不接受调整价格的做废标处理。</w:t>
      </w:r>
    </w:p>
    <w:p w14:paraId="4372E781">
      <w:pPr>
        <w:pStyle w:val="21"/>
        <w:adjustRightInd w:val="0"/>
        <w:spacing w:line="400" w:lineRule="exact"/>
        <w:ind w:firstLine="446" w:firstLineChars="200"/>
        <w:rPr>
          <w:rFonts w:cs="宋体"/>
          <w:b/>
          <w:bCs/>
          <w:sz w:val="22"/>
        </w:rPr>
      </w:pPr>
      <w:r>
        <w:rPr>
          <w:rFonts w:hint="eastAsia" w:cs="宋体"/>
          <w:sz w:val="22"/>
        </w:rPr>
        <w:t>2.评标</w:t>
      </w:r>
    </w:p>
    <w:p w14:paraId="01E15E3C">
      <w:pPr>
        <w:pStyle w:val="21"/>
        <w:adjustRightInd w:val="0"/>
        <w:spacing w:line="400" w:lineRule="exact"/>
        <w:ind w:firstLine="446" w:firstLineChars="200"/>
        <w:rPr>
          <w:rFonts w:cs="宋体"/>
          <w:b/>
          <w:bCs/>
          <w:sz w:val="22"/>
        </w:rPr>
      </w:pPr>
      <w:r>
        <w:rPr>
          <w:rFonts w:hint="eastAsia" w:cs="宋体"/>
          <w:sz w:val="22"/>
        </w:rPr>
        <w:t>2.1 评标由采购人依法组建的竞争性磋商小组负责，并独立履行下列职责：</w:t>
      </w:r>
    </w:p>
    <w:p w14:paraId="76964D94">
      <w:pPr>
        <w:spacing w:line="400" w:lineRule="exact"/>
        <w:ind w:firstLine="436" w:firstLineChars="196"/>
        <w:rPr>
          <w:rFonts w:ascii="宋体" w:cs="宋体"/>
          <w:sz w:val="22"/>
        </w:rPr>
      </w:pPr>
      <w:bookmarkStart w:id="36" w:name="_Toc2500_WPSOffice_Level3"/>
      <w:r>
        <w:rPr>
          <w:rFonts w:hint="eastAsia" w:ascii="宋体" w:cs="宋体"/>
          <w:sz w:val="22"/>
        </w:rPr>
        <w:t>1）审查投标文件是否符合竞争性磋商文件要求，并作出评价；</w:t>
      </w:r>
      <w:bookmarkEnd w:id="36"/>
    </w:p>
    <w:p w14:paraId="1D283662">
      <w:pPr>
        <w:spacing w:line="400" w:lineRule="exact"/>
        <w:ind w:firstLine="446" w:firstLineChars="200"/>
        <w:rPr>
          <w:rFonts w:ascii="宋体" w:cs="宋体"/>
          <w:sz w:val="22"/>
        </w:rPr>
      </w:pPr>
      <w:bookmarkStart w:id="37" w:name="_Toc20806_WPSOffice_Level3"/>
      <w:r>
        <w:rPr>
          <w:rFonts w:hint="eastAsia" w:ascii="宋体" w:cs="宋体"/>
          <w:sz w:val="22"/>
        </w:rPr>
        <w:t>2）要求供应商对投标文件有关事项作出解释或者澄清；</w:t>
      </w:r>
      <w:bookmarkEnd w:id="37"/>
    </w:p>
    <w:p w14:paraId="04E1A96D">
      <w:pPr>
        <w:spacing w:line="400" w:lineRule="exact"/>
        <w:ind w:firstLine="446" w:firstLineChars="200"/>
        <w:rPr>
          <w:rFonts w:ascii="宋体" w:cs="宋体"/>
          <w:sz w:val="22"/>
        </w:rPr>
      </w:pPr>
      <w:bookmarkStart w:id="38" w:name="_Toc12689_WPSOffice_Level3"/>
      <w:r>
        <w:rPr>
          <w:rFonts w:hint="eastAsia" w:ascii="宋体" w:cs="宋体"/>
          <w:sz w:val="22"/>
        </w:rPr>
        <w:t>3）按照竞争性磋商文件确定的评标办法直接确定中标（成交）供应商；</w:t>
      </w:r>
      <w:bookmarkEnd w:id="38"/>
    </w:p>
    <w:p w14:paraId="0DA5592B">
      <w:pPr>
        <w:pStyle w:val="21"/>
        <w:adjustRightInd w:val="0"/>
        <w:spacing w:line="400" w:lineRule="exact"/>
        <w:ind w:firstLine="436" w:firstLineChars="196"/>
        <w:rPr>
          <w:rFonts w:cs="宋体"/>
          <w:b/>
          <w:bCs/>
          <w:sz w:val="22"/>
        </w:rPr>
      </w:pPr>
      <w:bookmarkStart w:id="39" w:name="_Toc20017_WPSOffice_Level3"/>
      <w:r>
        <w:rPr>
          <w:rFonts w:hint="eastAsia" w:cs="宋体"/>
          <w:sz w:val="22"/>
        </w:rPr>
        <w:t>4）向采购人或者有关部门报告非法干预评标工作的行为。</w:t>
      </w:r>
      <w:bookmarkEnd w:id="39"/>
    </w:p>
    <w:p w14:paraId="5EFDB1B9">
      <w:pPr>
        <w:spacing w:line="400" w:lineRule="exact"/>
        <w:ind w:firstLine="436" w:firstLineChars="196"/>
        <w:rPr>
          <w:rFonts w:ascii="宋体" w:cs="宋体"/>
          <w:sz w:val="22"/>
        </w:rPr>
      </w:pPr>
      <w:r>
        <w:rPr>
          <w:rFonts w:hint="eastAsia" w:ascii="宋体" w:cs="宋体"/>
          <w:sz w:val="22"/>
        </w:rPr>
        <w:t>2.2 评标应当遵循下列工作程序：</w:t>
      </w:r>
    </w:p>
    <w:p w14:paraId="5BDD15C5">
      <w:pPr>
        <w:spacing w:line="400" w:lineRule="exact"/>
        <w:rPr>
          <w:rFonts w:ascii="宋体" w:cs="宋体"/>
          <w:sz w:val="22"/>
        </w:rPr>
      </w:pPr>
      <w:r>
        <w:rPr>
          <w:rFonts w:hint="eastAsia" w:ascii="宋体" w:cs="宋体"/>
          <w:sz w:val="22"/>
        </w:rPr>
        <w:t xml:space="preserve">    1）投标文件初审。初审分为资格性检查和符合性检查。</w:t>
      </w:r>
    </w:p>
    <w:p w14:paraId="2369D91B">
      <w:pPr>
        <w:spacing w:line="400" w:lineRule="exact"/>
        <w:ind w:firstLine="446" w:firstLineChars="200"/>
        <w:rPr>
          <w:rFonts w:ascii="宋体" w:cs="宋体"/>
          <w:sz w:val="22"/>
        </w:rPr>
      </w:pPr>
      <w:r>
        <w:rPr>
          <w:rFonts w:hint="eastAsia" w:ascii="宋体" w:cs="宋体"/>
          <w:sz w:val="22"/>
        </w:rPr>
        <w:t>（1)资格性检查。由采购人代表或招标代理机构对供应商资格进行审查。依据法律法规和竞争性磋商文件的规定，对投标文件中的资格证明文件等进行审查，以确定供应商是否具备投标资格。</w:t>
      </w:r>
    </w:p>
    <w:p w14:paraId="3A3B4687">
      <w:pPr>
        <w:spacing w:line="400" w:lineRule="exact"/>
        <w:ind w:firstLine="446" w:firstLineChars="200"/>
        <w:rPr>
          <w:rFonts w:ascii="宋体" w:cs="宋体"/>
          <w:sz w:val="22"/>
        </w:rPr>
      </w:pPr>
      <w:r>
        <w:rPr>
          <w:rFonts w:hint="eastAsia" w:ascii="宋体" w:cs="宋体"/>
          <w:sz w:val="22"/>
        </w:rPr>
        <w:t>（2)符合性检查。竞争性磋商小组依据竞争性磋商文件的规定，从投标文件的有效性、完整性和对竞争性磋商文件的响应程度进行审查，以确定是否对竞争性磋商文件的实质性要求作出响应。</w:t>
      </w:r>
    </w:p>
    <w:p w14:paraId="18778F56">
      <w:pPr>
        <w:spacing w:line="400" w:lineRule="exact"/>
        <w:ind w:firstLine="440"/>
        <w:rPr>
          <w:rFonts w:ascii="宋体" w:cs="宋体"/>
          <w:sz w:val="22"/>
        </w:rPr>
      </w:pPr>
      <w:r>
        <w:rPr>
          <w:rFonts w:hint="eastAsia" w:ascii="宋体" w:cs="宋体"/>
          <w:sz w:val="22"/>
        </w:rPr>
        <w:t>2）竞争性磋商小组可以根据供应商投标文件情况，经采购人确认，调整竞争性磋商文件及采购方案，在统一采购要求的基础上，要求所有有效供应商重新修正投标文件及进行多轮次报价。</w:t>
      </w:r>
    </w:p>
    <w:p w14:paraId="432E6B2F">
      <w:pPr>
        <w:spacing w:line="400" w:lineRule="exact"/>
        <w:ind w:firstLine="440"/>
        <w:rPr>
          <w:rFonts w:ascii="宋体" w:cs="宋体"/>
          <w:sz w:val="22"/>
        </w:rPr>
      </w:pPr>
      <w:r>
        <w:rPr>
          <w:rFonts w:hint="eastAsia" w:ascii="宋体" w:cs="宋体"/>
          <w:sz w:val="22"/>
        </w:rPr>
        <w:t>3）综合评价。按竞争性磋商文件中规定的评标方法和标准，对资格性检查和符合性检查合格的投标文件进行商务和技术评估，综合评价。</w:t>
      </w:r>
    </w:p>
    <w:p w14:paraId="50CA9312">
      <w:pPr>
        <w:spacing w:line="400" w:lineRule="exact"/>
        <w:ind w:firstLine="440"/>
        <w:rPr>
          <w:rFonts w:ascii="宋体" w:cs="宋体"/>
          <w:sz w:val="22"/>
        </w:rPr>
      </w:pPr>
      <w:r>
        <w:rPr>
          <w:rFonts w:hint="eastAsia" w:ascii="宋体" w:cs="宋体"/>
          <w:sz w:val="22"/>
        </w:rPr>
        <w:t>4）推荐中标（成交）供应商候选人名单，并根据采购人的授权确定中标（成交）供应商。</w:t>
      </w:r>
    </w:p>
    <w:p w14:paraId="01C012BE">
      <w:pPr>
        <w:pStyle w:val="21"/>
        <w:adjustRightInd w:val="0"/>
        <w:snapToGrid w:val="0"/>
        <w:spacing w:line="400" w:lineRule="exact"/>
        <w:ind w:firstLine="438" w:firstLineChars="197"/>
        <w:rPr>
          <w:rFonts w:cs="宋体"/>
          <w:b/>
          <w:bCs/>
          <w:sz w:val="22"/>
          <w:u w:val="single"/>
        </w:rPr>
      </w:pPr>
      <w:r>
        <w:rPr>
          <w:rFonts w:hint="eastAsia" w:cs="宋体"/>
          <w:sz w:val="22"/>
        </w:rPr>
        <w:t xml:space="preserve">2.3 </w:t>
      </w:r>
      <w:r>
        <w:rPr>
          <w:rFonts w:hint="eastAsia" w:cs="宋体"/>
          <w:sz w:val="22"/>
          <w:u w:val="single"/>
        </w:rPr>
        <w:t>▲供应商存在下列情况之一的，报价无效:</w:t>
      </w:r>
    </w:p>
    <w:p w14:paraId="63E6751C">
      <w:pPr>
        <w:pStyle w:val="21"/>
        <w:adjustRightInd w:val="0"/>
        <w:snapToGrid w:val="0"/>
        <w:spacing w:line="400" w:lineRule="exact"/>
        <w:ind w:firstLine="438" w:firstLineChars="197"/>
        <w:rPr>
          <w:rFonts w:cs="宋体"/>
          <w:b/>
          <w:bCs/>
          <w:sz w:val="22"/>
          <w:u w:val="single"/>
        </w:rPr>
      </w:pPr>
      <w:r>
        <w:rPr>
          <w:rFonts w:hint="eastAsia" w:cs="宋体"/>
          <w:sz w:val="22"/>
          <w:u w:val="single"/>
        </w:rPr>
        <w:t>1）投标文件未按竞争性磋商文件要求签署、盖章的；</w:t>
      </w:r>
    </w:p>
    <w:p w14:paraId="5B9CE773">
      <w:pPr>
        <w:pStyle w:val="21"/>
        <w:adjustRightInd w:val="0"/>
        <w:snapToGrid w:val="0"/>
        <w:spacing w:line="400" w:lineRule="exact"/>
        <w:ind w:firstLine="438" w:firstLineChars="197"/>
        <w:rPr>
          <w:rFonts w:cs="宋体"/>
          <w:b/>
          <w:bCs/>
          <w:sz w:val="22"/>
          <w:u w:val="single"/>
        </w:rPr>
      </w:pPr>
      <w:r>
        <w:rPr>
          <w:rFonts w:hint="eastAsia" w:cs="宋体"/>
          <w:sz w:val="22"/>
          <w:u w:val="single"/>
        </w:rPr>
        <w:t>2）不具备竞争性磋商文件中规定的资格要求的；</w:t>
      </w:r>
    </w:p>
    <w:p w14:paraId="0D2519F4">
      <w:pPr>
        <w:pStyle w:val="21"/>
        <w:adjustRightInd w:val="0"/>
        <w:snapToGrid w:val="0"/>
        <w:spacing w:line="400" w:lineRule="exact"/>
        <w:ind w:firstLine="438" w:firstLineChars="197"/>
        <w:rPr>
          <w:rFonts w:cs="宋体"/>
          <w:b/>
          <w:bCs/>
          <w:sz w:val="22"/>
          <w:u w:val="single"/>
        </w:rPr>
      </w:pPr>
      <w:r>
        <w:rPr>
          <w:rFonts w:hint="eastAsia" w:cs="宋体"/>
          <w:sz w:val="22"/>
          <w:u w:val="single"/>
        </w:rPr>
        <w:t>3）最终报价超过竞争性磋商文件中规定的预算金额或者最高限价的；</w:t>
      </w:r>
    </w:p>
    <w:p w14:paraId="52E3B4CD">
      <w:pPr>
        <w:pStyle w:val="21"/>
        <w:adjustRightInd w:val="0"/>
        <w:snapToGrid w:val="0"/>
        <w:spacing w:line="400" w:lineRule="exact"/>
        <w:ind w:firstLine="438" w:firstLineChars="197"/>
        <w:rPr>
          <w:rFonts w:cs="宋体"/>
          <w:b/>
          <w:bCs/>
          <w:sz w:val="22"/>
          <w:u w:val="single"/>
        </w:rPr>
      </w:pPr>
      <w:r>
        <w:rPr>
          <w:rFonts w:hint="eastAsia" w:cs="宋体"/>
          <w:sz w:val="22"/>
          <w:u w:val="single"/>
        </w:rPr>
        <w:t>4）投标文件含有采购人不能接受的附加条件的（包括竞争性磋商文件中明确要求不得偏离的招标要求，存在负偏离的）;</w:t>
      </w:r>
    </w:p>
    <w:p w14:paraId="60E08DBD">
      <w:pPr>
        <w:pStyle w:val="21"/>
        <w:adjustRightInd w:val="0"/>
        <w:snapToGrid w:val="0"/>
        <w:spacing w:line="400" w:lineRule="exact"/>
        <w:ind w:firstLine="438" w:firstLineChars="197"/>
        <w:rPr>
          <w:rFonts w:cs="宋体"/>
          <w:b/>
          <w:bCs/>
          <w:sz w:val="22"/>
          <w:u w:val="single"/>
        </w:rPr>
      </w:pPr>
      <w:r>
        <w:rPr>
          <w:rFonts w:hint="eastAsia" w:cs="宋体"/>
          <w:sz w:val="22"/>
          <w:u w:val="single"/>
        </w:rPr>
        <w:t>5）对关键条文的偏离、保留或反对，例如关于付款方式、完工期（服务期）、免费质保期、适用法律法规、标准、税费等其他内容；</w:t>
      </w:r>
    </w:p>
    <w:p w14:paraId="26036240">
      <w:pPr>
        <w:pStyle w:val="21"/>
        <w:adjustRightInd w:val="0"/>
        <w:snapToGrid w:val="0"/>
        <w:spacing w:line="400" w:lineRule="exact"/>
        <w:ind w:firstLine="438" w:firstLineChars="197"/>
        <w:rPr>
          <w:rFonts w:cs="宋体"/>
          <w:b/>
          <w:bCs/>
          <w:sz w:val="22"/>
          <w:u w:val="single"/>
        </w:rPr>
      </w:pPr>
      <w:r>
        <w:rPr>
          <w:rFonts w:hint="eastAsia" w:cs="宋体"/>
          <w:sz w:val="22"/>
          <w:u w:val="single"/>
        </w:rPr>
        <w:t>6）存在串标、抬标或弄虚作假情况的；</w:t>
      </w:r>
    </w:p>
    <w:p w14:paraId="5E8803AA">
      <w:pPr>
        <w:pStyle w:val="21"/>
        <w:adjustRightInd w:val="0"/>
        <w:snapToGrid w:val="0"/>
        <w:spacing w:line="400" w:lineRule="exact"/>
        <w:ind w:firstLine="438" w:firstLineChars="197"/>
        <w:rPr>
          <w:rFonts w:cs="宋体"/>
          <w:b/>
          <w:bCs/>
          <w:sz w:val="22"/>
          <w:u w:val="single"/>
        </w:rPr>
      </w:pPr>
      <w:r>
        <w:rPr>
          <w:rFonts w:hint="eastAsia" w:cs="宋体"/>
          <w:sz w:val="22"/>
          <w:u w:val="single"/>
        </w:rPr>
        <w:t>7）法律、法规和竞争性磋商文件规定的其他无效情形（或出现重大偏差）。</w:t>
      </w:r>
    </w:p>
    <w:p w14:paraId="1904874E">
      <w:pPr>
        <w:pStyle w:val="21"/>
        <w:adjustRightInd w:val="0"/>
        <w:snapToGrid w:val="0"/>
        <w:spacing w:line="400" w:lineRule="exact"/>
        <w:ind w:firstLine="438" w:firstLineChars="197"/>
        <w:rPr>
          <w:rFonts w:cs="宋体"/>
          <w:b/>
          <w:bCs/>
          <w:sz w:val="22"/>
          <w:u w:val="single"/>
        </w:rPr>
      </w:pPr>
      <w:r>
        <w:rPr>
          <w:rFonts w:hint="eastAsia" w:cs="宋体"/>
          <w:sz w:val="22"/>
        </w:rPr>
        <w:t xml:space="preserve">2.4 </w:t>
      </w:r>
      <w:r>
        <w:rPr>
          <w:rFonts w:hint="eastAsia" w:cs="宋体"/>
          <w:sz w:val="22"/>
          <w:u w:val="single"/>
        </w:rPr>
        <w:t>▲竞争性磋商小组发现投标文件有下列情形之一的属于重大偏差(竞争性磋商小组按少数服从多数原则认定),按照无效投标处理：</w:t>
      </w:r>
    </w:p>
    <w:p w14:paraId="31012D4B">
      <w:pPr>
        <w:pStyle w:val="21"/>
        <w:adjustRightInd w:val="0"/>
        <w:snapToGrid w:val="0"/>
        <w:spacing w:line="400" w:lineRule="exact"/>
        <w:ind w:firstLine="438" w:firstLineChars="197"/>
        <w:rPr>
          <w:rFonts w:cs="宋体"/>
          <w:b/>
          <w:bCs/>
          <w:sz w:val="22"/>
          <w:u w:val="single"/>
        </w:rPr>
      </w:pPr>
      <w:r>
        <w:rPr>
          <w:rFonts w:hint="eastAsia" w:cs="宋体"/>
          <w:sz w:val="22"/>
          <w:u w:val="single"/>
        </w:rPr>
        <w:t>1）未按竞争性磋商文件要求编制或字迹模糊、辨认不清的投标文件；</w:t>
      </w:r>
    </w:p>
    <w:p w14:paraId="4282788C">
      <w:pPr>
        <w:pStyle w:val="21"/>
        <w:adjustRightInd w:val="0"/>
        <w:snapToGrid w:val="0"/>
        <w:spacing w:line="400" w:lineRule="exact"/>
        <w:ind w:firstLine="438" w:firstLineChars="197"/>
        <w:rPr>
          <w:rFonts w:cs="宋体"/>
          <w:b/>
          <w:bCs/>
          <w:sz w:val="22"/>
          <w:u w:val="single"/>
        </w:rPr>
      </w:pPr>
      <w:r>
        <w:rPr>
          <w:rFonts w:hint="eastAsia" w:cs="宋体"/>
          <w:sz w:val="22"/>
          <w:u w:val="single"/>
        </w:rPr>
        <w:t>2）除2.3条款以外，出现其它明显不符合采购要求的投标文件；</w:t>
      </w:r>
    </w:p>
    <w:p w14:paraId="1235FD5E">
      <w:pPr>
        <w:pStyle w:val="21"/>
        <w:adjustRightInd w:val="0"/>
        <w:snapToGrid w:val="0"/>
        <w:spacing w:line="400" w:lineRule="exact"/>
        <w:ind w:firstLine="438" w:firstLineChars="197"/>
        <w:rPr>
          <w:rFonts w:cs="宋体"/>
          <w:b/>
          <w:bCs/>
          <w:sz w:val="22"/>
        </w:rPr>
      </w:pPr>
      <w:r>
        <w:rPr>
          <w:rFonts w:hint="eastAsia" w:cs="宋体"/>
          <w:sz w:val="22"/>
          <w:u w:val="single"/>
        </w:rPr>
        <w:t>3）除2.3条款以外，出现其它不符合竞争性磋商文件中规定的实质性要求的投标文件，是否为偏离实质性要求由竞争性磋商小组认定。</w:t>
      </w:r>
    </w:p>
    <w:p w14:paraId="31A415A6">
      <w:pPr>
        <w:pStyle w:val="21"/>
        <w:adjustRightInd w:val="0"/>
        <w:snapToGrid w:val="0"/>
        <w:spacing w:line="400" w:lineRule="exact"/>
        <w:ind w:firstLine="438" w:firstLineChars="197"/>
        <w:rPr>
          <w:rFonts w:cs="宋体"/>
          <w:b/>
          <w:bCs/>
          <w:sz w:val="22"/>
          <w:u w:val="single"/>
        </w:rPr>
      </w:pPr>
      <w:r>
        <w:rPr>
          <w:rFonts w:hint="eastAsia" w:cs="宋体"/>
          <w:sz w:val="22"/>
          <w:u w:val="single"/>
        </w:rPr>
        <w:t>2.5▲当某供应商的最终报价低于等于项目最高限价60%（如最高限价1000000元，该供应商最终报价小于等于600000元），且满足以下之一，按无效标处理：1、竞争性磋商小组应当要求其在合理的时间内提供说明，必要时提交相关证明材料。供应商不能证明其报价合理性的，竞争性磋商小组应当将其作为无效投标处理。</w:t>
      </w:r>
    </w:p>
    <w:p w14:paraId="02DA7279">
      <w:pPr>
        <w:pStyle w:val="21"/>
        <w:adjustRightInd w:val="0"/>
        <w:snapToGrid w:val="0"/>
        <w:spacing w:line="400" w:lineRule="exact"/>
        <w:ind w:firstLine="438" w:firstLineChars="197"/>
        <w:rPr>
          <w:rFonts w:cs="宋体"/>
          <w:b/>
          <w:bCs/>
          <w:sz w:val="22"/>
        </w:rPr>
      </w:pPr>
      <w:r>
        <w:rPr>
          <w:rFonts w:hint="eastAsia" w:cs="宋体"/>
          <w:sz w:val="22"/>
        </w:rPr>
        <w:t>2.6 竞争性磋商小组在评标中，不得改变竞争性磋商文件中规定的评标标准、方法和中标(成交)条件。</w:t>
      </w:r>
    </w:p>
    <w:p w14:paraId="7971919A">
      <w:pPr>
        <w:pStyle w:val="21"/>
        <w:adjustRightInd w:val="0"/>
        <w:snapToGrid w:val="0"/>
        <w:spacing w:line="400" w:lineRule="exact"/>
        <w:ind w:firstLine="438" w:firstLineChars="197"/>
        <w:rPr>
          <w:rFonts w:cs="宋体"/>
          <w:b/>
          <w:bCs/>
          <w:sz w:val="22"/>
          <w:u w:val="single"/>
        </w:rPr>
      </w:pPr>
      <w:r>
        <w:rPr>
          <w:rFonts w:hint="eastAsia" w:cs="宋体"/>
          <w:sz w:val="22"/>
          <w:u w:val="single"/>
        </w:rPr>
        <w:t>2.7 评标时如遇到竞争性磋商文件未规定的特殊情况，由竞争性磋商小组按少数服从多数原则集体决定处理。</w:t>
      </w:r>
    </w:p>
    <w:p w14:paraId="3D9FBFE3">
      <w:pPr>
        <w:pStyle w:val="21"/>
        <w:adjustRightInd w:val="0"/>
        <w:snapToGrid w:val="0"/>
        <w:spacing w:line="400" w:lineRule="exact"/>
        <w:ind w:firstLine="438" w:firstLineChars="197"/>
        <w:rPr>
          <w:rFonts w:cs="宋体"/>
          <w:b/>
          <w:bCs/>
          <w:sz w:val="22"/>
          <w:u w:val="single"/>
        </w:rPr>
      </w:pPr>
      <w:r>
        <w:rPr>
          <w:rFonts w:hint="eastAsia" w:cs="宋体"/>
          <w:sz w:val="22"/>
          <w:u w:val="single"/>
        </w:rPr>
        <w:t>2.8竞争性磋商小组对未中标(成交)的供应商不作解释。同时根据政府采购法实施条例第四十条规定，本项目不对供应商公布详细的评审情况，不公布具体评标细则中小项得分。</w:t>
      </w:r>
    </w:p>
    <w:p w14:paraId="72B531EE">
      <w:pPr>
        <w:pStyle w:val="21"/>
        <w:adjustRightInd w:val="0"/>
        <w:spacing w:line="380" w:lineRule="exact"/>
        <w:ind w:firstLine="446" w:firstLineChars="200"/>
        <w:rPr>
          <w:rFonts w:cs="宋体"/>
          <w:b/>
          <w:bCs/>
          <w:sz w:val="22"/>
          <w:u w:val="single"/>
        </w:rPr>
      </w:pPr>
      <w:r>
        <w:rPr>
          <w:rFonts w:hint="eastAsia" w:cs="宋体"/>
          <w:sz w:val="22"/>
          <w:u w:val="single"/>
        </w:rPr>
        <w:t>2.9</w:t>
      </w:r>
      <w:r>
        <w:rPr>
          <w:rFonts w:hint="eastAsia" w:cs="宋体"/>
          <w:b/>
          <w:bCs/>
          <w:sz w:val="22"/>
          <w:szCs w:val="22"/>
          <w:u w:val="single"/>
        </w:rPr>
        <w:t>投标截止时或评审过程中有效投标供应商不足三家的，不予开标或评标</w:t>
      </w:r>
      <w:r>
        <w:rPr>
          <w:rFonts w:hint="eastAsia" w:cs="宋体"/>
          <w:sz w:val="22"/>
          <w:u w:val="single"/>
        </w:rPr>
        <w:t>。</w:t>
      </w:r>
    </w:p>
    <w:p w14:paraId="110A1B9F">
      <w:pPr>
        <w:pStyle w:val="21"/>
        <w:adjustRightInd w:val="0"/>
        <w:snapToGrid w:val="0"/>
        <w:spacing w:line="400" w:lineRule="exact"/>
        <w:ind w:firstLine="438" w:firstLineChars="197"/>
        <w:rPr>
          <w:rFonts w:cs="宋体"/>
          <w:b/>
          <w:bCs/>
          <w:sz w:val="22"/>
        </w:rPr>
      </w:pPr>
      <w:r>
        <w:rPr>
          <w:rFonts w:hint="eastAsia" w:cs="宋体"/>
          <w:sz w:val="22"/>
        </w:rPr>
        <w:t>3.投标文件的澄清</w:t>
      </w:r>
    </w:p>
    <w:p w14:paraId="2175EA4C">
      <w:pPr>
        <w:adjustRightInd w:val="0"/>
        <w:snapToGrid w:val="0"/>
        <w:spacing w:line="400" w:lineRule="exact"/>
        <w:ind w:firstLine="438" w:firstLineChars="197"/>
        <w:rPr>
          <w:rFonts w:ascii="宋体" w:cs="宋体"/>
          <w:sz w:val="22"/>
        </w:rPr>
      </w:pPr>
      <w:r>
        <w:rPr>
          <w:rFonts w:hint="eastAsia" w:ascii="宋体" w:cs="宋体"/>
          <w:sz w:val="22"/>
        </w:rPr>
        <w:t>为有利于对投标文件的评议，必要时采购人及竞争性磋商小组可要求供应商对投标文件及合同条款进行澄清，并做出答复。答复须有授权代表签字并作为报价内容的一部分。</w:t>
      </w:r>
    </w:p>
    <w:p w14:paraId="5427910D">
      <w:pPr>
        <w:pStyle w:val="21"/>
        <w:adjustRightInd w:val="0"/>
        <w:spacing w:line="400" w:lineRule="exact"/>
        <w:ind w:left="443" w:leftChars="208"/>
        <w:rPr>
          <w:rFonts w:cs="宋体"/>
          <w:sz w:val="22"/>
        </w:rPr>
      </w:pPr>
      <w:r>
        <w:rPr>
          <w:rFonts w:hint="eastAsia" w:cs="宋体"/>
          <w:sz w:val="22"/>
        </w:rPr>
        <w:t>4.有下列情形之一的，视为供应商相互串通投标：</w:t>
      </w:r>
    </w:p>
    <w:p w14:paraId="1C1AB449">
      <w:pPr>
        <w:pStyle w:val="21"/>
        <w:adjustRightInd w:val="0"/>
        <w:spacing w:line="400" w:lineRule="exact"/>
        <w:ind w:left="443" w:leftChars="208"/>
        <w:rPr>
          <w:rFonts w:cs="宋体"/>
          <w:sz w:val="22"/>
        </w:rPr>
      </w:pPr>
      <w:r>
        <w:rPr>
          <w:rFonts w:hint="eastAsia" w:cs="宋体"/>
          <w:sz w:val="22"/>
        </w:rPr>
        <w:t>4.1不同供应商的投标文件由同一单位或者个人编制；</w:t>
      </w:r>
    </w:p>
    <w:p w14:paraId="288DE533">
      <w:pPr>
        <w:pStyle w:val="21"/>
        <w:adjustRightInd w:val="0"/>
        <w:spacing w:line="400" w:lineRule="exact"/>
        <w:ind w:left="443" w:leftChars="208"/>
        <w:rPr>
          <w:rFonts w:cs="宋体"/>
          <w:sz w:val="22"/>
        </w:rPr>
      </w:pPr>
      <w:r>
        <w:rPr>
          <w:rFonts w:hint="eastAsia" w:cs="宋体"/>
          <w:sz w:val="22"/>
        </w:rPr>
        <w:t>4.2不同供应商委托同一单位或者个人办理投标事宜；</w:t>
      </w:r>
    </w:p>
    <w:p w14:paraId="16E05BF1">
      <w:pPr>
        <w:pStyle w:val="21"/>
        <w:adjustRightInd w:val="0"/>
        <w:spacing w:line="400" w:lineRule="exact"/>
        <w:ind w:left="443" w:leftChars="208"/>
        <w:rPr>
          <w:rFonts w:cs="宋体"/>
          <w:sz w:val="22"/>
        </w:rPr>
      </w:pPr>
      <w:r>
        <w:rPr>
          <w:rFonts w:hint="eastAsia" w:cs="宋体"/>
          <w:sz w:val="22"/>
        </w:rPr>
        <w:t>4.3不同供应商的投标文件载明的项目管理成员为同一人；</w:t>
      </w:r>
    </w:p>
    <w:p w14:paraId="0201B81E">
      <w:pPr>
        <w:pStyle w:val="21"/>
        <w:adjustRightInd w:val="0"/>
        <w:spacing w:line="400" w:lineRule="exact"/>
        <w:ind w:left="443" w:leftChars="208"/>
        <w:rPr>
          <w:rFonts w:cs="宋体"/>
          <w:sz w:val="22"/>
        </w:rPr>
      </w:pPr>
      <w:r>
        <w:rPr>
          <w:rFonts w:hint="eastAsia" w:cs="宋体"/>
          <w:sz w:val="22"/>
        </w:rPr>
        <w:t>4.4不同供应商的投标文件异常一致或者投标报价呈规律性差异；</w:t>
      </w:r>
    </w:p>
    <w:p w14:paraId="767E9570">
      <w:pPr>
        <w:pStyle w:val="21"/>
        <w:adjustRightInd w:val="0"/>
        <w:spacing w:line="400" w:lineRule="exact"/>
        <w:ind w:left="443" w:leftChars="208"/>
        <w:rPr>
          <w:rFonts w:cs="宋体"/>
          <w:sz w:val="22"/>
        </w:rPr>
      </w:pPr>
      <w:r>
        <w:rPr>
          <w:rFonts w:hint="eastAsia" w:cs="宋体"/>
          <w:sz w:val="22"/>
        </w:rPr>
        <w:t>4.5不同供应商的投标文件相互混装；</w:t>
      </w:r>
    </w:p>
    <w:p w14:paraId="0F49769F">
      <w:pPr>
        <w:pStyle w:val="21"/>
        <w:adjustRightInd w:val="0"/>
        <w:spacing w:line="400" w:lineRule="exact"/>
        <w:ind w:left="443" w:leftChars="208"/>
        <w:rPr>
          <w:rFonts w:cs="宋体"/>
          <w:b/>
          <w:bCs/>
          <w:sz w:val="22"/>
        </w:rPr>
      </w:pPr>
      <w:r>
        <w:rPr>
          <w:rFonts w:hint="eastAsia" w:cs="宋体"/>
          <w:sz w:val="22"/>
        </w:rPr>
        <w:t>4.6经竞争性磋商小组认定供应商进行串通投标的，竞争性磋商小组可以对相关供应商做出无效报价处理，并上报政府采购管理部门进行进一步处理。</w:t>
      </w:r>
    </w:p>
    <w:p w14:paraId="269452C4">
      <w:pPr>
        <w:pStyle w:val="21"/>
        <w:adjustRightInd w:val="0"/>
        <w:snapToGrid w:val="0"/>
        <w:spacing w:line="400" w:lineRule="exact"/>
        <w:ind w:firstLine="438" w:firstLineChars="197"/>
        <w:rPr>
          <w:rFonts w:cs="宋体"/>
          <w:b/>
          <w:bCs/>
          <w:sz w:val="22"/>
        </w:rPr>
      </w:pPr>
      <w:r>
        <w:rPr>
          <w:rFonts w:hint="eastAsia" w:cs="宋体"/>
          <w:sz w:val="22"/>
        </w:rPr>
        <w:t>5.评标原则</w:t>
      </w:r>
    </w:p>
    <w:p w14:paraId="31242690">
      <w:pPr>
        <w:pStyle w:val="21"/>
        <w:adjustRightInd w:val="0"/>
        <w:spacing w:line="400" w:lineRule="exact"/>
        <w:ind w:firstLine="446" w:firstLineChars="200"/>
        <w:rPr>
          <w:rFonts w:cs="宋体"/>
          <w:b/>
          <w:bCs/>
          <w:sz w:val="22"/>
        </w:rPr>
      </w:pPr>
      <w:r>
        <w:rPr>
          <w:rFonts w:hint="eastAsia" w:cs="宋体"/>
          <w:sz w:val="22"/>
        </w:rPr>
        <w:t>评标办法具体见本竞争性磋商文件第七部分。</w:t>
      </w:r>
    </w:p>
    <w:p w14:paraId="7446291E">
      <w:pPr>
        <w:pStyle w:val="21"/>
        <w:adjustRightInd w:val="0"/>
        <w:snapToGrid w:val="0"/>
        <w:spacing w:line="400" w:lineRule="exact"/>
        <w:ind w:firstLine="480"/>
        <w:outlineLvl w:val="0"/>
        <w:rPr>
          <w:rFonts w:cs="宋体"/>
          <w:b/>
          <w:bCs/>
          <w:sz w:val="22"/>
        </w:rPr>
      </w:pPr>
      <w:bookmarkStart w:id="40" w:name="_Toc132125097"/>
      <w:bookmarkStart w:id="41" w:name="_Toc132125039"/>
      <w:bookmarkStart w:id="42" w:name="_Toc132126156"/>
      <w:bookmarkStart w:id="43" w:name="_Toc132124596"/>
      <w:bookmarkStart w:id="44" w:name="_Toc132122121"/>
      <w:bookmarkStart w:id="45" w:name="_Toc132655778"/>
      <w:bookmarkStart w:id="46" w:name="_Toc132123636"/>
      <w:bookmarkStart w:id="47" w:name="_Toc132125153"/>
      <w:bookmarkStart w:id="48" w:name="_Toc132123840"/>
      <w:bookmarkStart w:id="49" w:name="_Toc132125985"/>
      <w:bookmarkStart w:id="50" w:name="_Toc132122418"/>
      <w:bookmarkStart w:id="51" w:name="_Toc132123549"/>
      <w:bookmarkStart w:id="52" w:name="_Toc132123883"/>
      <w:bookmarkStart w:id="53" w:name="_Toc132123441"/>
      <w:bookmarkStart w:id="54" w:name="_Toc493530208"/>
      <w:bookmarkStart w:id="55" w:name="_Toc24884_WPSOffice_Level2"/>
      <w:bookmarkStart w:id="56" w:name="_Toc132125576"/>
      <w:r>
        <w:rPr>
          <w:rFonts w:hint="eastAsia" w:cs="宋体"/>
          <w:b/>
          <w:bCs/>
          <w:sz w:val="22"/>
        </w:rPr>
        <w:t>六、授予合同</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2CBC9F77">
      <w:pPr>
        <w:pStyle w:val="21"/>
        <w:adjustRightInd w:val="0"/>
        <w:snapToGrid w:val="0"/>
        <w:spacing w:line="400" w:lineRule="exact"/>
        <w:ind w:firstLine="438" w:firstLineChars="197"/>
        <w:rPr>
          <w:rFonts w:cs="宋体"/>
          <w:b/>
          <w:bCs/>
          <w:sz w:val="22"/>
        </w:rPr>
      </w:pPr>
      <w:bookmarkStart w:id="57" w:name="_Toc23038_WPSOffice_Level3"/>
      <w:r>
        <w:rPr>
          <w:rFonts w:hint="eastAsia" w:cs="宋体"/>
          <w:sz w:val="22"/>
        </w:rPr>
        <w:t>1.决标</w:t>
      </w:r>
      <w:bookmarkEnd w:id="57"/>
    </w:p>
    <w:p w14:paraId="02700342">
      <w:pPr>
        <w:pStyle w:val="21"/>
        <w:adjustRightInd w:val="0"/>
        <w:snapToGrid w:val="0"/>
        <w:spacing w:line="400" w:lineRule="exact"/>
        <w:ind w:firstLine="438" w:firstLineChars="197"/>
        <w:rPr>
          <w:rFonts w:cs="宋体"/>
          <w:b/>
          <w:bCs/>
          <w:sz w:val="22"/>
        </w:rPr>
      </w:pPr>
      <w:r>
        <w:rPr>
          <w:rFonts w:hint="eastAsia" w:cs="宋体"/>
          <w:sz w:val="22"/>
        </w:rPr>
        <w:t>评标结束后，竞争性磋商小组按照竞争性磋商文件确定的评标办法推荐中标（成交）供应商。</w:t>
      </w:r>
    </w:p>
    <w:p w14:paraId="0EAC905F">
      <w:pPr>
        <w:pStyle w:val="21"/>
        <w:adjustRightInd w:val="0"/>
        <w:snapToGrid w:val="0"/>
        <w:spacing w:line="400" w:lineRule="exact"/>
        <w:ind w:firstLine="438" w:firstLineChars="197"/>
        <w:rPr>
          <w:rFonts w:cs="宋体"/>
          <w:b/>
          <w:bCs/>
          <w:sz w:val="22"/>
        </w:rPr>
      </w:pPr>
      <w:bookmarkStart w:id="58" w:name="_Toc764_WPSOffice_Level3"/>
      <w:r>
        <w:rPr>
          <w:rFonts w:hint="eastAsia" w:cs="宋体"/>
          <w:sz w:val="22"/>
        </w:rPr>
        <w:t>2.</w:t>
      </w:r>
      <w:bookmarkEnd w:id="58"/>
      <w:r>
        <w:rPr>
          <w:rFonts w:hint="eastAsia" w:cs="宋体"/>
          <w:sz w:val="22"/>
        </w:rPr>
        <w:t>中标（成交）通知书</w:t>
      </w:r>
    </w:p>
    <w:p w14:paraId="22E33E34">
      <w:pPr>
        <w:spacing w:line="400" w:lineRule="exact"/>
        <w:ind w:firstLine="438" w:firstLineChars="197"/>
        <w:rPr>
          <w:rFonts w:ascii="宋体" w:cs="宋体"/>
          <w:sz w:val="22"/>
        </w:rPr>
      </w:pPr>
      <w:r>
        <w:rPr>
          <w:rFonts w:hint="eastAsia" w:ascii="宋体" w:cs="宋体"/>
          <w:sz w:val="22"/>
        </w:rPr>
        <w:t>2.1采购人依法确认中标（成交）供应商后，代理机构在浙江省政府采购网上公示中标（成交）供应商名单，公示期限为1个工作日。同时向中标（成交）供应商发出中标（成交）通知书。</w:t>
      </w:r>
    </w:p>
    <w:p w14:paraId="3D362565">
      <w:pPr>
        <w:adjustRightInd w:val="0"/>
        <w:snapToGrid w:val="0"/>
        <w:spacing w:line="400" w:lineRule="exact"/>
        <w:ind w:firstLine="438" w:firstLineChars="197"/>
        <w:rPr>
          <w:rFonts w:ascii="宋体" w:cs="宋体"/>
          <w:sz w:val="22"/>
        </w:rPr>
      </w:pPr>
      <w:r>
        <w:rPr>
          <w:rFonts w:hint="eastAsia" w:ascii="宋体" w:cs="宋体"/>
          <w:sz w:val="22"/>
        </w:rPr>
        <w:t>2.2中标（成交）通知书对采购人和中标（成交）供应商具有法律约束力。中标（成交）通知书发出后，采购人改变中标结果或者中标（成交）供应商放弃中标的，应当承担法律责任。</w:t>
      </w:r>
    </w:p>
    <w:p w14:paraId="0D3F5B33">
      <w:pPr>
        <w:adjustRightInd w:val="0"/>
        <w:snapToGrid w:val="0"/>
        <w:spacing w:line="400" w:lineRule="exact"/>
        <w:ind w:firstLine="438" w:firstLineChars="197"/>
        <w:rPr>
          <w:rFonts w:ascii="宋体" w:cs="宋体"/>
          <w:sz w:val="22"/>
        </w:rPr>
      </w:pPr>
      <w:r>
        <w:rPr>
          <w:rFonts w:hint="eastAsia" w:ascii="宋体" w:cs="宋体"/>
          <w:sz w:val="22"/>
        </w:rPr>
        <w:t>3.成交无效</w:t>
      </w:r>
    </w:p>
    <w:p w14:paraId="23DD5E2B">
      <w:pPr>
        <w:adjustRightInd w:val="0"/>
        <w:snapToGrid w:val="0"/>
        <w:spacing w:line="400" w:lineRule="exact"/>
        <w:ind w:firstLine="438" w:firstLineChars="197"/>
        <w:rPr>
          <w:rFonts w:ascii="宋体" w:cs="宋体"/>
          <w:sz w:val="22"/>
        </w:rPr>
      </w:pPr>
      <w:r>
        <w:rPr>
          <w:rFonts w:hint="eastAsia" w:ascii="宋体" w:cs="宋体"/>
          <w:sz w:val="22"/>
        </w:rPr>
        <w:t>1）发现中标（成交）供应商资格无效或中标（成交）供应商放弃成交或拒绝与采购人签订合同的,按相关法律法规规定执行，原则上重新开展政府采购活动。</w:t>
      </w:r>
    </w:p>
    <w:p w14:paraId="593CCC0B">
      <w:pPr>
        <w:adjustRightInd w:val="0"/>
        <w:snapToGrid w:val="0"/>
        <w:spacing w:line="400" w:lineRule="exact"/>
        <w:ind w:firstLine="438" w:firstLineChars="197"/>
        <w:rPr>
          <w:rFonts w:ascii="宋体" w:cs="宋体"/>
          <w:sz w:val="22"/>
        </w:rPr>
      </w:pPr>
      <w:r>
        <w:rPr>
          <w:rFonts w:hint="eastAsia" w:ascii="宋体" w:cs="宋体"/>
          <w:sz w:val="22"/>
        </w:rPr>
        <w:t xml:space="preserve">    2）有《中华人民共和国政府采购法实施条例》第七十一条、第七十二条、第七十三条、第七十四条规定的违法行为之一，由政府采购监管部门依法处理。</w:t>
      </w:r>
    </w:p>
    <w:p w14:paraId="798D7428">
      <w:pPr>
        <w:pStyle w:val="21"/>
        <w:adjustRightInd w:val="0"/>
        <w:snapToGrid w:val="0"/>
        <w:spacing w:line="400" w:lineRule="exact"/>
        <w:ind w:firstLine="438" w:firstLineChars="197"/>
        <w:rPr>
          <w:rFonts w:cs="宋体"/>
          <w:b/>
          <w:bCs/>
          <w:sz w:val="22"/>
        </w:rPr>
      </w:pPr>
      <w:bookmarkStart w:id="59" w:name="_Toc3709_WPSOffice_Level3"/>
      <w:r>
        <w:rPr>
          <w:rFonts w:hint="eastAsia" w:cs="宋体"/>
          <w:sz w:val="22"/>
        </w:rPr>
        <w:t>4.签订合同</w:t>
      </w:r>
      <w:bookmarkEnd w:id="59"/>
    </w:p>
    <w:p w14:paraId="04EBD28E">
      <w:pPr>
        <w:adjustRightInd w:val="0"/>
        <w:snapToGrid w:val="0"/>
        <w:spacing w:line="400" w:lineRule="exact"/>
        <w:ind w:firstLine="438" w:firstLineChars="197"/>
        <w:rPr>
          <w:rFonts w:ascii="宋体" w:cs="宋体"/>
          <w:sz w:val="22"/>
        </w:rPr>
      </w:pPr>
      <w:r>
        <w:rPr>
          <w:rFonts w:hint="eastAsia" w:ascii="宋体" w:cs="宋体"/>
          <w:sz w:val="22"/>
        </w:rPr>
        <w:t>4.1 中标（成交）供应商须主动联系采购人或采购机构领取中标（成交）通知书。中标（成交）供应商应当在中标（成交）通知书发出之日起30日内与采购人签订合同。中标（成交）供应商未经采购人许可，在规定时间内未到采购人处与采购人签订合同，则视为拒签合同。</w:t>
      </w:r>
    </w:p>
    <w:p w14:paraId="14040FFD">
      <w:pPr>
        <w:adjustRightInd w:val="0"/>
        <w:snapToGrid w:val="0"/>
        <w:spacing w:line="400" w:lineRule="exact"/>
        <w:ind w:firstLine="438" w:firstLineChars="197"/>
        <w:rPr>
          <w:rFonts w:ascii="宋体" w:cs="宋体"/>
          <w:sz w:val="22"/>
        </w:rPr>
      </w:pPr>
      <w:r>
        <w:rPr>
          <w:rFonts w:hint="eastAsia" w:ascii="宋体" w:cs="宋体"/>
          <w:sz w:val="22"/>
        </w:rPr>
        <w:t>4.2 竞争性磋商文件、中标（成交）供应商的投标文件及投标修改文件、评标过程中有关澄清文件及经双方签字的询标纪要（承诺）和中标（成交）通知书均作为合同附件。</w:t>
      </w:r>
    </w:p>
    <w:p w14:paraId="370102BD">
      <w:pPr>
        <w:adjustRightInd w:val="0"/>
        <w:snapToGrid w:val="0"/>
        <w:spacing w:line="400" w:lineRule="exact"/>
        <w:ind w:firstLine="438" w:firstLineChars="197"/>
        <w:rPr>
          <w:rFonts w:ascii="宋体" w:cs="宋体"/>
          <w:sz w:val="22"/>
        </w:rPr>
      </w:pPr>
      <w:r>
        <w:rPr>
          <w:rFonts w:hint="eastAsia" w:ascii="宋体" w:cs="宋体"/>
          <w:sz w:val="22"/>
        </w:rPr>
        <w:t>4.3 拒签合同的责任</w:t>
      </w:r>
    </w:p>
    <w:p w14:paraId="171B9B66">
      <w:pPr>
        <w:pStyle w:val="21"/>
        <w:adjustRightInd w:val="0"/>
        <w:snapToGrid w:val="0"/>
        <w:spacing w:line="400" w:lineRule="exact"/>
        <w:ind w:firstLine="438" w:firstLineChars="197"/>
        <w:rPr>
          <w:rFonts w:cs="宋体"/>
          <w:b/>
          <w:bCs/>
          <w:sz w:val="22"/>
        </w:rPr>
      </w:pPr>
      <w:r>
        <w:rPr>
          <w:rFonts w:hint="eastAsia" w:cs="宋体"/>
          <w:sz w:val="22"/>
        </w:rPr>
        <w:t>中标（成交）供应商在规定时间内（30日历天）借故否认已经承诺的条件、拒签合同者，以违约处理，并赔偿采购人由此造成的直接经济损失；采购人重新组织采购的，所需费用由原中标（成交）供应商承担。</w:t>
      </w:r>
    </w:p>
    <w:p w14:paraId="269A4644">
      <w:pPr>
        <w:pStyle w:val="21"/>
        <w:adjustRightInd w:val="0"/>
        <w:snapToGrid w:val="0"/>
        <w:spacing w:line="400" w:lineRule="exact"/>
        <w:ind w:firstLine="438" w:firstLineChars="197"/>
        <w:rPr>
          <w:rFonts w:cs="宋体"/>
          <w:b/>
          <w:bCs/>
          <w:sz w:val="22"/>
        </w:rPr>
      </w:pPr>
      <w:bookmarkStart w:id="60" w:name="_Toc21884_WPSOffice_Level3"/>
      <w:r>
        <w:rPr>
          <w:rFonts w:hint="eastAsia" w:cs="宋体"/>
          <w:sz w:val="22"/>
        </w:rPr>
        <w:t>5.履约保证金</w:t>
      </w:r>
      <w:bookmarkEnd w:id="60"/>
    </w:p>
    <w:p w14:paraId="67BA2FAF">
      <w:pPr>
        <w:spacing w:line="400" w:lineRule="exact"/>
        <w:ind w:firstLine="426" w:firstLineChars="200"/>
        <w:rPr>
          <w:rFonts w:ascii="宋体" w:cs="宋体"/>
          <w:sz w:val="22"/>
        </w:rPr>
      </w:pPr>
      <w:r>
        <w:rPr>
          <w:rFonts w:hint="eastAsia" w:ascii="宋体" w:hAnsi="宋体" w:cs="宋体"/>
          <w:szCs w:val="21"/>
        </w:rPr>
        <w:t>合同签订后5个工作日内成交供应商应提供合同总金额1%的履约保证金至采购单位指定账户，供应商以银行、保险公司出具保函形式提交履约保证金的，采购人不得拒收</w:t>
      </w:r>
      <w:r>
        <w:rPr>
          <w:rFonts w:hint="eastAsia" w:ascii="宋体" w:cs="宋体"/>
          <w:sz w:val="22"/>
        </w:rPr>
        <w:t>。</w:t>
      </w:r>
    </w:p>
    <w:p w14:paraId="640A0926">
      <w:pPr>
        <w:adjustRightInd w:val="0"/>
        <w:snapToGrid w:val="0"/>
        <w:spacing w:line="400" w:lineRule="exact"/>
        <w:ind w:firstLine="446" w:firstLineChars="200"/>
        <w:jc w:val="left"/>
        <w:rPr>
          <w:rFonts w:ascii="宋体" w:cs="宋体"/>
          <w:b/>
          <w:bCs/>
          <w:sz w:val="22"/>
        </w:rPr>
      </w:pPr>
      <w:r>
        <w:rPr>
          <w:rFonts w:hint="eastAsia" w:ascii="宋体" w:cs="宋体"/>
          <w:b/>
          <w:bCs/>
          <w:sz w:val="22"/>
        </w:rPr>
        <w:t>七、投诉质疑</w:t>
      </w:r>
    </w:p>
    <w:p w14:paraId="072ED85B">
      <w:pPr>
        <w:pStyle w:val="78"/>
        <w:snapToGrid w:val="0"/>
        <w:spacing w:before="0" w:line="400" w:lineRule="exact"/>
        <w:ind w:firstLine="448"/>
        <w:rPr>
          <w:rFonts w:ascii="宋体" w:cs="宋体"/>
          <w:sz w:val="22"/>
          <w:szCs w:val="22"/>
        </w:rPr>
      </w:pPr>
      <w:r>
        <w:rPr>
          <w:rFonts w:hint="eastAsia" w:ascii="宋体" w:cs="宋体"/>
          <w:sz w:val="22"/>
          <w:szCs w:val="22"/>
        </w:rPr>
        <w:t>根据《中华人民共和国政府采购法》、《政府采购质疑和投诉办法》（中华人民共和国财政部令第94号）、《财政部关于加强政府采购供应商投诉受理审查工作的通知》(财库〔2007〕1号)和《浙江省政府采购供应商质疑处理办法》（浙财采监[2012]18号）的规定，政府采购供应商可以依法提起质疑和投诉。</w:t>
      </w:r>
    </w:p>
    <w:p w14:paraId="2A9B506A">
      <w:pPr>
        <w:pStyle w:val="78"/>
        <w:spacing w:before="0" w:line="400" w:lineRule="exact"/>
        <w:ind w:firstLine="0" w:firstLineChars="0"/>
        <w:rPr>
          <w:rFonts w:ascii="宋体" w:cs="宋体"/>
          <w:b/>
          <w:sz w:val="22"/>
          <w:szCs w:val="22"/>
        </w:rPr>
      </w:pPr>
      <w:r>
        <w:rPr>
          <w:rFonts w:hint="eastAsia" w:ascii="宋体" w:cs="宋体"/>
          <w:b/>
          <w:sz w:val="22"/>
          <w:szCs w:val="22"/>
        </w:rPr>
        <w:t>1.供应商询问</w:t>
      </w:r>
    </w:p>
    <w:p w14:paraId="712F9858">
      <w:pPr>
        <w:pStyle w:val="21"/>
        <w:spacing w:line="400" w:lineRule="exact"/>
        <w:ind w:firstLine="501" w:firstLineChars="225"/>
        <w:rPr>
          <w:rFonts w:cs="宋体"/>
          <w:sz w:val="22"/>
          <w:szCs w:val="22"/>
        </w:rPr>
      </w:pPr>
      <w:r>
        <w:rPr>
          <w:rFonts w:hint="eastAsia" w:cs="宋体"/>
          <w:sz w:val="22"/>
          <w:szCs w:val="22"/>
          <w:lang w:val="zh-CN"/>
        </w:rPr>
        <w:t>供应商对政府采购活动事项有疑问的，可以向招标代理机构提出询问，招标代理机构将对供应商依法提出的询问作出答复，但答复的内容不得涉及商业秘密。</w:t>
      </w:r>
    </w:p>
    <w:p w14:paraId="6518AB37">
      <w:pPr>
        <w:pStyle w:val="78"/>
        <w:spacing w:before="0" w:line="400" w:lineRule="exact"/>
        <w:ind w:firstLine="0" w:firstLineChars="0"/>
        <w:rPr>
          <w:rFonts w:ascii="宋体" w:cs="宋体"/>
          <w:b/>
          <w:sz w:val="22"/>
          <w:szCs w:val="22"/>
        </w:rPr>
      </w:pPr>
      <w:r>
        <w:rPr>
          <w:rFonts w:hint="eastAsia" w:ascii="宋体" w:cs="宋体"/>
          <w:b/>
          <w:sz w:val="22"/>
          <w:szCs w:val="22"/>
        </w:rPr>
        <w:t>2.供应商质疑</w:t>
      </w:r>
    </w:p>
    <w:p w14:paraId="05C83003">
      <w:pPr>
        <w:pStyle w:val="21"/>
        <w:spacing w:line="400" w:lineRule="exact"/>
        <w:ind w:firstLine="501" w:firstLineChars="225"/>
        <w:rPr>
          <w:rFonts w:cs="宋体"/>
          <w:sz w:val="22"/>
          <w:szCs w:val="22"/>
        </w:rPr>
      </w:pPr>
      <w:r>
        <w:rPr>
          <w:rFonts w:hint="eastAsia" w:cs="宋体"/>
          <w:sz w:val="22"/>
          <w:szCs w:val="22"/>
        </w:rPr>
        <w:t>2.1供应商认为竞争性磋商文件、采购过程和中标、成交结果使自己的权益受到损害的，可以在知道或者应知其权益受到损害之日起七个工作日内，以书面形式向采购人、采购代理机构提出质疑，</w:t>
      </w:r>
      <w:r>
        <w:rPr>
          <w:rFonts w:hint="eastAsia" w:cs="宋体"/>
          <w:sz w:val="22"/>
          <w:szCs w:val="22"/>
          <w:lang w:val="zh-CN"/>
        </w:rPr>
        <w:t>否则，不予受理：</w:t>
      </w:r>
    </w:p>
    <w:p w14:paraId="7AF46363">
      <w:pPr>
        <w:pStyle w:val="21"/>
        <w:spacing w:line="400" w:lineRule="exact"/>
        <w:rPr>
          <w:rFonts w:cs="宋体"/>
          <w:sz w:val="22"/>
          <w:szCs w:val="22"/>
        </w:rPr>
      </w:pPr>
      <w:r>
        <w:rPr>
          <w:rFonts w:hint="eastAsia" w:cs="宋体"/>
          <w:sz w:val="22"/>
          <w:szCs w:val="22"/>
        </w:rPr>
        <w:t xml:space="preserve">   （1）供应商如认为招标公告信息使自身的合法权益受到损害的，应于自招标公告发布之日起七个工作内以书面形式向招标代理机构提出质疑；</w:t>
      </w:r>
    </w:p>
    <w:p w14:paraId="4F78DD11">
      <w:pPr>
        <w:pStyle w:val="21"/>
        <w:spacing w:line="400" w:lineRule="exact"/>
        <w:rPr>
          <w:rFonts w:cs="宋体"/>
          <w:sz w:val="22"/>
          <w:szCs w:val="22"/>
        </w:rPr>
      </w:pPr>
      <w:r>
        <w:rPr>
          <w:rFonts w:hint="eastAsia" w:cs="宋体"/>
          <w:sz w:val="22"/>
          <w:szCs w:val="22"/>
        </w:rPr>
        <w:t xml:space="preserve">   （2）</w:t>
      </w:r>
      <w:r>
        <w:rPr>
          <w:rFonts w:hint="eastAsia" w:cs="宋体"/>
          <w:sz w:val="22"/>
          <w:szCs w:val="22"/>
          <w:lang w:val="zh-CN"/>
        </w:rPr>
        <w:t>对竞争性磋商文件提出质疑的，质疑期限为供应商获得竞争性磋商文件之日或者竞争性磋商文件公告期限届满之日起计算。</w:t>
      </w:r>
    </w:p>
    <w:p w14:paraId="25398CD1">
      <w:pPr>
        <w:autoSpaceDE w:val="0"/>
        <w:autoSpaceDN w:val="0"/>
        <w:spacing w:line="400" w:lineRule="exact"/>
        <w:jc w:val="left"/>
        <w:rPr>
          <w:rFonts w:ascii="宋体" w:cs="宋体"/>
          <w:kern w:val="0"/>
          <w:sz w:val="22"/>
          <w:lang w:val="zh-CN"/>
        </w:rPr>
      </w:pPr>
      <w:r>
        <w:rPr>
          <w:rFonts w:hint="eastAsia" w:ascii="宋体" w:cs="宋体"/>
          <w:sz w:val="22"/>
        </w:rPr>
        <w:t xml:space="preserve">   （3）</w:t>
      </w:r>
      <w:r>
        <w:rPr>
          <w:rFonts w:hint="eastAsia" w:ascii="宋体" w:cs="宋体"/>
          <w:kern w:val="0"/>
          <w:sz w:val="22"/>
          <w:lang w:val="zh-CN"/>
        </w:rPr>
        <w:t>对采购过程提出质疑的，质疑期限为各采购程序环节结束之日起计算。</w:t>
      </w:r>
    </w:p>
    <w:p w14:paraId="70D02AB6">
      <w:pPr>
        <w:pStyle w:val="21"/>
        <w:spacing w:line="400" w:lineRule="exact"/>
        <w:rPr>
          <w:rFonts w:cs="宋体"/>
          <w:sz w:val="22"/>
          <w:szCs w:val="22"/>
        </w:rPr>
      </w:pPr>
      <w:r>
        <w:rPr>
          <w:rFonts w:hint="eastAsia" w:cs="宋体"/>
          <w:sz w:val="22"/>
          <w:szCs w:val="22"/>
          <w:lang w:val="zh-CN"/>
        </w:rPr>
        <w:t xml:space="preserve">   （4）对采购结果提出质疑的，质疑期限自采购结果公告（包括公示、预公告、结果变更公告等）期限届满之日起计算。</w:t>
      </w:r>
    </w:p>
    <w:p w14:paraId="4E657204">
      <w:pPr>
        <w:pStyle w:val="21"/>
        <w:spacing w:line="400" w:lineRule="exact"/>
        <w:ind w:firstLine="501" w:firstLineChars="225"/>
        <w:rPr>
          <w:rFonts w:cs="宋体"/>
          <w:sz w:val="22"/>
          <w:szCs w:val="22"/>
        </w:rPr>
      </w:pPr>
      <w:r>
        <w:rPr>
          <w:rFonts w:hint="eastAsia" w:cs="宋体"/>
          <w:sz w:val="22"/>
          <w:szCs w:val="22"/>
        </w:rPr>
        <w:t>2.2供应商提交的质疑书需一式三份，由法定代表人签字（或盖章）并加盖单位公章。质疑书至少应包括下列主要内容：</w:t>
      </w:r>
    </w:p>
    <w:p w14:paraId="3B537D6B">
      <w:pPr>
        <w:pStyle w:val="21"/>
        <w:spacing w:line="400" w:lineRule="exact"/>
        <w:ind w:firstLine="501" w:firstLineChars="225"/>
        <w:rPr>
          <w:rFonts w:cs="宋体"/>
          <w:sz w:val="22"/>
          <w:szCs w:val="22"/>
        </w:rPr>
      </w:pPr>
      <w:r>
        <w:rPr>
          <w:rFonts w:hint="eastAsia" w:cs="宋体"/>
          <w:sz w:val="22"/>
          <w:szCs w:val="22"/>
        </w:rPr>
        <w:t>（1）供应商的名称、地址、邮政编码、联系人、联系电话；</w:t>
      </w:r>
    </w:p>
    <w:p w14:paraId="483C6300">
      <w:pPr>
        <w:pStyle w:val="21"/>
        <w:spacing w:line="400" w:lineRule="exact"/>
        <w:ind w:firstLine="501" w:firstLineChars="225"/>
        <w:rPr>
          <w:rFonts w:cs="宋体"/>
          <w:sz w:val="22"/>
          <w:szCs w:val="22"/>
        </w:rPr>
      </w:pPr>
      <w:r>
        <w:rPr>
          <w:rFonts w:hint="eastAsia" w:cs="宋体"/>
          <w:sz w:val="22"/>
          <w:szCs w:val="22"/>
        </w:rPr>
        <w:t>（2）质疑项目的名称、编号；</w:t>
      </w:r>
    </w:p>
    <w:p w14:paraId="052CB859">
      <w:pPr>
        <w:pStyle w:val="21"/>
        <w:spacing w:line="400" w:lineRule="exact"/>
        <w:ind w:firstLine="501" w:firstLineChars="225"/>
        <w:rPr>
          <w:rFonts w:cs="宋体"/>
          <w:sz w:val="22"/>
          <w:szCs w:val="22"/>
        </w:rPr>
      </w:pPr>
      <w:r>
        <w:rPr>
          <w:rFonts w:hint="eastAsia" w:cs="宋体"/>
          <w:sz w:val="22"/>
          <w:szCs w:val="22"/>
        </w:rPr>
        <w:t>（3）具体、明确的质疑事项和与质疑事项相关的请求；</w:t>
      </w:r>
    </w:p>
    <w:p w14:paraId="2937C6DF">
      <w:pPr>
        <w:pStyle w:val="21"/>
        <w:spacing w:line="400" w:lineRule="exact"/>
        <w:ind w:firstLine="501" w:firstLineChars="225"/>
        <w:rPr>
          <w:rFonts w:cs="宋体"/>
          <w:sz w:val="22"/>
          <w:szCs w:val="22"/>
        </w:rPr>
      </w:pPr>
      <w:r>
        <w:rPr>
          <w:rFonts w:hint="eastAsia" w:cs="宋体"/>
          <w:sz w:val="22"/>
          <w:szCs w:val="22"/>
        </w:rPr>
        <w:t>（4）事实依据；</w:t>
      </w:r>
    </w:p>
    <w:p w14:paraId="2EF11EC6">
      <w:pPr>
        <w:pStyle w:val="21"/>
        <w:spacing w:line="400" w:lineRule="exact"/>
        <w:ind w:firstLine="501" w:firstLineChars="225"/>
        <w:rPr>
          <w:rFonts w:cs="宋体"/>
          <w:sz w:val="22"/>
          <w:szCs w:val="22"/>
        </w:rPr>
      </w:pPr>
      <w:r>
        <w:rPr>
          <w:rFonts w:hint="eastAsia" w:cs="宋体"/>
          <w:sz w:val="22"/>
          <w:szCs w:val="22"/>
        </w:rPr>
        <w:t>（5）必要的法律依据；</w:t>
      </w:r>
    </w:p>
    <w:p w14:paraId="2AA2580F">
      <w:pPr>
        <w:pStyle w:val="21"/>
        <w:spacing w:line="400" w:lineRule="exact"/>
        <w:ind w:firstLine="501" w:firstLineChars="225"/>
        <w:rPr>
          <w:rFonts w:cs="宋体"/>
          <w:sz w:val="22"/>
          <w:szCs w:val="22"/>
        </w:rPr>
      </w:pPr>
      <w:r>
        <w:rPr>
          <w:rFonts w:hint="eastAsia" w:cs="宋体"/>
          <w:sz w:val="22"/>
          <w:szCs w:val="22"/>
        </w:rPr>
        <w:t>（6）提出质疑的日期。</w:t>
      </w:r>
    </w:p>
    <w:p w14:paraId="52E4C6FD">
      <w:pPr>
        <w:pStyle w:val="21"/>
        <w:spacing w:line="400" w:lineRule="exact"/>
        <w:ind w:firstLine="501" w:firstLineChars="225"/>
        <w:rPr>
          <w:rFonts w:cs="宋体"/>
          <w:sz w:val="22"/>
          <w:szCs w:val="22"/>
        </w:rPr>
      </w:pPr>
      <w:r>
        <w:rPr>
          <w:rFonts w:hint="eastAsia" w:cs="宋体"/>
          <w:sz w:val="22"/>
          <w:szCs w:val="22"/>
        </w:rPr>
        <w:t>供应商为自然人的，应当由本人签字；供应商为法人或其他组织的，应当由法定代表人、主要负责人，或者其授权代表签字或者盖章，并加盖公章。</w:t>
      </w:r>
    </w:p>
    <w:p w14:paraId="0BBF3570">
      <w:pPr>
        <w:pStyle w:val="21"/>
        <w:spacing w:line="400" w:lineRule="exact"/>
        <w:ind w:firstLine="501" w:firstLineChars="225"/>
        <w:rPr>
          <w:rFonts w:cs="宋体"/>
          <w:sz w:val="22"/>
          <w:szCs w:val="22"/>
        </w:rPr>
      </w:pPr>
      <w:r>
        <w:rPr>
          <w:rFonts w:hint="eastAsia" w:cs="宋体"/>
          <w:sz w:val="22"/>
          <w:szCs w:val="22"/>
        </w:rPr>
        <w:t>2.3采购人、采购代理机构应当在收到供应商的书面质疑后七个工作日内作出答复，并以书面形式通知质疑供应商和其他有关供应商，但答复的内容不得涉及商业秘密。</w:t>
      </w:r>
    </w:p>
    <w:p w14:paraId="056DFB1F">
      <w:pPr>
        <w:pStyle w:val="78"/>
        <w:spacing w:before="0" w:line="400" w:lineRule="exact"/>
        <w:ind w:firstLine="0" w:firstLineChars="0"/>
        <w:rPr>
          <w:rFonts w:ascii="宋体" w:cs="宋体"/>
          <w:b/>
          <w:sz w:val="22"/>
          <w:szCs w:val="22"/>
        </w:rPr>
      </w:pPr>
      <w:r>
        <w:rPr>
          <w:rFonts w:hint="eastAsia" w:ascii="宋体" w:cs="宋体"/>
          <w:b/>
          <w:sz w:val="22"/>
          <w:szCs w:val="22"/>
        </w:rPr>
        <w:t>3.供应商投诉</w:t>
      </w:r>
    </w:p>
    <w:p w14:paraId="1EB49D63">
      <w:pPr>
        <w:pStyle w:val="21"/>
        <w:spacing w:line="400" w:lineRule="exact"/>
        <w:ind w:firstLine="501" w:firstLineChars="225"/>
        <w:rPr>
          <w:rFonts w:cs="宋体"/>
          <w:sz w:val="22"/>
          <w:szCs w:val="22"/>
        </w:rPr>
      </w:pPr>
      <w:r>
        <w:rPr>
          <w:rFonts w:hint="eastAsia" w:cs="宋体"/>
          <w:sz w:val="22"/>
          <w:szCs w:val="22"/>
        </w:rPr>
        <w:t>3.1供应商投诉应当提交投诉书和必要的证明材料。供应商投诉的事项不得超出已质疑事项的范围（基于质疑答复内容提出的投诉事项除外）。</w:t>
      </w:r>
    </w:p>
    <w:p w14:paraId="7EE306D0">
      <w:pPr>
        <w:pStyle w:val="21"/>
        <w:spacing w:line="400" w:lineRule="exact"/>
        <w:ind w:firstLine="501" w:firstLineChars="225"/>
      </w:pPr>
      <w:r>
        <w:rPr>
          <w:rFonts w:hint="eastAsia" w:cs="宋体"/>
          <w:sz w:val="22"/>
          <w:szCs w:val="22"/>
        </w:rPr>
        <w:t>3.2质疑供应商对采购人、采购代理机构的答复不满意或者采购人、采购代理机构未在规定的时间内作出答复的，可以在答复期满后十五个工作日内向同级财政部门提出投诉。</w:t>
      </w:r>
    </w:p>
    <w:p w14:paraId="29BF3772">
      <w:pPr>
        <w:pStyle w:val="2"/>
        <w:ind w:left="856" w:hanging="428"/>
        <w:rPr>
          <w:rFonts w:ascii="宋体"/>
          <w:b/>
          <w:sz w:val="32"/>
          <w:szCs w:val="32"/>
        </w:rPr>
      </w:pPr>
      <w:r>
        <w:rPr>
          <w:rFonts w:hint="eastAsia" w:ascii="宋体"/>
        </w:rPr>
        <w:t>质疑函范本：</w:t>
      </w:r>
      <w:r>
        <w:rPr>
          <w:rFonts w:ascii="宋体"/>
        </w:rPr>
        <w:drawing>
          <wp:inline distT="0" distB="0" distL="114300" distR="114300">
            <wp:extent cx="921385" cy="826135"/>
            <wp:effectExtent l="0" t="0" r="11" b="12"/>
            <wp:docPr id="7" name="图片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0"/>
                    <pic:cNvPicPr>
                      <a:picLocks noChangeAspect="1"/>
                    </pic:cNvPicPr>
                  </pic:nvPicPr>
                  <pic:blipFill>
                    <a:blip r:embed="rId12"/>
                    <a:stretch>
                      <a:fillRect/>
                    </a:stretch>
                  </pic:blipFill>
                  <pic:spPr>
                    <a:xfrm>
                      <a:off x="0" y="0"/>
                      <a:ext cx="921385" cy="826769"/>
                    </a:xfrm>
                    <a:prstGeom prst="rect">
                      <a:avLst/>
                    </a:prstGeom>
                    <a:noFill/>
                    <a:ln w="9525" cap="flat" cmpd="sng">
                      <a:noFill/>
                      <a:prstDash val="solid"/>
                      <a:round/>
                    </a:ln>
                  </pic:spPr>
                </pic:pic>
              </a:graphicData>
            </a:graphic>
          </wp:inline>
        </w:drawing>
      </w:r>
      <w:r>
        <w:rPr>
          <w:rFonts w:hint="eastAsia" w:ascii="宋体"/>
        </w:rPr>
        <w:t xml:space="preserve">            投诉书范本：</w:t>
      </w:r>
      <w:r>
        <w:rPr>
          <w:rFonts w:ascii="宋体"/>
        </w:rPr>
        <w:object>
          <v:shape id="_x0000_i1025" o:spt="75" type="#_x0000_t75" style="height:65.2pt;width:72.6pt;" o:ole="t" filled="f" o:preferrelative="t" stroked="f" coordsize="21600,21600">
            <v:path/>
            <v:fill on="f" focussize="0,0"/>
            <v:stroke on="f" joinstyle="miter"/>
            <v:imagedata r:id="rId14" o:title="image2"/>
            <o:lock v:ext="edit" aspectratio="t"/>
            <w10:wrap type="none"/>
            <w10:anchorlock/>
          </v:shape>
          <o:OLEObject Type="Embed" ProgID="Package" ShapeID="_x0000_i1025" DrawAspect="Icon" ObjectID="_1468075725" r:id="rId13">
            <o:LockedField>false</o:LockedField>
          </o:OLEObject>
        </w:object>
      </w:r>
    </w:p>
    <w:p w14:paraId="563669F2">
      <w:pPr>
        <w:pStyle w:val="79"/>
        <w:spacing w:line="400" w:lineRule="exact"/>
        <w:ind w:firstLine="446" w:firstLineChars="200"/>
        <w:rPr>
          <w:rFonts w:cs="宋体"/>
          <w:sz w:val="22"/>
          <w:szCs w:val="22"/>
        </w:rPr>
      </w:pPr>
      <w:bookmarkStart w:id="61" w:name="_Toc22707_WPSOffice_Level1"/>
      <w:r>
        <w:rPr>
          <w:rFonts w:hint="eastAsia" w:cs="宋体"/>
          <w:b/>
          <w:bCs/>
          <w:sz w:val="22"/>
          <w:szCs w:val="22"/>
        </w:rPr>
        <w:t>4.线上质疑及投诉</w:t>
      </w:r>
    </w:p>
    <w:p w14:paraId="65A495A7">
      <w:pPr>
        <w:pStyle w:val="79"/>
        <w:spacing w:line="400" w:lineRule="exact"/>
        <w:ind w:firstLine="446" w:firstLineChars="200"/>
      </w:pPr>
      <w:r>
        <w:rPr>
          <w:rFonts w:hint="eastAsia" w:cs="宋体"/>
          <w:sz w:val="22"/>
          <w:szCs w:val="22"/>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B7741A0">
      <w:pPr>
        <w:pStyle w:val="79"/>
        <w:spacing w:line="400" w:lineRule="exact"/>
        <w:ind w:firstLine="446" w:firstLineChars="200"/>
        <w:rPr>
          <w:rFonts w:hint="eastAsia" w:ascii="宋体" w:hAnsi="Times New Roman" w:eastAsia="宋体" w:cs="宋体"/>
          <w:b/>
          <w:bCs/>
          <w:sz w:val="22"/>
          <w:szCs w:val="22"/>
        </w:rPr>
      </w:pPr>
      <w:r>
        <w:rPr>
          <w:rFonts w:hint="eastAsia" w:ascii="宋体" w:hAnsi="Times New Roman" w:eastAsia="宋体" w:cs="宋体"/>
          <w:b/>
          <w:bCs/>
          <w:sz w:val="22"/>
          <w:szCs w:val="22"/>
          <w:lang w:val="en-US" w:eastAsia="zh-CN"/>
        </w:rPr>
        <w:t>5</w:t>
      </w:r>
      <w:r>
        <w:rPr>
          <w:rFonts w:hint="eastAsia" w:ascii="宋体" w:hAnsi="Times New Roman" w:eastAsia="宋体" w:cs="宋体"/>
          <w:b/>
          <w:bCs/>
          <w:sz w:val="22"/>
          <w:szCs w:val="22"/>
        </w:rPr>
        <w:t>、招标代理费</w:t>
      </w:r>
    </w:p>
    <w:p w14:paraId="128637BA">
      <w:pPr>
        <w:adjustRightInd w:val="0"/>
        <w:snapToGrid w:val="0"/>
        <w:spacing w:line="380" w:lineRule="atLeast"/>
        <w:ind w:firstLine="438" w:firstLineChars="197"/>
        <w:rPr>
          <w:rFonts w:ascii="宋体" w:eastAsia="宋体"/>
          <w:b w:val="0"/>
          <w:color w:val="auto"/>
          <w:sz w:val="22"/>
          <w:highlight w:val="none"/>
        </w:rPr>
      </w:pPr>
      <w:r>
        <w:rPr>
          <w:rFonts w:hint="eastAsia" w:ascii="宋体" w:hAnsi="Calibri" w:eastAsia="宋体"/>
          <w:b w:val="0"/>
          <w:color w:val="auto"/>
          <w:kern w:val="2"/>
          <w:sz w:val="22"/>
          <w:szCs w:val="22"/>
          <w:highlight w:val="none"/>
          <w:lang w:val="en-US" w:eastAsia="zh-CN"/>
        </w:rPr>
        <w:t>招标代理费由中标供应商支付</w:t>
      </w:r>
      <w:r>
        <w:rPr>
          <w:rFonts w:hint="eastAsia" w:ascii="宋体" w:hAnsi="Calibri" w:eastAsia="宋体"/>
          <w:b w:val="0"/>
          <w:color w:val="auto"/>
          <w:kern w:val="2"/>
          <w:sz w:val="22"/>
          <w:szCs w:val="22"/>
          <w:highlight w:val="none"/>
        </w:rPr>
        <w:t>，根据《招标代理服务收费管理办法》(计价格〔2002〕1980号)、发改价格〔2011〕534号)收费标准（基准价按中标价格计取）收取服务费用</w:t>
      </w:r>
      <w:r>
        <w:rPr>
          <w:rFonts w:hint="eastAsia" w:ascii="宋体" w:hAnsi="Calibri" w:eastAsia="宋体"/>
          <w:b w:val="0"/>
          <w:color w:val="auto"/>
          <w:kern w:val="2"/>
          <w:sz w:val="22"/>
          <w:szCs w:val="22"/>
          <w:highlight w:val="none"/>
          <w:lang w:eastAsia="zh-CN"/>
        </w:rPr>
        <w:t>，不足</w:t>
      </w:r>
      <w:r>
        <w:rPr>
          <w:rFonts w:hint="eastAsia" w:ascii="宋体" w:hAnsi="Calibri" w:eastAsia="宋体"/>
          <w:b w:val="0"/>
          <w:color w:val="auto"/>
          <w:kern w:val="2"/>
          <w:sz w:val="22"/>
          <w:szCs w:val="22"/>
          <w:highlight w:val="none"/>
          <w:lang w:val="en-US" w:eastAsia="zh-CN"/>
        </w:rPr>
        <w:t>7500按7500收取</w:t>
      </w:r>
      <w:r>
        <w:rPr>
          <w:rFonts w:hint="eastAsia" w:ascii="宋体" w:hAnsi="Calibri" w:eastAsia="宋体"/>
          <w:b w:val="0"/>
          <w:color w:val="auto"/>
          <w:kern w:val="2"/>
          <w:sz w:val="22"/>
          <w:szCs w:val="22"/>
          <w:highlight w:val="none"/>
        </w:rPr>
        <w:t>。</w:t>
      </w:r>
    </w:p>
    <w:p w14:paraId="166130ED">
      <w:pPr>
        <w:adjustRightInd w:val="0"/>
        <w:snapToGrid w:val="0"/>
        <w:spacing w:line="380" w:lineRule="atLeast"/>
        <w:ind w:firstLine="438" w:firstLineChars="197"/>
        <w:rPr>
          <w:rFonts w:ascii="宋体" w:hAnsi="Calibri" w:eastAsia="宋体"/>
          <w:b w:val="0"/>
          <w:color w:val="auto"/>
          <w:kern w:val="2"/>
          <w:sz w:val="22"/>
          <w:szCs w:val="22"/>
          <w:highlight w:val="none"/>
        </w:rPr>
      </w:pPr>
      <w:r>
        <w:rPr>
          <w:rFonts w:hint="eastAsia" w:ascii="宋体" w:hAnsi="Calibri" w:eastAsia="宋体"/>
          <w:b w:val="0"/>
          <w:color w:val="auto"/>
          <w:kern w:val="2"/>
          <w:sz w:val="22"/>
          <w:szCs w:val="22"/>
          <w:highlight w:val="none"/>
        </w:rPr>
        <w:t>开户银行：</w:t>
      </w:r>
      <w:r>
        <w:rPr>
          <w:rFonts w:hint="eastAsia" w:ascii="宋体" w:hAnsi="Calibri" w:eastAsia="宋体"/>
          <w:b w:val="0"/>
          <w:color w:val="auto"/>
          <w:kern w:val="2"/>
          <w:sz w:val="22"/>
          <w:szCs w:val="22"/>
          <w:highlight w:val="none"/>
          <w:lang w:val="en-US" w:eastAsia="zh-CN"/>
        </w:rPr>
        <w:t>中国建设银行泰顺支行</w:t>
      </w:r>
      <w:r>
        <w:rPr>
          <w:rFonts w:hint="eastAsia" w:ascii="宋体" w:hAnsi="Calibri" w:eastAsia="宋体"/>
          <w:b w:val="0"/>
          <w:color w:val="auto"/>
          <w:kern w:val="2"/>
          <w:sz w:val="22"/>
          <w:szCs w:val="22"/>
          <w:highlight w:val="none"/>
        </w:rPr>
        <w:t>；</w:t>
      </w:r>
    </w:p>
    <w:p w14:paraId="54BB862C">
      <w:pPr>
        <w:adjustRightInd w:val="0"/>
        <w:snapToGrid w:val="0"/>
        <w:spacing w:line="380" w:lineRule="atLeast"/>
        <w:ind w:firstLine="438" w:firstLineChars="197"/>
        <w:rPr>
          <w:rFonts w:ascii="宋体" w:hAnsi="Calibri" w:eastAsia="宋体"/>
          <w:b w:val="0"/>
          <w:color w:val="auto"/>
          <w:kern w:val="2"/>
          <w:sz w:val="22"/>
          <w:szCs w:val="22"/>
          <w:highlight w:val="none"/>
        </w:rPr>
      </w:pPr>
      <w:r>
        <w:rPr>
          <w:rFonts w:hint="eastAsia" w:ascii="宋体" w:hAnsi="Calibri" w:eastAsia="宋体"/>
          <w:b w:val="0"/>
          <w:color w:val="auto"/>
          <w:kern w:val="2"/>
          <w:sz w:val="22"/>
          <w:szCs w:val="22"/>
          <w:highlight w:val="none"/>
        </w:rPr>
        <w:t>开户名称：</w:t>
      </w:r>
      <w:r>
        <w:rPr>
          <w:rFonts w:hint="eastAsia" w:ascii="宋体" w:hAnsi="Calibri" w:eastAsia="宋体"/>
          <w:b w:val="0"/>
          <w:color w:val="auto"/>
          <w:kern w:val="2"/>
          <w:sz w:val="22"/>
          <w:szCs w:val="22"/>
          <w:highlight w:val="none"/>
          <w:lang w:eastAsia="zh-CN"/>
        </w:rPr>
        <w:t>浙江金穗工程项目管理有限公司</w:t>
      </w:r>
      <w:r>
        <w:rPr>
          <w:rFonts w:hint="eastAsia" w:ascii="宋体" w:hAnsi="Calibri" w:eastAsia="宋体"/>
          <w:b w:val="0"/>
          <w:color w:val="auto"/>
          <w:kern w:val="2"/>
          <w:sz w:val="22"/>
          <w:szCs w:val="22"/>
          <w:highlight w:val="none"/>
          <w:lang w:val="en-US" w:eastAsia="zh-CN"/>
        </w:rPr>
        <w:t>泰顺分公司</w:t>
      </w:r>
      <w:r>
        <w:rPr>
          <w:rFonts w:hint="eastAsia" w:ascii="宋体" w:hAnsi="Calibri" w:eastAsia="宋体"/>
          <w:b w:val="0"/>
          <w:color w:val="auto"/>
          <w:kern w:val="2"/>
          <w:sz w:val="22"/>
          <w:szCs w:val="22"/>
          <w:highlight w:val="none"/>
        </w:rPr>
        <w:t>；</w:t>
      </w:r>
    </w:p>
    <w:p w14:paraId="6ABA07F0">
      <w:pPr>
        <w:pStyle w:val="26"/>
        <w:ind w:firstLine="446" w:firstLineChars="200"/>
        <w:rPr>
          <w:rFonts w:hint="eastAsia" w:ascii="宋体" w:hAnsi="Calibri" w:eastAsia="宋体"/>
          <w:b w:val="0"/>
          <w:color w:val="auto"/>
          <w:kern w:val="2"/>
          <w:sz w:val="22"/>
          <w:szCs w:val="22"/>
          <w:highlight w:val="none"/>
        </w:rPr>
      </w:pPr>
      <w:r>
        <w:rPr>
          <w:rFonts w:hint="eastAsia" w:ascii="宋体" w:hAnsi="Calibri" w:eastAsia="宋体"/>
          <w:b w:val="0"/>
          <w:color w:val="auto"/>
          <w:kern w:val="2"/>
          <w:sz w:val="22"/>
          <w:szCs w:val="22"/>
          <w:highlight w:val="none"/>
        </w:rPr>
        <w:t>开户帐号：</w:t>
      </w:r>
      <w:r>
        <w:rPr>
          <w:rFonts w:hint="eastAsia" w:ascii="宋体" w:hAnsi="Calibri" w:eastAsia="宋体"/>
          <w:b w:val="0"/>
          <w:color w:val="auto"/>
          <w:kern w:val="2"/>
          <w:sz w:val="22"/>
          <w:szCs w:val="22"/>
          <w:highlight w:val="none"/>
          <w:lang w:val="en-US" w:eastAsia="zh-CN"/>
        </w:rPr>
        <w:t>33001627435053001325</w:t>
      </w:r>
      <w:r>
        <w:rPr>
          <w:rFonts w:hint="eastAsia" w:ascii="宋体" w:hAnsi="Calibri" w:eastAsia="宋体"/>
          <w:b w:val="0"/>
          <w:color w:val="auto"/>
          <w:kern w:val="2"/>
          <w:sz w:val="22"/>
          <w:szCs w:val="22"/>
          <w:highlight w:val="none"/>
        </w:rPr>
        <w:t>；</w:t>
      </w:r>
    </w:p>
    <w:p w14:paraId="663F7853">
      <w:pPr>
        <w:rPr>
          <w:rFonts w:hint="eastAsia" w:ascii="宋体" w:hAnsi="Calibri" w:eastAsia="宋体"/>
          <w:b w:val="0"/>
          <w:color w:val="auto"/>
          <w:kern w:val="2"/>
          <w:sz w:val="22"/>
          <w:szCs w:val="22"/>
          <w:highlight w:val="none"/>
        </w:rPr>
      </w:pPr>
      <w:r>
        <w:rPr>
          <w:rFonts w:hint="eastAsia" w:ascii="宋体" w:hAnsi="Calibri" w:eastAsia="宋体"/>
          <w:b w:val="0"/>
          <w:color w:val="auto"/>
          <w:kern w:val="2"/>
          <w:sz w:val="22"/>
          <w:szCs w:val="22"/>
          <w:highlight w:val="none"/>
        </w:rPr>
        <w:br w:type="page"/>
      </w:r>
    </w:p>
    <w:p w14:paraId="38AE979F">
      <w:pPr>
        <w:jc w:val="center"/>
        <w:rPr>
          <w:rFonts w:ascii="宋体" w:cs="宋体"/>
          <w:b/>
          <w:bCs/>
          <w:sz w:val="32"/>
          <w:szCs w:val="32"/>
          <w:lang w:val="zh-CN"/>
        </w:rPr>
      </w:pPr>
      <w:r>
        <w:rPr>
          <w:rFonts w:hint="eastAsia" w:ascii="宋体" w:cs="宋体"/>
          <w:b/>
          <w:sz w:val="32"/>
          <w:szCs w:val="32"/>
        </w:rPr>
        <w:t>第四部分、</w:t>
      </w:r>
      <w:r>
        <w:rPr>
          <w:rFonts w:hint="eastAsia" w:ascii="宋体" w:cs="宋体"/>
          <w:b/>
          <w:bCs/>
          <w:sz w:val="32"/>
          <w:szCs w:val="32"/>
          <w:lang w:val="zh-CN"/>
        </w:rPr>
        <w:t>政府采购政策功能相关说明</w:t>
      </w:r>
      <w:bookmarkEnd w:id="61"/>
    </w:p>
    <w:p w14:paraId="63BF99F1">
      <w:pPr>
        <w:tabs>
          <w:tab w:val="left" w:pos="1069"/>
        </w:tabs>
        <w:jc w:val="left"/>
        <w:rPr>
          <w:rFonts w:ascii="宋体"/>
          <w:b/>
          <w:bCs/>
          <w:sz w:val="22"/>
        </w:rPr>
      </w:pPr>
      <w:bookmarkStart w:id="62" w:name="_Toc10483_WPSOffice_Level2"/>
      <w:r>
        <w:rPr>
          <w:rFonts w:hint="eastAsia" w:ascii="宋体"/>
          <w:b/>
          <w:bCs/>
          <w:sz w:val="22"/>
        </w:rPr>
        <w:t>一、中小企业政策说明</w:t>
      </w:r>
    </w:p>
    <w:p w14:paraId="3D40EF6A">
      <w:pPr>
        <w:tabs>
          <w:tab w:val="left" w:pos="1069"/>
        </w:tabs>
        <w:spacing w:line="440" w:lineRule="atLeast"/>
        <w:jc w:val="left"/>
        <w:rPr>
          <w:rFonts w:ascii="宋体"/>
          <w:sz w:val="22"/>
        </w:rPr>
      </w:pPr>
      <w:r>
        <w:rPr>
          <w:rFonts w:hint="eastAsia" w:ascii="宋体"/>
          <w:sz w:val="22"/>
        </w:rPr>
        <w:t>1、文件依据</w:t>
      </w:r>
    </w:p>
    <w:p w14:paraId="00B1A20F">
      <w:pPr>
        <w:tabs>
          <w:tab w:val="left" w:pos="1069"/>
        </w:tabs>
        <w:spacing w:line="440" w:lineRule="atLeast"/>
        <w:jc w:val="left"/>
        <w:rPr>
          <w:rFonts w:ascii="宋体"/>
          <w:sz w:val="22"/>
        </w:rPr>
      </w:pPr>
      <w:r>
        <w:rPr>
          <w:rFonts w:hint="eastAsia" w:ascii="宋体"/>
          <w:sz w:val="22"/>
        </w:rPr>
        <w:t>（1）《政府采购促进中小企业发展管理办法》（财库﹝2020﹞46 号）</w:t>
      </w:r>
    </w:p>
    <w:p w14:paraId="6769ABB3">
      <w:pPr>
        <w:tabs>
          <w:tab w:val="left" w:pos="1069"/>
        </w:tabs>
        <w:spacing w:line="440" w:lineRule="atLeast"/>
        <w:jc w:val="left"/>
        <w:rPr>
          <w:rFonts w:ascii="宋体"/>
          <w:sz w:val="22"/>
        </w:rPr>
      </w:pPr>
      <w:r>
        <w:rPr>
          <w:rFonts w:hint="eastAsia" w:ascii="宋体"/>
          <w:sz w:val="22"/>
        </w:rPr>
        <w:t>（2）浙江省省财政厅《关于开展政府采购供应商网上注册登记和诚信管理工作的通知》（浙财采监〔2010〕8号)</w:t>
      </w:r>
    </w:p>
    <w:p w14:paraId="0B503858">
      <w:pPr>
        <w:tabs>
          <w:tab w:val="left" w:pos="1069"/>
        </w:tabs>
        <w:spacing w:line="440" w:lineRule="atLeast"/>
        <w:jc w:val="left"/>
        <w:rPr>
          <w:rFonts w:ascii="宋体"/>
          <w:sz w:val="22"/>
        </w:rPr>
      </w:pPr>
      <w:r>
        <w:rPr>
          <w:rFonts w:hint="eastAsia" w:ascii="宋体"/>
          <w:sz w:val="22"/>
        </w:rPr>
        <w:t>（3）《工业和信息化部、国家统计局、国家发展和改革委员会、财政部关于印发中小企业划型标准规定的通知》（工信部联企业[2011]300号）</w:t>
      </w:r>
    </w:p>
    <w:p w14:paraId="701CDE8A">
      <w:pPr>
        <w:tabs>
          <w:tab w:val="left" w:pos="1069"/>
        </w:tabs>
        <w:spacing w:line="440" w:lineRule="atLeast"/>
        <w:jc w:val="left"/>
        <w:rPr>
          <w:rFonts w:ascii="宋体"/>
          <w:sz w:val="22"/>
        </w:rPr>
      </w:pPr>
      <w:r>
        <w:rPr>
          <w:rFonts w:hint="eastAsia" w:ascii="宋体"/>
          <w:sz w:val="22"/>
        </w:rPr>
        <w:t>（4）财政部、司法部《关于政府采购支持监狱企业发展有关问题的通知》（财库〔2014〕68号）</w:t>
      </w:r>
    </w:p>
    <w:p w14:paraId="5EC90542">
      <w:pPr>
        <w:tabs>
          <w:tab w:val="left" w:pos="1069"/>
        </w:tabs>
        <w:spacing w:line="440" w:lineRule="atLeast"/>
        <w:jc w:val="left"/>
        <w:rPr>
          <w:rFonts w:ascii="宋体"/>
          <w:sz w:val="22"/>
        </w:rPr>
      </w:pPr>
      <w:r>
        <w:rPr>
          <w:rFonts w:hint="eastAsia" w:ascii="宋体"/>
          <w:sz w:val="22"/>
        </w:rPr>
        <w:t>（5）《财政部民政部中国残疾人联合会关于促进残疾人就业政府采购政策的通知》（财库〔2017〕 141号）</w:t>
      </w:r>
    </w:p>
    <w:p w14:paraId="19B5284A">
      <w:pPr>
        <w:tabs>
          <w:tab w:val="left" w:pos="1069"/>
          <w:tab w:val="left" w:pos="2352"/>
        </w:tabs>
        <w:spacing w:line="440" w:lineRule="atLeast"/>
        <w:jc w:val="left"/>
        <w:rPr>
          <w:rFonts w:ascii="宋体"/>
          <w:sz w:val="22"/>
        </w:rPr>
      </w:pPr>
      <w:r>
        <w:rPr>
          <w:rFonts w:hint="eastAsia" w:ascii="宋体"/>
          <w:sz w:val="22"/>
        </w:rPr>
        <w:t>（6）</w:t>
      </w:r>
      <w:r>
        <w:rPr>
          <w:rFonts w:hint="eastAsia"/>
          <w:sz w:val="22"/>
        </w:rPr>
        <w:t>《关于进一步加大政府采购支持中小企业力度的通知》（财库〔2022〕19号）；</w:t>
      </w:r>
    </w:p>
    <w:p w14:paraId="71A5BCD2">
      <w:pPr>
        <w:tabs>
          <w:tab w:val="left" w:pos="1069"/>
          <w:tab w:val="left" w:pos="2352"/>
        </w:tabs>
        <w:spacing w:line="440" w:lineRule="atLeast"/>
        <w:jc w:val="left"/>
        <w:rPr>
          <w:rFonts w:cs="宋体"/>
          <w:sz w:val="22"/>
        </w:rPr>
      </w:pPr>
      <w:r>
        <w:rPr>
          <w:rFonts w:hint="eastAsia" w:cs="宋体"/>
          <w:sz w:val="22"/>
        </w:rPr>
        <w:t>（7）《浙江省财政厅关于进一步发挥政府采购政策 功能全力推动经济稳进提质的通知》（浙财采监〔2022〕3号）</w:t>
      </w:r>
    </w:p>
    <w:p w14:paraId="0B97794E">
      <w:pPr>
        <w:tabs>
          <w:tab w:val="left" w:pos="1069"/>
          <w:tab w:val="left" w:pos="2352"/>
        </w:tabs>
        <w:spacing w:line="440" w:lineRule="atLeast"/>
        <w:jc w:val="left"/>
        <w:rPr>
          <w:rFonts w:ascii="宋体"/>
          <w:sz w:val="22"/>
        </w:rPr>
      </w:pPr>
      <w:r>
        <w:rPr>
          <w:rFonts w:hint="eastAsia" w:cs="宋体"/>
          <w:sz w:val="22"/>
        </w:rPr>
        <w:t>（8）《关于进一步加大政府采购 支持中小企业力度 助力扎实稳住经济 的通知》（浙财采监〔2022〕8号）</w:t>
      </w:r>
    </w:p>
    <w:p w14:paraId="2F1B248A">
      <w:pPr>
        <w:tabs>
          <w:tab w:val="left" w:pos="1069"/>
          <w:tab w:val="left" w:pos="2352"/>
        </w:tabs>
        <w:spacing w:line="440" w:lineRule="atLeast"/>
        <w:jc w:val="left"/>
        <w:rPr>
          <w:rFonts w:ascii="宋体"/>
          <w:sz w:val="22"/>
        </w:rPr>
      </w:pPr>
      <w:r>
        <w:rPr>
          <w:rFonts w:hint="eastAsia" w:ascii="宋体"/>
          <w:sz w:val="22"/>
        </w:rPr>
        <w:t>2、</w:t>
      </w:r>
      <w:r>
        <w:rPr>
          <w:rFonts w:hint="eastAsia"/>
          <w:b/>
          <w:bCs/>
          <w:sz w:val="22"/>
          <w:u w:val="single"/>
        </w:rPr>
        <w:t>符合</w:t>
      </w:r>
      <w:r>
        <w:rPr>
          <w:rFonts w:hint="eastAsia" w:cs="宋体"/>
          <w:b/>
          <w:bCs/>
          <w:sz w:val="22"/>
          <w:u w:val="single"/>
        </w:rPr>
        <w:t>要求提供以下证明材</w:t>
      </w:r>
      <w:r>
        <w:rPr>
          <w:rFonts w:hint="eastAsia" w:ascii="宋体"/>
          <w:b/>
          <w:bCs/>
          <w:sz w:val="22"/>
          <w:u w:val="single"/>
        </w:rPr>
        <w:t>料（附在</w:t>
      </w:r>
      <w:r>
        <w:rPr>
          <w:rFonts w:hint="eastAsia" w:ascii="宋体" w:cs="宋体"/>
          <w:b/>
          <w:bCs/>
          <w:sz w:val="22"/>
          <w:u w:val="single"/>
        </w:rPr>
        <w:t>《商务技术文件》</w:t>
      </w:r>
      <w:r>
        <w:rPr>
          <w:rFonts w:hint="eastAsia" w:ascii="宋体"/>
          <w:b/>
          <w:bCs/>
          <w:sz w:val="22"/>
          <w:u w:val="single"/>
        </w:rPr>
        <w:t>中）</w:t>
      </w:r>
      <w:r>
        <w:rPr>
          <w:rFonts w:hint="eastAsia" w:ascii="宋体"/>
          <w:sz w:val="22"/>
        </w:rPr>
        <w:t>：</w:t>
      </w:r>
    </w:p>
    <w:p w14:paraId="5A6814EC">
      <w:pPr>
        <w:tabs>
          <w:tab w:val="left" w:pos="2352"/>
        </w:tabs>
        <w:spacing w:line="440" w:lineRule="atLeast"/>
        <w:jc w:val="left"/>
        <w:rPr>
          <w:rFonts w:ascii="宋体"/>
          <w:sz w:val="22"/>
        </w:rPr>
      </w:pPr>
      <w:r>
        <w:rPr>
          <w:rFonts w:hint="eastAsia" w:ascii="宋体"/>
          <w:sz w:val="22"/>
        </w:rPr>
        <w:t>（1）中小企业：中小企业声明函（原件，加盖供应商公章，格式见附件1）</w:t>
      </w:r>
    </w:p>
    <w:p w14:paraId="5E5D6492">
      <w:pPr>
        <w:tabs>
          <w:tab w:val="left" w:pos="2352"/>
        </w:tabs>
        <w:spacing w:line="440" w:lineRule="atLeast"/>
        <w:jc w:val="left"/>
        <w:rPr>
          <w:rFonts w:ascii="宋体"/>
          <w:sz w:val="22"/>
        </w:rPr>
      </w:pPr>
      <w:r>
        <w:rPr>
          <w:rFonts w:hint="eastAsia" w:ascii="宋体"/>
          <w:sz w:val="22"/>
        </w:rPr>
        <w:t>（2）残疾人福利性单位：残疾人福利性单位声明函（原件，加盖供应商公章，格式见附件1）</w:t>
      </w:r>
    </w:p>
    <w:p w14:paraId="69D75A70">
      <w:pPr>
        <w:tabs>
          <w:tab w:val="left" w:pos="2352"/>
        </w:tabs>
        <w:spacing w:line="440" w:lineRule="atLeast"/>
        <w:jc w:val="left"/>
        <w:rPr>
          <w:rFonts w:ascii="宋体"/>
          <w:sz w:val="22"/>
        </w:rPr>
      </w:pPr>
      <w:r>
        <w:rPr>
          <w:rFonts w:hint="eastAsia" w:ascii="宋体"/>
          <w:sz w:val="22"/>
        </w:rPr>
        <w:t>（3）监狱企业：提供由省级以上监狱管理局、戒毒管理局（含新疆生产建设兵团）出具的属于监狱企业的证明文件（原件）</w:t>
      </w:r>
    </w:p>
    <w:p w14:paraId="289F7800">
      <w:pPr>
        <w:tabs>
          <w:tab w:val="left" w:pos="2352"/>
        </w:tabs>
        <w:spacing w:line="440" w:lineRule="atLeast"/>
        <w:jc w:val="left"/>
        <w:rPr>
          <w:rFonts w:ascii="宋体"/>
          <w:sz w:val="22"/>
        </w:rPr>
      </w:pPr>
      <w:r>
        <w:rPr>
          <w:rFonts w:hint="eastAsia" w:ascii="宋体"/>
          <w:sz w:val="22"/>
        </w:rPr>
        <w:t>3、扶持政策说明：</w:t>
      </w:r>
    </w:p>
    <w:p w14:paraId="56FA1440">
      <w:pPr>
        <w:tabs>
          <w:tab w:val="left" w:pos="2352"/>
        </w:tabs>
        <w:spacing w:line="440" w:lineRule="atLeast"/>
        <w:jc w:val="left"/>
        <w:rPr>
          <w:rFonts w:ascii="宋体"/>
          <w:sz w:val="22"/>
        </w:rPr>
      </w:pPr>
      <w:r>
        <w:rPr>
          <w:rFonts w:hint="eastAsia" w:ascii="宋体"/>
          <w:b/>
          <w:bCs/>
          <w:sz w:val="22"/>
          <w:u w:val="single"/>
        </w:rPr>
        <w:t>残疾人福利性单位、监狱企业参加投标视同小微企业。</w:t>
      </w:r>
    </w:p>
    <w:p w14:paraId="2A47F1E9">
      <w:pPr>
        <w:tabs>
          <w:tab w:val="left" w:pos="2352"/>
        </w:tabs>
        <w:spacing w:line="440" w:lineRule="atLeast"/>
        <w:jc w:val="left"/>
        <w:rPr>
          <w:rFonts w:ascii="宋体"/>
          <w:sz w:val="22"/>
        </w:rPr>
      </w:pPr>
      <w:r>
        <w:rPr>
          <w:rFonts w:hint="eastAsia" w:ascii="宋体"/>
          <w:sz w:val="22"/>
        </w:rPr>
        <w:t>4、根据《浙江省财政厅关于进一步加大政府采购 支持中小企业力度 助力扎实稳住经济 的通知》（浙采监【2022]8号）文件规定“优先推荐专精特新中小企业、创新产品参加政府采购活动。对省级以上主管部门认定的首台套产品，自纳入《省推广应用指导目录》起三年内参加政府采购活动，视同已具备相应销售业绩，业绩分为满分。”。</w:t>
      </w:r>
    </w:p>
    <w:p w14:paraId="37953247">
      <w:pPr>
        <w:spacing w:line="440" w:lineRule="atLeast"/>
        <w:jc w:val="left"/>
        <w:rPr>
          <w:rFonts w:ascii="宋体"/>
          <w:sz w:val="22"/>
        </w:rPr>
      </w:pPr>
      <w:r>
        <w:rPr>
          <w:rFonts w:hint="eastAsia" w:ascii="宋体"/>
          <w:sz w:val="22"/>
        </w:rPr>
        <w:t>5、</w:t>
      </w:r>
      <w:r>
        <w:rPr>
          <w:rFonts w:hint="eastAsia" w:ascii="宋体" w:hAnsi="宋体" w:cs="宋体"/>
          <w:b/>
          <w:bCs/>
          <w:color w:val="auto"/>
          <w:sz w:val="22"/>
          <w:highlight w:val="none"/>
        </w:rPr>
        <w:t>本项目专门面向中小企业采购，不再执行价格评审优惠的扶持政策</w:t>
      </w:r>
      <w:r>
        <w:rPr>
          <w:rFonts w:hint="eastAsia" w:ascii="宋体" w:cs="Arial"/>
          <w:b/>
          <w:bCs/>
          <w:color w:val="auto"/>
          <w:sz w:val="22"/>
          <w:highlight w:val="none"/>
        </w:rPr>
        <w:t>。</w:t>
      </w:r>
    </w:p>
    <w:p w14:paraId="2041C7A0">
      <w:pPr>
        <w:spacing w:line="440" w:lineRule="atLeast"/>
        <w:jc w:val="left"/>
        <w:rPr>
          <w:rFonts w:ascii="宋体"/>
          <w:sz w:val="22"/>
        </w:rPr>
      </w:pPr>
      <w:r>
        <w:rPr>
          <w:rFonts w:hint="eastAsia" w:ascii="宋体"/>
          <w:sz w:val="22"/>
        </w:rPr>
        <w:t>6、本项目采购文件明确采购的标的所属行业为</w:t>
      </w:r>
      <w:r>
        <w:rPr>
          <w:rFonts w:hint="eastAsia" w:ascii="宋体" w:hAnsi="宋体" w:eastAsia="宋体" w:cs="宋体"/>
          <w:b/>
          <w:bCs/>
          <w:color w:val="auto"/>
          <w:sz w:val="22"/>
          <w:highlight w:val="none"/>
          <w:u w:val="single"/>
        </w:rPr>
        <w:t>其它未列明行业或制造业。</w:t>
      </w:r>
    </w:p>
    <w:p w14:paraId="3B71F008">
      <w:pPr>
        <w:jc w:val="left"/>
        <w:rPr>
          <w:rFonts w:hint="eastAsia" w:ascii="宋体" w:cs="宋体"/>
          <w:b/>
          <w:bCs/>
          <w:sz w:val="28"/>
          <w:szCs w:val="28"/>
        </w:rPr>
      </w:pPr>
    </w:p>
    <w:p w14:paraId="5F7D01A5">
      <w:pPr>
        <w:jc w:val="left"/>
        <w:rPr>
          <w:rFonts w:hint="eastAsia" w:ascii="宋体" w:cs="宋体"/>
          <w:b/>
          <w:bCs/>
          <w:sz w:val="28"/>
          <w:szCs w:val="28"/>
        </w:rPr>
      </w:pPr>
    </w:p>
    <w:p w14:paraId="7D846EE3">
      <w:pPr>
        <w:jc w:val="left"/>
        <w:rPr>
          <w:rFonts w:ascii="宋体" w:cs="宋体"/>
          <w:b/>
          <w:bCs/>
          <w:sz w:val="28"/>
          <w:szCs w:val="28"/>
        </w:rPr>
      </w:pPr>
      <w:r>
        <w:rPr>
          <w:rFonts w:hint="eastAsia" w:ascii="宋体" w:cs="宋体"/>
          <w:b/>
          <w:bCs/>
          <w:sz w:val="28"/>
          <w:szCs w:val="28"/>
        </w:rPr>
        <w:t>附件1</w:t>
      </w:r>
    </w:p>
    <w:p w14:paraId="59F972E0">
      <w:pPr>
        <w:jc w:val="center"/>
        <w:rPr>
          <w:rFonts w:ascii="宋体" w:cs="宋体"/>
          <w:b/>
          <w:bCs/>
          <w:sz w:val="28"/>
          <w:szCs w:val="28"/>
        </w:rPr>
      </w:pPr>
      <w:r>
        <w:rPr>
          <w:rFonts w:hint="eastAsia" w:ascii="宋体" w:cs="宋体"/>
          <w:b/>
          <w:bCs/>
          <w:sz w:val="28"/>
          <w:szCs w:val="28"/>
        </w:rPr>
        <w:t>中小企业声明函（货物）</w:t>
      </w:r>
    </w:p>
    <w:p w14:paraId="1FAF88D6">
      <w:pPr>
        <w:spacing w:line="400" w:lineRule="exact"/>
        <w:ind w:firstLine="446" w:firstLineChars="200"/>
        <w:rPr>
          <w:rFonts w:ascii="宋体" w:cs="宋体"/>
          <w:sz w:val="22"/>
        </w:rPr>
      </w:pPr>
      <w:r>
        <w:rPr>
          <w:rFonts w:hint="eastAsia" w:ascii="宋体" w:cs="宋体"/>
          <w:sz w:val="22"/>
        </w:rPr>
        <w:t>本公司（联合体）郑重声明，根据《政府采购促进中小企业发展管理办法》（财库﹝2020﹞46 号）的规定，本公司 （联合体）参加</w:t>
      </w:r>
      <w:r>
        <w:rPr>
          <w:rFonts w:hint="eastAsia" w:ascii="宋体" w:cs="宋体"/>
          <w:sz w:val="22"/>
          <w:u w:val="single"/>
        </w:rPr>
        <w:t>（单位名称）</w:t>
      </w:r>
      <w:r>
        <w:rPr>
          <w:rFonts w:hint="eastAsia" w:ascii="宋体" w:cs="宋体"/>
          <w:sz w:val="22"/>
        </w:rPr>
        <w:t>的</w:t>
      </w:r>
      <w:r>
        <w:rPr>
          <w:rFonts w:hint="eastAsia" w:ascii="宋体" w:cs="宋体"/>
          <w:sz w:val="22"/>
          <w:u w:val="single"/>
        </w:rPr>
        <w:t>（项目名称）</w:t>
      </w:r>
      <w:r>
        <w:rPr>
          <w:rFonts w:hint="eastAsia" w:ascii="宋体" w:cs="宋体"/>
          <w:sz w:val="22"/>
        </w:rPr>
        <w:t xml:space="preserve">采购活动，提供的货物全部由符合政策要求的中小企业制造。相关企业（含联合体中的中小企业、签订分包意向协议的中小企业）的具体情况如下： </w:t>
      </w:r>
    </w:p>
    <w:p w14:paraId="38E8BC9F">
      <w:pPr>
        <w:numPr>
          <w:ilvl w:val="0"/>
          <w:numId w:val="12"/>
        </w:numPr>
        <w:spacing w:line="400" w:lineRule="exact"/>
        <w:ind w:firstLine="446" w:firstLineChars="200"/>
        <w:rPr>
          <w:rFonts w:ascii="宋体" w:cs="宋体"/>
          <w:sz w:val="22"/>
        </w:rPr>
      </w:pPr>
      <w:r>
        <w:rPr>
          <w:rFonts w:hint="eastAsia" w:ascii="宋体" w:cs="宋体"/>
          <w:sz w:val="22"/>
          <w:u w:val="single"/>
        </w:rPr>
        <w:t>（标的名称）</w:t>
      </w:r>
      <w:r>
        <w:rPr>
          <w:rFonts w:hint="eastAsia" w:ascii="宋体" w:cs="宋体"/>
          <w:sz w:val="22"/>
        </w:rPr>
        <w:t xml:space="preserve"> ，属于</w:t>
      </w:r>
      <w:r>
        <w:rPr>
          <w:rFonts w:hint="eastAsia" w:ascii="宋体" w:cs="宋体"/>
          <w:sz w:val="22"/>
          <w:u w:val="single"/>
        </w:rPr>
        <w:t xml:space="preserve">（采购文件中明确的所属行业） </w:t>
      </w:r>
      <w:r>
        <w:rPr>
          <w:rFonts w:hint="eastAsia" w:ascii="宋体" w:cs="宋体"/>
          <w:sz w:val="22"/>
        </w:rPr>
        <w:t>行业； 制造商为</w:t>
      </w:r>
      <w:r>
        <w:rPr>
          <w:rFonts w:hint="eastAsia" w:ascii="宋体" w:cs="宋体"/>
          <w:sz w:val="22"/>
          <w:u w:val="single"/>
        </w:rPr>
        <w:t>（企业名称）</w:t>
      </w:r>
      <w:r>
        <w:rPr>
          <w:rFonts w:hint="eastAsia" w:ascii="宋体" w:cs="宋体"/>
          <w:sz w:val="22"/>
        </w:rPr>
        <w:t>，从业人员</w:t>
      </w:r>
      <w:r>
        <w:rPr>
          <w:rFonts w:hint="eastAsia" w:ascii="宋体" w:cs="宋体"/>
          <w:sz w:val="22"/>
          <w:u w:val="single"/>
        </w:rPr>
        <w:t xml:space="preserve">   </w:t>
      </w:r>
      <w:r>
        <w:rPr>
          <w:rFonts w:hint="eastAsia" w:ascii="宋体" w:cs="宋体"/>
          <w:sz w:val="22"/>
        </w:rPr>
        <w:t>人，营业收入为</w:t>
      </w:r>
      <w:r>
        <w:rPr>
          <w:rFonts w:hint="eastAsia" w:ascii="宋体" w:cs="宋体"/>
          <w:sz w:val="22"/>
          <w:u w:val="single"/>
        </w:rPr>
        <w:t xml:space="preserve">   </w:t>
      </w:r>
      <w:r>
        <w:rPr>
          <w:rFonts w:hint="eastAsia" w:ascii="宋体" w:cs="宋体"/>
          <w:sz w:val="22"/>
        </w:rPr>
        <w:t>万元，资产总额为</w:t>
      </w:r>
      <w:r>
        <w:rPr>
          <w:rFonts w:hint="eastAsia" w:ascii="宋体" w:cs="宋体"/>
          <w:sz w:val="22"/>
          <w:u w:val="single"/>
        </w:rPr>
        <w:t xml:space="preserve">   </w:t>
      </w:r>
      <w:r>
        <w:rPr>
          <w:rFonts w:hint="eastAsia" w:ascii="宋体" w:cs="宋体"/>
          <w:sz w:val="22"/>
        </w:rPr>
        <w:t>万元 ，属于</w:t>
      </w:r>
      <w:r>
        <w:rPr>
          <w:rFonts w:hint="eastAsia" w:ascii="宋体" w:cs="宋体"/>
          <w:sz w:val="22"/>
          <w:u w:val="single"/>
        </w:rPr>
        <w:t>（中型企业、 小型企业、微型企业）</w:t>
      </w:r>
      <w:r>
        <w:rPr>
          <w:rFonts w:hint="eastAsia" w:ascii="宋体" w:cs="宋体"/>
          <w:sz w:val="22"/>
        </w:rPr>
        <w:t>；</w:t>
      </w:r>
    </w:p>
    <w:p w14:paraId="4FCFBD8E">
      <w:pPr>
        <w:spacing w:line="400" w:lineRule="exact"/>
        <w:ind w:firstLine="446" w:firstLineChars="200"/>
        <w:rPr>
          <w:rFonts w:ascii="宋体" w:cs="宋体"/>
          <w:sz w:val="22"/>
        </w:rPr>
      </w:pPr>
      <w:r>
        <w:rPr>
          <w:rFonts w:hint="eastAsia" w:ascii="宋体" w:cs="宋体"/>
          <w:sz w:val="22"/>
        </w:rPr>
        <w:t>2.</w:t>
      </w:r>
      <w:r>
        <w:rPr>
          <w:rFonts w:hint="eastAsia" w:ascii="宋体" w:cs="宋体"/>
          <w:sz w:val="22"/>
          <w:u w:val="single"/>
        </w:rPr>
        <w:t xml:space="preserve"> （标的名称）   </w:t>
      </w:r>
      <w:r>
        <w:rPr>
          <w:rFonts w:hint="eastAsia" w:ascii="宋体" w:cs="宋体"/>
          <w:sz w:val="22"/>
        </w:rPr>
        <w:t>，属于</w:t>
      </w:r>
      <w:r>
        <w:rPr>
          <w:rFonts w:hint="eastAsia" w:ascii="宋体" w:cs="宋体"/>
          <w:sz w:val="22"/>
          <w:u w:val="single"/>
        </w:rPr>
        <w:t xml:space="preserve">（采购文件中明确的所属行业） </w:t>
      </w:r>
      <w:r>
        <w:rPr>
          <w:rFonts w:hint="eastAsia" w:ascii="宋体" w:cs="宋体"/>
          <w:sz w:val="22"/>
        </w:rPr>
        <w:t>行业； 承建（承接）企业为</w:t>
      </w:r>
      <w:r>
        <w:rPr>
          <w:rFonts w:hint="eastAsia" w:ascii="宋体" w:cs="宋体"/>
          <w:sz w:val="22"/>
          <w:u w:val="single"/>
        </w:rPr>
        <w:t>（企业名称）</w:t>
      </w:r>
      <w:r>
        <w:rPr>
          <w:rFonts w:hint="eastAsia" w:ascii="宋体" w:cs="宋体"/>
          <w:sz w:val="22"/>
        </w:rPr>
        <w:t>，从业人员</w:t>
      </w:r>
      <w:r>
        <w:rPr>
          <w:rFonts w:hint="eastAsia" w:ascii="宋体" w:cs="宋体"/>
          <w:sz w:val="22"/>
          <w:u w:val="single"/>
        </w:rPr>
        <w:t xml:space="preserve">   </w:t>
      </w:r>
      <w:r>
        <w:rPr>
          <w:rFonts w:hint="eastAsia" w:ascii="宋体" w:cs="宋体"/>
          <w:sz w:val="22"/>
        </w:rPr>
        <w:t xml:space="preserve">人，营业收入为 </w:t>
      </w:r>
      <w:r>
        <w:rPr>
          <w:rFonts w:hint="eastAsia" w:ascii="宋体" w:cs="宋体"/>
          <w:sz w:val="22"/>
          <w:u w:val="single"/>
        </w:rPr>
        <w:t xml:space="preserve">   </w:t>
      </w:r>
      <w:r>
        <w:rPr>
          <w:rFonts w:hint="eastAsia" w:ascii="宋体" w:cs="宋体"/>
          <w:sz w:val="22"/>
        </w:rPr>
        <w:t>万元，资产总额为</w:t>
      </w:r>
      <w:r>
        <w:rPr>
          <w:rFonts w:hint="eastAsia" w:ascii="宋体" w:cs="宋体"/>
          <w:sz w:val="22"/>
          <w:u w:val="single"/>
        </w:rPr>
        <w:t xml:space="preserve">   </w:t>
      </w:r>
      <w:r>
        <w:rPr>
          <w:rFonts w:hint="eastAsia" w:ascii="宋体" w:cs="宋体"/>
          <w:sz w:val="22"/>
        </w:rPr>
        <w:t>万元，属于</w:t>
      </w:r>
      <w:r>
        <w:rPr>
          <w:rFonts w:hint="eastAsia" w:ascii="宋体" w:cs="宋体"/>
          <w:sz w:val="22"/>
          <w:u w:val="single"/>
        </w:rPr>
        <w:t>（中型企业、 小型企业、微型企业）</w:t>
      </w:r>
      <w:r>
        <w:rPr>
          <w:rFonts w:hint="eastAsia" w:ascii="宋体" w:cs="宋体"/>
          <w:sz w:val="22"/>
        </w:rPr>
        <w:t xml:space="preserve">； </w:t>
      </w:r>
    </w:p>
    <w:p w14:paraId="11FBF693">
      <w:pPr>
        <w:spacing w:line="400" w:lineRule="exact"/>
        <w:ind w:firstLine="446" w:firstLineChars="200"/>
        <w:rPr>
          <w:rFonts w:ascii="宋体" w:cs="宋体"/>
          <w:sz w:val="22"/>
        </w:rPr>
      </w:pPr>
      <w:r>
        <w:rPr>
          <w:rFonts w:hint="eastAsia" w:ascii="宋体" w:cs="宋体"/>
          <w:sz w:val="22"/>
        </w:rPr>
        <w:t xml:space="preserve">…… 以上企业，不属于大企业的分支机构，不存在控股股东为大企业的情形，也不存在与大企业的负责人为同一人的情形。 本企业对上述声明内容的真实性负责。如有虚假，将依法承担相应责任。 </w:t>
      </w:r>
    </w:p>
    <w:p w14:paraId="78FB3367">
      <w:pPr>
        <w:spacing w:line="400" w:lineRule="exact"/>
        <w:ind w:firstLine="446" w:firstLineChars="200"/>
        <w:rPr>
          <w:rFonts w:ascii="宋体" w:cs="宋体"/>
          <w:sz w:val="22"/>
        </w:rPr>
      </w:pPr>
    </w:p>
    <w:p w14:paraId="6078B90A">
      <w:pPr>
        <w:spacing w:line="400" w:lineRule="exact"/>
        <w:ind w:firstLine="446" w:firstLineChars="200"/>
        <w:rPr>
          <w:rFonts w:ascii="宋体" w:cs="宋体"/>
          <w:sz w:val="22"/>
        </w:rPr>
      </w:pPr>
      <w:r>
        <w:rPr>
          <w:rFonts w:hint="eastAsia" w:ascii="宋体" w:cs="宋体"/>
          <w:sz w:val="22"/>
        </w:rPr>
        <w:t xml:space="preserve">企业名称（盖章）： </w:t>
      </w:r>
    </w:p>
    <w:p w14:paraId="54C60302">
      <w:pPr>
        <w:spacing w:line="400" w:lineRule="exact"/>
        <w:ind w:firstLine="446" w:firstLineChars="200"/>
      </w:pPr>
      <w:r>
        <w:rPr>
          <w:rFonts w:hint="eastAsia" w:ascii="宋体" w:cs="宋体"/>
          <w:sz w:val="22"/>
        </w:rPr>
        <w:t>日 期：</w:t>
      </w:r>
    </w:p>
    <w:p w14:paraId="5C385E6E">
      <w:pPr>
        <w:pBdr>
          <w:bottom w:val="single" w:color="auto" w:sz="6" w:space="1"/>
        </w:pBdr>
        <w:snapToGrid w:val="0"/>
        <w:spacing w:line="360" w:lineRule="auto"/>
        <w:ind w:firstLine="446" w:firstLineChars="200"/>
        <w:rPr>
          <w:sz w:val="22"/>
        </w:rPr>
      </w:pPr>
    </w:p>
    <w:p w14:paraId="40503DDF">
      <w:pPr>
        <w:spacing w:line="400" w:lineRule="exact"/>
        <w:ind w:left="443" w:leftChars="208"/>
        <w:rPr>
          <w:rFonts w:ascii="宋体" w:cs="宋体"/>
          <w:sz w:val="22"/>
        </w:rPr>
      </w:pPr>
      <w:r>
        <w:rPr>
          <w:rFonts w:hint="eastAsia" w:ascii="宋体" w:cs="宋体"/>
          <w:sz w:val="22"/>
        </w:rPr>
        <w:t>填写说明：</w:t>
      </w:r>
    </w:p>
    <w:p w14:paraId="4542F28F">
      <w:pPr>
        <w:spacing w:line="400" w:lineRule="exact"/>
        <w:ind w:left="443" w:leftChars="208"/>
        <w:rPr>
          <w:rFonts w:ascii="宋体" w:cs="宋体"/>
          <w:sz w:val="22"/>
        </w:rPr>
      </w:pPr>
      <w:r>
        <w:rPr>
          <w:rFonts w:hint="eastAsia" w:ascii="宋体" w:cs="宋体"/>
          <w:sz w:val="22"/>
        </w:rPr>
        <w:t>1.从业人员、营业收入、资产总额填报上一年度数据，无上一年度数据的新成立企业可不填</w:t>
      </w:r>
    </w:p>
    <w:p w14:paraId="071DB0C4">
      <w:pPr>
        <w:spacing w:line="400" w:lineRule="exact"/>
        <w:ind w:left="448" w:hanging="446" w:hangingChars="200"/>
        <w:rPr>
          <w:rFonts w:ascii="宋体" w:cs="宋体"/>
          <w:sz w:val="22"/>
        </w:rPr>
      </w:pPr>
      <w:r>
        <w:rPr>
          <w:rFonts w:hint="eastAsia" w:ascii="宋体" w:cs="宋体"/>
          <w:sz w:val="22"/>
        </w:rPr>
        <w:t>报。采购人或采购代理机构有可能在中标、成交结果公开中标、成交供应商的《中小企业声明函》。</w:t>
      </w:r>
    </w:p>
    <w:p w14:paraId="42634074">
      <w:pPr>
        <w:spacing w:line="400" w:lineRule="exact"/>
        <w:ind w:left="443" w:leftChars="208"/>
        <w:rPr>
          <w:rFonts w:ascii="宋体" w:cs="宋体"/>
          <w:sz w:val="22"/>
        </w:rPr>
      </w:pPr>
      <w:r>
        <w:rPr>
          <w:rFonts w:hint="eastAsia" w:ascii="宋体" w:cs="宋体"/>
          <w:sz w:val="22"/>
        </w:rPr>
        <w:t>2.▲投标人提供的中小企业声明函与实际情况不符的，视为投标人提供虚假材料投标的，投</w:t>
      </w:r>
    </w:p>
    <w:p w14:paraId="43DBEC0A">
      <w:pPr>
        <w:spacing w:line="400" w:lineRule="exact"/>
        <w:ind w:left="448" w:hanging="446" w:hangingChars="200"/>
        <w:rPr>
          <w:rFonts w:ascii="宋体" w:cs="宋体"/>
          <w:sz w:val="22"/>
        </w:rPr>
      </w:pPr>
      <w:r>
        <w:rPr>
          <w:rFonts w:hint="eastAsia" w:ascii="宋体" w:cs="宋体"/>
          <w:sz w:val="22"/>
        </w:rPr>
        <w:t>标无效。</w:t>
      </w:r>
    </w:p>
    <w:p w14:paraId="4D4AFA60">
      <w:pPr>
        <w:snapToGrid w:val="0"/>
        <w:spacing w:line="460" w:lineRule="atLeast"/>
        <w:ind w:firstLine="446" w:firstLineChars="200"/>
        <w:rPr>
          <w:rFonts w:ascii="宋体" w:cs="宋体"/>
          <w:b/>
          <w:bCs/>
          <w:sz w:val="22"/>
        </w:rPr>
      </w:pPr>
    </w:p>
    <w:p w14:paraId="2F1B7852">
      <w:pPr>
        <w:snapToGrid w:val="0"/>
        <w:spacing w:line="460" w:lineRule="atLeast"/>
        <w:ind w:firstLine="446" w:firstLineChars="200"/>
        <w:rPr>
          <w:rFonts w:ascii="宋体" w:cs="宋体"/>
          <w:b/>
          <w:bCs/>
          <w:sz w:val="22"/>
        </w:rPr>
      </w:pPr>
    </w:p>
    <w:p w14:paraId="453F0267">
      <w:pPr>
        <w:snapToGrid w:val="0"/>
        <w:spacing w:line="460" w:lineRule="atLeast"/>
        <w:ind w:firstLine="446" w:firstLineChars="200"/>
        <w:rPr>
          <w:rFonts w:ascii="宋体" w:cs="宋体"/>
          <w:b/>
          <w:bCs/>
          <w:sz w:val="22"/>
        </w:rPr>
      </w:pPr>
    </w:p>
    <w:p w14:paraId="62DC0434">
      <w:pPr>
        <w:snapToGrid w:val="0"/>
        <w:spacing w:line="460" w:lineRule="atLeast"/>
        <w:ind w:firstLine="446" w:firstLineChars="200"/>
        <w:rPr>
          <w:rFonts w:ascii="宋体" w:cs="宋体"/>
          <w:b/>
          <w:bCs/>
          <w:sz w:val="22"/>
        </w:rPr>
      </w:pPr>
    </w:p>
    <w:p w14:paraId="4D420B6E">
      <w:pPr>
        <w:snapToGrid w:val="0"/>
        <w:spacing w:line="460" w:lineRule="atLeast"/>
        <w:ind w:firstLine="446" w:firstLineChars="200"/>
        <w:rPr>
          <w:rFonts w:ascii="宋体" w:cs="宋体"/>
          <w:b/>
          <w:bCs/>
          <w:sz w:val="22"/>
        </w:rPr>
      </w:pPr>
    </w:p>
    <w:p w14:paraId="1790049B">
      <w:pPr>
        <w:snapToGrid w:val="0"/>
        <w:spacing w:line="460" w:lineRule="atLeast"/>
        <w:ind w:firstLine="446" w:firstLineChars="200"/>
        <w:rPr>
          <w:rFonts w:ascii="宋体" w:cs="宋体"/>
          <w:b/>
          <w:bCs/>
          <w:sz w:val="22"/>
        </w:rPr>
      </w:pPr>
    </w:p>
    <w:p w14:paraId="067A04FF">
      <w:pPr>
        <w:snapToGrid w:val="0"/>
        <w:spacing w:line="460" w:lineRule="atLeast"/>
        <w:ind w:firstLine="446" w:firstLineChars="200"/>
        <w:rPr>
          <w:rFonts w:ascii="宋体" w:cs="宋体"/>
          <w:b/>
          <w:bCs/>
          <w:sz w:val="22"/>
        </w:rPr>
      </w:pPr>
    </w:p>
    <w:p w14:paraId="6C667042">
      <w:pPr>
        <w:snapToGrid w:val="0"/>
        <w:spacing w:line="460" w:lineRule="atLeast"/>
        <w:ind w:firstLine="446" w:firstLineChars="200"/>
        <w:rPr>
          <w:rFonts w:ascii="宋体" w:cs="宋体"/>
          <w:b/>
          <w:bCs/>
          <w:sz w:val="22"/>
        </w:rPr>
      </w:pPr>
    </w:p>
    <w:p w14:paraId="793FD298">
      <w:pPr>
        <w:snapToGrid w:val="0"/>
        <w:spacing w:line="460" w:lineRule="atLeast"/>
        <w:ind w:firstLine="446" w:firstLineChars="200"/>
        <w:rPr>
          <w:rFonts w:ascii="宋体" w:cs="宋体"/>
          <w:b/>
          <w:bCs/>
          <w:sz w:val="22"/>
        </w:rPr>
      </w:pPr>
    </w:p>
    <w:p w14:paraId="518DEA6C">
      <w:pPr>
        <w:snapToGrid w:val="0"/>
        <w:spacing w:line="460" w:lineRule="atLeast"/>
        <w:ind w:firstLine="446" w:firstLineChars="200"/>
        <w:rPr>
          <w:rFonts w:ascii="宋体" w:cs="宋体"/>
          <w:b/>
          <w:bCs/>
          <w:sz w:val="22"/>
        </w:rPr>
      </w:pPr>
      <w:r>
        <w:rPr>
          <w:rFonts w:hint="eastAsia" w:ascii="宋体" w:cs="宋体"/>
          <w:b/>
          <w:bCs/>
          <w:sz w:val="22"/>
        </w:rPr>
        <w:t>二、节能、环保产品优先（强制）采购政策说明</w:t>
      </w:r>
      <w:bookmarkEnd w:id="62"/>
    </w:p>
    <w:p w14:paraId="0B6AEBED">
      <w:pPr>
        <w:snapToGrid w:val="0"/>
        <w:spacing w:line="460" w:lineRule="atLeast"/>
        <w:ind w:firstLine="446" w:firstLineChars="200"/>
        <w:rPr>
          <w:rFonts w:ascii="宋体" w:cs="宋体"/>
          <w:sz w:val="22"/>
        </w:rPr>
      </w:pPr>
      <w:r>
        <w:rPr>
          <w:rFonts w:hint="eastAsia" w:ascii="宋体" w:cs="宋体"/>
          <w:sz w:val="22"/>
        </w:rPr>
        <w:t>1、政策依据</w:t>
      </w:r>
    </w:p>
    <w:p w14:paraId="0C076719">
      <w:pPr>
        <w:snapToGrid w:val="0"/>
        <w:spacing w:line="460" w:lineRule="atLeast"/>
        <w:ind w:firstLine="446" w:firstLineChars="200"/>
        <w:rPr>
          <w:rFonts w:ascii="宋体" w:cs="宋体"/>
          <w:sz w:val="22"/>
        </w:rPr>
      </w:pPr>
      <w:r>
        <w:rPr>
          <w:rFonts w:hint="eastAsia" w:ascii="宋体" w:cs="宋体"/>
          <w:sz w:val="22"/>
        </w:rPr>
        <w:t>（一）《国务院办公厅关于建立政府强制采购节能产品制度的通知》(国办发[2007]51号)</w:t>
      </w:r>
    </w:p>
    <w:p w14:paraId="13AC51DE">
      <w:pPr>
        <w:snapToGrid w:val="0"/>
        <w:spacing w:line="460" w:lineRule="atLeast"/>
        <w:ind w:firstLine="446" w:firstLineChars="200"/>
        <w:rPr>
          <w:rFonts w:ascii="宋体" w:cs="宋体"/>
          <w:sz w:val="22"/>
        </w:rPr>
      </w:pPr>
      <w:r>
        <w:rPr>
          <w:rFonts w:hint="eastAsia" w:ascii="宋体" w:cs="宋体"/>
          <w:sz w:val="22"/>
        </w:rPr>
        <w:t>（二）财政部、发展改革委发布的《节能产品政府采购实施意见》(财库[2004]185号)</w:t>
      </w:r>
    </w:p>
    <w:p w14:paraId="0A12B6CC">
      <w:pPr>
        <w:snapToGrid w:val="0"/>
        <w:spacing w:line="460" w:lineRule="atLeast"/>
        <w:ind w:firstLine="446" w:firstLineChars="200"/>
        <w:rPr>
          <w:rFonts w:ascii="宋体" w:cs="宋体"/>
          <w:sz w:val="22"/>
        </w:rPr>
      </w:pPr>
      <w:r>
        <w:rPr>
          <w:rFonts w:hint="eastAsia" w:ascii="宋体" w:cs="宋体"/>
          <w:sz w:val="22"/>
        </w:rPr>
        <w:t>（三）财政部、原环保总局印发的《环境标志产品政府采购实施的意见》（财库 [2006]90号）</w:t>
      </w:r>
    </w:p>
    <w:p w14:paraId="7064083F">
      <w:pPr>
        <w:snapToGrid w:val="0"/>
        <w:spacing w:line="460" w:lineRule="atLeast"/>
        <w:ind w:firstLine="446" w:firstLineChars="200"/>
        <w:rPr>
          <w:rFonts w:ascii="宋体" w:cs="宋体"/>
          <w:sz w:val="22"/>
        </w:rPr>
      </w:pPr>
      <w:r>
        <w:rPr>
          <w:rFonts w:hint="eastAsia" w:ascii="宋体" w:cs="宋体"/>
          <w:sz w:val="22"/>
        </w:rPr>
        <w:t>（四）《关于调整优化节能产品、环境标志产品政府采购执行机制的通知》（财库〔2019〕9号）</w:t>
      </w:r>
    </w:p>
    <w:p w14:paraId="7F137854">
      <w:pPr>
        <w:snapToGrid w:val="0"/>
        <w:spacing w:line="460" w:lineRule="atLeast"/>
        <w:ind w:firstLine="446" w:firstLineChars="200"/>
        <w:rPr>
          <w:rFonts w:ascii="宋体" w:cs="宋体"/>
          <w:sz w:val="22"/>
        </w:rPr>
      </w:pPr>
      <w:r>
        <w:rPr>
          <w:rFonts w:hint="eastAsia" w:ascii="宋体" w:cs="宋体"/>
          <w:sz w:val="22"/>
        </w:rPr>
        <w:t>（五）《关于印发节能产品政府采购品目清单的通知》（财库〔2019〕19号）</w:t>
      </w:r>
    </w:p>
    <w:p w14:paraId="18A3CA05">
      <w:pPr>
        <w:snapToGrid w:val="0"/>
        <w:spacing w:line="460" w:lineRule="atLeast"/>
        <w:ind w:firstLine="446" w:firstLineChars="200"/>
        <w:rPr>
          <w:rFonts w:ascii="宋体" w:cs="宋体"/>
          <w:sz w:val="22"/>
        </w:rPr>
      </w:pPr>
      <w:r>
        <w:rPr>
          <w:rFonts w:hint="eastAsia" w:ascii="宋体" w:cs="宋体"/>
          <w:sz w:val="22"/>
        </w:rPr>
        <w:t>（六）《关于印发环境标志产品政府采购品目清单的通知》（财库〔2019〕18号）</w:t>
      </w:r>
    </w:p>
    <w:p w14:paraId="0547B179">
      <w:pPr>
        <w:snapToGrid w:val="0"/>
        <w:spacing w:line="460" w:lineRule="atLeast"/>
        <w:ind w:firstLine="446" w:firstLineChars="200"/>
        <w:rPr>
          <w:rFonts w:ascii="宋体" w:cs="宋体"/>
          <w:sz w:val="22"/>
        </w:rPr>
      </w:pPr>
      <w:r>
        <w:rPr>
          <w:rFonts w:hint="eastAsia" w:ascii="宋体" w:cs="宋体"/>
          <w:sz w:val="22"/>
        </w:rPr>
        <w:t>（七）《市场监管总局关于发布参与实施政府采购节能产品、环境标志产品认证机构名录的公告》（2019年第16号）</w:t>
      </w:r>
    </w:p>
    <w:p w14:paraId="6D4B3581">
      <w:pPr>
        <w:snapToGrid w:val="0"/>
        <w:spacing w:line="360" w:lineRule="auto"/>
        <w:ind w:firstLine="446" w:firstLineChars="200"/>
        <w:rPr>
          <w:sz w:val="22"/>
        </w:rPr>
      </w:pPr>
      <w:r>
        <w:rPr>
          <w:rFonts w:hint="eastAsia" w:ascii="宋体" w:cs="宋体"/>
          <w:sz w:val="22"/>
        </w:rPr>
        <w:t>2、供应商投标货物属于节能、环保优先（强制）采购范围的，须提供相关证明材料。</w:t>
      </w:r>
    </w:p>
    <w:p w14:paraId="70D4970D">
      <w:pPr>
        <w:snapToGrid w:val="0"/>
        <w:spacing w:line="360" w:lineRule="auto"/>
        <w:ind w:firstLine="526" w:firstLineChars="200"/>
        <w:rPr>
          <w:rFonts w:ascii="宋体" w:cs="宋体"/>
          <w:b/>
          <w:bCs/>
          <w:sz w:val="26"/>
          <w:szCs w:val="26"/>
        </w:rPr>
      </w:pPr>
      <w:r>
        <w:rPr>
          <w:rFonts w:hint="eastAsia" w:ascii="宋体" w:cs="宋体"/>
          <w:b/>
          <w:bCs/>
          <w:sz w:val="26"/>
          <w:szCs w:val="26"/>
        </w:rPr>
        <w:t>三、信贷政策</w:t>
      </w:r>
    </w:p>
    <w:p w14:paraId="07175259">
      <w:pPr>
        <w:snapToGrid w:val="0"/>
        <w:spacing w:line="460" w:lineRule="atLeast"/>
        <w:ind w:firstLine="446" w:firstLineChars="200"/>
        <w:jc w:val="left"/>
        <w:rPr>
          <w:rFonts w:ascii="宋体" w:cs="宋体"/>
          <w:sz w:val="22"/>
        </w:rPr>
      </w:pPr>
      <w:r>
        <w:rPr>
          <w:rFonts w:hint="eastAsia" w:ascii="宋体" w:cs="宋体"/>
          <w:sz w:val="22"/>
        </w:rPr>
        <w:t>1、温州市财政局关于温州市政府采购支持中小企业信用融资的通知（温财采〔2020〕3号）</w:t>
      </w:r>
    </w:p>
    <w:tbl>
      <w:tblPr>
        <w:tblStyle w:val="36"/>
        <w:tblW w:w="9500"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4247"/>
        <w:gridCol w:w="1011"/>
        <w:gridCol w:w="1843"/>
      </w:tblGrid>
      <w:tr w14:paraId="45F3D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00" w:type="dxa"/>
            <w:gridSpan w:val="4"/>
          </w:tcPr>
          <w:p w14:paraId="0BF8A3FD">
            <w:pPr>
              <w:jc w:val="center"/>
              <w:rPr>
                <w:rFonts w:ascii="宋体" w:cs="宋体"/>
                <w:sz w:val="22"/>
              </w:rPr>
            </w:pPr>
            <w:r>
              <w:rPr>
                <w:rFonts w:hint="eastAsia" w:ascii="宋体" w:cs="宋体"/>
                <w:sz w:val="22"/>
              </w:rPr>
              <w:t>温州市政府采购支持中小企业信用融资合作银行</w:t>
            </w:r>
          </w:p>
        </w:tc>
      </w:tr>
      <w:tr w14:paraId="3957E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34A07FCE">
            <w:pPr>
              <w:pStyle w:val="87"/>
              <w:spacing w:line="360" w:lineRule="auto"/>
              <w:ind w:firstLine="0" w:firstLineChars="0"/>
              <w:jc w:val="center"/>
              <w:rPr>
                <w:rFonts w:ascii="宋体" w:eastAsia="宋体" w:cs="宋体"/>
                <w:kern w:val="0"/>
                <w:sz w:val="22"/>
              </w:rPr>
            </w:pPr>
            <w:r>
              <w:rPr>
                <w:rFonts w:hint="eastAsia" w:ascii="宋体" w:eastAsia="宋体" w:cs="宋体"/>
                <w:kern w:val="0"/>
                <w:sz w:val="22"/>
              </w:rPr>
              <w:t>银行名称</w:t>
            </w:r>
          </w:p>
        </w:tc>
        <w:tc>
          <w:tcPr>
            <w:tcW w:w="4247" w:type="dxa"/>
            <w:tcBorders>
              <w:top w:val="single" w:color="auto" w:sz="4" w:space="0"/>
              <w:left w:val="single" w:color="auto" w:sz="4" w:space="0"/>
              <w:right w:val="single" w:color="auto" w:sz="4" w:space="0"/>
            </w:tcBorders>
          </w:tcPr>
          <w:p w14:paraId="328BC934">
            <w:pPr>
              <w:pStyle w:val="87"/>
              <w:spacing w:line="360" w:lineRule="auto"/>
              <w:ind w:firstLine="0" w:firstLineChars="0"/>
              <w:jc w:val="center"/>
              <w:rPr>
                <w:rFonts w:ascii="宋体" w:eastAsia="宋体" w:cs="宋体"/>
                <w:kern w:val="0"/>
                <w:sz w:val="22"/>
              </w:rPr>
            </w:pPr>
            <w:r>
              <w:rPr>
                <w:rFonts w:hint="eastAsia" w:ascii="宋体" w:eastAsia="宋体" w:cs="宋体"/>
                <w:kern w:val="0"/>
                <w:sz w:val="22"/>
              </w:rPr>
              <w:t>产品特点（不超过120字）</w:t>
            </w:r>
          </w:p>
        </w:tc>
        <w:tc>
          <w:tcPr>
            <w:tcW w:w="1011" w:type="dxa"/>
            <w:tcBorders>
              <w:top w:val="single" w:color="auto" w:sz="4" w:space="0"/>
              <w:left w:val="single" w:color="auto" w:sz="4" w:space="0"/>
              <w:right w:val="single" w:color="auto" w:sz="4" w:space="0"/>
            </w:tcBorders>
          </w:tcPr>
          <w:p w14:paraId="5259E76D">
            <w:pPr>
              <w:pStyle w:val="87"/>
              <w:spacing w:line="360" w:lineRule="auto"/>
              <w:ind w:firstLine="0" w:firstLineChars="0"/>
              <w:jc w:val="center"/>
              <w:rPr>
                <w:rFonts w:ascii="宋体" w:eastAsia="宋体" w:cs="宋体"/>
                <w:kern w:val="0"/>
                <w:sz w:val="22"/>
              </w:rPr>
            </w:pPr>
            <w:r>
              <w:rPr>
                <w:rFonts w:hint="eastAsia" w:ascii="宋体" w:eastAsia="宋体" w:cs="宋体"/>
                <w:kern w:val="0"/>
                <w:sz w:val="22"/>
              </w:rPr>
              <w:t>经办人</w:t>
            </w:r>
          </w:p>
        </w:tc>
        <w:tc>
          <w:tcPr>
            <w:tcW w:w="1843" w:type="dxa"/>
            <w:tcBorders>
              <w:top w:val="single" w:color="auto" w:sz="4" w:space="0"/>
              <w:left w:val="single" w:color="auto" w:sz="4" w:space="0"/>
              <w:right w:val="single" w:color="auto" w:sz="4" w:space="0"/>
            </w:tcBorders>
          </w:tcPr>
          <w:p w14:paraId="6FFFACFD">
            <w:pPr>
              <w:jc w:val="center"/>
              <w:rPr>
                <w:rFonts w:ascii="宋体" w:cs="宋体"/>
                <w:sz w:val="22"/>
              </w:rPr>
            </w:pPr>
            <w:r>
              <w:rPr>
                <w:rFonts w:hint="eastAsia" w:ascii="宋体" w:cs="宋体"/>
                <w:sz w:val="22"/>
              </w:rPr>
              <w:t>联系方式</w:t>
            </w:r>
          </w:p>
        </w:tc>
      </w:tr>
      <w:tr w14:paraId="5BFA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49F01662">
            <w:pPr>
              <w:pStyle w:val="87"/>
              <w:spacing w:line="360" w:lineRule="auto"/>
              <w:ind w:firstLine="0" w:firstLineChars="0"/>
              <w:rPr>
                <w:rFonts w:ascii="宋体" w:eastAsia="宋体" w:cs="宋体"/>
                <w:kern w:val="0"/>
                <w:sz w:val="22"/>
              </w:rPr>
            </w:pPr>
            <w:r>
              <w:rPr>
                <w:rFonts w:hint="eastAsia" w:ascii="宋体" w:eastAsia="宋体" w:cs="宋体"/>
                <w:kern w:val="0"/>
                <w:sz w:val="22"/>
              </w:rPr>
              <w:t>中国工商银行股份有限公司温州分行</w:t>
            </w:r>
          </w:p>
        </w:tc>
        <w:tc>
          <w:tcPr>
            <w:tcW w:w="4247" w:type="dxa"/>
            <w:tcBorders>
              <w:top w:val="single" w:color="auto" w:sz="4" w:space="0"/>
              <w:left w:val="single" w:color="auto" w:sz="4" w:space="0"/>
              <w:right w:val="single" w:color="auto" w:sz="4" w:space="0"/>
            </w:tcBorders>
          </w:tcPr>
          <w:p w14:paraId="690538D3">
            <w:pPr>
              <w:rPr>
                <w:rFonts w:ascii="宋体" w:cs="宋体"/>
                <w:sz w:val="22"/>
              </w:rPr>
            </w:pPr>
            <w:r>
              <w:rPr>
                <w:rFonts w:hint="eastAsia" w:ascii="宋体" w:cs="宋体"/>
                <w:sz w:val="22"/>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11" w:type="dxa"/>
            <w:tcBorders>
              <w:top w:val="single" w:color="auto" w:sz="4" w:space="0"/>
              <w:left w:val="single" w:color="auto" w:sz="4" w:space="0"/>
              <w:right w:val="single" w:color="auto" w:sz="4" w:space="0"/>
            </w:tcBorders>
          </w:tcPr>
          <w:p w14:paraId="05931029">
            <w:pPr>
              <w:pStyle w:val="87"/>
              <w:spacing w:line="360" w:lineRule="auto"/>
              <w:ind w:firstLine="0" w:firstLineChars="0"/>
              <w:rPr>
                <w:rFonts w:ascii="宋体" w:eastAsia="宋体" w:cs="宋体"/>
                <w:kern w:val="0"/>
                <w:sz w:val="22"/>
              </w:rPr>
            </w:pPr>
            <w:r>
              <w:rPr>
                <w:rFonts w:hint="eastAsia" w:ascii="宋体" w:eastAsia="宋体" w:cs="宋体"/>
                <w:kern w:val="0"/>
                <w:sz w:val="22"/>
              </w:rPr>
              <w:t>王经理</w:t>
            </w:r>
          </w:p>
        </w:tc>
        <w:tc>
          <w:tcPr>
            <w:tcW w:w="1843" w:type="dxa"/>
            <w:tcBorders>
              <w:top w:val="single" w:color="auto" w:sz="4" w:space="0"/>
              <w:left w:val="single" w:color="auto" w:sz="4" w:space="0"/>
              <w:right w:val="single" w:color="auto" w:sz="4" w:space="0"/>
            </w:tcBorders>
          </w:tcPr>
          <w:p w14:paraId="4CB413D4">
            <w:pPr>
              <w:jc w:val="left"/>
              <w:rPr>
                <w:rFonts w:ascii="宋体" w:cs="宋体"/>
                <w:sz w:val="22"/>
              </w:rPr>
            </w:pPr>
            <w:r>
              <w:rPr>
                <w:rFonts w:hint="eastAsia" w:ascii="宋体" w:cs="宋体"/>
                <w:sz w:val="22"/>
              </w:rPr>
              <w:t>0577-88186626</w:t>
            </w:r>
          </w:p>
          <w:p w14:paraId="51C5EF90">
            <w:pPr>
              <w:jc w:val="left"/>
              <w:rPr>
                <w:rFonts w:ascii="宋体" w:cs="宋体"/>
                <w:sz w:val="22"/>
              </w:rPr>
            </w:pPr>
          </w:p>
        </w:tc>
      </w:tr>
      <w:tr w14:paraId="02B3D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1158CC6A">
            <w:pPr>
              <w:rPr>
                <w:rFonts w:ascii="宋体" w:cs="宋体"/>
                <w:sz w:val="22"/>
              </w:rPr>
            </w:pPr>
            <w:r>
              <w:rPr>
                <w:rFonts w:hint="eastAsia" w:ascii="宋体" w:cs="宋体"/>
                <w:sz w:val="22"/>
              </w:rPr>
              <w:t>中国建设银行股份有限公司温州分行</w:t>
            </w:r>
          </w:p>
        </w:tc>
        <w:tc>
          <w:tcPr>
            <w:tcW w:w="4247" w:type="dxa"/>
            <w:tcBorders>
              <w:top w:val="single" w:color="auto" w:sz="4" w:space="0"/>
              <w:left w:val="single" w:color="auto" w:sz="4" w:space="0"/>
              <w:right w:val="single" w:color="auto" w:sz="4" w:space="0"/>
            </w:tcBorders>
          </w:tcPr>
          <w:p w14:paraId="6A1B1B62">
            <w:pPr>
              <w:rPr>
                <w:rFonts w:ascii="宋体" w:cs="宋体"/>
                <w:sz w:val="22"/>
              </w:rPr>
            </w:pPr>
            <w:r>
              <w:rPr>
                <w:rFonts w:hint="eastAsia" w:ascii="宋体" w:cs="宋体"/>
                <w:sz w:val="22"/>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11" w:type="dxa"/>
            <w:tcBorders>
              <w:top w:val="single" w:color="auto" w:sz="4" w:space="0"/>
              <w:left w:val="single" w:color="auto" w:sz="4" w:space="0"/>
              <w:right w:val="single" w:color="auto" w:sz="4" w:space="0"/>
            </w:tcBorders>
          </w:tcPr>
          <w:p w14:paraId="278CE4FF">
            <w:pPr>
              <w:rPr>
                <w:rFonts w:ascii="宋体" w:cs="宋体"/>
                <w:sz w:val="22"/>
              </w:rPr>
            </w:pPr>
            <w:r>
              <w:rPr>
                <w:rFonts w:hint="eastAsia" w:ascii="宋体" w:cs="宋体"/>
                <w:sz w:val="22"/>
              </w:rPr>
              <w:t>张经理</w:t>
            </w:r>
          </w:p>
        </w:tc>
        <w:tc>
          <w:tcPr>
            <w:tcW w:w="1843" w:type="dxa"/>
            <w:tcBorders>
              <w:top w:val="single" w:color="auto" w:sz="4" w:space="0"/>
              <w:left w:val="single" w:color="auto" w:sz="4" w:space="0"/>
              <w:right w:val="single" w:color="auto" w:sz="4" w:space="0"/>
            </w:tcBorders>
          </w:tcPr>
          <w:p w14:paraId="54F28329">
            <w:pPr>
              <w:jc w:val="left"/>
              <w:rPr>
                <w:rFonts w:ascii="宋体" w:cs="宋体"/>
                <w:sz w:val="22"/>
              </w:rPr>
            </w:pPr>
            <w:r>
              <w:rPr>
                <w:rFonts w:hint="eastAsia" w:ascii="宋体" w:cs="宋体"/>
                <w:sz w:val="22"/>
              </w:rPr>
              <w:t>0577-88093286</w:t>
            </w:r>
          </w:p>
        </w:tc>
      </w:tr>
      <w:tr w14:paraId="38DE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22A53C79">
            <w:pPr>
              <w:pStyle w:val="87"/>
              <w:spacing w:line="360" w:lineRule="auto"/>
              <w:ind w:firstLine="0" w:firstLineChars="0"/>
              <w:rPr>
                <w:rFonts w:ascii="宋体" w:eastAsia="宋体" w:cs="宋体"/>
                <w:kern w:val="0"/>
                <w:sz w:val="22"/>
              </w:rPr>
            </w:pPr>
            <w:r>
              <w:rPr>
                <w:rFonts w:hint="eastAsia" w:ascii="宋体" w:eastAsia="宋体" w:cs="宋体"/>
                <w:kern w:val="0"/>
                <w:sz w:val="22"/>
              </w:rPr>
              <w:t>中国邮政储蓄银行股份有限公司温州市分行</w:t>
            </w:r>
          </w:p>
        </w:tc>
        <w:tc>
          <w:tcPr>
            <w:tcW w:w="4247" w:type="dxa"/>
            <w:tcBorders>
              <w:top w:val="single" w:color="auto" w:sz="4" w:space="0"/>
              <w:left w:val="single" w:color="auto" w:sz="4" w:space="0"/>
              <w:right w:val="single" w:color="auto" w:sz="4" w:space="0"/>
            </w:tcBorders>
            <w:vAlign w:val="center"/>
          </w:tcPr>
          <w:p w14:paraId="11D67DDB">
            <w:pPr>
              <w:rPr>
                <w:rFonts w:ascii="宋体" w:cs="宋体"/>
                <w:sz w:val="22"/>
              </w:rPr>
            </w:pPr>
            <w:r>
              <w:rPr>
                <w:rFonts w:hint="eastAsia" w:ascii="宋体" w:cs="宋体"/>
                <w:sz w:val="22"/>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11" w:type="dxa"/>
            <w:tcBorders>
              <w:top w:val="single" w:color="auto" w:sz="4" w:space="0"/>
              <w:left w:val="single" w:color="auto" w:sz="4" w:space="0"/>
              <w:right w:val="single" w:color="auto" w:sz="4" w:space="0"/>
            </w:tcBorders>
            <w:vAlign w:val="center"/>
          </w:tcPr>
          <w:p w14:paraId="2A0D1399">
            <w:pPr>
              <w:rPr>
                <w:rFonts w:ascii="宋体" w:cs="宋体"/>
                <w:sz w:val="22"/>
              </w:rPr>
            </w:pPr>
            <w:r>
              <w:rPr>
                <w:rFonts w:hint="eastAsia" w:ascii="宋体" w:cs="宋体"/>
                <w:sz w:val="22"/>
              </w:rPr>
              <w:t>郑经理</w:t>
            </w:r>
          </w:p>
        </w:tc>
        <w:tc>
          <w:tcPr>
            <w:tcW w:w="1843" w:type="dxa"/>
            <w:tcBorders>
              <w:top w:val="single" w:color="auto" w:sz="4" w:space="0"/>
              <w:left w:val="single" w:color="auto" w:sz="4" w:space="0"/>
              <w:right w:val="single" w:color="auto" w:sz="4" w:space="0"/>
            </w:tcBorders>
            <w:vAlign w:val="center"/>
          </w:tcPr>
          <w:p w14:paraId="5865A054">
            <w:pPr>
              <w:jc w:val="left"/>
              <w:rPr>
                <w:rFonts w:ascii="宋体" w:cs="宋体"/>
                <w:sz w:val="22"/>
              </w:rPr>
            </w:pPr>
            <w:r>
              <w:rPr>
                <w:rFonts w:hint="eastAsia" w:ascii="宋体" w:cs="宋体"/>
                <w:sz w:val="22"/>
              </w:rPr>
              <w:t>0577-88193910</w:t>
            </w:r>
          </w:p>
          <w:p w14:paraId="7A9716C1">
            <w:pPr>
              <w:jc w:val="left"/>
              <w:rPr>
                <w:rFonts w:ascii="宋体" w:cs="宋体"/>
                <w:sz w:val="22"/>
              </w:rPr>
            </w:pPr>
          </w:p>
        </w:tc>
      </w:tr>
      <w:tr w14:paraId="28EBE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5902C17D">
            <w:pPr>
              <w:pStyle w:val="87"/>
              <w:spacing w:line="360" w:lineRule="auto"/>
              <w:ind w:firstLine="0" w:firstLineChars="0"/>
              <w:rPr>
                <w:rFonts w:ascii="宋体" w:eastAsia="宋体" w:cs="宋体"/>
                <w:kern w:val="0"/>
                <w:sz w:val="22"/>
              </w:rPr>
            </w:pPr>
            <w:r>
              <w:rPr>
                <w:rFonts w:hint="eastAsia" w:ascii="宋体" w:eastAsia="宋体" w:cs="宋体"/>
                <w:kern w:val="0"/>
                <w:sz w:val="22"/>
              </w:rPr>
              <w:t>中国民生银行股份有限公司温州分行</w:t>
            </w:r>
          </w:p>
        </w:tc>
        <w:tc>
          <w:tcPr>
            <w:tcW w:w="4247" w:type="dxa"/>
            <w:tcBorders>
              <w:top w:val="single" w:color="auto" w:sz="4" w:space="0"/>
              <w:left w:val="single" w:color="auto" w:sz="4" w:space="0"/>
              <w:right w:val="single" w:color="auto" w:sz="4" w:space="0"/>
            </w:tcBorders>
          </w:tcPr>
          <w:p w14:paraId="2F09DDD8">
            <w:pPr>
              <w:jc w:val="left"/>
              <w:rPr>
                <w:rFonts w:ascii="宋体" w:cs="宋体"/>
                <w:sz w:val="22"/>
              </w:rPr>
            </w:pPr>
            <w:r>
              <w:rPr>
                <w:rFonts w:hint="eastAsia" w:ascii="宋体" w:cs="宋体"/>
                <w:sz w:val="22"/>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11" w:type="dxa"/>
            <w:tcBorders>
              <w:top w:val="single" w:color="auto" w:sz="4" w:space="0"/>
              <w:left w:val="single" w:color="auto" w:sz="4" w:space="0"/>
              <w:right w:val="single" w:color="auto" w:sz="4" w:space="0"/>
            </w:tcBorders>
          </w:tcPr>
          <w:p w14:paraId="5625A371">
            <w:pPr>
              <w:rPr>
                <w:rFonts w:ascii="宋体" w:cs="宋体"/>
                <w:sz w:val="22"/>
              </w:rPr>
            </w:pPr>
            <w:r>
              <w:rPr>
                <w:rFonts w:hint="eastAsia" w:ascii="宋体" w:cs="宋体"/>
                <w:sz w:val="22"/>
              </w:rPr>
              <w:t>项经理</w:t>
            </w:r>
          </w:p>
        </w:tc>
        <w:tc>
          <w:tcPr>
            <w:tcW w:w="1843" w:type="dxa"/>
            <w:tcBorders>
              <w:top w:val="single" w:color="auto" w:sz="4" w:space="0"/>
              <w:left w:val="single" w:color="auto" w:sz="4" w:space="0"/>
              <w:right w:val="single" w:color="auto" w:sz="4" w:space="0"/>
            </w:tcBorders>
          </w:tcPr>
          <w:p w14:paraId="7FA04140">
            <w:pPr>
              <w:jc w:val="left"/>
              <w:rPr>
                <w:rFonts w:ascii="宋体" w:cs="宋体"/>
                <w:sz w:val="22"/>
              </w:rPr>
            </w:pPr>
            <w:r>
              <w:rPr>
                <w:rFonts w:hint="eastAsia" w:ascii="宋体" w:cs="宋体"/>
                <w:sz w:val="22"/>
              </w:rPr>
              <w:t>18057779630</w:t>
            </w:r>
          </w:p>
        </w:tc>
      </w:tr>
      <w:tr w14:paraId="50854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322EAB4C">
            <w:pPr>
              <w:pStyle w:val="87"/>
              <w:spacing w:line="360" w:lineRule="auto"/>
              <w:ind w:firstLine="0" w:firstLineChars="0"/>
              <w:rPr>
                <w:rFonts w:ascii="宋体" w:eastAsia="宋体" w:cs="宋体"/>
                <w:kern w:val="0"/>
                <w:sz w:val="22"/>
              </w:rPr>
            </w:pPr>
            <w:r>
              <w:rPr>
                <w:rFonts w:hint="eastAsia" w:ascii="宋体" w:eastAsia="宋体" w:cs="宋体"/>
                <w:kern w:val="0"/>
                <w:sz w:val="22"/>
              </w:rPr>
              <w:t>宁波银行股份有限公司温州分行</w:t>
            </w:r>
          </w:p>
        </w:tc>
        <w:tc>
          <w:tcPr>
            <w:tcW w:w="4247" w:type="dxa"/>
            <w:tcBorders>
              <w:top w:val="single" w:color="auto" w:sz="4" w:space="0"/>
              <w:left w:val="single" w:color="auto" w:sz="4" w:space="0"/>
              <w:right w:val="single" w:color="auto" w:sz="4" w:space="0"/>
            </w:tcBorders>
          </w:tcPr>
          <w:p w14:paraId="236DAB60">
            <w:pPr>
              <w:rPr>
                <w:rFonts w:ascii="宋体" w:cs="宋体"/>
                <w:sz w:val="22"/>
              </w:rPr>
            </w:pPr>
            <w:r>
              <w:rPr>
                <w:rFonts w:hint="eastAsia" w:ascii="宋体" w:cs="宋体"/>
                <w:sz w:val="22"/>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11" w:type="dxa"/>
            <w:tcBorders>
              <w:top w:val="single" w:color="auto" w:sz="4" w:space="0"/>
              <w:left w:val="single" w:color="auto" w:sz="4" w:space="0"/>
              <w:right w:val="single" w:color="auto" w:sz="4" w:space="0"/>
            </w:tcBorders>
          </w:tcPr>
          <w:p w14:paraId="548A3A8C">
            <w:pPr>
              <w:rPr>
                <w:rFonts w:ascii="宋体" w:cs="宋体"/>
                <w:sz w:val="22"/>
              </w:rPr>
            </w:pPr>
            <w:r>
              <w:rPr>
                <w:rFonts w:hint="eastAsia" w:ascii="宋体" w:cs="宋体"/>
                <w:sz w:val="22"/>
              </w:rPr>
              <w:t>陈经理</w:t>
            </w:r>
          </w:p>
        </w:tc>
        <w:tc>
          <w:tcPr>
            <w:tcW w:w="1843" w:type="dxa"/>
            <w:tcBorders>
              <w:top w:val="single" w:color="auto" w:sz="4" w:space="0"/>
              <w:left w:val="single" w:color="auto" w:sz="4" w:space="0"/>
              <w:right w:val="single" w:color="auto" w:sz="4" w:space="0"/>
            </w:tcBorders>
          </w:tcPr>
          <w:p w14:paraId="063CF342">
            <w:pPr>
              <w:jc w:val="left"/>
              <w:rPr>
                <w:rFonts w:ascii="宋体" w:cs="宋体"/>
                <w:sz w:val="22"/>
              </w:rPr>
            </w:pPr>
            <w:r>
              <w:rPr>
                <w:rFonts w:hint="eastAsia" w:ascii="宋体" w:cs="宋体"/>
                <w:sz w:val="22"/>
              </w:rPr>
              <w:t>0577－88007377</w:t>
            </w:r>
          </w:p>
          <w:p w14:paraId="76DC0B70">
            <w:pPr>
              <w:jc w:val="left"/>
              <w:rPr>
                <w:rFonts w:ascii="宋体" w:cs="宋体"/>
                <w:sz w:val="22"/>
              </w:rPr>
            </w:pPr>
          </w:p>
        </w:tc>
      </w:tr>
      <w:tr w14:paraId="6E18F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5D067A65">
            <w:pPr>
              <w:pStyle w:val="87"/>
              <w:spacing w:line="360" w:lineRule="auto"/>
              <w:ind w:firstLine="0" w:firstLineChars="0"/>
              <w:rPr>
                <w:rFonts w:ascii="宋体" w:eastAsia="宋体" w:cs="宋体"/>
                <w:kern w:val="0"/>
                <w:sz w:val="22"/>
              </w:rPr>
            </w:pPr>
            <w:r>
              <w:rPr>
                <w:rFonts w:hint="eastAsia" w:ascii="宋体" w:eastAsia="宋体" w:cs="宋体"/>
                <w:kern w:val="0"/>
                <w:sz w:val="22"/>
              </w:rPr>
              <w:t>杭州银行股份有限公司温州分行</w:t>
            </w:r>
          </w:p>
        </w:tc>
        <w:tc>
          <w:tcPr>
            <w:tcW w:w="4247" w:type="dxa"/>
            <w:tcBorders>
              <w:top w:val="single" w:color="auto" w:sz="4" w:space="0"/>
              <w:left w:val="single" w:color="auto" w:sz="4" w:space="0"/>
              <w:right w:val="single" w:color="auto" w:sz="4" w:space="0"/>
            </w:tcBorders>
          </w:tcPr>
          <w:p w14:paraId="71659C02">
            <w:pPr>
              <w:rPr>
                <w:rFonts w:ascii="宋体" w:cs="宋体"/>
                <w:bCs/>
                <w:sz w:val="22"/>
              </w:rPr>
            </w:pPr>
            <w:r>
              <w:rPr>
                <w:rFonts w:hint="eastAsia" w:ascii="宋体" w:cs="宋体"/>
                <w:bCs/>
                <w:sz w:val="22"/>
              </w:rPr>
              <w:t>门槛低：纯信用，平台注册入库并取得采购合同即可申请</w:t>
            </w:r>
          </w:p>
          <w:p w14:paraId="2E104159">
            <w:pPr>
              <w:rPr>
                <w:rFonts w:ascii="宋体" w:cs="宋体"/>
                <w:bCs/>
                <w:sz w:val="22"/>
              </w:rPr>
            </w:pPr>
            <w:r>
              <w:rPr>
                <w:rFonts w:hint="eastAsia" w:ascii="宋体" w:cs="宋体"/>
                <w:bCs/>
                <w:sz w:val="22"/>
              </w:rPr>
              <w:t>手续简：线上申请+线上签约，足不出户</w:t>
            </w:r>
          </w:p>
          <w:p w14:paraId="4CC756CB">
            <w:pPr>
              <w:rPr>
                <w:rFonts w:ascii="宋体" w:cs="宋体"/>
                <w:bCs/>
                <w:sz w:val="22"/>
              </w:rPr>
            </w:pPr>
            <w:r>
              <w:rPr>
                <w:rFonts w:hint="eastAsia" w:ascii="宋体" w:cs="宋体"/>
                <w:bCs/>
                <w:sz w:val="22"/>
              </w:rPr>
              <w:t>利率优：按优于一般中小企业贷款利率执行</w:t>
            </w:r>
          </w:p>
          <w:p w14:paraId="646972E2">
            <w:pPr>
              <w:rPr>
                <w:rFonts w:ascii="宋体" w:cs="宋体"/>
                <w:sz w:val="22"/>
              </w:rPr>
            </w:pPr>
            <w:r>
              <w:rPr>
                <w:rFonts w:hint="eastAsia" w:ascii="宋体" w:cs="宋体"/>
                <w:bCs/>
                <w:sz w:val="22"/>
              </w:rPr>
              <w:t>额度高：最高为合同金额的80%</w:t>
            </w:r>
          </w:p>
        </w:tc>
        <w:tc>
          <w:tcPr>
            <w:tcW w:w="1011" w:type="dxa"/>
            <w:tcBorders>
              <w:top w:val="single" w:color="auto" w:sz="4" w:space="0"/>
              <w:left w:val="single" w:color="auto" w:sz="4" w:space="0"/>
              <w:right w:val="single" w:color="auto" w:sz="4" w:space="0"/>
            </w:tcBorders>
          </w:tcPr>
          <w:p w14:paraId="5FE8A432">
            <w:pPr>
              <w:rPr>
                <w:rFonts w:ascii="宋体" w:cs="宋体"/>
                <w:sz w:val="22"/>
              </w:rPr>
            </w:pPr>
            <w:r>
              <w:rPr>
                <w:rFonts w:hint="eastAsia" w:ascii="宋体" w:cs="宋体"/>
                <w:sz w:val="22"/>
              </w:rPr>
              <w:t>叶经理</w:t>
            </w:r>
          </w:p>
        </w:tc>
        <w:tc>
          <w:tcPr>
            <w:tcW w:w="1843" w:type="dxa"/>
            <w:tcBorders>
              <w:top w:val="single" w:color="auto" w:sz="4" w:space="0"/>
              <w:left w:val="single" w:color="auto" w:sz="4" w:space="0"/>
              <w:right w:val="single" w:color="auto" w:sz="4" w:space="0"/>
            </w:tcBorders>
          </w:tcPr>
          <w:p w14:paraId="173F3F20">
            <w:pPr>
              <w:jc w:val="left"/>
              <w:rPr>
                <w:rFonts w:ascii="宋体" w:cs="宋体"/>
                <w:sz w:val="22"/>
              </w:rPr>
            </w:pPr>
            <w:r>
              <w:rPr>
                <w:rFonts w:hint="eastAsia" w:ascii="宋体" w:cs="宋体"/>
                <w:sz w:val="22"/>
              </w:rPr>
              <w:t>0577-88008933</w:t>
            </w:r>
          </w:p>
        </w:tc>
      </w:tr>
      <w:tr w14:paraId="7ACF3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3C330AE7">
            <w:pPr>
              <w:pStyle w:val="87"/>
              <w:spacing w:line="360" w:lineRule="auto"/>
              <w:ind w:firstLine="0" w:firstLineChars="0"/>
              <w:rPr>
                <w:rFonts w:ascii="宋体" w:eastAsia="宋体" w:cs="宋体"/>
                <w:kern w:val="0"/>
                <w:sz w:val="22"/>
              </w:rPr>
            </w:pPr>
            <w:r>
              <w:rPr>
                <w:rFonts w:hint="eastAsia" w:ascii="宋体" w:eastAsia="宋体" w:cs="宋体"/>
                <w:kern w:val="0"/>
                <w:sz w:val="22"/>
              </w:rPr>
              <w:t>招商银行股份有限公司温州分行</w:t>
            </w:r>
          </w:p>
        </w:tc>
        <w:tc>
          <w:tcPr>
            <w:tcW w:w="4247" w:type="dxa"/>
            <w:tcBorders>
              <w:top w:val="single" w:color="auto" w:sz="4" w:space="0"/>
              <w:left w:val="single" w:color="auto" w:sz="4" w:space="0"/>
              <w:right w:val="single" w:color="auto" w:sz="4" w:space="0"/>
            </w:tcBorders>
          </w:tcPr>
          <w:p w14:paraId="05604E70">
            <w:pPr>
              <w:rPr>
                <w:rFonts w:ascii="宋体" w:cs="宋体"/>
                <w:sz w:val="22"/>
              </w:rPr>
            </w:pPr>
            <w:r>
              <w:rPr>
                <w:rFonts w:hint="eastAsia" w:ascii="宋体" w:cs="宋体"/>
                <w:sz w:val="22"/>
              </w:rPr>
              <w:t>政采贷是招商银行针对政府采购招投标中标供应商，以政府采购合同项下未来应收账款为第一还款来源的融资业务，无需抵质押物。额度最高可达2000万，同时可开通自助贷款直通功能，自助贷款额度最高可达1000万，支持线上申请、随借随还。</w:t>
            </w:r>
          </w:p>
        </w:tc>
        <w:tc>
          <w:tcPr>
            <w:tcW w:w="1011" w:type="dxa"/>
            <w:tcBorders>
              <w:top w:val="single" w:color="auto" w:sz="4" w:space="0"/>
              <w:left w:val="single" w:color="auto" w:sz="4" w:space="0"/>
              <w:right w:val="single" w:color="auto" w:sz="4" w:space="0"/>
            </w:tcBorders>
          </w:tcPr>
          <w:p w14:paraId="4FB03AD6">
            <w:pPr>
              <w:rPr>
                <w:rFonts w:ascii="宋体" w:cs="宋体"/>
                <w:sz w:val="22"/>
              </w:rPr>
            </w:pPr>
            <w:r>
              <w:rPr>
                <w:rFonts w:hint="eastAsia" w:ascii="宋体" w:cs="宋体"/>
                <w:sz w:val="22"/>
              </w:rPr>
              <w:t>陈经理</w:t>
            </w:r>
          </w:p>
        </w:tc>
        <w:tc>
          <w:tcPr>
            <w:tcW w:w="1843" w:type="dxa"/>
            <w:tcBorders>
              <w:top w:val="single" w:color="auto" w:sz="4" w:space="0"/>
              <w:left w:val="single" w:color="auto" w:sz="4" w:space="0"/>
              <w:right w:val="single" w:color="auto" w:sz="4" w:space="0"/>
            </w:tcBorders>
          </w:tcPr>
          <w:p w14:paraId="40843BCD">
            <w:pPr>
              <w:jc w:val="left"/>
              <w:rPr>
                <w:rFonts w:ascii="宋体" w:cs="宋体"/>
                <w:sz w:val="22"/>
              </w:rPr>
            </w:pPr>
            <w:r>
              <w:rPr>
                <w:rFonts w:hint="eastAsia" w:ascii="宋体" w:cs="宋体"/>
                <w:sz w:val="22"/>
              </w:rPr>
              <w:t>0577-88056876</w:t>
            </w:r>
          </w:p>
          <w:p w14:paraId="2C24603F">
            <w:pPr>
              <w:jc w:val="left"/>
              <w:rPr>
                <w:rFonts w:ascii="宋体" w:cs="宋体"/>
                <w:sz w:val="22"/>
              </w:rPr>
            </w:pPr>
          </w:p>
        </w:tc>
      </w:tr>
      <w:tr w14:paraId="71BC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5BC5D8FA">
            <w:pPr>
              <w:pStyle w:val="87"/>
              <w:spacing w:line="360" w:lineRule="auto"/>
              <w:ind w:firstLine="0" w:firstLineChars="0"/>
              <w:rPr>
                <w:rFonts w:ascii="宋体" w:eastAsia="宋体" w:cs="宋体"/>
                <w:kern w:val="0"/>
                <w:sz w:val="22"/>
              </w:rPr>
            </w:pPr>
            <w:r>
              <w:rPr>
                <w:rFonts w:hint="eastAsia" w:ascii="宋体" w:eastAsia="宋体" w:cs="宋体"/>
                <w:kern w:val="0"/>
                <w:sz w:val="22"/>
              </w:rPr>
              <w:t>兴业银行股份有限公司温州分行</w:t>
            </w:r>
          </w:p>
        </w:tc>
        <w:tc>
          <w:tcPr>
            <w:tcW w:w="4247" w:type="dxa"/>
            <w:tcBorders>
              <w:top w:val="single" w:color="auto" w:sz="4" w:space="0"/>
              <w:left w:val="single" w:color="auto" w:sz="4" w:space="0"/>
              <w:right w:val="single" w:color="auto" w:sz="4" w:space="0"/>
            </w:tcBorders>
            <w:vAlign w:val="center"/>
          </w:tcPr>
          <w:p w14:paraId="573BCE84">
            <w:pPr>
              <w:pStyle w:val="87"/>
              <w:spacing w:line="240" w:lineRule="auto"/>
              <w:ind w:firstLine="0" w:firstLineChars="0"/>
              <w:jc w:val="both"/>
              <w:rPr>
                <w:rFonts w:ascii="宋体" w:eastAsia="宋体" w:cs="宋体"/>
                <w:bCs/>
                <w:kern w:val="0"/>
                <w:sz w:val="22"/>
              </w:rPr>
            </w:pPr>
            <w:r>
              <w:rPr>
                <w:rFonts w:hint="eastAsia" w:ascii="宋体" w:eastAsia="宋体" w:cs="宋体"/>
                <w:bCs/>
                <w:kern w:val="0"/>
                <w:sz w:val="22"/>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11" w:type="dxa"/>
            <w:tcBorders>
              <w:top w:val="single" w:color="auto" w:sz="4" w:space="0"/>
              <w:left w:val="single" w:color="auto" w:sz="4" w:space="0"/>
              <w:right w:val="single" w:color="auto" w:sz="4" w:space="0"/>
            </w:tcBorders>
            <w:vAlign w:val="center"/>
          </w:tcPr>
          <w:p w14:paraId="6874F5AE">
            <w:pPr>
              <w:rPr>
                <w:rFonts w:ascii="宋体" w:cs="宋体"/>
                <w:sz w:val="22"/>
              </w:rPr>
            </w:pPr>
            <w:r>
              <w:rPr>
                <w:rFonts w:hint="eastAsia" w:ascii="宋体" w:cs="宋体"/>
                <w:sz w:val="22"/>
              </w:rPr>
              <w:t>张经理</w:t>
            </w:r>
          </w:p>
          <w:p w14:paraId="5B63BD85">
            <w:pPr>
              <w:rPr>
                <w:rFonts w:ascii="宋体" w:cs="宋体"/>
                <w:sz w:val="22"/>
              </w:rPr>
            </w:pPr>
            <w:r>
              <w:rPr>
                <w:rFonts w:hint="eastAsia" w:ascii="宋体" w:cs="宋体"/>
                <w:sz w:val="22"/>
              </w:rPr>
              <w:t>陈经理</w:t>
            </w:r>
          </w:p>
        </w:tc>
        <w:tc>
          <w:tcPr>
            <w:tcW w:w="1843" w:type="dxa"/>
            <w:tcBorders>
              <w:top w:val="single" w:color="auto" w:sz="4" w:space="0"/>
              <w:left w:val="single" w:color="auto" w:sz="4" w:space="0"/>
              <w:right w:val="single" w:color="auto" w:sz="4" w:space="0"/>
            </w:tcBorders>
            <w:vAlign w:val="center"/>
          </w:tcPr>
          <w:p w14:paraId="27A867F0">
            <w:pPr>
              <w:pStyle w:val="87"/>
              <w:spacing w:line="360" w:lineRule="auto"/>
              <w:ind w:firstLine="0" w:firstLineChars="0"/>
              <w:rPr>
                <w:rFonts w:ascii="宋体" w:eastAsia="宋体" w:cs="宋体"/>
                <w:kern w:val="0"/>
                <w:sz w:val="22"/>
              </w:rPr>
            </w:pPr>
            <w:r>
              <w:rPr>
                <w:rFonts w:hint="eastAsia" w:ascii="宋体" w:eastAsia="宋体" w:cs="宋体"/>
                <w:kern w:val="0"/>
                <w:sz w:val="22"/>
              </w:rPr>
              <w:t>0577-88369368/13857713118</w:t>
            </w:r>
          </w:p>
          <w:p w14:paraId="51DEE45D">
            <w:pPr>
              <w:pStyle w:val="87"/>
              <w:spacing w:line="360" w:lineRule="auto"/>
              <w:ind w:firstLine="0" w:firstLineChars="0"/>
              <w:rPr>
                <w:rFonts w:ascii="宋体" w:eastAsia="宋体" w:cs="宋体"/>
                <w:kern w:val="0"/>
                <w:sz w:val="22"/>
              </w:rPr>
            </w:pPr>
            <w:r>
              <w:rPr>
                <w:rFonts w:hint="eastAsia" w:ascii="宋体" w:eastAsia="宋体" w:cs="宋体"/>
                <w:kern w:val="0"/>
                <w:sz w:val="22"/>
              </w:rPr>
              <w:t>0577-56969696-526506</w:t>
            </w:r>
          </w:p>
        </w:tc>
      </w:tr>
      <w:tr w14:paraId="43622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15FB1B10">
            <w:pPr>
              <w:pStyle w:val="87"/>
              <w:spacing w:line="360" w:lineRule="auto"/>
              <w:ind w:firstLine="0" w:firstLineChars="0"/>
              <w:rPr>
                <w:rFonts w:ascii="宋体" w:eastAsia="宋体" w:cs="宋体"/>
                <w:kern w:val="0"/>
                <w:sz w:val="22"/>
              </w:rPr>
            </w:pPr>
            <w:r>
              <w:rPr>
                <w:rFonts w:hint="eastAsia" w:ascii="宋体" w:eastAsia="宋体" w:cs="宋体"/>
                <w:kern w:val="0"/>
                <w:sz w:val="22"/>
              </w:rPr>
              <w:t>温州银行股份有限公司温州分行</w:t>
            </w:r>
          </w:p>
        </w:tc>
        <w:tc>
          <w:tcPr>
            <w:tcW w:w="4247" w:type="dxa"/>
            <w:tcBorders>
              <w:top w:val="single" w:color="auto" w:sz="4" w:space="0"/>
              <w:left w:val="single" w:color="auto" w:sz="4" w:space="0"/>
              <w:right w:val="single" w:color="auto" w:sz="4" w:space="0"/>
            </w:tcBorders>
          </w:tcPr>
          <w:p w14:paraId="707B0B31">
            <w:pPr>
              <w:rPr>
                <w:rFonts w:ascii="宋体" w:cs="宋体"/>
                <w:bCs/>
                <w:sz w:val="22"/>
              </w:rPr>
            </w:pPr>
            <w:r>
              <w:rPr>
                <w:rFonts w:hint="eastAsia" w:ascii="宋体" w:cs="宋体"/>
                <w:bCs/>
                <w:sz w:val="22"/>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11" w:type="dxa"/>
            <w:tcBorders>
              <w:top w:val="single" w:color="auto" w:sz="4" w:space="0"/>
              <w:left w:val="single" w:color="auto" w:sz="4" w:space="0"/>
              <w:right w:val="single" w:color="auto" w:sz="4" w:space="0"/>
            </w:tcBorders>
          </w:tcPr>
          <w:p w14:paraId="01D187B3">
            <w:pPr>
              <w:rPr>
                <w:rFonts w:ascii="宋体" w:cs="宋体"/>
                <w:sz w:val="22"/>
              </w:rPr>
            </w:pPr>
            <w:r>
              <w:rPr>
                <w:rFonts w:hint="eastAsia" w:ascii="宋体" w:cs="宋体"/>
                <w:sz w:val="22"/>
              </w:rPr>
              <w:t>陈经理</w:t>
            </w:r>
          </w:p>
        </w:tc>
        <w:tc>
          <w:tcPr>
            <w:tcW w:w="1843" w:type="dxa"/>
            <w:tcBorders>
              <w:top w:val="single" w:color="auto" w:sz="4" w:space="0"/>
              <w:left w:val="single" w:color="auto" w:sz="4" w:space="0"/>
              <w:right w:val="single" w:color="auto" w:sz="4" w:space="0"/>
            </w:tcBorders>
          </w:tcPr>
          <w:p w14:paraId="09A90DBF">
            <w:pPr>
              <w:jc w:val="left"/>
              <w:rPr>
                <w:rFonts w:ascii="宋体" w:cs="宋体"/>
                <w:sz w:val="22"/>
              </w:rPr>
            </w:pPr>
            <w:r>
              <w:rPr>
                <w:rFonts w:hint="eastAsia" w:ascii="宋体" w:cs="宋体"/>
                <w:sz w:val="22"/>
              </w:rPr>
              <w:t>13736355866</w:t>
            </w:r>
          </w:p>
        </w:tc>
      </w:tr>
      <w:tr w14:paraId="037D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3726C8F6">
            <w:pPr>
              <w:pStyle w:val="87"/>
              <w:spacing w:line="360" w:lineRule="auto"/>
              <w:ind w:firstLine="0" w:firstLineChars="0"/>
              <w:rPr>
                <w:rFonts w:ascii="宋体" w:eastAsia="宋体" w:cs="宋体"/>
                <w:kern w:val="0"/>
                <w:sz w:val="22"/>
              </w:rPr>
            </w:pPr>
            <w:r>
              <w:rPr>
                <w:rFonts w:hint="eastAsia" w:ascii="宋体" w:eastAsia="宋体" w:cs="宋体"/>
                <w:kern w:val="0"/>
                <w:sz w:val="22"/>
              </w:rPr>
              <w:t>温州银行股份有限公司鹿城分行</w:t>
            </w:r>
          </w:p>
        </w:tc>
        <w:tc>
          <w:tcPr>
            <w:tcW w:w="4247" w:type="dxa"/>
            <w:tcBorders>
              <w:top w:val="single" w:color="auto" w:sz="4" w:space="0"/>
              <w:left w:val="single" w:color="auto" w:sz="4" w:space="0"/>
              <w:right w:val="single" w:color="auto" w:sz="4" w:space="0"/>
            </w:tcBorders>
          </w:tcPr>
          <w:p w14:paraId="3CADEDC9">
            <w:pPr>
              <w:rPr>
                <w:rFonts w:ascii="宋体" w:cs="宋体"/>
                <w:sz w:val="22"/>
              </w:rPr>
            </w:pPr>
            <w:r>
              <w:rPr>
                <w:rFonts w:hint="eastAsia" w:ascii="宋体" w:cs="宋体"/>
                <w:sz w:val="22"/>
              </w:rPr>
              <w:t>政采订单贷：1、面向政府采购项目供应商，满足供应商资金周转需求，凭中标通知书即可申请，2、秒知额高，最高可贷500万元，单笔业务金额可贷中标金额的80%，</w:t>
            </w:r>
          </w:p>
          <w:p w14:paraId="2A05EAF6">
            <w:pPr>
              <w:pStyle w:val="90"/>
              <w:ind w:left="5" w:firstLine="0" w:firstLineChars="0"/>
              <w:rPr>
                <w:rFonts w:ascii="宋体" w:cs="宋体"/>
                <w:sz w:val="22"/>
              </w:rPr>
            </w:pPr>
            <w:r>
              <w:rPr>
                <w:rFonts w:hint="eastAsia" w:ascii="宋体" w:cs="宋体"/>
                <w:sz w:val="22"/>
              </w:rPr>
              <w:t>最长期限可贷1年。信保贷：1、额度最高可达500万元</w:t>
            </w:r>
          </w:p>
          <w:p w14:paraId="6FBDA1B9">
            <w:pPr>
              <w:rPr>
                <w:rFonts w:ascii="宋体" w:cs="宋体"/>
                <w:sz w:val="22"/>
              </w:rPr>
            </w:pPr>
            <w:r>
              <w:rPr>
                <w:rFonts w:hint="eastAsia" w:ascii="宋体" w:cs="宋体"/>
                <w:sz w:val="22"/>
              </w:rPr>
              <w:t>2、担保灵活，信用贷款3、贷款年利率至少可享受本单位一般性中小企业信用贷款利率基础上下浮10 %</w:t>
            </w:r>
          </w:p>
        </w:tc>
        <w:tc>
          <w:tcPr>
            <w:tcW w:w="1011" w:type="dxa"/>
            <w:tcBorders>
              <w:top w:val="single" w:color="auto" w:sz="4" w:space="0"/>
              <w:left w:val="single" w:color="auto" w:sz="4" w:space="0"/>
              <w:right w:val="single" w:color="auto" w:sz="4" w:space="0"/>
            </w:tcBorders>
          </w:tcPr>
          <w:p w14:paraId="20EF25B3">
            <w:pPr>
              <w:rPr>
                <w:rFonts w:ascii="宋体" w:cs="宋体"/>
                <w:sz w:val="22"/>
              </w:rPr>
            </w:pPr>
            <w:r>
              <w:rPr>
                <w:rFonts w:hint="eastAsia" w:ascii="宋体" w:cs="宋体"/>
                <w:sz w:val="22"/>
              </w:rPr>
              <w:t>戴经理</w:t>
            </w:r>
          </w:p>
        </w:tc>
        <w:tc>
          <w:tcPr>
            <w:tcW w:w="1843" w:type="dxa"/>
            <w:tcBorders>
              <w:top w:val="single" w:color="auto" w:sz="4" w:space="0"/>
              <w:left w:val="single" w:color="auto" w:sz="4" w:space="0"/>
              <w:right w:val="single" w:color="auto" w:sz="4" w:space="0"/>
            </w:tcBorders>
          </w:tcPr>
          <w:p w14:paraId="4F0267E4">
            <w:pPr>
              <w:rPr>
                <w:rFonts w:ascii="宋体" w:cs="宋体"/>
                <w:sz w:val="22"/>
              </w:rPr>
            </w:pPr>
            <w:r>
              <w:rPr>
                <w:rFonts w:hint="eastAsia" w:ascii="宋体" w:cs="宋体"/>
                <w:sz w:val="22"/>
              </w:rPr>
              <w:t>13605772302</w:t>
            </w:r>
          </w:p>
        </w:tc>
      </w:tr>
      <w:tr w14:paraId="65AC1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09417B48">
            <w:pPr>
              <w:pStyle w:val="87"/>
              <w:spacing w:line="360" w:lineRule="auto"/>
              <w:ind w:firstLine="0" w:firstLineChars="0"/>
              <w:rPr>
                <w:rFonts w:ascii="宋体" w:eastAsia="宋体" w:cs="宋体"/>
                <w:kern w:val="0"/>
                <w:sz w:val="22"/>
              </w:rPr>
            </w:pPr>
            <w:r>
              <w:rPr>
                <w:rFonts w:hint="eastAsia" w:ascii="宋体" w:eastAsia="宋体" w:cs="宋体"/>
                <w:kern w:val="0"/>
                <w:sz w:val="22"/>
              </w:rPr>
              <w:t>交通银行股份有限公司温州分行</w:t>
            </w:r>
          </w:p>
        </w:tc>
        <w:tc>
          <w:tcPr>
            <w:tcW w:w="4247" w:type="dxa"/>
            <w:tcBorders>
              <w:top w:val="single" w:color="auto" w:sz="4" w:space="0"/>
              <w:left w:val="single" w:color="auto" w:sz="4" w:space="0"/>
              <w:right w:val="single" w:color="auto" w:sz="4" w:space="0"/>
            </w:tcBorders>
          </w:tcPr>
          <w:p w14:paraId="0ADC7E83">
            <w:pPr>
              <w:autoSpaceDE w:val="0"/>
              <w:autoSpaceDN w:val="0"/>
              <w:adjustRightInd w:val="0"/>
              <w:jc w:val="left"/>
              <w:rPr>
                <w:rFonts w:ascii="宋体" w:cs="宋体"/>
                <w:sz w:val="22"/>
              </w:rPr>
            </w:pPr>
            <w:r>
              <w:rPr>
                <w:rFonts w:hint="eastAsia" w:ascii="宋体" w:cs="宋体"/>
                <w:sz w:val="22"/>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11" w:type="dxa"/>
            <w:tcBorders>
              <w:top w:val="single" w:color="auto" w:sz="4" w:space="0"/>
              <w:left w:val="single" w:color="auto" w:sz="4" w:space="0"/>
              <w:right w:val="single" w:color="auto" w:sz="4" w:space="0"/>
            </w:tcBorders>
          </w:tcPr>
          <w:p w14:paraId="33F1D089">
            <w:pPr>
              <w:rPr>
                <w:rFonts w:ascii="宋体" w:cs="宋体"/>
                <w:sz w:val="22"/>
              </w:rPr>
            </w:pPr>
            <w:r>
              <w:rPr>
                <w:rFonts w:hint="eastAsia" w:ascii="宋体" w:cs="宋体"/>
                <w:sz w:val="22"/>
              </w:rPr>
              <w:t>缪经理</w:t>
            </w:r>
          </w:p>
        </w:tc>
        <w:tc>
          <w:tcPr>
            <w:tcW w:w="1843" w:type="dxa"/>
            <w:tcBorders>
              <w:top w:val="single" w:color="auto" w:sz="4" w:space="0"/>
              <w:left w:val="single" w:color="auto" w:sz="4" w:space="0"/>
              <w:right w:val="single" w:color="auto" w:sz="4" w:space="0"/>
            </w:tcBorders>
          </w:tcPr>
          <w:p w14:paraId="617EA726">
            <w:pPr>
              <w:rPr>
                <w:rFonts w:ascii="宋体" w:cs="宋体"/>
                <w:sz w:val="22"/>
              </w:rPr>
            </w:pPr>
            <w:r>
              <w:rPr>
                <w:rFonts w:hint="eastAsia" w:ascii="宋体" w:cs="宋体"/>
                <w:sz w:val="22"/>
              </w:rPr>
              <w:t>0577-88248454</w:t>
            </w:r>
          </w:p>
        </w:tc>
      </w:tr>
      <w:tr w14:paraId="7671D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02758CF3">
            <w:pPr>
              <w:pStyle w:val="87"/>
              <w:spacing w:line="360" w:lineRule="auto"/>
              <w:ind w:firstLine="0" w:firstLineChars="0"/>
              <w:rPr>
                <w:rFonts w:ascii="宋体" w:eastAsia="宋体" w:cs="宋体"/>
                <w:kern w:val="0"/>
                <w:sz w:val="22"/>
              </w:rPr>
            </w:pPr>
            <w:r>
              <w:rPr>
                <w:rFonts w:hint="eastAsia" w:ascii="宋体" w:eastAsia="宋体" w:cs="宋体"/>
                <w:kern w:val="0"/>
                <w:sz w:val="22"/>
              </w:rPr>
              <w:t>上海浦东发展银行股份有限公司温州分行</w:t>
            </w:r>
          </w:p>
        </w:tc>
        <w:tc>
          <w:tcPr>
            <w:tcW w:w="4247" w:type="dxa"/>
            <w:tcBorders>
              <w:top w:val="single" w:color="auto" w:sz="4" w:space="0"/>
              <w:left w:val="single" w:color="auto" w:sz="4" w:space="0"/>
              <w:right w:val="single" w:color="auto" w:sz="4" w:space="0"/>
            </w:tcBorders>
          </w:tcPr>
          <w:p w14:paraId="7B900624">
            <w:pPr>
              <w:jc w:val="left"/>
              <w:rPr>
                <w:rFonts w:ascii="宋体" w:cs="宋体"/>
                <w:bCs/>
                <w:sz w:val="22"/>
              </w:rPr>
            </w:pPr>
            <w:r>
              <w:rPr>
                <w:rFonts w:hint="eastAsia" w:ascii="宋体" w:cs="宋体"/>
                <w:bCs/>
                <w:sz w:val="22"/>
              </w:rPr>
              <w:t>政采e贷：是浦发银行面向温州地区经营状况良好的小微企业政府采购项目供应商所提供的专属政府采购订单融资产品。产品特点：纯信用、免担保、门槛低、授信快、在线贷、秒放款</w:t>
            </w:r>
          </w:p>
          <w:p w14:paraId="207E185C">
            <w:pPr>
              <w:shd w:val="clear" w:color="auto" w:fill="FFFFFF"/>
              <w:jc w:val="left"/>
              <w:rPr>
                <w:rFonts w:ascii="宋体" w:cs="宋体"/>
                <w:sz w:val="22"/>
              </w:rPr>
            </w:pPr>
            <w:r>
              <w:rPr>
                <w:rFonts w:hint="eastAsia" w:ascii="宋体" w:cs="宋体"/>
                <w:bCs/>
                <w:sz w:val="22"/>
              </w:rPr>
              <w:t>所需材料：企业基础证件、相关中标文件（中标通知书 、采购合同等）、其他必要文件</w:t>
            </w:r>
          </w:p>
        </w:tc>
        <w:tc>
          <w:tcPr>
            <w:tcW w:w="1011" w:type="dxa"/>
            <w:tcBorders>
              <w:top w:val="single" w:color="auto" w:sz="4" w:space="0"/>
              <w:left w:val="single" w:color="auto" w:sz="4" w:space="0"/>
              <w:right w:val="single" w:color="auto" w:sz="4" w:space="0"/>
            </w:tcBorders>
          </w:tcPr>
          <w:p w14:paraId="5DA84656">
            <w:pPr>
              <w:rPr>
                <w:rFonts w:ascii="宋体" w:cs="宋体"/>
                <w:sz w:val="22"/>
              </w:rPr>
            </w:pPr>
            <w:r>
              <w:rPr>
                <w:rFonts w:hint="eastAsia" w:ascii="宋体" w:cs="宋体"/>
                <w:sz w:val="22"/>
              </w:rPr>
              <w:t>叶经理</w:t>
            </w:r>
          </w:p>
        </w:tc>
        <w:tc>
          <w:tcPr>
            <w:tcW w:w="1843" w:type="dxa"/>
            <w:tcBorders>
              <w:top w:val="single" w:color="auto" w:sz="4" w:space="0"/>
              <w:left w:val="single" w:color="auto" w:sz="4" w:space="0"/>
              <w:right w:val="single" w:color="auto" w:sz="4" w:space="0"/>
            </w:tcBorders>
          </w:tcPr>
          <w:p w14:paraId="6ED4A90B">
            <w:pPr>
              <w:jc w:val="left"/>
              <w:rPr>
                <w:rFonts w:ascii="宋体" w:cs="宋体"/>
                <w:sz w:val="22"/>
              </w:rPr>
            </w:pPr>
            <w:r>
              <w:rPr>
                <w:rFonts w:hint="eastAsia" w:ascii="宋体" w:cs="宋体"/>
                <w:sz w:val="22"/>
              </w:rPr>
              <w:t>0577-55570829</w:t>
            </w:r>
          </w:p>
          <w:p w14:paraId="06FDB7D4">
            <w:pPr>
              <w:jc w:val="left"/>
              <w:rPr>
                <w:rFonts w:ascii="宋体" w:cs="宋体"/>
                <w:sz w:val="22"/>
              </w:rPr>
            </w:pPr>
          </w:p>
        </w:tc>
      </w:tr>
    </w:tbl>
    <w:p w14:paraId="6982C4DE">
      <w:pPr>
        <w:jc w:val="center"/>
        <w:rPr>
          <w:rFonts w:ascii="宋体" w:cs="宋体"/>
          <w:sz w:val="22"/>
        </w:rPr>
      </w:pPr>
      <w:r>
        <w:rPr>
          <w:rFonts w:hint="eastAsia" w:ascii="宋体" w:cs="宋体"/>
          <w:sz w:val="22"/>
        </w:rPr>
        <w:br w:type="page"/>
      </w:r>
      <w:r>
        <w:rPr>
          <w:rFonts w:hint="eastAsia" w:ascii="宋体" w:cs="宋体"/>
          <w:b/>
          <w:bCs/>
          <w:sz w:val="28"/>
          <w:szCs w:val="28"/>
        </w:rPr>
        <w:t>温州市政府采购信用融资意向银行选择表</w:t>
      </w:r>
    </w:p>
    <w:p w14:paraId="2F96A2DC">
      <w:pPr>
        <w:jc w:val="center"/>
        <w:rPr>
          <w:rFonts w:ascii="宋体" w:cs="宋体"/>
          <w:sz w:val="22"/>
        </w:rPr>
      </w:pPr>
      <w:r>
        <w:rPr>
          <w:rFonts w:hint="eastAsia" w:ascii="宋体" w:cs="宋体"/>
          <w:sz w:val="22"/>
        </w:rPr>
        <w:t>（温州市供应商填写）</w:t>
      </w:r>
    </w:p>
    <w:tbl>
      <w:tblPr>
        <w:tblStyle w:val="36"/>
        <w:tblW w:w="9889"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2126"/>
      </w:tblGrid>
      <w:tr w14:paraId="68325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14:paraId="24D968B2">
            <w:pPr>
              <w:pStyle w:val="87"/>
              <w:spacing w:line="360" w:lineRule="auto"/>
              <w:ind w:firstLine="0" w:firstLineChars="0"/>
              <w:jc w:val="center"/>
              <w:rPr>
                <w:rFonts w:ascii="宋体" w:eastAsia="宋体" w:cs="宋体"/>
                <w:kern w:val="0"/>
                <w:sz w:val="22"/>
              </w:rPr>
            </w:pPr>
            <w:r>
              <w:rPr>
                <w:rFonts w:hint="eastAsia" w:ascii="宋体" w:eastAsia="宋体" w:cs="宋体"/>
                <w:kern w:val="0"/>
                <w:sz w:val="22"/>
              </w:rPr>
              <w:t>企业名称</w:t>
            </w:r>
          </w:p>
        </w:tc>
        <w:tc>
          <w:tcPr>
            <w:tcW w:w="8221" w:type="dxa"/>
            <w:gridSpan w:val="5"/>
          </w:tcPr>
          <w:p w14:paraId="3202EE29">
            <w:pPr>
              <w:pStyle w:val="87"/>
              <w:spacing w:line="360" w:lineRule="auto"/>
              <w:ind w:firstLine="0" w:firstLineChars="0"/>
              <w:jc w:val="center"/>
              <w:rPr>
                <w:rFonts w:ascii="宋体" w:eastAsia="宋体" w:cs="宋体"/>
                <w:kern w:val="0"/>
                <w:sz w:val="22"/>
              </w:rPr>
            </w:pPr>
          </w:p>
        </w:tc>
      </w:tr>
      <w:tr w14:paraId="5F3D2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Borders>
              <w:top w:val="single" w:color="auto" w:sz="4" w:space="0"/>
              <w:left w:val="single" w:color="auto" w:sz="4" w:space="0"/>
              <w:right w:val="single" w:color="auto" w:sz="4" w:space="0"/>
            </w:tcBorders>
          </w:tcPr>
          <w:p w14:paraId="14BFE20A">
            <w:pPr>
              <w:pStyle w:val="87"/>
              <w:spacing w:line="360" w:lineRule="auto"/>
              <w:ind w:firstLine="0" w:firstLineChars="0"/>
              <w:jc w:val="center"/>
              <w:rPr>
                <w:rFonts w:ascii="宋体" w:eastAsia="宋体" w:cs="宋体"/>
                <w:kern w:val="0"/>
                <w:sz w:val="22"/>
              </w:rPr>
            </w:pPr>
            <w:r>
              <w:rPr>
                <w:rFonts w:hint="eastAsia" w:ascii="宋体" w:eastAsia="宋体" w:cs="宋体"/>
                <w:kern w:val="0"/>
                <w:sz w:val="22"/>
              </w:rPr>
              <w:t>企业注册地</w:t>
            </w:r>
          </w:p>
        </w:tc>
        <w:tc>
          <w:tcPr>
            <w:tcW w:w="3685" w:type="dxa"/>
            <w:gridSpan w:val="2"/>
            <w:tcBorders>
              <w:top w:val="single" w:color="auto" w:sz="4" w:space="0"/>
              <w:left w:val="single" w:color="auto" w:sz="4" w:space="0"/>
              <w:right w:val="single" w:color="auto" w:sz="4" w:space="0"/>
            </w:tcBorders>
          </w:tcPr>
          <w:p w14:paraId="245B0D7E">
            <w:pPr>
              <w:pStyle w:val="87"/>
              <w:spacing w:line="360" w:lineRule="auto"/>
              <w:ind w:firstLine="0" w:firstLineChars="0"/>
              <w:jc w:val="center"/>
              <w:rPr>
                <w:rFonts w:ascii="宋体" w:eastAsia="宋体" w:cs="宋体"/>
                <w:kern w:val="0"/>
                <w:sz w:val="22"/>
              </w:rPr>
            </w:pPr>
          </w:p>
        </w:tc>
        <w:tc>
          <w:tcPr>
            <w:tcW w:w="2410" w:type="dxa"/>
            <w:gridSpan w:val="2"/>
            <w:tcBorders>
              <w:top w:val="single" w:color="auto" w:sz="4" w:space="0"/>
              <w:left w:val="single" w:color="auto" w:sz="4" w:space="0"/>
              <w:right w:val="single" w:color="auto" w:sz="4" w:space="0"/>
            </w:tcBorders>
          </w:tcPr>
          <w:p w14:paraId="72764A1F">
            <w:pPr>
              <w:pStyle w:val="87"/>
              <w:spacing w:line="360" w:lineRule="auto"/>
              <w:ind w:firstLine="0" w:firstLineChars="0"/>
              <w:jc w:val="center"/>
              <w:rPr>
                <w:rFonts w:ascii="宋体" w:eastAsia="宋体" w:cs="宋体"/>
                <w:kern w:val="0"/>
                <w:sz w:val="22"/>
              </w:rPr>
            </w:pPr>
            <w:r>
              <w:rPr>
                <w:rFonts w:hint="eastAsia" w:ascii="宋体" w:eastAsia="宋体" w:cs="宋体"/>
                <w:kern w:val="0"/>
                <w:sz w:val="22"/>
              </w:rPr>
              <w:t>是否有融资意向</w:t>
            </w:r>
          </w:p>
        </w:tc>
        <w:tc>
          <w:tcPr>
            <w:tcW w:w="2126" w:type="dxa"/>
            <w:tcBorders>
              <w:top w:val="single" w:color="auto" w:sz="4" w:space="0"/>
              <w:left w:val="single" w:color="auto" w:sz="4" w:space="0"/>
              <w:right w:val="single" w:color="auto" w:sz="4" w:space="0"/>
            </w:tcBorders>
          </w:tcPr>
          <w:p w14:paraId="66EF7ADB">
            <w:pPr>
              <w:pStyle w:val="87"/>
              <w:spacing w:line="360" w:lineRule="auto"/>
              <w:ind w:firstLine="0" w:firstLineChars="0"/>
              <w:jc w:val="center"/>
              <w:rPr>
                <w:rFonts w:ascii="宋体" w:eastAsia="宋体" w:cs="宋体"/>
                <w:kern w:val="0"/>
                <w:sz w:val="22"/>
              </w:rPr>
            </w:pPr>
          </w:p>
        </w:tc>
      </w:tr>
      <w:tr w14:paraId="5BE9D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tcBorders>
              <w:top w:val="single" w:color="auto" w:sz="4" w:space="0"/>
              <w:left w:val="single" w:color="auto" w:sz="4" w:space="0"/>
              <w:right w:val="single" w:color="auto" w:sz="4" w:space="0"/>
            </w:tcBorders>
          </w:tcPr>
          <w:p w14:paraId="27C726CC">
            <w:pPr>
              <w:pStyle w:val="87"/>
              <w:spacing w:line="360" w:lineRule="auto"/>
              <w:ind w:firstLine="0" w:firstLineChars="0"/>
              <w:jc w:val="center"/>
              <w:rPr>
                <w:rFonts w:ascii="宋体" w:eastAsia="宋体" w:cs="宋体"/>
                <w:kern w:val="0"/>
                <w:sz w:val="22"/>
              </w:rPr>
            </w:pPr>
            <w:r>
              <w:rPr>
                <w:rFonts w:hint="eastAsia" w:ascii="宋体" w:eastAsia="宋体" w:cs="宋体"/>
                <w:kern w:val="0"/>
                <w:sz w:val="22"/>
              </w:rPr>
              <w:t>融资联系人</w:t>
            </w:r>
          </w:p>
        </w:tc>
        <w:tc>
          <w:tcPr>
            <w:tcW w:w="2268" w:type="dxa"/>
            <w:tcBorders>
              <w:top w:val="single" w:color="auto" w:sz="4" w:space="0"/>
              <w:left w:val="single" w:color="auto" w:sz="4" w:space="0"/>
              <w:right w:val="single" w:color="auto" w:sz="4" w:space="0"/>
            </w:tcBorders>
          </w:tcPr>
          <w:p w14:paraId="30520420">
            <w:pPr>
              <w:pStyle w:val="87"/>
              <w:spacing w:line="360" w:lineRule="auto"/>
              <w:ind w:firstLine="0" w:firstLineChars="0"/>
              <w:jc w:val="center"/>
              <w:rPr>
                <w:rFonts w:ascii="宋体" w:eastAsia="宋体" w:cs="宋体"/>
                <w:kern w:val="0"/>
                <w:sz w:val="22"/>
              </w:rPr>
            </w:pPr>
          </w:p>
        </w:tc>
        <w:tc>
          <w:tcPr>
            <w:tcW w:w="2268" w:type="dxa"/>
            <w:gridSpan w:val="2"/>
            <w:tcBorders>
              <w:top w:val="single" w:color="auto" w:sz="4" w:space="0"/>
              <w:left w:val="single" w:color="auto" w:sz="4" w:space="0"/>
              <w:right w:val="single" w:color="auto" w:sz="4" w:space="0"/>
            </w:tcBorders>
          </w:tcPr>
          <w:p w14:paraId="4615666A">
            <w:pPr>
              <w:pStyle w:val="87"/>
              <w:spacing w:line="360" w:lineRule="auto"/>
              <w:ind w:firstLine="0" w:firstLineChars="0"/>
              <w:jc w:val="center"/>
              <w:rPr>
                <w:rFonts w:ascii="宋体" w:eastAsia="宋体" w:cs="宋体"/>
                <w:kern w:val="0"/>
                <w:sz w:val="22"/>
              </w:rPr>
            </w:pPr>
            <w:r>
              <w:rPr>
                <w:rFonts w:hint="eastAsia" w:ascii="宋体" w:eastAsia="宋体" w:cs="宋体"/>
                <w:kern w:val="0"/>
                <w:sz w:val="22"/>
              </w:rPr>
              <w:t>联系方式</w:t>
            </w:r>
          </w:p>
        </w:tc>
        <w:tc>
          <w:tcPr>
            <w:tcW w:w="3685" w:type="dxa"/>
            <w:gridSpan w:val="2"/>
            <w:tcBorders>
              <w:top w:val="single" w:color="auto" w:sz="4" w:space="0"/>
              <w:left w:val="single" w:color="auto" w:sz="4" w:space="0"/>
              <w:right w:val="single" w:color="auto" w:sz="4" w:space="0"/>
            </w:tcBorders>
          </w:tcPr>
          <w:p w14:paraId="43347186">
            <w:pPr>
              <w:pStyle w:val="87"/>
              <w:spacing w:line="360" w:lineRule="auto"/>
              <w:ind w:firstLine="0" w:firstLineChars="0"/>
              <w:jc w:val="center"/>
              <w:rPr>
                <w:rFonts w:ascii="宋体" w:eastAsia="宋体" w:cs="宋体"/>
                <w:kern w:val="0"/>
                <w:sz w:val="22"/>
              </w:rPr>
            </w:pPr>
          </w:p>
        </w:tc>
      </w:tr>
      <w:tr w14:paraId="08C5D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Borders>
              <w:top w:val="single" w:color="auto" w:sz="4" w:space="0"/>
              <w:left w:val="single" w:color="auto" w:sz="4" w:space="0"/>
              <w:right w:val="single" w:color="auto" w:sz="4" w:space="0"/>
            </w:tcBorders>
            <w:vAlign w:val="center"/>
          </w:tcPr>
          <w:p w14:paraId="158BC0A9">
            <w:pPr>
              <w:pStyle w:val="87"/>
              <w:spacing w:line="360" w:lineRule="auto"/>
              <w:ind w:firstLine="0" w:firstLineChars="0"/>
              <w:jc w:val="center"/>
              <w:rPr>
                <w:rFonts w:ascii="宋体" w:eastAsia="宋体" w:cs="宋体"/>
                <w:kern w:val="0"/>
                <w:sz w:val="22"/>
              </w:rPr>
            </w:pPr>
            <w:r>
              <w:rPr>
                <w:rFonts w:hint="eastAsia" w:ascii="宋体" w:eastAsia="宋体" w:cs="宋体"/>
                <w:kern w:val="0"/>
                <w:sz w:val="22"/>
              </w:rPr>
              <w:t>温州市政府采购信用融资合作银行</w:t>
            </w:r>
          </w:p>
        </w:tc>
        <w:tc>
          <w:tcPr>
            <w:tcW w:w="3685" w:type="dxa"/>
            <w:gridSpan w:val="2"/>
            <w:tcBorders>
              <w:top w:val="single" w:color="auto" w:sz="4" w:space="0"/>
              <w:left w:val="single" w:color="auto" w:sz="4" w:space="0"/>
              <w:right w:val="single" w:color="auto" w:sz="4" w:space="0"/>
            </w:tcBorders>
          </w:tcPr>
          <w:p w14:paraId="19500843">
            <w:pPr>
              <w:pStyle w:val="87"/>
              <w:spacing w:line="360" w:lineRule="auto"/>
              <w:ind w:firstLine="0" w:firstLineChars="0"/>
              <w:jc w:val="center"/>
              <w:rPr>
                <w:rFonts w:ascii="宋体" w:eastAsia="宋体" w:cs="宋体"/>
                <w:kern w:val="0"/>
                <w:sz w:val="22"/>
              </w:rPr>
            </w:pPr>
            <w:r>
              <w:rPr>
                <w:rFonts w:hint="eastAsia" w:ascii="宋体" w:eastAsia="宋体" w:cs="宋体"/>
                <w:kern w:val="0"/>
                <w:sz w:val="22"/>
              </w:rPr>
              <w:t>选择作为意向融资银行（可多选）</w:t>
            </w:r>
          </w:p>
        </w:tc>
      </w:tr>
      <w:tr w14:paraId="18C6D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Borders>
              <w:top w:val="single" w:color="auto" w:sz="4" w:space="0"/>
              <w:left w:val="single" w:color="auto" w:sz="4" w:space="0"/>
              <w:right w:val="single" w:color="auto" w:sz="4" w:space="0"/>
            </w:tcBorders>
          </w:tcPr>
          <w:p w14:paraId="77D08278">
            <w:pPr>
              <w:pStyle w:val="87"/>
              <w:spacing w:line="360" w:lineRule="auto"/>
              <w:ind w:firstLine="0" w:firstLineChars="0"/>
              <w:rPr>
                <w:rFonts w:ascii="宋体" w:eastAsia="宋体" w:cs="宋体"/>
                <w:kern w:val="0"/>
                <w:sz w:val="22"/>
              </w:rPr>
            </w:pPr>
            <w:r>
              <w:rPr>
                <w:rFonts w:hint="eastAsia" w:ascii="宋体" w:eastAsia="宋体" w:cs="宋体"/>
                <w:kern w:val="0"/>
                <w:sz w:val="22"/>
              </w:rPr>
              <w:t>温州银行股份有限公司温州分行</w:t>
            </w:r>
          </w:p>
        </w:tc>
        <w:tc>
          <w:tcPr>
            <w:tcW w:w="3685" w:type="dxa"/>
            <w:gridSpan w:val="2"/>
            <w:tcBorders>
              <w:top w:val="single" w:color="auto" w:sz="4" w:space="0"/>
              <w:left w:val="single" w:color="auto" w:sz="4" w:space="0"/>
              <w:right w:val="single" w:color="auto" w:sz="4" w:space="0"/>
            </w:tcBorders>
          </w:tcPr>
          <w:p w14:paraId="3C47FA55">
            <w:pPr>
              <w:pStyle w:val="87"/>
              <w:spacing w:line="360" w:lineRule="auto"/>
              <w:ind w:firstLine="0" w:firstLineChars="0"/>
              <w:rPr>
                <w:rFonts w:ascii="宋体" w:eastAsia="宋体" w:cs="宋体"/>
                <w:kern w:val="0"/>
                <w:sz w:val="22"/>
              </w:rPr>
            </w:pPr>
          </w:p>
        </w:tc>
      </w:tr>
      <w:tr w14:paraId="16402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Borders>
              <w:top w:val="single" w:color="auto" w:sz="4" w:space="0"/>
              <w:left w:val="single" w:color="auto" w:sz="4" w:space="0"/>
              <w:right w:val="single" w:color="auto" w:sz="4" w:space="0"/>
            </w:tcBorders>
          </w:tcPr>
          <w:p w14:paraId="238E13B8">
            <w:pPr>
              <w:pStyle w:val="87"/>
              <w:spacing w:line="360" w:lineRule="auto"/>
              <w:ind w:firstLine="0" w:firstLineChars="0"/>
              <w:rPr>
                <w:rFonts w:ascii="宋体" w:eastAsia="宋体" w:cs="宋体"/>
                <w:kern w:val="0"/>
                <w:sz w:val="22"/>
              </w:rPr>
            </w:pPr>
            <w:r>
              <w:rPr>
                <w:rFonts w:hint="eastAsia" w:ascii="宋体" w:eastAsia="宋体" w:cs="宋体"/>
                <w:kern w:val="0"/>
                <w:sz w:val="22"/>
              </w:rPr>
              <w:t>温州银行股份有限公司鹿城分行</w:t>
            </w:r>
          </w:p>
        </w:tc>
        <w:tc>
          <w:tcPr>
            <w:tcW w:w="3685" w:type="dxa"/>
            <w:gridSpan w:val="2"/>
            <w:tcBorders>
              <w:top w:val="single" w:color="auto" w:sz="4" w:space="0"/>
              <w:left w:val="single" w:color="auto" w:sz="4" w:space="0"/>
              <w:right w:val="single" w:color="auto" w:sz="4" w:space="0"/>
            </w:tcBorders>
          </w:tcPr>
          <w:p w14:paraId="1FC93B2C">
            <w:pPr>
              <w:pStyle w:val="87"/>
              <w:spacing w:line="360" w:lineRule="auto"/>
              <w:ind w:firstLine="0" w:firstLineChars="0"/>
              <w:rPr>
                <w:rFonts w:ascii="宋体" w:eastAsia="宋体" w:cs="宋体"/>
                <w:kern w:val="0"/>
                <w:sz w:val="22"/>
              </w:rPr>
            </w:pPr>
          </w:p>
        </w:tc>
      </w:tr>
      <w:tr w14:paraId="2DC85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71A751CF">
            <w:pPr>
              <w:pStyle w:val="87"/>
              <w:spacing w:line="360" w:lineRule="auto"/>
              <w:ind w:firstLine="0" w:firstLineChars="0"/>
              <w:rPr>
                <w:rFonts w:ascii="宋体" w:eastAsia="宋体" w:cs="宋体"/>
                <w:kern w:val="0"/>
                <w:sz w:val="22"/>
              </w:rPr>
            </w:pPr>
            <w:r>
              <w:rPr>
                <w:rFonts w:hint="eastAsia" w:ascii="宋体" w:eastAsia="宋体" w:cs="宋体"/>
                <w:kern w:val="0"/>
                <w:sz w:val="22"/>
              </w:rPr>
              <w:t>中国工商银行股份有限公司温州分行</w:t>
            </w:r>
          </w:p>
        </w:tc>
        <w:tc>
          <w:tcPr>
            <w:tcW w:w="3685" w:type="dxa"/>
            <w:gridSpan w:val="2"/>
            <w:tcBorders>
              <w:top w:val="single" w:color="auto" w:sz="4" w:space="0"/>
              <w:left w:val="single" w:color="auto" w:sz="4" w:space="0"/>
              <w:right w:val="single" w:color="auto" w:sz="4" w:space="0"/>
            </w:tcBorders>
          </w:tcPr>
          <w:p w14:paraId="5B37E24B">
            <w:pPr>
              <w:pStyle w:val="87"/>
              <w:spacing w:line="360" w:lineRule="auto"/>
              <w:ind w:firstLine="0" w:firstLineChars="0"/>
              <w:rPr>
                <w:rFonts w:ascii="宋体" w:eastAsia="宋体" w:cs="宋体"/>
                <w:kern w:val="0"/>
                <w:sz w:val="22"/>
              </w:rPr>
            </w:pPr>
          </w:p>
        </w:tc>
      </w:tr>
      <w:tr w14:paraId="32AE4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04" w:type="dxa"/>
            <w:gridSpan w:val="4"/>
            <w:tcBorders>
              <w:top w:val="single" w:color="auto" w:sz="4" w:space="0"/>
              <w:left w:val="single" w:color="auto" w:sz="4" w:space="0"/>
              <w:right w:val="single" w:color="auto" w:sz="4" w:space="0"/>
            </w:tcBorders>
          </w:tcPr>
          <w:p w14:paraId="060E101E">
            <w:pPr>
              <w:rPr>
                <w:rFonts w:ascii="宋体" w:cs="宋体"/>
                <w:sz w:val="22"/>
              </w:rPr>
            </w:pPr>
            <w:r>
              <w:rPr>
                <w:rFonts w:hint="eastAsia" w:ascii="宋体" w:cs="宋体"/>
                <w:sz w:val="22"/>
              </w:rPr>
              <w:t>中国建设银行股份有限公司温州分行</w:t>
            </w:r>
          </w:p>
        </w:tc>
        <w:tc>
          <w:tcPr>
            <w:tcW w:w="3685" w:type="dxa"/>
            <w:gridSpan w:val="2"/>
            <w:tcBorders>
              <w:top w:val="single" w:color="auto" w:sz="4" w:space="0"/>
              <w:left w:val="single" w:color="auto" w:sz="4" w:space="0"/>
              <w:right w:val="single" w:color="auto" w:sz="4" w:space="0"/>
            </w:tcBorders>
          </w:tcPr>
          <w:p w14:paraId="778ADA0F">
            <w:pPr>
              <w:rPr>
                <w:rFonts w:ascii="宋体" w:cs="宋体"/>
                <w:sz w:val="22"/>
              </w:rPr>
            </w:pPr>
          </w:p>
        </w:tc>
      </w:tr>
      <w:tr w14:paraId="60FB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60F7CB47">
            <w:pPr>
              <w:pStyle w:val="87"/>
              <w:spacing w:line="360" w:lineRule="auto"/>
              <w:ind w:firstLine="0" w:firstLineChars="0"/>
              <w:rPr>
                <w:rFonts w:ascii="宋体" w:eastAsia="宋体" w:cs="宋体"/>
                <w:kern w:val="0"/>
                <w:sz w:val="22"/>
              </w:rPr>
            </w:pPr>
            <w:r>
              <w:rPr>
                <w:rFonts w:hint="eastAsia" w:ascii="宋体" w:eastAsia="宋体" w:cs="宋体"/>
                <w:kern w:val="0"/>
                <w:sz w:val="22"/>
              </w:rPr>
              <w:t>中国邮政储蓄银行股份有限公司温州市分行</w:t>
            </w:r>
          </w:p>
        </w:tc>
        <w:tc>
          <w:tcPr>
            <w:tcW w:w="3685" w:type="dxa"/>
            <w:gridSpan w:val="2"/>
            <w:tcBorders>
              <w:top w:val="single" w:color="auto" w:sz="4" w:space="0"/>
              <w:left w:val="single" w:color="auto" w:sz="4" w:space="0"/>
              <w:right w:val="single" w:color="auto" w:sz="4" w:space="0"/>
            </w:tcBorders>
          </w:tcPr>
          <w:p w14:paraId="0DAE578B">
            <w:pPr>
              <w:pStyle w:val="87"/>
              <w:spacing w:line="360" w:lineRule="auto"/>
              <w:ind w:firstLine="0" w:firstLineChars="0"/>
              <w:rPr>
                <w:rFonts w:ascii="宋体" w:eastAsia="宋体" w:cs="宋体"/>
                <w:kern w:val="0"/>
                <w:sz w:val="22"/>
              </w:rPr>
            </w:pPr>
          </w:p>
        </w:tc>
      </w:tr>
      <w:tr w14:paraId="1204E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67E238D1">
            <w:pPr>
              <w:pStyle w:val="87"/>
              <w:spacing w:line="360" w:lineRule="auto"/>
              <w:ind w:firstLine="0" w:firstLineChars="0"/>
              <w:rPr>
                <w:rFonts w:ascii="宋体" w:eastAsia="宋体" w:cs="宋体"/>
                <w:kern w:val="0"/>
                <w:sz w:val="22"/>
              </w:rPr>
            </w:pPr>
            <w:r>
              <w:rPr>
                <w:rFonts w:hint="eastAsia" w:ascii="宋体" w:eastAsia="宋体" w:cs="宋体"/>
                <w:kern w:val="0"/>
                <w:sz w:val="22"/>
              </w:rPr>
              <w:t>中国民生银行股份有限公司温州分行</w:t>
            </w:r>
          </w:p>
        </w:tc>
        <w:tc>
          <w:tcPr>
            <w:tcW w:w="3685" w:type="dxa"/>
            <w:gridSpan w:val="2"/>
            <w:tcBorders>
              <w:top w:val="single" w:color="auto" w:sz="4" w:space="0"/>
              <w:left w:val="single" w:color="auto" w:sz="4" w:space="0"/>
              <w:right w:val="single" w:color="auto" w:sz="4" w:space="0"/>
            </w:tcBorders>
          </w:tcPr>
          <w:p w14:paraId="37D103C1">
            <w:pPr>
              <w:pStyle w:val="87"/>
              <w:spacing w:line="360" w:lineRule="auto"/>
              <w:ind w:firstLine="0" w:firstLineChars="0"/>
              <w:rPr>
                <w:rFonts w:ascii="宋体" w:eastAsia="宋体" w:cs="宋体"/>
                <w:kern w:val="0"/>
                <w:sz w:val="22"/>
              </w:rPr>
            </w:pPr>
          </w:p>
        </w:tc>
      </w:tr>
      <w:tr w14:paraId="368A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6C037F03">
            <w:pPr>
              <w:pStyle w:val="87"/>
              <w:spacing w:line="360" w:lineRule="auto"/>
              <w:ind w:firstLine="0" w:firstLineChars="0"/>
              <w:rPr>
                <w:rFonts w:ascii="宋体" w:eastAsia="宋体" w:cs="宋体"/>
                <w:kern w:val="0"/>
                <w:sz w:val="22"/>
              </w:rPr>
            </w:pPr>
            <w:r>
              <w:rPr>
                <w:rFonts w:hint="eastAsia" w:ascii="宋体" w:eastAsia="宋体" w:cs="宋体"/>
                <w:kern w:val="0"/>
                <w:sz w:val="22"/>
              </w:rPr>
              <w:t>宁波银行股份有限公司温州分行</w:t>
            </w:r>
          </w:p>
        </w:tc>
        <w:tc>
          <w:tcPr>
            <w:tcW w:w="3685" w:type="dxa"/>
            <w:gridSpan w:val="2"/>
            <w:tcBorders>
              <w:top w:val="single" w:color="auto" w:sz="4" w:space="0"/>
              <w:left w:val="single" w:color="auto" w:sz="4" w:space="0"/>
              <w:right w:val="single" w:color="auto" w:sz="4" w:space="0"/>
            </w:tcBorders>
          </w:tcPr>
          <w:p w14:paraId="0FB8F0C9">
            <w:pPr>
              <w:pStyle w:val="87"/>
              <w:spacing w:line="360" w:lineRule="auto"/>
              <w:ind w:firstLine="0" w:firstLineChars="0"/>
              <w:rPr>
                <w:rFonts w:ascii="宋体" w:eastAsia="宋体" w:cs="宋体"/>
                <w:kern w:val="0"/>
                <w:sz w:val="22"/>
              </w:rPr>
            </w:pPr>
          </w:p>
        </w:tc>
      </w:tr>
      <w:tr w14:paraId="05DFC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3ED28A9E">
            <w:pPr>
              <w:pStyle w:val="87"/>
              <w:spacing w:line="360" w:lineRule="auto"/>
              <w:ind w:firstLine="0" w:firstLineChars="0"/>
              <w:rPr>
                <w:rFonts w:ascii="宋体" w:eastAsia="宋体" w:cs="宋体"/>
                <w:kern w:val="0"/>
                <w:sz w:val="22"/>
              </w:rPr>
            </w:pPr>
            <w:r>
              <w:rPr>
                <w:rFonts w:hint="eastAsia" w:ascii="宋体" w:eastAsia="宋体" w:cs="宋体"/>
                <w:kern w:val="0"/>
                <w:sz w:val="22"/>
              </w:rPr>
              <w:t>杭州银行股份有限公司温州分行</w:t>
            </w:r>
          </w:p>
        </w:tc>
        <w:tc>
          <w:tcPr>
            <w:tcW w:w="3685" w:type="dxa"/>
            <w:gridSpan w:val="2"/>
            <w:tcBorders>
              <w:top w:val="single" w:color="auto" w:sz="4" w:space="0"/>
              <w:left w:val="single" w:color="auto" w:sz="4" w:space="0"/>
              <w:right w:val="single" w:color="auto" w:sz="4" w:space="0"/>
            </w:tcBorders>
          </w:tcPr>
          <w:p w14:paraId="326D0D3C">
            <w:pPr>
              <w:pStyle w:val="87"/>
              <w:spacing w:line="360" w:lineRule="auto"/>
              <w:ind w:firstLine="0" w:firstLineChars="0"/>
              <w:rPr>
                <w:rFonts w:ascii="宋体" w:eastAsia="宋体" w:cs="宋体"/>
                <w:kern w:val="0"/>
                <w:sz w:val="22"/>
              </w:rPr>
            </w:pPr>
          </w:p>
        </w:tc>
      </w:tr>
      <w:tr w14:paraId="64FB9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088573EB">
            <w:pPr>
              <w:pStyle w:val="87"/>
              <w:spacing w:line="360" w:lineRule="auto"/>
              <w:ind w:firstLine="0" w:firstLineChars="0"/>
              <w:rPr>
                <w:rFonts w:ascii="宋体" w:eastAsia="宋体" w:cs="宋体"/>
                <w:kern w:val="0"/>
                <w:sz w:val="22"/>
              </w:rPr>
            </w:pPr>
            <w:r>
              <w:rPr>
                <w:rFonts w:hint="eastAsia" w:ascii="宋体" w:eastAsia="宋体" w:cs="宋体"/>
                <w:kern w:val="0"/>
                <w:sz w:val="22"/>
              </w:rPr>
              <w:t>招商银行股份有限公司温州分行</w:t>
            </w:r>
          </w:p>
        </w:tc>
        <w:tc>
          <w:tcPr>
            <w:tcW w:w="3685" w:type="dxa"/>
            <w:gridSpan w:val="2"/>
            <w:tcBorders>
              <w:top w:val="single" w:color="auto" w:sz="4" w:space="0"/>
              <w:left w:val="single" w:color="auto" w:sz="4" w:space="0"/>
              <w:right w:val="single" w:color="auto" w:sz="4" w:space="0"/>
            </w:tcBorders>
          </w:tcPr>
          <w:p w14:paraId="3002BF8A">
            <w:pPr>
              <w:pStyle w:val="87"/>
              <w:spacing w:line="360" w:lineRule="auto"/>
              <w:ind w:firstLine="0" w:firstLineChars="0"/>
              <w:rPr>
                <w:rFonts w:ascii="宋体" w:eastAsia="宋体" w:cs="宋体"/>
                <w:kern w:val="0"/>
                <w:sz w:val="22"/>
              </w:rPr>
            </w:pPr>
          </w:p>
        </w:tc>
      </w:tr>
      <w:tr w14:paraId="1BD1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10A07F60">
            <w:pPr>
              <w:pStyle w:val="87"/>
              <w:spacing w:line="360" w:lineRule="auto"/>
              <w:ind w:firstLine="0" w:firstLineChars="0"/>
              <w:rPr>
                <w:rFonts w:ascii="宋体" w:eastAsia="宋体" w:cs="宋体"/>
                <w:kern w:val="0"/>
                <w:sz w:val="22"/>
              </w:rPr>
            </w:pPr>
            <w:r>
              <w:rPr>
                <w:rFonts w:hint="eastAsia" w:ascii="宋体" w:eastAsia="宋体" w:cs="宋体"/>
                <w:kern w:val="0"/>
                <w:sz w:val="22"/>
              </w:rPr>
              <w:t>兴业银行股份有限公司温州分行</w:t>
            </w:r>
          </w:p>
        </w:tc>
        <w:tc>
          <w:tcPr>
            <w:tcW w:w="3685" w:type="dxa"/>
            <w:gridSpan w:val="2"/>
            <w:tcBorders>
              <w:top w:val="single" w:color="auto" w:sz="4" w:space="0"/>
              <w:left w:val="single" w:color="auto" w:sz="4" w:space="0"/>
              <w:right w:val="single" w:color="auto" w:sz="4" w:space="0"/>
            </w:tcBorders>
          </w:tcPr>
          <w:p w14:paraId="35A40BAC">
            <w:pPr>
              <w:pStyle w:val="87"/>
              <w:spacing w:line="360" w:lineRule="auto"/>
              <w:ind w:firstLine="0" w:firstLineChars="0"/>
              <w:rPr>
                <w:rFonts w:ascii="宋体" w:eastAsia="宋体" w:cs="宋体"/>
                <w:kern w:val="0"/>
                <w:sz w:val="22"/>
              </w:rPr>
            </w:pPr>
          </w:p>
        </w:tc>
      </w:tr>
      <w:tr w14:paraId="716E8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6A804331">
            <w:pPr>
              <w:pStyle w:val="87"/>
              <w:spacing w:line="360" w:lineRule="auto"/>
              <w:ind w:firstLine="0" w:firstLineChars="0"/>
              <w:rPr>
                <w:rFonts w:ascii="宋体" w:eastAsia="宋体" w:cs="宋体"/>
                <w:kern w:val="0"/>
                <w:sz w:val="22"/>
              </w:rPr>
            </w:pPr>
            <w:r>
              <w:rPr>
                <w:rFonts w:hint="eastAsia" w:ascii="宋体" w:eastAsia="宋体" w:cs="宋体"/>
                <w:kern w:val="0"/>
                <w:sz w:val="22"/>
              </w:rPr>
              <w:t>交通银行股份有限公司温州分行</w:t>
            </w:r>
          </w:p>
        </w:tc>
        <w:tc>
          <w:tcPr>
            <w:tcW w:w="3685" w:type="dxa"/>
            <w:gridSpan w:val="2"/>
            <w:tcBorders>
              <w:top w:val="single" w:color="auto" w:sz="4" w:space="0"/>
              <w:left w:val="single" w:color="auto" w:sz="4" w:space="0"/>
              <w:right w:val="single" w:color="auto" w:sz="4" w:space="0"/>
            </w:tcBorders>
          </w:tcPr>
          <w:p w14:paraId="2923B0E8">
            <w:pPr>
              <w:pStyle w:val="87"/>
              <w:spacing w:line="360" w:lineRule="auto"/>
              <w:ind w:firstLine="0" w:firstLineChars="0"/>
              <w:rPr>
                <w:rFonts w:ascii="宋体" w:eastAsia="宋体" w:cs="宋体"/>
                <w:kern w:val="0"/>
                <w:sz w:val="22"/>
              </w:rPr>
            </w:pPr>
          </w:p>
        </w:tc>
      </w:tr>
      <w:tr w14:paraId="52400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04" w:type="dxa"/>
            <w:gridSpan w:val="4"/>
            <w:tcBorders>
              <w:top w:val="single" w:color="auto" w:sz="4" w:space="0"/>
              <w:left w:val="single" w:color="auto" w:sz="4" w:space="0"/>
              <w:right w:val="single" w:color="auto" w:sz="4" w:space="0"/>
            </w:tcBorders>
          </w:tcPr>
          <w:p w14:paraId="2FFE5794">
            <w:pPr>
              <w:pStyle w:val="87"/>
              <w:spacing w:line="360" w:lineRule="auto"/>
              <w:ind w:firstLine="0" w:firstLineChars="0"/>
              <w:rPr>
                <w:rFonts w:ascii="宋体" w:eastAsia="宋体" w:cs="宋体"/>
                <w:kern w:val="0"/>
                <w:sz w:val="22"/>
              </w:rPr>
            </w:pPr>
            <w:r>
              <w:rPr>
                <w:rFonts w:hint="eastAsia" w:ascii="宋体" w:eastAsia="宋体" w:cs="宋体"/>
                <w:kern w:val="0"/>
                <w:sz w:val="22"/>
              </w:rPr>
              <w:t>上海浦东发展银行股份有限公司温州分行</w:t>
            </w:r>
          </w:p>
        </w:tc>
        <w:tc>
          <w:tcPr>
            <w:tcW w:w="3685" w:type="dxa"/>
            <w:gridSpan w:val="2"/>
            <w:tcBorders>
              <w:top w:val="single" w:color="auto" w:sz="4" w:space="0"/>
              <w:left w:val="single" w:color="auto" w:sz="4" w:space="0"/>
              <w:right w:val="single" w:color="auto" w:sz="4" w:space="0"/>
            </w:tcBorders>
          </w:tcPr>
          <w:p w14:paraId="42F32528">
            <w:pPr>
              <w:pStyle w:val="87"/>
              <w:spacing w:line="360" w:lineRule="auto"/>
              <w:ind w:firstLine="0" w:firstLineChars="0"/>
              <w:rPr>
                <w:rFonts w:ascii="宋体" w:eastAsia="宋体" w:cs="宋体"/>
                <w:kern w:val="0"/>
                <w:sz w:val="22"/>
              </w:rPr>
            </w:pPr>
          </w:p>
        </w:tc>
      </w:tr>
    </w:tbl>
    <w:p w14:paraId="2048F287">
      <w:pPr>
        <w:rPr>
          <w:rFonts w:ascii="宋体" w:cs="宋体"/>
          <w:sz w:val="22"/>
        </w:rPr>
      </w:pPr>
    </w:p>
    <w:p w14:paraId="3E511239">
      <w:pPr>
        <w:rPr>
          <w:rFonts w:ascii="宋体" w:cs="宋体"/>
          <w:sz w:val="22"/>
        </w:rPr>
      </w:pPr>
      <w:r>
        <w:rPr>
          <w:rFonts w:hint="eastAsia" w:ascii="宋体" w:cs="宋体"/>
          <w:sz w:val="22"/>
        </w:rPr>
        <w:t>注：1、本表填写对象为注册地在温州市域内的供应商。</w:t>
      </w:r>
    </w:p>
    <w:p w14:paraId="0DBB3A97">
      <w:pPr>
        <w:spacing w:line="588" w:lineRule="exact"/>
        <w:ind w:firstLine="446" w:firstLineChars="200"/>
        <w:rPr>
          <w:rFonts w:ascii="宋体" w:cs="宋体"/>
          <w:b/>
          <w:sz w:val="22"/>
        </w:rPr>
      </w:pPr>
      <w:r>
        <w:rPr>
          <w:rFonts w:hint="eastAsia" w:ascii="宋体" w:cs="宋体"/>
          <w:sz w:val="22"/>
        </w:rPr>
        <w:t>2、财政部门根据企业自行选择，将本表及企业相关信息推送至相对应的融资意向银行经办人。</w:t>
      </w:r>
    </w:p>
    <w:p w14:paraId="710D358F">
      <w:pPr>
        <w:snapToGrid w:val="0"/>
        <w:spacing w:line="380" w:lineRule="exact"/>
        <w:jc w:val="center"/>
        <w:rPr>
          <w:rFonts w:ascii="宋体" w:cs="宋体"/>
          <w:sz w:val="22"/>
        </w:rPr>
      </w:pPr>
      <w:r>
        <w:rPr>
          <w:rFonts w:hint="eastAsia" w:ascii="宋体" w:cs="宋体"/>
          <w:sz w:val="36"/>
        </w:rPr>
        <w:br w:type="page"/>
      </w:r>
      <w:bookmarkStart w:id="63" w:name="_Toc29876_WPSOffice_Level1"/>
      <w:r>
        <w:rPr>
          <w:rFonts w:hint="eastAsia" w:ascii="宋体" w:cs="宋体"/>
          <w:b/>
          <w:sz w:val="32"/>
          <w:szCs w:val="32"/>
        </w:rPr>
        <w:t>第五部分、合同格式</w:t>
      </w:r>
      <w:bookmarkEnd w:id="63"/>
    </w:p>
    <w:p w14:paraId="7925C6AD">
      <w:pPr>
        <w:tabs>
          <w:tab w:val="left" w:pos="1230"/>
        </w:tabs>
        <w:spacing w:line="400" w:lineRule="exact"/>
        <w:rPr>
          <w:rFonts w:ascii="宋体" w:cs="宋体"/>
          <w:b/>
          <w:sz w:val="22"/>
        </w:rPr>
      </w:pPr>
      <w:bookmarkStart w:id="64" w:name="_Toc11700_WPSOffice_Level1"/>
    </w:p>
    <w:p w14:paraId="2951F5DB">
      <w:pPr>
        <w:pStyle w:val="17"/>
        <w:jc w:val="center"/>
        <w:rPr>
          <w:rFonts w:ascii="宋体" w:hAnsi="宋体" w:cs="宋体"/>
          <w:b/>
          <w:bCs/>
          <w:spacing w:val="-20"/>
          <w:kern w:val="44"/>
          <w:sz w:val="48"/>
          <w:szCs w:val="48"/>
        </w:rPr>
      </w:pPr>
    </w:p>
    <w:p w14:paraId="57DA7EB7">
      <w:pPr>
        <w:pStyle w:val="17"/>
        <w:jc w:val="center"/>
        <w:rPr>
          <w:rFonts w:ascii="宋体" w:hAnsi="宋体" w:cs="宋体"/>
          <w:b/>
          <w:bCs/>
          <w:spacing w:val="-20"/>
          <w:kern w:val="44"/>
          <w:sz w:val="48"/>
          <w:szCs w:val="48"/>
        </w:rPr>
      </w:pPr>
      <w:r>
        <w:rPr>
          <w:rFonts w:hint="eastAsia" w:ascii="宋体" w:hAnsi="宋体" w:cs="宋体"/>
          <w:b/>
          <w:bCs/>
          <w:spacing w:val="-20"/>
          <w:kern w:val="44"/>
          <w:sz w:val="48"/>
          <w:szCs w:val="48"/>
        </w:rPr>
        <w:t>政府采购货物买卖合同</w:t>
      </w:r>
    </w:p>
    <w:p w14:paraId="40951CF3">
      <w:pPr>
        <w:rPr>
          <w:rFonts w:ascii="宋体" w:hAnsi="宋体" w:cs="宋体"/>
          <w:b/>
          <w:bCs/>
          <w:spacing w:val="-20"/>
          <w:kern w:val="44"/>
          <w:sz w:val="40"/>
          <w:szCs w:val="40"/>
        </w:rPr>
      </w:pPr>
    </w:p>
    <w:p w14:paraId="766FB01A">
      <w:pPr>
        <w:rPr>
          <w:rFonts w:ascii="宋体" w:hAnsi="宋体" w:cs="宋体"/>
          <w:b/>
          <w:bCs/>
          <w:spacing w:val="-20"/>
          <w:kern w:val="44"/>
          <w:sz w:val="40"/>
          <w:szCs w:val="40"/>
        </w:rPr>
      </w:pPr>
    </w:p>
    <w:p w14:paraId="2BB11963">
      <w:pPr>
        <w:rPr>
          <w:rFonts w:ascii="宋体" w:hAnsi="宋体" w:cs="宋体"/>
          <w:b/>
          <w:bCs/>
          <w:spacing w:val="-20"/>
          <w:kern w:val="44"/>
          <w:sz w:val="40"/>
          <w:szCs w:val="40"/>
        </w:rPr>
      </w:pPr>
    </w:p>
    <w:p w14:paraId="05F566D2">
      <w:pPr>
        <w:spacing w:line="360" w:lineRule="auto"/>
        <w:ind w:left="426"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3D3FC121">
      <w:pPr>
        <w:spacing w:line="360" w:lineRule="auto"/>
        <w:ind w:left="426" w:leftChars="200"/>
        <w:rPr>
          <w:sz w:val="32"/>
          <w:szCs w:val="32"/>
          <w:u w:val="single"/>
        </w:rPr>
      </w:pPr>
      <w:r>
        <w:rPr>
          <w:rFonts w:hint="eastAsia"/>
          <w:sz w:val="32"/>
          <w:szCs w:val="32"/>
        </w:rPr>
        <w:t>合同编号：</w:t>
      </w:r>
      <w:r>
        <w:rPr>
          <w:rFonts w:hint="eastAsia"/>
          <w:sz w:val="32"/>
          <w:szCs w:val="32"/>
          <w:u w:val="single"/>
        </w:rPr>
        <w:t xml:space="preserve">                             </w:t>
      </w:r>
    </w:p>
    <w:p w14:paraId="0BCED15F">
      <w:pPr>
        <w:spacing w:line="360" w:lineRule="auto"/>
        <w:ind w:left="426" w:leftChars="200"/>
        <w:rPr>
          <w:sz w:val="32"/>
          <w:szCs w:val="32"/>
        </w:rPr>
      </w:pPr>
      <w:r>
        <w:rPr>
          <w:rFonts w:hint="eastAsia"/>
          <w:sz w:val="32"/>
          <w:szCs w:val="32"/>
        </w:rPr>
        <w:t>甲    方：</w:t>
      </w:r>
      <w:r>
        <w:rPr>
          <w:rFonts w:hint="eastAsia"/>
          <w:sz w:val="32"/>
          <w:szCs w:val="32"/>
          <w:u w:val="single"/>
        </w:rPr>
        <w:t xml:space="preserve">                             </w:t>
      </w:r>
    </w:p>
    <w:p w14:paraId="7829C370">
      <w:pPr>
        <w:spacing w:line="360" w:lineRule="auto"/>
        <w:ind w:left="426" w:leftChars="200"/>
        <w:rPr>
          <w:sz w:val="32"/>
          <w:szCs w:val="32"/>
          <w:u w:val="single"/>
        </w:rPr>
      </w:pPr>
      <w:r>
        <w:rPr>
          <w:rFonts w:hint="eastAsia"/>
          <w:sz w:val="32"/>
          <w:szCs w:val="32"/>
        </w:rPr>
        <w:t>乙    方：</w:t>
      </w:r>
      <w:r>
        <w:rPr>
          <w:rFonts w:hint="eastAsia"/>
          <w:sz w:val="32"/>
          <w:szCs w:val="32"/>
          <w:u w:val="single"/>
        </w:rPr>
        <w:t xml:space="preserve">                             </w:t>
      </w:r>
    </w:p>
    <w:p w14:paraId="6E328630">
      <w:pPr>
        <w:spacing w:line="360" w:lineRule="auto"/>
        <w:ind w:left="426"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72F0B4FB"/>
    <w:p w14:paraId="42668D32">
      <w:pPr>
        <w:rPr>
          <w:rFonts w:eastAsia="黑体"/>
          <w:sz w:val="44"/>
          <w:szCs w:val="44"/>
        </w:rPr>
      </w:pPr>
      <w:r>
        <w:rPr>
          <w:rFonts w:eastAsia="黑体"/>
          <w:sz w:val="44"/>
          <w:szCs w:val="44"/>
        </w:rPr>
        <w:br w:type="page"/>
      </w:r>
    </w:p>
    <w:p w14:paraId="07F97B7E">
      <w:pPr>
        <w:pStyle w:val="7"/>
        <w:adjustRightInd w:val="0"/>
        <w:snapToGrid w:val="0"/>
        <w:spacing w:line="400" w:lineRule="exact"/>
        <w:jc w:val="center"/>
        <w:rPr>
          <w:rFonts w:ascii="黑体" w:hAnsi="华文中宋" w:eastAsia="黑体"/>
          <w:b w:val="0"/>
          <w:bCs w:val="0"/>
          <w:sz w:val="28"/>
          <w:szCs w:val="28"/>
        </w:rPr>
      </w:pPr>
      <w:bookmarkStart w:id="65" w:name="_Toc22209"/>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65"/>
    </w:p>
    <w:p w14:paraId="6CF0EF46">
      <w:pPr>
        <w:pStyle w:val="7"/>
        <w:adjustRightInd w:val="0"/>
        <w:snapToGrid w:val="0"/>
        <w:spacing w:line="400" w:lineRule="exact"/>
        <w:jc w:val="center"/>
        <w:rPr>
          <w:rFonts w:ascii="黑体" w:hAnsi="华文中宋" w:eastAsia="黑体"/>
          <w:b w:val="0"/>
          <w:bCs w:val="0"/>
          <w:sz w:val="28"/>
          <w:szCs w:val="28"/>
        </w:rPr>
      </w:pPr>
    </w:p>
    <w:p w14:paraId="574A9A37">
      <w:pPr>
        <w:adjustRightInd w:val="0"/>
        <w:snapToGrid w:val="0"/>
        <w:spacing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（采购人、受采购人委托签订合同的单位或采购</w:t>
      </w:r>
      <w:r>
        <w:rPr>
          <w:rFonts w:hint="eastAsia" w:ascii="宋体" w:hAnsi="宋体"/>
          <w:szCs w:val="21"/>
        </w:rPr>
        <w:tab/>
      </w:r>
      <w:r>
        <w:rPr>
          <w:rFonts w:hint="eastAsia" w:ascii="宋体" w:hAnsi="宋体"/>
          <w:szCs w:val="21"/>
        </w:rPr>
        <w:t xml:space="preserve">                                   文件约定的合同甲方）</w:t>
      </w:r>
    </w:p>
    <w:p w14:paraId="7DC39CBC">
      <w:pPr>
        <w:adjustRightInd w:val="0"/>
        <w:snapToGrid w:val="0"/>
        <w:spacing w:line="400" w:lineRule="exact"/>
        <w:rPr>
          <w:rFonts w:ascii="宋体" w:hAnsi="宋体"/>
          <w:szCs w:val="21"/>
        </w:rPr>
      </w:pPr>
      <w:r>
        <w:rPr>
          <w:rFonts w:hint="eastAsia" w:ascii="宋体" w:hAnsi="宋体"/>
          <w:szCs w:val="21"/>
        </w:rPr>
        <w:t>乙方1（全称）：</w:t>
      </w:r>
      <w:r>
        <w:rPr>
          <w:rFonts w:hint="eastAsia" w:ascii="宋体" w:hAnsi="宋体"/>
          <w:szCs w:val="21"/>
          <w:u w:val="single"/>
        </w:rPr>
        <w:t xml:space="preserve">                       </w:t>
      </w:r>
      <w:r>
        <w:rPr>
          <w:rFonts w:hint="eastAsia" w:ascii="宋体" w:hAnsi="宋体"/>
          <w:szCs w:val="21"/>
        </w:rPr>
        <w:t>（供应商）</w:t>
      </w:r>
    </w:p>
    <w:p w14:paraId="0EC376CA">
      <w:pPr>
        <w:adjustRightInd w:val="0"/>
        <w:snapToGrid w:val="0"/>
        <w:spacing w:line="400" w:lineRule="exact"/>
        <w:rPr>
          <w:rFonts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2F5BEE60">
      <w:pPr>
        <w:adjustRightInd w:val="0"/>
        <w:snapToGrid w:val="0"/>
        <w:spacing w:line="400" w:lineRule="exact"/>
        <w:rPr>
          <w:rFonts w:ascii="宋体" w:hAnsi="宋体"/>
          <w:szCs w:val="21"/>
        </w:rPr>
      </w:pPr>
      <w:r>
        <w:rPr>
          <w:rFonts w:hint="eastAsia"/>
        </w:rPr>
        <w:t>乙方</w:t>
      </w:r>
      <w:r>
        <w:rPr>
          <w:rFonts w:hint="eastAsia" w:ascii="宋体" w:hAnsi="宋体"/>
          <w:szCs w:val="21"/>
        </w:rPr>
        <w:t>3</w:t>
      </w:r>
      <w:r>
        <w:rPr>
          <w:rFonts w:hint="eastAsia"/>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6EB75C28">
      <w:pPr>
        <w:spacing w:line="400" w:lineRule="exact"/>
      </w:pPr>
    </w:p>
    <w:p w14:paraId="2FCFC62F">
      <w:pPr>
        <w:pStyle w:val="3"/>
        <w:adjustRightInd w:val="0"/>
        <w:snapToGrid w:val="0"/>
        <w:spacing w:line="400" w:lineRule="exact"/>
        <w:ind w:left="0" w:firstLine="426" w:firstLineChars="200"/>
        <w:rPr>
          <w:rFonts w:ascii="宋体" w:hAnsi="宋体"/>
          <w:szCs w:val="21"/>
        </w:rPr>
      </w:pPr>
      <w:r>
        <w:rPr>
          <w:rFonts w:hint="eastAsia" w:ascii="宋体" w:hAnsi="宋体"/>
          <w:sz w:val="21"/>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r>
        <w:rPr>
          <w:rFonts w:hint="eastAsia" w:ascii="宋体" w:hAnsi="宋体"/>
          <w:szCs w:val="21"/>
        </w:rPr>
        <w:t xml:space="preserve">    </w:t>
      </w:r>
    </w:p>
    <w:p w14:paraId="7C4E7EBB">
      <w:pPr>
        <w:numPr>
          <w:ilvl w:val="0"/>
          <w:numId w:val="13"/>
        </w:numPr>
        <w:adjustRightInd w:val="0"/>
        <w:snapToGrid w:val="0"/>
        <w:spacing w:line="400" w:lineRule="exact"/>
        <w:ind w:firstLine="426" w:firstLineChars="200"/>
        <w:rPr>
          <w:rFonts w:ascii="宋体" w:hAnsi="宋体"/>
          <w:b/>
          <w:szCs w:val="21"/>
        </w:rPr>
      </w:pPr>
      <w:r>
        <w:rPr>
          <w:rFonts w:hint="eastAsia" w:ascii="宋体" w:hAnsi="宋体"/>
          <w:b/>
          <w:szCs w:val="21"/>
        </w:rPr>
        <w:t>项目信息</w:t>
      </w:r>
    </w:p>
    <w:p w14:paraId="0DE66ACE">
      <w:pPr>
        <w:pStyle w:val="3"/>
        <w:adjustRightInd w:val="0"/>
        <w:snapToGrid w:val="0"/>
        <w:spacing w:line="400" w:lineRule="exact"/>
        <w:ind w:left="0" w:firstLine="213" w:firstLineChars="100"/>
        <w:rPr>
          <w:rFonts w:ascii="宋体" w:hAnsi="宋体"/>
          <w:sz w:val="21"/>
          <w:szCs w:val="21"/>
          <w:u w:val="single"/>
        </w:rPr>
      </w:pPr>
      <w:r>
        <w:rPr>
          <w:rFonts w:hint="eastAsia" w:ascii="宋体" w:hAnsi="宋体"/>
          <w:sz w:val="21"/>
          <w:szCs w:val="21"/>
        </w:rPr>
        <w:t>（1）采购项目名称：</w:t>
      </w:r>
      <w:r>
        <w:rPr>
          <w:rFonts w:hint="eastAsia" w:ascii="宋体" w:hAnsi="宋体"/>
          <w:sz w:val="21"/>
          <w:szCs w:val="21"/>
          <w:u w:val="single"/>
        </w:rPr>
        <w:t xml:space="preserve">                                          </w:t>
      </w:r>
    </w:p>
    <w:p w14:paraId="7A780270">
      <w:pPr>
        <w:pStyle w:val="3"/>
        <w:tabs>
          <w:tab w:val="left" w:pos="999"/>
        </w:tabs>
        <w:adjustRightInd w:val="0"/>
        <w:snapToGrid w:val="0"/>
        <w:spacing w:line="400" w:lineRule="exact"/>
        <w:ind w:left="428" w:hanging="428"/>
        <w:rPr>
          <w:rFonts w:ascii="宋体" w:hAnsi="宋体"/>
          <w:sz w:val="21"/>
          <w:szCs w:val="21"/>
          <w:u w:val="single"/>
        </w:rPr>
      </w:pPr>
      <w:r>
        <w:rPr>
          <w:rFonts w:hint="eastAsia" w:ascii="宋体" w:hAnsi="宋体"/>
          <w:sz w:val="21"/>
          <w:szCs w:val="21"/>
        </w:rPr>
        <w:t xml:space="preserve">         采购项目编号：</w:t>
      </w:r>
      <w:r>
        <w:rPr>
          <w:rFonts w:hint="eastAsia" w:ascii="宋体" w:hAnsi="宋体"/>
          <w:sz w:val="21"/>
          <w:szCs w:val="21"/>
          <w:u w:val="single"/>
        </w:rPr>
        <w:t xml:space="preserve">                                          </w:t>
      </w:r>
    </w:p>
    <w:p w14:paraId="3DF7A124">
      <w:pPr>
        <w:pStyle w:val="3"/>
        <w:adjustRightInd w:val="0"/>
        <w:snapToGrid w:val="0"/>
        <w:spacing w:line="400" w:lineRule="exact"/>
        <w:ind w:left="430" w:leftChars="102" w:hanging="213" w:hangingChars="100"/>
        <w:rPr>
          <w:rFonts w:ascii="宋体" w:hAnsi="宋体"/>
          <w:sz w:val="21"/>
          <w:szCs w:val="21"/>
        </w:rPr>
      </w:pPr>
      <w:r>
        <w:rPr>
          <w:rFonts w:hint="eastAsia" w:ascii="宋体" w:hAnsi="宋体"/>
          <w:sz w:val="21"/>
          <w:szCs w:val="21"/>
        </w:rPr>
        <w:t>（2）采购计划编号：</w:t>
      </w:r>
      <w:r>
        <w:rPr>
          <w:rFonts w:hint="eastAsia" w:ascii="宋体" w:hAnsi="宋体"/>
          <w:sz w:val="21"/>
          <w:szCs w:val="21"/>
          <w:u w:val="single"/>
        </w:rPr>
        <w:t xml:space="preserve">                                          </w:t>
      </w:r>
      <w:r>
        <w:rPr>
          <w:rFonts w:hint="eastAsia" w:ascii="宋体" w:hAnsi="宋体"/>
          <w:sz w:val="21"/>
          <w:szCs w:val="21"/>
        </w:rPr>
        <w:t xml:space="preserve"> </w:t>
      </w:r>
    </w:p>
    <w:p w14:paraId="6DCC95DB">
      <w:pPr>
        <w:adjustRightInd w:val="0"/>
        <w:snapToGrid w:val="0"/>
        <w:spacing w:line="400" w:lineRule="exact"/>
        <w:ind w:firstLine="213" w:firstLineChars="100"/>
        <w:rPr>
          <w:rFonts w:ascii="宋体" w:hAnsi="宋体"/>
          <w:szCs w:val="21"/>
        </w:rPr>
      </w:pPr>
      <w:r>
        <w:rPr>
          <w:rFonts w:hint="eastAsia" w:ascii="宋体" w:hAnsi="宋体"/>
          <w:szCs w:val="21"/>
        </w:rPr>
        <w:t>（3）项目内容：</w:t>
      </w:r>
    </w:p>
    <w:p w14:paraId="6402E4DF">
      <w:pPr>
        <w:adjustRightInd w:val="0"/>
        <w:snapToGrid w:val="0"/>
        <w:spacing w:line="400" w:lineRule="exact"/>
        <w:ind w:firstLine="426" w:firstLineChars="200"/>
        <w:rPr>
          <w:rFonts w:ascii="宋体" w:hAnsi="宋体"/>
          <w:szCs w:val="21"/>
        </w:rPr>
      </w:pPr>
      <w:r>
        <w:rPr>
          <w:rFonts w:hint="eastAsia" w:ascii="宋体" w:hAnsi="宋体"/>
          <w:szCs w:val="21"/>
        </w:rPr>
        <w:t xml:space="preserve">     采购标的及数量（台/套</w:t>
      </w:r>
      <w:r>
        <w:rPr>
          <w:rFonts w:ascii="宋体" w:hAnsi="宋体"/>
          <w:szCs w:val="21"/>
        </w:rPr>
        <w:t>/</w:t>
      </w:r>
      <w:r>
        <w:rPr>
          <w:rFonts w:hint="eastAsia" w:ascii="宋体" w:hAnsi="宋体"/>
          <w:szCs w:val="21"/>
        </w:rPr>
        <w:t>个</w:t>
      </w:r>
      <w:r>
        <w:rPr>
          <w:rFonts w:ascii="宋体" w:hAnsi="宋体"/>
          <w:szCs w:val="21"/>
        </w:rPr>
        <w:t>/</w:t>
      </w:r>
      <w:r>
        <w:rPr>
          <w:rFonts w:hint="eastAsia" w:ascii="宋体" w:hAnsi="宋体"/>
          <w:szCs w:val="21"/>
        </w:rPr>
        <w:t>架</w:t>
      </w:r>
      <w:r>
        <w:rPr>
          <w:rFonts w:ascii="宋体" w:hAnsi="宋体"/>
          <w:szCs w:val="21"/>
        </w:rPr>
        <w:t>/</w:t>
      </w:r>
      <w:r>
        <w:rPr>
          <w:rFonts w:hint="eastAsia" w:ascii="宋体" w:hAnsi="宋体"/>
          <w:szCs w:val="21"/>
        </w:rPr>
        <w:t>组等）：</w:t>
      </w:r>
      <w:r>
        <w:rPr>
          <w:rFonts w:hint="eastAsia" w:ascii="宋体" w:hAnsi="宋体"/>
          <w:szCs w:val="21"/>
          <w:u w:val="single"/>
        </w:rPr>
        <w:t xml:space="preserve">                       </w:t>
      </w:r>
      <w:r>
        <w:rPr>
          <w:rFonts w:hint="eastAsia" w:ascii="宋体" w:hAnsi="宋体"/>
          <w:szCs w:val="21"/>
        </w:rPr>
        <w:t xml:space="preserve">         </w:t>
      </w:r>
    </w:p>
    <w:p w14:paraId="7BE20022">
      <w:pPr>
        <w:adjustRightInd w:val="0"/>
        <w:snapToGrid w:val="0"/>
        <w:spacing w:line="400" w:lineRule="exact"/>
        <w:ind w:firstLine="426" w:firstLineChars="200"/>
        <w:rPr>
          <w:rFonts w:ascii="宋体" w:hAnsi="宋体" w:cs="宋体"/>
          <w:szCs w:val="21"/>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p>
    <w:p w14:paraId="46855327">
      <w:pPr>
        <w:adjustRightInd w:val="0"/>
        <w:snapToGrid w:val="0"/>
        <w:spacing w:line="400" w:lineRule="exact"/>
        <w:ind w:firstLine="958" w:firstLineChars="450"/>
        <w:rPr>
          <w:rFonts w:ascii="宋体" w:hAnsi="宋体"/>
          <w:szCs w:val="21"/>
          <w:u w:val="single"/>
        </w:rPr>
      </w:pPr>
      <w:r>
        <w:rPr>
          <w:rFonts w:hint="eastAsia" w:ascii="宋体" w:hAnsi="宋体"/>
          <w:szCs w:val="21"/>
        </w:rPr>
        <w:t>采购标的的技术要求、商务要求具体见附件。</w:t>
      </w:r>
    </w:p>
    <w:p w14:paraId="08B0AB95">
      <w:pPr>
        <w:adjustRightInd w:val="0"/>
        <w:snapToGrid w:val="0"/>
        <w:spacing w:line="400" w:lineRule="exact"/>
        <w:ind w:firstLine="958" w:firstLineChars="450"/>
        <w:rPr>
          <w:rFonts w:ascii="宋体" w:hAnsi="宋体" w:cs="宋体"/>
          <w:szCs w:val="21"/>
        </w:rPr>
      </w:pPr>
      <w:r>
        <w:rPr>
          <w:rFonts w:hint="eastAsia" w:ascii="汉仪书宋二S" w:hAnsi="汉仪书宋二S" w:eastAsia="汉仪书宋二S" w:cs="汉仪书宋二S"/>
          <w:szCs w:val="21"/>
        </w:rPr>
        <w:t>①</w:t>
      </w:r>
      <w:r>
        <w:rPr>
          <w:rFonts w:hint="eastAsia" w:ascii="宋体" w:hAnsi="宋体" w:cs="宋体"/>
          <w:szCs w:val="21"/>
        </w:rPr>
        <w:t>涉及信息类产品，请填写该产品关键部件的品牌、型号：</w:t>
      </w:r>
    </w:p>
    <w:p w14:paraId="0A517896">
      <w:pPr>
        <w:adjustRightInd w:val="0"/>
        <w:snapToGrid w:val="0"/>
        <w:spacing w:line="400" w:lineRule="exact"/>
        <w:ind w:firstLine="426" w:firstLineChars="200"/>
        <w:rPr>
          <w:rFonts w:ascii="宋体" w:hAnsi="宋体" w:cs="宋体"/>
          <w:kern w:val="0"/>
          <w:szCs w:val="21"/>
          <w:u w:val="single"/>
        </w:rPr>
      </w:pPr>
      <w:r>
        <w:rPr>
          <w:rFonts w:hint="eastAsia" w:ascii="宋体" w:hAnsi="宋体" w:cs="宋体"/>
          <w:szCs w:val="21"/>
        </w:rPr>
        <w:t xml:space="preserve">     标的名称：</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 xml:space="preserve">    </w:t>
      </w:r>
    </w:p>
    <w:p w14:paraId="61C8AFF8">
      <w:pPr>
        <w:adjustRightInd w:val="0"/>
        <w:snapToGrid w:val="0"/>
        <w:spacing w:line="400" w:lineRule="exact"/>
        <w:ind w:firstLine="426" w:firstLineChars="200"/>
        <w:rPr>
          <w:rFonts w:ascii="宋体" w:hAnsi="宋体" w:cs="宋体"/>
          <w:szCs w:val="21"/>
        </w:rPr>
      </w:pPr>
      <w:r>
        <w:rPr>
          <w:rFonts w:hint="eastAsia" w:ascii="宋体" w:hAnsi="宋体" w:cs="宋体"/>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r>
        <w:rPr>
          <w:rFonts w:hint="eastAsia" w:ascii="宋体" w:hAnsi="宋体" w:cs="宋体"/>
          <w:szCs w:val="21"/>
        </w:rPr>
        <w:t xml:space="preserve"> </w:t>
      </w:r>
    </w:p>
    <w:p w14:paraId="20850091">
      <w:pPr>
        <w:pStyle w:val="96"/>
        <w:ind w:firstLine="428"/>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kern w:val="2"/>
          <w:sz w:val="21"/>
        </w:rPr>
        <w:t>关键部件</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73C01017">
      <w:pPr>
        <w:pStyle w:val="96"/>
        <w:ind w:firstLine="428"/>
        <w:rPr>
          <w:rFonts w:ascii="宋体" w:hAnsi="宋体" w:eastAsia="宋体" w:cs="宋体"/>
          <w:sz w:val="21"/>
        </w:rPr>
      </w:pPr>
      <w:r>
        <w:rPr>
          <w:rFonts w:hint="eastAsia" w:ascii="宋体" w:hAnsi="宋体" w:eastAsia="宋体" w:cs="宋体"/>
          <w:sz w:val="21"/>
        </w:rPr>
        <w:t xml:space="preserve">     关键部件：</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p>
    <w:p w14:paraId="52223BE5">
      <w:pPr>
        <w:pStyle w:val="96"/>
        <w:snapToGrid w:val="0"/>
        <w:ind w:firstLine="428"/>
        <w:rPr>
          <w:rFonts w:ascii="宋体" w:hAnsi="宋体" w:eastAsia="宋体" w:cs="宋体"/>
          <w:sz w:val="21"/>
        </w:rPr>
      </w:pPr>
      <w:r>
        <w:rPr>
          <w:rFonts w:hint="eastAsia" w:ascii="宋体" w:hAnsi="宋体" w:eastAsia="宋体" w:cs="宋体"/>
          <w:sz w:val="21"/>
        </w:rPr>
        <w:t xml:space="preserve">   （注：关键部件是指财政部会同有关部门发布的政府采购需求标准规定的需要通过国家有关部门指定的测评机构开展的安全可靠测评的软硬件，如CPU芯片、操作系统、数据库等。）</w:t>
      </w:r>
    </w:p>
    <w:p w14:paraId="46B6D9FD">
      <w:pPr>
        <w:pStyle w:val="96"/>
        <w:snapToGrid w:val="0"/>
        <w:ind w:firstLine="428"/>
        <w:rPr>
          <w:rFonts w:ascii="宋体" w:hAnsi="宋体" w:eastAsia="宋体" w:cs="宋体"/>
          <w:sz w:val="21"/>
        </w:rPr>
      </w:pPr>
      <w:r>
        <w:rPr>
          <w:rFonts w:hint="eastAsia" w:ascii="宋体" w:hAnsi="宋体" w:eastAsia="宋体" w:cs="宋体"/>
          <w:sz w:val="21"/>
        </w:rPr>
        <w:t xml:space="preserve">         </w:t>
      </w:r>
      <w:r>
        <w:rPr>
          <w:rFonts w:hint="eastAsia" w:ascii="汉仪书宋二S" w:hAnsi="汉仪书宋二S" w:eastAsia="汉仪书宋二S" w:cs="汉仪书宋二S"/>
          <w:sz w:val="21"/>
        </w:rPr>
        <w:t>②</w:t>
      </w:r>
      <w:r>
        <w:rPr>
          <w:rFonts w:hint="eastAsia" w:ascii="宋体" w:hAnsi="宋体" w:eastAsia="宋体" w:cs="宋体"/>
          <w:sz w:val="21"/>
        </w:rPr>
        <w:t>涉及车辆采购，请填写是否属于新能源汽车：</w:t>
      </w:r>
    </w:p>
    <w:p w14:paraId="0A2114D8">
      <w:pPr>
        <w:pStyle w:val="96"/>
        <w:snapToGrid w:val="0"/>
        <w:ind w:firstLine="428"/>
        <w:rPr>
          <w:rFonts w:ascii="宋体" w:eastAsia="宋体" w:cs="宋体"/>
          <w:sz w:val="21"/>
        </w:rPr>
      </w:pPr>
      <w:r>
        <w:rPr>
          <w:rFonts w:hint="eastAsia" w:ascii="宋体" w:eastAsia="宋体" w:cs="宋体"/>
          <w:sz w:val="21"/>
        </w:rPr>
        <w:t xml:space="preserve">         </w:t>
      </w:r>
      <w:r>
        <w:rPr>
          <w:rFonts w:hint="eastAsia" w:ascii="宋体" w:eastAsia="宋体" w:cs="宋体"/>
          <w:sz w:val="21"/>
        </w:rPr>
        <w:sym w:font="Wingdings" w:char="00A8"/>
      </w:r>
      <w:r>
        <w:rPr>
          <w:rFonts w:hint="eastAsia" w:ascii="宋体" w:eastAsia="宋体" w:cs="宋体"/>
          <w:sz w:val="21"/>
        </w:rPr>
        <w:t>是，《政府采购品目分类目录》底级品目名称：</w:t>
      </w:r>
      <w:r>
        <w:rPr>
          <w:rFonts w:hint="eastAsia" w:ascii="宋体" w:hAnsi="宋体" w:eastAsia="宋体" w:cs="宋体"/>
          <w:sz w:val="21"/>
          <w:u w:val="single"/>
        </w:rPr>
        <w:t xml:space="preserve">     </w:t>
      </w:r>
      <w:r>
        <w:rPr>
          <w:rFonts w:hint="eastAsia" w:ascii="宋体" w:eastAsia="宋体" w:cs="宋体"/>
          <w:sz w:val="21"/>
        </w:rPr>
        <w:t xml:space="preserve"> 数量：</w:t>
      </w:r>
      <w:r>
        <w:rPr>
          <w:rFonts w:hint="eastAsia" w:ascii="宋体" w:eastAsia="宋体" w:cs="宋体"/>
          <w:sz w:val="21"/>
          <w:u w:val="single"/>
        </w:rPr>
        <w:t xml:space="preserve"> </w:t>
      </w:r>
      <w:r>
        <w:rPr>
          <w:rFonts w:hint="eastAsia" w:ascii="宋体" w:hAnsi="宋体" w:eastAsia="宋体" w:cs="宋体"/>
          <w:sz w:val="21"/>
          <w:u w:val="single"/>
        </w:rPr>
        <w:t xml:space="preserve">   </w:t>
      </w:r>
      <w:r>
        <w:rPr>
          <w:rFonts w:hint="eastAsia" w:ascii="宋体" w:eastAsia="宋体" w:cs="宋体"/>
          <w:sz w:val="21"/>
        </w:rPr>
        <w:t xml:space="preserve"> 金额：</w:t>
      </w:r>
      <w:r>
        <w:rPr>
          <w:rFonts w:hint="eastAsia" w:ascii="宋体" w:hAnsi="宋体" w:eastAsia="宋体" w:cs="宋体"/>
          <w:sz w:val="21"/>
          <w:u w:val="single"/>
        </w:rPr>
        <w:t xml:space="preserve">     </w:t>
      </w:r>
      <w:r>
        <w:rPr>
          <w:rFonts w:hint="eastAsia" w:ascii="宋体" w:eastAsia="宋体" w:cs="宋体"/>
          <w:sz w:val="21"/>
        </w:rPr>
        <w:t xml:space="preserve"> </w:t>
      </w:r>
    </w:p>
    <w:p w14:paraId="2ECCB8CA">
      <w:pPr>
        <w:pStyle w:val="96"/>
        <w:snapToGrid w:val="0"/>
        <w:ind w:firstLine="428"/>
        <w:rPr>
          <w:rFonts w:ascii="宋体" w:eastAsia="宋体" w:cs="宋体"/>
          <w:sz w:val="21"/>
        </w:rPr>
      </w:pPr>
      <w:r>
        <w:rPr>
          <w:rFonts w:hint="eastAsia" w:ascii="宋体" w:eastAsia="宋体" w:cs="宋体"/>
          <w:sz w:val="21"/>
        </w:rPr>
        <w:t xml:space="preserve">         </w:t>
      </w:r>
      <w:r>
        <w:rPr>
          <w:rFonts w:hint="eastAsia" w:ascii="宋体" w:eastAsia="宋体" w:cs="宋体"/>
          <w:sz w:val="21"/>
        </w:rPr>
        <w:sym w:font="Wingdings" w:char="00FE"/>
      </w:r>
      <w:r>
        <w:rPr>
          <w:rFonts w:hint="eastAsia" w:ascii="宋体" w:eastAsia="宋体" w:cs="宋体"/>
          <w:sz w:val="21"/>
        </w:rPr>
        <w:t>否</w:t>
      </w:r>
    </w:p>
    <w:p w14:paraId="481BF25E">
      <w:pPr>
        <w:pStyle w:val="96"/>
        <w:snapToGrid w:val="0"/>
        <w:ind w:firstLine="428"/>
        <w:rPr>
          <w:rFonts w:ascii="宋体" w:eastAsia="宋体" w:cs="宋体"/>
          <w:sz w:val="21"/>
        </w:rPr>
      </w:pPr>
      <w:r>
        <w:rPr>
          <w:rFonts w:hint="eastAsia" w:ascii="宋体" w:eastAsia="宋体" w:cs="宋体"/>
          <w:sz w:val="21"/>
        </w:rPr>
        <w:t>（</w:t>
      </w:r>
      <w:r>
        <w:rPr>
          <w:rFonts w:ascii="宋体" w:eastAsia="宋体" w:cs="宋体"/>
          <w:sz w:val="21"/>
        </w:rPr>
        <w:t>4</w:t>
      </w:r>
      <w:r>
        <w:rPr>
          <w:rFonts w:hint="eastAsia" w:ascii="宋体" w:eastAsia="宋体" w:cs="宋体"/>
          <w:sz w:val="21"/>
        </w:rPr>
        <w:t>）政府采购组织形式：</w:t>
      </w:r>
      <w:r>
        <w:rPr>
          <w:rFonts w:hint="eastAsia" w:ascii="宋体" w:eastAsia="宋体" w:cs="宋体"/>
          <w:sz w:val="21"/>
        </w:rPr>
        <w:sym w:font="Wingdings" w:char="00FE"/>
      </w:r>
      <w:r>
        <w:rPr>
          <w:rFonts w:hint="eastAsia" w:ascii="宋体" w:eastAsia="宋体" w:cs="宋体"/>
          <w:sz w:val="21"/>
        </w:rPr>
        <w:t xml:space="preserve">政府集中采购  </w:t>
      </w:r>
      <w:r>
        <w:rPr>
          <w:rFonts w:hint="eastAsia" w:ascii="宋体" w:eastAsia="宋体" w:cs="宋体"/>
          <w:sz w:val="21"/>
        </w:rPr>
        <w:sym w:font="Wingdings" w:char="00A8"/>
      </w:r>
      <w:r>
        <w:rPr>
          <w:rFonts w:hint="eastAsia" w:ascii="宋体" w:eastAsia="宋体" w:cs="宋体"/>
          <w:sz w:val="21"/>
        </w:rPr>
        <w:t xml:space="preserve">部门集中采购  </w:t>
      </w:r>
      <w:r>
        <w:rPr>
          <w:rFonts w:hint="eastAsia" w:ascii="宋体" w:eastAsia="宋体" w:cs="宋体"/>
          <w:sz w:val="21"/>
        </w:rPr>
        <w:sym w:font="Wingdings" w:char="00A8"/>
      </w:r>
      <w:r>
        <w:rPr>
          <w:rFonts w:hint="eastAsia" w:ascii="宋体" w:eastAsia="宋体" w:cs="宋体"/>
          <w:sz w:val="21"/>
        </w:rPr>
        <w:t>分散采购</w:t>
      </w:r>
    </w:p>
    <w:p w14:paraId="4EA7A134">
      <w:pPr>
        <w:pStyle w:val="96"/>
        <w:snapToGrid w:val="0"/>
        <w:ind w:firstLine="428"/>
        <w:rPr>
          <w:rFonts w:ascii="宋体" w:eastAsia="宋体" w:cs="宋体"/>
          <w:sz w:val="21"/>
        </w:rPr>
      </w:pPr>
      <w:r>
        <w:rPr>
          <w:rFonts w:hint="eastAsia" w:ascii="宋体" w:eastAsia="宋体" w:cs="宋体"/>
          <w:sz w:val="21"/>
        </w:rPr>
        <w:t>（</w:t>
      </w:r>
      <w:r>
        <w:rPr>
          <w:rFonts w:ascii="宋体" w:eastAsia="宋体" w:cs="宋体"/>
          <w:sz w:val="21"/>
        </w:rPr>
        <w:t>5</w:t>
      </w:r>
      <w:r>
        <w:rPr>
          <w:rFonts w:hint="eastAsia" w:ascii="宋体" w:eastAsia="宋体" w:cs="宋体"/>
          <w:sz w:val="21"/>
        </w:rPr>
        <w:t>）政府采购方式：</w:t>
      </w:r>
      <w:r>
        <w:rPr>
          <w:rFonts w:hint="eastAsia" w:ascii="宋体" w:eastAsia="宋体" w:cs="宋体"/>
          <w:sz w:val="21"/>
        </w:rPr>
        <w:sym w:font="Wingdings" w:char="00A8"/>
      </w:r>
      <w:r>
        <w:rPr>
          <w:rFonts w:hint="eastAsia" w:ascii="宋体" w:eastAsia="宋体" w:cs="宋体"/>
          <w:sz w:val="21"/>
        </w:rPr>
        <w:t xml:space="preserve">公开招标 </w:t>
      </w:r>
      <w:r>
        <w:rPr>
          <w:rFonts w:hint="eastAsia" w:ascii="宋体" w:eastAsia="宋体" w:cs="宋体"/>
          <w:sz w:val="21"/>
        </w:rPr>
        <w:sym w:font="Wingdings" w:char="00A8"/>
      </w:r>
      <w:r>
        <w:rPr>
          <w:rFonts w:hint="eastAsia" w:ascii="宋体" w:eastAsia="宋体" w:cs="宋体"/>
          <w:sz w:val="21"/>
        </w:rPr>
        <w:t xml:space="preserve">邀请招标 </w:t>
      </w:r>
      <w:r>
        <w:rPr>
          <w:rFonts w:hint="eastAsia" w:ascii="宋体" w:eastAsia="宋体" w:cs="宋体"/>
          <w:sz w:val="21"/>
        </w:rPr>
        <w:sym w:font="Wingdings" w:char="00A8"/>
      </w:r>
      <w:r>
        <w:rPr>
          <w:rFonts w:hint="eastAsia" w:ascii="宋体" w:eastAsia="宋体" w:cs="宋体"/>
          <w:sz w:val="21"/>
        </w:rPr>
        <w:t xml:space="preserve">竞争性谈判 </w:t>
      </w:r>
      <w:r>
        <w:rPr>
          <w:rFonts w:hint="eastAsia" w:ascii="宋体" w:eastAsia="宋体" w:cs="宋体"/>
          <w:sz w:val="21"/>
        </w:rPr>
        <w:sym w:font="Wingdings" w:char="00FE"/>
      </w:r>
      <w:r>
        <w:rPr>
          <w:rFonts w:hint="eastAsia" w:ascii="宋体" w:eastAsia="宋体" w:cs="宋体"/>
          <w:sz w:val="21"/>
        </w:rPr>
        <w:t>竞争性磋商</w:t>
      </w:r>
    </w:p>
    <w:p w14:paraId="395E7873">
      <w:pPr>
        <w:pStyle w:val="96"/>
        <w:snapToGrid w:val="0"/>
        <w:ind w:firstLine="448"/>
        <w:rPr>
          <w:rFonts w:ascii="宋体" w:hAnsi="宋体" w:eastAsia="宋体" w:cs="宋体"/>
          <w:sz w:val="21"/>
          <w:u w:val="single"/>
        </w:rPr>
      </w:pPr>
      <w:r>
        <w:rPr>
          <w:rFonts w:hint="eastAsia" w:ascii="宋体" w:hAnsi="宋体" w:cs="宋体"/>
        </w:rPr>
        <w:t xml:space="preserve">                  </w:t>
      </w:r>
      <w:r>
        <w:rPr>
          <w:rFonts w:hint="eastAsia" w:ascii="宋体" w:eastAsia="宋体" w:cs="宋体"/>
          <w:sz w:val="21"/>
        </w:rPr>
        <w:sym w:font="Wingdings" w:char="00A8"/>
      </w:r>
      <w:r>
        <w:rPr>
          <w:rFonts w:hint="eastAsia" w:ascii="宋体" w:eastAsia="宋体" w:cs="宋体"/>
          <w:sz w:val="21"/>
        </w:rPr>
        <w:t xml:space="preserve">询价 </w:t>
      </w:r>
      <w:r>
        <w:rPr>
          <w:rFonts w:hint="eastAsia" w:ascii="宋体" w:eastAsia="宋体" w:cs="宋体"/>
          <w:sz w:val="21"/>
        </w:rPr>
        <w:sym w:font="Wingdings" w:char="00A8"/>
      </w:r>
      <w:r>
        <w:rPr>
          <w:rFonts w:hint="eastAsia" w:ascii="宋体" w:eastAsia="宋体" w:cs="宋体"/>
          <w:sz w:val="21"/>
        </w:rPr>
        <w:t xml:space="preserve">单一来源 </w:t>
      </w:r>
      <w:r>
        <w:rPr>
          <w:rFonts w:hint="eastAsia" w:ascii="宋体" w:eastAsia="宋体" w:cs="宋体"/>
          <w:sz w:val="21"/>
        </w:rPr>
        <w:sym w:font="Wingdings" w:char="00A8"/>
      </w:r>
      <w:r>
        <w:rPr>
          <w:rFonts w:hint="eastAsia" w:ascii="宋体" w:eastAsia="宋体" w:cs="宋体"/>
          <w:sz w:val="21"/>
        </w:rPr>
        <w:t xml:space="preserve">框架协议 </w:t>
      </w:r>
      <w:r>
        <w:rPr>
          <w:rFonts w:hint="eastAsia" w:ascii="宋体" w:eastAsia="宋体" w:cs="宋体"/>
          <w:sz w:val="21"/>
        </w:rPr>
        <w:sym w:font="Wingdings" w:char="00A8"/>
      </w:r>
      <w:r>
        <w:rPr>
          <w:rFonts w:hint="eastAsia" w:ascii="宋体" w:eastAsia="宋体" w:cs="宋体"/>
          <w:sz w:val="21"/>
        </w:rPr>
        <w:t>其他：</w:t>
      </w:r>
      <w:r>
        <w:rPr>
          <w:rFonts w:hint="eastAsia" w:ascii="宋体" w:hAnsi="宋体" w:eastAsia="宋体" w:cs="宋体"/>
          <w:sz w:val="21"/>
          <w:u w:val="single"/>
        </w:rPr>
        <w:t xml:space="preserve">          </w:t>
      </w:r>
    </w:p>
    <w:p w14:paraId="71D3E599">
      <w:pPr>
        <w:pStyle w:val="96"/>
        <w:snapToGrid w:val="0"/>
        <w:ind w:firstLine="223" w:firstLineChars="100"/>
        <w:rPr>
          <w:rFonts w:ascii="宋体" w:hAnsi="宋体" w:eastAsia="宋体" w:cs="Times New Roman"/>
          <w:kern w:val="2"/>
          <w:sz w:val="21"/>
        </w:rPr>
      </w:pPr>
      <w:r>
        <w:rPr>
          <w:rFonts w:hint="eastAsia" w:ascii="宋体" w:hAnsi="宋体"/>
        </w:rPr>
        <w:t xml:space="preserve">  （</w:t>
      </w:r>
      <w:r>
        <w:rPr>
          <w:rFonts w:ascii="宋体" w:hAnsi="宋体"/>
        </w:rPr>
        <w:t>6</w:t>
      </w:r>
      <w:r>
        <w:rPr>
          <w:rFonts w:hint="eastAsia" w:ascii="宋体" w:hAnsi="宋体"/>
        </w:rPr>
        <w:t>）</w:t>
      </w:r>
      <w:r>
        <w:rPr>
          <w:rFonts w:hint="eastAsia" w:ascii="宋体" w:hAnsi="宋体" w:eastAsia="宋体" w:cs="Times New Roman"/>
          <w:kern w:val="2"/>
          <w:sz w:val="21"/>
        </w:rPr>
        <w:t>中标（成交）采购标的制造商是否为中小企业：</w:t>
      </w:r>
      <w:r>
        <w:rPr>
          <w:rFonts w:hint="eastAsia" w:ascii="宋体" w:hAnsi="宋体" w:eastAsia="宋体" w:cs="Times New Roman"/>
          <w:kern w:val="2"/>
          <w:sz w:val="21"/>
        </w:rPr>
        <w:sym w:font="Wingdings" w:char="00A8"/>
      </w:r>
      <w:r>
        <w:rPr>
          <w:rFonts w:hint="eastAsia" w:ascii="宋体" w:hAnsi="宋体" w:eastAsia="宋体" w:cs="Times New Roman"/>
          <w:kern w:val="2"/>
          <w:sz w:val="21"/>
        </w:rPr>
        <w:t xml:space="preserve">是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495FC9E9">
      <w:pPr>
        <w:adjustRightInd w:val="0"/>
        <w:snapToGrid w:val="0"/>
        <w:spacing w:line="400" w:lineRule="exact"/>
        <w:rPr>
          <w:rFonts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FE"/>
      </w:r>
      <w:r>
        <w:rPr>
          <w:rFonts w:hint="eastAsia" w:ascii="宋体" w:hAnsi="宋体"/>
          <w:iCs/>
          <w:szCs w:val="21"/>
        </w:rPr>
        <w:t xml:space="preserve">是    </w:t>
      </w:r>
      <w:r>
        <w:rPr>
          <w:rFonts w:hint="eastAsia" w:ascii="宋体" w:hAnsi="宋体"/>
          <w:iCs/>
          <w:szCs w:val="21"/>
        </w:rPr>
        <w:sym w:font="Wingdings" w:char="00FE"/>
      </w:r>
      <w:r>
        <w:rPr>
          <w:rFonts w:hint="eastAsia" w:ascii="宋体" w:hAnsi="宋体"/>
          <w:iCs/>
          <w:szCs w:val="21"/>
        </w:rPr>
        <w:t>否</w:t>
      </w:r>
    </w:p>
    <w:p w14:paraId="0AE547B3">
      <w:pPr>
        <w:adjustRightInd w:val="0"/>
        <w:snapToGrid w:val="0"/>
        <w:spacing w:line="400" w:lineRule="exact"/>
        <w:rPr>
          <w:rFonts w:ascii="宋体" w:hAnsi="宋体"/>
          <w:iCs/>
          <w:szCs w:val="21"/>
        </w:rPr>
      </w:pPr>
      <w:r>
        <w:rPr>
          <w:rFonts w:hint="eastAsia"/>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7E83E3B">
      <w:pPr>
        <w:adjustRightInd w:val="0"/>
        <w:snapToGrid w:val="0"/>
        <w:spacing w:line="400" w:lineRule="exact"/>
        <w:rPr>
          <w:rFonts w:ascii="宋体" w:hAnsi="宋体"/>
          <w:iCs/>
          <w:szCs w:val="21"/>
        </w:rPr>
      </w:pPr>
      <w:r>
        <w:rPr>
          <w:rFonts w:hint="eastAsia"/>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85F8548">
      <w:pPr>
        <w:snapToGrid w:val="0"/>
        <w:spacing w:line="400" w:lineRule="exact"/>
      </w:pPr>
      <w:r>
        <w:rPr>
          <w:rFonts w:hint="eastAsia"/>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EE34A9A">
      <w:pPr>
        <w:adjustRightInd w:val="0"/>
        <w:snapToGrid w:val="0"/>
        <w:spacing w:line="400" w:lineRule="exact"/>
        <w:ind w:firstLine="213" w:firstLineChars="10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FE"/>
      </w:r>
      <w:r>
        <w:rPr>
          <w:rFonts w:hint="eastAsia" w:ascii="宋体" w:hAnsi="宋体"/>
          <w:iCs/>
          <w:szCs w:val="21"/>
        </w:rPr>
        <w:t>否</w:t>
      </w:r>
    </w:p>
    <w:p w14:paraId="11A6C853">
      <w:pPr>
        <w:adjustRightInd w:val="0"/>
        <w:snapToGrid w:val="0"/>
        <w:spacing w:line="400" w:lineRule="exact"/>
        <w:ind w:firstLine="852" w:firstLineChars="400"/>
        <w:rPr>
          <w:rFonts w:ascii="宋体" w:hAnsi="宋体"/>
          <w:szCs w:val="21"/>
          <w:u w:val="single"/>
        </w:rPr>
      </w:pPr>
      <w:r>
        <w:rPr>
          <w:rFonts w:hint="eastAsia" w:ascii="宋体" w:hAnsi="宋体"/>
          <w:szCs w:val="21"/>
        </w:rPr>
        <w:t xml:space="preserve"> 分包主要内容：</w:t>
      </w:r>
      <w:r>
        <w:rPr>
          <w:rFonts w:hint="eastAsia" w:ascii="宋体" w:hAnsi="宋体"/>
          <w:szCs w:val="21"/>
          <w:u w:val="single"/>
        </w:rPr>
        <w:t xml:space="preserve">                                            </w:t>
      </w:r>
    </w:p>
    <w:p w14:paraId="5364EA81">
      <w:pPr>
        <w:adjustRightInd w:val="0"/>
        <w:snapToGrid w:val="0"/>
        <w:spacing w:line="400" w:lineRule="exact"/>
        <w:ind w:firstLine="852" w:firstLineChars="400"/>
        <w:rPr>
          <w:rFonts w:ascii="宋体" w:hAnsi="宋体"/>
          <w:szCs w:val="21"/>
        </w:rPr>
      </w:pPr>
      <w:r>
        <w:rPr>
          <w:rFonts w:hint="eastAsia" w:ascii="宋体" w:hAnsi="宋体"/>
          <w:szCs w:val="21"/>
        </w:rPr>
        <w:t xml:space="preserve"> 分包供应商/制造商名称（如供应商和制造商不同，请分别填写）：</w:t>
      </w:r>
    </w:p>
    <w:p w14:paraId="293B7778">
      <w:pPr>
        <w:adjustRightInd w:val="0"/>
        <w:snapToGrid w:val="0"/>
        <w:spacing w:line="400" w:lineRule="exact"/>
        <w:ind w:firstLine="852" w:firstLineChars="4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44795B9F">
      <w:pPr>
        <w:adjustRightInd w:val="0"/>
        <w:snapToGrid w:val="0"/>
        <w:spacing w:line="400" w:lineRule="exact"/>
        <w:ind w:firstLine="852" w:firstLineChars="400"/>
        <w:rPr>
          <w:rFonts w:ascii="宋体" w:hAnsi="宋体"/>
          <w:szCs w:val="21"/>
        </w:rPr>
      </w:pPr>
      <w:r>
        <w:rPr>
          <w:rFonts w:hint="eastAsia" w:ascii="宋体" w:hAnsi="宋体"/>
          <w:szCs w:val="21"/>
        </w:rPr>
        <w:t xml:space="preserve"> 分包供应商/制造商类型（如果供应商和制造商不同，只填写制造商类型）：</w:t>
      </w:r>
    </w:p>
    <w:p w14:paraId="379B5835">
      <w:pPr>
        <w:adjustRightInd w:val="0"/>
        <w:snapToGrid w:val="0"/>
        <w:spacing w:line="400" w:lineRule="exact"/>
        <w:ind w:firstLine="852" w:firstLineChars="400"/>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 xml:space="preserve">小微型企业  </w:t>
      </w:r>
    </w:p>
    <w:p w14:paraId="7EC8336F">
      <w:pPr>
        <w:adjustRightInd w:val="0"/>
        <w:snapToGrid w:val="0"/>
        <w:spacing w:line="400" w:lineRule="exact"/>
        <w:ind w:firstLine="852" w:firstLineChars="400"/>
        <w:rPr>
          <w:rFonts w:eastAsia="华文楷体"/>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残疾人福利性单位 </w:t>
      </w:r>
      <w:r>
        <w:rPr>
          <w:rFonts w:hint="eastAsia" w:ascii="宋体" w:hAnsi="宋体"/>
          <w:iCs/>
          <w:szCs w:val="21"/>
        </w:rPr>
        <w:sym w:font="Wingdings" w:char="00A8"/>
      </w:r>
      <w:r>
        <w:rPr>
          <w:rFonts w:hint="eastAsia" w:ascii="宋体" w:hAnsi="宋体"/>
          <w:iCs/>
          <w:szCs w:val="21"/>
        </w:rPr>
        <w:t xml:space="preserve">监狱企业 </w:t>
      </w:r>
      <w:r>
        <w:rPr>
          <w:rFonts w:hint="eastAsia" w:ascii="宋体" w:hAnsi="宋体"/>
          <w:iCs/>
          <w:szCs w:val="21"/>
        </w:rPr>
        <w:sym w:font="Wingdings" w:char="00A8"/>
      </w:r>
      <w:r>
        <w:rPr>
          <w:rFonts w:hint="eastAsia" w:ascii="宋体" w:hAnsi="宋体"/>
          <w:iCs/>
          <w:szCs w:val="21"/>
        </w:rPr>
        <w:t>其他</w:t>
      </w:r>
    </w:p>
    <w:p w14:paraId="61C1128A">
      <w:pPr>
        <w:adjustRightInd w:val="0"/>
        <w:snapToGrid w:val="0"/>
        <w:spacing w:line="400" w:lineRule="exact"/>
        <w:rPr>
          <w:rFonts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2EC4F13B">
      <w:pPr>
        <w:pStyle w:val="96"/>
        <w:tabs>
          <w:tab w:val="left" w:pos="1340"/>
        </w:tabs>
        <w:ind w:firstLine="428"/>
        <w:rPr>
          <w:rFonts w:ascii="宋体" w:hAnsi="宋体" w:eastAsia="宋体" w:cs="宋体"/>
          <w:sz w:val="21"/>
          <w:u w:val="single"/>
        </w:rPr>
      </w:pPr>
      <w:r>
        <w:rPr>
          <w:rFonts w:hint="eastAsia" w:ascii="宋体" w:hAnsi="宋体" w:eastAsia="宋体" w:cs="宋体"/>
          <w:sz w:val="21"/>
        </w:rPr>
        <w:t xml:space="preserve">     外商投资企业类型：</w:t>
      </w:r>
      <w:r>
        <w:rPr>
          <w:rFonts w:hint="eastAsia" w:ascii="宋体" w:hAnsi="宋体" w:eastAsia="宋体" w:cs="宋体"/>
          <w:iCs/>
          <w:sz w:val="21"/>
        </w:rPr>
        <w:sym w:font="Wingdings" w:char="00A8"/>
      </w:r>
      <w:r>
        <w:rPr>
          <w:rFonts w:hint="eastAsia" w:ascii="宋体" w:hAnsi="宋体" w:eastAsia="宋体" w:cs="宋体"/>
          <w:sz w:val="21"/>
        </w:rPr>
        <w:t xml:space="preserve">全部由外国投资者投资  </w:t>
      </w:r>
      <w:r>
        <w:rPr>
          <w:rFonts w:hint="eastAsia" w:ascii="宋体" w:hAnsi="宋体" w:eastAsia="宋体" w:cs="宋体"/>
          <w:iCs/>
          <w:sz w:val="21"/>
        </w:rPr>
        <w:sym w:font="Wingdings" w:char="00A8"/>
      </w:r>
      <w:r>
        <w:rPr>
          <w:rFonts w:hint="eastAsia" w:ascii="宋体" w:hAnsi="宋体" w:eastAsia="宋体" w:cs="宋体"/>
          <w:iCs/>
          <w:sz w:val="21"/>
        </w:rPr>
        <w:t>部分由外国投资者投资</w:t>
      </w:r>
    </w:p>
    <w:p w14:paraId="6E2EFA97">
      <w:pPr>
        <w:adjustRightInd w:val="0"/>
        <w:snapToGrid w:val="0"/>
        <w:spacing w:line="400" w:lineRule="exact"/>
        <w:ind w:firstLine="426" w:firstLineChars="200"/>
        <w:rPr>
          <w:rFonts w:ascii="宋体" w:hAnsi="宋体" w:cs="宋体"/>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）是否涉及进口产品：</w:t>
      </w:r>
    </w:p>
    <w:p w14:paraId="5FC45F1A">
      <w:pPr>
        <w:adjustRightInd w:val="0"/>
        <w:snapToGrid w:val="0"/>
        <w:spacing w:line="400" w:lineRule="exact"/>
        <w:ind w:firstLine="852" w:firstLineChars="400"/>
        <w:rPr>
          <w:rFonts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14:paraId="6431C6D6">
      <w:pPr>
        <w:adjustRightInd w:val="0"/>
        <w:snapToGrid w:val="0"/>
        <w:spacing w:line="400" w:lineRule="exact"/>
        <w:ind w:firstLine="852" w:firstLineChars="400"/>
        <w:rPr>
          <w:rFonts w:ascii="宋体" w:hAnsi="宋体"/>
          <w:szCs w:val="21"/>
        </w:rPr>
      </w:pPr>
      <w:r>
        <w:rPr>
          <w:rFonts w:hint="eastAsia" w:ascii="宋体" w:hAnsi="宋体" w:cs="宋体"/>
          <w:szCs w:val="21"/>
        </w:rPr>
        <w:t xml:space="preserve">        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r>
        <w:rPr>
          <w:rFonts w:hint="eastAsia" w:ascii="宋体" w:hAnsi="宋体"/>
          <w:szCs w:val="21"/>
        </w:rPr>
        <w:t xml:space="preserve">      </w:t>
      </w:r>
    </w:p>
    <w:p w14:paraId="3C646CA5">
      <w:pPr>
        <w:adjustRightInd w:val="0"/>
        <w:snapToGrid w:val="0"/>
        <w:spacing w:line="400" w:lineRule="exact"/>
        <w:ind w:firstLine="852" w:firstLineChars="400"/>
        <w:rPr>
          <w:rFonts w:ascii="宋体" w:hAnsi="宋体"/>
          <w:szCs w:val="21"/>
        </w:rPr>
      </w:pPr>
      <w:r>
        <w:rPr>
          <w:rFonts w:hint="eastAsia" w:ascii="宋体" w:hAnsi="宋体"/>
          <w:szCs w:val="21"/>
        </w:rPr>
        <w:t xml:space="preserve"> </w:t>
      </w:r>
      <w:r>
        <w:rPr>
          <w:rFonts w:hint="eastAsia" w:ascii="宋体" w:hAnsi="宋体"/>
          <w:szCs w:val="21"/>
        </w:rPr>
        <w:sym w:font="Wingdings" w:char="00FE"/>
      </w:r>
      <w:r>
        <w:rPr>
          <w:rFonts w:hint="eastAsia" w:ascii="宋体" w:hAnsi="宋体"/>
          <w:szCs w:val="21"/>
        </w:rPr>
        <w:t>否</w:t>
      </w:r>
    </w:p>
    <w:p w14:paraId="23B7468F">
      <w:pPr>
        <w:tabs>
          <w:tab w:val="left" w:pos="740"/>
        </w:tabs>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rPr>
        <w:t>0</w:t>
      </w:r>
      <w:r>
        <w:rPr>
          <w:rFonts w:hint="eastAsia" w:ascii="宋体" w:hAnsi="宋体"/>
          <w:szCs w:val="21"/>
        </w:rPr>
        <w:t>）是否涉及节能产品：</w:t>
      </w:r>
    </w:p>
    <w:p w14:paraId="257B44D6">
      <w:pPr>
        <w:tabs>
          <w:tab w:val="left" w:pos="740"/>
        </w:tabs>
        <w:adjustRightInd w:val="0"/>
        <w:snapToGrid w:val="0"/>
        <w:spacing w:line="400" w:lineRule="exact"/>
        <w:rPr>
          <w:rFonts w:ascii="宋体" w:hAnsi="宋体"/>
          <w:iCs/>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是，《节能产品政府采购品目清单》的底级品目名称：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1817B643">
      <w:p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70041497">
      <w:p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356FC8CA">
      <w:pPr>
        <w:tabs>
          <w:tab w:val="left" w:pos="740"/>
        </w:tabs>
        <w:adjustRightInd w:val="0"/>
        <w:snapToGrid w:val="0"/>
        <w:spacing w:line="400" w:lineRule="exact"/>
        <w:rPr>
          <w:rFonts w:ascii="宋体" w:hAnsi="宋体"/>
          <w:szCs w:val="21"/>
        </w:rPr>
      </w:pPr>
      <w:r>
        <w:rPr>
          <w:rFonts w:hint="eastAsia" w:ascii="宋体" w:hAnsi="宋体"/>
          <w:szCs w:val="21"/>
        </w:rPr>
        <w:t xml:space="preserve">          是否涉及环境标志产品：</w:t>
      </w:r>
    </w:p>
    <w:p w14:paraId="4E6A0E04">
      <w:pPr>
        <w:tabs>
          <w:tab w:val="left" w:pos="740"/>
        </w:tabs>
        <w:adjustRightInd w:val="0"/>
        <w:snapToGrid w:val="0"/>
        <w:spacing w:line="400" w:lineRule="exact"/>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是，《环境标志产品政府采购品目清单》的底级品目名称：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75DE706A">
      <w:p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2DC5995D">
      <w:p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4F169676">
      <w:pPr>
        <w:pStyle w:val="96"/>
        <w:snapToGrid w:val="0"/>
        <w:ind w:firstLine="428"/>
        <w:rPr>
          <w:rFonts w:ascii="宋体" w:hAnsi="宋体" w:eastAsia="宋体" w:cs="Times New Roman"/>
          <w:kern w:val="2"/>
          <w:sz w:val="21"/>
        </w:rPr>
      </w:pPr>
      <w:r>
        <w:rPr>
          <w:rFonts w:hint="eastAsia" w:ascii="宋体" w:hAnsi="宋体"/>
          <w:sz w:val="21"/>
        </w:rPr>
        <w:t xml:space="preserve">          </w:t>
      </w:r>
      <w:r>
        <w:rPr>
          <w:rFonts w:hint="eastAsia" w:ascii="宋体" w:hAnsi="宋体" w:eastAsia="宋体" w:cs="Times New Roman"/>
          <w:kern w:val="2"/>
          <w:sz w:val="21"/>
        </w:rPr>
        <w:t xml:space="preserve">是否涉及绿色产品： </w:t>
      </w:r>
    </w:p>
    <w:p w14:paraId="5602BE7E">
      <w:pPr>
        <w:pStyle w:val="96"/>
        <w:ind w:firstLine="420" w:firstLineChars="0"/>
        <w:rPr>
          <w:rFonts w:ascii="宋体" w:hAnsi="宋体" w:eastAsia="宋体"/>
          <w:u w:val="single"/>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是，绿色产品政府采购相关政策确定的底级品目名称：</w:t>
      </w:r>
      <w:r>
        <w:rPr>
          <w:rFonts w:hint="eastAsia" w:ascii="宋体" w:hAnsi="宋体" w:eastAsia="宋体"/>
          <w:u w:val="single"/>
        </w:rPr>
        <w:t xml:space="preserve">         </w:t>
      </w:r>
    </w:p>
    <w:p w14:paraId="44423842">
      <w:p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3A1A3601">
      <w:pPr>
        <w:pStyle w:val="96"/>
        <w:ind w:firstLine="420" w:firstLineChars="0"/>
        <w:rPr>
          <w:rFonts w:ascii="宋体" w:hAnsi="宋体"/>
          <w:sz w:val="21"/>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1D3A69CA">
      <w:pPr>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rPr>
        <w:t>1</w:t>
      </w:r>
      <w:r>
        <w:rPr>
          <w:rFonts w:hint="eastAsia" w:ascii="宋体" w:hAnsi="宋体"/>
          <w:szCs w:val="21"/>
        </w:rPr>
        <w:t>）涉及商品包装和快递包装的，是否参考《商品包装政府采购需求标准（试行）》、《快递包装政府采购需求标准（试行）》明确产品及相关快递服务的具体包装要求：</w:t>
      </w:r>
    </w:p>
    <w:p w14:paraId="7D0755D1">
      <w:pPr>
        <w:adjustRightInd w:val="0"/>
        <w:snapToGrid w:val="0"/>
        <w:spacing w:line="400" w:lineRule="exact"/>
        <w:ind w:firstLine="852" w:firstLineChars="400"/>
        <w:rPr>
          <w:rFonts w:ascii="宋体" w:hAnsi="宋体"/>
          <w:szCs w:val="21"/>
        </w:rPr>
      </w:pP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 xml:space="preserve">否      </w:t>
      </w:r>
      <w:r>
        <w:rPr>
          <w:rFonts w:hint="eastAsia" w:ascii="宋体" w:hAnsi="宋体"/>
          <w:szCs w:val="21"/>
        </w:rPr>
        <w:sym w:font="Wingdings" w:char="00A8"/>
      </w:r>
      <w:r>
        <w:rPr>
          <w:rFonts w:hint="eastAsia" w:ascii="宋体" w:hAnsi="宋体"/>
          <w:szCs w:val="21"/>
        </w:rPr>
        <w:t>不涉及</w:t>
      </w:r>
    </w:p>
    <w:p w14:paraId="2FA52981">
      <w:pPr>
        <w:numPr>
          <w:ilvl w:val="0"/>
          <w:numId w:val="13"/>
        </w:numPr>
        <w:adjustRightInd w:val="0"/>
        <w:snapToGrid w:val="0"/>
        <w:spacing w:line="400" w:lineRule="exact"/>
        <w:ind w:firstLine="426" w:firstLineChars="200"/>
        <w:rPr>
          <w:rFonts w:ascii="宋体" w:hAnsi="宋体"/>
          <w:b/>
          <w:szCs w:val="21"/>
        </w:rPr>
      </w:pPr>
      <w:r>
        <w:rPr>
          <w:rFonts w:hint="eastAsia" w:ascii="宋体" w:hAnsi="宋体"/>
          <w:b/>
          <w:szCs w:val="21"/>
        </w:rPr>
        <w:t>合同金额</w:t>
      </w:r>
    </w:p>
    <w:p w14:paraId="4F983ACC">
      <w:pPr>
        <w:adjustRightInd w:val="0"/>
        <w:snapToGrid w:val="0"/>
        <w:spacing w:line="400" w:lineRule="exact"/>
        <w:ind w:firstLine="426"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p>
    <w:p w14:paraId="61CAF538">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4C672428">
      <w:pPr>
        <w:adjustRightInd w:val="0"/>
        <w:snapToGrid w:val="0"/>
        <w:spacing w:line="400" w:lineRule="exact"/>
        <w:rPr>
          <w:rFonts w:ascii="宋体" w:hAnsi="宋体"/>
          <w:szCs w:val="21"/>
        </w:rPr>
      </w:pPr>
      <w:r>
        <w:rPr>
          <w:rFonts w:hint="eastAsia" w:ascii="宋体" w:hAnsi="宋体"/>
          <w:szCs w:val="21"/>
        </w:rPr>
        <w:t xml:space="preserve">         分包金额（如有）小写：</w:t>
      </w:r>
      <w:r>
        <w:rPr>
          <w:rFonts w:hint="eastAsia" w:ascii="宋体" w:hAnsi="宋体"/>
          <w:szCs w:val="21"/>
          <w:u w:val="single"/>
        </w:rPr>
        <w:t xml:space="preserve">                   </w:t>
      </w:r>
    </w:p>
    <w:p w14:paraId="7DCE642D">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40AA368A">
      <w:pPr>
        <w:adjustRightInd w:val="0"/>
        <w:snapToGrid w:val="0"/>
        <w:spacing w:line="400" w:lineRule="exact"/>
        <w:rPr>
          <w:rFonts w:ascii="宋体" w:hAnsi="宋体"/>
          <w:szCs w:val="21"/>
        </w:rPr>
      </w:pPr>
      <w:r>
        <w:rPr>
          <w:rFonts w:hint="eastAsia" w:ascii="宋体" w:hAnsi="宋体"/>
          <w:szCs w:val="21"/>
        </w:rPr>
        <w:t xml:space="preserve">    （注：固定单价合同应填写单价和最高限价）</w:t>
      </w:r>
    </w:p>
    <w:p w14:paraId="73617E01">
      <w:pPr>
        <w:adjustRightInd w:val="0"/>
        <w:snapToGrid w:val="0"/>
        <w:spacing w:line="400" w:lineRule="exact"/>
        <w:rPr>
          <w:rFonts w:ascii="宋体" w:hAnsi="宋体"/>
          <w:szCs w:val="21"/>
        </w:rPr>
      </w:pPr>
      <w:r>
        <w:rPr>
          <w:rFonts w:hint="eastAsia" w:ascii="宋体" w:hAnsi="宋体"/>
          <w:szCs w:val="21"/>
        </w:rPr>
        <w:t xml:space="preserve">    （2）合同定价方式（采用组合定价方式的，可以勾选多项）：</w:t>
      </w:r>
    </w:p>
    <w:p w14:paraId="02114F3B">
      <w:pPr>
        <w:adjustRightInd w:val="0"/>
        <w:snapToGrid w:val="0"/>
        <w:spacing w:line="400" w:lineRule="exact"/>
        <w:ind w:firstLine="426" w:firstLineChars="200"/>
        <w:rPr>
          <w:rFonts w:ascii="宋体" w:hAnsi="宋体"/>
          <w:szCs w:val="21"/>
        </w:rPr>
      </w:pPr>
      <w:r>
        <w:rPr>
          <w:rFonts w:hint="eastAsia" w:ascii="宋体" w:hAnsi="宋体"/>
          <w:iCs/>
          <w:szCs w:val="21"/>
        </w:rPr>
        <w:t xml:space="preserve">  </w:t>
      </w:r>
      <w:r>
        <w:rPr>
          <w:rFonts w:hint="eastAsia" w:ascii="宋体" w:hAnsi="宋体"/>
          <w:iCs/>
          <w:szCs w:val="21"/>
        </w:rPr>
        <w:sym w:font="Wingdings" w:char="00FE"/>
      </w:r>
      <w:r>
        <w:rPr>
          <w:rFonts w:hint="eastAsia" w:ascii="宋体" w:hAnsi="宋体"/>
          <w:iCs/>
          <w:szCs w:val="21"/>
        </w:rPr>
        <w:t xml:space="preserve">固定总价 </w:t>
      </w:r>
      <w:r>
        <w:rPr>
          <w:rFonts w:hint="eastAsia" w:ascii="宋体" w:hAnsi="宋体"/>
          <w:iCs/>
          <w:szCs w:val="21"/>
        </w:rPr>
        <w:sym w:font="Wingdings" w:char="00FE"/>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14:paraId="4FA986EF">
      <w:pPr>
        <w:pStyle w:val="63"/>
        <w:spacing w:line="400" w:lineRule="exact"/>
        <w:ind w:firstLine="428"/>
      </w:pPr>
      <w:r>
        <w:rPr>
          <w:rFonts w:hint="eastAsia" w:ascii="宋体" w:hAnsi="宋体"/>
        </w:rPr>
        <w:t>（3）付款方式（按项目实际勾选填写）：</w:t>
      </w:r>
    </w:p>
    <w:p w14:paraId="51439A6A">
      <w:pPr>
        <w:adjustRightInd w:val="0"/>
        <w:snapToGrid w:val="0"/>
        <w:spacing w:line="400" w:lineRule="exact"/>
        <w:ind w:firstLine="639"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（应明确一次性支付合同款项的条件）                    </w:t>
      </w:r>
    </w:p>
    <w:p w14:paraId="6C5CDCAB">
      <w:pPr>
        <w:adjustRightInd w:val="0"/>
        <w:snapToGrid w:val="0"/>
        <w:spacing w:line="400" w:lineRule="exact"/>
        <w:ind w:firstLine="639" w:firstLineChars="300"/>
      </w:pPr>
      <w:r>
        <w:rPr>
          <w:rFonts w:hint="eastAsia" w:ascii="宋体" w:hAnsi="宋体"/>
          <w:szCs w:val="21"/>
        </w:rPr>
        <w:sym w:font="Wingdings" w:char="00FE"/>
      </w:r>
      <w:r>
        <w:rPr>
          <w:rFonts w:hint="eastAsia" w:ascii="宋体" w:hAnsi="宋体"/>
          <w:szCs w:val="21"/>
        </w:rPr>
        <w:t>分期付款：</w:t>
      </w:r>
      <w:r>
        <w:rPr>
          <w:rFonts w:hint="eastAsia" w:ascii="宋体" w:hAnsi="宋体"/>
          <w:szCs w:val="21"/>
          <w:u w:val="single"/>
        </w:rPr>
        <w:t xml:space="preserve">  签订合同且具备支付条件后，甲方根据《付款通知书》支付合同金额的40%预付款，乙方需开具相应金额的增值税发票，项目履约验收合格之后，甲方根据《付款通知书》支付合同金额的60%，乙方需开具相应金额的增值税发票。 注： 甲方在接到乙方增值税发票后7个工作日内支付款项。 </w:t>
      </w:r>
    </w:p>
    <w:p w14:paraId="6042D83F">
      <w:pPr>
        <w:adjustRightInd w:val="0"/>
        <w:snapToGrid w:val="0"/>
        <w:spacing w:line="400" w:lineRule="exact"/>
        <w:ind w:firstLine="639"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59B3339B">
      <w:pPr>
        <w:adjustRightInd w:val="0"/>
        <w:snapToGrid w:val="0"/>
        <w:spacing w:line="400" w:lineRule="exact"/>
        <w:ind w:firstLine="639"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249993CF">
      <w:pPr>
        <w:numPr>
          <w:ilvl w:val="0"/>
          <w:numId w:val="13"/>
        </w:numPr>
        <w:adjustRightInd w:val="0"/>
        <w:snapToGrid w:val="0"/>
        <w:spacing w:line="400" w:lineRule="exact"/>
        <w:ind w:firstLine="426" w:firstLineChars="200"/>
        <w:rPr>
          <w:rFonts w:ascii="宋体" w:hAnsi="宋体"/>
          <w:b/>
          <w:szCs w:val="21"/>
          <w:u w:val="single"/>
        </w:rPr>
      </w:pPr>
      <w:r>
        <w:rPr>
          <w:rFonts w:hint="eastAsia" w:ascii="宋体" w:hAnsi="宋体"/>
          <w:b/>
          <w:szCs w:val="21"/>
        </w:rPr>
        <w:t>合同履行</w:t>
      </w:r>
    </w:p>
    <w:p w14:paraId="10770AE7">
      <w:pPr>
        <w:adjustRightInd w:val="0"/>
        <w:snapToGrid w:val="0"/>
        <w:spacing w:line="400" w:lineRule="exact"/>
        <w:ind w:firstLine="426" w:firstLineChars="200"/>
        <w:rPr>
          <w:rFonts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03404F1">
      <w:pPr>
        <w:adjustRightInd w:val="0"/>
        <w:snapToGrid w:val="0"/>
        <w:spacing w:line="400" w:lineRule="exact"/>
        <w:ind w:firstLine="426" w:firstLineChars="200"/>
        <w:rPr>
          <w:rFonts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w:t>
      </w:r>
    </w:p>
    <w:p w14:paraId="03816B2F">
      <w:pPr>
        <w:adjustRightInd w:val="0"/>
        <w:snapToGrid w:val="0"/>
        <w:spacing w:line="400" w:lineRule="exact"/>
        <w:ind w:firstLine="426" w:firstLineChars="200"/>
        <w:rPr>
          <w:rFonts w:ascii="宋体" w:hAnsi="宋体" w:cs="宋体"/>
          <w:szCs w:val="21"/>
        </w:rPr>
      </w:pPr>
      <w:r>
        <w:rPr>
          <w:rFonts w:hint="eastAsia" w:ascii="宋体" w:hAnsi="宋体" w:cs="宋体"/>
          <w:bCs/>
          <w:szCs w:val="21"/>
        </w:rPr>
        <w:t>（3）履约担保：</w:t>
      </w:r>
      <w:r>
        <w:rPr>
          <w:rFonts w:hint="eastAsia" w:ascii="宋体" w:hAnsi="宋体" w:cs="宋体"/>
        </w:rPr>
        <w:t>是否收取履约保证金：</w:t>
      </w: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p w14:paraId="261B189A">
      <w:pPr>
        <w:pStyle w:val="96"/>
        <w:ind w:firstLine="448"/>
        <w:rPr>
          <w:rFonts w:ascii="宋体" w:hAnsi="宋体" w:eastAsia="宋体" w:cs="宋体"/>
          <w:sz w:val="21"/>
        </w:rPr>
      </w:pPr>
      <w:r>
        <w:rPr>
          <w:rFonts w:hint="eastAsia" w:ascii="宋体" w:hAnsi="宋体" w:cs="宋体"/>
          <w:bCs/>
        </w:rPr>
        <w:t xml:space="preserve">  </w:t>
      </w:r>
      <w:r>
        <w:rPr>
          <w:rFonts w:hint="eastAsia" w:ascii="宋体" w:hAnsi="宋体" w:eastAsia="宋体" w:cs="宋体"/>
          <w:sz w:val="21"/>
        </w:rPr>
        <w:t xml:space="preserve">  收取履约保证金形式：</w:t>
      </w:r>
      <w:r>
        <w:rPr>
          <w:rFonts w:hint="eastAsia" w:ascii="宋体" w:hAnsi="宋体" w:eastAsia="宋体" w:cs="宋体"/>
          <w:bCs/>
          <w:sz w:val="21"/>
          <w:u w:val="single"/>
        </w:rPr>
        <w:t xml:space="preserve">                            </w:t>
      </w:r>
    </w:p>
    <w:p w14:paraId="451D2CA6">
      <w:pPr>
        <w:pStyle w:val="96"/>
        <w:ind w:firstLine="428"/>
        <w:rPr>
          <w:rFonts w:ascii="宋体" w:hAnsi="宋体" w:eastAsia="宋体" w:cs="宋体"/>
          <w:sz w:val="21"/>
        </w:rPr>
      </w:pPr>
      <w:r>
        <w:rPr>
          <w:rFonts w:hint="eastAsia" w:ascii="宋体" w:hAnsi="宋体" w:eastAsia="宋体" w:cs="宋体"/>
          <w:sz w:val="21"/>
        </w:rPr>
        <w:t xml:space="preserve">    收取履约保证金金额：</w:t>
      </w:r>
      <w:r>
        <w:rPr>
          <w:rFonts w:hint="eastAsia" w:ascii="宋体" w:hAnsi="宋体" w:eastAsia="宋体" w:cs="宋体"/>
          <w:bCs/>
          <w:sz w:val="21"/>
          <w:u w:val="single"/>
        </w:rPr>
        <w:t xml:space="preserve">                            </w:t>
      </w:r>
    </w:p>
    <w:p w14:paraId="174F35B0">
      <w:pPr>
        <w:snapToGrid w:val="0"/>
        <w:spacing w:line="400" w:lineRule="exact"/>
        <w:ind w:firstLine="426" w:firstLineChars="200"/>
        <w:rPr>
          <w:rFonts w:ascii="宋体" w:hAnsi="宋体" w:cs="宋体"/>
        </w:rPr>
      </w:pPr>
      <w:r>
        <w:rPr>
          <w:rFonts w:hint="eastAsia" w:ascii="宋体" w:hAnsi="宋体" w:cs="宋体"/>
          <w:bCs/>
          <w:szCs w:val="21"/>
        </w:rPr>
        <w:t xml:space="preserve">    履约担保期限：</w:t>
      </w:r>
      <w:r>
        <w:rPr>
          <w:rFonts w:hint="eastAsia" w:ascii="宋体" w:hAnsi="宋体" w:cs="宋体"/>
          <w:bCs/>
          <w:szCs w:val="21"/>
          <w:u w:val="single"/>
        </w:rPr>
        <w:t xml:space="preserve">                                  </w:t>
      </w:r>
    </w:p>
    <w:p w14:paraId="6A5203E7">
      <w:pPr>
        <w:adjustRightInd w:val="0"/>
        <w:snapToGrid w:val="0"/>
        <w:spacing w:line="400" w:lineRule="exact"/>
        <w:ind w:firstLine="426" w:firstLineChars="200"/>
        <w:rPr>
          <w:rFonts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p>
    <w:p w14:paraId="0173940F">
      <w:pPr>
        <w:adjustRightInd w:val="0"/>
        <w:snapToGrid w:val="0"/>
        <w:spacing w:line="400" w:lineRule="exact"/>
        <w:ind w:firstLine="426" w:firstLineChars="200"/>
        <w:rPr>
          <w:rFonts w:ascii="宋体" w:hAnsi="宋体" w:cs="宋体"/>
          <w:szCs w:val="21"/>
          <w:u w:val="single"/>
        </w:rPr>
      </w:pPr>
      <w:r>
        <w:rPr>
          <w:rFonts w:hint="eastAsia" w:ascii="宋体" w:hAnsi="宋体" w:cs="宋体"/>
          <w:bCs/>
          <w:szCs w:val="21"/>
        </w:rPr>
        <w:t>（5）风险处置措施和替代方案：</w:t>
      </w:r>
      <w:r>
        <w:rPr>
          <w:rFonts w:hint="eastAsia" w:ascii="宋体" w:hAnsi="宋体" w:cs="宋体"/>
          <w:szCs w:val="21"/>
          <w:u w:val="single"/>
        </w:rPr>
        <w:t xml:space="preserve">                                                               </w:t>
      </w:r>
    </w:p>
    <w:p w14:paraId="41299D0E">
      <w:pPr>
        <w:numPr>
          <w:ilvl w:val="0"/>
          <w:numId w:val="13"/>
        </w:numPr>
        <w:adjustRightInd w:val="0"/>
        <w:snapToGrid w:val="0"/>
        <w:spacing w:line="400" w:lineRule="exact"/>
        <w:ind w:firstLine="426" w:firstLineChars="200"/>
        <w:rPr>
          <w:rFonts w:ascii="宋体" w:hAnsi="宋体"/>
          <w:b/>
          <w:szCs w:val="21"/>
        </w:rPr>
      </w:pPr>
      <w:r>
        <w:rPr>
          <w:rFonts w:hint="eastAsia" w:ascii="宋体" w:hAnsi="宋体"/>
          <w:b/>
          <w:szCs w:val="21"/>
        </w:rPr>
        <w:t>合同验收</w:t>
      </w:r>
    </w:p>
    <w:p w14:paraId="1CC2A779">
      <w:pPr>
        <w:numPr>
          <w:ilvl w:val="0"/>
          <w:numId w:val="14"/>
        </w:numPr>
        <w:adjustRightInd w:val="0"/>
        <w:snapToGrid w:val="0"/>
        <w:spacing w:line="400" w:lineRule="exact"/>
        <w:ind w:left="-426" w:leftChars="0" w:firstLine="426" w:firstLineChars="0"/>
        <w:rPr>
          <w:rFonts w:ascii="宋体" w:hAnsi="宋体"/>
          <w:bCs/>
          <w:szCs w:val="21"/>
        </w:rPr>
      </w:pPr>
      <w:r>
        <w:rPr>
          <w:rFonts w:hint="eastAsia" w:ascii="宋体" w:hAnsi="宋体"/>
          <w:bCs/>
          <w:szCs w:val="21"/>
        </w:rPr>
        <w:t>验收组织方式：</w:t>
      </w:r>
      <w:r>
        <w:rPr>
          <w:rFonts w:hint="eastAsia" w:ascii="宋体" w:hAnsi="宋体" w:cs="宋体"/>
          <w:szCs w:val="21"/>
        </w:rPr>
        <w:sym w:font="Wingdings" w:char="00A8"/>
      </w:r>
      <w:r>
        <w:rPr>
          <w:rFonts w:hint="eastAsia" w:ascii="宋体" w:hAnsi="宋体"/>
          <w:bCs/>
          <w:szCs w:val="21"/>
        </w:rPr>
        <w:t xml:space="preserve">自行组织 </w:t>
      </w:r>
      <w:r>
        <w:rPr>
          <w:rFonts w:hint="eastAsia" w:ascii="宋体" w:hAnsi="宋体" w:cs="宋体"/>
          <w:szCs w:val="21"/>
        </w:rPr>
        <w:sym w:font="Wingdings" w:char="00A8"/>
      </w:r>
      <w:r>
        <w:rPr>
          <w:rFonts w:hint="eastAsia" w:ascii="宋体" w:hAnsi="宋体"/>
          <w:bCs/>
          <w:szCs w:val="21"/>
        </w:rPr>
        <w:t>委托第三方组织</w:t>
      </w:r>
    </w:p>
    <w:p w14:paraId="73909A06">
      <w:pPr>
        <w:adjustRightInd w:val="0"/>
        <w:snapToGrid w:val="0"/>
        <w:spacing w:line="400" w:lineRule="exact"/>
        <w:rPr>
          <w:rFonts w:ascii="宋体" w:hAnsi="宋体"/>
          <w:bCs/>
          <w:szCs w:val="21"/>
        </w:rPr>
      </w:pPr>
      <w:r>
        <w:rPr>
          <w:rFonts w:hint="eastAsia" w:ascii="宋体" w:hAnsi="宋体"/>
          <w:bCs/>
          <w:szCs w:val="21"/>
        </w:rPr>
        <w:t xml:space="preserve">         验收主体：</w:t>
      </w:r>
      <w:r>
        <w:rPr>
          <w:rFonts w:hint="eastAsia" w:ascii="宋体" w:hAnsi="宋体"/>
          <w:bCs/>
          <w:szCs w:val="21"/>
          <w:u w:val="single"/>
        </w:rPr>
        <w:t xml:space="preserve">                  </w:t>
      </w:r>
    </w:p>
    <w:p w14:paraId="73DBB4C6">
      <w:pPr>
        <w:adjustRightInd w:val="0"/>
        <w:snapToGrid w:val="0"/>
        <w:spacing w:line="400" w:lineRule="exact"/>
        <w:rPr>
          <w:rFonts w:ascii="宋体" w:hAnsi="宋体"/>
          <w:bCs/>
          <w:szCs w:val="21"/>
        </w:rPr>
      </w:pPr>
      <w:r>
        <w:rPr>
          <w:rFonts w:hint="eastAsia" w:ascii="宋体" w:hAnsi="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3CF36025">
      <w:pPr>
        <w:adjustRightInd w:val="0"/>
        <w:snapToGrid w:val="0"/>
        <w:spacing w:line="400" w:lineRule="exact"/>
        <w:ind w:firstLine="852" w:firstLineChars="400"/>
        <w:rPr>
          <w:rFonts w:ascii="宋体" w:hAnsi="宋体"/>
          <w:bCs/>
          <w:szCs w:val="21"/>
        </w:rPr>
      </w:pPr>
      <w:r>
        <w:rPr>
          <w:rFonts w:hint="eastAsia" w:ascii="宋体" w:hAnsi="宋体"/>
          <w:bCs/>
          <w:szCs w:val="21"/>
        </w:rPr>
        <w:t>是否邀请专家参加验收：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71E8E7B0">
      <w:pPr>
        <w:adjustRightInd w:val="0"/>
        <w:snapToGrid w:val="0"/>
        <w:spacing w:line="400" w:lineRule="exact"/>
        <w:ind w:firstLine="852" w:firstLineChars="400"/>
        <w:rPr>
          <w:rFonts w:ascii="宋体" w:hAnsi="宋体"/>
          <w:bCs/>
          <w:szCs w:val="21"/>
        </w:rPr>
      </w:pPr>
      <w:r>
        <w:rPr>
          <w:rFonts w:hint="eastAsia" w:ascii="宋体" w:hAnsi="宋体"/>
          <w:bCs/>
          <w:szCs w:val="21"/>
        </w:rPr>
        <w:t>是否邀请服务对象参加验收：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1C8341DD">
      <w:pPr>
        <w:adjustRightInd w:val="0"/>
        <w:snapToGrid w:val="0"/>
        <w:spacing w:line="400" w:lineRule="exact"/>
        <w:ind w:firstLine="852" w:firstLineChars="400"/>
        <w:rPr>
          <w:rFonts w:ascii="宋体" w:hAnsi="宋体"/>
          <w:bCs/>
          <w:szCs w:val="21"/>
        </w:rPr>
      </w:pPr>
      <w:r>
        <w:rPr>
          <w:rFonts w:hint="eastAsia" w:ascii="宋体" w:hAnsi="宋体"/>
          <w:bCs/>
          <w:szCs w:val="21"/>
        </w:rPr>
        <w:t>是否邀请第三方检测机构参加验收：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2DC7403C">
      <w:pPr>
        <w:adjustRightInd w:val="0"/>
        <w:snapToGrid w:val="0"/>
        <w:spacing w:line="400" w:lineRule="exact"/>
        <w:ind w:firstLine="852" w:firstLineChars="400"/>
        <w:rPr>
          <w:rFonts w:ascii="宋体" w:hAnsi="宋体"/>
          <w:bCs/>
          <w:szCs w:val="21"/>
        </w:rPr>
      </w:pPr>
      <w:r>
        <w:rPr>
          <w:rFonts w:hint="eastAsia" w:ascii="宋体" w:hAnsi="宋体"/>
          <w:bCs/>
          <w:szCs w:val="21"/>
        </w:rPr>
        <w:t>是否进行抽查检测：</w:t>
      </w:r>
      <w:r>
        <w:rPr>
          <w:rFonts w:hint="eastAsia" w:ascii="宋体" w:hAnsi="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0937522D">
      <w:pPr>
        <w:adjustRightInd w:val="0"/>
        <w:snapToGrid w:val="0"/>
        <w:spacing w:line="400" w:lineRule="exact"/>
        <w:ind w:firstLine="852" w:firstLineChars="400"/>
        <w:rPr>
          <w:rFonts w:ascii="宋体" w:hAnsi="宋体"/>
          <w:bCs/>
          <w:szCs w:val="21"/>
          <w:u w:val="single"/>
        </w:rPr>
      </w:pPr>
      <w:r>
        <w:rPr>
          <w:rFonts w:hint="eastAsia" w:ascii="宋体" w:hAnsi="宋体"/>
          <w:bCs/>
          <w:szCs w:val="21"/>
        </w:rPr>
        <w:t>是否存在破坏性检测：</w:t>
      </w:r>
      <w:r>
        <w:rPr>
          <w:rFonts w:hint="eastAsia" w:ascii="宋体" w:hAnsi="宋体" w:cs="宋体"/>
          <w:szCs w:val="21"/>
        </w:rPr>
        <w:sym w:font="Wingdings" w:char="00A8"/>
      </w:r>
      <w:r>
        <w:rPr>
          <w:rFonts w:hint="eastAsia" w:ascii="宋体" w:hAnsi="宋体"/>
          <w:bCs/>
          <w:szCs w:val="21"/>
        </w:rPr>
        <w:t>是，</w:t>
      </w:r>
      <w:r>
        <w:rPr>
          <w:rFonts w:hint="eastAsia" w:ascii="宋体" w:hAnsi="宋体"/>
          <w:bCs/>
          <w:szCs w:val="21"/>
          <w:u w:val="single"/>
        </w:rPr>
        <w:t>（应明确对被破坏的检测产品的处理方式）</w:t>
      </w:r>
    </w:p>
    <w:p w14:paraId="7B4DC936">
      <w:pPr>
        <w:adjustRightInd w:val="0"/>
        <w:snapToGrid w:val="0"/>
        <w:spacing w:line="400" w:lineRule="exact"/>
        <w:ind w:firstLine="852" w:firstLineChars="400"/>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51464B9B">
      <w:pPr>
        <w:adjustRightInd w:val="0"/>
        <w:snapToGrid w:val="0"/>
        <w:spacing w:line="400" w:lineRule="exact"/>
        <w:ind w:firstLine="852" w:firstLineChars="400"/>
        <w:rPr>
          <w:rFonts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52E34D80">
      <w:pPr>
        <w:adjustRightInd w:val="0"/>
        <w:snapToGrid w:val="0"/>
        <w:spacing w:line="400" w:lineRule="exact"/>
        <w:ind w:firstLine="426" w:firstLineChars="200"/>
        <w:rPr>
          <w:rFonts w:ascii="宋体" w:hAnsi="宋体"/>
          <w:bCs/>
          <w:szCs w:val="21"/>
          <w:u w:val="single"/>
        </w:rPr>
      </w:pPr>
      <w:r>
        <w:rPr>
          <w:rFonts w:hint="eastAsia" w:ascii="宋体" w:hAnsi="宋体"/>
          <w:bCs/>
          <w:szCs w:val="21"/>
        </w:rPr>
        <w:t>（2）履约验收时间：</w:t>
      </w:r>
      <w:r>
        <w:rPr>
          <w:rFonts w:hint="eastAsia" w:ascii="宋体" w:hAnsi="宋体"/>
          <w:bCs/>
          <w:szCs w:val="21"/>
          <w:u w:val="single"/>
        </w:rPr>
        <w:t xml:space="preserve">（计划于何时验收/供应商提出验收申请之日起   日内组织验收） </w:t>
      </w:r>
    </w:p>
    <w:p w14:paraId="629DC8F4">
      <w:pPr>
        <w:adjustRightInd w:val="0"/>
        <w:snapToGrid w:val="0"/>
        <w:spacing w:line="400" w:lineRule="exact"/>
        <w:ind w:firstLine="426" w:firstLineChars="200"/>
        <w:rPr>
          <w:rFonts w:ascii="宋体" w:hAnsi="宋体"/>
          <w:bCs/>
          <w:szCs w:val="21"/>
        </w:rPr>
      </w:pPr>
      <w:r>
        <w:rPr>
          <w:rFonts w:hint="eastAsia" w:ascii="宋体" w:hAnsi="宋体"/>
          <w:bCs/>
          <w:szCs w:val="21"/>
        </w:rPr>
        <w:t>（3）履约验收方式：</w:t>
      </w:r>
      <w:r>
        <w:rPr>
          <w:rFonts w:hint="eastAsia" w:ascii="宋体" w:hAnsi="宋体" w:cs="宋体"/>
          <w:szCs w:val="21"/>
        </w:rPr>
        <w:sym w:font="Wingdings" w:char="00FE"/>
      </w:r>
      <w:r>
        <w:rPr>
          <w:rFonts w:hint="eastAsia" w:ascii="宋体" w:hAnsi="宋体"/>
          <w:bCs/>
          <w:szCs w:val="21"/>
        </w:rPr>
        <w:t xml:space="preserve">一次性验收         </w:t>
      </w:r>
    </w:p>
    <w:p w14:paraId="5516657A">
      <w:pPr>
        <w:adjustRightInd w:val="0"/>
        <w:snapToGrid w:val="0"/>
        <w:spacing w:line="400" w:lineRule="exact"/>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分期/分项验收：</w:t>
      </w:r>
      <w:r>
        <w:rPr>
          <w:rFonts w:hint="eastAsia" w:ascii="宋体" w:hAnsi="宋体"/>
          <w:bCs/>
          <w:szCs w:val="21"/>
          <w:u w:val="single"/>
        </w:rPr>
        <w:t xml:space="preserve"> （应明确分期</w:t>
      </w:r>
      <w:r>
        <w:rPr>
          <w:rFonts w:ascii="宋体" w:hAnsi="宋体"/>
          <w:bCs/>
          <w:szCs w:val="21"/>
          <w:u w:val="single"/>
        </w:rPr>
        <w:t>/</w:t>
      </w:r>
      <w:r>
        <w:rPr>
          <w:rFonts w:hint="eastAsia" w:ascii="宋体" w:hAnsi="宋体"/>
          <w:bCs/>
          <w:szCs w:val="21"/>
          <w:u w:val="single"/>
        </w:rPr>
        <w:t xml:space="preserve">分项验收的工作安排）  </w:t>
      </w:r>
    </w:p>
    <w:p w14:paraId="45F81A7B">
      <w:pPr>
        <w:adjustRightInd w:val="0"/>
        <w:snapToGrid w:val="0"/>
        <w:spacing w:line="400" w:lineRule="exact"/>
        <w:ind w:firstLine="426"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593EAE9F">
      <w:pPr>
        <w:adjustRightInd w:val="0"/>
        <w:snapToGrid w:val="0"/>
        <w:spacing w:line="400" w:lineRule="exact"/>
        <w:ind w:firstLine="426"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（应当包括每一项技术和商务要求的履约情况，特别是落实政府采购扶持中小企业，支持绿色发展和乡村振兴等政策情况）                                      </w:t>
      </w:r>
    </w:p>
    <w:p w14:paraId="03B5220B">
      <w:pPr>
        <w:adjustRightInd w:val="0"/>
        <w:snapToGrid w:val="0"/>
        <w:spacing w:line="400" w:lineRule="exact"/>
        <w:ind w:firstLine="426" w:firstLineChars="200"/>
        <w:rPr>
          <w:rFonts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72028B4D">
      <w:pPr>
        <w:pStyle w:val="96"/>
        <w:ind w:firstLine="428"/>
        <w:rPr>
          <w:rFonts w:ascii="宋体" w:hAnsi="宋体" w:eastAsia="宋体" w:cs="宋体"/>
          <w:sz w:val="21"/>
        </w:rPr>
      </w:pPr>
      <w:r>
        <w:rPr>
          <w:rFonts w:hint="eastAsia" w:ascii="宋体" w:hAnsi="宋体" w:eastAsia="宋体" w:cs="宋体"/>
          <w:bCs/>
          <w:sz w:val="21"/>
        </w:rPr>
        <w:t>（7）是否以采购活动中供应商提供的样品作为参考：</w:t>
      </w:r>
      <w:r>
        <w:rPr>
          <w:rFonts w:hint="eastAsia" w:ascii="宋体" w:hAnsi="宋体" w:eastAsia="宋体" w:cs="宋体"/>
          <w:sz w:val="21"/>
        </w:rPr>
        <w:sym w:font="Wingdings" w:char="00FE"/>
      </w:r>
      <w:r>
        <w:rPr>
          <w:rFonts w:hint="eastAsia" w:ascii="宋体" w:hAnsi="宋体" w:eastAsia="宋体" w:cs="宋体"/>
          <w:bCs/>
          <w:sz w:val="21"/>
        </w:rPr>
        <w:t xml:space="preserve">是  </w:t>
      </w:r>
      <w:r>
        <w:rPr>
          <w:rFonts w:hint="eastAsia" w:ascii="宋体" w:hAnsi="宋体" w:eastAsia="宋体" w:cs="宋体"/>
          <w:sz w:val="21"/>
        </w:rPr>
        <w:sym w:font="Wingdings" w:char="00A8"/>
      </w:r>
      <w:r>
        <w:rPr>
          <w:rFonts w:hint="eastAsia" w:ascii="宋体" w:hAnsi="宋体" w:eastAsia="宋体" w:cs="宋体"/>
          <w:bCs/>
          <w:sz w:val="21"/>
        </w:rPr>
        <w:t>否</w:t>
      </w:r>
    </w:p>
    <w:p w14:paraId="129AD90B">
      <w:pPr>
        <w:adjustRightInd w:val="0"/>
        <w:snapToGrid w:val="0"/>
        <w:spacing w:line="400" w:lineRule="exact"/>
        <w:ind w:firstLine="426" w:firstLineChars="200"/>
        <w:rPr>
          <w:rFonts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14:paraId="07E23524">
      <w:pPr>
        <w:numPr>
          <w:ilvl w:val="0"/>
          <w:numId w:val="13"/>
        </w:numPr>
        <w:adjustRightInd w:val="0"/>
        <w:snapToGrid w:val="0"/>
        <w:spacing w:line="400" w:lineRule="exact"/>
        <w:ind w:firstLine="426" w:firstLineChars="200"/>
        <w:rPr>
          <w:rFonts w:ascii="宋体" w:hAnsi="宋体"/>
          <w:b/>
          <w:szCs w:val="21"/>
        </w:rPr>
      </w:pPr>
      <w:r>
        <w:rPr>
          <w:rFonts w:hint="eastAsia" w:ascii="宋体" w:hAnsi="宋体"/>
          <w:b/>
          <w:szCs w:val="21"/>
        </w:rPr>
        <w:t>组成合同的文件</w:t>
      </w:r>
    </w:p>
    <w:p w14:paraId="2DAB79FD">
      <w:pPr>
        <w:adjustRightInd w:val="0"/>
        <w:snapToGrid w:val="0"/>
        <w:spacing w:line="400" w:lineRule="exact"/>
        <w:ind w:firstLine="426"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5DBF84A3">
      <w:pPr>
        <w:adjustRightInd w:val="0"/>
        <w:snapToGrid w:val="0"/>
        <w:spacing w:line="400" w:lineRule="exact"/>
        <w:ind w:firstLine="426" w:firstLineChars="200"/>
        <w:rPr>
          <w:rFonts w:ascii="宋体" w:hAnsi="宋体"/>
          <w:szCs w:val="21"/>
        </w:rPr>
      </w:pPr>
      <w:r>
        <w:rPr>
          <w:rFonts w:hint="eastAsia" w:ascii="宋体" w:hAnsi="宋体"/>
          <w:szCs w:val="21"/>
        </w:rPr>
        <w:t>（1）政府采购合同协议书及其变更、补充协议</w:t>
      </w:r>
    </w:p>
    <w:p w14:paraId="2337F6EE">
      <w:pPr>
        <w:adjustRightInd w:val="0"/>
        <w:snapToGrid w:val="0"/>
        <w:spacing w:line="400" w:lineRule="exact"/>
        <w:ind w:firstLine="426" w:firstLineChars="200"/>
        <w:rPr>
          <w:rFonts w:ascii="宋体" w:hAnsi="宋体"/>
          <w:szCs w:val="21"/>
        </w:rPr>
      </w:pPr>
      <w:r>
        <w:rPr>
          <w:rFonts w:hint="eastAsia" w:ascii="宋体" w:hAnsi="宋体"/>
          <w:szCs w:val="21"/>
        </w:rPr>
        <w:t>（2）政府采购合同专用条款</w:t>
      </w:r>
    </w:p>
    <w:p w14:paraId="0B2B8772">
      <w:pPr>
        <w:adjustRightInd w:val="0"/>
        <w:snapToGrid w:val="0"/>
        <w:spacing w:line="400" w:lineRule="exact"/>
        <w:ind w:firstLine="426" w:firstLineChars="200"/>
        <w:rPr>
          <w:rFonts w:ascii="宋体" w:hAnsi="宋体"/>
          <w:szCs w:val="21"/>
        </w:rPr>
      </w:pPr>
      <w:r>
        <w:rPr>
          <w:rFonts w:hint="eastAsia" w:ascii="宋体" w:hAnsi="宋体"/>
          <w:szCs w:val="21"/>
        </w:rPr>
        <w:t>（3）政府采购合同通用条款</w:t>
      </w:r>
    </w:p>
    <w:p w14:paraId="043179CC">
      <w:pPr>
        <w:adjustRightInd w:val="0"/>
        <w:snapToGrid w:val="0"/>
        <w:spacing w:line="400" w:lineRule="exact"/>
        <w:ind w:firstLine="426" w:firstLineChars="200"/>
        <w:rPr>
          <w:rFonts w:ascii="宋体" w:hAnsi="宋体"/>
          <w:szCs w:val="21"/>
        </w:rPr>
      </w:pPr>
      <w:r>
        <w:rPr>
          <w:rFonts w:hint="eastAsia" w:ascii="宋体" w:hAnsi="宋体"/>
          <w:szCs w:val="21"/>
        </w:rPr>
        <w:t>（4）中标（成交）通知书</w:t>
      </w:r>
    </w:p>
    <w:p w14:paraId="7D5C08B5">
      <w:pPr>
        <w:adjustRightInd w:val="0"/>
        <w:snapToGrid w:val="0"/>
        <w:spacing w:line="400" w:lineRule="exact"/>
        <w:ind w:firstLine="426" w:firstLineChars="200"/>
        <w:rPr>
          <w:rFonts w:ascii="宋体" w:hAnsi="宋体"/>
          <w:szCs w:val="21"/>
        </w:rPr>
      </w:pPr>
      <w:r>
        <w:rPr>
          <w:rFonts w:hint="eastAsia" w:ascii="宋体" w:hAnsi="宋体"/>
          <w:szCs w:val="21"/>
        </w:rPr>
        <w:t>（5）投标（响应）文件</w:t>
      </w:r>
    </w:p>
    <w:p w14:paraId="054BFFF7">
      <w:pPr>
        <w:adjustRightInd w:val="0"/>
        <w:snapToGrid w:val="0"/>
        <w:spacing w:line="400" w:lineRule="exact"/>
        <w:ind w:firstLine="426" w:firstLineChars="200"/>
        <w:rPr>
          <w:rFonts w:ascii="宋体" w:hAnsi="宋体"/>
          <w:szCs w:val="21"/>
        </w:rPr>
      </w:pPr>
      <w:r>
        <w:rPr>
          <w:rFonts w:hint="eastAsia" w:ascii="宋体" w:hAnsi="宋体"/>
          <w:szCs w:val="21"/>
        </w:rPr>
        <w:t>（6）采购文件</w:t>
      </w:r>
    </w:p>
    <w:p w14:paraId="1685C1C8">
      <w:pPr>
        <w:adjustRightInd w:val="0"/>
        <w:snapToGrid w:val="0"/>
        <w:spacing w:line="400" w:lineRule="exact"/>
        <w:ind w:firstLine="426" w:firstLineChars="200"/>
        <w:rPr>
          <w:rFonts w:ascii="宋体" w:hAnsi="宋体"/>
          <w:szCs w:val="21"/>
        </w:rPr>
      </w:pPr>
      <w:r>
        <w:rPr>
          <w:rFonts w:hint="eastAsia" w:ascii="宋体" w:hAnsi="宋体"/>
          <w:szCs w:val="21"/>
        </w:rPr>
        <w:t>（7）有关技术文件，图纸</w:t>
      </w:r>
    </w:p>
    <w:p w14:paraId="40B43030">
      <w:pPr>
        <w:pStyle w:val="96"/>
        <w:ind w:firstLine="428"/>
        <w:rPr>
          <w:rFonts w:ascii="宋体" w:hAnsi="宋体" w:eastAsia="宋体" w:cs="宋体"/>
          <w:kern w:val="2"/>
          <w:sz w:val="21"/>
        </w:rPr>
      </w:pPr>
      <w:r>
        <w:rPr>
          <w:rFonts w:hint="eastAsia" w:ascii="宋体" w:hAnsi="宋体" w:eastAsia="宋体" w:cs="宋体"/>
          <w:sz w:val="21"/>
        </w:rPr>
        <w:t>（8）</w:t>
      </w:r>
      <w:r>
        <w:rPr>
          <w:rFonts w:hint="eastAsia" w:ascii="宋体" w:hAnsi="宋体" w:eastAsia="宋体" w:cs="宋体"/>
          <w:kern w:val="2"/>
          <w:sz w:val="21"/>
        </w:rPr>
        <w:t>国家法律、行政法规和规章制度规定或合同约定的作为合同组成部分的其他文件</w:t>
      </w:r>
    </w:p>
    <w:p w14:paraId="5E582FC6">
      <w:pPr>
        <w:numPr>
          <w:ilvl w:val="0"/>
          <w:numId w:val="13"/>
        </w:numPr>
        <w:adjustRightInd w:val="0"/>
        <w:snapToGrid w:val="0"/>
        <w:spacing w:line="400" w:lineRule="exact"/>
        <w:ind w:firstLine="426" w:firstLineChars="200"/>
        <w:rPr>
          <w:rFonts w:ascii="宋体" w:hAnsi="宋体"/>
          <w:b/>
          <w:szCs w:val="21"/>
        </w:rPr>
      </w:pPr>
      <w:r>
        <w:rPr>
          <w:rFonts w:hint="eastAsia" w:ascii="宋体" w:hAnsi="宋体"/>
          <w:b/>
          <w:szCs w:val="21"/>
        </w:rPr>
        <w:t>合同生效</w:t>
      </w:r>
    </w:p>
    <w:p w14:paraId="77FA192A">
      <w:pPr>
        <w:adjustRightInd w:val="0"/>
        <w:snapToGrid w:val="0"/>
        <w:spacing w:line="400" w:lineRule="exact"/>
        <w:ind w:firstLine="426"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73A221C2">
      <w:pPr>
        <w:numPr>
          <w:ilvl w:val="0"/>
          <w:numId w:val="13"/>
        </w:numPr>
        <w:adjustRightInd w:val="0"/>
        <w:snapToGrid w:val="0"/>
        <w:spacing w:line="400" w:lineRule="exact"/>
        <w:ind w:firstLine="426" w:firstLineChars="200"/>
        <w:rPr>
          <w:rFonts w:ascii="宋体" w:hAnsi="宋体"/>
          <w:b/>
          <w:szCs w:val="21"/>
        </w:rPr>
      </w:pPr>
      <w:r>
        <w:rPr>
          <w:rFonts w:hint="eastAsia" w:ascii="宋体" w:hAnsi="宋体"/>
          <w:b/>
          <w:szCs w:val="21"/>
        </w:rPr>
        <w:t>合同份数</w:t>
      </w:r>
    </w:p>
    <w:p w14:paraId="4F62EBB9">
      <w:pPr>
        <w:adjustRightInd w:val="0"/>
        <w:snapToGrid w:val="0"/>
        <w:spacing w:line="400" w:lineRule="exact"/>
        <w:ind w:firstLine="426"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份，甲方执</w:t>
      </w:r>
      <w:r>
        <w:rPr>
          <w:rFonts w:hint="eastAsia" w:ascii="宋体" w:hAnsi="宋体"/>
          <w:szCs w:val="21"/>
          <w:u w:val="single"/>
        </w:rPr>
        <w:t xml:space="preserve">    </w:t>
      </w:r>
      <w:r>
        <w:rPr>
          <w:rFonts w:hint="eastAsia" w:ascii="宋体" w:hAnsi="宋体"/>
          <w:szCs w:val="21"/>
        </w:rPr>
        <w:t>份，乙方执</w:t>
      </w:r>
      <w:r>
        <w:rPr>
          <w:rFonts w:hint="eastAsia" w:ascii="宋体" w:hAnsi="宋体"/>
          <w:szCs w:val="21"/>
          <w:u w:val="single"/>
        </w:rPr>
        <w:t xml:space="preserve">    </w:t>
      </w:r>
      <w:r>
        <w:rPr>
          <w:rFonts w:hint="eastAsia" w:ascii="宋体" w:hAnsi="宋体"/>
          <w:szCs w:val="21"/>
        </w:rPr>
        <w:t>份，均具有同等法律效力。</w:t>
      </w:r>
    </w:p>
    <w:p w14:paraId="5EDCD494">
      <w:pPr>
        <w:adjustRightInd w:val="0"/>
        <w:snapToGrid w:val="0"/>
        <w:spacing w:line="400" w:lineRule="exact"/>
        <w:ind w:firstLine="426"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22BB4FE0">
      <w:pPr>
        <w:adjustRightInd w:val="0"/>
        <w:snapToGrid w:val="0"/>
        <w:spacing w:line="400" w:lineRule="exact"/>
        <w:ind w:firstLine="426"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49EFD56D">
      <w:pPr>
        <w:adjustRightInd w:val="0"/>
        <w:snapToGrid w:val="0"/>
        <w:spacing w:line="400" w:lineRule="exact"/>
        <w:ind w:firstLine="426" w:firstLineChars="200"/>
      </w:pPr>
      <w:r>
        <w:rPr>
          <w:rFonts w:hint="eastAsia" w:ascii="宋体" w:hAnsi="宋体"/>
          <w:szCs w:val="21"/>
        </w:rPr>
        <w:t>附件：具体标的及其技术要求和商务要求、联合协议、分包意向协议等。</w:t>
      </w:r>
    </w:p>
    <w:p w14:paraId="3DBE3B64">
      <w:pPr>
        <w:pStyle w:val="63"/>
        <w:spacing w:line="400" w:lineRule="exact"/>
        <w:ind w:firstLine="428"/>
      </w:pPr>
    </w:p>
    <w:p w14:paraId="023AA797">
      <w:pPr>
        <w:pStyle w:val="7"/>
        <w:spacing w:line="400" w:lineRule="exact"/>
        <w:rPr>
          <w:rFonts w:ascii="宋体" w:hAnsi="宋体"/>
          <w:b w:val="0"/>
          <w:bCs w:val="0"/>
          <w:sz w:val="21"/>
          <w:szCs w:val="21"/>
        </w:rPr>
      </w:pPr>
      <w:r>
        <w:t xml:space="preserve">   </w:t>
      </w:r>
    </w:p>
    <w:p w14:paraId="1582F3DA">
      <w:r>
        <w:rPr>
          <w:rFonts w:hint="eastAsia"/>
        </w:rPr>
        <w:br w:type="page"/>
      </w:r>
    </w:p>
    <w:p w14:paraId="11573CAD">
      <w:pPr>
        <w:pStyle w:val="63"/>
        <w:ind w:firstLine="428"/>
      </w:pPr>
    </w:p>
    <w:tbl>
      <w:tblPr>
        <w:tblStyle w:val="36"/>
        <w:tblW w:w="9817"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211"/>
        <w:gridCol w:w="2819"/>
        <w:gridCol w:w="2313"/>
        <w:gridCol w:w="2474"/>
      </w:tblGrid>
      <w:tr w14:paraId="324C705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5030" w:type="dxa"/>
            <w:gridSpan w:val="2"/>
            <w:tcBorders>
              <w:bottom w:val="single" w:color="auto" w:sz="2" w:space="0"/>
              <w:right w:val="single" w:color="auto" w:sz="2" w:space="0"/>
            </w:tcBorders>
            <w:vAlign w:val="center"/>
          </w:tcPr>
          <w:p w14:paraId="4D083250">
            <w:pPr>
              <w:adjustRightInd w:val="0"/>
              <w:snapToGrid w:val="0"/>
              <w:spacing w:line="300" w:lineRule="exact"/>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4787" w:type="dxa"/>
            <w:gridSpan w:val="2"/>
            <w:tcBorders>
              <w:left w:val="single" w:color="auto" w:sz="2" w:space="0"/>
              <w:bottom w:val="single" w:color="auto" w:sz="2" w:space="0"/>
            </w:tcBorders>
            <w:vAlign w:val="center"/>
          </w:tcPr>
          <w:p w14:paraId="2C7D0579">
            <w:pPr>
              <w:adjustRightInd w:val="0"/>
              <w:snapToGrid w:val="0"/>
              <w:spacing w:line="300" w:lineRule="exact"/>
              <w:jc w:val="center"/>
            </w:pPr>
            <w:r>
              <w:rPr>
                <w:szCs w:val="21"/>
              </w:rPr>
              <w:t>乙方</w:t>
            </w:r>
            <w:r>
              <w:rPr>
                <w:rFonts w:hint="eastAsia"/>
                <w:szCs w:val="21"/>
              </w:rPr>
              <w:t>（供应商）</w:t>
            </w:r>
          </w:p>
        </w:tc>
      </w:tr>
      <w:tr w14:paraId="15CD6F2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211" w:type="dxa"/>
            <w:tcBorders>
              <w:top w:val="single" w:color="auto" w:sz="2" w:space="0"/>
              <w:bottom w:val="single" w:color="auto" w:sz="2" w:space="0"/>
              <w:right w:val="single" w:color="auto" w:sz="2" w:space="0"/>
            </w:tcBorders>
            <w:vAlign w:val="center"/>
          </w:tcPr>
          <w:p w14:paraId="6B7C2E97">
            <w:pPr>
              <w:adjustRightInd w:val="0"/>
              <w:snapToGrid w:val="0"/>
              <w:spacing w:line="300" w:lineRule="exact"/>
              <w:jc w:val="center"/>
              <w:rPr>
                <w:szCs w:val="21"/>
              </w:rPr>
            </w:pPr>
            <w:r>
              <w:rPr>
                <w:szCs w:val="21"/>
              </w:rPr>
              <w:t>单位名称</w:t>
            </w:r>
            <w:r>
              <w:rPr>
                <w:rFonts w:hint="eastAsia"/>
                <w:szCs w:val="21"/>
              </w:rPr>
              <w:t>（公章或合同章）</w:t>
            </w:r>
          </w:p>
        </w:tc>
        <w:tc>
          <w:tcPr>
            <w:tcW w:w="2819" w:type="dxa"/>
            <w:tcBorders>
              <w:top w:val="single" w:color="auto" w:sz="2" w:space="0"/>
              <w:left w:val="single" w:color="auto" w:sz="2" w:space="0"/>
              <w:bottom w:val="single" w:color="auto" w:sz="2" w:space="0"/>
              <w:right w:val="single" w:color="auto" w:sz="2" w:space="0"/>
            </w:tcBorders>
            <w:vAlign w:val="center"/>
          </w:tcPr>
          <w:p w14:paraId="613499AB">
            <w:pPr>
              <w:adjustRightInd w:val="0"/>
              <w:snapToGrid w:val="0"/>
              <w:spacing w:line="300" w:lineRule="exact"/>
              <w:jc w:val="center"/>
              <w:rPr>
                <w:szCs w:val="21"/>
              </w:rPr>
            </w:pPr>
          </w:p>
        </w:tc>
        <w:tc>
          <w:tcPr>
            <w:tcW w:w="2313" w:type="dxa"/>
            <w:tcBorders>
              <w:top w:val="single" w:color="auto" w:sz="2" w:space="0"/>
              <w:left w:val="single" w:color="auto" w:sz="2" w:space="0"/>
              <w:bottom w:val="single" w:color="auto" w:sz="2" w:space="0"/>
              <w:right w:val="single" w:color="auto" w:sz="2" w:space="0"/>
            </w:tcBorders>
            <w:vAlign w:val="center"/>
          </w:tcPr>
          <w:p w14:paraId="41BE59F3">
            <w:pPr>
              <w:adjustRightInd w:val="0"/>
              <w:snapToGrid w:val="0"/>
              <w:spacing w:line="300" w:lineRule="exact"/>
              <w:jc w:val="center"/>
              <w:rPr>
                <w:szCs w:val="21"/>
              </w:rPr>
            </w:pPr>
            <w:r>
              <w:rPr>
                <w:szCs w:val="21"/>
              </w:rPr>
              <w:t>单位名称</w:t>
            </w:r>
            <w:r>
              <w:rPr>
                <w:rFonts w:hint="eastAsia"/>
                <w:szCs w:val="21"/>
              </w:rPr>
              <w:t>（公章或合同章）</w:t>
            </w:r>
          </w:p>
        </w:tc>
        <w:tc>
          <w:tcPr>
            <w:tcW w:w="2474" w:type="dxa"/>
            <w:tcBorders>
              <w:top w:val="single" w:color="auto" w:sz="2" w:space="0"/>
              <w:left w:val="single" w:color="auto" w:sz="2" w:space="0"/>
              <w:bottom w:val="single" w:color="auto" w:sz="2" w:space="0"/>
            </w:tcBorders>
            <w:vAlign w:val="center"/>
          </w:tcPr>
          <w:p w14:paraId="73F5BC49">
            <w:pPr>
              <w:adjustRightInd w:val="0"/>
              <w:snapToGrid w:val="0"/>
              <w:spacing w:line="300" w:lineRule="exact"/>
              <w:jc w:val="center"/>
              <w:rPr>
                <w:spacing w:val="20"/>
                <w:szCs w:val="21"/>
              </w:rPr>
            </w:pPr>
          </w:p>
        </w:tc>
      </w:tr>
      <w:tr w14:paraId="083BD5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211" w:type="dxa"/>
            <w:vMerge w:val="restart"/>
            <w:tcBorders>
              <w:top w:val="single" w:color="auto" w:sz="2" w:space="0"/>
              <w:right w:val="single" w:color="auto" w:sz="2" w:space="0"/>
            </w:tcBorders>
            <w:vAlign w:val="center"/>
          </w:tcPr>
          <w:p w14:paraId="68B04BCE">
            <w:pPr>
              <w:adjustRightInd w:val="0"/>
              <w:snapToGrid w:val="0"/>
              <w:spacing w:line="300" w:lineRule="exact"/>
              <w:jc w:val="center"/>
              <w:rPr>
                <w:szCs w:val="21"/>
              </w:rPr>
            </w:pPr>
            <w:r>
              <w:rPr>
                <w:szCs w:val="21"/>
              </w:rPr>
              <w:t>法定代表人</w:t>
            </w:r>
          </w:p>
          <w:p w14:paraId="641BCC32">
            <w:pPr>
              <w:adjustRightInd w:val="0"/>
              <w:snapToGrid w:val="0"/>
              <w:spacing w:line="300" w:lineRule="exact"/>
              <w:ind w:firstLine="101" w:firstLineChars="48"/>
              <w:jc w:val="center"/>
              <w:rPr>
                <w:szCs w:val="21"/>
              </w:rPr>
            </w:pPr>
            <w:r>
              <w:rPr>
                <w:rFonts w:hint="eastAsia"/>
                <w:szCs w:val="21"/>
              </w:rPr>
              <w:t>或其</w:t>
            </w:r>
            <w:r>
              <w:rPr>
                <w:szCs w:val="21"/>
              </w:rPr>
              <w:t>委托代理人</w:t>
            </w:r>
            <w:r>
              <w:rPr>
                <w:rFonts w:hint="eastAsia"/>
                <w:szCs w:val="21"/>
              </w:rPr>
              <w:t>（签章）</w:t>
            </w:r>
          </w:p>
        </w:tc>
        <w:tc>
          <w:tcPr>
            <w:tcW w:w="2819" w:type="dxa"/>
            <w:vMerge w:val="restart"/>
            <w:tcBorders>
              <w:top w:val="single" w:color="auto" w:sz="2" w:space="0"/>
              <w:left w:val="single" w:color="auto" w:sz="2" w:space="0"/>
              <w:right w:val="single" w:color="auto" w:sz="2" w:space="0"/>
            </w:tcBorders>
            <w:vAlign w:val="center"/>
          </w:tcPr>
          <w:p w14:paraId="026A773E">
            <w:pPr>
              <w:adjustRightInd w:val="0"/>
              <w:snapToGrid w:val="0"/>
              <w:spacing w:line="300" w:lineRule="exact"/>
              <w:jc w:val="center"/>
              <w:rPr>
                <w:szCs w:val="21"/>
              </w:rPr>
            </w:pPr>
          </w:p>
        </w:tc>
        <w:tc>
          <w:tcPr>
            <w:tcW w:w="2313" w:type="dxa"/>
            <w:tcBorders>
              <w:top w:val="single" w:color="auto" w:sz="2" w:space="0"/>
              <w:left w:val="single" w:color="auto" w:sz="2" w:space="0"/>
              <w:right w:val="single" w:color="auto" w:sz="2" w:space="0"/>
            </w:tcBorders>
            <w:vAlign w:val="center"/>
          </w:tcPr>
          <w:p w14:paraId="4258B4AD">
            <w:pPr>
              <w:adjustRightInd w:val="0"/>
              <w:snapToGrid w:val="0"/>
              <w:spacing w:line="300" w:lineRule="exact"/>
              <w:jc w:val="center"/>
              <w:rPr>
                <w:szCs w:val="21"/>
              </w:rPr>
            </w:pPr>
            <w:r>
              <w:rPr>
                <w:szCs w:val="21"/>
              </w:rPr>
              <w:t>法定代表人</w:t>
            </w:r>
          </w:p>
          <w:p w14:paraId="01736CE8">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474" w:type="dxa"/>
            <w:tcBorders>
              <w:top w:val="single" w:color="auto" w:sz="2" w:space="0"/>
              <w:left w:val="single" w:color="auto" w:sz="2" w:space="0"/>
              <w:bottom w:val="single" w:color="auto" w:sz="2" w:space="0"/>
            </w:tcBorders>
            <w:vAlign w:val="center"/>
          </w:tcPr>
          <w:p w14:paraId="5833D371">
            <w:pPr>
              <w:adjustRightInd w:val="0"/>
              <w:snapToGrid w:val="0"/>
              <w:spacing w:line="300" w:lineRule="exact"/>
              <w:jc w:val="center"/>
              <w:rPr>
                <w:szCs w:val="21"/>
              </w:rPr>
            </w:pPr>
          </w:p>
        </w:tc>
      </w:tr>
      <w:tr w14:paraId="014CD88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11" w:type="dxa"/>
            <w:vMerge w:val="continue"/>
            <w:tcBorders>
              <w:bottom w:val="single" w:color="auto" w:sz="2" w:space="0"/>
              <w:right w:val="single" w:color="auto" w:sz="2" w:space="0"/>
            </w:tcBorders>
            <w:vAlign w:val="center"/>
          </w:tcPr>
          <w:p w14:paraId="2D796AD8"/>
        </w:tc>
        <w:tc>
          <w:tcPr>
            <w:tcW w:w="2819" w:type="dxa"/>
            <w:vMerge w:val="continue"/>
            <w:tcBorders>
              <w:left w:val="single" w:color="auto" w:sz="2" w:space="0"/>
              <w:bottom w:val="single" w:color="auto" w:sz="2" w:space="0"/>
              <w:right w:val="single" w:color="auto" w:sz="2" w:space="0"/>
            </w:tcBorders>
            <w:vAlign w:val="center"/>
          </w:tcPr>
          <w:p w14:paraId="33E6CAC3"/>
        </w:tc>
        <w:tc>
          <w:tcPr>
            <w:tcW w:w="2313" w:type="dxa"/>
            <w:tcBorders>
              <w:top w:val="single" w:color="auto" w:sz="2" w:space="0"/>
              <w:left w:val="single" w:color="auto" w:sz="2" w:space="0"/>
              <w:bottom w:val="single" w:color="auto" w:sz="2" w:space="0"/>
              <w:right w:val="single" w:color="auto" w:sz="2" w:space="0"/>
            </w:tcBorders>
            <w:vAlign w:val="center"/>
          </w:tcPr>
          <w:p w14:paraId="39FD6FBD">
            <w:pPr>
              <w:adjustRightInd w:val="0"/>
              <w:snapToGrid w:val="0"/>
              <w:spacing w:line="300" w:lineRule="exact"/>
              <w:jc w:val="center"/>
              <w:rPr>
                <w:szCs w:val="21"/>
              </w:rPr>
            </w:pPr>
            <w:r>
              <w:rPr>
                <w:rFonts w:hint="eastAsia"/>
                <w:szCs w:val="21"/>
              </w:rPr>
              <w:t>拥有者性别</w:t>
            </w:r>
          </w:p>
        </w:tc>
        <w:tc>
          <w:tcPr>
            <w:tcW w:w="2474" w:type="dxa"/>
            <w:tcBorders>
              <w:top w:val="single" w:color="auto" w:sz="2" w:space="0"/>
              <w:left w:val="single" w:color="auto" w:sz="2" w:space="0"/>
              <w:bottom w:val="single" w:color="auto" w:sz="2" w:space="0"/>
            </w:tcBorders>
            <w:vAlign w:val="center"/>
          </w:tcPr>
          <w:p w14:paraId="270709BB">
            <w:pPr>
              <w:adjustRightInd w:val="0"/>
              <w:snapToGrid w:val="0"/>
              <w:spacing w:line="300" w:lineRule="exact"/>
              <w:jc w:val="center"/>
              <w:rPr>
                <w:spacing w:val="20"/>
                <w:szCs w:val="21"/>
              </w:rPr>
            </w:pPr>
          </w:p>
        </w:tc>
      </w:tr>
      <w:tr w14:paraId="2E00EB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11" w:type="dxa"/>
            <w:tcBorders>
              <w:top w:val="single" w:color="auto" w:sz="2" w:space="0"/>
              <w:bottom w:val="single" w:color="auto" w:sz="2" w:space="0"/>
              <w:right w:val="single" w:color="auto" w:sz="2" w:space="0"/>
            </w:tcBorders>
            <w:vAlign w:val="center"/>
          </w:tcPr>
          <w:p w14:paraId="66BB541B">
            <w:pPr>
              <w:adjustRightInd w:val="0"/>
              <w:snapToGrid w:val="0"/>
              <w:spacing w:line="300" w:lineRule="exact"/>
              <w:jc w:val="center"/>
              <w:rPr>
                <w:szCs w:val="21"/>
              </w:rPr>
            </w:pPr>
            <w:r>
              <w:rPr>
                <w:rFonts w:hint="eastAsia"/>
                <w:szCs w:val="21"/>
              </w:rPr>
              <w:t>住  所</w:t>
            </w:r>
          </w:p>
        </w:tc>
        <w:tc>
          <w:tcPr>
            <w:tcW w:w="2819" w:type="dxa"/>
            <w:tcBorders>
              <w:top w:val="single" w:color="auto" w:sz="2" w:space="0"/>
              <w:left w:val="single" w:color="auto" w:sz="2" w:space="0"/>
              <w:bottom w:val="single" w:color="auto" w:sz="2" w:space="0"/>
              <w:right w:val="single" w:color="auto" w:sz="2" w:space="0"/>
            </w:tcBorders>
            <w:vAlign w:val="center"/>
          </w:tcPr>
          <w:p w14:paraId="6AEBA87A">
            <w:pPr>
              <w:adjustRightInd w:val="0"/>
              <w:snapToGrid w:val="0"/>
              <w:spacing w:line="300" w:lineRule="exact"/>
              <w:jc w:val="center"/>
              <w:rPr>
                <w:szCs w:val="21"/>
              </w:rPr>
            </w:pPr>
          </w:p>
        </w:tc>
        <w:tc>
          <w:tcPr>
            <w:tcW w:w="2313" w:type="dxa"/>
            <w:tcBorders>
              <w:top w:val="single" w:color="auto" w:sz="2" w:space="0"/>
              <w:left w:val="single" w:color="auto" w:sz="2" w:space="0"/>
              <w:bottom w:val="single" w:color="auto" w:sz="2" w:space="0"/>
              <w:right w:val="single" w:color="auto" w:sz="2" w:space="0"/>
            </w:tcBorders>
            <w:vAlign w:val="center"/>
          </w:tcPr>
          <w:p w14:paraId="73D762E2">
            <w:pPr>
              <w:adjustRightInd w:val="0"/>
              <w:snapToGrid w:val="0"/>
              <w:spacing w:line="300" w:lineRule="exact"/>
              <w:jc w:val="center"/>
              <w:rPr>
                <w:szCs w:val="21"/>
              </w:rPr>
            </w:pPr>
            <w:r>
              <w:rPr>
                <w:rFonts w:hint="eastAsia"/>
                <w:szCs w:val="21"/>
              </w:rPr>
              <w:t>住  所</w:t>
            </w:r>
          </w:p>
        </w:tc>
        <w:tc>
          <w:tcPr>
            <w:tcW w:w="2474" w:type="dxa"/>
            <w:tcBorders>
              <w:top w:val="single" w:color="auto" w:sz="2" w:space="0"/>
              <w:left w:val="single" w:color="auto" w:sz="2" w:space="0"/>
              <w:bottom w:val="single" w:color="auto" w:sz="2" w:space="0"/>
            </w:tcBorders>
            <w:vAlign w:val="center"/>
          </w:tcPr>
          <w:p w14:paraId="24EDB546">
            <w:pPr>
              <w:adjustRightInd w:val="0"/>
              <w:snapToGrid w:val="0"/>
              <w:spacing w:line="300" w:lineRule="exact"/>
              <w:jc w:val="center"/>
              <w:rPr>
                <w:spacing w:val="20"/>
                <w:szCs w:val="21"/>
              </w:rPr>
            </w:pPr>
          </w:p>
        </w:tc>
      </w:tr>
      <w:tr w14:paraId="4BDF76A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11" w:type="dxa"/>
            <w:tcBorders>
              <w:top w:val="single" w:color="auto" w:sz="2" w:space="0"/>
              <w:bottom w:val="single" w:color="auto" w:sz="2" w:space="0"/>
              <w:right w:val="single" w:color="auto" w:sz="2" w:space="0"/>
            </w:tcBorders>
            <w:vAlign w:val="center"/>
          </w:tcPr>
          <w:p w14:paraId="6408CA9E">
            <w:pPr>
              <w:adjustRightInd w:val="0"/>
              <w:snapToGrid w:val="0"/>
              <w:spacing w:line="300" w:lineRule="exact"/>
              <w:jc w:val="center"/>
              <w:rPr>
                <w:szCs w:val="21"/>
              </w:rPr>
            </w:pPr>
            <w:r>
              <w:rPr>
                <w:szCs w:val="21"/>
              </w:rPr>
              <w:t>联 系 人</w:t>
            </w:r>
          </w:p>
        </w:tc>
        <w:tc>
          <w:tcPr>
            <w:tcW w:w="2819" w:type="dxa"/>
            <w:tcBorders>
              <w:top w:val="single" w:color="auto" w:sz="2" w:space="0"/>
              <w:left w:val="single" w:color="auto" w:sz="2" w:space="0"/>
              <w:bottom w:val="single" w:color="auto" w:sz="2" w:space="0"/>
              <w:right w:val="single" w:color="auto" w:sz="2" w:space="0"/>
            </w:tcBorders>
            <w:vAlign w:val="center"/>
          </w:tcPr>
          <w:p w14:paraId="169CAAD7">
            <w:pPr>
              <w:adjustRightInd w:val="0"/>
              <w:snapToGrid w:val="0"/>
              <w:spacing w:line="300" w:lineRule="exact"/>
              <w:jc w:val="center"/>
              <w:rPr>
                <w:szCs w:val="21"/>
              </w:rPr>
            </w:pPr>
          </w:p>
        </w:tc>
        <w:tc>
          <w:tcPr>
            <w:tcW w:w="2313" w:type="dxa"/>
            <w:tcBorders>
              <w:top w:val="single" w:color="auto" w:sz="2" w:space="0"/>
              <w:left w:val="single" w:color="auto" w:sz="2" w:space="0"/>
              <w:bottom w:val="single" w:color="auto" w:sz="2" w:space="0"/>
              <w:right w:val="single" w:color="auto" w:sz="2" w:space="0"/>
            </w:tcBorders>
            <w:vAlign w:val="center"/>
          </w:tcPr>
          <w:p w14:paraId="7884DA1C">
            <w:pPr>
              <w:adjustRightInd w:val="0"/>
              <w:snapToGrid w:val="0"/>
              <w:spacing w:line="300" w:lineRule="exact"/>
              <w:jc w:val="center"/>
              <w:rPr>
                <w:szCs w:val="21"/>
              </w:rPr>
            </w:pPr>
            <w:r>
              <w:rPr>
                <w:szCs w:val="21"/>
              </w:rPr>
              <w:t>联 系 人</w:t>
            </w:r>
          </w:p>
        </w:tc>
        <w:tc>
          <w:tcPr>
            <w:tcW w:w="2474" w:type="dxa"/>
            <w:tcBorders>
              <w:top w:val="single" w:color="auto" w:sz="2" w:space="0"/>
              <w:left w:val="single" w:color="auto" w:sz="2" w:space="0"/>
              <w:bottom w:val="single" w:color="auto" w:sz="2" w:space="0"/>
            </w:tcBorders>
            <w:vAlign w:val="center"/>
          </w:tcPr>
          <w:p w14:paraId="4FC5F320">
            <w:pPr>
              <w:adjustRightInd w:val="0"/>
              <w:snapToGrid w:val="0"/>
              <w:spacing w:line="300" w:lineRule="exact"/>
              <w:jc w:val="center"/>
              <w:rPr>
                <w:spacing w:val="20"/>
                <w:szCs w:val="21"/>
              </w:rPr>
            </w:pPr>
          </w:p>
        </w:tc>
      </w:tr>
      <w:tr w14:paraId="618C40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11" w:type="dxa"/>
            <w:tcBorders>
              <w:top w:val="single" w:color="auto" w:sz="2" w:space="0"/>
              <w:bottom w:val="single" w:color="auto" w:sz="2" w:space="0"/>
              <w:right w:val="single" w:color="auto" w:sz="2" w:space="0"/>
            </w:tcBorders>
            <w:vAlign w:val="center"/>
          </w:tcPr>
          <w:p w14:paraId="2CCDB671">
            <w:pPr>
              <w:adjustRightInd w:val="0"/>
              <w:snapToGrid w:val="0"/>
              <w:spacing w:line="300" w:lineRule="exact"/>
              <w:jc w:val="center"/>
              <w:rPr>
                <w:szCs w:val="21"/>
              </w:rPr>
            </w:pPr>
            <w:r>
              <w:rPr>
                <w:szCs w:val="21"/>
              </w:rPr>
              <w:t>联系电话</w:t>
            </w:r>
          </w:p>
        </w:tc>
        <w:tc>
          <w:tcPr>
            <w:tcW w:w="2819" w:type="dxa"/>
            <w:tcBorders>
              <w:top w:val="single" w:color="auto" w:sz="2" w:space="0"/>
              <w:left w:val="single" w:color="auto" w:sz="2" w:space="0"/>
              <w:bottom w:val="single" w:color="auto" w:sz="2" w:space="0"/>
              <w:right w:val="single" w:color="auto" w:sz="2" w:space="0"/>
            </w:tcBorders>
            <w:vAlign w:val="center"/>
          </w:tcPr>
          <w:p w14:paraId="2F0173AF">
            <w:pPr>
              <w:adjustRightInd w:val="0"/>
              <w:snapToGrid w:val="0"/>
              <w:spacing w:line="300" w:lineRule="exact"/>
              <w:jc w:val="center"/>
              <w:rPr>
                <w:szCs w:val="21"/>
              </w:rPr>
            </w:pPr>
          </w:p>
        </w:tc>
        <w:tc>
          <w:tcPr>
            <w:tcW w:w="2313" w:type="dxa"/>
            <w:tcBorders>
              <w:top w:val="single" w:color="auto" w:sz="2" w:space="0"/>
              <w:left w:val="single" w:color="auto" w:sz="2" w:space="0"/>
              <w:bottom w:val="single" w:color="auto" w:sz="2" w:space="0"/>
              <w:right w:val="single" w:color="auto" w:sz="2" w:space="0"/>
            </w:tcBorders>
            <w:vAlign w:val="center"/>
          </w:tcPr>
          <w:p w14:paraId="3DC7617C">
            <w:pPr>
              <w:adjustRightInd w:val="0"/>
              <w:snapToGrid w:val="0"/>
              <w:spacing w:line="300" w:lineRule="exact"/>
              <w:jc w:val="center"/>
              <w:rPr>
                <w:szCs w:val="21"/>
              </w:rPr>
            </w:pPr>
            <w:r>
              <w:rPr>
                <w:szCs w:val="21"/>
              </w:rPr>
              <w:t>联系电话</w:t>
            </w:r>
          </w:p>
        </w:tc>
        <w:tc>
          <w:tcPr>
            <w:tcW w:w="2474" w:type="dxa"/>
            <w:tcBorders>
              <w:top w:val="single" w:color="auto" w:sz="2" w:space="0"/>
              <w:left w:val="single" w:color="auto" w:sz="2" w:space="0"/>
              <w:bottom w:val="single" w:color="auto" w:sz="2" w:space="0"/>
            </w:tcBorders>
            <w:vAlign w:val="center"/>
          </w:tcPr>
          <w:p w14:paraId="7344DB5E">
            <w:pPr>
              <w:adjustRightInd w:val="0"/>
              <w:snapToGrid w:val="0"/>
              <w:spacing w:line="300" w:lineRule="exact"/>
              <w:jc w:val="center"/>
              <w:rPr>
                <w:spacing w:val="20"/>
                <w:szCs w:val="21"/>
              </w:rPr>
            </w:pPr>
          </w:p>
        </w:tc>
      </w:tr>
      <w:tr w14:paraId="202E6B4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11" w:type="dxa"/>
            <w:tcBorders>
              <w:top w:val="single" w:color="auto" w:sz="2" w:space="0"/>
              <w:bottom w:val="single" w:color="auto" w:sz="2" w:space="0"/>
              <w:right w:val="single" w:color="auto" w:sz="2" w:space="0"/>
            </w:tcBorders>
            <w:vAlign w:val="center"/>
          </w:tcPr>
          <w:p w14:paraId="1B79F5B0">
            <w:pPr>
              <w:adjustRightInd w:val="0"/>
              <w:snapToGrid w:val="0"/>
              <w:spacing w:line="300" w:lineRule="exact"/>
              <w:jc w:val="center"/>
              <w:rPr>
                <w:szCs w:val="21"/>
              </w:rPr>
            </w:pPr>
            <w:r>
              <w:rPr>
                <w:rFonts w:hint="eastAsia"/>
                <w:szCs w:val="21"/>
              </w:rPr>
              <w:t>通信地址</w:t>
            </w:r>
          </w:p>
        </w:tc>
        <w:tc>
          <w:tcPr>
            <w:tcW w:w="2819" w:type="dxa"/>
            <w:tcBorders>
              <w:top w:val="single" w:color="auto" w:sz="2" w:space="0"/>
              <w:left w:val="single" w:color="auto" w:sz="2" w:space="0"/>
              <w:bottom w:val="single" w:color="auto" w:sz="2" w:space="0"/>
              <w:right w:val="single" w:color="auto" w:sz="2" w:space="0"/>
            </w:tcBorders>
            <w:vAlign w:val="center"/>
          </w:tcPr>
          <w:p w14:paraId="195AFD62">
            <w:pPr>
              <w:adjustRightInd w:val="0"/>
              <w:snapToGrid w:val="0"/>
              <w:spacing w:line="300" w:lineRule="exact"/>
              <w:jc w:val="center"/>
              <w:rPr>
                <w:szCs w:val="21"/>
              </w:rPr>
            </w:pPr>
          </w:p>
        </w:tc>
        <w:tc>
          <w:tcPr>
            <w:tcW w:w="2313" w:type="dxa"/>
            <w:tcBorders>
              <w:top w:val="single" w:color="auto" w:sz="2" w:space="0"/>
              <w:left w:val="single" w:color="auto" w:sz="2" w:space="0"/>
              <w:bottom w:val="single" w:color="auto" w:sz="2" w:space="0"/>
              <w:right w:val="single" w:color="auto" w:sz="2" w:space="0"/>
            </w:tcBorders>
            <w:vAlign w:val="center"/>
          </w:tcPr>
          <w:p w14:paraId="6800FF05">
            <w:pPr>
              <w:adjustRightInd w:val="0"/>
              <w:snapToGrid w:val="0"/>
              <w:spacing w:line="300" w:lineRule="exact"/>
              <w:jc w:val="center"/>
              <w:rPr>
                <w:szCs w:val="21"/>
              </w:rPr>
            </w:pPr>
            <w:r>
              <w:rPr>
                <w:rFonts w:hint="eastAsia"/>
                <w:szCs w:val="21"/>
              </w:rPr>
              <w:t>通信地址</w:t>
            </w:r>
          </w:p>
        </w:tc>
        <w:tc>
          <w:tcPr>
            <w:tcW w:w="2474" w:type="dxa"/>
            <w:tcBorders>
              <w:top w:val="single" w:color="auto" w:sz="2" w:space="0"/>
              <w:left w:val="single" w:color="auto" w:sz="2" w:space="0"/>
              <w:bottom w:val="single" w:color="auto" w:sz="2" w:space="0"/>
            </w:tcBorders>
            <w:vAlign w:val="center"/>
          </w:tcPr>
          <w:p w14:paraId="10ABE45F">
            <w:pPr>
              <w:adjustRightInd w:val="0"/>
              <w:snapToGrid w:val="0"/>
              <w:spacing w:line="300" w:lineRule="exact"/>
              <w:jc w:val="center"/>
              <w:rPr>
                <w:spacing w:val="20"/>
                <w:szCs w:val="21"/>
              </w:rPr>
            </w:pPr>
          </w:p>
        </w:tc>
      </w:tr>
      <w:tr w14:paraId="19D4F9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11" w:type="dxa"/>
            <w:tcBorders>
              <w:top w:val="single" w:color="auto" w:sz="2" w:space="0"/>
              <w:bottom w:val="single" w:color="auto" w:sz="2" w:space="0"/>
              <w:right w:val="single" w:color="auto" w:sz="2" w:space="0"/>
            </w:tcBorders>
            <w:vAlign w:val="center"/>
          </w:tcPr>
          <w:p w14:paraId="1642F93A">
            <w:pPr>
              <w:adjustRightInd w:val="0"/>
              <w:snapToGrid w:val="0"/>
              <w:spacing w:line="300" w:lineRule="exact"/>
              <w:jc w:val="center"/>
              <w:rPr>
                <w:szCs w:val="21"/>
              </w:rPr>
            </w:pPr>
            <w:r>
              <w:rPr>
                <w:szCs w:val="21"/>
              </w:rPr>
              <w:t>邮政编码</w:t>
            </w:r>
          </w:p>
        </w:tc>
        <w:tc>
          <w:tcPr>
            <w:tcW w:w="2819" w:type="dxa"/>
            <w:tcBorders>
              <w:top w:val="single" w:color="auto" w:sz="2" w:space="0"/>
              <w:left w:val="single" w:color="auto" w:sz="2" w:space="0"/>
              <w:bottom w:val="single" w:color="auto" w:sz="2" w:space="0"/>
              <w:right w:val="single" w:color="auto" w:sz="2" w:space="0"/>
            </w:tcBorders>
            <w:vAlign w:val="center"/>
          </w:tcPr>
          <w:p w14:paraId="7AEB2A36">
            <w:pPr>
              <w:adjustRightInd w:val="0"/>
              <w:snapToGrid w:val="0"/>
              <w:spacing w:line="300" w:lineRule="exact"/>
              <w:jc w:val="center"/>
              <w:rPr>
                <w:szCs w:val="21"/>
              </w:rPr>
            </w:pPr>
          </w:p>
        </w:tc>
        <w:tc>
          <w:tcPr>
            <w:tcW w:w="2313" w:type="dxa"/>
            <w:tcBorders>
              <w:top w:val="single" w:color="auto" w:sz="2" w:space="0"/>
              <w:left w:val="single" w:color="auto" w:sz="2" w:space="0"/>
              <w:bottom w:val="single" w:color="auto" w:sz="2" w:space="0"/>
              <w:right w:val="single" w:color="auto" w:sz="2" w:space="0"/>
            </w:tcBorders>
            <w:vAlign w:val="center"/>
          </w:tcPr>
          <w:p w14:paraId="50D8D982">
            <w:pPr>
              <w:adjustRightInd w:val="0"/>
              <w:snapToGrid w:val="0"/>
              <w:spacing w:line="300" w:lineRule="exact"/>
              <w:jc w:val="center"/>
              <w:rPr>
                <w:szCs w:val="21"/>
              </w:rPr>
            </w:pPr>
            <w:r>
              <w:rPr>
                <w:szCs w:val="21"/>
              </w:rPr>
              <w:t>邮政编码</w:t>
            </w:r>
          </w:p>
        </w:tc>
        <w:tc>
          <w:tcPr>
            <w:tcW w:w="2474" w:type="dxa"/>
            <w:tcBorders>
              <w:top w:val="single" w:color="auto" w:sz="2" w:space="0"/>
              <w:left w:val="single" w:color="auto" w:sz="2" w:space="0"/>
              <w:bottom w:val="single" w:color="auto" w:sz="2" w:space="0"/>
            </w:tcBorders>
            <w:vAlign w:val="center"/>
          </w:tcPr>
          <w:p w14:paraId="4A8D602D">
            <w:pPr>
              <w:adjustRightInd w:val="0"/>
              <w:snapToGrid w:val="0"/>
              <w:spacing w:line="300" w:lineRule="exact"/>
              <w:jc w:val="center"/>
              <w:rPr>
                <w:spacing w:val="20"/>
                <w:szCs w:val="21"/>
              </w:rPr>
            </w:pPr>
          </w:p>
        </w:tc>
      </w:tr>
      <w:tr w14:paraId="5860921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11" w:type="dxa"/>
            <w:tcBorders>
              <w:top w:val="single" w:color="auto" w:sz="2" w:space="0"/>
              <w:bottom w:val="single" w:color="auto" w:sz="2" w:space="0"/>
              <w:right w:val="single" w:color="auto" w:sz="2" w:space="0"/>
            </w:tcBorders>
            <w:vAlign w:val="center"/>
          </w:tcPr>
          <w:p w14:paraId="5E7429F4">
            <w:pPr>
              <w:adjustRightInd w:val="0"/>
              <w:snapToGrid w:val="0"/>
              <w:spacing w:line="300" w:lineRule="exact"/>
              <w:jc w:val="center"/>
              <w:rPr>
                <w:szCs w:val="21"/>
              </w:rPr>
            </w:pPr>
            <w:r>
              <w:rPr>
                <w:rFonts w:hint="eastAsia"/>
                <w:szCs w:val="21"/>
              </w:rPr>
              <w:t>电子邮箱</w:t>
            </w:r>
          </w:p>
        </w:tc>
        <w:tc>
          <w:tcPr>
            <w:tcW w:w="2819" w:type="dxa"/>
            <w:tcBorders>
              <w:top w:val="single" w:color="auto" w:sz="2" w:space="0"/>
              <w:left w:val="single" w:color="auto" w:sz="2" w:space="0"/>
              <w:bottom w:val="single" w:color="auto" w:sz="2" w:space="0"/>
              <w:right w:val="single" w:color="auto" w:sz="2" w:space="0"/>
            </w:tcBorders>
            <w:vAlign w:val="center"/>
          </w:tcPr>
          <w:p w14:paraId="2408A9E1">
            <w:pPr>
              <w:adjustRightInd w:val="0"/>
              <w:snapToGrid w:val="0"/>
              <w:spacing w:line="300" w:lineRule="exact"/>
              <w:jc w:val="center"/>
              <w:rPr>
                <w:szCs w:val="21"/>
              </w:rPr>
            </w:pPr>
          </w:p>
        </w:tc>
        <w:tc>
          <w:tcPr>
            <w:tcW w:w="2313" w:type="dxa"/>
            <w:tcBorders>
              <w:top w:val="single" w:color="auto" w:sz="2" w:space="0"/>
              <w:left w:val="single" w:color="auto" w:sz="2" w:space="0"/>
              <w:bottom w:val="single" w:color="auto" w:sz="2" w:space="0"/>
              <w:right w:val="single" w:color="auto" w:sz="2" w:space="0"/>
            </w:tcBorders>
            <w:vAlign w:val="center"/>
          </w:tcPr>
          <w:p w14:paraId="717EADCB">
            <w:pPr>
              <w:adjustRightInd w:val="0"/>
              <w:snapToGrid w:val="0"/>
              <w:spacing w:line="300" w:lineRule="exact"/>
              <w:jc w:val="center"/>
              <w:rPr>
                <w:szCs w:val="21"/>
              </w:rPr>
            </w:pPr>
            <w:r>
              <w:rPr>
                <w:rFonts w:hint="eastAsia"/>
                <w:szCs w:val="21"/>
              </w:rPr>
              <w:t>电子邮箱</w:t>
            </w:r>
          </w:p>
        </w:tc>
        <w:tc>
          <w:tcPr>
            <w:tcW w:w="2474" w:type="dxa"/>
            <w:tcBorders>
              <w:top w:val="single" w:color="auto" w:sz="2" w:space="0"/>
              <w:left w:val="single" w:color="auto" w:sz="2" w:space="0"/>
              <w:bottom w:val="single" w:color="auto" w:sz="2" w:space="0"/>
            </w:tcBorders>
            <w:vAlign w:val="center"/>
          </w:tcPr>
          <w:p w14:paraId="4437F311">
            <w:pPr>
              <w:adjustRightInd w:val="0"/>
              <w:snapToGrid w:val="0"/>
              <w:spacing w:line="300" w:lineRule="exact"/>
              <w:jc w:val="center"/>
              <w:rPr>
                <w:spacing w:val="20"/>
                <w:szCs w:val="21"/>
              </w:rPr>
            </w:pPr>
          </w:p>
        </w:tc>
      </w:tr>
      <w:tr w14:paraId="77430EE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11" w:type="dxa"/>
            <w:tcBorders>
              <w:top w:val="single" w:color="auto" w:sz="2" w:space="0"/>
              <w:bottom w:val="single" w:color="auto" w:sz="2" w:space="0"/>
              <w:right w:val="single" w:color="auto" w:sz="2" w:space="0"/>
            </w:tcBorders>
            <w:vAlign w:val="center"/>
          </w:tcPr>
          <w:p w14:paraId="27BC2306">
            <w:pPr>
              <w:adjustRightInd w:val="0"/>
              <w:snapToGrid w:val="0"/>
              <w:spacing w:line="300" w:lineRule="exact"/>
              <w:jc w:val="center"/>
              <w:rPr>
                <w:szCs w:val="21"/>
              </w:rPr>
            </w:pPr>
            <w:r>
              <w:rPr>
                <w:rFonts w:hint="eastAsia"/>
                <w:szCs w:val="21"/>
              </w:rPr>
              <w:t>统一社会信用代码</w:t>
            </w:r>
          </w:p>
        </w:tc>
        <w:tc>
          <w:tcPr>
            <w:tcW w:w="2819" w:type="dxa"/>
            <w:tcBorders>
              <w:top w:val="single" w:color="auto" w:sz="2" w:space="0"/>
              <w:left w:val="single" w:color="auto" w:sz="2" w:space="0"/>
              <w:bottom w:val="single" w:color="auto" w:sz="2" w:space="0"/>
              <w:right w:val="single" w:color="auto" w:sz="2" w:space="0"/>
            </w:tcBorders>
            <w:vAlign w:val="center"/>
          </w:tcPr>
          <w:p w14:paraId="60011E24">
            <w:pPr>
              <w:adjustRightInd w:val="0"/>
              <w:snapToGrid w:val="0"/>
              <w:spacing w:line="300" w:lineRule="exact"/>
              <w:jc w:val="center"/>
              <w:rPr>
                <w:szCs w:val="21"/>
              </w:rPr>
            </w:pPr>
          </w:p>
        </w:tc>
        <w:tc>
          <w:tcPr>
            <w:tcW w:w="2313" w:type="dxa"/>
            <w:tcBorders>
              <w:top w:val="single" w:color="auto" w:sz="2" w:space="0"/>
              <w:left w:val="single" w:color="auto" w:sz="2" w:space="0"/>
              <w:bottom w:val="single" w:color="auto" w:sz="2" w:space="0"/>
              <w:right w:val="single" w:color="auto" w:sz="2" w:space="0"/>
            </w:tcBorders>
            <w:vAlign w:val="center"/>
          </w:tcPr>
          <w:p w14:paraId="31A3F353">
            <w:pPr>
              <w:adjustRightInd w:val="0"/>
              <w:snapToGrid w:val="0"/>
              <w:spacing w:line="300" w:lineRule="exact"/>
              <w:jc w:val="center"/>
              <w:rPr>
                <w:szCs w:val="21"/>
              </w:rPr>
            </w:pPr>
            <w:r>
              <w:rPr>
                <w:rFonts w:hint="eastAsia"/>
                <w:szCs w:val="21"/>
              </w:rPr>
              <w:t>统一社会信用代码</w:t>
            </w:r>
          </w:p>
        </w:tc>
        <w:tc>
          <w:tcPr>
            <w:tcW w:w="2474" w:type="dxa"/>
            <w:tcBorders>
              <w:top w:val="single" w:color="auto" w:sz="2" w:space="0"/>
              <w:left w:val="single" w:color="auto" w:sz="2" w:space="0"/>
              <w:bottom w:val="single" w:color="auto" w:sz="2" w:space="0"/>
            </w:tcBorders>
            <w:vAlign w:val="center"/>
          </w:tcPr>
          <w:p w14:paraId="714B68D1">
            <w:pPr>
              <w:adjustRightInd w:val="0"/>
              <w:snapToGrid w:val="0"/>
              <w:spacing w:line="300" w:lineRule="exact"/>
              <w:jc w:val="center"/>
              <w:rPr>
                <w:spacing w:val="20"/>
                <w:szCs w:val="21"/>
              </w:rPr>
            </w:pPr>
          </w:p>
        </w:tc>
      </w:tr>
      <w:tr w14:paraId="157D6FE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11" w:type="dxa"/>
            <w:tcBorders>
              <w:top w:val="single" w:color="auto" w:sz="2" w:space="0"/>
              <w:bottom w:val="single" w:color="auto" w:sz="2" w:space="0"/>
              <w:right w:val="single" w:color="auto" w:sz="2" w:space="0"/>
            </w:tcBorders>
            <w:vAlign w:val="center"/>
          </w:tcPr>
          <w:p w14:paraId="0BE59759">
            <w:pPr>
              <w:adjustRightInd w:val="0"/>
              <w:snapToGrid w:val="0"/>
              <w:spacing w:line="300" w:lineRule="exact"/>
              <w:jc w:val="center"/>
              <w:rPr>
                <w:szCs w:val="21"/>
              </w:rPr>
            </w:pPr>
          </w:p>
        </w:tc>
        <w:tc>
          <w:tcPr>
            <w:tcW w:w="2819" w:type="dxa"/>
            <w:tcBorders>
              <w:top w:val="single" w:color="auto" w:sz="2" w:space="0"/>
              <w:left w:val="single" w:color="auto" w:sz="2" w:space="0"/>
              <w:bottom w:val="single" w:color="auto" w:sz="2" w:space="0"/>
              <w:right w:val="single" w:color="auto" w:sz="2" w:space="0"/>
            </w:tcBorders>
            <w:vAlign w:val="center"/>
          </w:tcPr>
          <w:p w14:paraId="5F3ABC70">
            <w:pPr>
              <w:adjustRightInd w:val="0"/>
              <w:snapToGrid w:val="0"/>
              <w:spacing w:line="300" w:lineRule="exact"/>
              <w:jc w:val="center"/>
              <w:rPr>
                <w:szCs w:val="21"/>
              </w:rPr>
            </w:pPr>
          </w:p>
        </w:tc>
        <w:tc>
          <w:tcPr>
            <w:tcW w:w="2313" w:type="dxa"/>
            <w:tcBorders>
              <w:top w:val="single" w:color="auto" w:sz="2" w:space="0"/>
              <w:left w:val="single" w:color="auto" w:sz="2" w:space="0"/>
              <w:bottom w:val="single" w:color="auto" w:sz="2" w:space="0"/>
              <w:right w:val="single" w:color="auto" w:sz="2" w:space="0"/>
            </w:tcBorders>
            <w:vAlign w:val="center"/>
          </w:tcPr>
          <w:p w14:paraId="0B095DA5">
            <w:pPr>
              <w:adjustRightInd w:val="0"/>
              <w:snapToGrid w:val="0"/>
              <w:spacing w:line="300" w:lineRule="exact"/>
              <w:jc w:val="center"/>
              <w:rPr>
                <w:szCs w:val="21"/>
              </w:rPr>
            </w:pPr>
            <w:r>
              <w:rPr>
                <w:szCs w:val="21"/>
              </w:rPr>
              <w:t>开户名称</w:t>
            </w:r>
          </w:p>
        </w:tc>
        <w:tc>
          <w:tcPr>
            <w:tcW w:w="2474" w:type="dxa"/>
            <w:tcBorders>
              <w:top w:val="single" w:color="auto" w:sz="2" w:space="0"/>
              <w:left w:val="single" w:color="auto" w:sz="2" w:space="0"/>
              <w:bottom w:val="single" w:color="auto" w:sz="2" w:space="0"/>
            </w:tcBorders>
            <w:vAlign w:val="center"/>
          </w:tcPr>
          <w:p w14:paraId="52AB0F56">
            <w:pPr>
              <w:adjustRightInd w:val="0"/>
              <w:snapToGrid w:val="0"/>
              <w:spacing w:line="300" w:lineRule="exact"/>
              <w:jc w:val="center"/>
              <w:rPr>
                <w:spacing w:val="20"/>
                <w:szCs w:val="21"/>
              </w:rPr>
            </w:pPr>
          </w:p>
        </w:tc>
      </w:tr>
      <w:tr w14:paraId="2893D4E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11" w:type="dxa"/>
            <w:tcBorders>
              <w:top w:val="single" w:color="auto" w:sz="2" w:space="0"/>
              <w:bottom w:val="single" w:color="auto" w:sz="2" w:space="0"/>
              <w:right w:val="single" w:color="auto" w:sz="2" w:space="0"/>
            </w:tcBorders>
            <w:vAlign w:val="center"/>
          </w:tcPr>
          <w:p w14:paraId="43713746">
            <w:pPr>
              <w:adjustRightInd w:val="0"/>
              <w:snapToGrid w:val="0"/>
              <w:spacing w:line="300" w:lineRule="exact"/>
              <w:jc w:val="center"/>
              <w:rPr>
                <w:szCs w:val="21"/>
              </w:rPr>
            </w:pPr>
          </w:p>
        </w:tc>
        <w:tc>
          <w:tcPr>
            <w:tcW w:w="2819" w:type="dxa"/>
            <w:tcBorders>
              <w:top w:val="single" w:color="auto" w:sz="2" w:space="0"/>
              <w:left w:val="single" w:color="auto" w:sz="2" w:space="0"/>
              <w:bottom w:val="single" w:color="auto" w:sz="2" w:space="0"/>
              <w:right w:val="single" w:color="auto" w:sz="2" w:space="0"/>
            </w:tcBorders>
            <w:vAlign w:val="center"/>
          </w:tcPr>
          <w:p w14:paraId="5896D6E7">
            <w:pPr>
              <w:adjustRightInd w:val="0"/>
              <w:snapToGrid w:val="0"/>
              <w:spacing w:line="300" w:lineRule="exact"/>
              <w:jc w:val="center"/>
              <w:rPr>
                <w:szCs w:val="21"/>
              </w:rPr>
            </w:pPr>
          </w:p>
        </w:tc>
        <w:tc>
          <w:tcPr>
            <w:tcW w:w="2313" w:type="dxa"/>
            <w:tcBorders>
              <w:top w:val="single" w:color="auto" w:sz="2" w:space="0"/>
              <w:left w:val="single" w:color="auto" w:sz="2" w:space="0"/>
              <w:bottom w:val="single" w:color="auto" w:sz="2" w:space="0"/>
              <w:right w:val="single" w:color="auto" w:sz="2" w:space="0"/>
            </w:tcBorders>
            <w:vAlign w:val="center"/>
          </w:tcPr>
          <w:p w14:paraId="0C72928F">
            <w:pPr>
              <w:adjustRightInd w:val="0"/>
              <w:snapToGrid w:val="0"/>
              <w:spacing w:line="300" w:lineRule="exact"/>
              <w:jc w:val="center"/>
              <w:rPr>
                <w:szCs w:val="21"/>
              </w:rPr>
            </w:pPr>
            <w:r>
              <w:rPr>
                <w:szCs w:val="21"/>
              </w:rPr>
              <w:t>开户银行</w:t>
            </w:r>
          </w:p>
        </w:tc>
        <w:tc>
          <w:tcPr>
            <w:tcW w:w="2474" w:type="dxa"/>
            <w:tcBorders>
              <w:top w:val="single" w:color="auto" w:sz="2" w:space="0"/>
              <w:left w:val="single" w:color="auto" w:sz="2" w:space="0"/>
              <w:bottom w:val="single" w:color="auto" w:sz="2" w:space="0"/>
            </w:tcBorders>
            <w:vAlign w:val="center"/>
          </w:tcPr>
          <w:p w14:paraId="4BE58D3A">
            <w:pPr>
              <w:adjustRightInd w:val="0"/>
              <w:snapToGrid w:val="0"/>
              <w:spacing w:line="300" w:lineRule="exact"/>
              <w:jc w:val="center"/>
              <w:rPr>
                <w:spacing w:val="20"/>
                <w:szCs w:val="21"/>
              </w:rPr>
            </w:pPr>
          </w:p>
        </w:tc>
      </w:tr>
      <w:tr w14:paraId="659E346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11" w:type="dxa"/>
            <w:tcBorders>
              <w:top w:val="single" w:color="auto" w:sz="2" w:space="0"/>
              <w:bottom w:val="single" w:color="auto" w:sz="2" w:space="0"/>
              <w:right w:val="single" w:color="auto" w:sz="2" w:space="0"/>
            </w:tcBorders>
            <w:vAlign w:val="center"/>
          </w:tcPr>
          <w:p w14:paraId="07469FBE">
            <w:pPr>
              <w:adjustRightInd w:val="0"/>
              <w:snapToGrid w:val="0"/>
              <w:spacing w:line="300" w:lineRule="exact"/>
              <w:jc w:val="center"/>
              <w:rPr>
                <w:szCs w:val="21"/>
              </w:rPr>
            </w:pPr>
          </w:p>
        </w:tc>
        <w:tc>
          <w:tcPr>
            <w:tcW w:w="2819" w:type="dxa"/>
            <w:tcBorders>
              <w:top w:val="single" w:color="auto" w:sz="2" w:space="0"/>
              <w:left w:val="single" w:color="auto" w:sz="2" w:space="0"/>
              <w:bottom w:val="single" w:color="auto" w:sz="2" w:space="0"/>
              <w:right w:val="single" w:color="auto" w:sz="2" w:space="0"/>
            </w:tcBorders>
            <w:vAlign w:val="center"/>
          </w:tcPr>
          <w:p w14:paraId="3680CD99">
            <w:pPr>
              <w:adjustRightInd w:val="0"/>
              <w:snapToGrid w:val="0"/>
              <w:spacing w:line="300" w:lineRule="exact"/>
              <w:jc w:val="center"/>
              <w:rPr>
                <w:szCs w:val="21"/>
              </w:rPr>
            </w:pPr>
          </w:p>
        </w:tc>
        <w:tc>
          <w:tcPr>
            <w:tcW w:w="2313" w:type="dxa"/>
            <w:tcBorders>
              <w:top w:val="single" w:color="auto" w:sz="2" w:space="0"/>
              <w:left w:val="single" w:color="auto" w:sz="2" w:space="0"/>
              <w:bottom w:val="single" w:color="auto" w:sz="2" w:space="0"/>
              <w:right w:val="single" w:color="auto" w:sz="2" w:space="0"/>
            </w:tcBorders>
            <w:vAlign w:val="center"/>
          </w:tcPr>
          <w:p w14:paraId="454F4F03">
            <w:pPr>
              <w:adjustRightInd w:val="0"/>
              <w:snapToGrid w:val="0"/>
              <w:spacing w:line="300" w:lineRule="exact"/>
              <w:jc w:val="center"/>
              <w:rPr>
                <w:szCs w:val="21"/>
              </w:rPr>
            </w:pPr>
            <w:r>
              <w:rPr>
                <w:szCs w:val="21"/>
              </w:rPr>
              <w:t>银行账号</w:t>
            </w:r>
          </w:p>
        </w:tc>
        <w:tc>
          <w:tcPr>
            <w:tcW w:w="2474" w:type="dxa"/>
            <w:tcBorders>
              <w:top w:val="single" w:color="auto" w:sz="2" w:space="0"/>
              <w:left w:val="single" w:color="auto" w:sz="2" w:space="0"/>
              <w:bottom w:val="single" w:color="auto" w:sz="2" w:space="0"/>
            </w:tcBorders>
            <w:vAlign w:val="center"/>
          </w:tcPr>
          <w:p w14:paraId="0A0F7679">
            <w:pPr>
              <w:adjustRightInd w:val="0"/>
              <w:snapToGrid w:val="0"/>
              <w:spacing w:line="300" w:lineRule="exact"/>
              <w:jc w:val="center"/>
              <w:rPr>
                <w:spacing w:val="20"/>
                <w:szCs w:val="21"/>
              </w:rPr>
            </w:pPr>
          </w:p>
        </w:tc>
      </w:tr>
      <w:tr w14:paraId="058CAD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9817" w:type="dxa"/>
            <w:gridSpan w:val="4"/>
            <w:tcBorders>
              <w:top w:val="single" w:color="auto" w:sz="2" w:space="0"/>
            </w:tcBorders>
            <w:vAlign w:val="center"/>
          </w:tcPr>
          <w:p w14:paraId="3343E8F2">
            <w:pPr>
              <w:pStyle w:val="3"/>
              <w:adjustRightInd w:val="0"/>
              <w:snapToGrid w:val="0"/>
              <w:spacing w:before="156" w:beforeLines="50" w:line="360" w:lineRule="auto"/>
              <w:ind w:left="488" w:hanging="488"/>
              <w:jc w:val="left"/>
              <w:rPr>
                <w:spacing w:val="20"/>
                <w:szCs w:val="21"/>
              </w:rPr>
            </w:pPr>
            <w:r>
              <w:rPr>
                <w:rFonts w:hint="eastAsia" w:ascii="宋体" w:hAnsi="宋体"/>
                <w:szCs w:val="21"/>
              </w:rPr>
              <w:t>注：涉及联合体或其他合同主体的信息应按上表格式加列。</w:t>
            </w:r>
          </w:p>
        </w:tc>
      </w:tr>
    </w:tbl>
    <w:p w14:paraId="5D754E50">
      <w:pPr>
        <w:pStyle w:val="7"/>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66" w:name="_Toc27624"/>
      <w:r>
        <w:rPr>
          <w:rFonts w:hint="eastAsia" w:ascii="黑体" w:hAnsi="黑体" w:eastAsia="黑体"/>
          <w:b w:val="0"/>
          <w:bCs w:val="0"/>
          <w:sz w:val="28"/>
          <w:szCs w:val="28"/>
        </w:rPr>
        <w:t>第二节 政府采购合同通用条款</w:t>
      </w:r>
      <w:bookmarkEnd w:id="66"/>
    </w:p>
    <w:p w14:paraId="5C92C600">
      <w:pPr>
        <w:tabs>
          <w:tab w:val="left" w:pos="8820"/>
          <w:tab w:val="left" w:pos="9345"/>
          <w:tab w:val="left" w:pos="9765"/>
        </w:tabs>
        <w:adjustRightInd w:val="0"/>
        <w:snapToGrid w:val="0"/>
        <w:spacing w:line="400" w:lineRule="exact"/>
        <w:jc w:val="left"/>
        <w:rPr>
          <w:rFonts w:ascii="宋体" w:hAnsi="宋体"/>
          <w:b/>
          <w:bCs/>
          <w:sz w:val="24"/>
        </w:rPr>
      </w:pPr>
      <w:r>
        <w:rPr>
          <w:rFonts w:hint="eastAsia" w:ascii="宋体" w:hAnsi="宋体"/>
          <w:b/>
          <w:sz w:val="24"/>
        </w:rPr>
        <w:t xml:space="preserve">1. </w:t>
      </w:r>
      <w:r>
        <w:rPr>
          <w:rFonts w:hint="eastAsia" w:ascii="宋体" w:hAnsi="宋体"/>
          <w:b/>
          <w:bCs/>
          <w:sz w:val="24"/>
        </w:rPr>
        <w:t>定义</w:t>
      </w:r>
    </w:p>
    <w:p w14:paraId="79039475">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1.1合同当事人</w:t>
      </w:r>
    </w:p>
    <w:p w14:paraId="141F61B7">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（1）采购人（以下称甲方）是指使用财政性资金，通过政府采购方式向供应商购买货物及其相关服务的国家机关、事业单位、团体组织。</w:t>
      </w:r>
    </w:p>
    <w:p w14:paraId="6DCDD3AA">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（2）供应商（以下称乙方）是指参加政府采购活动并且中标（成交），向采购人提供合同约定的货物及其相关服务的法人、非法人组织或者自然人。</w:t>
      </w:r>
    </w:p>
    <w:p w14:paraId="04459E14">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（3）其他合同主体是指除采购人和供应商以外，</w:t>
      </w:r>
      <w:r>
        <w:rPr>
          <w:rFonts w:hint="eastAsia" w:ascii="宋体" w:hAnsi="宋体" w:cs="宋体"/>
          <w:bCs/>
          <w:szCs w:val="21"/>
        </w:rPr>
        <w:t>依法参与合同缔结或履行，享有权利、承担义务的合同当事人</w:t>
      </w:r>
      <w:r>
        <w:rPr>
          <w:rFonts w:hint="eastAsia" w:ascii="宋体" w:hAnsi="宋体"/>
          <w:szCs w:val="21"/>
        </w:rPr>
        <w:t>。</w:t>
      </w:r>
    </w:p>
    <w:p w14:paraId="42CDCAA5">
      <w:pPr>
        <w:tabs>
          <w:tab w:val="left" w:pos="570"/>
          <w:tab w:val="left" w:pos="9240"/>
          <w:tab w:val="left" w:pos="9555"/>
        </w:tabs>
        <w:adjustRightInd w:val="0"/>
        <w:snapToGrid w:val="0"/>
        <w:spacing w:line="400" w:lineRule="exact"/>
        <w:ind w:firstLine="426" w:firstLineChars="200"/>
        <w:jc w:val="left"/>
        <w:rPr>
          <w:rFonts w:ascii="宋体" w:hAnsi="宋体"/>
          <w:szCs w:val="21"/>
        </w:rPr>
      </w:pPr>
      <w:r>
        <w:rPr>
          <w:rFonts w:hint="eastAsia" w:ascii="宋体" w:hAnsi="宋体"/>
          <w:szCs w:val="21"/>
        </w:rPr>
        <w:t>1.2本合同下列术语应解释为：</w:t>
      </w:r>
    </w:p>
    <w:p w14:paraId="099CA569">
      <w:pPr>
        <w:adjustRightInd w:val="0"/>
        <w:snapToGrid w:val="0"/>
        <w:spacing w:line="400" w:lineRule="exact"/>
        <w:ind w:firstLine="426" w:firstLineChars="200"/>
        <w:jc w:val="left"/>
        <w:rPr>
          <w:rFonts w:ascii="宋体" w:hAnsi="宋体"/>
          <w:szCs w:val="21"/>
        </w:rPr>
      </w:pPr>
      <w:r>
        <w:rPr>
          <w:rFonts w:hint="eastAsia" w:ascii="宋体" w:hAnsi="宋体"/>
          <w:szCs w:val="21"/>
        </w:rPr>
        <w:t>（1）“合同”系指</w:t>
      </w:r>
      <w:r>
        <w:rPr>
          <w:rFonts w:hint="eastAsia" w:ascii="宋体" w:hAnsi="宋体" w:cs="宋体"/>
          <w:bCs/>
          <w:szCs w:val="21"/>
        </w:rPr>
        <w:t>合同当事人意思表示达成一致的任何协议，包括签署的</w:t>
      </w:r>
      <w:r>
        <w:rPr>
          <w:rFonts w:hint="eastAsia" w:ascii="宋体" w:hAnsi="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szCs w:val="21"/>
        </w:rPr>
        <w:t>国家法律、行政法规和规章制度规定或合同约定的作为合同组成部分的其他文件</w:t>
      </w:r>
      <w:r>
        <w:rPr>
          <w:rFonts w:hint="eastAsia" w:ascii="宋体" w:hAnsi="宋体"/>
          <w:szCs w:val="21"/>
        </w:rPr>
        <w:t>。</w:t>
      </w:r>
    </w:p>
    <w:p w14:paraId="64F73DA2">
      <w:pPr>
        <w:tabs>
          <w:tab w:val="left" w:pos="570"/>
          <w:tab w:val="left" w:pos="9240"/>
          <w:tab w:val="left" w:pos="9555"/>
        </w:tabs>
        <w:adjustRightInd w:val="0"/>
        <w:snapToGrid w:val="0"/>
        <w:spacing w:line="400" w:lineRule="exact"/>
        <w:ind w:firstLine="426" w:firstLineChars="200"/>
        <w:jc w:val="left"/>
        <w:rPr>
          <w:rFonts w:ascii="宋体" w:hAnsi="宋体"/>
          <w:szCs w:val="21"/>
        </w:rPr>
      </w:pPr>
      <w:r>
        <w:rPr>
          <w:rFonts w:hint="eastAsia" w:ascii="宋体" w:hAnsi="宋体"/>
          <w:szCs w:val="21"/>
        </w:rPr>
        <w:t>（2）“合同价款”系指根据本合同规定乙方在全面履行合同义务后甲方应支付给乙方的价款。</w:t>
      </w:r>
    </w:p>
    <w:p w14:paraId="74A5E442">
      <w:pPr>
        <w:tabs>
          <w:tab w:val="left" w:pos="570"/>
          <w:tab w:val="left" w:pos="9240"/>
          <w:tab w:val="left" w:pos="9555"/>
        </w:tabs>
        <w:adjustRightInd w:val="0"/>
        <w:snapToGrid w:val="0"/>
        <w:spacing w:line="400" w:lineRule="exact"/>
        <w:ind w:firstLine="426" w:firstLineChars="200"/>
        <w:jc w:val="left"/>
        <w:rPr>
          <w:rFonts w:ascii="宋体" w:hAnsi="宋体"/>
          <w:szCs w:val="21"/>
        </w:rPr>
      </w:pPr>
      <w:r>
        <w:rPr>
          <w:rFonts w:hint="eastAsia" w:ascii="宋体" w:hAnsi="宋体"/>
          <w:szCs w:val="21"/>
        </w:rPr>
        <w:t>（3）“货物”系指乙方根据本合同规定须向甲方提供的各种形态和种类的物品，包括原材料、设备、产品（包括软件）及相关的其备品备件、工具、手册及</w:t>
      </w:r>
      <w:r>
        <w:rPr>
          <w:rFonts w:ascii="宋体" w:hAnsi="宋体"/>
          <w:szCs w:val="21"/>
        </w:rPr>
        <w:t>其他</w:t>
      </w:r>
      <w:r>
        <w:rPr>
          <w:rFonts w:hint="eastAsia" w:ascii="宋体" w:hAnsi="宋体"/>
          <w:szCs w:val="21"/>
        </w:rPr>
        <w:t>技术资料和材料等。</w:t>
      </w:r>
    </w:p>
    <w:p w14:paraId="2EC08B50">
      <w:pPr>
        <w:adjustRightInd w:val="0"/>
        <w:snapToGrid w:val="0"/>
        <w:spacing w:line="400" w:lineRule="exact"/>
        <w:ind w:firstLine="426" w:firstLineChars="200"/>
        <w:jc w:val="left"/>
        <w:rPr>
          <w:rFonts w:ascii="宋体" w:hAnsi="宋体"/>
          <w:szCs w:val="21"/>
        </w:rPr>
      </w:pPr>
      <w:r>
        <w:rPr>
          <w:rFonts w:hint="eastAsia" w:ascii="宋体" w:hAnsi="宋体"/>
          <w:szCs w:val="21"/>
        </w:rPr>
        <w:t>（4）“相关服务”系指根据合同规定，乙方应提供的与货物有关的技术、管理和</w:t>
      </w:r>
      <w:r>
        <w:rPr>
          <w:rFonts w:ascii="宋体" w:hAnsi="宋体"/>
          <w:szCs w:val="21"/>
        </w:rPr>
        <w:t>其他</w:t>
      </w:r>
      <w:r>
        <w:rPr>
          <w:rFonts w:hint="eastAsia" w:ascii="宋体" w:hAnsi="宋体"/>
          <w:szCs w:val="21"/>
        </w:rPr>
        <w:t>服务，包括但不限于：管理和质量保证、运输、保险、检验、现场准备、安装、集成、调试、培训、维修、废弃处置、技术支持等以及合同中规定乙方应承担的</w:t>
      </w:r>
      <w:r>
        <w:rPr>
          <w:rFonts w:ascii="宋体" w:hAnsi="宋体"/>
          <w:szCs w:val="21"/>
        </w:rPr>
        <w:t>其他</w:t>
      </w:r>
      <w:r>
        <w:rPr>
          <w:rFonts w:hint="eastAsia" w:ascii="宋体" w:hAnsi="宋体"/>
          <w:szCs w:val="21"/>
        </w:rPr>
        <w:t>义务。</w:t>
      </w:r>
    </w:p>
    <w:p w14:paraId="6120EA45">
      <w:pPr>
        <w:adjustRightInd w:val="0"/>
        <w:snapToGrid w:val="0"/>
        <w:spacing w:line="400" w:lineRule="exact"/>
        <w:ind w:firstLine="426" w:firstLineChars="200"/>
        <w:jc w:val="left"/>
        <w:rPr>
          <w:rFonts w:ascii="宋体" w:hAnsi="宋体"/>
          <w:szCs w:val="21"/>
        </w:rPr>
      </w:pPr>
      <w:r>
        <w:rPr>
          <w:rFonts w:hint="eastAsia" w:ascii="宋体" w:hAnsi="宋体"/>
          <w:szCs w:val="21"/>
        </w:rPr>
        <w:t>（5）“分包”系指中标（成交）供应商按采购文件、投标（响应）文件的规定，根据分包意向协议，将中标（成交）项目中的部分履约内容，分给具有相应资质条件的供应商履行合同的行为。</w:t>
      </w:r>
    </w:p>
    <w:p w14:paraId="3F44AB55">
      <w:pPr>
        <w:tabs>
          <w:tab w:val="left" w:pos="570"/>
          <w:tab w:val="left" w:pos="9240"/>
          <w:tab w:val="left" w:pos="9555"/>
        </w:tabs>
        <w:adjustRightInd w:val="0"/>
        <w:snapToGrid w:val="0"/>
        <w:spacing w:line="400" w:lineRule="exact"/>
        <w:ind w:firstLine="426" w:firstLineChars="200"/>
        <w:jc w:val="left"/>
        <w:rPr>
          <w:rFonts w:ascii="宋体" w:hAnsi="宋体"/>
          <w:szCs w:val="21"/>
        </w:rPr>
      </w:pPr>
      <w:r>
        <w:rPr>
          <w:rFonts w:hint="eastAsia" w:ascii="宋体" w:hAnsi="宋体"/>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szCs w:val="21"/>
        </w:rPr>
        <w:t>政府采购合同专用条款</w:t>
      </w:r>
      <w:r>
        <w:rPr>
          <w:rFonts w:hint="eastAsia" w:ascii="宋体" w:hAnsi="宋体"/>
          <w:szCs w:val="21"/>
        </w:rPr>
        <w:t>】。</w:t>
      </w:r>
    </w:p>
    <w:p w14:paraId="57D398B5">
      <w:pPr>
        <w:tabs>
          <w:tab w:val="left" w:pos="570"/>
          <w:tab w:val="left" w:pos="9240"/>
          <w:tab w:val="left" w:pos="9555"/>
        </w:tabs>
        <w:adjustRightInd w:val="0"/>
        <w:snapToGrid w:val="0"/>
        <w:spacing w:line="400" w:lineRule="exact"/>
        <w:ind w:firstLine="426" w:firstLineChars="200"/>
        <w:jc w:val="left"/>
        <w:rPr>
          <w:rFonts w:ascii="宋体" w:hAnsi="宋体"/>
          <w:szCs w:val="21"/>
        </w:rPr>
      </w:pPr>
      <w:r>
        <w:rPr>
          <w:rFonts w:hint="eastAsia" w:ascii="宋体" w:hAnsi="宋体"/>
          <w:szCs w:val="21"/>
        </w:rPr>
        <w:t>（7）其他术语解释，见【</w:t>
      </w:r>
      <w:r>
        <w:rPr>
          <w:rFonts w:hint="eastAsia" w:ascii="宋体" w:hAnsi="宋体"/>
          <w:b/>
          <w:bCs/>
          <w:szCs w:val="21"/>
        </w:rPr>
        <w:t>政府采购合同专用条款</w:t>
      </w:r>
      <w:r>
        <w:rPr>
          <w:rFonts w:hint="eastAsia" w:ascii="宋体" w:hAnsi="宋体"/>
          <w:szCs w:val="21"/>
        </w:rPr>
        <w:t>】。</w:t>
      </w:r>
    </w:p>
    <w:p w14:paraId="067E9C91">
      <w:pPr>
        <w:numPr>
          <w:ilvl w:val="0"/>
          <w:numId w:val="15"/>
        </w:numPr>
        <w:autoSpaceDE w:val="0"/>
        <w:autoSpaceDN w:val="0"/>
        <w:adjustRightInd w:val="0"/>
        <w:snapToGrid w:val="0"/>
        <w:spacing w:line="400" w:lineRule="exact"/>
        <w:jc w:val="left"/>
        <w:rPr>
          <w:rFonts w:ascii="宋体" w:hAnsi="宋体"/>
          <w:b/>
          <w:bCs/>
          <w:sz w:val="24"/>
        </w:rPr>
      </w:pPr>
      <w:r>
        <w:rPr>
          <w:rFonts w:hint="eastAsia" w:ascii="宋体" w:hAnsi="宋体"/>
          <w:b/>
          <w:sz w:val="24"/>
        </w:rPr>
        <w:t>合同标的及金额</w:t>
      </w:r>
    </w:p>
    <w:p w14:paraId="47F63929">
      <w:pPr>
        <w:autoSpaceDE w:val="0"/>
        <w:autoSpaceDN w:val="0"/>
        <w:adjustRightInd w:val="0"/>
        <w:snapToGrid w:val="0"/>
        <w:spacing w:line="400" w:lineRule="exact"/>
        <w:ind w:firstLine="426" w:firstLineChars="200"/>
        <w:jc w:val="left"/>
        <w:rPr>
          <w:rFonts w:ascii="宋体" w:hAnsi="宋体"/>
          <w:b/>
          <w:bCs/>
          <w:i/>
          <w:iCs/>
          <w:szCs w:val="21"/>
        </w:rPr>
      </w:pPr>
      <w:r>
        <w:rPr>
          <w:rFonts w:hint="eastAsia" w:ascii="宋体" w:hAnsi="宋体"/>
          <w:szCs w:val="21"/>
        </w:rPr>
        <w:t>2.1 合同标的及金额应与中标（成交）结果一致。乙方为履行本合同而发生的所有费用均应包含在合同价款中，甲方不再另行支付</w:t>
      </w:r>
      <w:r>
        <w:rPr>
          <w:rFonts w:ascii="宋体" w:hAnsi="宋体"/>
          <w:szCs w:val="21"/>
        </w:rPr>
        <w:t>其他</w:t>
      </w:r>
      <w:r>
        <w:rPr>
          <w:rFonts w:hint="eastAsia" w:ascii="宋体" w:hAnsi="宋体"/>
          <w:szCs w:val="21"/>
        </w:rPr>
        <w:t>任何费用。</w:t>
      </w:r>
    </w:p>
    <w:p w14:paraId="7A2E337D">
      <w:pPr>
        <w:adjustRightInd w:val="0"/>
        <w:snapToGrid w:val="0"/>
        <w:spacing w:line="400" w:lineRule="exact"/>
        <w:jc w:val="left"/>
        <w:rPr>
          <w:rFonts w:ascii="宋体" w:hAnsi="宋体"/>
          <w:b/>
          <w:sz w:val="24"/>
        </w:rPr>
      </w:pPr>
      <w:r>
        <w:rPr>
          <w:rFonts w:hint="eastAsia" w:ascii="宋体" w:hAnsi="宋体"/>
          <w:b/>
          <w:sz w:val="24"/>
        </w:rPr>
        <w:t>3. 履行合同的时间、地点和方式</w:t>
      </w:r>
    </w:p>
    <w:p w14:paraId="2DE8BD1E">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 xml:space="preserve">3.1 </w:t>
      </w:r>
      <w:r>
        <w:rPr>
          <w:rFonts w:hint="eastAsia" w:ascii="宋体" w:hAnsi="宋体" w:cs="宋体"/>
          <w:szCs w:val="21"/>
        </w:rPr>
        <w:t>乙方应当在约定的时间、地点，按照约定方式履行合同。</w:t>
      </w:r>
    </w:p>
    <w:p w14:paraId="4D7DEC61">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4. 甲方的权利和义务</w:t>
      </w:r>
    </w:p>
    <w:p w14:paraId="4A1FDE23">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4.1</w:t>
      </w:r>
      <w:r>
        <w:rPr>
          <w:rFonts w:ascii="宋体" w:hAnsi="宋体"/>
          <w:szCs w:val="21"/>
        </w:rPr>
        <w:t xml:space="preserve"> 签署合同后，甲方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r>
        <w:rPr>
          <w:rFonts w:hint="eastAsia" w:ascii="宋体" w:hAnsi="宋体"/>
          <w:szCs w:val="21"/>
        </w:rPr>
        <w:t>甲方有权对乙方的履约行为进行检查，并</w:t>
      </w:r>
      <w:r>
        <w:rPr>
          <w:rFonts w:ascii="宋体" w:hAnsi="宋体"/>
          <w:szCs w:val="21"/>
        </w:rPr>
        <w:t>及时确认乙方提交的事项</w:t>
      </w:r>
      <w:r>
        <w:rPr>
          <w:rFonts w:hint="eastAsia" w:ascii="宋体" w:hAnsi="宋体"/>
          <w:szCs w:val="21"/>
        </w:rPr>
        <w:t>。甲方应当</w:t>
      </w:r>
      <w:r>
        <w:rPr>
          <w:rFonts w:ascii="宋体" w:hAnsi="宋体"/>
          <w:szCs w:val="21"/>
        </w:rPr>
        <w:t>配合乙方完成</w:t>
      </w:r>
      <w:r>
        <w:rPr>
          <w:rFonts w:hint="eastAsia" w:ascii="宋体" w:hAnsi="宋体"/>
          <w:szCs w:val="21"/>
        </w:rPr>
        <w:t>相关项目</w:t>
      </w:r>
      <w:r>
        <w:rPr>
          <w:rFonts w:ascii="宋体" w:hAnsi="宋体"/>
          <w:szCs w:val="21"/>
        </w:rPr>
        <w:t>实施工作。</w:t>
      </w:r>
    </w:p>
    <w:p w14:paraId="4DC4BC8F">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 xml:space="preserve">4.2 </w:t>
      </w:r>
      <w:r>
        <w:rPr>
          <w:rFonts w:ascii="宋体" w:hAnsi="宋体"/>
          <w:szCs w:val="21"/>
        </w:rPr>
        <w:t>甲方有权要求乙方按时提交各阶段有关</w:t>
      </w:r>
      <w:r>
        <w:rPr>
          <w:rFonts w:hint="eastAsia" w:ascii="宋体" w:hAnsi="宋体"/>
          <w:szCs w:val="21"/>
        </w:rPr>
        <w:t>安排计划</w:t>
      </w:r>
      <w:r>
        <w:rPr>
          <w:rFonts w:ascii="宋体" w:hAnsi="宋体"/>
          <w:szCs w:val="21"/>
        </w:rPr>
        <w:t>，并有权</w:t>
      </w:r>
      <w:r>
        <w:rPr>
          <w:rFonts w:hint="eastAsia" w:ascii="宋体" w:hAnsi="宋体"/>
          <w:szCs w:val="21"/>
        </w:rPr>
        <w:t>定期核对乙方提供货物数量、规格、质量等内容。甲方</w:t>
      </w:r>
      <w:r>
        <w:rPr>
          <w:rFonts w:ascii="宋体" w:hAnsi="宋体"/>
          <w:szCs w:val="21"/>
        </w:rPr>
        <w:t>有权督促乙方工作并要求乙方</w:t>
      </w:r>
      <w:r>
        <w:rPr>
          <w:rFonts w:hint="eastAsia" w:ascii="宋体" w:hAnsi="宋体"/>
          <w:szCs w:val="21"/>
        </w:rPr>
        <w:t>更</w:t>
      </w:r>
      <w:r>
        <w:rPr>
          <w:rFonts w:ascii="宋体" w:hAnsi="宋体"/>
          <w:szCs w:val="21"/>
        </w:rPr>
        <w:t>换不符合要求的</w:t>
      </w:r>
      <w:r>
        <w:rPr>
          <w:rFonts w:hint="eastAsia" w:ascii="宋体" w:hAnsi="宋体"/>
          <w:szCs w:val="21"/>
        </w:rPr>
        <w:t>货物</w:t>
      </w:r>
      <w:r>
        <w:rPr>
          <w:rFonts w:ascii="宋体" w:hAnsi="宋体"/>
          <w:szCs w:val="21"/>
        </w:rPr>
        <w:t>。</w:t>
      </w:r>
    </w:p>
    <w:p w14:paraId="7B21FC62">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4.</w:t>
      </w:r>
      <w:r>
        <w:rPr>
          <w:rFonts w:ascii="宋体" w:hAnsi="宋体"/>
          <w:szCs w:val="21"/>
        </w:rPr>
        <w:t>3</w:t>
      </w:r>
      <w:r>
        <w:rPr>
          <w:rFonts w:hint="eastAsia" w:ascii="宋体" w:hAnsi="宋体"/>
          <w:szCs w:val="21"/>
        </w:rPr>
        <w:t xml:space="preserve"> </w:t>
      </w:r>
      <w:r>
        <w:rPr>
          <w:rFonts w:ascii="宋体" w:hAnsi="宋体"/>
          <w:szCs w:val="21"/>
        </w:rPr>
        <w:t>甲方</w:t>
      </w:r>
      <w:r>
        <w:rPr>
          <w:rFonts w:hint="eastAsia" w:ascii="宋体" w:hAnsi="宋体"/>
          <w:szCs w:val="21"/>
        </w:rPr>
        <w:t>有权要求乙方对缺陷部分予以修复，并按合同约定享有货物保修及其他合同约定的权利。</w:t>
      </w:r>
    </w:p>
    <w:p w14:paraId="0C45B955">
      <w:pPr>
        <w:snapToGrid w:val="0"/>
        <w:spacing w:line="400" w:lineRule="exact"/>
        <w:ind w:firstLine="426" w:firstLineChars="200"/>
        <w:rPr>
          <w:rFonts w:eastAsia="华文楷体"/>
        </w:rPr>
      </w:pPr>
      <w:r>
        <w:rPr>
          <w:rFonts w:ascii="宋体" w:hAnsi="宋体"/>
          <w:szCs w:val="21"/>
        </w:rPr>
        <w:t>4.4 甲方应当按照合同约定及时对交付的货物进行验收</w:t>
      </w:r>
      <w:r>
        <w:rPr>
          <w:rFonts w:hint="eastAsia" w:ascii="宋体" w:hAnsi="宋体"/>
          <w:szCs w:val="21"/>
        </w:rPr>
        <w:t>，</w:t>
      </w:r>
      <w:r>
        <w:rPr>
          <w:rFonts w:hint="eastAsia" w:ascii="宋体" w:hAnsi="宋体" w:cs="宋体"/>
          <w:szCs w:val="21"/>
        </w:rPr>
        <w:t>未</w:t>
      </w:r>
      <w:r>
        <w:rPr>
          <w:rFonts w:hint="eastAsia" w:ascii="宋体" w:hAnsi="宋体"/>
          <w:szCs w:val="21"/>
        </w:rPr>
        <w:t>在</w:t>
      </w:r>
      <w:r>
        <w:rPr>
          <w:rFonts w:hint="eastAsia" w:ascii="宋体" w:hAnsi="宋体" w:cs="宋体"/>
          <w:b/>
          <w:bCs/>
          <w:szCs w:val="21"/>
        </w:rPr>
        <w:t>【政府采购合同专用条款】</w:t>
      </w:r>
      <w:r>
        <w:rPr>
          <w:rFonts w:hint="eastAsia" w:ascii="宋体" w:hAnsi="宋体" w:cs="宋体"/>
          <w:szCs w:val="21"/>
        </w:rPr>
        <w:t>约定的期限内对乙方履约提出任何异议或者向乙方作出任何说明的，</w:t>
      </w:r>
      <w:r>
        <w:rPr>
          <w:rFonts w:hint="eastAsia" w:ascii="宋体" w:hAnsi="宋体"/>
          <w:szCs w:val="21"/>
        </w:rPr>
        <w:t>视为验收通过。</w:t>
      </w:r>
    </w:p>
    <w:p w14:paraId="4DBB4F57">
      <w:pPr>
        <w:autoSpaceDE w:val="0"/>
        <w:autoSpaceDN w:val="0"/>
        <w:adjustRightInd w:val="0"/>
        <w:snapToGrid w:val="0"/>
        <w:spacing w:line="400" w:lineRule="exact"/>
        <w:ind w:firstLine="426" w:firstLineChars="200"/>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 xml:space="preserve">5 </w:t>
      </w:r>
      <w:r>
        <w:rPr>
          <w:rFonts w:hint="eastAsia" w:ascii="宋体" w:hAnsi="宋体"/>
          <w:szCs w:val="21"/>
        </w:rPr>
        <w:t>甲方应当根据合同约定及时向乙方支付合同价款</w:t>
      </w:r>
      <w:r>
        <w:rPr>
          <w:rFonts w:ascii="宋体" w:hAnsi="宋体"/>
          <w:szCs w:val="21"/>
        </w:rPr>
        <w:t>，不得以内部人员变更、履行内部付款流程等为由，拒绝或迟延支付。</w:t>
      </w:r>
    </w:p>
    <w:p w14:paraId="7B8E3D38">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4.6</w:t>
      </w:r>
      <w:r>
        <w:rPr>
          <w:rFonts w:ascii="宋体" w:hAnsi="宋体"/>
          <w:szCs w:val="21"/>
        </w:rPr>
        <w:t xml:space="preserve"> </w:t>
      </w:r>
      <w:r>
        <w:rPr>
          <w:rFonts w:hint="eastAsia" w:ascii="宋体" w:hAnsi="宋体"/>
          <w:szCs w:val="21"/>
        </w:rPr>
        <w:t>国家法律法规规定及</w:t>
      </w:r>
      <w:r>
        <w:rPr>
          <w:rFonts w:hint="eastAsia" w:ascii="宋体" w:hAnsi="宋体" w:cs="宋体"/>
          <w:b/>
          <w:bCs/>
          <w:szCs w:val="21"/>
        </w:rPr>
        <w:t>【政府采购合同专用条款】</w:t>
      </w:r>
      <w:r>
        <w:rPr>
          <w:rFonts w:hint="eastAsia" w:ascii="宋体" w:hAnsi="宋体"/>
          <w:szCs w:val="21"/>
        </w:rPr>
        <w:t>约定应由甲方承担的其他义务和责任。</w:t>
      </w:r>
    </w:p>
    <w:p w14:paraId="3743EA05">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5. 乙方的权利和义务</w:t>
      </w:r>
    </w:p>
    <w:p w14:paraId="251B4A08">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 xml:space="preserve">5.1 </w:t>
      </w:r>
      <w:r>
        <w:rPr>
          <w:rFonts w:ascii="宋体" w:hAnsi="宋体"/>
          <w:szCs w:val="21"/>
        </w:rPr>
        <w:t>签署合同后，乙方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p>
    <w:p w14:paraId="15ED69B6">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5.</w:t>
      </w:r>
      <w:r>
        <w:rPr>
          <w:rFonts w:ascii="宋体" w:hAnsi="宋体"/>
          <w:szCs w:val="21"/>
        </w:rPr>
        <w:t>2 乙方应按照合同要求</w:t>
      </w:r>
      <w:r>
        <w:rPr>
          <w:rFonts w:hint="eastAsia" w:ascii="宋体" w:hAnsi="宋体"/>
          <w:szCs w:val="21"/>
        </w:rPr>
        <w:t>履约</w:t>
      </w:r>
      <w:r>
        <w:rPr>
          <w:rFonts w:ascii="宋体" w:hAnsi="宋体"/>
          <w:szCs w:val="21"/>
        </w:rPr>
        <w:t>，充分合理安排，确保</w:t>
      </w:r>
      <w:r>
        <w:rPr>
          <w:rFonts w:hint="eastAsia" w:ascii="宋体" w:hAnsi="宋体"/>
          <w:szCs w:val="21"/>
        </w:rPr>
        <w:t>提供的货物及相关服务符合合同有关</w:t>
      </w:r>
      <w:r>
        <w:rPr>
          <w:rFonts w:ascii="宋体" w:hAnsi="宋体"/>
          <w:szCs w:val="21"/>
        </w:rPr>
        <w:t>要求</w:t>
      </w:r>
      <w:r>
        <w:rPr>
          <w:rFonts w:hint="eastAsia" w:ascii="宋体" w:hAnsi="宋体"/>
          <w:szCs w:val="21"/>
        </w:rPr>
        <w:t>。接受项目行业管理部门及政府有关部门的指导，配合甲方的履约检查及验收，并</w:t>
      </w:r>
      <w:r>
        <w:rPr>
          <w:rFonts w:ascii="宋体" w:hAnsi="宋体"/>
          <w:szCs w:val="21"/>
        </w:rPr>
        <w:t>负责项目实施过程中的所有协调工作。</w:t>
      </w:r>
    </w:p>
    <w:p w14:paraId="0EA8B9E3">
      <w:pPr>
        <w:pStyle w:val="17"/>
        <w:spacing w:line="400" w:lineRule="exact"/>
        <w:ind w:firstLine="357" w:firstLineChars="176"/>
        <w:rPr>
          <w:rFonts w:ascii="宋体" w:hAnsi="宋体" w:cs="宋体"/>
          <w:szCs w:val="21"/>
        </w:rPr>
      </w:pPr>
      <w:r>
        <w:rPr>
          <w:rFonts w:hint="eastAsia" w:ascii="宋体" w:hAnsi="宋体"/>
          <w:szCs w:val="21"/>
        </w:rPr>
        <w:t>5.</w:t>
      </w:r>
      <w:r>
        <w:rPr>
          <w:rFonts w:ascii="宋体" w:hAnsi="宋体"/>
          <w:szCs w:val="21"/>
        </w:rPr>
        <w:t>3</w:t>
      </w:r>
      <w:r>
        <w:rPr>
          <w:rFonts w:hint="eastAsia" w:ascii="宋体" w:hAnsi="宋体"/>
          <w:szCs w:val="21"/>
        </w:rPr>
        <w:t>乙方有权</w:t>
      </w:r>
      <w:r>
        <w:rPr>
          <w:rFonts w:hint="eastAsia" w:ascii="宋体" w:hAnsi="宋体" w:cs="宋体"/>
          <w:szCs w:val="21"/>
        </w:rPr>
        <w:t>根据合同约定向甲方收取合同价款。</w:t>
      </w:r>
    </w:p>
    <w:p w14:paraId="4DF26799">
      <w:pPr>
        <w:pStyle w:val="17"/>
        <w:spacing w:line="400" w:lineRule="exact"/>
        <w:ind w:firstLine="357" w:firstLineChars="176"/>
        <w:rPr>
          <w:rFonts w:ascii="宋体" w:hAnsi="宋体" w:cs="宋体"/>
          <w:szCs w:val="21"/>
        </w:rPr>
      </w:pPr>
      <w:r>
        <w:rPr>
          <w:rFonts w:hint="eastAsia" w:ascii="宋体" w:hAnsi="宋体"/>
          <w:szCs w:val="21"/>
        </w:rPr>
        <w:t>5.</w:t>
      </w:r>
      <w:r>
        <w:rPr>
          <w:rFonts w:ascii="宋体" w:hAnsi="宋体"/>
          <w:szCs w:val="21"/>
        </w:rPr>
        <w:t>4</w:t>
      </w:r>
      <w:r>
        <w:rPr>
          <w:rFonts w:hint="eastAsia" w:ascii="宋体" w:hAnsi="宋体" w:cs="宋体"/>
          <w:szCs w:val="21"/>
        </w:rPr>
        <w:t>国家法律法规规定</w:t>
      </w:r>
      <w:r>
        <w:rPr>
          <w:rFonts w:hint="eastAsia" w:ascii="宋体" w:hAnsi="宋体"/>
          <w:szCs w:val="21"/>
        </w:rPr>
        <w:t>及</w:t>
      </w:r>
      <w:r>
        <w:rPr>
          <w:rFonts w:hint="eastAsia" w:ascii="宋体" w:hAnsi="宋体" w:cs="宋体"/>
          <w:b/>
          <w:bCs/>
          <w:szCs w:val="21"/>
        </w:rPr>
        <w:t>【政府采购合同专用条款】</w:t>
      </w:r>
      <w:r>
        <w:rPr>
          <w:rFonts w:hint="eastAsia" w:ascii="宋体" w:hAnsi="宋体" w:cs="宋体"/>
          <w:szCs w:val="21"/>
        </w:rPr>
        <w:t>约定应由乙方承担的其他义务和责任。</w:t>
      </w:r>
    </w:p>
    <w:p w14:paraId="3E52C7D9">
      <w:pPr>
        <w:numPr>
          <w:ilvl w:val="0"/>
          <w:numId w:val="16"/>
        </w:numPr>
        <w:autoSpaceDE w:val="0"/>
        <w:autoSpaceDN w:val="0"/>
        <w:adjustRightInd w:val="0"/>
        <w:snapToGrid w:val="0"/>
        <w:spacing w:line="400" w:lineRule="exact"/>
        <w:jc w:val="left"/>
        <w:rPr>
          <w:rFonts w:ascii="宋体" w:hAnsi="宋体"/>
          <w:b/>
          <w:bCs/>
          <w:sz w:val="24"/>
        </w:rPr>
      </w:pPr>
      <w:r>
        <w:rPr>
          <w:rFonts w:hint="eastAsia" w:ascii="宋体" w:hAnsi="宋体"/>
          <w:b/>
          <w:bCs/>
          <w:sz w:val="24"/>
        </w:rPr>
        <w:t>合同履行</w:t>
      </w:r>
    </w:p>
    <w:p w14:paraId="023862D5">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6.1 甲乙双方应当按照</w:t>
      </w:r>
      <w:r>
        <w:rPr>
          <w:rFonts w:hint="eastAsia" w:ascii="宋体" w:hAnsi="宋体" w:cs="宋体"/>
          <w:b/>
          <w:bCs/>
          <w:szCs w:val="21"/>
        </w:rPr>
        <w:t>【政府采购合同专用条款】</w:t>
      </w:r>
      <w:r>
        <w:rPr>
          <w:rFonts w:hint="eastAsia" w:ascii="宋体" w:hAnsi="宋体"/>
          <w:szCs w:val="21"/>
        </w:rPr>
        <w:t>约定顺序履行合同义务；如果没有先后顺序的，应当同时履行。</w:t>
      </w:r>
    </w:p>
    <w:p w14:paraId="31481D0B">
      <w:pPr>
        <w:autoSpaceDE w:val="0"/>
        <w:autoSpaceDN w:val="0"/>
        <w:adjustRightInd w:val="0"/>
        <w:snapToGrid w:val="0"/>
        <w:spacing w:line="400" w:lineRule="exact"/>
        <w:ind w:firstLine="426" w:firstLineChars="200"/>
        <w:jc w:val="left"/>
      </w:pPr>
      <w:r>
        <w:rPr>
          <w:rFonts w:hint="eastAsia" w:ascii="宋体" w:hAnsi="宋体"/>
          <w:szCs w:val="21"/>
        </w:rPr>
        <w:t>6.2 甲乙双方按照合同约定顺序履行合同义务时，应当先履行一方未履行的，后履行一方有权拒绝其履行请求。先履行一方履行不符合约定的，后履行一方有权拒绝其相应的履行请求。</w:t>
      </w:r>
    </w:p>
    <w:p w14:paraId="7A276950">
      <w:pPr>
        <w:adjustRightInd w:val="0"/>
        <w:snapToGrid w:val="0"/>
        <w:spacing w:line="400" w:lineRule="exact"/>
        <w:jc w:val="left"/>
        <w:rPr>
          <w:rFonts w:ascii="宋体" w:hAnsi="宋体"/>
          <w:b/>
          <w:bCs/>
          <w:sz w:val="24"/>
        </w:rPr>
      </w:pPr>
      <w:r>
        <w:rPr>
          <w:rFonts w:hint="eastAsia" w:ascii="宋体" w:hAnsi="宋体"/>
          <w:b/>
          <w:bCs/>
          <w:sz w:val="24"/>
        </w:rPr>
        <w:t>7. 货物包装、运输、保险和交付要求</w:t>
      </w:r>
    </w:p>
    <w:p w14:paraId="418E75D2">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7.1 本合同</w:t>
      </w:r>
      <w:r>
        <w:rPr>
          <w:rFonts w:hint="eastAsia" w:ascii="宋体" w:hAnsi="宋体"/>
          <w:bCs/>
          <w:szCs w:val="21"/>
        </w:rPr>
        <w:t>涉及商品包装、快递包装的，</w:t>
      </w:r>
      <w:r>
        <w:rPr>
          <w:rFonts w:hint="eastAsia" w:ascii="宋体" w:hAnsi="宋体"/>
          <w:szCs w:val="21"/>
        </w:rPr>
        <w:t>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包装应适应远距离运输、防潮、防震、防锈和防野蛮装卸等要求，确保货物安全无损地运抵</w:t>
      </w:r>
      <w:r>
        <w:rPr>
          <w:rFonts w:hint="eastAsia" w:ascii="宋体" w:hAnsi="宋体"/>
          <w:b/>
          <w:szCs w:val="21"/>
        </w:rPr>
        <w:t>【政府采购合同专用条款】</w:t>
      </w:r>
      <w:r>
        <w:rPr>
          <w:rFonts w:hint="eastAsia" w:ascii="宋体" w:hAnsi="宋体"/>
          <w:bCs/>
          <w:szCs w:val="21"/>
        </w:rPr>
        <w:t>约定的</w:t>
      </w:r>
      <w:r>
        <w:rPr>
          <w:rFonts w:hint="eastAsia" w:ascii="宋体" w:hAnsi="宋体"/>
          <w:szCs w:val="21"/>
        </w:rPr>
        <w:t>指定现场。</w:t>
      </w:r>
    </w:p>
    <w:p w14:paraId="446F0DFB">
      <w:pPr>
        <w:adjustRightInd w:val="0"/>
        <w:snapToGrid w:val="0"/>
        <w:spacing w:line="400" w:lineRule="exact"/>
        <w:ind w:firstLine="426" w:firstLineChars="200"/>
        <w:jc w:val="left"/>
        <w:rPr>
          <w:rFonts w:ascii="宋体" w:hAnsi="宋体"/>
          <w:szCs w:val="21"/>
        </w:rPr>
      </w:pPr>
      <w:r>
        <w:rPr>
          <w:rFonts w:hint="eastAsia" w:ascii="宋体" w:hAnsi="宋体"/>
          <w:szCs w:val="21"/>
        </w:rPr>
        <w:t>7.2 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乙方负责办理将货物运抵本合同规定的交货地点，并装卸、交付至甲方的一切运输事项，相关费用应包含在合同价款中。</w:t>
      </w:r>
    </w:p>
    <w:p w14:paraId="3204BF6F">
      <w:pPr>
        <w:adjustRightInd w:val="0"/>
        <w:snapToGrid w:val="0"/>
        <w:spacing w:line="400" w:lineRule="exact"/>
        <w:ind w:firstLine="426" w:firstLineChars="200"/>
        <w:jc w:val="left"/>
        <w:rPr>
          <w:rFonts w:ascii="宋体" w:hAnsi="宋体"/>
          <w:szCs w:val="21"/>
        </w:rPr>
      </w:pPr>
      <w:r>
        <w:rPr>
          <w:rFonts w:hint="eastAsia" w:ascii="宋体" w:hAnsi="宋体"/>
          <w:szCs w:val="21"/>
        </w:rPr>
        <w:t>7.3 货物保险要求按</w:t>
      </w:r>
      <w:r>
        <w:rPr>
          <w:rFonts w:hint="eastAsia" w:ascii="宋体" w:hAnsi="宋体"/>
          <w:b/>
          <w:szCs w:val="21"/>
        </w:rPr>
        <w:t>【政府采购合同专用条款】</w:t>
      </w:r>
      <w:r>
        <w:rPr>
          <w:rFonts w:hint="eastAsia" w:ascii="宋体" w:hAnsi="宋体"/>
          <w:bCs/>
          <w:szCs w:val="21"/>
        </w:rPr>
        <w:t>规定执行</w:t>
      </w:r>
      <w:r>
        <w:rPr>
          <w:rFonts w:hint="eastAsia" w:ascii="宋体" w:hAnsi="宋体"/>
          <w:szCs w:val="21"/>
        </w:rPr>
        <w:t>。</w:t>
      </w:r>
    </w:p>
    <w:p w14:paraId="5D9412E2">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6E67FAE9">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 xml:space="preserve">7.5 </w:t>
      </w:r>
      <w:r>
        <w:rPr>
          <w:rFonts w:hint="eastAsia" w:ascii="宋体" w:hAnsi="宋体" w:cs="宋体"/>
          <w:szCs w:val="21"/>
        </w:rPr>
        <w:t>乙方在运输到达之前应提前通知甲方，并提示货物运输装卸的注意事项，甲方配合乙方做好货物的接收工作。</w:t>
      </w:r>
    </w:p>
    <w:p w14:paraId="34400F94">
      <w:pPr>
        <w:pStyle w:val="96"/>
        <w:ind w:firstLine="428"/>
        <w:rPr>
          <w:sz w:val="21"/>
        </w:rPr>
      </w:pPr>
      <w:r>
        <w:rPr>
          <w:rFonts w:hint="eastAsia" w:ascii="宋体" w:hAnsi="宋体" w:eastAsia="宋体" w:cs="Times New Roman"/>
          <w:kern w:val="2"/>
          <w:sz w:val="21"/>
        </w:rPr>
        <w:t>7.6 如因包装、运输问题导致货物损毁、丢失或者品质下降，甲方有权要求降价、换货、拒收部分或整批货物，由此产生的费用和损失，均由乙方承担。</w:t>
      </w:r>
    </w:p>
    <w:p w14:paraId="62F046FB">
      <w:pPr>
        <w:adjustRightInd w:val="0"/>
        <w:snapToGrid w:val="0"/>
        <w:spacing w:line="400" w:lineRule="exact"/>
        <w:jc w:val="left"/>
        <w:rPr>
          <w:rFonts w:ascii="宋体" w:hAnsi="宋体"/>
          <w:b/>
          <w:sz w:val="24"/>
        </w:rPr>
      </w:pPr>
      <w:r>
        <w:rPr>
          <w:rFonts w:hint="eastAsia" w:ascii="宋体" w:hAnsi="宋体"/>
          <w:b/>
          <w:sz w:val="24"/>
        </w:rPr>
        <w:t>8. 质量标准和保证</w:t>
      </w:r>
    </w:p>
    <w:p w14:paraId="66A421E0">
      <w:pPr>
        <w:pStyle w:val="21"/>
        <w:adjustRightInd w:val="0"/>
        <w:snapToGrid w:val="0"/>
        <w:spacing w:line="400" w:lineRule="exact"/>
        <w:ind w:firstLine="426" w:firstLineChars="200"/>
        <w:jc w:val="left"/>
        <w:rPr>
          <w:rFonts w:hAnsi="宋体"/>
          <w:b/>
        </w:rPr>
      </w:pPr>
      <w:r>
        <w:rPr>
          <w:rFonts w:hint="eastAsia" w:hAnsi="宋体"/>
        </w:rPr>
        <w:t>8.1 质量标准</w:t>
      </w:r>
    </w:p>
    <w:p w14:paraId="2346F30F">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（1）本合同下提供的货物应符合合同</w:t>
      </w:r>
      <w:r>
        <w:rPr>
          <w:rFonts w:hint="eastAsia" w:ascii="宋体" w:hAnsi="宋体" w:cs="宋体"/>
          <w:szCs w:val="21"/>
        </w:rPr>
        <w:t>约定的品牌、规格型号、技术性能、配置、质量、数量等要求。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4B1F4FC">
      <w:pPr>
        <w:pStyle w:val="21"/>
        <w:adjustRightInd w:val="0"/>
        <w:snapToGrid w:val="0"/>
        <w:spacing w:line="400" w:lineRule="exact"/>
        <w:ind w:firstLine="426" w:firstLineChars="200"/>
        <w:jc w:val="left"/>
        <w:rPr>
          <w:rFonts w:hAnsi="宋体"/>
        </w:rPr>
      </w:pPr>
      <w:r>
        <w:rPr>
          <w:rFonts w:hint="eastAsia" w:hAnsi="宋体"/>
        </w:rPr>
        <w:t>（2）采用中华人民共和国法定计量单位。</w:t>
      </w:r>
    </w:p>
    <w:p w14:paraId="2D6FF9D8">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（3）乙方所提供的货物应符合国家有关安全、环保、卫生的规定。</w:t>
      </w:r>
    </w:p>
    <w:p w14:paraId="76C0B82F">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14:paraId="54F4E574">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8.2 保证</w:t>
      </w:r>
    </w:p>
    <w:p w14:paraId="49E15D97">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cs="宋体"/>
          <w:szCs w:val="21"/>
        </w:rPr>
        <w:t>在其使用寿命期内具备合同约定的性能</w:t>
      </w:r>
      <w:r>
        <w:rPr>
          <w:rFonts w:hint="eastAsia" w:ascii="宋体" w:hAnsi="宋体"/>
          <w:szCs w:val="21"/>
        </w:rPr>
        <w:t>。存在质量保证期的，货物最终交付验收合格后在</w:t>
      </w:r>
      <w:r>
        <w:rPr>
          <w:rFonts w:hint="eastAsia" w:ascii="宋体" w:hAnsi="宋体"/>
          <w:b/>
          <w:szCs w:val="21"/>
        </w:rPr>
        <w:t>【政府采购合同专用条款】</w:t>
      </w:r>
      <w:r>
        <w:rPr>
          <w:rFonts w:hint="eastAsia" w:ascii="宋体" w:hAnsi="宋体"/>
          <w:szCs w:val="21"/>
        </w:rPr>
        <w:t>规定或乙方书面承诺（两者以较长的为准）的质量保证期内，本保证保持有效。</w:t>
      </w:r>
    </w:p>
    <w:p w14:paraId="0480285D">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（2）在质量保证期内所发现的缺陷，甲方应尽快以书面形式通知乙方。</w:t>
      </w:r>
    </w:p>
    <w:p w14:paraId="324C5460">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（3）乙方收到通知后，应在</w:t>
      </w:r>
      <w:r>
        <w:rPr>
          <w:rFonts w:hint="eastAsia" w:ascii="宋体" w:hAnsi="宋体"/>
          <w:b/>
          <w:szCs w:val="21"/>
        </w:rPr>
        <w:t>【政府采购合同专用条款】</w:t>
      </w:r>
      <w:r>
        <w:rPr>
          <w:rFonts w:hint="eastAsia" w:ascii="宋体" w:hAnsi="宋体"/>
          <w:szCs w:val="21"/>
        </w:rPr>
        <w:t>规定的响应时间内以合理的速度免费维修或更换有缺陷的货物或部件。</w:t>
      </w:r>
    </w:p>
    <w:p w14:paraId="5A422CE4">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002ED6B4">
      <w:pPr>
        <w:adjustRightInd w:val="0"/>
        <w:snapToGrid w:val="0"/>
        <w:spacing w:line="400" w:lineRule="exact"/>
        <w:ind w:firstLine="426" w:firstLineChars="200"/>
        <w:jc w:val="left"/>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14:paraId="4304FB8B">
      <w:pPr>
        <w:adjustRightInd w:val="0"/>
        <w:snapToGrid w:val="0"/>
        <w:spacing w:line="400" w:lineRule="exact"/>
        <w:jc w:val="left"/>
        <w:rPr>
          <w:rFonts w:ascii="宋体" w:hAnsi="宋体"/>
          <w:b/>
          <w:bCs/>
          <w:sz w:val="24"/>
        </w:rPr>
      </w:pPr>
      <w:r>
        <w:rPr>
          <w:rFonts w:hint="eastAsia" w:ascii="宋体" w:hAnsi="宋体"/>
          <w:b/>
          <w:bCs/>
          <w:sz w:val="24"/>
        </w:rPr>
        <w:t>9. 权利瑕疵担保</w:t>
      </w:r>
    </w:p>
    <w:p w14:paraId="080CA657">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9.1 乙方保证对其出售的货物享有合法的权利。</w:t>
      </w:r>
    </w:p>
    <w:p w14:paraId="619C4C86">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 xml:space="preserve">9.2 </w:t>
      </w:r>
      <w:r>
        <w:rPr>
          <w:rFonts w:hint="eastAsia" w:ascii="宋体" w:hAnsi="宋体" w:cs="宋体"/>
          <w:szCs w:val="15"/>
        </w:rPr>
        <w:t>乙方保证在交付的货物上不存在抵押权等担保物权。</w:t>
      </w:r>
    </w:p>
    <w:p w14:paraId="48C675BD">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9.3 如甲方使用上述货物构成对第三人侵权的，则由乙方承担全部责任。</w:t>
      </w:r>
    </w:p>
    <w:p w14:paraId="5AB2F61A">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10. 知识产权保护</w:t>
      </w:r>
    </w:p>
    <w:p w14:paraId="7DFCCF10">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10.1 乙方对其所销售的货物应当享有知识产权或经权利人合法授权，保证没有侵犯任何第三人的知识产权等权利。</w:t>
      </w:r>
      <w:bookmarkStart w:id="67" w:name="_Hlk163047038"/>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bookmarkEnd w:id="67"/>
      <w:r>
        <w:rPr>
          <w:rFonts w:hint="eastAsia" w:ascii="宋体" w:hAnsi="宋体"/>
          <w:szCs w:val="21"/>
        </w:rPr>
        <w:t>。</w:t>
      </w:r>
    </w:p>
    <w:p w14:paraId="35BEE7D6">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11. 保密义务</w:t>
      </w:r>
    </w:p>
    <w:p w14:paraId="54263395">
      <w:pPr>
        <w:autoSpaceDE w:val="0"/>
        <w:autoSpaceDN w:val="0"/>
        <w:adjustRightInd w:val="0"/>
        <w:snapToGrid w:val="0"/>
        <w:spacing w:line="400" w:lineRule="exact"/>
        <w:ind w:firstLine="426" w:firstLineChars="200"/>
        <w:jc w:val="left"/>
        <w:rPr>
          <w:rFonts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【政府采购合同专用条款】</w:t>
      </w:r>
      <w:r>
        <w:rPr>
          <w:rFonts w:hint="eastAsia" w:ascii="宋体" w:hAnsi="宋体" w:cs="宋体"/>
          <w:szCs w:val="15"/>
        </w:rPr>
        <w:t>中约定。</w:t>
      </w:r>
    </w:p>
    <w:p w14:paraId="12995705">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12. 合同价款支付</w:t>
      </w:r>
    </w:p>
    <w:p w14:paraId="1724B12B">
      <w:pPr>
        <w:adjustRightInd w:val="0"/>
        <w:snapToGrid w:val="0"/>
        <w:spacing w:line="400" w:lineRule="exact"/>
        <w:ind w:firstLine="426" w:firstLineChars="200"/>
        <w:jc w:val="left"/>
        <w:rPr>
          <w:rFonts w:ascii="宋体" w:hAnsi="宋体"/>
          <w:szCs w:val="21"/>
        </w:rPr>
      </w:pPr>
      <w:r>
        <w:rPr>
          <w:rFonts w:hint="eastAsia" w:ascii="宋体" w:hAnsi="宋体"/>
          <w:szCs w:val="21"/>
        </w:rPr>
        <w:t>12.1 合同价款支付按照国库集中支付制度及财政管理相关规定执行。</w:t>
      </w:r>
    </w:p>
    <w:p w14:paraId="32D2A656">
      <w:pPr>
        <w:pStyle w:val="7"/>
        <w:spacing w:line="400" w:lineRule="exact"/>
        <w:ind w:firstLine="426" w:firstLineChars="200"/>
        <w:rPr>
          <w:rFonts w:eastAsia="宋体"/>
        </w:rPr>
      </w:pPr>
      <w:r>
        <w:rPr>
          <w:rFonts w:hint="eastAsia" w:ascii="宋体" w:hAnsi="宋体"/>
          <w:b w:val="0"/>
          <w:bCs w:val="0"/>
          <w:sz w:val="21"/>
          <w:szCs w:val="21"/>
        </w:rPr>
        <w:t xml:space="preserve">12.2 </w:t>
      </w:r>
      <w:r>
        <w:rPr>
          <w:rFonts w:hint="eastAsia" w:ascii="宋体" w:hAnsi="宋体" w:eastAsia="宋体"/>
          <w:b w:val="0"/>
          <w:bCs w:val="0"/>
          <w:kern w:val="2"/>
          <w:sz w:val="21"/>
          <w:szCs w:val="21"/>
        </w:rPr>
        <w:t>对于满足合同约定支付条件的，甲方</w:t>
      </w:r>
      <w:r>
        <w:rPr>
          <w:rFonts w:hint="eastAsia" w:ascii="宋体" w:hAnsi="宋体" w:eastAsia="宋体"/>
          <w:b w:val="0"/>
          <w:bCs w:val="0"/>
          <w:sz w:val="21"/>
          <w:szCs w:val="21"/>
        </w:rPr>
        <w:t>原则上应当自收到发票后7个工作日内</w:t>
      </w:r>
      <w:r>
        <w:rPr>
          <w:rFonts w:hint="eastAsia" w:ascii="宋体" w:hAnsi="宋体" w:eastAsia="宋体"/>
          <w:b w:val="0"/>
          <w:bCs w:val="0"/>
          <w:kern w:val="2"/>
          <w:sz w:val="21"/>
          <w:szCs w:val="21"/>
        </w:rPr>
        <w:t>将资金支付到合同约定的</w:t>
      </w:r>
      <w:r>
        <w:rPr>
          <w:rFonts w:hint="eastAsia" w:ascii="宋体" w:hAnsi="宋体"/>
          <w:b w:val="0"/>
          <w:bCs w:val="0"/>
          <w:kern w:val="2"/>
          <w:sz w:val="21"/>
          <w:szCs w:val="21"/>
        </w:rPr>
        <w:t>乙方</w:t>
      </w:r>
      <w:r>
        <w:rPr>
          <w:rFonts w:hint="eastAsia" w:ascii="宋体" w:hAnsi="宋体" w:eastAsia="宋体"/>
          <w:b w:val="0"/>
          <w:bCs w:val="0"/>
          <w:kern w:val="2"/>
          <w:sz w:val="21"/>
          <w:szCs w:val="21"/>
        </w:rPr>
        <w:t>账户，不得以机构变动、人员更替、政策调整等为由迟延付款，不得将采购文件和合同中未规定的义务作为向乙方付款的条件。具体合同价款支付时间在【</w:t>
      </w:r>
      <w:r>
        <w:rPr>
          <w:rFonts w:hint="eastAsia" w:ascii="宋体" w:hAnsi="宋体" w:eastAsia="宋体"/>
          <w:kern w:val="2"/>
          <w:sz w:val="21"/>
          <w:szCs w:val="21"/>
        </w:rPr>
        <w:t>政府采购合同专用条款</w:t>
      </w:r>
      <w:r>
        <w:rPr>
          <w:rFonts w:hint="eastAsia" w:ascii="宋体" w:hAnsi="宋体" w:eastAsia="宋体"/>
          <w:b w:val="0"/>
          <w:bCs w:val="0"/>
          <w:kern w:val="2"/>
          <w:sz w:val="21"/>
          <w:szCs w:val="21"/>
        </w:rPr>
        <w:t>】中</w:t>
      </w:r>
      <w:r>
        <w:rPr>
          <w:rFonts w:hint="eastAsia" w:ascii="宋体" w:hAnsi="宋体"/>
          <w:b w:val="0"/>
          <w:bCs w:val="0"/>
          <w:kern w:val="2"/>
          <w:sz w:val="21"/>
          <w:szCs w:val="21"/>
        </w:rPr>
        <w:t>约</w:t>
      </w:r>
      <w:r>
        <w:rPr>
          <w:rFonts w:hint="eastAsia" w:ascii="宋体" w:hAnsi="宋体" w:eastAsia="宋体"/>
          <w:b w:val="0"/>
          <w:bCs w:val="0"/>
          <w:kern w:val="2"/>
          <w:sz w:val="21"/>
          <w:szCs w:val="21"/>
        </w:rPr>
        <w:t>定。</w:t>
      </w:r>
    </w:p>
    <w:p w14:paraId="3791A283">
      <w:pPr>
        <w:pStyle w:val="17"/>
        <w:spacing w:line="400" w:lineRule="exact"/>
        <w:rPr>
          <w:rFonts w:ascii="宋体" w:hAnsi="宋体"/>
          <w:b/>
          <w:bCs/>
          <w:sz w:val="24"/>
          <w:szCs w:val="24"/>
        </w:rPr>
      </w:pPr>
      <w:r>
        <w:rPr>
          <w:rFonts w:hint="eastAsia" w:ascii="宋体" w:hAnsi="宋体"/>
          <w:b/>
          <w:bCs/>
          <w:sz w:val="24"/>
          <w:szCs w:val="24"/>
        </w:rPr>
        <w:t>13. 履约保证金</w:t>
      </w:r>
    </w:p>
    <w:p w14:paraId="3105AEE0">
      <w:pPr>
        <w:adjustRightInd w:val="0"/>
        <w:snapToGrid w:val="0"/>
        <w:spacing w:line="400" w:lineRule="exact"/>
        <w:ind w:firstLine="426" w:firstLineChars="200"/>
        <w:jc w:val="left"/>
        <w:rPr>
          <w:rFonts w:ascii="宋体" w:hAnsi="宋体"/>
          <w:szCs w:val="21"/>
        </w:rPr>
      </w:pPr>
      <w:r>
        <w:rPr>
          <w:rFonts w:hint="eastAsia" w:ascii="宋体" w:hAnsi="宋体"/>
          <w:szCs w:val="21"/>
        </w:rPr>
        <w:t xml:space="preserve">13.1 </w:t>
      </w:r>
      <w:r>
        <w:rPr>
          <w:rFonts w:hint="eastAsia" w:ascii="宋体" w:hAnsi="宋体" w:cs="宋体"/>
          <w:szCs w:val="15"/>
        </w:rPr>
        <w:t>乙方应当以支票、汇票、本票或者金融机构、担保机构出具的保函等非现金形式提交。</w:t>
      </w:r>
    </w:p>
    <w:p w14:paraId="33EF231C">
      <w:pPr>
        <w:adjustRightInd w:val="0"/>
        <w:snapToGrid w:val="0"/>
        <w:spacing w:line="400" w:lineRule="exact"/>
        <w:ind w:firstLine="426" w:firstLineChars="200"/>
        <w:jc w:val="left"/>
        <w:rPr>
          <w:rFonts w:ascii="宋体" w:hAnsi="宋体"/>
          <w:szCs w:val="21"/>
        </w:rPr>
      </w:pPr>
      <w:r>
        <w:rPr>
          <w:rFonts w:hint="eastAsia" w:ascii="宋体" w:hAnsi="宋体"/>
          <w:szCs w:val="21"/>
        </w:rPr>
        <w:t>13.2 如果乙方出现</w:t>
      </w:r>
      <w:r>
        <w:rPr>
          <w:rFonts w:hint="eastAsia" w:ascii="宋体" w:hAnsi="宋体" w:cs="宋体"/>
          <w:b/>
          <w:bCs/>
          <w:szCs w:val="15"/>
        </w:rPr>
        <w:t>【政府采购合同专用条款】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14:paraId="608E4EFE">
      <w:pPr>
        <w:spacing w:line="400" w:lineRule="exact"/>
        <w:ind w:firstLine="420"/>
      </w:pPr>
      <w:r>
        <w:rPr>
          <w:rFonts w:hint="eastAsia" w:ascii="宋体" w:hAnsi="宋体"/>
          <w:szCs w:val="21"/>
        </w:rPr>
        <w:t>13.3 甲方在项目通过验收后按照</w:t>
      </w:r>
      <w:r>
        <w:rPr>
          <w:rFonts w:hint="eastAsia" w:ascii="宋体" w:hAnsi="宋体"/>
          <w:b/>
          <w:szCs w:val="21"/>
        </w:rPr>
        <w:t>【政府采购合同专用条款】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【政府采购合同专用条款】</w:t>
      </w:r>
      <w:r>
        <w:rPr>
          <w:rFonts w:hint="eastAsia" w:ascii="宋体" w:hAnsi="宋体"/>
          <w:szCs w:val="21"/>
        </w:rPr>
        <w:t>规定支付。</w:t>
      </w:r>
    </w:p>
    <w:p w14:paraId="53219530">
      <w:pPr>
        <w:autoSpaceDE w:val="0"/>
        <w:autoSpaceDN w:val="0"/>
        <w:adjustRightInd w:val="0"/>
        <w:snapToGrid w:val="0"/>
        <w:spacing w:line="400" w:lineRule="exact"/>
        <w:jc w:val="left"/>
        <w:rPr>
          <w:rFonts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14:paraId="4BBF3730">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14.1 除项目不涉及或采购活动中明确约定无须承担外，乙方还应提供下列服务：</w:t>
      </w:r>
    </w:p>
    <w:p w14:paraId="38E12723">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（1）货物的现场移动、安装、调试、启动监督及技术支持；</w:t>
      </w:r>
    </w:p>
    <w:p w14:paraId="7E48C0F5">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（2）提供货物组装和维修所需的专用工具和辅助材料；</w:t>
      </w:r>
    </w:p>
    <w:p w14:paraId="6FF7D66B">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（3）在</w:t>
      </w:r>
      <w:r>
        <w:rPr>
          <w:rFonts w:hint="eastAsia" w:ascii="宋体" w:hAnsi="宋体" w:cs="宋体"/>
          <w:b/>
          <w:bCs/>
          <w:szCs w:val="15"/>
        </w:rPr>
        <w:t>【政府采购合同专用条款】</w:t>
      </w:r>
      <w:r>
        <w:rPr>
          <w:rFonts w:hint="eastAsia" w:ascii="宋体" w:hAnsi="宋体"/>
          <w:szCs w:val="21"/>
        </w:rPr>
        <w:t>约定的期限内对所有的货物实施运行监督、维修，但前提条件是该服务并不能免除乙方在质量保证期内所承担的义务；</w:t>
      </w:r>
    </w:p>
    <w:p w14:paraId="7ECBAD53">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15"/>
        </w:rPr>
        <w:t>；</w:t>
      </w:r>
    </w:p>
    <w:p w14:paraId="79AA00B7">
      <w:pPr>
        <w:pStyle w:val="96"/>
        <w:ind w:firstLine="428"/>
        <w:rPr>
          <w:rFonts w:ascii="宋体" w:hAnsi="宋体" w:eastAsia="宋体" w:cs="宋体"/>
          <w:sz w:val="21"/>
        </w:rPr>
      </w:pPr>
      <w:r>
        <w:rPr>
          <w:rFonts w:hint="eastAsia" w:ascii="宋体" w:hAnsi="宋体" w:eastAsia="宋体" w:cs="宋体"/>
          <w:sz w:val="21"/>
        </w:rPr>
        <w:t>（5）依照法律、行政法规的规定或者按照</w:t>
      </w:r>
      <w:r>
        <w:rPr>
          <w:rFonts w:hint="eastAsia" w:ascii="宋体" w:hAnsi="宋体" w:eastAsia="宋体" w:cs="宋体"/>
          <w:b/>
          <w:bCs/>
          <w:sz w:val="21"/>
        </w:rPr>
        <w:t>【政府采购合同专用条款】</w:t>
      </w:r>
      <w:r>
        <w:rPr>
          <w:rFonts w:hint="eastAsia" w:ascii="宋体" w:hAnsi="宋体" w:eastAsia="宋体" w:cs="宋体"/>
          <w:sz w:val="21"/>
        </w:rPr>
        <w:t>约定，货物在有效使用年限届满后应予回收的，乙方负有自行或者委托第三人对货物予以回收的义务；</w:t>
      </w:r>
    </w:p>
    <w:p w14:paraId="3B0E45EA">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（6）</w:t>
      </w:r>
      <w:r>
        <w:rPr>
          <w:rFonts w:hint="eastAsia" w:ascii="宋体" w:hAnsi="宋体"/>
          <w:b/>
          <w:szCs w:val="21"/>
        </w:rPr>
        <w:t>【政府采购合同专用条款】</w:t>
      </w:r>
      <w:r>
        <w:rPr>
          <w:rFonts w:hint="eastAsia" w:ascii="宋体" w:hAnsi="宋体"/>
          <w:szCs w:val="21"/>
        </w:rPr>
        <w:t>规定由乙方提供的其他服务。</w:t>
      </w:r>
    </w:p>
    <w:p w14:paraId="1C7AFFFE">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14.2 乙方提供的售后服务的费用已包含在合同价款中，甲方不再另行支付。</w:t>
      </w:r>
    </w:p>
    <w:p w14:paraId="69D5815D">
      <w:pPr>
        <w:adjustRightInd w:val="0"/>
        <w:snapToGrid w:val="0"/>
        <w:spacing w:line="400" w:lineRule="exact"/>
        <w:jc w:val="left"/>
        <w:rPr>
          <w:rFonts w:ascii="宋体" w:hAnsi="宋体"/>
          <w:b/>
          <w:bCs/>
          <w:sz w:val="24"/>
        </w:rPr>
      </w:pPr>
      <w:r>
        <w:rPr>
          <w:rFonts w:hint="eastAsia" w:ascii="宋体" w:hAnsi="宋体"/>
          <w:b/>
          <w:bCs/>
          <w:sz w:val="24"/>
        </w:rPr>
        <w:t>15. 违约责任</w:t>
      </w:r>
    </w:p>
    <w:p w14:paraId="4C2DE902">
      <w:pPr>
        <w:adjustRightInd w:val="0"/>
        <w:snapToGrid w:val="0"/>
        <w:spacing w:line="400" w:lineRule="exact"/>
        <w:ind w:firstLine="426" w:firstLineChars="200"/>
        <w:jc w:val="left"/>
        <w:rPr>
          <w:rFonts w:ascii="宋体" w:hAnsi="宋体"/>
          <w:bCs/>
          <w:szCs w:val="21"/>
        </w:rPr>
      </w:pPr>
      <w:r>
        <w:rPr>
          <w:rFonts w:hint="eastAsia" w:ascii="宋体" w:hAnsi="宋体"/>
          <w:bCs/>
          <w:szCs w:val="21"/>
        </w:rPr>
        <w:t>15.1质量瑕疵的违约责任</w:t>
      </w:r>
    </w:p>
    <w:p w14:paraId="48405EBB">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【政府采购合同专用条款】</w:t>
      </w:r>
      <w:r>
        <w:rPr>
          <w:rFonts w:hint="eastAsia" w:ascii="宋体" w:hAnsi="宋体"/>
          <w:bCs/>
          <w:szCs w:val="21"/>
        </w:rPr>
        <w:t>要求</w:t>
      </w:r>
      <w:r>
        <w:rPr>
          <w:rFonts w:hint="eastAsia" w:ascii="宋体" w:hAnsi="宋体"/>
          <w:szCs w:val="21"/>
        </w:rPr>
        <w:t>及时修理、重作、更换，并承担由此给甲方造成的损失。</w:t>
      </w:r>
    </w:p>
    <w:p w14:paraId="7EA20448">
      <w:pPr>
        <w:autoSpaceDE w:val="0"/>
        <w:autoSpaceDN w:val="0"/>
        <w:adjustRightInd w:val="0"/>
        <w:snapToGrid w:val="0"/>
        <w:spacing w:line="400" w:lineRule="exact"/>
        <w:ind w:firstLine="426" w:firstLineChars="200"/>
        <w:jc w:val="left"/>
        <w:rPr>
          <w:rFonts w:ascii="宋体" w:hAnsi="宋体"/>
          <w:bCs/>
          <w:szCs w:val="21"/>
        </w:rPr>
      </w:pPr>
      <w:r>
        <w:rPr>
          <w:rFonts w:hint="eastAsia" w:ascii="宋体" w:hAnsi="宋体"/>
          <w:bCs/>
          <w:szCs w:val="21"/>
        </w:rPr>
        <w:t>15.2 迟延交货的违约责任</w:t>
      </w:r>
    </w:p>
    <w:p w14:paraId="2871F3F5">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19E2D5A4">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【政府采购合同专用条款】</w:t>
      </w:r>
      <w:r>
        <w:rPr>
          <w:rFonts w:hint="eastAsia" w:ascii="宋体" w:hAnsi="宋体"/>
          <w:szCs w:val="21"/>
        </w:rPr>
        <w:t>规定执行。如果涉及公共利益，且赔偿金额无法弥补公共利益损失，甲方可要求继续履行或者采取其他补救措施。</w:t>
      </w:r>
    </w:p>
    <w:p w14:paraId="5E447ADA">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15.3 迟延支付的违约责任</w:t>
      </w:r>
    </w:p>
    <w:p w14:paraId="40410B8D">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甲方存在迟延支付乙方合同款项的，应当承担</w:t>
      </w:r>
      <w:r>
        <w:rPr>
          <w:rFonts w:hint="eastAsia" w:ascii="宋体" w:hAnsi="宋体"/>
          <w:b/>
          <w:bCs/>
          <w:szCs w:val="21"/>
        </w:rPr>
        <w:t>【政府采购合同专用条款】</w:t>
      </w:r>
      <w:r>
        <w:rPr>
          <w:rFonts w:hint="eastAsia" w:ascii="宋体" w:hAnsi="宋体"/>
          <w:szCs w:val="21"/>
        </w:rPr>
        <w:t>规定的逾期付款利息。</w:t>
      </w:r>
    </w:p>
    <w:p w14:paraId="7EDF2DA5">
      <w:pPr>
        <w:adjustRightInd w:val="0"/>
        <w:snapToGrid w:val="0"/>
        <w:spacing w:line="400" w:lineRule="exact"/>
        <w:ind w:firstLine="426" w:firstLineChars="200"/>
        <w:jc w:val="left"/>
        <w:rPr>
          <w:rFonts w:ascii="宋体" w:hAnsi="宋体"/>
          <w:szCs w:val="21"/>
        </w:rPr>
      </w:pPr>
      <w:r>
        <w:rPr>
          <w:rFonts w:hint="eastAsia" w:ascii="宋体" w:hAnsi="宋体"/>
          <w:bCs/>
          <w:szCs w:val="21"/>
        </w:rPr>
        <w:t>15.4其他违约责任根据项目实际需要按</w:t>
      </w:r>
      <w:r>
        <w:rPr>
          <w:rFonts w:hint="eastAsia" w:ascii="宋体" w:hAnsi="宋体"/>
          <w:b/>
          <w:bCs/>
          <w:szCs w:val="21"/>
        </w:rPr>
        <w:t>【政府采购合同专用条款】</w:t>
      </w:r>
      <w:r>
        <w:rPr>
          <w:rFonts w:hint="eastAsia" w:ascii="宋体" w:hAnsi="宋体"/>
          <w:szCs w:val="21"/>
        </w:rPr>
        <w:t>规定执行。</w:t>
      </w:r>
    </w:p>
    <w:p w14:paraId="3719230B">
      <w:pPr>
        <w:numPr>
          <w:ilvl w:val="0"/>
          <w:numId w:val="17"/>
        </w:numPr>
        <w:autoSpaceDE w:val="0"/>
        <w:autoSpaceDN w:val="0"/>
        <w:adjustRightInd w:val="0"/>
        <w:snapToGrid w:val="0"/>
        <w:spacing w:line="400" w:lineRule="exact"/>
        <w:jc w:val="left"/>
        <w:rPr>
          <w:rFonts w:ascii="宋体" w:hAnsi="宋体"/>
          <w:b/>
          <w:sz w:val="24"/>
        </w:rPr>
      </w:pPr>
      <w:r>
        <w:rPr>
          <w:rFonts w:hint="eastAsia" w:ascii="宋体" w:hAnsi="宋体"/>
          <w:b/>
          <w:sz w:val="24"/>
        </w:rPr>
        <w:t>合同变更、中止与终止</w:t>
      </w:r>
    </w:p>
    <w:p w14:paraId="2E13EE05">
      <w:pPr>
        <w:adjustRightInd w:val="0"/>
        <w:snapToGrid w:val="0"/>
        <w:spacing w:line="400" w:lineRule="exact"/>
        <w:jc w:val="left"/>
        <w:rPr>
          <w:rFonts w:ascii="宋体" w:hAnsi="宋体"/>
          <w:szCs w:val="21"/>
        </w:rPr>
      </w:pPr>
      <w:r>
        <w:rPr>
          <w:rFonts w:hint="eastAsia" w:ascii="宋体" w:hAnsi="宋体"/>
          <w:szCs w:val="21"/>
        </w:rPr>
        <w:t xml:space="preserve">    16.1合同的变更</w:t>
      </w:r>
    </w:p>
    <w:p w14:paraId="3A9FD5A3">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政府采购合同履行中，在不改变合同其他条款的前提下，甲方可以在合同价款10%的范围内追加与合同标的相同的货物，并就此与乙方协商一致后签订补充协议。</w:t>
      </w:r>
    </w:p>
    <w:p w14:paraId="31490B25">
      <w:pPr>
        <w:adjustRightInd w:val="0"/>
        <w:snapToGrid w:val="0"/>
        <w:spacing w:line="400" w:lineRule="exact"/>
        <w:ind w:firstLine="426" w:firstLineChars="200"/>
        <w:jc w:val="left"/>
        <w:rPr>
          <w:rFonts w:ascii="宋体" w:hAnsi="宋体"/>
          <w:szCs w:val="21"/>
        </w:rPr>
      </w:pPr>
      <w:r>
        <w:rPr>
          <w:rFonts w:hint="eastAsia" w:ascii="宋体" w:hAnsi="宋体"/>
          <w:szCs w:val="21"/>
        </w:rPr>
        <w:t>16.2合同的中止</w:t>
      </w:r>
    </w:p>
    <w:p w14:paraId="167E2752">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（1）合同履行过程中因供应商就采购文件、采购过程或结果提起投诉的，甲方认为有必要的，可以中止合同的履行。</w:t>
      </w:r>
    </w:p>
    <w:p w14:paraId="4AFA176D">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CE2AB72">
      <w:pPr>
        <w:pStyle w:val="96"/>
        <w:ind w:firstLine="428"/>
        <w:jc w:val="both"/>
        <w:rPr>
          <w:sz w:val="21"/>
        </w:rPr>
      </w:pPr>
      <w:r>
        <w:rPr>
          <w:rFonts w:hint="eastAsia" w:ascii="宋体" w:hAnsi="宋体" w:eastAsia="宋体" w:cs="宋体"/>
          <w:sz w:val="21"/>
        </w:rPr>
        <w:t>（3）乙方分立、合并或者变更住所的，应当及时以书面形式告知甲方。乙方没有及时告知甲方，致使合同履行发生困难的，甲方可以中止合同履行并要求乙方承担由此给甲方造成的损失。</w:t>
      </w:r>
    </w:p>
    <w:p w14:paraId="6A0052F3">
      <w:pPr>
        <w:snapToGrid w:val="0"/>
        <w:spacing w:line="400" w:lineRule="exact"/>
        <w:ind w:firstLine="426" w:firstLineChars="200"/>
        <w:jc w:val="left"/>
      </w:pPr>
      <w:r>
        <w:rPr>
          <w:rFonts w:hint="eastAsia" w:ascii="宋体" w:hAnsi="宋体"/>
          <w:szCs w:val="21"/>
        </w:rPr>
        <w:t>（4）甲方不得以行政区划调整、政府换届、机构或者职能调整以及相关责任人更替为由中止合同。</w:t>
      </w:r>
    </w:p>
    <w:p w14:paraId="2ED0BA29">
      <w:pPr>
        <w:adjustRightInd w:val="0"/>
        <w:snapToGrid w:val="0"/>
        <w:spacing w:line="400" w:lineRule="exact"/>
        <w:ind w:firstLine="426" w:firstLineChars="200"/>
        <w:jc w:val="left"/>
        <w:rPr>
          <w:rFonts w:ascii="宋体" w:hAnsi="宋体"/>
          <w:szCs w:val="21"/>
        </w:rPr>
      </w:pPr>
      <w:r>
        <w:rPr>
          <w:rFonts w:hint="eastAsia" w:ascii="宋体" w:hAnsi="宋体"/>
          <w:szCs w:val="21"/>
        </w:rPr>
        <w:t>16.3合同的终止</w:t>
      </w:r>
    </w:p>
    <w:p w14:paraId="61E2893B">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（1）合同因有效期限届满而终止；</w:t>
      </w:r>
    </w:p>
    <w:p w14:paraId="674F226A">
      <w:pPr>
        <w:snapToGrid w:val="0"/>
        <w:spacing w:line="400" w:lineRule="exact"/>
        <w:ind w:firstLine="426" w:firstLineChars="200"/>
        <w:rPr>
          <w:rFonts w:ascii="宋体" w:hAnsi="宋体" w:cs="宋体"/>
          <w:szCs w:val="21"/>
        </w:rPr>
      </w:pPr>
      <w:r>
        <w:rPr>
          <w:rFonts w:hint="eastAsia" w:ascii="宋体" w:hAnsi="宋体"/>
          <w:szCs w:val="21"/>
        </w:rPr>
        <w:t>（2）乙方未按合同约定履行，构成根本性违约的，甲方有权终止合同，</w:t>
      </w:r>
      <w:r>
        <w:rPr>
          <w:rFonts w:hint="eastAsia" w:ascii="宋体" w:hAnsi="宋体" w:cs="宋体"/>
          <w:szCs w:val="21"/>
        </w:rPr>
        <w:t>并追究乙方的违约责任</w:t>
      </w:r>
      <w:r>
        <w:rPr>
          <w:rFonts w:hint="eastAsia" w:ascii="宋体" w:hAnsi="宋体"/>
          <w:szCs w:val="21"/>
        </w:rPr>
        <w:t>。</w:t>
      </w:r>
    </w:p>
    <w:p w14:paraId="0B9E7E28">
      <w:pPr>
        <w:pStyle w:val="96"/>
        <w:ind w:firstLine="448"/>
        <w:rPr>
          <w:rFonts w:ascii="宋体" w:hAnsi="宋体"/>
        </w:rPr>
      </w:pPr>
      <w:r>
        <w:rPr>
          <w:rFonts w:hint="eastAsia" w:ascii="宋体" w:hAnsi="宋体"/>
        </w:rPr>
        <w:t xml:space="preserve">16.4 </w:t>
      </w:r>
      <w:r>
        <w:rPr>
          <w:rFonts w:hint="eastAsia" w:ascii="宋体" w:hAnsi="宋体" w:eastAsia="宋体" w:cs="Times New Roman"/>
          <w:kern w:val="2"/>
          <w:sz w:val="21"/>
        </w:rPr>
        <w:t>涉及国家利益、社会公共利益的情形</w:t>
      </w:r>
    </w:p>
    <w:p w14:paraId="3ACBE16F">
      <w:pPr>
        <w:pStyle w:val="96"/>
        <w:ind w:firstLine="428"/>
        <w:jc w:val="both"/>
        <w:rPr>
          <w:sz w:val="21"/>
        </w:rPr>
      </w:pPr>
      <w:r>
        <w:rPr>
          <w:rFonts w:hint="eastAsia" w:ascii="宋体" w:hAnsi="宋体" w:eastAsia="宋体" w:cs="宋体"/>
          <w:sz w:val="21"/>
        </w:rPr>
        <w:t>政府采购合同继续履行将损害国家利益和社会公共利益的，双方当事人应当变更、中止或者终止合同。有过错的一方应当承担赔偿责任，双方都有过错的，各自承担相应的责任。</w:t>
      </w:r>
    </w:p>
    <w:p w14:paraId="16A1564A">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17. 合同分包</w:t>
      </w:r>
    </w:p>
    <w:p w14:paraId="6DDA7349">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14:paraId="6E1E938F">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17.2 乙方执行政府采购政策向中小企业依法分包的，乙方应当按采购文件和投标（响应）文件签订分包意向协议，分包意向协议属于本合同组成部分。</w:t>
      </w:r>
    </w:p>
    <w:p w14:paraId="1CF17A86">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18. 不可抗力</w:t>
      </w:r>
    </w:p>
    <w:p w14:paraId="603B9959">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18.1 不可抗力是指合同双方不能预见、不能避免且不能克服的客观情况。</w:t>
      </w:r>
    </w:p>
    <w:p w14:paraId="6379C376">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14:paraId="61C0BD83">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3060C6FC">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19. 解决争议的方法</w:t>
      </w:r>
    </w:p>
    <w:p w14:paraId="4EB8FBC6">
      <w:pPr>
        <w:pStyle w:val="96"/>
        <w:ind w:firstLine="428"/>
        <w:jc w:val="both"/>
        <w:rPr>
          <w:rFonts w:ascii="宋体" w:hAnsi="宋体" w:eastAsia="宋体" w:cs="宋体"/>
          <w:sz w:val="21"/>
        </w:rPr>
      </w:pPr>
      <w:r>
        <w:rPr>
          <w:rFonts w:hint="eastAsia" w:ascii="宋体" w:hAnsi="宋体" w:eastAsia="宋体" w:cs="宋体"/>
          <w:sz w:val="21"/>
        </w:rPr>
        <w:t>19.1 因本合同及合同有关事项发生的争议，由甲乙双方友好协商解决。协商不成时，可以向有关组织申请调解。合同一方或双方不愿调解或调解不成的，可以通过仲裁或诉讼的方式解决争议。</w:t>
      </w:r>
    </w:p>
    <w:p w14:paraId="05AF32A4">
      <w:pPr>
        <w:pStyle w:val="96"/>
        <w:ind w:firstLine="428"/>
        <w:jc w:val="both"/>
        <w:rPr>
          <w:rFonts w:ascii="宋体" w:hAnsi="宋体" w:eastAsia="宋体" w:cs="宋体"/>
          <w:sz w:val="21"/>
        </w:rPr>
      </w:pPr>
      <w:r>
        <w:rPr>
          <w:rFonts w:hint="eastAsia" w:ascii="宋体" w:hAnsi="宋体" w:eastAsia="宋体" w:cs="宋体"/>
          <w:sz w:val="21"/>
        </w:rPr>
        <w:t>19.2 选择仲裁的，应在</w:t>
      </w:r>
      <w:r>
        <w:rPr>
          <w:rFonts w:hint="eastAsia" w:ascii="宋体" w:hAnsi="宋体" w:eastAsia="宋体" w:cs="宋体"/>
          <w:b/>
          <w:bCs/>
          <w:sz w:val="21"/>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sz w:val="21"/>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31321D8C">
      <w:pPr>
        <w:pStyle w:val="96"/>
        <w:ind w:firstLine="428"/>
        <w:jc w:val="both"/>
        <w:rPr>
          <w:rFonts w:ascii="宋体" w:hAnsi="宋体" w:eastAsia="宋体" w:cs="宋体"/>
          <w:sz w:val="21"/>
        </w:rPr>
      </w:pPr>
      <w:r>
        <w:rPr>
          <w:rFonts w:hint="eastAsia" w:ascii="宋体" w:hAnsi="宋体" w:eastAsia="宋体" w:cs="宋体"/>
          <w:sz w:val="21"/>
        </w:rPr>
        <w:t>19.3 如甲乙双方有争议的事项不影响合同其他部分的履行，在争议解决期间，合同其他部分应当继续履行。</w:t>
      </w:r>
    </w:p>
    <w:p w14:paraId="21A0BB88">
      <w:pPr>
        <w:autoSpaceDE w:val="0"/>
        <w:autoSpaceDN w:val="0"/>
        <w:adjustRightInd w:val="0"/>
        <w:snapToGrid w:val="0"/>
        <w:spacing w:line="400" w:lineRule="exact"/>
        <w:jc w:val="left"/>
        <w:rPr>
          <w:rFonts w:ascii="宋体" w:hAnsi="宋体"/>
          <w:sz w:val="24"/>
        </w:rPr>
      </w:pPr>
      <w:r>
        <w:rPr>
          <w:rFonts w:hint="eastAsia" w:ascii="宋体" w:hAnsi="宋体"/>
          <w:b/>
          <w:sz w:val="24"/>
        </w:rPr>
        <w:t>20. 政府采购政策</w:t>
      </w:r>
    </w:p>
    <w:p w14:paraId="2DD2B5BB">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 xml:space="preserve">20.1 </w:t>
      </w:r>
      <w:r>
        <w:rPr>
          <w:rFonts w:hint="eastAsia" w:ascii="宋体" w:hAnsi="宋体" w:cs="宋体"/>
          <w:lang w:val="en-GB"/>
        </w:rPr>
        <w:t>本合同应当按照规定执行政府采购政策。</w:t>
      </w:r>
    </w:p>
    <w:p w14:paraId="0842838F">
      <w:pPr>
        <w:autoSpaceDE w:val="0"/>
        <w:autoSpaceDN w:val="0"/>
        <w:adjustRightInd w:val="0"/>
        <w:snapToGrid w:val="0"/>
        <w:spacing w:line="400" w:lineRule="exact"/>
        <w:ind w:firstLine="426" w:firstLineChars="200"/>
        <w:jc w:val="left"/>
        <w:rPr>
          <w:rFonts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未按规定要求执行政府采购政策造成损失的</w:t>
      </w:r>
      <w:r>
        <w:rPr>
          <w:rFonts w:hint="eastAsia" w:ascii="宋体" w:hAnsi="宋体"/>
          <w:szCs w:val="21"/>
        </w:rPr>
        <w:t>，有过错的一方应当承担赔偿责任，双方都有过错的，各自承担相应的责任。</w:t>
      </w:r>
    </w:p>
    <w:p w14:paraId="21FA231A">
      <w:pPr>
        <w:pStyle w:val="17"/>
        <w:spacing w:line="400" w:lineRule="exact"/>
        <w:ind w:firstLine="406" w:firstLineChars="200"/>
      </w:pPr>
      <w:r>
        <w:rPr>
          <w:rFonts w:ascii="宋体" w:hAnsi="宋体"/>
          <w:szCs w:val="21"/>
        </w:rPr>
        <w:t>2</w:t>
      </w:r>
      <w:r>
        <w:rPr>
          <w:rFonts w:hint="eastAsia" w:ascii="宋体" w:hAnsi="宋体"/>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EE953CA">
      <w:pPr>
        <w:autoSpaceDE w:val="0"/>
        <w:autoSpaceDN w:val="0"/>
        <w:adjustRightInd w:val="0"/>
        <w:snapToGrid w:val="0"/>
        <w:spacing w:line="400" w:lineRule="exact"/>
        <w:jc w:val="left"/>
        <w:rPr>
          <w:rFonts w:ascii="宋体" w:hAnsi="宋体"/>
          <w:b/>
          <w:sz w:val="24"/>
        </w:rPr>
      </w:pPr>
      <w:r>
        <w:rPr>
          <w:rFonts w:hint="eastAsia" w:ascii="宋体" w:hAnsi="宋体"/>
          <w:b/>
          <w:sz w:val="24"/>
        </w:rPr>
        <w:t>21. 法律适用</w:t>
      </w:r>
    </w:p>
    <w:p w14:paraId="416ACF7A">
      <w:pPr>
        <w:pStyle w:val="96"/>
        <w:ind w:firstLine="428"/>
        <w:jc w:val="both"/>
        <w:rPr>
          <w:rFonts w:ascii="宋体" w:hAnsi="宋体" w:eastAsia="宋体" w:cs="宋体"/>
          <w:sz w:val="21"/>
        </w:rPr>
      </w:pPr>
      <w:r>
        <w:rPr>
          <w:rFonts w:hint="eastAsia" w:ascii="宋体" w:hAnsi="宋体" w:eastAsia="宋体" w:cs="宋体"/>
          <w:sz w:val="21"/>
        </w:rPr>
        <w:t>21.1 本合同的订立、生效、解释、履行及与本合同有关的争议解决，均适用法律、行政法规。</w:t>
      </w:r>
    </w:p>
    <w:p w14:paraId="5AD868D5">
      <w:pPr>
        <w:pStyle w:val="96"/>
        <w:ind w:firstLine="428"/>
        <w:jc w:val="both"/>
        <w:rPr>
          <w:rFonts w:ascii="宋体" w:hAnsi="宋体" w:eastAsia="宋体" w:cs="宋体"/>
          <w:sz w:val="21"/>
        </w:rPr>
      </w:pPr>
      <w:r>
        <w:rPr>
          <w:rFonts w:hint="eastAsia" w:ascii="宋体" w:hAnsi="宋体" w:eastAsia="宋体" w:cs="宋体"/>
          <w:sz w:val="21"/>
        </w:rPr>
        <w:t>21.2 本合同条款与法律、行政法规的强制性规定不一致的，双方当事人应按照法律、行政法规的强制性规定修改本合同的相关条款。</w:t>
      </w:r>
    </w:p>
    <w:p w14:paraId="66E83FB1">
      <w:pPr>
        <w:autoSpaceDE w:val="0"/>
        <w:autoSpaceDN w:val="0"/>
        <w:adjustRightInd w:val="0"/>
        <w:snapToGrid w:val="0"/>
        <w:spacing w:line="400" w:lineRule="exact"/>
        <w:jc w:val="left"/>
        <w:rPr>
          <w:rFonts w:ascii="宋体" w:hAnsi="宋体"/>
          <w:b/>
          <w:sz w:val="24"/>
        </w:rPr>
      </w:pPr>
      <w:r>
        <w:rPr>
          <w:rFonts w:hint="eastAsia" w:ascii="宋体" w:hAnsi="宋体"/>
          <w:b/>
          <w:sz w:val="24"/>
        </w:rPr>
        <w:t>22. 通知</w:t>
      </w:r>
    </w:p>
    <w:p w14:paraId="3448324D">
      <w:pPr>
        <w:pStyle w:val="96"/>
        <w:ind w:firstLine="428"/>
        <w:jc w:val="both"/>
        <w:rPr>
          <w:rFonts w:ascii="宋体" w:hAnsi="宋体" w:eastAsia="宋体" w:cs="宋体"/>
          <w:sz w:val="21"/>
        </w:rPr>
      </w:pPr>
      <w:r>
        <w:rPr>
          <w:rFonts w:hint="eastAsia" w:ascii="宋体" w:hAnsi="宋体" w:eastAsia="宋体" w:cs="宋体"/>
          <w:sz w:val="21"/>
        </w:rPr>
        <w:t>22.1 本合同任何一方向对方发出的通知、信件、数据电文等，应当发送至本合同第一部分《政府采购合同协议书》所约定的通讯地址、联系人、联系电话或电子邮箱。</w:t>
      </w:r>
    </w:p>
    <w:p w14:paraId="2F481B3D">
      <w:pPr>
        <w:pStyle w:val="96"/>
        <w:ind w:firstLine="0" w:firstLineChars="0"/>
        <w:jc w:val="both"/>
        <w:rPr>
          <w:sz w:val="21"/>
        </w:rPr>
      </w:pPr>
      <w:r>
        <w:rPr>
          <w:rFonts w:hint="eastAsia" w:ascii="宋体" w:hAnsi="宋体" w:eastAsia="宋体" w:cs="宋体"/>
          <w:sz w:val="21"/>
        </w:rPr>
        <w:t xml:space="preserve">    22.2 一方当事人变更名称、住所、联系人、联系电话或电子邮箱等信息的，应当在变更后3日内及时书面通知对方，对方实际收到变更通知前的送达仍为有效送达。</w:t>
      </w:r>
    </w:p>
    <w:p w14:paraId="2247BCCA">
      <w:pPr>
        <w:adjustRightInd w:val="0"/>
        <w:snapToGrid w:val="0"/>
        <w:spacing w:line="400" w:lineRule="exact"/>
        <w:ind w:firstLine="426" w:firstLineChars="200"/>
        <w:jc w:val="left"/>
        <w:rPr>
          <w:rFonts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14:paraId="74CAE30F">
      <w:pPr>
        <w:adjustRightInd w:val="0"/>
        <w:snapToGrid w:val="0"/>
        <w:spacing w:line="400" w:lineRule="exact"/>
        <w:ind w:firstLine="426" w:firstLineChars="200"/>
        <w:jc w:val="left"/>
        <w:rPr>
          <w:rFonts w:ascii="宋体" w:hAnsi="宋体"/>
          <w:szCs w:val="21"/>
        </w:rPr>
      </w:pPr>
      <w:r>
        <w:rPr>
          <w:rFonts w:hint="eastAsia" w:ascii="宋体" w:hAnsi="宋体"/>
          <w:szCs w:val="21"/>
        </w:rPr>
        <w:t>22.4通知以送达之日或通知书中规定的生效之日起生效，两者中以较迟之日为准。</w:t>
      </w:r>
    </w:p>
    <w:p w14:paraId="531094CC">
      <w:pPr>
        <w:numPr>
          <w:ilvl w:val="0"/>
          <w:numId w:val="18"/>
        </w:numPr>
        <w:adjustRightInd w:val="0"/>
        <w:snapToGrid w:val="0"/>
        <w:spacing w:line="400" w:lineRule="exact"/>
        <w:jc w:val="left"/>
        <w:rPr>
          <w:rFonts w:ascii="宋体" w:hAnsi="宋体"/>
          <w:b/>
          <w:bCs/>
          <w:sz w:val="24"/>
        </w:rPr>
      </w:pPr>
      <w:r>
        <w:rPr>
          <w:rFonts w:hint="eastAsia" w:ascii="宋体" w:hAnsi="宋体"/>
          <w:b/>
          <w:bCs/>
          <w:sz w:val="24"/>
        </w:rPr>
        <w:t>合同未尽事项</w:t>
      </w:r>
    </w:p>
    <w:p w14:paraId="43A3EFC1">
      <w:pPr>
        <w:adjustRightInd w:val="0"/>
        <w:snapToGrid w:val="0"/>
        <w:spacing w:line="400" w:lineRule="exact"/>
        <w:ind w:firstLine="426" w:firstLineChars="200"/>
        <w:jc w:val="left"/>
        <w:rPr>
          <w:rFonts w:ascii="宋体" w:hAnsi="宋体"/>
          <w:bCs/>
          <w:szCs w:val="21"/>
        </w:rPr>
      </w:pPr>
      <w:r>
        <w:rPr>
          <w:rFonts w:hint="eastAsia" w:ascii="宋体" w:hAnsi="宋体"/>
          <w:bCs/>
          <w:szCs w:val="21"/>
        </w:rPr>
        <w:t>23.1合同未尽事项见</w:t>
      </w:r>
      <w:r>
        <w:rPr>
          <w:rFonts w:hint="eastAsia" w:ascii="宋体" w:hAnsi="宋体"/>
          <w:b/>
          <w:szCs w:val="21"/>
        </w:rPr>
        <w:t>【政府采购合同专用条款】</w:t>
      </w:r>
      <w:r>
        <w:rPr>
          <w:rFonts w:hint="eastAsia" w:ascii="宋体" w:hAnsi="宋体"/>
          <w:bCs/>
          <w:szCs w:val="21"/>
        </w:rPr>
        <w:t>。</w:t>
      </w:r>
    </w:p>
    <w:p w14:paraId="70418B0D">
      <w:pPr>
        <w:adjustRightInd w:val="0"/>
        <w:snapToGrid w:val="0"/>
        <w:spacing w:line="400" w:lineRule="exact"/>
        <w:jc w:val="left"/>
        <w:rPr>
          <w:rFonts w:ascii="黑体" w:hAnsi="华文中宋" w:eastAsia="黑体"/>
          <w:sz w:val="28"/>
          <w:szCs w:val="28"/>
        </w:rPr>
      </w:pPr>
      <w:r>
        <w:rPr>
          <w:rFonts w:hint="eastAsia" w:ascii="宋体" w:hAnsi="宋体"/>
          <w:bCs/>
          <w:szCs w:val="21"/>
        </w:rPr>
        <w:t xml:space="preserve">    23.2 合同附件与合同正文具有同等的法律效力。</w:t>
      </w:r>
      <w:bookmarkStart w:id="68" w:name="_Toc20313"/>
    </w:p>
    <w:p w14:paraId="71863FCE">
      <w:pPr>
        <w:adjustRightInd w:val="0"/>
        <w:snapToGrid w:val="0"/>
        <w:jc w:val="center"/>
        <w:rPr>
          <w:rFonts w:ascii="黑体" w:hAnsi="华文中宋" w:eastAsia="黑体"/>
          <w:sz w:val="28"/>
          <w:szCs w:val="28"/>
        </w:rPr>
      </w:pPr>
      <w:r>
        <w:rPr>
          <w:rFonts w:hint="eastAsia" w:ascii="黑体" w:hAnsi="华文中宋" w:eastAsia="黑体"/>
          <w:sz w:val="28"/>
          <w:szCs w:val="28"/>
        </w:rPr>
        <w:br w:type="page"/>
      </w:r>
    </w:p>
    <w:p w14:paraId="06FBF652">
      <w:pPr>
        <w:pStyle w:val="7"/>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68"/>
    </w:p>
    <w:tbl>
      <w:tblPr>
        <w:tblStyle w:val="3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679E06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1185A39">
            <w:pPr>
              <w:adjustRightInd w:val="0"/>
              <w:snapToGrid w:val="0"/>
              <w:jc w:val="center"/>
              <w:rPr>
                <w:rFonts w:ascii="宋体" w:hAnsi="宋体"/>
                <w:szCs w:val="21"/>
              </w:rPr>
            </w:pPr>
            <w:r>
              <w:rPr>
                <w:rFonts w:hint="eastAsia" w:ascii="宋体" w:hAnsi="宋体"/>
                <w:szCs w:val="21"/>
              </w:rPr>
              <w:t>第二节</w:t>
            </w:r>
          </w:p>
          <w:p w14:paraId="48733E75">
            <w:pPr>
              <w:adjustRightInd w:val="0"/>
              <w:snapToGrid w:val="0"/>
              <w:jc w:val="center"/>
              <w:rPr>
                <w:rFonts w:ascii="宋体" w:hAnsi="宋体"/>
                <w:szCs w:val="21"/>
              </w:rPr>
            </w:pPr>
            <w:r>
              <w:rPr>
                <w:rFonts w:hint="eastAsia" w:ascii="宋体" w:hAnsi="宋体"/>
                <w:szCs w:val="21"/>
              </w:rPr>
              <w:t>第1.2（6）项</w:t>
            </w:r>
          </w:p>
        </w:tc>
        <w:tc>
          <w:tcPr>
            <w:tcW w:w="1742" w:type="dxa"/>
            <w:vAlign w:val="center"/>
          </w:tcPr>
          <w:p w14:paraId="242063ED">
            <w:pPr>
              <w:adjustRightInd w:val="0"/>
              <w:snapToGrid w:val="0"/>
              <w:jc w:val="left"/>
              <w:rPr>
                <w:rFonts w:ascii="宋体" w:hAnsi="宋体"/>
                <w:szCs w:val="21"/>
              </w:rPr>
            </w:pPr>
            <w:r>
              <w:rPr>
                <w:rFonts w:hint="eastAsia" w:ascii="宋体" w:hAnsi="宋体"/>
                <w:szCs w:val="21"/>
              </w:rPr>
              <w:t>联合体具体要求</w:t>
            </w:r>
          </w:p>
        </w:tc>
        <w:tc>
          <w:tcPr>
            <w:tcW w:w="5170" w:type="dxa"/>
            <w:vAlign w:val="center"/>
          </w:tcPr>
          <w:p w14:paraId="647CECE6">
            <w:pPr>
              <w:adjustRightInd w:val="0"/>
              <w:snapToGrid w:val="0"/>
              <w:jc w:val="left"/>
              <w:rPr>
                <w:rFonts w:ascii="宋体" w:hAnsi="宋体"/>
                <w:szCs w:val="21"/>
              </w:rPr>
            </w:pPr>
            <w:r>
              <w:rPr>
                <w:rFonts w:hint="eastAsia" w:ascii="宋体" w:hAnsi="宋体"/>
                <w:szCs w:val="21"/>
              </w:rPr>
              <w:t>/</w:t>
            </w:r>
          </w:p>
        </w:tc>
      </w:tr>
      <w:tr w14:paraId="202D99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tcBorders>
              <w:top w:val="single" w:color="auto" w:sz="6" w:space="0"/>
              <w:left w:val="double" w:color="auto" w:sz="4" w:space="0"/>
              <w:right w:val="single" w:color="auto" w:sz="6" w:space="0"/>
            </w:tcBorders>
            <w:vAlign w:val="center"/>
          </w:tcPr>
          <w:p w14:paraId="722CD6A6">
            <w:pPr>
              <w:adjustRightInd w:val="0"/>
              <w:snapToGrid w:val="0"/>
              <w:jc w:val="center"/>
              <w:rPr>
                <w:rFonts w:ascii="宋体" w:hAnsi="宋体"/>
                <w:szCs w:val="21"/>
              </w:rPr>
            </w:pPr>
            <w:r>
              <w:rPr>
                <w:rFonts w:hint="eastAsia" w:ascii="宋体" w:hAnsi="宋体"/>
                <w:szCs w:val="21"/>
              </w:rPr>
              <w:t>第二节</w:t>
            </w:r>
          </w:p>
          <w:p w14:paraId="0D109A33">
            <w:pPr>
              <w:adjustRightInd w:val="0"/>
              <w:snapToGrid w:val="0"/>
              <w:jc w:val="center"/>
              <w:rPr>
                <w:rFonts w:ascii="宋体" w:hAnsi="宋体"/>
                <w:szCs w:val="21"/>
              </w:rPr>
            </w:pPr>
            <w:r>
              <w:rPr>
                <w:rFonts w:hint="eastAsia" w:ascii="宋体" w:hAnsi="宋体"/>
                <w:szCs w:val="21"/>
              </w:rPr>
              <w:t>第1.2（7）项</w:t>
            </w:r>
          </w:p>
        </w:tc>
        <w:tc>
          <w:tcPr>
            <w:tcW w:w="1742" w:type="dxa"/>
            <w:tcBorders>
              <w:top w:val="single" w:color="auto" w:sz="6" w:space="0"/>
              <w:left w:val="single" w:color="auto" w:sz="6" w:space="0"/>
              <w:right w:val="single" w:color="auto" w:sz="6" w:space="0"/>
            </w:tcBorders>
            <w:vAlign w:val="center"/>
          </w:tcPr>
          <w:p w14:paraId="78F7530F">
            <w:pPr>
              <w:adjustRightInd w:val="0"/>
              <w:snapToGrid w:val="0"/>
              <w:jc w:val="left"/>
              <w:rPr>
                <w:rFonts w:ascii="宋体" w:hAnsi="宋体"/>
                <w:szCs w:val="21"/>
              </w:rPr>
            </w:pPr>
            <w:r>
              <w:rPr>
                <w:rFonts w:hint="eastAsia" w:ascii="宋体" w:hAnsi="宋体"/>
                <w:szCs w:val="21"/>
              </w:rPr>
              <w:t>其他术语解释</w:t>
            </w:r>
          </w:p>
        </w:tc>
        <w:tc>
          <w:tcPr>
            <w:tcW w:w="5170" w:type="dxa"/>
            <w:tcBorders>
              <w:top w:val="single" w:color="auto" w:sz="6" w:space="0"/>
              <w:left w:val="single" w:color="auto" w:sz="6" w:space="0"/>
              <w:right w:val="double" w:color="auto" w:sz="4" w:space="0"/>
            </w:tcBorders>
            <w:vAlign w:val="center"/>
          </w:tcPr>
          <w:p w14:paraId="2EB348F1">
            <w:pPr>
              <w:adjustRightInd w:val="0"/>
              <w:snapToGrid w:val="0"/>
              <w:jc w:val="left"/>
              <w:rPr>
                <w:rFonts w:ascii="宋体" w:hAnsi="宋体"/>
                <w:szCs w:val="21"/>
              </w:rPr>
            </w:pPr>
            <w:r>
              <w:rPr>
                <w:rFonts w:hint="eastAsia" w:ascii="宋体" w:hAnsi="宋体"/>
                <w:szCs w:val="21"/>
              </w:rPr>
              <w:t>/</w:t>
            </w:r>
          </w:p>
        </w:tc>
      </w:tr>
      <w:tr w14:paraId="7FEB4E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31854115">
            <w:pPr>
              <w:adjustRightInd w:val="0"/>
              <w:snapToGrid w:val="0"/>
              <w:jc w:val="center"/>
              <w:rPr>
                <w:rFonts w:ascii="宋体" w:hAnsi="宋体"/>
                <w:szCs w:val="21"/>
              </w:rPr>
            </w:pPr>
            <w:r>
              <w:rPr>
                <w:rFonts w:hint="eastAsia" w:ascii="宋体" w:hAnsi="宋体"/>
                <w:szCs w:val="21"/>
              </w:rPr>
              <w:t>第二节</w:t>
            </w:r>
          </w:p>
          <w:p w14:paraId="3850A913">
            <w:pPr>
              <w:adjustRightInd w:val="0"/>
              <w:snapToGrid w:val="0"/>
              <w:jc w:val="center"/>
              <w:rPr>
                <w:rFonts w:ascii="宋体" w:hAnsi="宋体"/>
                <w:szCs w:val="21"/>
              </w:rPr>
            </w:pPr>
            <w:r>
              <w:rPr>
                <w:rFonts w:hint="eastAsia" w:ascii="宋体" w:hAnsi="宋体"/>
                <w:szCs w:val="21"/>
              </w:rPr>
              <w:t>第4.4款</w:t>
            </w:r>
          </w:p>
        </w:tc>
        <w:tc>
          <w:tcPr>
            <w:tcW w:w="1742" w:type="dxa"/>
            <w:tcBorders>
              <w:top w:val="single" w:color="auto" w:sz="6" w:space="0"/>
              <w:left w:val="single" w:color="auto" w:sz="6" w:space="0"/>
              <w:right w:val="single" w:color="auto" w:sz="6" w:space="0"/>
            </w:tcBorders>
            <w:vAlign w:val="center"/>
          </w:tcPr>
          <w:p w14:paraId="79722204">
            <w:pPr>
              <w:adjustRightInd w:val="0"/>
              <w:snapToGrid w:val="0"/>
              <w:jc w:val="left"/>
              <w:rPr>
                <w:rFonts w:ascii="宋体" w:hAnsi="宋体"/>
                <w:szCs w:val="21"/>
              </w:rPr>
            </w:pPr>
            <w:r>
              <w:rPr>
                <w:rFonts w:hint="eastAsia" w:ascii="宋体" w:hAnsi="宋体"/>
                <w:szCs w:val="21"/>
              </w:rPr>
              <w:t>履约验收中甲方提出异议或作出说明的期限</w:t>
            </w:r>
          </w:p>
        </w:tc>
        <w:tc>
          <w:tcPr>
            <w:tcW w:w="5170" w:type="dxa"/>
            <w:tcBorders>
              <w:top w:val="single" w:color="auto" w:sz="6" w:space="0"/>
              <w:left w:val="single" w:color="auto" w:sz="6" w:space="0"/>
              <w:right w:val="double" w:color="auto" w:sz="4" w:space="0"/>
            </w:tcBorders>
            <w:vAlign w:val="center"/>
          </w:tcPr>
          <w:p w14:paraId="67F983C7">
            <w:pPr>
              <w:adjustRightInd w:val="0"/>
              <w:snapToGrid w:val="0"/>
              <w:jc w:val="left"/>
              <w:rPr>
                <w:rFonts w:ascii="宋体" w:hAnsi="宋体"/>
                <w:szCs w:val="21"/>
              </w:rPr>
            </w:pPr>
            <w:r>
              <w:rPr>
                <w:rFonts w:hint="eastAsia" w:ascii="宋体" w:hAnsi="宋体"/>
                <w:szCs w:val="21"/>
              </w:rPr>
              <w:t>以甲方实际要求为准。</w:t>
            </w:r>
          </w:p>
        </w:tc>
      </w:tr>
      <w:tr w14:paraId="6E13CB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1A977629">
            <w:pPr>
              <w:adjustRightInd w:val="0"/>
              <w:snapToGrid w:val="0"/>
              <w:jc w:val="center"/>
              <w:rPr>
                <w:rFonts w:ascii="宋体" w:hAnsi="宋体"/>
                <w:szCs w:val="21"/>
              </w:rPr>
            </w:pPr>
            <w:r>
              <w:rPr>
                <w:rFonts w:hint="eastAsia" w:ascii="宋体" w:hAnsi="宋体"/>
                <w:szCs w:val="21"/>
              </w:rPr>
              <w:t>第二节</w:t>
            </w:r>
          </w:p>
          <w:p w14:paraId="4BB9070C">
            <w:pPr>
              <w:adjustRightInd w:val="0"/>
              <w:snapToGrid w:val="0"/>
              <w:jc w:val="center"/>
              <w:rPr>
                <w:rFonts w:ascii="宋体" w:hAnsi="宋体"/>
                <w:szCs w:val="21"/>
              </w:rPr>
            </w:pPr>
            <w:r>
              <w:rPr>
                <w:rFonts w:hint="eastAsia" w:ascii="宋体" w:hAnsi="宋体"/>
                <w:szCs w:val="21"/>
              </w:rPr>
              <w:t>第4.6款</w:t>
            </w:r>
          </w:p>
        </w:tc>
        <w:tc>
          <w:tcPr>
            <w:tcW w:w="1742" w:type="dxa"/>
            <w:tcBorders>
              <w:top w:val="single" w:color="auto" w:sz="6" w:space="0"/>
              <w:left w:val="single" w:color="auto" w:sz="6" w:space="0"/>
              <w:right w:val="single" w:color="auto" w:sz="6" w:space="0"/>
            </w:tcBorders>
            <w:vAlign w:val="center"/>
          </w:tcPr>
          <w:p w14:paraId="7A455999">
            <w:pPr>
              <w:adjustRightInd w:val="0"/>
              <w:snapToGrid w:val="0"/>
              <w:jc w:val="left"/>
              <w:rPr>
                <w:rFonts w:ascii="宋体" w:hAnsi="宋体"/>
                <w:szCs w:val="21"/>
              </w:rPr>
            </w:pPr>
            <w:r>
              <w:rPr>
                <w:rFonts w:hint="eastAsia" w:ascii="宋体" w:hAnsi="宋体"/>
                <w:szCs w:val="21"/>
              </w:rPr>
              <w:t>约定甲方承担的其他义务和责任</w:t>
            </w:r>
          </w:p>
        </w:tc>
        <w:tc>
          <w:tcPr>
            <w:tcW w:w="5170" w:type="dxa"/>
            <w:tcBorders>
              <w:top w:val="single" w:color="auto" w:sz="6" w:space="0"/>
              <w:left w:val="single" w:color="auto" w:sz="6" w:space="0"/>
              <w:right w:val="double" w:color="auto" w:sz="4" w:space="0"/>
            </w:tcBorders>
            <w:vAlign w:val="center"/>
          </w:tcPr>
          <w:p w14:paraId="6CB5C887">
            <w:pPr>
              <w:adjustRightInd w:val="0"/>
              <w:snapToGrid w:val="0"/>
              <w:jc w:val="left"/>
              <w:rPr>
                <w:rFonts w:ascii="宋体" w:hAnsi="宋体"/>
                <w:szCs w:val="21"/>
              </w:rPr>
            </w:pPr>
            <w:r>
              <w:rPr>
                <w:rFonts w:hint="eastAsia" w:ascii="宋体" w:hAnsi="宋体"/>
                <w:szCs w:val="21"/>
              </w:rPr>
              <w:t>/</w:t>
            </w:r>
          </w:p>
        </w:tc>
      </w:tr>
      <w:tr w14:paraId="652522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3AC6E109">
            <w:pPr>
              <w:adjustRightInd w:val="0"/>
              <w:snapToGrid w:val="0"/>
              <w:jc w:val="center"/>
              <w:rPr>
                <w:rFonts w:ascii="宋体" w:hAnsi="宋体"/>
                <w:szCs w:val="21"/>
              </w:rPr>
            </w:pPr>
            <w:r>
              <w:rPr>
                <w:rFonts w:hint="eastAsia" w:ascii="宋体" w:hAnsi="宋体"/>
                <w:szCs w:val="21"/>
              </w:rPr>
              <w:t>第二节</w:t>
            </w:r>
          </w:p>
          <w:p w14:paraId="65B77CAD">
            <w:pPr>
              <w:snapToGrid w:val="0"/>
              <w:jc w:val="center"/>
            </w:pPr>
            <w:r>
              <w:rPr>
                <w:rFonts w:hint="eastAsia" w:ascii="宋体" w:hAnsi="宋体"/>
                <w:szCs w:val="21"/>
              </w:rPr>
              <w:t>第5.4款</w:t>
            </w:r>
          </w:p>
        </w:tc>
        <w:tc>
          <w:tcPr>
            <w:tcW w:w="1742" w:type="dxa"/>
            <w:tcBorders>
              <w:top w:val="single" w:color="auto" w:sz="6" w:space="0"/>
              <w:left w:val="single" w:color="auto" w:sz="6" w:space="0"/>
              <w:right w:val="single" w:color="auto" w:sz="6" w:space="0"/>
            </w:tcBorders>
            <w:vAlign w:val="center"/>
          </w:tcPr>
          <w:p w14:paraId="36327C64">
            <w:pPr>
              <w:adjustRightInd w:val="0"/>
              <w:snapToGrid w:val="0"/>
              <w:jc w:val="left"/>
              <w:rPr>
                <w:rFonts w:ascii="宋体" w:hAnsi="宋体"/>
                <w:szCs w:val="21"/>
              </w:rPr>
            </w:pPr>
            <w:r>
              <w:rPr>
                <w:rFonts w:hint="eastAsia" w:ascii="宋体" w:hAnsi="宋体"/>
                <w:szCs w:val="21"/>
              </w:rPr>
              <w:t>约定乙方承担的其他义务和责任</w:t>
            </w:r>
          </w:p>
        </w:tc>
        <w:tc>
          <w:tcPr>
            <w:tcW w:w="5170" w:type="dxa"/>
            <w:tcBorders>
              <w:top w:val="single" w:color="auto" w:sz="6" w:space="0"/>
              <w:left w:val="single" w:color="auto" w:sz="6" w:space="0"/>
              <w:right w:val="double" w:color="auto" w:sz="4" w:space="0"/>
            </w:tcBorders>
            <w:vAlign w:val="center"/>
          </w:tcPr>
          <w:p w14:paraId="54798D7C">
            <w:pPr>
              <w:adjustRightInd w:val="0"/>
              <w:snapToGrid w:val="0"/>
              <w:jc w:val="left"/>
              <w:rPr>
                <w:rFonts w:ascii="宋体" w:hAnsi="宋体"/>
                <w:szCs w:val="21"/>
              </w:rPr>
            </w:pPr>
            <w:r>
              <w:rPr>
                <w:rFonts w:hint="eastAsia" w:ascii="宋体" w:hAnsi="宋体"/>
                <w:szCs w:val="21"/>
              </w:rPr>
              <w:t>/</w:t>
            </w:r>
          </w:p>
        </w:tc>
      </w:tr>
      <w:tr w14:paraId="447F9F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4D2EB3F7">
            <w:pPr>
              <w:adjustRightInd w:val="0"/>
              <w:snapToGrid w:val="0"/>
              <w:jc w:val="center"/>
              <w:rPr>
                <w:rFonts w:ascii="宋体" w:hAnsi="宋体"/>
                <w:szCs w:val="21"/>
              </w:rPr>
            </w:pPr>
            <w:r>
              <w:rPr>
                <w:rFonts w:hint="eastAsia" w:ascii="宋体" w:hAnsi="宋体"/>
                <w:szCs w:val="21"/>
              </w:rPr>
              <w:t>第二节</w:t>
            </w:r>
          </w:p>
          <w:p w14:paraId="3F5FF2F5">
            <w:pPr>
              <w:snapToGrid w:val="0"/>
              <w:jc w:val="center"/>
              <w:rPr>
                <w:rFonts w:ascii="宋体" w:hAnsi="宋体"/>
                <w:szCs w:val="21"/>
              </w:rPr>
            </w:pPr>
            <w:r>
              <w:rPr>
                <w:rFonts w:hint="eastAsia" w:ascii="宋体" w:hAnsi="宋体"/>
                <w:szCs w:val="21"/>
              </w:rPr>
              <w:t>第6.1款</w:t>
            </w:r>
          </w:p>
        </w:tc>
        <w:tc>
          <w:tcPr>
            <w:tcW w:w="1742" w:type="dxa"/>
            <w:tcBorders>
              <w:top w:val="single" w:color="auto" w:sz="6" w:space="0"/>
              <w:left w:val="single" w:color="auto" w:sz="6" w:space="0"/>
              <w:right w:val="single" w:color="auto" w:sz="6" w:space="0"/>
            </w:tcBorders>
            <w:vAlign w:val="center"/>
          </w:tcPr>
          <w:p w14:paraId="04566CE3">
            <w:pPr>
              <w:adjustRightInd w:val="0"/>
              <w:snapToGrid w:val="0"/>
              <w:jc w:val="left"/>
              <w:rPr>
                <w:rFonts w:ascii="宋体" w:hAnsi="宋体"/>
                <w:szCs w:val="21"/>
              </w:rPr>
            </w:pPr>
            <w:r>
              <w:rPr>
                <w:rFonts w:hint="eastAsia" w:ascii="宋体" w:hAnsi="宋体"/>
                <w:szCs w:val="21"/>
              </w:rPr>
              <w:t>履行合同义务的顺序</w:t>
            </w:r>
          </w:p>
        </w:tc>
        <w:tc>
          <w:tcPr>
            <w:tcW w:w="5170" w:type="dxa"/>
            <w:tcBorders>
              <w:top w:val="single" w:color="auto" w:sz="6" w:space="0"/>
              <w:left w:val="single" w:color="auto" w:sz="6" w:space="0"/>
              <w:right w:val="double" w:color="auto" w:sz="4" w:space="0"/>
            </w:tcBorders>
            <w:vAlign w:val="center"/>
          </w:tcPr>
          <w:p w14:paraId="2367E7CC">
            <w:pPr>
              <w:adjustRightInd w:val="0"/>
              <w:snapToGrid w:val="0"/>
              <w:jc w:val="left"/>
              <w:rPr>
                <w:rFonts w:ascii="宋体" w:hAnsi="宋体"/>
                <w:szCs w:val="21"/>
              </w:rPr>
            </w:pPr>
            <w:r>
              <w:rPr>
                <w:rFonts w:hint="eastAsia" w:ascii="宋体" w:hAnsi="宋体"/>
                <w:szCs w:val="21"/>
              </w:rPr>
              <w:t>（1）政府采购合同协议书及其变更、补充协议</w:t>
            </w:r>
          </w:p>
          <w:p w14:paraId="5D40D169">
            <w:pPr>
              <w:adjustRightInd w:val="0"/>
              <w:snapToGrid w:val="0"/>
              <w:jc w:val="left"/>
              <w:rPr>
                <w:rFonts w:ascii="宋体" w:hAnsi="宋体"/>
                <w:szCs w:val="21"/>
              </w:rPr>
            </w:pPr>
            <w:r>
              <w:rPr>
                <w:rFonts w:hint="eastAsia" w:ascii="宋体" w:hAnsi="宋体"/>
                <w:szCs w:val="21"/>
              </w:rPr>
              <w:t>（2）政府采购合同专用条款</w:t>
            </w:r>
          </w:p>
          <w:p w14:paraId="4ADDD1BD">
            <w:pPr>
              <w:adjustRightInd w:val="0"/>
              <w:snapToGrid w:val="0"/>
              <w:jc w:val="left"/>
              <w:rPr>
                <w:rFonts w:ascii="宋体" w:hAnsi="宋体"/>
                <w:szCs w:val="21"/>
              </w:rPr>
            </w:pPr>
            <w:r>
              <w:rPr>
                <w:rFonts w:hint="eastAsia" w:ascii="宋体" w:hAnsi="宋体"/>
                <w:szCs w:val="21"/>
              </w:rPr>
              <w:t>（3）政府采购合同通用条款</w:t>
            </w:r>
          </w:p>
          <w:p w14:paraId="12028653">
            <w:pPr>
              <w:adjustRightInd w:val="0"/>
              <w:snapToGrid w:val="0"/>
              <w:jc w:val="left"/>
              <w:rPr>
                <w:rFonts w:ascii="宋体" w:hAnsi="宋体"/>
                <w:szCs w:val="21"/>
              </w:rPr>
            </w:pPr>
            <w:r>
              <w:rPr>
                <w:rFonts w:hint="eastAsia" w:ascii="宋体" w:hAnsi="宋体"/>
                <w:szCs w:val="21"/>
              </w:rPr>
              <w:t>（4）中标（成交）通知书</w:t>
            </w:r>
          </w:p>
          <w:p w14:paraId="5F2A998D">
            <w:pPr>
              <w:adjustRightInd w:val="0"/>
              <w:snapToGrid w:val="0"/>
              <w:jc w:val="left"/>
              <w:rPr>
                <w:rFonts w:ascii="宋体" w:hAnsi="宋体"/>
                <w:szCs w:val="21"/>
              </w:rPr>
            </w:pPr>
            <w:r>
              <w:rPr>
                <w:rFonts w:hint="eastAsia" w:ascii="宋体" w:hAnsi="宋体"/>
                <w:szCs w:val="21"/>
              </w:rPr>
              <w:t>（5）投标（响应）文件</w:t>
            </w:r>
          </w:p>
          <w:p w14:paraId="1C52FF97">
            <w:pPr>
              <w:adjustRightInd w:val="0"/>
              <w:snapToGrid w:val="0"/>
              <w:jc w:val="left"/>
              <w:rPr>
                <w:rFonts w:ascii="宋体" w:hAnsi="宋体"/>
                <w:szCs w:val="21"/>
              </w:rPr>
            </w:pPr>
            <w:r>
              <w:rPr>
                <w:rFonts w:hint="eastAsia" w:ascii="宋体" w:hAnsi="宋体"/>
                <w:szCs w:val="21"/>
              </w:rPr>
              <w:t>（6）采购文件</w:t>
            </w:r>
          </w:p>
          <w:p w14:paraId="18421C8E">
            <w:pPr>
              <w:adjustRightInd w:val="0"/>
              <w:snapToGrid w:val="0"/>
              <w:jc w:val="left"/>
              <w:rPr>
                <w:rFonts w:ascii="宋体" w:hAnsi="宋体"/>
                <w:szCs w:val="21"/>
              </w:rPr>
            </w:pPr>
            <w:r>
              <w:rPr>
                <w:rFonts w:hint="eastAsia" w:ascii="宋体" w:hAnsi="宋体"/>
                <w:szCs w:val="21"/>
              </w:rPr>
              <w:t>（7）有关技术文件、图纸（如有）</w:t>
            </w:r>
          </w:p>
          <w:p w14:paraId="26B1E0BD">
            <w:pPr>
              <w:adjustRightInd w:val="0"/>
              <w:snapToGrid w:val="0"/>
              <w:jc w:val="left"/>
              <w:rPr>
                <w:rFonts w:ascii="宋体" w:hAnsi="宋体"/>
                <w:szCs w:val="21"/>
              </w:rPr>
            </w:pPr>
            <w:r>
              <w:rPr>
                <w:rFonts w:hint="eastAsia" w:ascii="宋体" w:hAnsi="宋体"/>
                <w:szCs w:val="21"/>
              </w:rPr>
              <w:t>（8）国家法律、行政法规和规章制度规定或合同约定的作为合同组成部分的其他文件。</w:t>
            </w:r>
          </w:p>
        </w:tc>
      </w:tr>
      <w:tr w14:paraId="334D24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tcBorders>
              <w:top w:val="single" w:color="auto" w:sz="6" w:space="0"/>
              <w:left w:val="double" w:color="auto" w:sz="4" w:space="0"/>
              <w:right w:val="single" w:color="auto" w:sz="6" w:space="0"/>
            </w:tcBorders>
            <w:vAlign w:val="center"/>
          </w:tcPr>
          <w:p w14:paraId="6E475C6C">
            <w:pPr>
              <w:adjustRightInd w:val="0"/>
              <w:snapToGrid w:val="0"/>
              <w:jc w:val="center"/>
              <w:rPr>
                <w:rFonts w:ascii="宋体" w:hAnsi="宋体"/>
                <w:szCs w:val="21"/>
              </w:rPr>
            </w:pPr>
            <w:r>
              <w:rPr>
                <w:rFonts w:hint="eastAsia" w:ascii="宋体" w:hAnsi="宋体"/>
                <w:szCs w:val="21"/>
              </w:rPr>
              <w:t>第二节</w:t>
            </w:r>
          </w:p>
          <w:p w14:paraId="643CF2F5">
            <w:pPr>
              <w:adjustRightInd w:val="0"/>
              <w:snapToGrid w:val="0"/>
              <w:jc w:val="center"/>
              <w:rPr>
                <w:rFonts w:ascii="宋体" w:hAnsi="宋体"/>
                <w:szCs w:val="21"/>
              </w:rPr>
            </w:pPr>
            <w:r>
              <w:rPr>
                <w:rFonts w:hint="eastAsia" w:ascii="宋体" w:hAnsi="宋体"/>
                <w:szCs w:val="21"/>
              </w:rPr>
              <w:t>第7.1款</w:t>
            </w:r>
          </w:p>
        </w:tc>
        <w:tc>
          <w:tcPr>
            <w:tcW w:w="1742" w:type="dxa"/>
            <w:tcBorders>
              <w:top w:val="single" w:color="auto" w:sz="6" w:space="0"/>
              <w:left w:val="single" w:color="auto" w:sz="6" w:space="0"/>
              <w:right w:val="single" w:color="auto" w:sz="6" w:space="0"/>
            </w:tcBorders>
            <w:vAlign w:val="center"/>
          </w:tcPr>
          <w:p w14:paraId="00001033">
            <w:pPr>
              <w:adjustRightInd w:val="0"/>
              <w:snapToGrid w:val="0"/>
              <w:jc w:val="left"/>
              <w:rPr>
                <w:rFonts w:ascii="宋体" w:hAnsi="宋体"/>
                <w:szCs w:val="21"/>
              </w:rPr>
            </w:pPr>
            <w:r>
              <w:rPr>
                <w:rFonts w:hint="eastAsia" w:ascii="宋体" w:hAnsi="宋体"/>
                <w:szCs w:val="21"/>
              </w:rPr>
              <w:t>包装特殊要求</w:t>
            </w:r>
          </w:p>
        </w:tc>
        <w:tc>
          <w:tcPr>
            <w:tcW w:w="5170" w:type="dxa"/>
            <w:tcBorders>
              <w:top w:val="single" w:color="auto" w:sz="6" w:space="0"/>
              <w:left w:val="single" w:color="auto" w:sz="6" w:space="0"/>
              <w:right w:val="double" w:color="auto" w:sz="4" w:space="0"/>
            </w:tcBorders>
            <w:vAlign w:val="center"/>
          </w:tcPr>
          <w:p w14:paraId="2C4E3359">
            <w:pPr>
              <w:adjustRightInd w:val="0"/>
              <w:snapToGrid w:val="0"/>
              <w:jc w:val="left"/>
              <w:rPr>
                <w:rFonts w:ascii="宋体" w:hAnsi="宋体"/>
                <w:szCs w:val="21"/>
              </w:rPr>
            </w:pPr>
            <w:r>
              <w:rPr>
                <w:rFonts w:hint="eastAsia" w:ascii="宋体" w:hAnsi="宋体"/>
                <w:szCs w:val="21"/>
              </w:rPr>
              <w:t>按国家规定要求。</w:t>
            </w:r>
          </w:p>
        </w:tc>
      </w:tr>
      <w:tr w14:paraId="5B23E3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tcBorders>
              <w:top w:val="single" w:color="auto" w:sz="6" w:space="0"/>
              <w:left w:val="double" w:color="auto" w:sz="4" w:space="0"/>
              <w:right w:val="single" w:color="auto" w:sz="6" w:space="0"/>
            </w:tcBorders>
            <w:vAlign w:val="center"/>
          </w:tcPr>
          <w:p w14:paraId="08429E3A"/>
        </w:tc>
        <w:tc>
          <w:tcPr>
            <w:tcW w:w="1742" w:type="dxa"/>
            <w:tcBorders>
              <w:top w:val="single" w:color="auto" w:sz="6" w:space="0"/>
              <w:left w:val="single" w:color="auto" w:sz="6" w:space="0"/>
              <w:right w:val="single" w:color="auto" w:sz="6" w:space="0"/>
            </w:tcBorders>
            <w:vAlign w:val="center"/>
          </w:tcPr>
          <w:p w14:paraId="61647432">
            <w:pPr>
              <w:adjustRightInd w:val="0"/>
              <w:snapToGrid w:val="0"/>
              <w:jc w:val="left"/>
              <w:rPr>
                <w:rFonts w:ascii="宋体" w:hAnsi="宋体"/>
                <w:szCs w:val="21"/>
              </w:rPr>
            </w:pPr>
            <w:r>
              <w:rPr>
                <w:rFonts w:hint="eastAsia" w:ascii="宋体" w:hAnsi="宋体"/>
                <w:szCs w:val="21"/>
              </w:rPr>
              <w:t>指定现场</w:t>
            </w:r>
          </w:p>
        </w:tc>
        <w:tc>
          <w:tcPr>
            <w:tcW w:w="5170" w:type="dxa"/>
            <w:tcBorders>
              <w:top w:val="single" w:color="auto" w:sz="6" w:space="0"/>
              <w:left w:val="single" w:color="auto" w:sz="6" w:space="0"/>
              <w:right w:val="double" w:color="auto" w:sz="4" w:space="0"/>
            </w:tcBorders>
            <w:vAlign w:val="center"/>
          </w:tcPr>
          <w:p w14:paraId="2A5E5A48">
            <w:r>
              <w:rPr>
                <w:rFonts w:hint="eastAsia"/>
              </w:rPr>
              <w:t>按甲方指定地点</w:t>
            </w:r>
          </w:p>
        </w:tc>
      </w:tr>
      <w:tr w14:paraId="59B2D3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tcBorders>
              <w:top w:val="single" w:color="auto" w:sz="6" w:space="0"/>
              <w:left w:val="double" w:color="auto" w:sz="4" w:space="0"/>
              <w:right w:val="single" w:color="auto" w:sz="6" w:space="0"/>
            </w:tcBorders>
            <w:vAlign w:val="center"/>
          </w:tcPr>
          <w:p w14:paraId="4B9E032A">
            <w:pPr>
              <w:adjustRightInd w:val="0"/>
              <w:snapToGrid w:val="0"/>
              <w:jc w:val="center"/>
              <w:rPr>
                <w:rFonts w:ascii="宋体" w:hAnsi="宋体"/>
                <w:szCs w:val="21"/>
              </w:rPr>
            </w:pPr>
            <w:r>
              <w:rPr>
                <w:rFonts w:hint="eastAsia" w:ascii="宋体" w:hAnsi="宋体"/>
                <w:szCs w:val="21"/>
              </w:rPr>
              <w:t>第二节</w:t>
            </w:r>
          </w:p>
          <w:p w14:paraId="0FAB0FAD">
            <w:pPr>
              <w:adjustRightInd w:val="0"/>
              <w:snapToGrid w:val="0"/>
              <w:jc w:val="center"/>
              <w:rPr>
                <w:rFonts w:ascii="宋体" w:hAnsi="宋体"/>
                <w:szCs w:val="21"/>
              </w:rPr>
            </w:pPr>
            <w:r>
              <w:rPr>
                <w:rFonts w:hint="eastAsia" w:ascii="宋体" w:hAnsi="宋体"/>
                <w:szCs w:val="21"/>
              </w:rPr>
              <w:t>第7.2款</w:t>
            </w:r>
          </w:p>
        </w:tc>
        <w:tc>
          <w:tcPr>
            <w:tcW w:w="1742" w:type="dxa"/>
            <w:tcBorders>
              <w:top w:val="single" w:color="auto" w:sz="6" w:space="0"/>
              <w:left w:val="single" w:color="auto" w:sz="6" w:space="0"/>
              <w:right w:val="single" w:color="auto" w:sz="6" w:space="0"/>
            </w:tcBorders>
            <w:vAlign w:val="center"/>
          </w:tcPr>
          <w:p w14:paraId="3052226B">
            <w:pPr>
              <w:adjustRightInd w:val="0"/>
              <w:snapToGrid w:val="0"/>
              <w:jc w:val="left"/>
              <w:rPr>
                <w:rFonts w:ascii="宋体" w:hAnsi="宋体"/>
                <w:szCs w:val="21"/>
              </w:rPr>
            </w:pPr>
            <w:r>
              <w:rPr>
                <w:rFonts w:hint="eastAsia" w:ascii="宋体" w:hAnsi="宋体"/>
                <w:szCs w:val="21"/>
              </w:rPr>
              <w:t>运输特殊要求</w:t>
            </w:r>
          </w:p>
        </w:tc>
        <w:tc>
          <w:tcPr>
            <w:tcW w:w="5170" w:type="dxa"/>
            <w:tcBorders>
              <w:top w:val="single" w:color="auto" w:sz="6" w:space="0"/>
              <w:left w:val="single" w:color="auto" w:sz="6" w:space="0"/>
              <w:right w:val="double" w:color="auto" w:sz="4" w:space="0"/>
            </w:tcBorders>
            <w:vAlign w:val="center"/>
          </w:tcPr>
          <w:p w14:paraId="7CBA4FEC">
            <w:r>
              <w:rPr>
                <w:rFonts w:hint="eastAsia"/>
              </w:rPr>
              <w:t>按国家规定要求。</w:t>
            </w:r>
          </w:p>
        </w:tc>
      </w:tr>
      <w:tr w14:paraId="0B5B94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tcBorders>
              <w:top w:val="single" w:color="auto" w:sz="6" w:space="0"/>
              <w:left w:val="double" w:color="auto" w:sz="4" w:space="0"/>
              <w:right w:val="single" w:color="auto" w:sz="6" w:space="0"/>
            </w:tcBorders>
            <w:vAlign w:val="center"/>
          </w:tcPr>
          <w:p w14:paraId="6A04716D">
            <w:pPr>
              <w:adjustRightInd w:val="0"/>
              <w:snapToGrid w:val="0"/>
              <w:jc w:val="center"/>
              <w:rPr>
                <w:rFonts w:ascii="宋体" w:hAnsi="宋体"/>
                <w:szCs w:val="21"/>
              </w:rPr>
            </w:pPr>
            <w:r>
              <w:rPr>
                <w:rFonts w:hint="eastAsia" w:ascii="宋体" w:hAnsi="宋体"/>
                <w:szCs w:val="21"/>
              </w:rPr>
              <w:t>第二节</w:t>
            </w:r>
          </w:p>
          <w:p w14:paraId="342BAA0D">
            <w:pPr>
              <w:adjustRightInd w:val="0"/>
              <w:snapToGrid w:val="0"/>
              <w:jc w:val="center"/>
              <w:rPr>
                <w:rFonts w:ascii="宋体" w:hAnsi="宋体"/>
                <w:szCs w:val="21"/>
              </w:rPr>
            </w:pPr>
            <w:r>
              <w:rPr>
                <w:rFonts w:hint="eastAsia" w:ascii="宋体" w:hAnsi="宋体"/>
                <w:szCs w:val="21"/>
              </w:rPr>
              <w:t>第7.3款</w:t>
            </w:r>
          </w:p>
        </w:tc>
        <w:tc>
          <w:tcPr>
            <w:tcW w:w="1742" w:type="dxa"/>
            <w:tcBorders>
              <w:top w:val="single" w:color="auto" w:sz="6" w:space="0"/>
              <w:left w:val="single" w:color="auto" w:sz="6" w:space="0"/>
              <w:right w:val="single" w:color="auto" w:sz="6" w:space="0"/>
            </w:tcBorders>
            <w:vAlign w:val="center"/>
          </w:tcPr>
          <w:p w14:paraId="531E183B">
            <w:pPr>
              <w:adjustRightInd w:val="0"/>
              <w:snapToGrid w:val="0"/>
              <w:jc w:val="left"/>
              <w:rPr>
                <w:rFonts w:ascii="宋体" w:hAnsi="宋体"/>
                <w:szCs w:val="21"/>
              </w:rPr>
            </w:pPr>
            <w:r>
              <w:rPr>
                <w:rFonts w:hint="eastAsia" w:ascii="宋体" w:hAnsi="宋体"/>
                <w:szCs w:val="21"/>
              </w:rPr>
              <w:t>保险要求</w:t>
            </w:r>
          </w:p>
        </w:tc>
        <w:tc>
          <w:tcPr>
            <w:tcW w:w="5170" w:type="dxa"/>
            <w:tcBorders>
              <w:top w:val="single" w:color="auto" w:sz="6" w:space="0"/>
              <w:left w:val="single" w:color="auto" w:sz="6" w:space="0"/>
              <w:right w:val="double" w:color="auto" w:sz="4" w:space="0"/>
            </w:tcBorders>
            <w:vAlign w:val="center"/>
          </w:tcPr>
          <w:p w14:paraId="115F2726">
            <w:r>
              <w:rPr>
                <w:rFonts w:hint="eastAsia"/>
              </w:rPr>
              <w:t>按国家规定要求。</w:t>
            </w:r>
          </w:p>
        </w:tc>
      </w:tr>
      <w:tr w14:paraId="12C5C8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2DDB03C0">
            <w:pPr>
              <w:adjustRightInd w:val="0"/>
              <w:snapToGrid w:val="0"/>
              <w:jc w:val="center"/>
              <w:rPr>
                <w:rFonts w:ascii="宋体" w:hAnsi="宋体"/>
                <w:szCs w:val="21"/>
              </w:rPr>
            </w:pPr>
            <w:r>
              <w:rPr>
                <w:rFonts w:hint="eastAsia" w:ascii="宋体" w:hAnsi="宋体"/>
                <w:szCs w:val="21"/>
              </w:rPr>
              <w:t>第二节</w:t>
            </w:r>
          </w:p>
          <w:p w14:paraId="66384479">
            <w:pPr>
              <w:adjustRightInd w:val="0"/>
              <w:snapToGrid w:val="0"/>
              <w:jc w:val="center"/>
              <w:rPr>
                <w:rFonts w:ascii="宋体" w:hAnsi="宋体"/>
                <w:szCs w:val="21"/>
              </w:rPr>
            </w:pPr>
            <w:r>
              <w:rPr>
                <w:rFonts w:hint="eastAsia" w:ascii="宋体" w:hAnsi="宋体"/>
                <w:szCs w:val="21"/>
              </w:rPr>
              <w:t>第8.2（1）项</w:t>
            </w:r>
          </w:p>
        </w:tc>
        <w:tc>
          <w:tcPr>
            <w:tcW w:w="1742" w:type="dxa"/>
            <w:tcBorders>
              <w:top w:val="single" w:color="auto" w:sz="6" w:space="0"/>
              <w:left w:val="single" w:color="auto" w:sz="6" w:space="0"/>
              <w:right w:val="single" w:color="auto" w:sz="6" w:space="0"/>
            </w:tcBorders>
            <w:vAlign w:val="center"/>
          </w:tcPr>
          <w:p w14:paraId="183729FA">
            <w:pPr>
              <w:adjustRightInd w:val="0"/>
              <w:snapToGrid w:val="0"/>
              <w:jc w:val="left"/>
              <w:rPr>
                <w:rFonts w:ascii="宋体" w:hAnsi="宋体"/>
                <w:szCs w:val="21"/>
              </w:rPr>
            </w:pPr>
            <w:r>
              <w:rPr>
                <w:rFonts w:hint="eastAsia" w:ascii="宋体" w:hAnsi="宋体"/>
                <w:szCs w:val="21"/>
              </w:rPr>
              <w:t>质量保证期</w:t>
            </w:r>
          </w:p>
        </w:tc>
        <w:tc>
          <w:tcPr>
            <w:tcW w:w="5170" w:type="dxa"/>
            <w:tcBorders>
              <w:top w:val="single" w:color="auto" w:sz="6" w:space="0"/>
              <w:left w:val="single" w:color="auto" w:sz="6" w:space="0"/>
              <w:right w:val="double" w:color="auto" w:sz="4" w:space="0"/>
            </w:tcBorders>
            <w:vAlign w:val="center"/>
          </w:tcPr>
          <w:p w14:paraId="58BD1BD2">
            <w:pPr>
              <w:autoSpaceDE w:val="0"/>
              <w:autoSpaceDN w:val="0"/>
              <w:adjustRightInd w:val="0"/>
              <w:snapToGrid w:val="0"/>
              <w:ind w:firstLine="446" w:firstLineChars="200"/>
              <w:jc w:val="left"/>
              <w:rPr>
                <w:rFonts w:ascii="宋体" w:hAnsi="宋体"/>
                <w:szCs w:val="21"/>
              </w:rPr>
            </w:pPr>
            <w:r>
              <w:rPr>
                <w:rFonts w:hint="eastAsia"/>
                <w:sz w:val="22"/>
              </w:rPr>
              <w:t>提供不少于</w:t>
            </w:r>
            <w:r>
              <w:rPr>
                <w:rFonts w:hint="eastAsia"/>
                <w:sz w:val="22"/>
                <w:lang w:val="en-US" w:eastAsia="zh-CN"/>
              </w:rPr>
              <w:t>五</w:t>
            </w:r>
            <w:r>
              <w:rPr>
                <w:rFonts w:hint="eastAsia"/>
                <w:sz w:val="22"/>
              </w:rPr>
              <w:t>年产品质保服务，须包含硬件保修、故障排查等服务内容（自验收合格之日起）（乙方另有承诺增加质保期的，按高的为准）</w:t>
            </w:r>
          </w:p>
        </w:tc>
      </w:tr>
      <w:tr w14:paraId="129089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2F3CEFD2">
            <w:pPr>
              <w:adjustRightInd w:val="0"/>
              <w:snapToGrid w:val="0"/>
              <w:jc w:val="center"/>
              <w:rPr>
                <w:rFonts w:ascii="宋体" w:hAnsi="宋体"/>
                <w:szCs w:val="21"/>
              </w:rPr>
            </w:pPr>
            <w:r>
              <w:rPr>
                <w:rFonts w:hint="eastAsia" w:ascii="宋体" w:hAnsi="宋体"/>
                <w:szCs w:val="21"/>
              </w:rPr>
              <w:t>第二节</w:t>
            </w:r>
          </w:p>
          <w:p w14:paraId="5F5EA918">
            <w:pPr>
              <w:adjustRightInd w:val="0"/>
              <w:snapToGrid w:val="0"/>
              <w:jc w:val="center"/>
              <w:rPr>
                <w:rFonts w:ascii="宋体" w:hAnsi="宋体"/>
                <w:szCs w:val="21"/>
              </w:rPr>
            </w:pPr>
            <w:r>
              <w:rPr>
                <w:rFonts w:hint="eastAsia" w:ascii="宋体" w:hAnsi="宋体"/>
                <w:szCs w:val="21"/>
              </w:rPr>
              <w:t>第8.2（3）项</w:t>
            </w:r>
          </w:p>
        </w:tc>
        <w:tc>
          <w:tcPr>
            <w:tcW w:w="1742" w:type="dxa"/>
            <w:tcBorders>
              <w:top w:val="single" w:color="auto" w:sz="6" w:space="0"/>
              <w:left w:val="single" w:color="auto" w:sz="6" w:space="0"/>
              <w:right w:val="single" w:color="auto" w:sz="6" w:space="0"/>
            </w:tcBorders>
            <w:vAlign w:val="center"/>
          </w:tcPr>
          <w:p w14:paraId="33B162F4">
            <w:pPr>
              <w:adjustRightInd w:val="0"/>
              <w:snapToGrid w:val="0"/>
              <w:jc w:val="left"/>
              <w:rPr>
                <w:rFonts w:ascii="宋体" w:hAnsi="宋体"/>
                <w:szCs w:val="21"/>
              </w:rPr>
            </w:pPr>
            <w:r>
              <w:rPr>
                <w:rFonts w:hint="eastAsia" w:ascii="宋体" w:hAnsi="宋体"/>
                <w:szCs w:val="21"/>
              </w:rPr>
              <w:t>货物质量缺陷</w:t>
            </w:r>
          </w:p>
          <w:p w14:paraId="7EAC76FB">
            <w:pPr>
              <w:adjustRightInd w:val="0"/>
              <w:snapToGrid w:val="0"/>
              <w:jc w:val="left"/>
              <w:rPr>
                <w:rFonts w:ascii="宋体" w:hAnsi="宋体"/>
                <w:szCs w:val="21"/>
              </w:rPr>
            </w:pPr>
            <w:r>
              <w:rPr>
                <w:rFonts w:hint="eastAsia" w:ascii="宋体" w:hAnsi="宋体"/>
                <w:szCs w:val="21"/>
              </w:rPr>
              <w:t>响应时间</w:t>
            </w:r>
          </w:p>
        </w:tc>
        <w:tc>
          <w:tcPr>
            <w:tcW w:w="5170" w:type="dxa"/>
            <w:tcBorders>
              <w:top w:val="single" w:color="auto" w:sz="6" w:space="0"/>
              <w:left w:val="single" w:color="auto" w:sz="6" w:space="0"/>
              <w:right w:val="double" w:color="auto" w:sz="4" w:space="0"/>
            </w:tcBorders>
            <w:vAlign w:val="center"/>
          </w:tcPr>
          <w:p w14:paraId="3FB8865B">
            <w:pPr>
              <w:adjustRightInd w:val="0"/>
              <w:snapToGrid w:val="0"/>
              <w:jc w:val="left"/>
              <w:rPr>
                <w:rFonts w:ascii="宋体" w:hAnsi="宋体"/>
                <w:szCs w:val="21"/>
              </w:rPr>
            </w:pPr>
            <w:r>
              <w:rPr>
                <w:rFonts w:hint="eastAsia" w:ascii="宋体" w:hAnsi="宋体"/>
                <w:szCs w:val="21"/>
              </w:rPr>
              <w:t>在接到采购人通知后须30分钟内响应</w:t>
            </w:r>
          </w:p>
        </w:tc>
      </w:tr>
      <w:tr w14:paraId="0185B8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47D4305C">
            <w:pPr>
              <w:snapToGrid w:val="0"/>
              <w:jc w:val="center"/>
              <w:rPr>
                <w:rFonts w:ascii="宋体" w:hAnsi="宋体" w:cs="宋体"/>
                <w:szCs w:val="21"/>
              </w:rPr>
            </w:pPr>
            <w:r>
              <w:rPr>
                <w:rFonts w:hint="eastAsia" w:ascii="宋体" w:hAnsi="宋体" w:cs="宋体"/>
                <w:szCs w:val="21"/>
              </w:rPr>
              <w:t>第二节</w:t>
            </w:r>
          </w:p>
          <w:p w14:paraId="55782528">
            <w:pPr>
              <w:pStyle w:val="96"/>
              <w:ind w:firstLine="0" w:firstLineChars="0"/>
              <w:jc w:val="center"/>
            </w:pPr>
            <w:r>
              <w:rPr>
                <w:rFonts w:hint="eastAsia" w:ascii="宋体" w:hAnsi="宋体" w:eastAsia="宋体" w:cs="宋体"/>
              </w:rPr>
              <w:t>第11.1款</w:t>
            </w:r>
          </w:p>
        </w:tc>
        <w:tc>
          <w:tcPr>
            <w:tcW w:w="1742" w:type="dxa"/>
            <w:tcBorders>
              <w:top w:val="single" w:color="auto" w:sz="6" w:space="0"/>
              <w:left w:val="single" w:color="auto" w:sz="6" w:space="0"/>
              <w:right w:val="single" w:color="auto" w:sz="6" w:space="0"/>
            </w:tcBorders>
            <w:vAlign w:val="center"/>
          </w:tcPr>
          <w:p w14:paraId="63A9C111">
            <w:pPr>
              <w:adjustRightInd w:val="0"/>
              <w:snapToGrid w:val="0"/>
              <w:rPr>
                <w:rFonts w:ascii="宋体" w:hAnsi="宋体"/>
                <w:szCs w:val="21"/>
              </w:rPr>
            </w:pPr>
            <w:r>
              <w:rPr>
                <w:rFonts w:hint="eastAsia" w:ascii="宋体" w:hAnsi="宋体"/>
                <w:szCs w:val="21"/>
              </w:rPr>
              <w:t>其他应当保密的信息</w:t>
            </w:r>
          </w:p>
        </w:tc>
        <w:tc>
          <w:tcPr>
            <w:tcW w:w="5170" w:type="dxa"/>
            <w:tcBorders>
              <w:top w:val="single" w:color="auto" w:sz="6" w:space="0"/>
              <w:left w:val="single" w:color="auto" w:sz="6" w:space="0"/>
              <w:right w:val="double" w:color="auto" w:sz="4" w:space="0"/>
            </w:tcBorders>
            <w:vAlign w:val="center"/>
          </w:tcPr>
          <w:p w14:paraId="0BAB72A6">
            <w:pPr>
              <w:adjustRightInd w:val="0"/>
              <w:snapToGrid w:val="0"/>
              <w:jc w:val="left"/>
              <w:rPr>
                <w:rFonts w:ascii="宋体" w:hAnsi="宋体"/>
                <w:szCs w:val="21"/>
              </w:rPr>
            </w:pPr>
            <w:r>
              <w:rPr>
                <w:rFonts w:hint="eastAsia" w:ascii="宋体" w:hAnsi="宋体"/>
                <w:szCs w:val="21"/>
              </w:rPr>
              <w:t>/</w:t>
            </w:r>
          </w:p>
        </w:tc>
      </w:tr>
      <w:tr w14:paraId="2ADA33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right w:val="single" w:color="auto" w:sz="6" w:space="0"/>
            </w:tcBorders>
            <w:vAlign w:val="center"/>
          </w:tcPr>
          <w:p w14:paraId="7EC3D0C8">
            <w:pPr>
              <w:adjustRightInd w:val="0"/>
              <w:snapToGrid w:val="0"/>
              <w:jc w:val="center"/>
              <w:rPr>
                <w:rFonts w:ascii="宋体" w:hAnsi="宋体"/>
                <w:szCs w:val="21"/>
              </w:rPr>
            </w:pPr>
            <w:r>
              <w:rPr>
                <w:rFonts w:hint="eastAsia" w:ascii="宋体" w:hAnsi="宋体"/>
                <w:szCs w:val="21"/>
              </w:rPr>
              <w:t>第二节</w:t>
            </w:r>
          </w:p>
          <w:p w14:paraId="5EDE2E52">
            <w:pPr>
              <w:adjustRightInd w:val="0"/>
              <w:snapToGrid w:val="0"/>
              <w:jc w:val="center"/>
              <w:rPr>
                <w:rFonts w:ascii="宋体" w:hAnsi="宋体"/>
                <w:szCs w:val="21"/>
              </w:rPr>
            </w:pPr>
            <w:r>
              <w:rPr>
                <w:rFonts w:hint="eastAsia" w:ascii="宋体" w:hAnsi="宋体"/>
                <w:szCs w:val="21"/>
              </w:rPr>
              <w:t>第12.2款</w:t>
            </w:r>
          </w:p>
        </w:tc>
        <w:tc>
          <w:tcPr>
            <w:tcW w:w="1742" w:type="dxa"/>
            <w:tcBorders>
              <w:top w:val="single" w:color="auto" w:sz="6" w:space="0"/>
              <w:left w:val="single" w:color="auto" w:sz="6" w:space="0"/>
              <w:right w:val="single" w:color="auto" w:sz="6" w:space="0"/>
            </w:tcBorders>
            <w:vAlign w:val="center"/>
          </w:tcPr>
          <w:p w14:paraId="1C204D61">
            <w:pPr>
              <w:adjustRightInd w:val="0"/>
              <w:snapToGrid w:val="0"/>
              <w:jc w:val="left"/>
              <w:rPr>
                <w:rFonts w:ascii="宋体" w:hAnsi="宋体"/>
                <w:szCs w:val="21"/>
              </w:rPr>
            </w:pPr>
            <w:r>
              <w:rPr>
                <w:rFonts w:hint="eastAsia" w:ascii="宋体" w:hAnsi="宋体"/>
                <w:szCs w:val="21"/>
              </w:rPr>
              <w:t>合同价款支付时间</w:t>
            </w:r>
          </w:p>
        </w:tc>
        <w:tc>
          <w:tcPr>
            <w:tcW w:w="5170" w:type="dxa"/>
            <w:tcBorders>
              <w:top w:val="single" w:color="auto" w:sz="6" w:space="0"/>
              <w:left w:val="single" w:color="auto" w:sz="6" w:space="0"/>
              <w:right w:val="double" w:color="auto" w:sz="4" w:space="0"/>
            </w:tcBorders>
            <w:vAlign w:val="center"/>
          </w:tcPr>
          <w:p w14:paraId="0B6A6A9F">
            <w:pPr>
              <w:adjustRightInd w:val="0"/>
              <w:snapToGrid w:val="0"/>
              <w:jc w:val="left"/>
              <w:rPr>
                <w:rFonts w:ascii="宋体" w:hAnsi="宋体"/>
                <w:szCs w:val="21"/>
              </w:rPr>
            </w:pPr>
            <w:r>
              <w:rPr>
                <w:rFonts w:hint="eastAsia" w:ascii="宋体" w:hAnsi="宋体"/>
                <w:szCs w:val="21"/>
              </w:rPr>
              <w:t>对于满足合同约定支付条件的，甲方原则上自收到发票后7个工作日内将资金支付到合同约定的乙方账户。</w:t>
            </w:r>
          </w:p>
        </w:tc>
      </w:tr>
      <w:tr w14:paraId="43A341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right w:val="single" w:color="auto" w:sz="6" w:space="0"/>
            </w:tcBorders>
            <w:vAlign w:val="center"/>
          </w:tcPr>
          <w:p w14:paraId="0177CBC0">
            <w:pPr>
              <w:adjustRightInd w:val="0"/>
              <w:snapToGrid w:val="0"/>
              <w:jc w:val="center"/>
              <w:rPr>
                <w:rFonts w:ascii="宋体" w:hAnsi="宋体"/>
                <w:szCs w:val="21"/>
              </w:rPr>
            </w:pPr>
            <w:r>
              <w:rPr>
                <w:rFonts w:hint="eastAsia" w:ascii="宋体" w:hAnsi="宋体"/>
                <w:szCs w:val="21"/>
              </w:rPr>
              <w:t>第二节</w:t>
            </w:r>
          </w:p>
          <w:p w14:paraId="3DB96542">
            <w:pPr>
              <w:adjustRightInd w:val="0"/>
              <w:snapToGrid w:val="0"/>
              <w:jc w:val="center"/>
              <w:rPr>
                <w:rFonts w:ascii="宋体" w:hAnsi="宋体"/>
                <w:szCs w:val="21"/>
              </w:rPr>
            </w:pPr>
            <w:r>
              <w:rPr>
                <w:rFonts w:hint="eastAsia" w:ascii="宋体" w:hAnsi="宋体"/>
                <w:szCs w:val="21"/>
              </w:rPr>
              <w:t>第13.2款</w:t>
            </w:r>
          </w:p>
        </w:tc>
        <w:tc>
          <w:tcPr>
            <w:tcW w:w="1742" w:type="dxa"/>
            <w:tcBorders>
              <w:top w:val="single" w:color="auto" w:sz="6" w:space="0"/>
              <w:left w:val="single" w:color="auto" w:sz="6" w:space="0"/>
              <w:right w:val="single" w:color="auto" w:sz="6" w:space="0"/>
            </w:tcBorders>
            <w:vAlign w:val="center"/>
          </w:tcPr>
          <w:p w14:paraId="7B69502A">
            <w:pPr>
              <w:adjustRightInd w:val="0"/>
              <w:snapToGrid w:val="0"/>
              <w:jc w:val="left"/>
              <w:rPr>
                <w:rFonts w:ascii="宋体" w:hAnsi="宋体"/>
                <w:szCs w:val="21"/>
              </w:rPr>
            </w:pPr>
            <w:r>
              <w:rPr>
                <w:rFonts w:hint="eastAsia" w:ascii="宋体" w:hAnsi="宋体"/>
                <w:szCs w:val="21"/>
              </w:rPr>
              <w:t>履约保证金不予退还的情形</w:t>
            </w:r>
          </w:p>
        </w:tc>
        <w:tc>
          <w:tcPr>
            <w:tcW w:w="5170" w:type="dxa"/>
            <w:tcBorders>
              <w:top w:val="single" w:color="auto" w:sz="6" w:space="0"/>
              <w:left w:val="single" w:color="auto" w:sz="6" w:space="0"/>
              <w:right w:val="double" w:color="auto" w:sz="4" w:space="0"/>
            </w:tcBorders>
            <w:vAlign w:val="center"/>
          </w:tcPr>
          <w:p w14:paraId="10E11889">
            <w:pPr>
              <w:adjustRightInd w:val="0"/>
              <w:snapToGrid w:val="0"/>
              <w:jc w:val="left"/>
              <w:rPr>
                <w:rFonts w:ascii="宋体" w:hAnsi="宋体"/>
                <w:szCs w:val="21"/>
              </w:rPr>
            </w:pPr>
            <w:r>
              <w:rPr>
                <w:rFonts w:hint="eastAsia" w:ascii="宋体" w:hAnsi="宋体"/>
                <w:szCs w:val="21"/>
              </w:rPr>
              <w:t>1、乙方须提供符合采购文件和国家相关质量标准的全新合格货物。如发生所供货物与现行国家政策法规、合同约定不符，采购人有权拒收、退货、解除合同，或者乙方予以免费更换。</w:t>
            </w:r>
          </w:p>
          <w:p w14:paraId="53308D85">
            <w:pPr>
              <w:adjustRightInd w:val="0"/>
              <w:snapToGrid w:val="0"/>
              <w:jc w:val="left"/>
              <w:rPr>
                <w:rFonts w:ascii="宋体" w:hAnsi="宋体"/>
                <w:szCs w:val="21"/>
              </w:rPr>
            </w:pPr>
            <w:r>
              <w:rPr>
                <w:rFonts w:hint="eastAsia" w:ascii="宋体" w:hAnsi="宋体"/>
                <w:szCs w:val="21"/>
              </w:rPr>
              <w:t>2、本次采购的货物如涉及国家规定强制认证的，乙方未在投标文件偏离表中用明显字体予以声明的，均视为乙方投标产品符合了强制认证规定（如工业产品生产许可证，3C认证，等等），否则按验收不能通过，甲方给予退货、解除合同或经方同意换货处理，乙方自行承担由此造成的损失。</w:t>
            </w:r>
          </w:p>
        </w:tc>
      </w:tr>
      <w:tr w14:paraId="6C83C8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68FB43C6">
            <w:pPr>
              <w:adjustRightInd w:val="0"/>
              <w:snapToGrid w:val="0"/>
              <w:jc w:val="center"/>
              <w:rPr>
                <w:rFonts w:ascii="宋体" w:hAnsi="宋体"/>
                <w:szCs w:val="21"/>
              </w:rPr>
            </w:pPr>
            <w:r>
              <w:rPr>
                <w:rFonts w:hint="eastAsia" w:ascii="宋体" w:hAnsi="宋体"/>
                <w:szCs w:val="21"/>
              </w:rPr>
              <w:t>第二节</w:t>
            </w:r>
          </w:p>
          <w:p w14:paraId="6F26165B">
            <w:pPr>
              <w:adjustRightInd w:val="0"/>
              <w:snapToGrid w:val="0"/>
              <w:jc w:val="center"/>
              <w:rPr>
                <w:rFonts w:ascii="宋体" w:hAnsi="宋体"/>
                <w:szCs w:val="21"/>
              </w:rPr>
            </w:pPr>
            <w:r>
              <w:rPr>
                <w:rFonts w:hint="eastAsia" w:ascii="宋体" w:hAnsi="宋体"/>
                <w:szCs w:val="21"/>
              </w:rPr>
              <w:t>第13.3款</w:t>
            </w:r>
          </w:p>
        </w:tc>
        <w:tc>
          <w:tcPr>
            <w:tcW w:w="1742" w:type="dxa"/>
            <w:tcBorders>
              <w:top w:val="single" w:color="auto" w:sz="6" w:space="0"/>
              <w:left w:val="single" w:color="auto" w:sz="6" w:space="0"/>
              <w:right w:val="single" w:color="auto" w:sz="6" w:space="0"/>
            </w:tcBorders>
            <w:vAlign w:val="center"/>
          </w:tcPr>
          <w:p w14:paraId="34ACCC37">
            <w:pPr>
              <w:adjustRightInd w:val="0"/>
              <w:snapToGrid w:val="0"/>
              <w:jc w:val="left"/>
              <w:rPr>
                <w:rFonts w:ascii="宋体" w:hAnsi="宋体"/>
                <w:szCs w:val="21"/>
              </w:rPr>
            </w:pPr>
            <w:r>
              <w:rPr>
                <w:rFonts w:hint="eastAsia" w:ascii="宋体" w:hAnsi="宋体"/>
                <w:szCs w:val="21"/>
              </w:rPr>
              <w:t>履约保证金退还时间及逾期退还的违约金</w:t>
            </w:r>
          </w:p>
        </w:tc>
        <w:tc>
          <w:tcPr>
            <w:tcW w:w="5170" w:type="dxa"/>
            <w:tcBorders>
              <w:top w:val="single" w:color="auto" w:sz="6" w:space="0"/>
              <w:left w:val="single" w:color="auto" w:sz="6" w:space="0"/>
              <w:right w:val="double" w:color="auto" w:sz="4" w:space="0"/>
            </w:tcBorders>
            <w:vAlign w:val="center"/>
          </w:tcPr>
          <w:p w14:paraId="768C8F00">
            <w:pPr>
              <w:adjustRightInd w:val="0"/>
              <w:snapToGrid w:val="0"/>
              <w:jc w:val="left"/>
              <w:rPr>
                <w:rFonts w:ascii="宋体" w:hAnsi="宋体"/>
                <w:szCs w:val="21"/>
              </w:rPr>
            </w:pPr>
            <w:r>
              <w:rPr>
                <w:rFonts w:hint="eastAsia" w:ascii="宋体" w:hAnsi="宋体"/>
                <w:szCs w:val="21"/>
              </w:rPr>
              <w:t>/</w:t>
            </w:r>
          </w:p>
        </w:tc>
      </w:tr>
      <w:tr w14:paraId="5961A1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right w:val="single" w:color="auto" w:sz="6" w:space="0"/>
            </w:tcBorders>
            <w:vAlign w:val="center"/>
          </w:tcPr>
          <w:p w14:paraId="77004B59">
            <w:pPr>
              <w:adjustRightInd w:val="0"/>
              <w:snapToGrid w:val="0"/>
              <w:jc w:val="center"/>
              <w:rPr>
                <w:rFonts w:ascii="宋体" w:hAnsi="宋体"/>
                <w:szCs w:val="21"/>
              </w:rPr>
            </w:pPr>
            <w:r>
              <w:rPr>
                <w:rFonts w:hint="eastAsia" w:ascii="宋体" w:hAnsi="宋体"/>
                <w:szCs w:val="21"/>
              </w:rPr>
              <w:t>第二节</w:t>
            </w:r>
          </w:p>
          <w:p w14:paraId="32838406">
            <w:pPr>
              <w:adjustRightInd w:val="0"/>
              <w:snapToGrid w:val="0"/>
              <w:jc w:val="center"/>
              <w:rPr>
                <w:rFonts w:ascii="宋体" w:hAnsi="宋体"/>
                <w:szCs w:val="21"/>
              </w:rPr>
            </w:pPr>
            <w:r>
              <w:rPr>
                <w:rFonts w:hint="eastAsia" w:ascii="宋体" w:hAnsi="宋体"/>
                <w:szCs w:val="21"/>
              </w:rPr>
              <w:t>第14.1（3）项</w:t>
            </w:r>
          </w:p>
        </w:tc>
        <w:tc>
          <w:tcPr>
            <w:tcW w:w="1742" w:type="dxa"/>
            <w:tcBorders>
              <w:top w:val="single" w:color="auto" w:sz="6" w:space="0"/>
              <w:left w:val="single" w:color="auto" w:sz="6" w:space="0"/>
              <w:right w:val="single" w:color="auto" w:sz="6" w:space="0"/>
            </w:tcBorders>
            <w:vAlign w:val="center"/>
          </w:tcPr>
          <w:p w14:paraId="6D7ACB9B">
            <w:pPr>
              <w:adjustRightInd w:val="0"/>
              <w:snapToGrid w:val="0"/>
              <w:jc w:val="left"/>
              <w:rPr>
                <w:rFonts w:ascii="宋体" w:hAnsi="宋体"/>
                <w:szCs w:val="21"/>
              </w:rPr>
            </w:pPr>
            <w:r>
              <w:rPr>
                <w:rFonts w:hint="eastAsia" w:ascii="宋体" w:hAnsi="宋体"/>
                <w:szCs w:val="21"/>
              </w:rPr>
              <w:t>运行监督、维修期限</w:t>
            </w:r>
          </w:p>
        </w:tc>
        <w:tc>
          <w:tcPr>
            <w:tcW w:w="5170" w:type="dxa"/>
            <w:tcBorders>
              <w:top w:val="single" w:color="auto" w:sz="6" w:space="0"/>
              <w:left w:val="single" w:color="auto" w:sz="6" w:space="0"/>
              <w:right w:val="double" w:color="auto" w:sz="4" w:space="0"/>
            </w:tcBorders>
            <w:vAlign w:val="center"/>
          </w:tcPr>
          <w:p w14:paraId="4C848AB7">
            <w:pPr>
              <w:adjustRightInd w:val="0"/>
              <w:snapToGrid w:val="0"/>
              <w:jc w:val="left"/>
              <w:rPr>
                <w:rFonts w:ascii="宋体" w:hAnsi="宋体"/>
                <w:szCs w:val="21"/>
              </w:rPr>
            </w:pPr>
            <w:r>
              <w:rPr>
                <w:rFonts w:hint="eastAsia"/>
                <w:sz w:val="22"/>
              </w:rPr>
              <w:t>提供不少于</w:t>
            </w:r>
            <w:r>
              <w:rPr>
                <w:rFonts w:hint="eastAsia"/>
                <w:sz w:val="22"/>
                <w:lang w:val="en-US" w:eastAsia="zh-CN"/>
              </w:rPr>
              <w:t>五</w:t>
            </w:r>
            <w:r>
              <w:rPr>
                <w:rFonts w:hint="eastAsia"/>
                <w:sz w:val="22"/>
              </w:rPr>
              <w:t>年产品质保服务，须包含硬件保修、故障排查等服务内容（自验收合格之日起</w:t>
            </w:r>
            <w:bookmarkStart w:id="88" w:name="_GoBack"/>
            <w:bookmarkEnd w:id="88"/>
            <w:r>
              <w:rPr>
                <w:rFonts w:hint="eastAsia"/>
                <w:sz w:val="22"/>
              </w:rPr>
              <w:t>）（乙方另有承诺增加质保期的，按高的为准）</w:t>
            </w:r>
          </w:p>
        </w:tc>
      </w:tr>
      <w:tr w14:paraId="1111AC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right w:val="single" w:color="auto" w:sz="6" w:space="0"/>
            </w:tcBorders>
            <w:vAlign w:val="center"/>
          </w:tcPr>
          <w:p w14:paraId="482E5E36">
            <w:pPr>
              <w:adjustRightInd w:val="0"/>
              <w:snapToGrid w:val="0"/>
              <w:jc w:val="center"/>
              <w:rPr>
                <w:rFonts w:ascii="宋体" w:hAnsi="宋体"/>
                <w:szCs w:val="21"/>
              </w:rPr>
            </w:pPr>
            <w:r>
              <w:rPr>
                <w:rFonts w:hint="eastAsia" w:ascii="宋体" w:hAnsi="宋体"/>
                <w:szCs w:val="21"/>
              </w:rPr>
              <w:t>第二节</w:t>
            </w:r>
          </w:p>
          <w:p w14:paraId="525E2196">
            <w:pPr>
              <w:adjustRightInd w:val="0"/>
              <w:snapToGrid w:val="0"/>
              <w:jc w:val="center"/>
              <w:rPr>
                <w:rFonts w:ascii="宋体" w:hAnsi="宋体"/>
                <w:szCs w:val="21"/>
              </w:rPr>
            </w:pPr>
            <w:r>
              <w:rPr>
                <w:rFonts w:hint="eastAsia" w:ascii="宋体" w:hAnsi="宋体"/>
                <w:szCs w:val="21"/>
              </w:rPr>
              <w:t>第14.1（5）项</w:t>
            </w:r>
          </w:p>
        </w:tc>
        <w:tc>
          <w:tcPr>
            <w:tcW w:w="1742" w:type="dxa"/>
            <w:tcBorders>
              <w:top w:val="single" w:color="auto" w:sz="6" w:space="0"/>
              <w:left w:val="single" w:color="auto" w:sz="6" w:space="0"/>
              <w:right w:val="single" w:color="auto" w:sz="6" w:space="0"/>
            </w:tcBorders>
            <w:vAlign w:val="center"/>
          </w:tcPr>
          <w:p w14:paraId="364B791B">
            <w:pPr>
              <w:adjustRightInd w:val="0"/>
              <w:snapToGrid w:val="0"/>
              <w:jc w:val="left"/>
              <w:rPr>
                <w:rFonts w:ascii="宋体" w:hAnsi="宋体"/>
                <w:szCs w:val="21"/>
              </w:rPr>
            </w:pPr>
            <w:r>
              <w:rPr>
                <w:rFonts w:hint="eastAsia" w:ascii="宋体" w:hAnsi="宋体"/>
                <w:szCs w:val="21"/>
              </w:rPr>
              <w:t>货物回收的约定</w:t>
            </w:r>
          </w:p>
        </w:tc>
        <w:tc>
          <w:tcPr>
            <w:tcW w:w="5170" w:type="dxa"/>
            <w:tcBorders>
              <w:top w:val="single" w:color="auto" w:sz="6" w:space="0"/>
              <w:left w:val="single" w:color="auto" w:sz="6" w:space="0"/>
              <w:right w:val="double" w:color="auto" w:sz="4" w:space="0"/>
            </w:tcBorders>
            <w:vAlign w:val="center"/>
          </w:tcPr>
          <w:p w14:paraId="14970B43">
            <w:pPr>
              <w:adjustRightInd w:val="0"/>
              <w:snapToGrid w:val="0"/>
              <w:jc w:val="left"/>
              <w:rPr>
                <w:rFonts w:ascii="宋体" w:hAnsi="宋体"/>
                <w:szCs w:val="21"/>
              </w:rPr>
            </w:pPr>
            <w:r>
              <w:rPr>
                <w:rFonts w:hint="eastAsia" w:ascii="宋体" w:hAnsi="宋体"/>
                <w:szCs w:val="21"/>
              </w:rPr>
              <w:t>/</w:t>
            </w:r>
          </w:p>
        </w:tc>
      </w:tr>
      <w:tr w14:paraId="4EEDE6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0EFCA7C7">
            <w:pPr>
              <w:adjustRightInd w:val="0"/>
              <w:snapToGrid w:val="0"/>
              <w:jc w:val="center"/>
              <w:rPr>
                <w:rFonts w:ascii="宋体" w:hAnsi="宋体"/>
                <w:szCs w:val="21"/>
              </w:rPr>
            </w:pPr>
            <w:r>
              <w:rPr>
                <w:rFonts w:hint="eastAsia" w:ascii="宋体" w:hAnsi="宋体"/>
                <w:szCs w:val="21"/>
              </w:rPr>
              <w:t>第二节</w:t>
            </w:r>
          </w:p>
          <w:p w14:paraId="1F613B97">
            <w:pPr>
              <w:adjustRightInd w:val="0"/>
              <w:snapToGrid w:val="0"/>
              <w:jc w:val="center"/>
              <w:rPr>
                <w:rFonts w:ascii="宋体" w:hAnsi="宋体"/>
                <w:szCs w:val="21"/>
              </w:rPr>
            </w:pPr>
            <w:r>
              <w:rPr>
                <w:rFonts w:hint="eastAsia" w:ascii="宋体" w:hAnsi="宋体"/>
                <w:szCs w:val="21"/>
              </w:rPr>
              <w:t>第14.1（6）项</w:t>
            </w:r>
          </w:p>
        </w:tc>
        <w:tc>
          <w:tcPr>
            <w:tcW w:w="1742" w:type="dxa"/>
            <w:tcBorders>
              <w:top w:val="single" w:color="auto" w:sz="6" w:space="0"/>
              <w:left w:val="single" w:color="auto" w:sz="6" w:space="0"/>
              <w:right w:val="single" w:color="auto" w:sz="6" w:space="0"/>
            </w:tcBorders>
            <w:vAlign w:val="center"/>
          </w:tcPr>
          <w:p w14:paraId="683B388C">
            <w:pPr>
              <w:adjustRightInd w:val="0"/>
              <w:snapToGrid w:val="0"/>
              <w:jc w:val="left"/>
              <w:rPr>
                <w:rFonts w:ascii="宋体" w:hAnsi="宋体"/>
                <w:szCs w:val="21"/>
              </w:rPr>
            </w:pPr>
            <w:r>
              <w:rPr>
                <w:rFonts w:hint="eastAsia" w:ascii="宋体" w:hAnsi="宋体"/>
                <w:szCs w:val="21"/>
              </w:rPr>
              <w:t>乙方提供的其他服务</w:t>
            </w:r>
          </w:p>
        </w:tc>
        <w:tc>
          <w:tcPr>
            <w:tcW w:w="5170" w:type="dxa"/>
            <w:tcBorders>
              <w:top w:val="single" w:color="auto" w:sz="6" w:space="0"/>
              <w:left w:val="single" w:color="auto" w:sz="6" w:space="0"/>
              <w:right w:val="double" w:color="auto" w:sz="4" w:space="0"/>
            </w:tcBorders>
            <w:vAlign w:val="center"/>
          </w:tcPr>
          <w:p w14:paraId="73E38B27">
            <w:pPr>
              <w:adjustRightInd w:val="0"/>
              <w:snapToGrid w:val="0"/>
              <w:jc w:val="left"/>
              <w:rPr>
                <w:rFonts w:ascii="宋体" w:hAnsi="宋体"/>
                <w:szCs w:val="21"/>
              </w:rPr>
            </w:pPr>
            <w:r>
              <w:rPr>
                <w:rFonts w:hint="eastAsia" w:ascii="宋体" w:hAnsi="宋体"/>
                <w:szCs w:val="21"/>
              </w:rPr>
              <w:t>按采购文件及投标文件</w:t>
            </w:r>
          </w:p>
        </w:tc>
      </w:tr>
      <w:tr w14:paraId="79B4BD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4FB3562A">
            <w:pPr>
              <w:adjustRightInd w:val="0"/>
              <w:snapToGrid w:val="0"/>
              <w:jc w:val="center"/>
              <w:rPr>
                <w:rFonts w:ascii="宋体" w:hAnsi="宋体"/>
                <w:szCs w:val="21"/>
              </w:rPr>
            </w:pPr>
            <w:r>
              <w:rPr>
                <w:rFonts w:hint="eastAsia" w:ascii="宋体" w:hAnsi="宋体"/>
                <w:szCs w:val="21"/>
              </w:rPr>
              <w:t>第二节</w:t>
            </w:r>
          </w:p>
          <w:p w14:paraId="265F9019">
            <w:pPr>
              <w:adjustRightInd w:val="0"/>
              <w:snapToGrid w:val="0"/>
              <w:jc w:val="center"/>
              <w:rPr>
                <w:rFonts w:ascii="宋体" w:hAnsi="宋体"/>
                <w:szCs w:val="21"/>
              </w:rPr>
            </w:pPr>
            <w:r>
              <w:rPr>
                <w:rFonts w:hint="eastAsia" w:ascii="宋体" w:hAnsi="宋体"/>
                <w:szCs w:val="21"/>
              </w:rPr>
              <w:t>第15.1款</w:t>
            </w:r>
          </w:p>
        </w:tc>
        <w:tc>
          <w:tcPr>
            <w:tcW w:w="1742" w:type="dxa"/>
            <w:tcBorders>
              <w:top w:val="single" w:color="auto" w:sz="6" w:space="0"/>
              <w:left w:val="single" w:color="auto" w:sz="6" w:space="0"/>
              <w:right w:val="single" w:color="auto" w:sz="6" w:space="0"/>
            </w:tcBorders>
            <w:vAlign w:val="center"/>
          </w:tcPr>
          <w:p w14:paraId="070CB034">
            <w:pPr>
              <w:adjustRightInd w:val="0"/>
              <w:snapToGrid w:val="0"/>
              <w:jc w:val="left"/>
              <w:rPr>
                <w:rFonts w:ascii="宋体" w:hAnsi="宋体"/>
                <w:szCs w:val="21"/>
              </w:rPr>
            </w:pPr>
            <w:r>
              <w:rPr>
                <w:rFonts w:hint="eastAsia" w:ascii="宋体" w:hAnsi="宋体"/>
                <w:szCs w:val="21"/>
              </w:rPr>
              <w:t>修理、重作、更换相关具体规定</w:t>
            </w:r>
          </w:p>
        </w:tc>
        <w:tc>
          <w:tcPr>
            <w:tcW w:w="5170" w:type="dxa"/>
            <w:tcBorders>
              <w:top w:val="single" w:color="auto" w:sz="6" w:space="0"/>
              <w:left w:val="single" w:color="auto" w:sz="6" w:space="0"/>
              <w:right w:val="double" w:color="auto" w:sz="4" w:space="0"/>
            </w:tcBorders>
            <w:vAlign w:val="center"/>
          </w:tcPr>
          <w:p w14:paraId="3A32E764">
            <w:pPr>
              <w:adjustRightInd w:val="0"/>
              <w:snapToGrid w:val="0"/>
              <w:jc w:val="left"/>
              <w:rPr>
                <w:rFonts w:ascii="宋体" w:hAnsi="宋体"/>
                <w:szCs w:val="21"/>
              </w:rPr>
            </w:pPr>
            <w:r>
              <w:rPr>
                <w:rFonts w:hint="eastAsia" w:ascii="宋体" w:hAnsi="宋体"/>
                <w:szCs w:val="21"/>
              </w:rPr>
              <w:t>1.甲方有权根据权威质量检测部门出具的检验报告向乙方提出索赔。</w:t>
            </w:r>
          </w:p>
          <w:p w14:paraId="35FC24ED">
            <w:pPr>
              <w:adjustRightInd w:val="0"/>
              <w:snapToGrid w:val="0"/>
              <w:jc w:val="left"/>
              <w:rPr>
                <w:rFonts w:ascii="宋体" w:hAnsi="宋体"/>
                <w:szCs w:val="21"/>
              </w:rPr>
            </w:pPr>
            <w:r>
              <w:rPr>
                <w:rFonts w:hint="eastAsia" w:ascii="宋体" w:hAnsi="宋体"/>
                <w:szCs w:val="21"/>
              </w:rPr>
              <w:t>2.在质量保证期内，如果乙方对缺陷产品负有责任而甲方提出索赔，乙方应按照甲方同意的下列一种或多种方式解决索赔事宜，并且甲方可以收取乙方合同总价20%的违约金：</w:t>
            </w:r>
          </w:p>
          <w:p w14:paraId="2D664F37">
            <w:pPr>
              <w:adjustRightInd w:val="0"/>
              <w:snapToGrid w:val="0"/>
              <w:jc w:val="left"/>
              <w:rPr>
                <w:rFonts w:ascii="宋体" w:hAnsi="宋体"/>
                <w:szCs w:val="21"/>
              </w:rPr>
            </w:pPr>
            <w:r>
              <w:rPr>
                <w:rFonts w:hint="eastAsia" w:ascii="宋体" w:hAnsi="宋体"/>
                <w:szCs w:val="21"/>
              </w:rPr>
              <w:t>（1） 乙方退货并将货款退还给甲方，由此发生的一切费用和损失由乙方承担。</w:t>
            </w:r>
          </w:p>
          <w:p w14:paraId="3B8C6738">
            <w:pPr>
              <w:adjustRightInd w:val="0"/>
              <w:snapToGrid w:val="0"/>
              <w:jc w:val="left"/>
              <w:rPr>
                <w:rFonts w:ascii="宋体" w:hAnsi="宋体"/>
                <w:szCs w:val="21"/>
              </w:rPr>
            </w:pPr>
            <w:r>
              <w:rPr>
                <w:rFonts w:hint="eastAsia" w:ascii="宋体" w:hAnsi="宋体"/>
                <w:szCs w:val="21"/>
              </w:rPr>
              <w:t>（2） 根据货物的质量状况以及甲方所遭受的损失，经过双方商定降低货物的价格。</w:t>
            </w:r>
          </w:p>
          <w:p w14:paraId="0A45D87D">
            <w:pPr>
              <w:adjustRightInd w:val="0"/>
              <w:snapToGrid w:val="0"/>
              <w:jc w:val="left"/>
              <w:rPr>
                <w:rFonts w:ascii="宋体" w:hAnsi="宋体"/>
                <w:szCs w:val="21"/>
              </w:rPr>
            </w:pPr>
            <w:r>
              <w:rPr>
                <w:rFonts w:hint="eastAsia" w:ascii="宋体" w:hAnsi="宋体"/>
                <w:szCs w:val="21"/>
              </w:rPr>
              <w:t>（3） 乙方应在接到甲方通知后七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14:paraId="6026964B">
            <w:pPr>
              <w:adjustRightInd w:val="0"/>
              <w:snapToGrid w:val="0"/>
              <w:jc w:val="left"/>
              <w:rPr>
                <w:rFonts w:ascii="宋体" w:hAnsi="宋体"/>
                <w:szCs w:val="21"/>
              </w:rPr>
            </w:pPr>
            <w:r>
              <w:rPr>
                <w:rFonts w:hint="eastAsia" w:ascii="宋体" w:hAnsi="宋体"/>
                <w:szCs w:val="21"/>
              </w:rPr>
              <w:t>3. 如果在甲方发出索赔通知后十天内乙方未作答复，上述索赔应视为已被乙方接受。如果乙方未能在甲方发出索赔通知后十天内或甲方同意延长的期限内，按照上述规定的任何一种方法采取补救措施，甲方有权从应付货款中扣除索赔金额，如不足以弥补甲方损失的，甲方有权进一步要求乙方赔偿。</w:t>
            </w:r>
          </w:p>
        </w:tc>
      </w:tr>
      <w:tr w14:paraId="4765A5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0CB32C0A">
            <w:pPr>
              <w:adjustRightInd w:val="0"/>
              <w:snapToGrid w:val="0"/>
              <w:jc w:val="center"/>
              <w:rPr>
                <w:rFonts w:ascii="宋体" w:hAnsi="宋体"/>
                <w:szCs w:val="21"/>
              </w:rPr>
            </w:pPr>
            <w:r>
              <w:rPr>
                <w:rFonts w:hint="eastAsia" w:ascii="宋体" w:hAnsi="宋体"/>
                <w:szCs w:val="21"/>
              </w:rPr>
              <w:t>第二节</w:t>
            </w:r>
          </w:p>
          <w:p w14:paraId="7FCDD7CE">
            <w:pPr>
              <w:adjustRightInd w:val="0"/>
              <w:snapToGrid w:val="0"/>
              <w:jc w:val="center"/>
              <w:rPr>
                <w:rFonts w:ascii="宋体" w:hAnsi="宋体"/>
                <w:szCs w:val="21"/>
              </w:rPr>
            </w:pPr>
            <w:r>
              <w:rPr>
                <w:rFonts w:hint="eastAsia" w:ascii="宋体" w:hAnsi="宋体"/>
                <w:szCs w:val="21"/>
              </w:rPr>
              <w:t>第15.2（2）项</w:t>
            </w:r>
          </w:p>
        </w:tc>
        <w:tc>
          <w:tcPr>
            <w:tcW w:w="1742" w:type="dxa"/>
            <w:tcBorders>
              <w:top w:val="single" w:color="auto" w:sz="6" w:space="0"/>
              <w:left w:val="single" w:color="auto" w:sz="6" w:space="0"/>
              <w:right w:val="single" w:color="auto" w:sz="6" w:space="0"/>
            </w:tcBorders>
            <w:vAlign w:val="center"/>
          </w:tcPr>
          <w:p w14:paraId="1F132C14">
            <w:pPr>
              <w:adjustRightInd w:val="0"/>
              <w:snapToGrid w:val="0"/>
              <w:jc w:val="left"/>
              <w:rPr>
                <w:rFonts w:ascii="宋体" w:hAnsi="宋体"/>
                <w:szCs w:val="21"/>
              </w:rPr>
            </w:pPr>
            <w:r>
              <w:rPr>
                <w:rFonts w:hint="eastAsia" w:ascii="宋体" w:hAnsi="宋体"/>
                <w:szCs w:val="21"/>
              </w:rPr>
              <w:t>迟延交货赔偿费</w:t>
            </w:r>
          </w:p>
        </w:tc>
        <w:tc>
          <w:tcPr>
            <w:tcW w:w="5170" w:type="dxa"/>
            <w:tcBorders>
              <w:top w:val="single" w:color="auto" w:sz="6" w:space="0"/>
              <w:left w:val="single" w:color="auto" w:sz="6" w:space="0"/>
              <w:right w:val="double" w:color="auto" w:sz="4" w:space="0"/>
            </w:tcBorders>
            <w:vAlign w:val="center"/>
          </w:tcPr>
          <w:p w14:paraId="7A2F4C9E">
            <w:pPr>
              <w:adjustRightInd w:val="0"/>
              <w:snapToGrid w:val="0"/>
              <w:jc w:val="left"/>
              <w:rPr>
                <w:rFonts w:ascii="宋体" w:hAnsi="宋体"/>
                <w:szCs w:val="21"/>
              </w:rPr>
            </w:pPr>
            <w:r>
              <w:rPr>
                <w:rFonts w:hint="eastAsia" w:ascii="宋体" w:hAnsi="宋体"/>
                <w:szCs w:val="21"/>
              </w:rPr>
              <w:t>1. 乙方应按照《合同》规定的时间、地点交货和提供服务。</w:t>
            </w:r>
          </w:p>
          <w:p w14:paraId="381613FF">
            <w:pPr>
              <w:adjustRightInd w:val="0"/>
              <w:snapToGrid w:val="0"/>
              <w:jc w:val="left"/>
              <w:rPr>
                <w:rFonts w:ascii="宋体" w:hAnsi="宋体"/>
                <w:szCs w:val="21"/>
              </w:rPr>
            </w:pPr>
            <w:r>
              <w:rPr>
                <w:rFonts w:hint="eastAsia" w:ascii="宋体" w:hAnsi="宋体"/>
                <w:szCs w:val="21"/>
              </w:rPr>
              <w:t>2. 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14:paraId="60092705">
            <w:pPr>
              <w:adjustRightInd w:val="0"/>
              <w:snapToGrid w:val="0"/>
              <w:jc w:val="left"/>
              <w:rPr>
                <w:rFonts w:ascii="宋体" w:hAnsi="宋体"/>
                <w:szCs w:val="21"/>
              </w:rPr>
            </w:pPr>
            <w:r>
              <w:rPr>
                <w:rFonts w:hint="eastAsia" w:ascii="宋体" w:hAnsi="宋体"/>
                <w:szCs w:val="21"/>
              </w:rPr>
              <w:t>3. 如乙方无正当理由而拖延交货，经协商无效,甲方有权追究乙方的违约责任。延期交货违约责任按每延期一天罚款2000元处理，如果超出合同规定期限10天应不能供货，则甲方可以终止合同，并收取乙方合同总价20%的违约金。</w:t>
            </w:r>
          </w:p>
        </w:tc>
      </w:tr>
      <w:tr w14:paraId="49FA4C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1F76A15C">
            <w:pPr>
              <w:adjustRightInd w:val="0"/>
              <w:snapToGrid w:val="0"/>
              <w:jc w:val="center"/>
              <w:rPr>
                <w:rFonts w:ascii="宋体" w:hAnsi="宋体"/>
                <w:szCs w:val="21"/>
              </w:rPr>
            </w:pPr>
            <w:r>
              <w:rPr>
                <w:rFonts w:hint="eastAsia" w:ascii="宋体" w:hAnsi="宋体"/>
                <w:szCs w:val="21"/>
              </w:rPr>
              <w:t>第二节</w:t>
            </w:r>
          </w:p>
          <w:p w14:paraId="73682DD4">
            <w:pPr>
              <w:adjustRightInd w:val="0"/>
              <w:snapToGrid w:val="0"/>
              <w:jc w:val="center"/>
              <w:rPr>
                <w:rFonts w:ascii="宋体" w:hAnsi="宋体"/>
                <w:szCs w:val="21"/>
              </w:rPr>
            </w:pPr>
            <w:r>
              <w:rPr>
                <w:rFonts w:hint="eastAsia" w:ascii="宋体" w:hAnsi="宋体"/>
                <w:szCs w:val="21"/>
              </w:rPr>
              <w:t>第15.3款</w:t>
            </w:r>
          </w:p>
        </w:tc>
        <w:tc>
          <w:tcPr>
            <w:tcW w:w="1742" w:type="dxa"/>
            <w:tcBorders>
              <w:top w:val="single" w:color="auto" w:sz="6" w:space="0"/>
              <w:left w:val="single" w:color="auto" w:sz="6" w:space="0"/>
              <w:right w:val="single" w:color="auto" w:sz="6" w:space="0"/>
            </w:tcBorders>
            <w:vAlign w:val="center"/>
          </w:tcPr>
          <w:p w14:paraId="6B388B48">
            <w:pPr>
              <w:adjustRightInd w:val="0"/>
              <w:snapToGrid w:val="0"/>
              <w:jc w:val="left"/>
              <w:rPr>
                <w:rFonts w:ascii="宋体" w:hAnsi="宋体"/>
                <w:szCs w:val="21"/>
              </w:rPr>
            </w:pPr>
            <w:r>
              <w:rPr>
                <w:rFonts w:hint="eastAsia" w:ascii="宋体" w:hAnsi="宋体"/>
                <w:szCs w:val="21"/>
              </w:rPr>
              <w:t>逾期付款利息</w:t>
            </w:r>
          </w:p>
        </w:tc>
        <w:tc>
          <w:tcPr>
            <w:tcW w:w="5170" w:type="dxa"/>
            <w:tcBorders>
              <w:top w:val="single" w:color="auto" w:sz="6" w:space="0"/>
              <w:left w:val="single" w:color="auto" w:sz="6" w:space="0"/>
              <w:right w:val="double" w:color="auto" w:sz="4" w:space="0"/>
            </w:tcBorders>
            <w:vAlign w:val="center"/>
          </w:tcPr>
          <w:p w14:paraId="1E370FDB">
            <w:pPr>
              <w:adjustRightInd w:val="0"/>
              <w:snapToGrid w:val="0"/>
              <w:jc w:val="left"/>
              <w:rPr>
                <w:rFonts w:ascii="宋体" w:hAnsi="宋体"/>
                <w:szCs w:val="21"/>
                <w:u w:val="single"/>
              </w:rPr>
            </w:pPr>
            <w:r>
              <w:rPr>
                <w:rFonts w:hint="eastAsia" w:ascii="宋体" w:hAnsi="宋体"/>
                <w:szCs w:val="21"/>
              </w:rPr>
              <w:t>/</w:t>
            </w:r>
          </w:p>
        </w:tc>
      </w:tr>
      <w:tr w14:paraId="20BD2C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59ED64B0">
            <w:pPr>
              <w:adjustRightInd w:val="0"/>
              <w:snapToGrid w:val="0"/>
              <w:jc w:val="center"/>
              <w:rPr>
                <w:rFonts w:ascii="宋体" w:hAnsi="宋体"/>
                <w:szCs w:val="21"/>
              </w:rPr>
            </w:pPr>
            <w:r>
              <w:rPr>
                <w:rFonts w:hint="eastAsia" w:ascii="宋体" w:hAnsi="宋体"/>
                <w:szCs w:val="21"/>
              </w:rPr>
              <w:t>第二节</w:t>
            </w:r>
          </w:p>
          <w:p w14:paraId="2A98DE0F">
            <w:pPr>
              <w:adjustRightInd w:val="0"/>
              <w:snapToGrid w:val="0"/>
              <w:jc w:val="center"/>
              <w:rPr>
                <w:rFonts w:ascii="宋体" w:hAnsi="宋体"/>
                <w:szCs w:val="21"/>
              </w:rPr>
            </w:pPr>
            <w:r>
              <w:rPr>
                <w:rFonts w:hint="eastAsia" w:ascii="宋体" w:hAnsi="宋体"/>
                <w:szCs w:val="21"/>
              </w:rPr>
              <w:t>第15.4款</w:t>
            </w:r>
          </w:p>
        </w:tc>
        <w:tc>
          <w:tcPr>
            <w:tcW w:w="1742" w:type="dxa"/>
            <w:tcBorders>
              <w:left w:val="single" w:color="auto" w:sz="2" w:space="0"/>
              <w:bottom w:val="single" w:color="auto" w:sz="2" w:space="0"/>
              <w:right w:val="single" w:color="auto" w:sz="2" w:space="0"/>
            </w:tcBorders>
            <w:vAlign w:val="center"/>
          </w:tcPr>
          <w:p w14:paraId="0045749E">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231D46FD">
            <w:pPr>
              <w:adjustRightInd w:val="0"/>
              <w:snapToGrid w:val="0"/>
              <w:jc w:val="left"/>
              <w:rPr>
                <w:rFonts w:ascii="宋体" w:hAnsi="宋体"/>
                <w:szCs w:val="21"/>
                <w:u w:val="single"/>
              </w:rPr>
            </w:pPr>
            <w:r>
              <w:rPr>
                <w:rFonts w:hint="eastAsia" w:ascii="宋体" w:hAnsi="宋体"/>
                <w:szCs w:val="21"/>
                <w:u w:val="single"/>
              </w:rPr>
              <w:t>无</w:t>
            </w:r>
          </w:p>
        </w:tc>
      </w:tr>
      <w:tr w14:paraId="575ADF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6C663D51">
            <w:pPr>
              <w:adjustRightInd w:val="0"/>
              <w:snapToGrid w:val="0"/>
              <w:jc w:val="center"/>
              <w:rPr>
                <w:rFonts w:ascii="宋体" w:hAnsi="宋体"/>
                <w:szCs w:val="21"/>
              </w:rPr>
            </w:pPr>
            <w:r>
              <w:rPr>
                <w:rFonts w:hint="eastAsia" w:ascii="宋体" w:hAnsi="宋体"/>
                <w:szCs w:val="21"/>
              </w:rPr>
              <w:t>第二节</w:t>
            </w:r>
          </w:p>
          <w:p w14:paraId="33022CA2">
            <w:pPr>
              <w:adjustRightInd w:val="0"/>
              <w:snapToGrid w:val="0"/>
              <w:jc w:val="center"/>
              <w:rPr>
                <w:rFonts w:ascii="宋体" w:hAnsi="宋体"/>
                <w:szCs w:val="21"/>
              </w:rPr>
            </w:pPr>
            <w:r>
              <w:rPr>
                <w:rFonts w:hint="eastAsia" w:ascii="宋体" w:hAnsi="宋体"/>
                <w:szCs w:val="21"/>
              </w:rPr>
              <w:t>第19.2款</w:t>
            </w:r>
          </w:p>
        </w:tc>
        <w:tc>
          <w:tcPr>
            <w:tcW w:w="1742" w:type="dxa"/>
            <w:tcBorders>
              <w:top w:val="single" w:color="auto" w:sz="2" w:space="0"/>
              <w:left w:val="single" w:color="auto" w:sz="2" w:space="0"/>
              <w:right w:val="single" w:color="auto" w:sz="2" w:space="0"/>
            </w:tcBorders>
            <w:vAlign w:val="center"/>
          </w:tcPr>
          <w:p w14:paraId="18ACB78C">
            <w:pPr>
              <w:adjustRightInd w:val="0"/>
              <w:snapToGrid w:val="0"/>
              <w:jc w:val="left"/>
              <w:rPr>
                <w:rFonts w:ascii="宋体" w:hAnsi="宋体"/>
                <w:szCs w:val="21"/>
              </w:rPr>
            </w:pPr>
            <w:r>
              <w:rPr>
                <w:rFonts w:hint="eastAsia" w:ascii="宋体" w:hAnsi="宋体"/>
                <w:szCs w:val="21"/>
              </w:rPr>
              <w:t>解决争议的方法</w:t>
            </w:r>
          </w:p>
        </w:tc>
        <w:tc>
          <w:tcPr>
            <w:tcW w:w="5170" w:type="dxa"/>
            <w:tcBorders>
              <w:top w:val="single" w:color="auto" w:sz="2" w:space="0"/>
              <w:left w:val="single" w:color="auto" w:sz="2" w:space="0"/>
            </w:tcBorders>
            <w:vAlign w:val="center"/>
          </w:tcPr>
          <w:p w14:paraId="627FDB97">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因本合同及合同有关事项发生的争议，按下列第</w:t>
            </w:r>
            <w:r>
              <w:rPr>
                <w:rFonts w:hint="eastAsia" w:ascii="宋体" w:hAnsi="宋体" w:cs="宋体"/>
                <w:iCs/>
                <w:szCs w:val="21"/>
                <w:u w:val="single"/>
              </w:rPr>
              <w:t xml:space="preserve">  2 </w:t>
            </w:r>
            <w:r>
              <w:rPr>
                <w:rFonts w:hint="eastAsia" w:ascii="宋体" w:hAnsi="宋体" w:cs="宋体"/>
                <w:iCs/>
                <w:szCs w:val="21"/>
              </w:rPr>
              <w:t>种方式解决：</w:t>
            </w:r>
          </w:p>
          <w:p w14:paraId="31742CCC">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（1）向</w:t>
            </w:r>
            <w:r>
              <w:rPr>
                <w:rFonts w:hint="eastAsia" w:ascii="宋体" w:hAnsi="宋体" w:cs="宋体"/>
                <w:iCs/>
                <w:szCs w:val="21"/>
                <w:u w:val="single"/>
              </w:rPr>
              <w:t xml:space="preserve"> 当地 </w:t>
            </w:r>
            <w:r>
              <w:rPr>
                <w:rFonts w:hint="eastAsia" w:ascii="宋体" w:hAnsi="宋体" w:cs="宋体"/>
                <w:iCs/>
                <w:szCs w:val="21"/>
              </w:rPr>
              <w:t>仲裁委员会申请仲裁，仲裁地点为</w:t>
            </w:r>
            <w:r>
              <w:rPr>
                <w:rFonts w:hint="eastAsia" w:ascii="宋体" w:hAnsi="宋体" w:cs="宋体"/>
                <w:iCs/>
                <w:szCs w:val="21"/>
                <w:u w:val="single"/>
              </w:rPr>
              <w:t xml:space="preserve"> 当地 </w:t>
            </w:r>
            <w:r>
              <w:rPr>
                <w:rFonts w:hint="eastAsia" w:ascii="宋体" w:hAnsi="宋体" w:cs="宋体"/>
                <w:iCs/>
                <w:szCs w:val="21"/>
              </w:rPr>
              <w:t>；</w:t>
            </w:r>
          </w:p>
          <w:p w14:paraId="24535959">
            <w:pPr>
              <w:adjustRightInd w:val="0"/>
              <w:snapToGrid w:val="0"/>
              <w:jc w:val="left"/>
              <w:rPr>
                <w:rFonts w:ascii="宋体" w:hAnsi="宋体"/>
                <w:szCs w:val="21"/>
                <w:u w:val="single"/>
              </w:rPr>
            </w:pPr>
            <w:r>
              <w:rPr>
                <w:rFonts w:hint="eastAsia" w:ascii="宋体" w:hAnsi="宋体" w:cs="宋体"/>
                <w:iCs/>
                <w:szCs w:val="21"/>
              </w:rPr>
              <w:t>（2）向</w:t>
            </w:r>
            <w:r>
              <w:rPr>
                <w:rFonts w:hint="eastAsia" w:ascii="宋体" w:hAnsi="宋体" w:cs="宋体"/>
                <w:iCs/>
                <w:szCs w:val="21"/>
                <w:u w:val="single"/>
              </w:rPr>
              <w:t xml:space="preserve">  当地 </w:t>
            </w:r>
            <w:r>
              <w:rPr>
                <w:rFonts w:hint="eastAsia" w:ascii="宋体" w:hAnsi="宋体" w:cs="宋体"/>
                <w:iCs/>
                <w:szCs w:val="21"/>
              </w:rPr>
              <w:t>人民法院起诉。</w:t>
            </w:r>
          </w:p>
        </w:tc>
      </w:tr>
      <w:tr w14:paraId="399CA8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tcBorders>
              <w:top w:val="single" w:color="auto" w:sz="6" w:space="0"/>
              <w:left w:val="double" w:color="auto" w:sz="4" w:space="0"/>
              <w:right w:val="single" w:color="auto" w:sz="6" w:space="0"/>
            </w:tcBorders>
            <w:vAlign w:val="center"/>
          </w:tcPr>
          <w:p w14:paraId="03156B71">
            <w:pPr>
              <w:adjustRightInd w:val="0"/>
              <w:snapToGrid w:val="0"/>
              <w:jc w:val="center"/>
              <w:rPr>
                <w:rFonts w:ascii="宋体" w:hAnsi="宋体"/>
                <w:szCs w:val="21"/>
              </w:rPr>
            </w:pPr>
            <w:r>
              <w:rPr>
                <w:rFonts w:hint="eastAsia" w:ascii="宋体" w:hAnsi="宋体"/>
                <w:szCs w:val="21"/>
              </w:rPr>
              <w:t>第二节</w:t>
            </w:r>
          </w:p>
          <w:p w14:paraId="156AC3FF">
            <w:pPr>
              <w:adjustRightInd w:val="0"/>
              <w:snapToGrid w:val="0"/>
              <w:jc w:val="center"/>
              <w:rPr>
                <w:rFonts w:ascii="宋体" w:hAnsi="宋体"/>
                <w:szCs w:val="21"/>
              </w:rPr>
            </w:pPr>
            <w:r>
              <w:rPr>
                <w:rFonts w:hint="eastAsia" w:ascii="宋体" w:hAnsi="宋体"/>
                <w:szCs w:val="21"/>
              </w:rPr>
              <w:t>第23.1款</w:t>
            </w:r>
          </w:p>
        </w:tc>
        <w:tc>
          <w:tcPr>
            <w:tcW w:w="1742" w:type="dxa"/>
            <w:tcBorders>
              <w:top w:val="single" w:color="auto" w:sz="6" w:space="0"/>
              <w:left w:val="single" w:color="auto" w:sz="6" w:space="0"/>
              <w:right w:val="single" w:color="auto" w:sz="6" w:space="0"/>
            </w:tcBorders>
            <w:vAlign w:val="center"/>
          </w:tcPr>
          <w:p w14:paraId="73251127">
            <w:pPr>
              <w:adjustRightInd w:val="0"/>
              <w:snapToGrid w:val="0"/>
              <w:jc w:val="left"/>
              <w:rPr>
                <w:rFonts w:ascii="宋体" w:hAnsi="宋体"/>
                <w:szCs w:val="21"/>
              </w:rPr>
            </w:pPr>
            <w:r>
              <w:rPr>
                <w:rFonts w:hint="eastAsia" w:ascii="宋体" w:hAnsi="宋体"/>
                <w:bCs/>
                <w:szCs w:val="21"/>
              </w:rPr>
              <w:t>其他专用条款</w:t>
            </w:r>
          </w:p>
        </w:tc>
        <w:tc>
          <w:tcPr>
            <w:tcW w:w="5170" w:type="dxa"/>
            <w:tcBorders>
              <w:top w:val="single" w:color="auto" w:sz="6" w:space="0"/>
              <w:left w:val="single" w:color="auto" w:sz="6" w:space="0"/>
              <w:right w:val="double" w:color="auto" w:sz="4" w:space="0"/>
            </w:tcBorders>
            <w:vAlign w:val="center"/>
          </w:tcPr>
          <w:p w14:paraId="5EDCBF72">
            <w:pPr>
              <w:adjustRightInd w:val="0"/>
              <w:snapToGrid w:val="0"/>
              <w:jc w:val="left"/>
              <w:rPr>
                <w:rFonts w:ascii="宋体" w:hAnsi="宋体"/>
                <w:szCs w:val="21"/>
              </w:rPr>
            </w:pPr>
            <w:r>
              <w:rPr>
                <w:rFonts w:hint="eastAsia" w:ascii="宋体" w:hAnsi="宋体"/>
                <w:szCs w:val="21"/>
              </w:rPr>
              <w:t>/</w:t>
            </w:r>
          </w:p>
        </w:tc>
      </w:tr>
    </w:tbl>
    <w:p w14:paraId="23E47EC3"/>
    <w:p w14:paraId="2728140E"/>
    <w:p w14:paraId="374BF28F">
      <w:pPr>
        <w:autoSpaceDE w:val="0"/>
        <w:autoSpaceDN w:val="0"/>
        <w:adjustRightInd w:val="0"/>
        <w:spacing w:line="380" w:lineRule="exact"/>
        <w:jc w:val="center"/>
        <w:textAlignment w:val="bottom"/>
        <w:rPr>
          <w:rFonts w:ascii="宋体" w:cs="宋体"/>
          <w:b/>
          <w:bCs/>
          <w:sz w:val="22"/>
        </w:rPr>
      </w:pPr>
    </w:p>
    <w:p w14:paraId="49663599">
      <w:pPr>
        <w:pStyle w:val="11"/>
        <w:jc w:val="center"/>
        <w:rPr>
          <w:rFonts w:ascii="宋体" w:cs="宋体"/>
          <w:b/>
          <w:bCs/>
          <w:sz w:val="32"/>
          <w:szCs w:val="32"/>
        </w:rPr>
      </w:pPr>
    </w:p>
    <w:p w14:paraId="60DEAF45">
      <w:pPr>
        <w:pStyle w:val="3"/>
        <w:ind w:left="488" w:hanging="488"/>
      </w:pPr>
    </w:p>
    <w:p w14:paraId="6712F178">
      <w:pPr>
        <w:pStyle w:val="11"/>
      </w:pPr>
    </w:p>
    <w:p w14:paraId="44588449">
      <w:pPr>
        <w:pStyle w:val="11"/>
        <w:jc w:val="center"/>
        <w:rPr>
          <w:rFonts w:ascii="宋体" w:cs="宋体"/>
          <w:b/>
          <w:bCs/>
          <w:sz w:val="32"/>
          <w:szCs w:val="32"/>
        </w:rPr>
      </w:pPr>
    </w:p>
    <w:p w14:paraId="57227FA5">
      <w:pPr>
        <w:pStyle w:val="11"/>
        <w:jc w:val="center"/>
        <w:rPr>
          <w:rFonts w:ascii="宋体" w:cs="宋体"/>
          <w:b/>
          <w:bCs/>
          <w:sz w:val="32"/>
          <w:szCs w:val="32"/>
        </w:rPr>
      </w:pPr>
    </w:p>
    <w:p w14:paraId="4F19488A">
      <w:pPr>
        <w:pStyle w:val="11"/>
        <w:jc w:val="center"/>
        <w:rPr>
          <w:rFonts w:ascii="宋体" w:cs="宋体"/>
          <w:b/>
          <w:bCs/>
          <w:sz w:val="32"/>
          <w:szCs w:val="32"/>
        </w:rPr>
      </w:pPr>
    </w:p>
    <w:p w14:paraId="1FCC9D4E">
      <w:pPr>
        <w:pStyle w:val="11"/>
        <w:jc w:val="center"/>
        <w:rPr>
          <w:rFonts w:ascii="宋体" w:cs="宋体"/>
          <w:b/>
          <w:bCs/>
          <w:sz w:val="32"/>
          <w:szCs w:val="32"/>
        </w:rPr>
      </w:pPr>
    </w:p>
    <w:p w14:paraId="1CB3D164">
      <w:pPr>
        <w:pStyle w:val="11"/>
        <w:jc w:val="center"/>
        <w:rPr>
          <w:rFonts w:ascii="宋体" w:cs="宋体"/>
          <w:b/>
          <w:bCs/>
          <w:sz w:val="32"/>
          <w:szCs w:val="32"/>
        </w:rPr>
      </w:pPr>
    </w:p>
    <w:p w14:paraId="7725478C">
      <w:pPr>
        <w:pStyle w:val="11"/>
        <w:jc w:val="center"/>
        <w:rPr>
          <w:rFonts w:ascii="宋体" w:cs="宋体"/>
          <w:b/>
          <w:bCs/>
          <w:sz w:val="32"/>
          <w:szCs w:val="32"/>
        </w:rPr>
      </w:pPr>
    </w:p>
    <w:p w14:paraId="0F0B7A4E">
      <w:pPr>
        <w:pStyle w:val="11"/>
        <w:jc w:val="center"/>
        <w:rPr>
          <w:rFonts w:ascii="宋体" w:cs="宋体"/>
          <w:b/>
          <w:bCs/>
          <w:sz w:val="32"/>
          <w:szCs w:val="32"/>
        </w:rPr>
      </w:pPr>
    </w:p>
    <w:p w14:paraId="789FC2C0">
      <w:pPr>
        <w:pStyle w:val="11"/>
        <w:jc w:val="center"/>
        <w:rPr>
          <w:rFonts w:ascii="宋体" w:cs="宋体"/>
          <w:b/>
          <w:bCs/>
          <w:sz w:val="32"/>
          <w:szCs w:val="32"/>
        </w:rPr>
      </w:pPr>
    </w:p>
    <w:p w14:paraId="3DA812D3">
      <w:pPr>
        <w:pStyle w:val="11"/>
        <w:jc w:val="center"/>
        <w:rPr>
          <w:rFonts w:ascii="宋体" w:cs="宋体"/>
          <w:b/>
          <w:bCs/>
          <w:sz w:val="32"/>
          <w:szCs w:val="32"/>
        </w:rPr>
      </w:pPr>
    </w:p>
    <w:p w14:paraId="33F52A6E">
      <w:pPr>
        <w:pStyle w:val="11"/>
        <w:jc w:val="center"/>
        <w:rPr>
          <w:rFonts w:ascii="宋体" w:cs="宋体"/>
          <w:b/>
          <w:bCs/>
          <w:sz w:val="32"/>
          <w:szCs w:val="32"/>
        </w:rPr>
      </w:pPr>
    </w:p>
    <w:p w14:paraId="5D9F0B79">
      <w:pPr>
        <w:pStyle w:val="11"/>
        <w:jc w:val="center"/>
        <w:rPr>
          <w:rFonts w:ascii="宋体" w:cs="宋体"/>
          <w:b/>
          <w:bCs/>
          <w:sz w:val="32"/>
          <w:szCs w:val="32"/>
        </w:rPr>
      </w:pPr>
      <w:r>
        <w:rPr>
          <w:rFonts w:hint="eastAsia" w:ascii="宋体" w:cs="宋体"/>
          <w:b/>
          <w:bCs/>
          <w:sz w:val="32"/>
          <w:szCs w:val="32"/>
        </w:rPr>
        <w:t>第六部分、附件-投标文件格式</w:t>
      </w:r>
      <w:bookmarkEnd w:id="64"/>
    </w:p>
    <w:p w14:paraId="0092379D">
      <w:pPr>
        <w:autoSpaceDE w:val="0"/>
        <w:autoSpaceDN w:val="0"/>
        <w:adjustRightInd w:val="0"/>
        <w:spacing w:line="360" w:lineRule="exact"/>
        <w:rPr>
          <w:rFonts w:ascii="宋体" w:cs="宋体"/>
          <w:sz w:val="30"/>
          <w:lang w:val="zh-CN"/>
        </w:rPr>
      </w:pPr>
    </w:p>
    <w:p w14:paraId="4F30E543">
      <w:pPr>
        <w:autoSpaceDE w:val="0"/>
        <w:autoSpaceDN w:val="0"/>
        <w:adjustRightInd w:val="0"/>
        <w:spacing w:line="360" w:lineRule="exact"/>
        <w:rPr>
          <w:rFonts w:ascii="宋体" w:cs="宋体"/>
          <w:b/>
          <w:bCs/>
          <w:sz w:val="32"/>
          <w:szCs w:val="32"/>
        </w:rPr>
      </w:pPr>
      <w:r>
        <w:rPr>
          <w:rFonts w:hint="eastAsia" w:ascii="宋体" w:cs="宋体"/>
          <w:b/>
          <w:bCs/>
          <w:sz w:val="32"/>
          <w:szCs w:val="32"/>
          <w:lang w:val="zh-CN"/>
        </w:rPr>
        <w:t>附件一</w:t>
      </w:r>
    </w:p>
    <w:p w14:paraId="38B5C90D">
      <w:pPr>
        <w:autoSpaceDE w:val="0"/>
        <w:autoSpaceDN w:val="0"/>
        <w:adjustRightInd w:val="0"/>
        <w:spacing w:line="360" w:lineRule="atLeast"/>
        <w:jc w:val="center"/>
        <w:textAlignment w:val="baseline"/>
        <w:rPr>
          <w:rFonts w:ascii="宋体" w:cs="宋体"/>
          <w:b/>
          <w:bCs/>
          <w:sz w:val="32"/>
          <w:szCs w:val="32"/>
          <w:lang w:val="zh-CN"/>
        </w:rPr>
      </w:pPr>
      <w:r>
        <w:rPr>
          <w:rFonts w:hint="eastAsia" w:ascii="宋体" w:cs="宋体"/>
          <w:b/>
          <w:bCs/>
          <w:sz w:val="32"/>
          <w:szCs w:val="32"/>
        </w:rPr>
        <w:t>开标（报价）一览表</w:t>
      </w:r>
    </w:p>
    <w:p w14:paraId="097E48CF">
      <w:pPr>
        <w:autoSpaceDE w:val="0"/>
        <w:autoSpaceDN w:val="0"/>
        <w:adjustRightInd w:val="0"/>
        <w:spacing w:line="400" w:lineRule="exact"/>
        <w:rPr>
          <w:rFonts w:ascii="宋体" w:cs="宋体"/>
          <w:sz w:val="22"/>
          <w:lang w:val="zh-CN"/>
        </w:rPr>
      </w:pPr>
      <w:r>
        <w:rPr>
          <w:rFonts w:hint="eastAsia" w:ascii="宋体" w:cs="宋体"/>
          <w:sz w:val="22"/>
        </w:rPr>
        <w:t>项目名称</w:t>
      </w:r>
      <w:r>
        <w:rPr>
          <w:rFonts w:hint="eastAsia" w:ascii="宋体" w:cs="宋体"/>
          <w:sz w:val="22"/>
          <w:lang w:val="zh-CN"/>
        </w:rPr>
        <w:t>：</w:t>
      </w:r>
      <w:r>
        <w:rPr>
          <w:rFonts w:hint="eastAsia" w:ascii="宋体" w:cs="宋体"/>
          <w:sz w:val="22"/>
          <w:u w:val="single"/>
          <w:lang w:val="zh-CN"/>
        </w:rPr>
        <w:t>泰顺县殡仪馆平板火化炉大修服务采购</w:t>
      </w:r>
    </w:p>
    <w:p w14:paraId="5C5E0354">
      <w:pPr>
        <w:autoSpaceDE w:val="0"/>
        <w:autoSpaceDN w:val="0"/>
        <w:adjustRightInd w:val="0"/>
        <w:spacing w:line="400" w:lineRule="exact"/>
        <w:rPr>
          <w:rFonts w:ascii="宋体" w:cs="宋体"/>
          <w:sz w:val="22"/>
          <w:lang w:val="zh-CN"/>
        </w:rPr>
      </w:pPr>
      <w:r>
        <w:rPr>
          <w:rFonts w:hint="eastAsia" w:ascii="宋体" w:cs="宋体"/>
          <w:sz w:val="22"/>
          <w:lang w:val="zh-CN"/>
        </w:rPr>
        <w:t>采购编号：</w:t>
      </w:r>
      <w:r>
        <w:rPr>
          <w:rFonts w:hint="eastAsia" w:ascii="宋体" w:cs="宋体"/>
          <w:sz w:val="22"/>
          <w:u w:val="single"/>
          <w:lang w:eastAsia="zh-CN"/>
        </w:rPr>
        <w:t xml:space="preserve">TSCG202507014  </w:t>
      </w:r>
      <w:r>
        <w:rPr>
          <w:rFonts w:hint="eastAsia" w:ascii="宋体" w:cs="宋体"/>
          <w:sz w:val="22"/>
          <w:u w:val="single"/>
        </w:rPr>
        <w:t xml:space="preserve"> </w:t>
      </w:r>
    </w:p>
    <w:p w14:paraId="3D6DD7B2">
      <w:pPr>
        <w:autoSpaceDE w:val="0"/>
        <w:autoSpaceDN w:val="0"/>
        <w:adjustRightInd w:val="0"/>
        <w:spacing w:line="400" w:lineRule="exact"/>
        <w:rPr>
          <w:rFonts w:ascii="宋体" w:cs="宋体"/>
          <w:sz w:val="22"/>
          <w:u w:val="single"/>
        </w:rPr>
      </w:pPr>
      <w:r>
        <w:rPr>
          <w:rFonts w:hint="eastAsia" w:ascii="宋体" w:cs="宋体"/>
          <w:sz w:val="22"/>
        </w:rPr>
        <w:t>价格单位：</w:t>
      </w:r>
      <w:r>
        <w:rPr>
          <w:rFonts w:hint="eastAsia" w:ascii="宋体" w:cs="宋体"/>
          <w:sz w:val="22"/>
          <w:u w:val="single"/>
        </w:rPr>
        <w:t>元人民币</w:t>
      </w:r>
    </w:p>
    <w:tbl>
      <w:tblPr>
        <w:tblStyle w:val="36"/>
        <w:tblW w:w="9421"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663"/>
        <w:gridCol w:w="5022"/>
        <w:gridCol w:w="1866"/>
      </w:tblGrid>
      <w:tr w14:paraId="5E30E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0" w:type="dxa"/>
            <w:vAlign w:val="center"/>
          </w:tcPr>
          <w:p w14:paraId="47713E27">
            <w:pPr>
              <w:pStyle w:val="21"/>
              <w:jc w:val="center"/>
              <w:rPr>
                <w:rFonts w:cs="宋体"/>
                <w:b/>
                <w:bCs/>
                <w:kern w:val="2"/>
                <w:sz w:val="22"/>
                <w:szCs w:val="22"/>
              </w:rPr>
            </w:pPr>
            <w:r>
              <w:rPr>
                <w:rFonts w:hint="eastAsia" w:cs="宋体"/>
                <w:b/>
                <w:bCs/>
                <w:kern w:val="2"/>
                <w:sz w:val="22"/>
                <w:szCs w:val="22"/>
              </w:rPr>
              <w:t>标项</w:t>
            </w:r>
          </w:p>
        </w:tc>
        <w:tc>
          <w:tcPr>
            <w:tcW w:w="1663" w:type="dxa"/>
            <w:tcBorders>
              <w:right w:val="single" w:color="000000" w:sz="4" w:space="0"/>
            </w:tcBorders>
            <w:vAlign w:val="center"/>
          </w:tcPr>
          <w:p w14:paraId="43FF8DB7">
            <w:pPr>
              <w:pStyle w:val="21"/>
              <w:jc w:val="center"/>
              <w:rPr>
                <w:rFonts w:cs="宋体"/>
                <w:b/>
                <w:bCs/>
                <w:kern w:val="2"/>
                <w:sz w:val="22"/>
                <w:szCs w:val="22"/>
              </w:rPr>
            </w:pPr>
            <w:r>
              <w:rPr>
                <w:rFonts w:hint="eastAsia" w:cs="宋体"/>
                <w:b/>
                <w:bCs/>
                <w:kern w:val="2"/>
                <w:sz w:val="22"/>
                <w:szCs w:val="22"/>
              </w:rPr>
              <w:t>标项名称</w:t>
            </w:r>
          </w:p>
        </w:tc>
        <w:tc>
          <w:tcPr>
            <w:tcW w:w="5022" w:type="dxa"/>
            <w:tcBorders>
              <w:left w:val="single" w:color="000000" w:sz="4" w:space="0"/>
            </w:tcBorders>
            <w:vAlign w:val="center"/>
          </w:tcPr>
          <w:p w14:paraId="1402BE3D">
            <w:pPr>
              <w:pStyle w:val="21"/>
              <w:jc w:val="center"/>
              <w:rPr>
                <w:rFonts w:cs="宋体"/>
                <w:b/>
                <w:bCs/>
                <w:kern w:val="2"/>
                <w:sz w:val="22"/>
                <w:szCs w:val="22"/>
              </w:rPr>
            </w:pPr>
            <w:r>
              <w:rPr>
                <w:rFonts w:hint="eastAsia" w:cs="宋体"/>
                <w:b/>
                <w:bCs/>
                <w:kern w:val="2"/>
                <w:sz w:val="22"/>
                <w:szCs w:val="22"/>
              </w:rPr>
              <w:t>投标报价</w:t>
            </w:r>
          </w:p>
        </w:tc>
        <w:tc>
          <w:tcPr>
            <w:tcW w:w="1866" w:type="dxa"/>
            <w:vAlign w:val="center"/>
          </w:tcPr>
          <w:p w14:paraId="311D0910">
            <w:pPr>
              <w:pStyle w:val="21"/>
              <w:jc w:val="center"/>
              <w:rPr>
                <w:rFonts w:cs="宋体"/>
                <w:b/>
                <w:bCs/>
                <w:kern w:val="2"/>
                <w:sz w:val="22"/>
                <w:szCs w:val="22"/>
              </w:rPr>
            </w:pPr>
            <w:r>
              <w:rPr>
                <w:rFonts w:hint="eastAsia" w:cs="宋体"/>
                <w:b/>
                <w:bCs/>
                <w:kern w:val="2"/>
                <w:sz w:val="22"/>
                <w:szCs w:val="22"/>
              </w:rPr>
              <w:t>最高限价</w:t>
            </w:r>
          </w:p>
        </w:tc>
      </w:tr>
      <w:tr w14:paraId="2683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70" w:type="dxa"/>
            <w:tcBorders>
              <w:top w:val="single" w:color="auto" w:sz="4" w:space="0"/>
              <w:left w:val="single" w:color="auto" w:sz="4" w:space="0"/>
              <w:right w:val="single" w:color="auto" w:sz="4" w:space="0"/>
            </w:tcBorders>
            <w:vAlign w:val="center"/>
          </w:tcPr>
          <w:p w14:paraId="5D21D6DE">
            <w:pPr>
              <w:pStyle w:val="21"/>
              <w:spacing w:line="440" w:lineRule="atLeast"/>
              <w:jc w:val="center"/>
              <w:rPr>
                <w:rFonts w:cs="宋体"/>
                <w:kern w:val="2"/>
                <w:sz w:val="22"/>
                <w:szCs w:val="22"/>
              </w:rPr>
            </w:pPr>
            <w:r>
              <w:rPr>
                <w:rFonts w:hint="eastAsia" w:cs="宋体"/>
                <w:kern w:val="2"/>
                <w:sz w:val="22"/>
                <w:szCs w:val="22"/>
              </w:rPr>
              <w:t>1</w:t>
            </w:r>
          </w:p>
        </w:tc>
        <w:tc>
          <w:tcPr>
            <w:tcW w:w="1663" w:type="dxa"/>
            <w:tcBorders>
              <w:right w:val="single" w:color="000000" w:sz="4" w:space="0"/>
            </w:tcBorders>
            <w:vAlign w:val="center"/>
          </w:tcPr>
          <w:p w14:paraId="33E539B9">
            <w:pPr>
              <w:pStyle w:val="21"/>
              <w:spacing w:line="440" w:lineRule="atLeast"/>
              <w:jc w:val="center"/>
              <w:rPr>
                <w:rFonts w:cs="宋体"/>
                <w:kern w:val="2"/>
                <w:sz w:val="22"/>
                <w:szCs w:val="22"/>
              </w:rPr>
            </w:pPr>
            <w:r>
              <w:rPr>
                <w:rFonts w:hint="eastAsia" w:cs="宋体"/>
                <w:bCs/>
                <w:sz w:val="22"/>
                <w:lang w:eastAsia="zh-CN"/>
              </w:rPr>
              <w:t>泰顺县殡仪馆平板火化炉大修服务采购</w:t>
            </w:r>
            <w:r>
              <w:rPr>
                <w:rFonts w:hint="eastAsia" w:cs="宋体"/>
                <w:bCs/>
                <w:sz w:val="22"/>
              </w:rPr>
              <w:t xml:space="preserve"> </w:t>
            </w:r>
          </w:p>
        </w:tc>
        <w:tc>
          <w:tcPr>
            <w:tcW w:w="5022" w:type="dxa"/>
            <w:tcBorders>
              <w:left w:val="single" w:color="000000" w:sz="4" w:space="0"/>
            </w:tcBorders>
            <w:vAlign w:val="center"/>
          </w:tcPr>
          <w:p w14:paraId="4C60851F">
            <w:pPr>
              <w:pStyle w:val="21"/>
              <w:spacing w:line="440" w:lineRule="atLeast"/>
              <w:ind w:firstLine="446" w:firstLineChars="200"/>
              <w:rPr>
                <w:rFonts w:cs="宋体"/>
                <w:kern w:val="2"/>
                <w:sz w:val="22"/>
                <w:szCs w:val="22"/>
                <w:u w:val="single"/>
              </w:rPr>
            </w:pPr>
            <w:r>
              <w:rPr>
                <w:rFonts w:hint="eastAsia" w:cs="宋体"/>
                <w:kern w:val="2"/>
                <w:sz w:val="22"/>
                <w:szCs w:val="22"/>
                <w:u w:val="single"/>
              </w:rPr>
              <w:t xml:space="preserve">大写：                  </w:t>
            </w:r>
          </w:p>
          <w:p w14:paraId="6F7770C0">
            <w:pPr>
              <w:pStyle w:val="21"/>
              <w:spacing w:line="440" w:lineRule="atLeast"/>
              <w:ind w:firstLine="669" w:firstLineChars="300"/>
              <w:rPr>
                <w:rFonts w:cs="宋体"/>
                <w:kern w:val="2"/>
                <w:sz w:val="22"/>
                <w:szCs w:val="22"/>
                <w:u w:val="single"/>
              </w:rPr>
            </w:pPr>
            <w:r>
              <w:rPr>
                <w:rFonts w:hint="eastAsia" w:cs="宋体"/>
                <w:kern w:val="2"/>
                <w:sz w:val="22"/>
                <w:szCs w:val="22"/>
                <w:u w:val="single"/>
              </w:rPr>
              <w:t xml:space="preserve">小写：                </w:t>
            </w:r>
          </w:p>
        </w:tc>
        <w:tc>
          <w:tcPr>
            <w:tcW w:w="1866" w:type="dxa"/>
            <w:tcBorders>
              <w:top w:val="single" w:color="auto" w:sz="4" w:space="0"/>
              <w:left w:val="single" w:color="auto" w:sz="4" w:space="0"/>
              <w:right w:val="single" w:color="auto" w:sz="4" w:space="0"/>
            </w:tcBorders>
            <w:vAlign w:val="center"/>
          </w:tcPr>
          <w:p w14:paraId="3F4E6A21">
            <w:pPr>
              <w:pStyle w:val="21"/>
              <w:ind w:firstLine="223" w:firstLineChars="100"/>
              <w:jc w:val="center"/>
              <w:rPr>
                <w:rFonts w:cs="宋体"/>
                <w:kern w:val="2"/>
                <w:sz w:val="22"/>
                <w:szCs w:val="22"/>
              </w:rPr>
            </w:pPr>
            <w:r>
              <w:rPr>
                <w:rFonts w:hint="eastAsia" w:cs="宋体"/>
                <w:kern w:val="2"/>
                <w:sz w:val="22"/>
                <w:szCs w:val="22"/>
                <w:lang w:eastAsia="zh-CN"/>
              </w:rPr>
              <w:t>2</w:t>
            </w:r>
            <w:r>
              <w:rPr>
                <w:rFonts w:hint="eastAsia" w:cs="宋体"/>
                <w:kern w:val="2"/>
                <w:sz w:val="22"/>
                <w:szCs w:val="22"/>
                <w:lang w:val="en-US" w:eastAsia="zh-CN"/>
              </w:rPr>
              <w:t>3</w:t>
            </w:r>
            <w:r>
              <w:rPr>
                <w:rFonts w:hint="eastAsia" w:cs="宋体"/>
                <w:kern w:val="2"/>
                <w:sz w:val="22"/>
                <w:szCs w:val="22"/>
                <w:lang w:eastAsia="zh-CN"/>
              </w:rPr>
              <w:t>0000</w:t>
            </w:r>
            <w:r>
              <w:rPr>
                <w:rFonts w:hint="eastAsia" w:cs="宋体"/>
                <w:kern w:val="2"/>
                <w:sz w:val="22"/>
                <w:szCs w:val="22"/>
              </w:rPr>
              <w:t>元</w:t>
            </w:r>
          </w:p>
        </w:tc>
      </w:tr>
    </w:tbl>
    <w:p w14:paraId="06C7BB1E">
      <w:pPr>
        <w:pStyle w:val="21"/>
        <w:spacing w:line="440" w:lineRule="atLeast"/>
        <w:rPr>
          <w:rFonts w:cs="宋体"/>
          <w:sz w:val="22"/>
        </w:rPr>
      </w:pPr>
    </w:p>
    <w:p w14:paraId="60CD0350">
      <w:pPr>
        <w:autoSpaceDE w:val="0"/>
        <w:autoSpaceDN w:val="0"/>
        <w:spacing w:line="360" w:lineRule="auto"/>
        <w:rPr>
          <w:rFonts w:ascii="宋体" w:cs="宋体"/>
          <w:sz w:val="22"/>
        </w:rPr>
      </w:pPr>
      <w:r>
        <w:rPr>
          <w:rFonts w:hint="eastAsia" w:ascii="宋体" w:cs="宋体"/>
          <w:sz w:val="22"/>
        </w:rPr>
        <w:t>1、▲本项目采用总价方式报价。</w:t>
      </w:r>
    </w:p>
    <w:p w14:paraId="469F9521">
      <w:pPr>
        <w:autoSpaceDE w:val="0"/>
        <w:autoSpaceDN w:val="0"/>
        <w:spacing w:line="360" w:lineRule="auto"/>
        <w:rPr>
          <w:rFonts w:ascii="宋体" w:cs="宋体"/>
          <w:sz w:val="22"/>
        </w:rPr>
      </w:pPr>
      <w:r>
        <w:rPr>
          <w:rFonts w:hint="eastAsia" w:ascii="宋体" w:cs="宋体"/>
          <w:sz w:val="22"/>
        </w:rPr>
        <w:t>2、▲开标（报价）一览表中投标价为符合竞争性磋商文件要求的投标报价。</w:t>
      </w:r>
    </w:p>
    <w:p w14:paraId="146025DA">
      <w:pPr>
        <w:autoSpaceDE w:val="0"/>
        <w:autoSpaceDN w:val="0"/>
        <w:spacing w:line="360" w:lineRule="auto"/>
        <w:rPr>
          <w:rFonts w:ascii="宋体" w:cs="宋体"/>
          <w:b/>
          <w:bCs/>
          <w:sz w:val="22"/>
        </w:rPr>
      </w:pPr>
      <w:r>
        <w:rPr>
          <w:rFonts w:hint="eastAsia" w:ascii="宋体" w:cs="宋体"/>
          <w:sz w:val="22"/>
        </w:rPr>
        <w:t>3、▲不提供此表格的将视为没有实质性响应竞争性磋商文件。</w:t>
      </w:r>
    </w:p>
    <w:p w14:paraId="09C3D450">
      <w:pPr>
        <w:pStyle w:val="21"/>
        <w:spacing w:line="440" w:lineRule="atLeast"/>
        <w:rPr>
          <w:rFonts w:cs="宋体"/>
          <w:b/>
          <w:bCs/>
          <w:sz w:val="22"/>
        </w:rPr>
      </w:pPr>
      <w:r>
        <w:rPr>
          <w:rFonts w:hint="eastAsia" w:cs="宋体"/>
          <w:sz w:val="22"/>
        </w:rPr>
        <w:t>供应商全称：（盖章）</w:t>
      </w:r>
    </w:p>
    <w:p w14:paraId="61E23C51">
      <w:pPr>
        <w:pStyle w:val="21"/>
        <w:spacing w:line="440" w:lineRule="atLeast"/>
        <w:rPr>
          <w:rFonts w:cs="宋体"/>
          <w:b/>
          <w:bCs/>
          <w:sz w:val="22"/>
          <w:lang w:val="zh-CN"/>
        </w:rPr>
      </w:pPr>
      <w:r>
        <w:rPr>
          <w:rFonts w:hint="eastAsia" w:cs="宋体"/>
          <w:sz w:val="22"/>
        </w:rPr>
        <w:t>法定代表人（签字或盖章）或</w:t>
      </w:r>
      <w:r>
        <w:rPr>
          <w:rFonts w:hint="eastAsia" w:cs="宋体"/>
          <w:sz w:val="22"/>
          <w:lang w:val="zh-CN"/>
        </w:rPr>
        <w:t>授权代表（签字）：</w:t>
      </w:r>
    </w:p>
    <w:p w14:paraId="54C48DEC">
      <w:pPr>
        <w:pStyle w:val="21"/>
        <w:spacing w:line="440" w:lineRule="atLeast"/>
        <w:rPr>
          <w:rFonts w:cs="宋体"/>
          <w:b/>
          <w:bCs/>
          <w:sz w:val="22"/>
        </w:rPr>
      </w:pPr>
      <w:r>
        <w:rPr>
          <w:rFonts w:hint="eastAsia" w:cs="宋体"/>
          <w:sz w:val="22"/>
        </w:rPr>
        <w:t>日期：</w:t>
      </w:r>
    </w:p>
    <w:p w14:paraId="4BD7149F">
      <w:pPr>
        <w:spacing w:line="360" w:lineRule="exact"/>
        <w:jc w:val="left"/>
        <w:rPr>
          <w:rFonts w:ascii="宋体" w:cs="宋体"/>
          <w:sz w:val="22"/>
          <w:lang w:val="zh-CN"/>
        </w:rPr>
      </w:pPr>
      <w:bookmarkStart w:id="69" w:name="_Toc31481_WPSOffice_Level2"/>
    </w:p>
    <w:p w14:paraId="6F14C822">
      <w:pPr>
        <w:pStyle w:val="18"/>
        <w:rPr>
          <w:rFonts w:ascii="宋体" w:cs="宋体"/>
          <w:sz w:val="22"/>
          <w:lang w:val="zh-CN"/>
        </w:rPr>
      </w:pPr>
    </w:p>
    <w:p w14:paraId="7CCD879B">
      <w:pPr>
        <w:pStyle w:val="18"/>
        <w:rPr>
          <w:rFonts w:ascii="宋体" w:cs="宋体"/>
          <w:sz w:val="22"/>
          <w:lang w:val="zh-CN"/>
        </w:rPr>
      </w:pPr>
    </w:p>
    <w:p w14:paraId="03194A8D">
      <w:pPr>
        <w:pStyle w:val="17"/>
        <w:rPr>
          <w:rFonts w:ascii="宋体" w:cs="宋体"/>
          <w:b/>
          <w:bCs/>
          <w:sz w:val="32"/>
          <w:szCs w:val="32"/>
        </w:rPr>
      </w:pPr>
    </w:p>
    <w:p w14:paraId="6B6B384B">
      <w:pPr>
        <w:pStyle w:val="17"/>
        <w:rPr>
          <w:rFonts w:ascii="宋体" w:cs="宋体"/>
          <w:b/>
          <w:bCs/>
          <w:sz w:val="32"/>
          <w:szCs w:val="32"/>
        </w:rPr>
      </w:pPr>
    </w:p>
    <w:p w14:paraId="418A390E">
      <w:pPr>
        <w:pStyle w:val="17"/>
        <w:rPr>
          <w:rFonts w:ascii="宋体" w:cs="宋体"/>
          <w:b/>
          <w:bCs/>
          <w:sz w:val="32"/>
          <w:szCs w:val="32"/>
        </w:rPr>
      </w:pPr>
    </w:p>
    <w:p w14:paraId="5BD2E1AC">
      <w:pPr>
        <w:pStyle w:val="17"/>
        <w:rPr>
          <w:rFonts w:ascii="宋体" w:cs="宋体"/>
          <w:b/>
          <w:bCs/>
          <w:sz w:val="32"/>
          <w:szCs w:val="32"/>
        </w:rPr>
      </w:pPr>
    </w:p>
    <w:p w14:paraId="5077B551">
      <w:pPr>
        <w:pStyle w:val="17"/>
        <w:rPr>
          <w:rFonts w:ascii="宋体" w:cs="宋体"/>
          <w:b/>
          <w:bCs/>
          <w:sz w:val="32"/>
          <w:szCs w:val="32"/>
        </w:rPr>
      </w:pPr>
    </w:p>
    <w:p w14:paraId="5AD4D0B0">
      <w:pPr>
        <w:pStyle w:val="17"/>
        <w:rPr>
          <w:rFonts w:ascii="宋体" w:cs="宋体"/>
          <w:b/>
          <w:bCs/>
          <w:sz w:val="32"/>
          <w:szCs w:val="32"/>
        </w:rPr>
      </w:pPr>
    </w:p>
    <w:p w14:paraId="415D7E72">
      <w:pPr>
        <w:pStyle w:val="17"/>
        <w:rPr>
          <w:rFonts w:ascii="宋体" w:cs="宋体"/>
          <w:b/>
          <w:bCs/>
          <w:sz w:val="32"/>
          <w:szCs w:val="32"/>
        </w:rPr>
      </w:pPr>
      <w:r>
        <w:rPr>
          <w:rFonts w:hint="eastAsia" w:ascii="宋体" w:cs="宋体"/>
          <w:b/>
          <w:bCs/>
          <w:sz w:val="32"/>
          <w:szCs w:val="32"/>
        </w:rPr>
        <w:t>附件二</w:t>
      </w:r>
    </w:p>
    <w:p w14:paraId="7AF6FF45">
      <w:pPr>
        <w:autoSpaceDE w:val="0"/>
        <w:autoSpaceDN w:val="0"/>
        <w:adjustRightInd w:val="0"/>
        <w:spacing w:line="400" w:lineRule="exact"/>
        <w:jc w:val="center"/>
        <w:rPr>
          <w:rFonts w:ascii="宋体" w:cs="宋体"/>
          <w:b/>
          <w:bCs/>
          <w:sz w:val="22"/>
        </w:rPr>
      </w:pPr>
      <w:r>
        <w:rPr>
          <w:rFonts w:hint="eastAsia" w:ascii="宋体" w:cs="宋体"/>
          <w:b/>
          <w:bCs/>
          <w:sz w:val="32"/>
          <w:szCs w:val="32"/>
        </w:rPr>
        <w:t>投标分项报价表</w:t>
      </w:r>
    </w:p>
    <w:p w14:paraId="560E75D5">
      <w:pPr>
        <w:autoSpaceDE w:val="0"/>
        <w:autoSpaceDN w:val="0"/>
        <w:adjustRightInd w:val="0"/>
        <w:spacing w:line="400" w:lineRule="exact"/>
        <w:rPr>
          <w:rFonts w:ascii="宋体" w:cs="宋体"/>
          <w:sz w:val="22"/>
          <w:lang w:val="zh-CN"/>
        </w:rPr>
      </w:pPr>
      <w:r>
        <w:rPr>
          <w:rFonts w:hint="eastAsia" w:ascii="宋体" w:cs="宋体"/>
          <w:sz w:val="22"/>
        </w:rPr>
        <w:t>项目名称</w:t>
      </w:r>
      <w:r>
        <w:rPr>
          <w:rFonts w:hint="eastAsia" w:ascii="宋体" w:cs="宋体"/>
          <w:sz w:val="22"/>
          <w:lang w:val="zh-CN"/>
        </w:rPr>
        <w:t>：</w:t>
      </w:r>
      <w:r>
        <w:rPr>
          <w:rFonts w:hint="eastAsia" w:ascii="宋体" w:cs="宋体"/>
          <w:sz w:val="22"/>
          <w:u w:val="single"/>
          <w:lang w:val="zh-CN"/>
        </w:rPr>
        <w:t>泰顺县殡仪馆平板火化炉大修服务采购</w:t>
      </w:r>
      <w:r>
        <w:rPr>
          <w:rFonts w:hint="eastAsia" w:ascii="宋体" w:cs="宋体"/>
          <w:sz w:val="22"/>
          <w:lang w:val="zh-CN"/>
        </w:rPr>
        <w:t xml:space="preserve">          </w:t>
      </w:r>
    </w:p>
    <w:p w14:paraId="19A5CB85">
      <w:pPr>
        <w:autoSpaceDE w:val="0"/>
        <w:autoSpaceDN w:val="0"/>
        <w:adjustRightInd w:val="0"/>
        <w:spacing w:line="400" w:lineRule="exact"/>
        <w:rPr>
          <w:rFonts w:ascii="宋体" w:cs="宋体"/>
          <w:sz w:val="22"/>
          <w:lang w:val="zh-CN"/>
        </w:rPr>
      </w:pPr>
      <w:r>
        <w:rPr>
          <w:rFonts w:hint="eastAsia" w:ascii="宋体" w:cs="宋体"/>
          <w:sz w:val="22"/>
          <w:lang w:val="zh-CN"/>
        </w:rPr>
        <w:t>招标编号：</w:t>
      </w:r>
      <w:r>
        <w:rPr>
          <w:rFonts w:hint="eastAsia" w:ascii="宋体" w:cs="宋体"/>
          <w:sz w:val="22"/>
          <w:u w:val="single"/>
          <w:lang w:eastAsia="zh-CN"/>
        </w:rPr>
        <w:t xml:space="preserve">TSCG202507014  </w:t>
      </w:r>
      <w:r>
        <w:rPr>
          <w:rFonts w:hint="eastAsia" w:ascii="宋体" w:cs="宋体"/>
          <w:sz w:val="22"/>
          <w:u w:val="single"/>
        </w:rPr>
        <w:t xml:space="preserve"> </w:t>
      </w:r>
      <w:r>
        <w:rPr>
          <w:rFonts w:hint="eastAsia" w:ascii="宋体" w:cs="宋体"/>
          <w:sz w:val="22"/>
          <w:u w:val="single"/>
          <w:lang w:val="zh-CN"/>
        </w:rPr>
        <w:t xml:space="preserve"> </w:t>
      </w:r>
      <w:r>
        <w:rPr>
          <w:rFonts w:hint="eastAsia" w:ascii="宋体" w:cs="宋体"/>
          <w:sz w:val="22"/>
          <w:lang w:val="zh-CN"/>
        </w:rPr>
        <w:t xml:space="preserve">       </w:t>
      </w:r>
    </w:p>
    <w:p w14:paraId="067CAD90">
      <w:pPr>
        <w:autoSpaceDE w:val="0"/>
        <w:autoSpaceDN w:val="0"/>
        <w:adjustRightInd w:val="0"/>
        <w:spacing w:line="400" w:lineRule="exact"/>
        <w:rPr>
          <w:rFonts w:ascii="宋体" w:cs="宋体"/>
          <w:sz w:val="22"/>
          <w:u w:val="single"/>
        </w:rPr>
      </w:pPr>
      <w:r>
        <w:rPr>
          <w:rFonts w:hint="eastAsia" w:ascii="宋体" w:cs="宋体"/>
          <w:sz w:val="22"/>
        </w:rPr>
        <w:t>价格单位：</w:t>
      </w:r>
      <w:r>
        <w:rPr>
          <w:rFonts w:hint="eastAsia" w:ascii="宋体" w:cs="宋体"/>
          <w:sz w:val="22"/>
          <w:u w:val="single"/>
        </w:rPr>
        <w:t>元人民币</w:t>
      </w:r>
    </w:p>
    <w:tbl>
      <w:tblPr>
        <w:tblStyle w:val="36"/>
        <w:tblW w:w="9649"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79"/>
        <w:gridCol w:w="1310"/>
        <w:gridCol w:w="960"/>
        <w:gridCol w:w="1120"/>
        <w:gridCol w:w="1300"/>
        <w:gridCol w:w="837"/>
        <w:gridCol w:w="837"/>
        <w:gridCol w:w="837"/>
        <w:gridCol w:w="839"/>
        <w:gridCol w:w="830"/>
      </w:tblGrid>
      <w:tr w14:paraId="4CA96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3" w:hRule="atLeast"/>
        </w:trPr>
        <w:tc>
          <w:tcPr>
            <w:tcW w:w="779" w:type="dxa"/>
            <w:vAlign w:val="center"/>
          </w:tcPr>
          <w:p w14:paraId="0B574EEC">
            <w:pPr>
              <w:ind w:right="-11"/>
              <w:jc w:val="center"/>
              <w:rPr>
                <w:rFonts w:ascii="宋体" w:cs="宋体"/>
                <w:bCs/>
                <w:sz w:val="22"/>
              </w:rPr>
            </w:pPr>
            <w:r>
              <w:rPr>
                <w:rFonts w:hint="eastAsia" w:ascii="宋体" w:cs="宋体"/>
                <w:bCs/>
                <w:sz w:val="22"/>
              </w:rPr>
              <w:t>序号</w:t>
            </w:r>
          </w:p>
        </w:tc>
        <w:tc>
          <w:tcPr>
            <w:tcW w:w="1310" w:type="dxa"/>
            <w:vAlign w:val="center"/>
          </w:tcPr>
          <w:p w14:paraId="5B8692DE">
            <w:pPr>
              <w:ind w:right="-11"/>
              <w:jc w:val="center"/>
              <w:rPr>
                <w:rFonts w:ascii="宋体" w:cs="宋体"/>
                <w:bCs/>
                <w:sz w:val="22"/>
              </w:rPr>
            </w:pPr>
            <w:r>
              <w:rPr>
                <w:rFonts w:hint="eastAsia" w:ascii="宋体" w:cs="宋体"/>
                <w:bCs/>
                <w:sz w:val="22"/>
              </w:rPr>
              <w:t>名称</w:t>
            </w:r>
          </w:p>
        </w:tc>
        <w:tc>
          <w:tcPr>
            <w:tcW w:w="960" w:type="dxa"/>
            <w:vAlign w:val="center"/>
          </w:tcPr>
          <w:p w14:paraId="4253FF40">
            <w:pPr>
              <w:ind w:right="-11"/>
              <w:jc w:val="center"/>
              <w:rPr>
                <w:rFonts w:ascii="宋体" w:cs="宋体"/>
                <w:bCs/>
                <w:sz w:val="22"/>
              </w:rPr>
            </w:pPr>
            <w:r>
              <w:rPr>
                <w:rFonts w:hint="eastAsia" w:ascii="宋体" w:cs="宋体"/>
                <w:bCs/>
                <w:sz w:val="22"/>
              </w:rPr>
              <w:t>型号</w:t>
            </w:r>
          </w:p>
        </w:tc>
        <w:tc>
          <w:tcPr>
            <w:tcW w:w="1120" w:type="dxa"/>
            <w:vAlign w:val="center"/>
          </w:tcPr>
          <w:p w14:paraId="27BB0322">
            <w:pPr>
              <w:ind w:right="-11"/>
              <w:jc w:val="center"/>
              <w:rPr>
                <w:rFonts w:ascii="宋体" w:cs="宋体"/>
                <w:bCs/>
                <w:sz w:val="22"/>
              </w:rPr>
            </w:pPr>
            <w:r>
              <w:rPr>
                <w:rFonts w:hint="eastAsia" w:ascii="宋体" w:cs="宋体"/>
                <w:bCs/>
                <w:sz w:val="22"/>
              </w:rPr>
              <w:t>品牌、产地</w:t>
            </w:r>
          </w:p>
        </w:tc>
        <w:tc>
          <w:tcPr>
            <w:tcW w:w="1300" w:type="dxa"/>
            <w:vAlign w:val="center"/>
          </w:tcPr>
          <w:p w14:paraId="51214FBA">
            <w:pPr>
              <w:ind w:right="-11"/>
              <w:jc w:val="center"/>
              <w:rPr>
                <w:rFonts w:ascii="宋体" w:cs="宋体"/>
                <w:bCs/>
                <w:sz w:val="22"/>
              </w:rPr>
            </w:pPr>
            <w:r>
              <w:rPr>
                <w:rFonts w:hint="eastAsia" w:ascii="宋体" w:cs="宋体"/>
                <w:bCs/>
                <w:sz w:val="22"/>
              </w:rPr>
              <w:t>主要规格</w:t>
            </w:r>
          </w:p>
        </w:tc>
        <w:tc>
          <w:tcPr>
            <w:tcW w:w="837" w:type="dxa"/>
            <w:vAlign w:val="center"/>
          </w:tcPr>
          <w:p w14:paraId="69A90EAF">
            <w:pPr>
              <w:ind w:right="-11"/>
              <w:jc w:val="center"/>
              <w:rPr>
                <w:rFonts w:ascii="宋体" w:cs="宋体"/>
                <w:bCs/>
                <w:sz w:val="22"/>
              </w:rPr>
            </w:pPr>
            <w:r>
              <w:rPr>
                <w:rFonts w:hint="eastAsia" w:ascii="宋体" w:cs="宋体"/>
                <w:bCs/>
                <w:sz w:val="22"/>
              </w:rPr>
              <w:t>数量</w:t>
            </w:r>
          </w:p>
        </w:tc>
        <w:tc>
          <w:tcPr>
            <w:tcW w:w="837" w:type="dxa"/>
            <w:vAlign w:val="center"/>
          </w:tcPr>
          <w:p w14:paraId="33A0CEAB">
            <w:pPr>
              <w:ind w:right="-11"/>
              <w:jc w:val="center"/>
              <w:rPr>
                <w:rFonts w:ascii="宋体" w:cs="宋体"/>
                <w:bCs/>
                <w:sz w:val="22"/>
              </w:rPr>
            </w:pPr>
            <w:r>
              <w:rPr>
                <w:rFonts w:hint="eastAsia" w:ascii="宋体" w:cs="宋体"/>
                <w:bCs/>
                <w:sz w:val="22"/>
              </w:rPr>
              <w:t>单位</w:t>
            </w:r>
          </w:p>
        </w:tc>
        <w:tc>
          <w:tcPr>
            <w:tcW w:w="837" w:type="dxa"/>
            <w:vAlign w:val="center"/>
          </w:tcPr>
          <w:p w14:paraId="7E2F8FE4">
            <w:pPr>
              <w:ind w:right="-11"/>
              <w:jc w:val="center"/>
              <w:rPr>
                <w:rFonts w:ascii="宋体" w:cs="宋体"/>
                <w:sz w:val="22"/>
              </w:rPr>
            </w:pPr>
            <w:r>
              <w:rPr>
                <w:rFonts w:hint="eastAsia" w:ascii="宋体" w:cs="宋体"/>
                <w:bCs/>
                <w:sz w:val="22"/>
              </w:rPr>
              <w:t>单价</w:t>
            </w:r>
          </w:p>
        </w:tc>
        <w:tc>
          <w:tcPr>
            <w:tcW w:w="839" w:type="dxa"/>
            <w:vAlign w:val="center"/>
          </w:tcPr>
          <w:p w14:paraId="25B275F7">
            <w:pPr>
              <w:ind w:right="-11"/>
              <w:jc w:val="center"/>
              <w:rPr>
                <w:rFonts w:ascii="宋体" w:cs="宋体"/>
                <w:sz w:val="22"/>
              </w:rPr>
            </w:pPr>
            <w:r>
              <w:rPr>
                <w:rFonts w:hint="eastAsia" w:ascii="宋体" w:cs="宋体"/>
                <w:bCs/>
                <w:sz w:val="22"/>
              </w:rPr>
              <w:t>总价</w:t>
            </w:r>
          </w:p>
        </w:tc>
        <w:tc>
          <w:tcPr>
            <w:tcW w:w="830" w:type="dxa"/>
            <w:vAlign w:val="center"/>
          </w:tcPr>
          <w:p w14:paraId="40B52EA0">
            <w:pPr>
              <w:ind w:right="-11"/>
              <w:jc w:val="center"/>
              <w:rPr>
                <w:rFonts w:ascii="宋体" w:cs="宋体"/>
                <w:bCs/>
                <w:sz w:val="22"/>
              </w:rPr>
            </w:pPr>
            <w:r>
              <w:rPr>
                <w:rFonts w:hint="eastAsia" w:ascii="宋体" w:cs="宋体"/>
                <w:bCs/>
                <w:sz w:val="22"/>
              </w:rPr>
              <w:t>备注</w:t>
            </w:r>
          </w:p>
        </w:tc>
      </w:tr>
      <w:tr w14:paraId="03D2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7F98660B">
            <w:pPr>
              <w:ind w:right="-11"/>
              <w:jc w:val="center"/>
              <w:rPr>
                <w:rFonts w:ascii="宋体" w:cs="宋体"/>
                <w:sz w:val="22"/>
              </w:rPr>
            </w:pPr>
            <w:r>
              <w:rPr>
                <w:rFonts w:hint="eastAsia" w:ascii="宋体" w:cs="宋体"/>
                <w:sz w:val="22"/>
              </w:rPr>
              <w:t>1</w:t>
            </w:r>
          </w:p>
        </w:tc>
        <w:tc>
          <w:tcPr>
            <w:tcW w:w="1310" w:type="dxa"/>
            <w:tcBorders>
              <w:top w:val="single" w:color="auto" w:sz="4" w:space="0"/>
              <w:left w:val="single" w:color="auto" w:sz="4" w:space="0"/>
              <w:right w:val="single" w:color="auto" w:sz="4" w:space="0"/>
            </w:tcBorders>
            <w:vAlign w:val="center"/>
          </w:tcPr>
          <w:p w14:paraId="3469E9F9">
            <w:pPr>
              <w:rPr>
                <w:rFonts w:ascii="宋体" w:cs="宋体"/>
                <w:sz w:val="22"/>
              </w:rPr>
            </w:pPr>
          </w:p>
        </w:tc>
        <w:tc>
          <w:tcPr>
            <w:tcW w:w="960" w:type="dxa"/>
            <w:tcBorders>
              <w:top w:val="single" w:color="auto" w:sz="4" w:space="0"/>
              <w:left w:val="single" w:color="auto" w:sz="4" w:space="0"/>
              <w:right w:val="single" w:color="auto" w:sz="4" w:space="0"/>
            </w:tcBorders>
            <w:vAlign w:val="center"/>
          </w:tcPr>
          <w:p w14:paraId="3B19D885">
            <w:pPr>
              <w:jc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48961828">
            <w:pPr>
              <w:jc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6CFE2B17">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181462B6">
            <w:pPr>
              <w:ind w:right="-11"/>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5375A070">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0DE573D9">
            <w:pPr>
              <w:ind w:right="-11"/>
              <w:jc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0E68EAC7">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08061EFB">
            <w:pPr>
              <w:ind w:right="-11"/>
              <w:jc w:val="center"/>
              <w:rPr>
                <w:rFonts w:ascii="宋体" w:cs="宋体"/>
                <w:sz w:val="22"/>
              </w:rPr>
            </w:pPr>
          </w:p>
        </w:tc>
      </w:tr>
      <w:tr w14:paraId="430F6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6FC67EFD">
            <w:pPr>
              <w:ind w:right="-11"/>
              <w:jc w:val="center"/>
              <w:rPr>
                <w:rFonts w:ascii="宋体" w:cs="宋体"/>
                <w:sz w:val="22"/>
              </w:rPr>
            </w:pPr>
            <w:r>
              <w:rPr>
                <w:rFonts w:hint="eastAsia" w:ascii="宋体" w:cs="宋体"/>
                <w:sz w:val="22"/>
              </w:rPr>
              <w:t>2</w:t>
            </w:r>
          </w:p>
        </w:tc>
        <w:tc>
          <w:tcPr>
            <w:tcW w:w="1310" w:type="dxa"/>
            <w:tcBorders>
              <w:top w:val="single" w:color="auto" w:sz="4" w:space="0"/>
              <w:left w:val="single" w:color="auto" w:sz="4" w:space="0"/>
              <w:right w:val="single" w:color="auto" w:sz="4" w:space="0"/>
            </w:tcBorders>
            <w:vAlign w:val="center"/>
          </w:tcPr>
          <w:p w14:paraId="3EEE68F5">
            <w:pPr>
              <w:rPr>
                <w:rFonts w:ascii="宋体" w:cs="宋体"/>
                <w:sz w:val="22"/>
              </w:rPr>
            </w:pPr>
          </w:p>
        </w:tc>
        <w:tc>
          <w:tcPr>
            <w:tcW w:w="960" w:type="dxa"/>
            <w:tcBorders>
              <w:top w:val="single" w:color="auto" w:sz="4" w:space="0"/>
              <w:left w:val="single" w:color="auto" w:sz="4" w:space="0"/>
              <w:right w:val="single" w:color="auto" w:sz="4" w:space="0"/>
            </w:tcBorders>
            <w:vAlign w:val="center"/>
          </w:tcPr>
          <w:p w14:paraId="4F4B577C">
            <w:pPr>
              <w:jc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467278C4">
            <w:pPr>
              <w:jc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4A18A2F3">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1F013277">
            <w:pPr>
              <w:ind w:right="-11"/>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2A4F1CD3">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13F9A5F8">
            <w:pPr>
              <w:ind w:right="-11"/>
              <w:jc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11A294C8">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446F49BA">
            <w:pPr>
              <w:ind w:right="-11"/>
              <w:jc w:val="center"/>
              <w:rPr>
                <w:rFonts w:ascii="宋体" w:cs="宋体"/>
                <w:sz w:val="22"/>
              </w:rPr>
            </w:pPr>
          </w:p>
        </w:tc>
      </w:tr>
      <w:tr w14:paraId="6ABD0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719E1943">
            <w:pPr>
              <w:ind w:right="-11"/>
              <w:jc w:val="center"/>
              <w:rPr>
                <w:rFonts w:ascii="宋体" w:cs="宋体"/>
                <w:sz w:val="22"/>
              </w:rPr>
            </w:pPr>
            <w:r>
              <w:rPr>
                <w:rFonts w:hint="eastAsia" w:ascii="宋体" w:cs="宋体"/>
                <w:sz w:val="22"/>
              </w:rPr>
              <w:t>3</w:t>
            </w:r>
          </w:p>
        </w:tc>
        <w:tc>
          <w:tcPr>
            <w:tcW w:w="1310" w:type="dxa"/>
            <w:tcBorders>
              <w:top w:val="single" w:color="auto" w:sz="4" w:space="0"/>
              <w:left w:val="single" w:color="auto" w:sz="4" w:space="0"/>
              <w:right w:val="single" w:color="auto" w:sz="4" w:space="0"/>
            </w:tcBorders>
            <w:vAlign w:val="center"/>
          </w:tcPr>
          <w:p w14:paraId="4228830C">
            <w:pPr>
              <w:rPr>
                <w:rFonts w:ascii="宋体" w:cs="宋体"/>
                <w:sz w:val="22"/>
              </w:rPr>
            </w:pPr>
          </w:p>
        </w:tc>
        <w:tc>
          <w:tcPr>
            <w:tcW w:w="960" w:type="dxa"/>
            <w:tcBorders>
              <w:top w:val="single" w:color="auto" w:sz="4" w:space="0"/>
              <w:left w:val="single" w:color="auto" w:sz="4" w:space="0"/>
              <w:right w:val="single" w:color="auto" w:sz="4" w:space="0"/>
            </w:tcBorders>
            <w:vAlign w:val="center"/>
          </w:tcPr>
          <w:p w14:paraId="5281CEB1">
            <w:pPr>
              <w:jc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18D4721C">
            <w:pPr>
              <w:jc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11EB716A">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3E9184E8">
            <w:pPr>
              <w:ind w:right="-11"/>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0AE44000">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296B270A">
            <w:pPr>
              <w:ind w:right="-11"/>
              <w:jc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256E6E7B">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61A89C21">
            <w:pPr>
              <w:ind w:right="-11"/>
              <w:jc w:val="center"/>
              <w:rPr>
                <w:rFonts w:ascii="宋体" w:cs="宋体"/>
                <w:sz w:val="22"/>
              </w:rPr>
            </w:pPr>
          </w:p>
        </w:tc>
      </w:tr>
      <w:tr w14:paraId="4A571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4D81C2C7">
            <w:pPr>
              <w:ind w:right="-11"/>
              <w:jc w:val="center"/>
              <w:rPr>
                <w:rFonts w:ascii="宋体" w:cs="宋体"/>
                <w:sz w:val="22"/>
              </w:rPr>
            </w:pPr>
            <w:r>
              <w:rPr>
                <w:rFonts w:hint="eastAsia" w:ascii="宋体" w:cs="宋体"/>
                <w:sz w:val="22"/>
              </w:rPr>
              <w:t>.</w:t>
            </w:r>
          </w:p>
        </w:tc>
        <w:tc>
          <w:tcPr>
            <w:tcW w:w="1310" w:type="dxa"/>
            <w:tcBorders>
              <w:top w:val="single" w:color="auto" w:sz="4" w:space="0"/>
              <w:left w:val="single" w:color="auto" w:sz="4" w:space="0"/>
              <w:right w:val="single" w:color="auto" w:sz="4" w:space="0"/>
            </w:tcBorders>
            <w:vAlign w:val="center"/>
          </w:tcPr>
          <w:p w14:paraId="784BDDE2">
            <w:pPr>
              <w:rPr>
                <w:rFonts w:ascii="宋体" w:cs="宋体"/>
                <w:sz w:val="22"/>
              </w:rPr>
            </w:pPr>
          </w:p>
        </w:tc>
        <w:tc>
          <w:tcPr>
            <w:tcW w:w="960" w:type="dxa"/>
            <w:tcBorders>
              <w:top w:val="single" w:color="auto" w:sz="4" w:space="0"/>
              <w:left w:val="single" w:color="auto" w:sz="4" w:space="0"/>
              <w:right w:val="single" w:color="auto" w:sz="4" w:space="0"/>
            </w:tcBorders>
            <w:vAlign w:val="center"/>
          </w:tcPr>
          <w:p w14:paraId="50BABF65">
            <w:pPr>
              <w:jc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2026DB8E">
            <w:pPr>
              <w:jc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1FCFC3F1">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2C77B462">
            <w:pPr>
              <w:ind w:right="-11"/>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34AE656A">
            <w:pPr>
              <w:rPr>
                <w:rFonts w:ascii="宋体" w:cs="宋体"/>
                <w:sz w:val="22"/>
              </w:rPr>
            </w:pPr>
          </w:p>
        </w:tc>
        <w:tc>
          <w:tcPr>
            <w:tcW w:w="837" w:type="dxa"/>
            <w:tcBorders>
              <w:top w:val="single" w:color="auto" w:sz="4" w:space="0"/>
              <w:left w:val="single" w:color="auto" w:sz="4" w:space="0"/>
              <w:right w:val="single" w:color="auto" w:sz="4" w:space="0"/>
            </w:tcBorders>
            <w:vAlign w:val="center"/>
          </w:tcPr>
          <w:p w14:paraId="4572EC8D">
            <w:pPr>
              <w:ind w:right="-11"/>
              <w:jc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4000EA72">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10AE30DE">
            <w:pPr>
              <w:ind w:right="-11"/>
              <w:jc w:val="center"/>
              <w:rPr>
                <w:rFonts w:ascii="宋体" w:cs="宋体"/>
                <w:sz w:val="22"/>
              </w:rPr>
            </w:pPr>
          </w:p>
        </w:tc>
      </w:tr>
      <w:tr w14:paraId="3067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65A696D5">
            <w:pPr>
              <w:ind w:right="-11"/>
              <w:jc w:val="center"/>
              <w:rPr>
                <w:rFonts w:ascii="宋体" w:cs="宋体"/>
                <w:sz w:val="22"/>
              </w:rPr>
            </w:pPr>
            <w:r>
              <w:rPr>
                <w:rFonts w:hint="eastAsia" w:ascii="宋体" w:cs="宋体"/>
                <w:sz w:val="22"/>
              </w:rPr>
              <w:t>.</w:t>
            </w:r>
          </w:p>
        </w:tc>
        <w:tc>
          <w:tcPr>
            <w:tcW w:w="1310" w:type="dxa"/>
            <w:tcBorders>
              <w:top w:val="single" w:color="auto" w:sz="4" w:space="0"/>
              <w:left w:val="single" w:color="auto" w:sz="4" w:space="0"/>
              <w:right w:val="single" w:color="auto" w:sz="4" w:space="0"/>
            </w:tcBorders>
            <w:vAlign w:val="center"/>
          </w:tcPr>
          <w:p w14:paraId="151EFBA5">
            <w:pPr>
              <w:rPr>
                <w:rFonts w:ascii="宋体" w:cs="宋体"/>
                <w:sz w:val="22"/>
              </w:rPr>
            </w:pPr>
          </w:p>
        </w:tc>
        <w:tc>
          <w:tcPr>
            <w:tcW w:w="960" w:type="dxa"/>
            <w:tcBorders>
              <w:top w:val="single" w:color="auto" w:sz="4" w:space="0"/>
              <w:left w:val="single" w:color="auto" w:sz="4" w:space="0"/>
              <w:right w:val="single" w:color="auto" w:sz="4" w:space="0"/>
            </w:tcBorders>
            <w:vAlign w:val="center"/>
          </w:tcPr>
          <w:p w14:paraId="6D14B064">
            <w:pPr>
              <w:jc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7EFB791D">
            <w:pPr>
              <w:jc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3B64A1C9">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2F91DF91">
            <w:pPr>
              <w:ind w:right="-11"/>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0473254C">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61D2610B">
            <w:pPr>
              <w:ind w:right="-11"/>
              <w:jc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0BEF2859">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21EEC078">
            <w:pPr>
              <w:ind w:right="-11"/>
              <w:jc w:val="center"/>
              <w:rPr>
                <w:rFonts w:ascii="宋体" w:cs="宋体"/>
                <w:sz w:val="22"/>
              </w:rPr>
            </w:pPr>
          </w:p>
        </w:tc>
      </w:tr>
      <w:tr w14:paraId="587F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276013E6">
            <w:pPr>
              <w:ind w:right="-11"/>
              <w:jc w:val="center"/>
              <w:rPr>
                <w:rFonts w:ascii="宋体" w:cs="宋体"/>
                <w:sz w:val="22"/>
              </w:rPr>
            </w:pPr>
            <w:r>
              <w:rPr>
                <w:rFonts w:hint="eastAsia" w:ascii="宋体" w:cs="宋体"/>
                <w:sz w:val="22"/>
              </w:rPr>
              <w:t>.</w:t>
            </w:r>
          </w:p>
        </w:tc>
        <w:tc>
          <w:tcPr>
            <w:tcW w:w="1310" w:type="dxa"/>
            <w:tcBorders>
              <w:top w:val="single" w:color="auto" w:sz="4" w:space="0"/>
              <w:left w:val="single" w:color="auto" w:sz="4" w:space="0"/>
              <w:right w:val="single" w:color="auto" w:sz="4" w:space="0"/>
            </w:tcBorders>
            <w:vAlign w:val="center"/>
          </w:tcPr>
          <w:p w14:paraId="19949D1D">
            <w:pPr>
              <w:rPr>
                <w:rFonts w:ascii="宋体" w:cs="宋体"/>
                <w:sz w:val="22"/>
              </w:rPr>
            </w:pPr>
          </w:p>
        </w:tc>
        <w:tc>
          <w:tcPr>
            <w:tcW w:w="960" w:type="dxa"/>
            <w:tcBorders>
              <w:top w:val="single" w:color="auto" w:sz="4" w:space="0"/>
              <w:left w:val="single" w:color="auto" w:sz="4" w:space="0"/>
              <w:right w:val="single" w:color="auto" w:sz="4" w:space="0"/>
            </w:tcBorders>
            <w:vAlign w:val="center"/>
          </w:tcPr>
          <w:p w14:paraId="12E63E7F">
            <w:pPr>
              <w:jc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02EC8844">
            <w:pPr>
              <w:jc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368636FF">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6650252D">
            <w:pPr>
              <w:ind w:right="-11"/>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3F328DB8">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40373B6B">
            <w:pPr>
              <w:ind w:right="-11"/>
              <w:jc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7635CB9E">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28D7BFAE">
            <w:pPr>
              <w:ind w:right="-11"/>
              <w:jc w:val="center"/>
              <w:rPr>
                <w:rFonts w:ascii="宋体" w:cs="宋体"/>
                <w:sz w:val="22"/>
              </w:rPr>
            </w:pPr>
          </w:p>
        </w:tc>
      </w:tr>
      <w:tr w14:paraId="4357D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1B9B37B6">
            <w:pPr>
              <w:ind w:right="-11"/>
              <w:jc w:val="center"/>
              <w:rPr>
                <w:rFonts w:ascii="宋体" w:cs="宋体"/>
                <w:sz w:val="22"/>
              </w:rPr>
            </w:pPr>
            <w:r>
              <w:rPr>
                <w:rFonts w:hint="eastAsia" w:ascii="宋体" w:cs="宋体"/>
                <w:sz w:val="22"/>
              </w:rPr>
              <w:t>.</w:t>
            </w:r>
          </w:p>
        </w:tc>
        <w:tc>
          <w:tcPr>
            <w:tcW w:w="1310" w:type="dxa"/>
            <w:tcBorders>
              <w:top w:val="single" w:color="auto" w:sz="4" w:space="0"/>
              <w:left w:val="single" w:color="auto" w:sz="4" w:space="0"/>
              <w:right w:val="single" w:color="auto" w:sz="4" w:space="0"/>
            </w:tcBorders>
            <w:vAlign w:val="center"/>
          </w:tcPr>
          <w:p w14:paraId="332A4ED1">
            <w:pPr>
              <w:rPr>
                <w:rFonts w:ascii="宋体" w:cs="宋体"/>
                <w:sz w:val="22"/>
              </w:rPr>
            </w:pPr>
          </w:p>
        </w:tc>
        <w:tc>
          <w:tcPr>
            <w:tcW w:w="960" w:type="dxa"/>
            <w:tcBorders>
              <w:top w:val="single" w:color="auto" w:sz="4" w:space="0"/>
              <w:left w:val="single" w:color="auto" w:sz="4" w:space="0"/>
              <w:right w:val="single" w:color="auto" w:sz="4" w:space="0"/>
            </w:tcBorders>
            <w:vAlign w:val="center"/>
          </w:tcPr>
          <w:p w14:paraId="4C68902F">
            <w:pPr>
              <w:jc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152B0A01">
            <w:pPr>
              <w:jc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66C8D693">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4C4E1B85">
            <w:pPr>
              <w:ind w:right="-11"/>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579D91C3">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26B6F7E4">
            <w:pPr>
              <w:ind w:right="-11"/>
              <w:jc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42905BDE">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53534CAF">
            <w:pPr>
              <w:ind w:right="-11"/>
              <w:jc w:val="center"/>
              <w:rPr>
                <w:rFonts w:ascii="宋体" w:cs="宋体"/>
                <w:sz w:val="22"/>
              </w:rPr>
            </w:pPr>
          </w:p>
        </w:tc>
      </w:tr>
      <w:tr w14:paraId="21B7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094FAF31">
            <w:pPr>
              <w:widowControl/>
              <w:jc w:val="center"/>
              <w:textAlignment w:val="center"/>
              <w:rPr>
                <w:rFonts w:ascii="宋体" w:cs="宋体"/>
                <w:sz w:val="22"/>
              </w:rPr>
            </w:pPr>
            <w:r>
              <w:rPr>
                <w:rFonts w:hint="eastAsia" w:ascii="宋体" w:cs="宋体"/>
                <w:sz w:val="22"/>
              </w:rPr>
              <w:t>.</w:t>
            </w:r>
          </w:p>
        </w:tc>
        <w:tc>
          <w:tcPr>
            <w:tcW w:w="1310" w:type="dxa"/>
            <w:tcBorders>
              <w:top w:val="single" w:color="auto" w:sz="4" w:space="0"/>
              <w:left w:val="single" w:color="auto" w:sz="4" w:space="0"/>
              <w:right w:val="single" w:color="auto" w:sz="4" w:space="0"/>
            </w:tcBorders>
            <w:vAlign w:val="center"/>
          </w:tcPr>
          <w:p w14:paraId="5A08A101">
            <w:pPr>
              <w:widowControl/>
              <w:jc w:val="center"/>
              <w:textAlignment w:val="center"/>
              <w:rPr>
                <w:rFonts w:ascii="宋体" w:cs="宋体"/>
                <w:sz w:val="22"/>
              </w:rPr>
            </w:pPr>
          </w:p>
        </w:tc>
        <w:tc>
          <w:tcPr>
            <w:tcW w:w="960" w:type="dxa"/>
            <w:tcBorders>
              <w:top w:val="single" w:color="auto" w:sz="4" w:space="0"/>
              <w:left w:val="single" w:color="auto" w:sz="4" w:space="0"/>
              <w:right w:val="single" w:color="auto" w:sz="4" w:space="0"/>
            </w:tcBorders>
            <w:vAlign w:val="center"/>
          </w:tcPr>
          <w:p w14:paraId="391D106D">
            <w:pPr>
              <w:jc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340F9979">
            <w:pPr>
              <w:jc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5E51797E">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41261ED0">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1276D5EE">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7C46D1BA">
            <w:pPr>
              <w:widowControl/>
              <w:jc w:val="center"/>
              <w:textAlignment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65CE3B32">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2E6F1CEE">
            <w:pPr>
              <w:ind w:right="-11"/>
              <w:jc w:val="center"/>
              <w:rPr>
                <w:rFonts w:ascii="宋体" w:cs="宋体"/>
                <w:sz w:val="22"/>
              </w:rPr>
            </w:pPr>
          </w:p>
        </w:tc>
      </w:tr>
      <w:tr w14:paraId="52877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6B290966">
            <w:pPr>
              <w:widowControl/>
              <w:jc w:val="center"/>
              <w:textAlignment w:val="center"/>
              <w:rPr>
                <w:rFonts w:ascii="宋体" w:cs="宋体"/>
                <w:sz w:val="22"/>
              </w:rPr>
            </w:pPr>
            <w:r>
              <w:rPr>
                <w:rFonts w:hint="eastAsia" w:ascii="宋体" w:cs="宋体"/>
                <w:sz w:val="22"/>
              </w:rPr>
              <w:t>.</w:t>
            </w:r>
          </w:p>
        </w:tc>
        <w:tc>
          <w:tcPr>
            <w:tcW w:w="1310" w:type="dxa"/>
            <w:tcBorders>
              <w:top w:val="single" w:color="auto" w:sz="4" w:space="0"/>
              <w:left w:val="single" w:color="auto" w:sz="4" w:space="0"/>
              <w:right w:val="single" w:color="auto" w:sz="4" w:space="0"/>
            </w:tcBorders>
            <w:vAlign w:val="center"/>
          </w:tcPr>
          <w:p w14:paraId="164D93C7">
            <w:pPr>
              <w:widowControl/>
              <w:jc w:val="left"/>
              <w:textAlignment w:val="center"/>
              <w:rPr>
                <w:rFonts w:ascii="宋体" w:cs="宋体"/>
                <w:sz w:val="22"/>
              </w:rPr>
            </w:pPr>
          </w:p>
        </w:tc>
        <w:tc>
          <w:tcPr>
            <w:tcW w:w="960" w:type="dxa"/>
            <w:tcBorders>
              <w:top w:val="single" w:color="auto" w:sz="4" w:space="0"/>
              <w:left w:val="single" w:color="auto" w:sz="4" w:space="0"/>
              <w:right w:val="single" w:color="auto" w:sz="4" w:space="0"/>
            </w:tcBorders>
            <w:vAlign w:val="center"/>
          </w:tcPr>
          <w:p w14:paraId="19288676">
            <w:pPr>
              <w:widowControl/>
              <w:jc w:val="center"/>
              <w:textAlignment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754E2CE1">
            <w:pPr>
              <w:widowControl/>
              <w:jc w:val="center"/>
              <w:textAlignment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1948D509">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1DA31E70">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6DF92E94">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63B24C5B">
            <w:pPr>
              <w:widowControl/>
              <w:jc w:val="center"/>
              <w:textAlignment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08F37C85">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58280220">
            <w:pPr>
              <w:ind w:right="-11"/>
              <w:jc w:val="center"/>
              <w:rPr>
                <w:rFonts w:ascii="宋体" w:cs="宋体"/>
                <w:sz w:val="22"/>
              </w:rPr>
            </w:pPr>
          </w:p>
        </w:tc>
      </w:tr>
      <w:tr w14:paraId="13942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2BF3C09B">
            <w:pPr>
              <w:widowControl/>
              <w:jc w:val="center"/>
              <w:textAlignment w:val="center"/>
              <w:rPr>
                <w:rFonts w:ascii="宋体" w:cs="宋体"/>
                <w:sz w:val="22"/>
              </w:rPr>
            </w:pPr>
            <w:r>
              <w:rPr>
                <w:rFonts w:hint="eastAsia" w:ascii="宋体" w:cs="宋体"/>
                <w:sz w:val="22"/>
              </w:rPr>
              <w:t>.</w:t>
            </w:r>
          </w:p>
        </w:tc>
        <w:tc>
          <w:tcPr>
            <w:tcW w:w="1310" w:type="dxa"/>
            <w:tcBorders>
              <w:top w:val="single" w:color="auto" w:sz="4" w:space="0"/>
              <w:left w:val="single" w:color="auto" w:sz="4" w:space="0"/>
              <w:right w:val="single" w:color="auto" w:sz="4" w:space="0"/>
            </w:tcBorders>
            <w:vAlign w:val="center"/>
          </w:tcPr>
          <w:p w14:paraId="2993C6B1">
            <w:pPr>
              <w:widowControl/>
              <w:jc w:val="left"/>
              <w:textAlignment w:val="center"/>
              <w:rPr>
                <w:rFonts w:ascii="宋体" w:cs="宋体"/>
                <w:sz w:val="22"/>
              </w:rPr>
            </w:pPr>
          </w:p>
        </w:tc>
        <w:tc>
          <w:tcPr>
            <w:tcW w:w="960" w:type="dxa"/>
            <w:tcBorders>
              <w:top w:val="single" w:color="auto" w:sz="4" w:space="0"/>
              <w:left w:val="single" w:color="auto" w:sz="4" w:space="0"/>
              <w:right w:val="single" w:color="auto" w:sz="4" w:space="0"/>
            </w:tcBorders>
            <w:vAlign w:val="center"/>
          </w:tcPr>
          <w:p w14:paraId="2A51C193">
            <w:pPr>
              <w:widowControl/>
              <w:jc w:val="center"/>
              <w:textAlignment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0EFB893B">
            <w:pPr>
              <w:widowControl/>
              <w:jc w:val="center"/>
              <w:textAlignment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12A84717">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753D50D5">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52DC6EB1">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52417AB0">
            <w:pPr>
              <w:widowControl/>
              <w:jc w:val="center"/>
              <w:textAlignment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64B8DF60">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1173A63B">
            <w:pPr>
              <w:ind w:right="-11"/>
              <w:jc w:val="center"/>
              <w:rPr>
                <w:rFonts w:ascii="宋体" w:cs="宋体"/>
                <w:sz w:val="22"/>
              </w:rPr>
            </w:pPr>
          </w:p>
        </w:tc>
      </w:tr>
      <w:tr w14:paraId="0A2AA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4395A984">
            <w:pPr>
              <w:widowControl/>
              <w:jc w:val="center"/>
              <w:textAlignment w:val="center"/>
              <w:rPr>
                <w:rFonts w:ascii="宋体" w:cs="宋体"/>
                <w:sz w:val="22"/>
              </w:rPr>
            </w:pPr>
          </w:p>
        </w:tc>
        <w:tc>
          <w:tcPr>
            <w:tcW w:w="1310" w:type="dxa"/>
            <w:tcBorders>
              <w:top w:val="single" w:color="auto" w:sz="4" w:space="0"/>
              <w:left w:val="single" w:color="auto" w:sz="4" w:space="0"/>
              <w:right w:val="single" w:color="auto" w:sz="4" w:space="0"/>
            </w:tcBorders>
            <w:vAlign w:val="center"/>
          </w:tcPr>
          <w:p w14:paraId="37460B8E">
            <w:pPr>
              <w:widowControl/>
              <w:jc w:val="left"/>
              <w:textAlignment w:val="center"/>
              <w:rPr>
                <w:rFonts w:ascii="宋体" w:cs="宋体"/>
                <w:sz w:val="22"/>
              </w:rPr>
            </w:pPr>
          </w:p>
        </w:tc>
        <w:tc>
          <w:tcPr>
            <w:tcW w:w="960" w:type="dxa"/>
            <w:tcBorders>
              <w:top w:val="single" w:color="auto" w:sz="4" w:space="0"/>
              <w:left w:val="single" w:color="auto" w:sz="4" w:space="0"/>
              <w:right w:val="single" w:color="auto" w:sz="4" w:space="0"/>
            </w:tcBorders>
            <w:vAlign w:val="center"/>
          </w:tcPr>
          <w:p w14:paraId="1BD1C24E">
            <w:pPr>
              <w:widowControl/>
              <w:jc w:val="center"/>
              <w:textAlignment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6A134B6C">
            <w:pPr>
              <w:widowControl/>
              <w:jc w:val="center"/>
              <w:textAlignment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17EF37D6">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65FDC7B3">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5ED260DF">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5D7D16DB">
            <w:pPr>
              <w:widowControl/>
              <w:jc w:val="center"/>
              <w:textAlignment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7C72E255">
            <w:pPr>
              <w:widowControl/>
              <w:jc w:val="center"/>
              <w:textAlignment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3F0F71AB">
            <w:pPr>
              <w:ind w:right="-11"/>
              <w:jc w:val="center"/>
              <w:rPr>
                <w:rFonts w:ascii="宋体" w:cs="宋体"/>
                <w:sz w:val="22"/>
              </w:rPr>
            </w:pPr>
          </w:p>
        </w:tc>
      </w:tr>
      <w:tr w14:paraId="4A8BD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67" w:hRule="atLeast"/>
        </w:trPr>
        <w:tc>
          <w:tcPr>
            <w:tcW w:w="3049" w:type="dxa"/>
            <w:gridSpan w:val="3"/>
            <w:tcBorders>
              <w:top w:val="single" w:color="auto" w:sz="4" w:space="0"/>
              <w:left w:val="single" w:color="auto" w:sz="4" w:space="0"/>
              <w:right w:val="single" w:color="auto" w:sz="4" w:space="0"/>
            </w:tcBorders>
            <w:vAlign w:val="center"/>
          </w:tcPr>
          <w:p w14:paraId="0C38BC26">
            <w:pPr>
              <w:ind w:right="-11"/>
              <w:jc w:val="center"/>
              <w:rPr>
                <w:rFonts w:ascii="宋体" w:cs="宋体"/>
                <w:sz w:val="22"/>
              </w:rPr>
            </w:pPr>
            <w:r>
              <w:rPr>
                <w:rFonts w:hint="eastAsia" w:ascii="宋体" w:cs="宋体"/>
                <w:sz w:val="22"/>
              </w:rPr>
              <w:t>合计总价</w:t>
            </w:r>
          </w:p>
        </w:tc>
        <w:tc>
          <w:tcPr>
            <w:tcW w:w="6600" w:type="dxa"/>
            <w:gridSpan w:val="7"/>
            <w:tcBorders>
              <w:top w:val="single" w:color="auto" w:sz="4" w:space="0"/>
              <w:left w:val="single" w:color="auto" w:sz="4" w:space="0"/>
              <w:right w:val="single" w:color="auto" w:sz="4" w:space="0"/>
            </w:tcBorders>
            <w:vAlign w:val="center"/>
          </w:tcPr>
          <w:p w14:paraId="5A2E1B3F">
            <w:pPr>
              <w:spacing w:line="340" w:lineRule="exact"/>
              <w:rPr>
                <w:rFonts w:ascii="宋体" w:cs="宋体"/>
                <w:bCs/>
                <w:sz w:val="22"/>
              </w:rPr>
            </w:pPr>
          </w:p>
        </w:tc>
      </w:tr>
    </w:tbl>
    <w:p w14:paraId="12A3DD6C">
      <w:pPr>
        <w:rPr>
          <w:rFonts w:ascii="宋体" w:cs="宋体"/>
          <w:bCs/>
          <w:sz w:val="22"/>
        </w:rPr>
      </w:pPr>
    </w:p>
    <w:p w14:paraId="56C32DFF">
      <w:pPr>
        <w:rPr>
          <w:rFonts w:ascii="宋体" w:cs="宋体"/>
          <w:sz w:val="22"/>
        </w:rPr>
      </w:pPr>
      <w:r>
        <w:rPr>
          <w:rFonts w:hint="eastAsia" w:ascii="宋体" w:cs="宋体"/>
          <w:bCs/>
          <w:sz w:val="22"/>
        </w:rPr>
        <w:t>注：</w:t>
      </w:r>
      <w:r>
        <w:rPr>
          <w:rFonts w:hint="eastAsia" w:ascii="宋体" w:cs="宋体"/>
          <w:sz w:val="22"/>
        </w:rPr>
        <w:t>1.不提供详细分项报价表将视为没有实质性响应竞争性磋商文件。</w:t>
      </w:r>
    </w:p>
    <w:p w14:paraId="480194B9">
      <w:pPr>
        <w:ind w:firstLine="630"/>
        <w:rPr>
          <w:rFonts w:ascii="宋体" w:cs="宋体"/>
          <w:sz w:val="22"/>
        </w:rPr>
      </w:pPr>
      <w:r>
        <w:rPr>
          <w:rFonts w:hint="eastAsia" w:ascii="宋体" w:cs="宋体"/>
          <w:sz w:val="22"/>
        </w:rPr>
        <w:t>2.此表的合计总价应与附件一“开标（报价）一览表”投标总价相一致</w:t>
      </w:r>
      <w:r>
        <w:rPr>
          <w:rFonts w:hint="eastAsia" w:ascii="宋体" w:cs="宋体"/>
          <w:b/>
          <w:bCs/>
          <w:sz w:val="22"/>
        </w:rPr>
        <w:t>。</w:t>
      </w:r>
    </w:p>
    <w:p w14:paraId="1CC7F49A">
      <w:pPr>
        <w:ind w:firstLine="630"/>
        <w:rPr>
          <w:rFonts w:ascii="宋体" w:cs="宋体"/>
          <w:sz w:val="22"/>
        </w:rPr>
      </w:pPr>
      <w:r>
        <w:rPr>
          <w:rFonts w:hint="eastAsia" w:ascii="宋体" w:cs="宋体"/>
          <w:sz w:val="22"/>
        </w:rPr>
        <w:t>3.如果所报项免费请在该备注栏内注明“免”，如果含在产品价格中则填“含”，如无此项内容则填“无”，不留空白。</w:t>
      </w:r>
    </w:p>
    <w:p w14:paraId="5F67F606">
      <w:pPr>
        <w:ind w:firstLine="630"/>
        <w:rPr>
          <w:rFonts w:ascii="宋体" w:cs="宋体"/>
          <w:sz w:val="22"/>
        </w:rPr>
      </w:pPr>
      <w:r>
        <w:rPr>
          <w:rFonts w:hint="eastAsia" w:ascii="宋体" w:cs="宋体"/>
          <w:sz w:val="22"/>
        </w:rPr>
        <w:t>4.根据《中华人民共和国政府采购法实施条例 》第四十三条规定，在中标或者成交公告的内容中可能增加本表，请各供应商认真填写，确保报价数据的真实性、完整性和合理性。</w:t>
      </w:r>
    </w:p>
    <w:p w14:paraId="30541997">
      <w:pPr>
        <w:ind w:firstLine="630"/>
        <w:rPr>
          <w:rFonts w:ascii="宋体" w:cs="宋体"/>
          <w:b/>
          <w:bCs/>
          <w:sz w:val="22"/>
          <w:u w:val="single"/>
        </w:rPr>
      </w:pPr>
      <w:r>
        <w:rPr>
          <w:rFonts w:hint="eastAsia" w:ascii="宋体" w:cs="宋体"/>
          <w:sz w:val="22"/>
        </w:rPr>
        <w:t>5.</w:t>
      </w:r>
      <w:r>
        <w:rPr>
          <w:rFonts w:hint="eastAsia" w:ascii="宋体" w:cs="宋体"/>
          <w:b/>
          <w:bCs/>
          <w:sz w:val="22"/>
          <w:u w:val="single"/>
        </w:rPr>
        <w:t>▲中标后，以上投标单价将按投标供应商最终报价同比例下浮（采购人若有变更采购需求的情况除外），供应商报价时应注意各个分项报价。</w:t>
      </w:r>
    </w:p>
    <w:p w14:paraId="22DF0991">
      <w:pPr>
        <w:ind w:firstLine="630"/>
        <w:rPr>
          <w:rFonts w:ascii="宋体" w:cs="宋体"/>
          <w:sz w:val="22"/>
          <w:u w:val="single"/>
        </w:rPr>
      </w:pPr>
      <w:r>
        <w:rPr>
          <w:rFonts w:hint="eastAsia" w:ascii="宋体" w:cs="宋体"/>
          <w:sz w:val="22"/>
        </w:rPr>
        <w:t xml:space="preserve">6.表格可以延续。            </w:t>
      </w:r>
    </w:p>
    <w:p w14:paraId="59E44C91">
      <w:pPr>
        <w:spacing w:line="440" w:lineRule="atLeast"/>
        <w:rPr>
          <w:rFonts w:ascii="宋体" w:cs="宋体"/>
          <w:sz w:val="22"/>
        </w:rPr>
      </w:pPr>
    </w:p>
    <w:p w14:paraId="69C8D00F">
      <w:pPr>
        <w:spacing w:line="440" w:lineRule="atLeast"/>
        <w:rPr>
          <w:rFonts w:ascii="宋体" w:cs="宋体"/>
          <w:b/>
          <w:bCs/>
          <w:sz w:val="22"/>
        </w:rPr>
      </w:pPr>
      <w:r>
        <w:rPr>
          <w:rFonts w:hint="eastAsia" w:ascii="宋体" w:cs="宋体"/>
          <w:sz w:val="22"/>
        </w:rPr>
        <w:t>供应商全称：（盖章）</w:t>
      </w:r>
    </w:p>
    <w:p w14:paraId="269ED10A">
      <w:pPr>
        <w:spacing w:line="440" w:lineRule="atLeast"/>
        <w:rPr>
          <w:rFonts w:ascii="宋体" w:cs="宋体"/>
          <w:sz w:val="22"/>
          <w:lang w:val="zh-CN"/>
        </w:rPr>
      </w:pPr>
      <w:r>
        <w:rPr>
          <w:rFonts w:hint="eastAsia" w:ascii="宋体" w:cs="宋体"/>
          <w:sz w:val="22"/>
        </w:rPr>
        <w:t>法定代表人（签字或盖章）或</w:t>
      </w:r>
      <w:r>
        <w:rPr>
          <w:rFonts w:hint="eastAsia" w:ascii="宋体" w:cs="宋体"/>
          <w:sz w:val="22"/>
          <w:lang w:val="zh-CN"/>
        </w:rPr>
        <w:t>授权代表（签字）：</w:t>
      </w:r>
    </w:p>
    <w:p w14:paraId="67587A89">
      <w:pPr>
        <w:spacing w:line="440" w:lineRule="atLeast"/>
        <w:rPr>
          <w:rFonts w:ascii="宋体" w:cs="宋体"/>
          <w:sz w:val="22"/>
        </w:rPr>
      </w:pPr>
      <w:r>
        <w:rPr>
          <w:rFonts w:hint="eastAsia" w:ascii="宋体" w:cs="宋体"/>
          <w:sz w:val="22"/>
        </w:rPr>
        <w:t>日期：</w:t>
      </w:r>
    </w:p>
    <w:p w14:paraId="2DF8B37A">
      <w:pPr>
        <w:pStyle w:val="21"/>
        <w:spacing w:line="360" w:lineRule="exact"/>
        <w:rPr>
          <w:rFonts w:cs="宋体"/>
          <w:b/>
          <w:bCs/>
          <w:sz w:val="32"/>
          <w:szCs w:val="32"/>
        </w:rPr>
      </w:pPr>
    </w:p>
    <w:p w14:paraId="40F693D4">
      <w:pPr>
        <w:pStyle w:val="21"/>
        <w:spacing w:line="360" w:lineRule="exact"/>
        <w:rPr>
          <w:rFonts w:cs="宋体"/>
          <w:b/>
          <w:bCs/>
          <w:sz w:val="32"/>
          <w:szCs w:val="32"/>
        </w:rPr>
      </w:pPr>
      <w:r>
        <w:rPr>
          <w:rFonts w:hint="eastAsia" w:cs="宋体"/>
          <w:b/>
          <w:bCs/>
          <w:sz w:val="32"/>
          <w:szCs w:val="32"/>
        </w:rPr>
        <w:t>附件三</w:t>
      </w:r>
    </w:p>
    <w:p w14:paraId="3FDCA55D">
      <w:pPr>
        <w:spacing w:line="360" w:lineRule="exact"/>
        <w:jc w:val="left"/>
        <w:rPr>
          <w:rFonts w:ascii="宋体" w:cs="宋体"/>
          <w:b/>
          <w:bCs/>
          <w:sz w:val="32"/>
          <w:szCs w:val="32"/>
        </w:rPr>
      </w:pPr>
    </w:p>
    <w:p w14:paraId="74BDE479">
      <w:pPr>
        <w:pStyle w:val="21"/>
        <w:spacing w:line="360" w:lineRule="exact"/>
        <w:jc w:val="center"/>
        <w:rPr>
          <w:rFonts w:cs="宋体"/>
          <w:b/>
          <w:bCs/>
          <w:sz w:val="32"/>
          <w:szCs w:val="32"/>
        </w:rPr>
      </w:pPr>
      <w:r>
        <w:rPr>
          <w:rFonts w:hint="eastAsia" w:cs="宋体"/>
          <w:b/>
          <w:bCs/>
          <w:sz w:val="32"/>
          <w:szCs w:val="32"/>
        </w:rPr>
        <w:t>质保期外维修费用</w:t>
      </w:r>
    </w:p>
    <w:p w14:paraId="75870B1E">
      <w:pPr>
        <w:autoSpaceDE w:val="0"/>
        <w:autoSpaceDN w:val="0"/>
        <w:adjustRightInd w:val="0"/>
        <w:spacing w:line="400" w:lineRule="exact"/>
        <w:rPr>
          <w:rFonts w:ascii="宋体" w:cs="宋体"/>
          <w:sz w:val="22"/>
          <w:lang w:val="zh-CN"/>
        </w:rPr>
      </w:pPr>
      <w:r>
        <w:rPr>
          <w:rFonts w:hint="eastAsia" w:ascii="宋体" w:cs="宋体"/>
          <w:sz w:val="22"/>
        </w:rPr>
        <w:t>项目名称</w:t>
      </w:r>
      <w:r>
        <w:rPr>
          <w:rFonts w:hint="eastAsia" w:ascii="宋体" w:cs="宋体"/>
          <w:sz w:val="22"/>
          <w:lang w:val="zh-CN"/>
        </w:rPr>
        <w:t>：</w:t>
      </w:r>
      <w:r>
        <w:rPr>
          <w:rFonts w:hint="eastAsia" w:ascii="宋体" w:cs="宋体"/>
          <w:sz w:val="22"/>
          <w:u w:val="single"/>
          <w:lang w:eastAsia="zh-CN"/>
        </w:rPr>
        <w:t>泰顺县殡仪馆平板火化炉大修服务采购</w:t>
      </w:r>
      <w:r>
        <w:rPr>
          <w:rFonts w:hint="eastAsia" w:ascii="宋体" w:cs="宋体"/>
          <w:sz w:val="22"/>
          <w:u w:val="single"/>
        </w:rPr>
        <w:t xml:space="preserve"> </w:t>
      </w:r>
      <w:r>
        <w:rPr>
          <w:rFonts w:hint="eastAsia" w:ascii="宋体" w:cs="宋体"/>
          <w:sz w:val="22"/>
          <w:u w:val="single"/>
          <w:lang w:val="zh-CN"/>
        </w:rPr>
        <w:t xml:space="preserve"> </w:t>
      </w:r>
      <w:r>
        <w:rPr>
          <w:rFonts w:hint="eastAsia" w:ascii="宋体" w:cs="宋体"/>
          <w:sz w:val="22"/>
          <w:lang w:val="zh-CN"/>
        </w:rPr>
        <w:t xml:space="preserve">          </w:t>
      </w:r>
    </w:p>
    <w:p w14:paraId="2EE0529D">
      <w:pPr>
        <w:autoSpaceDE w:val="0"/>
        <w:autoSpaceDN w:val="0"/>
        <w:adjustRightInd w:val="0"/>
        <w:spacing w:line="400" w:lineRule="exact"/>
        <w:rPr>
          <w:rFonts w:ascii="宋体" w:cs="宋体"/>
          <w:sz w:val="22"/>
          <w:lang w:val="zh-CN"/>
        </w:rPr>
      </w:pPr>
      <w:r>
        <w:rPr>
          <w:rFonts w:hint="eastAsia" w:ascii="宋体" w:cs="宋体"/>
          <w:sz w:val="22"/>
          <w:lang w:val="zh-CN"/>
        </w:rPr>
        <w:t>招标编号：</w:t>
      </w:r>
      <w:r>
        <w:rPr>
          <w:rFonts w:hint="eastAsia" w:ascii="宋体" w:cs="宋体"/>
          <w:sz w:val="22"/>
          <w:u w:val="single"/>
          <w:lang w:eastAsia="zh-CN"/>
        </w:rPr>
        <w:t xml:space="preserve">TSCG202507014  </w:t>
      </w:r>
      <w:r>
        <w:rPr>
          <w:rFonts w:hint="eastAsia" w:ascii="宋体" w:cs="宋体"/>
          <w:sz w:val="22"/>
          <w:u w:val="single"/>
        </w:rPr>
        <w:t xml:space="preserve"> </w:t>
      </w:r>
      <w:r>
        <w:rPr>
          <w:rFonts w:hint="eastAsia" w:ascii="宋体" w:cs="宋体"/>
          <w:sz w:val="22"/>
          <w:u w:val="single"/>
          <w:lang w:val="zh-CN"/>
        </w:rPr>
        <w:t xml:space="preserve"> </w:t>
      </w:r>
      <w:r>
        <w:rPr>
          <w:rFonts w:hint="eastAsia" w:ascii="宋体" w:cs="宋体"/>
          <w:sz w:val="22"/>
          <w:lang w:val="zh-CN"/>
        </w:rPr>
        <w:t xml:space="preserve">       </w:t>
      </w:r>
    </w:p>
    <w:p w14:paraId="79374249">
      <w:pPr>
        <w:pStyle w:val="21"/>
        <w:spacing w:line="360" w:lineRule="exact"/>
        <w:jc w:val="left"/>
        <w:rPr>
          <w:rFonts w:cs="宋体"/>
          <w:b/>
          <w:bCs/>
          <w:sz w:val="32"/>
          <w:szCs w:val="32"/>
          <w:lang w:val="zh-CN"/>
        </w:rPr>
      </w:pPr>
      <w:r>
        <w:rPr>
          <w:rFonts w:hint="eastAsia" w:cs="宋体"/>
          <w:sz w:val="22"/>
        </w:rPr>
        <w:t>价格单位：</w:t>
      </w:r>
      <w:r>
        <w:rPr>
          <w:rFonts w:hint="eastAsia" w:cs="宋体"/>
          <w:sz w:val="22"/>
          <w:szCs w:val="22"/>
          <w:u w:val="single"/>
        </w:rPr>
        <w:t>元人民币</w:t>
      </w:r>
    </w:p>
    <w:tbl>
      <w:tblPr>
        <w:tblStyle w:val="36"/>
        <w:tblW w:w="9426"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2551"/>
        <w:gridCol w:w="1660"/>
        <w:gridCol w:w="1810"/>
        <w:gridCol w:w="2350"/>
      </w:tblGrid>
      <w:tr w14:paraId="50D56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55" w:type="dxa"/>
            <w:vAlign w:val="center"/>
          </w:tcPr>
          <w:p w14:paraId="1C8A8068">
            <w:pPr>
              <w:pStyle w:val="21"/>
              <w:adjustRightInd w:val="0"/>
              <w:snapToGrid w:val="0"/>
              <w:spacing w:line="400" w:lineRule="exact"/>
              <w:jc w:val="center"/>
              <w:rPr>
                <w:rFonts w:cs="宋体"/>
                <w:b/>
                <w:bCs/>
                <w:kern w:val="2"/>
                <w:sz w:val="22"/>
                <w:szCs w:val="22"/>
              </w:rPr>
            </w:pPr>
            <w:r>
              <w:rPr>
                <w:rFonts w:hint="eastAsia" w:cs="宋体"/>
                <w:b/>
                <w:bCs/>
                <w:kern w:val="2"/>
                <w:sz w:val="22"/>
                <w:szCs w:val="22"/>
              </w:rPr>
              <w:t>序号</w:t>
            </w:r>
          </w:p>
        </w:tc>
        <w:tc>
          <w:tcPr>
            <w:tcW w:w="2551" w:type="dxa"/>
            <w:vAlign w:val="center"/>
          </w:tcPr>
          <w:p w14:paraId="5BB82D0C">
            <w:pPr>
              <w:pStyle w:val="21"/>
              <w:adjustRightInd w:val="0"/>
              <w:snapToGrid w:val="0"/>
              <w:spacing w:line="400" w:lineRule="exact"/>
              <w:jc w:val="center"/>
              <w:rPr>
                <w:rFonts w:cs="宋体"/>
                <w:b/>
                <w:bCs/>
                <w:kern w:val="2"/>
                <w:sz w:val="22"/>
                <w:szCs w:val="22"/>
              </w:rPr>
            </w:pPr>
            <w:r>
              <w:rPr>
                <w:rFonts w:hint="eastAsia" w:cs="宋体"/>
                <w:b/>
                <w:bCs/>
                <w:kern w:val="2"/>
                <w:sz w:val="22"/>
                <w:szCs w:val="22"/>
              </w:rPr>
              <w:t>名称</w:t>
            </w:r>
          </w:p>
        </w:tc>
        <w:tc>
          <w:tcPr>
            <w:tcW w:w="1660" w:type="dxa"/>
            <w:vAlign w:val="center"/>
          </w:tcPr>
          <w:p w14:paraId="5CA56952">
            <w:pPr>
              <w:pStyle w:val="21"/>
              <w:adjustRightInd w:val="0"/>
              <w:snapToGrid w:val="0"/>
              <w:spacing w:line="400" w:lineRule="exact"/>
              <w:jc w:val="center"/>
              <w:rPr>
                <w:rFonts w:cs="宋体"/>
                <w:b/>
                <w:bCs/>
                <w:kern w:val="2"/>
                <w:sz w:val="22"/>
                <w:szCs w:val="22"/>
              </w:rPr>
            </w:pPr>
            <w:r>
              <w:rPr>
                <w:rFonts w:hint="eastAsia" w:cs="宋体"/>
                <w:b/>
                <w:bCs/>
                <w:kern w:val="2"/>
                <w:sz w:val="22"/>
                <w:szCs w:val="22"/>
              </w:rPr>
              <w:t>数量</w:t>
            </w:r>
          </w:p>
        </w:tc>
        <w:tc>
          <w:tcPr>
            <w:tcW w:w="1810" w:type="dxa"/>
            <w:vAlign w:val="center"/>
          </w:tcPr>
          <w:p w14:paraId="4A314AEF">
            <w:pPr>
              <w:pStyle w:val="21"/>
              <w:adjustRightInd w:val="0"/>
              <w:snapToGrid w:val="0"/>
              <w:spacing w:line="400" w:lineRule="exact"/>
              <w:jc w:val="center"/>
              <w:rPr>
                <w:rFonts w:cs="宋体"/>
                <w:b/>
                <w:bCs/>
                <w:kern w:val="2"/>
                <w:sz w:val="22"/>
                <w:szCs w:val="22"/>
              </w:rPr>
            </w:pPr>
            <w:r>
              <w:rPr>
                <w:rFonts w:hint="eastAsia" w:cs="宋体"/>
                <w:b/>
                <w:bCs/>
                <w:kern w:val="2"/>
                <w:sz w:val="22"/>
                <w:szCs w:val="22"/>
              </w:rPr>
              <w:t>单价</w:t>
            </w:r>
          </w:p>
        </w:tc>
        <w:tc>
          <w:tcPr>
            <w:tcW w:w="2350" w:type="dxa"/>
            <w:vAlign w:val="center"/>
          </w:tcPr>
          <w:p w14:paraId="3CC014A0">
            <w:pPr>
              <w:pStyle w:val="21"/>
              <w:adjustRightInd w:val="0"/>
              <w:snapToGrid w:val="0"/>
              <w:spacing w:line="400" w:lineRule="exact"/>
              <w:jc w:val="center"/>
              <w:rPr>
                <w:rFonts w:cs="宋体"/>
                <w:b/>
                <w:bCs/>
                <w:kern w:val="2"/>
                <w:sz w:val="22"/>
                <w:szCs w:val="22"/>
              </w:rPr>
            </w:pPr>
            <w:r>
              <w:rPr>
                <w:rFonts w:hint="eastAsia" w:cs="宋体"/>
                <w:b/>
                <w:bCs/>
                <w:kern w:val="2"/>
                <w:sz w:val="22"/>
                <w:szCs w:val="22"/>
              </w:rPr>
              <w:t>备注</w:t>
            </w:r>
          </w:p>
        </w:tc>
      </w:tr>
      <w:tr w14:paraId="79A2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4307147C">
            <w:pPr>
              <w:pStyle w:val="21"/>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0F1BFEAC">
            <w:pPr>
              <w:pStyle w:val="21"/>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39999F2D">
            <w:pPr>
              <w:pStyle w:val="21"/>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26C0CFC8">
            <w:pPr>
              <w:pStyle w:val="21"/>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50D410BA">
            <w:pPr>
              <w:pStyle w:val="21"/>
              <w:adjustRightInd w:val="0"/>
              <w:snapToGrid w:val="0"/>
              <w:spacing w:line="400" w:lineRule="exact"/>
              <w:jc w:val="center"/>
              <w:rPr>
                <w:rFonts w:cs="宋体"/>
                <w:b/>
                <w:bCs/>
                <w:kern w:val="2"/>
                <w:sz w:val="22"/>
                <w:szCs w:val="22"/>
              </w:rPr>
            </w:pPr>
          </w:p>
        </w:tc>
      </w:tr>
      <w:tr w14:paraId="08E8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13890A2F">
            <w:pPr>
              <w:pStyle w:val="21"/>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394D823A">
            <w:pPr>
              <w:pStyle w:val="21"/>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3D148DB6">
            <w:pPr>
              <w:pStyle w:val="21"/>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60478509">
            <w:pPr>
              <w:pStyle w:val="21"/>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239AB519">
            <w:pPr>
              <w:pStyle w:val="21"/>
              <w:adjustRightInd w:val="0"/>
              <w:snapToGrid w:val="0"/>
              <w:spacing w:line="400" w:lineRule="exact"/>
              <w:jc w:val="center"/>
              <w:rPr>
                <w:rFonts w:cs="宋体"/>
                <w:b/>
                <w:bCs/>
                <w:kern w:val="2"/>
                <w:sz w:val="22"/>
                <w:szCs w:val="22"/>
              </w:rPr>
            </w:pPr>
          </w:p>
        </w:tc>
      </w:tr>
      <w:tr w14:paraId="2C5C1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05681768">
            <w:pPr>
              <w:pStyle w:val="21"/>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42D9F5F0">
            <w:pPr>
              <w:pStyle w:val="21"/>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6BFD9FD0">
            <w:pPr>
              <w:pStyle w:val="21"/>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6C2427A8">
            <w:pPr>
              <w:pStyle w:val="21"/>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40650AA7">
            <w:pPr>
              <w:pStyle w:val="21"/>
              <w:adjustRightInd w:val="0"/>
              <w:snapToGrid w:val="0"/>
              <w:spacing w:line="400" w:lineRule="exact"/>
              <w:jc w:val="center"/>
              <w:rPr>
                <w:rFonts w:cs="宋体"/>
                <w:b/>
                <w:bCs/>
                <w:kern w:val="2"/>
                <w:sz w:val="22"/>
                <w:szCs w:val="22"/>
              </w:rPr>
            </w:pPr>
          </w:p>
        </w:tc>
      </w:tr>
      <w:tr w14:paraId="44939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56E862EF">
            <w:pPr>
              <w:pStyle w:val="21"/>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30FD1FB2">
            <w:pPr>
              <w:pStyle w:val="21"/>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101C99CB">
            <w:pPr>
              <w:pStyle w:val="21"/>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4B18DE66">
            <w:pPr>
              <w:pStyle w:val="21"/>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077CBA82">
            <w:pPr>
              <w:pStyle w:val="21"/>
              <w:adjustRightInd w:val="0"/>
              <w:snapToGrid w:val="0"/>
              <w:spacing w:line="400" w:lineRule="exact"/>
              <w:jc w:val="center"/>
              <w:rPr>
                <w:rFonts w:cs="宋体"/>
                <w:b/>
                <w:bCs/>
                <w:kern w:val="2"/>
                <w:sz w:val="22"/>
                <w:szCs w:val="22"/>
              </w:rPr>
            </w:pPr>
          </w:p>
        </w:tc>
      </w:tr>
      <w:tr w14:paraId="62E2D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0B3E134D">
            <w:pPr>
              <w:pStyle w:val="21"/>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21B174F2">
            <w:pPr>
              <w:pStyle w:val="21"/>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09EF9849">
            <w:pPr>
              <w:pStyle w:val="21"/>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13B2596E">
            <w:pPr>
              <w:pStyle w:val="21"/>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70C09033">
            <w:pPr>
              <w:pStyle w:val="21"/>
              <w:adjustRightInd w:val="0"/>
              <w:snapToGrid w:val="0"/>
              <w:spacing w:line="400" w:lineRule="exact"/>
              <w:jc w:val="center"/>
              <w:rPr>
                <w:rFonts w:cs="宋体"/>
                <w:b/>
                <w:bCs/>
                <w:kern w:val="2"/>
                <w:sz w:val="22"/>
                <w:szCs w:val="22"/>
              </w:rPr>
            </w:pPr>
          </w:p>
        </w:tc>
      </w:tr>
      <w:tr w14:paraId="4340E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371C5C20">
            <w:pPr>
              <w:pStyle w:val="21"/>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1954591F">
            <w:pPr>
              <w:pStyle w:val="21"/>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321F91F4">
            <w:pPr>
              <w:pStyle w:val="21"/>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0B87ECDF">
            <w:pPr>
              <w:pStyle w:val="21"/>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50EAB38F">
            <w:pPr>
              <w:pStyle w:val="21"/>
              <w:adjustRightInd w:val="0"/>
              <w:snapToGrid w:val="0"/>
              <w:spacing w:line="400" w:lineRule="exact"/>
              <w:jc w:val="center"/>
              <w:rPr>
                <w:rFonts w:cs="宋体"/>
                <w:b/>
                <w:bCs/>
                <w:kern w:val="2"/>
                <w:sz w:val="22"/>
                <w:szCs w:val="22"/>
              </w:rPr>
            </w:pPr>
          </w:p>
        </w:tc>
      </w:tr>
      <w:tr w14:paraId="32EE0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284C908E">
            <w:pPr>
              <w:pStyle w:val="21"/>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25CDB0F8">
            <w:pPr>
              <w:pStyle w:val="21"/>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7B961A61">
            <w:pPr>
              <w:pStyle w:val="21"/>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56CE65B5">
            <w:pPr>
              <w:pStyle w:val="21"/>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79C0743C">
            <w:pPr>
              <w:pStyle w:val="21"/>
              <w:adjustRightInd w:val="0"/>
              <w:snapToGrid w:val="0"/>
              <w:spacing w:line="400" w:lineRule="exact"/>
              <w:jc w:val="center"/>
              <w:rPr>
                <w:rFonts w:cs="宋体"/>
                <w:b/>
                <w:bCs/>
                <w:kern w:val="2"/>
                <w:sz w:val="22"/>
                <w:szCs w:val="22"/>
              </w:rPr>
            </w:pPr>
          </w:p>
        </w:tc>
      </w:tr>
      <w:tr w14:paraId="4E8C3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4910B24C">
            <w:pPr>
              <w:pStyle w:val="21"/>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169D6330">
            <w:pPr>
              <w:pStyle w:val="21"/>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262EC61E">
            <w:pPr>
              <w:pStyle w:val="21"/>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6D0A1FAB">
            <w:pPr>
              <w:pStyle w:val="21"/>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4FB5FF42">
            <w:pPr>
              <w:pStyle w:val="21"/>
              <w:adjustRightInd w:val="0"/>
              <w:snapToGrid w:val="0"/>
              <w:spacing w:line="400" w:lineRule="exact"/>
              <w:jc w:val="center"/>
              <w:rPr>
                <w:rFonts w:cs="宋体"/>
                <w:b/>
                <w:bCs/>
                <w:kern w:val="2"/>
                <w:sz w:val="22"/>
                <w:szCs w:val="22"/>
              </w:rPr>
            </w:pPr>
          </w:p>
        </w:tc>
      </w:tr>
      <w:tr w14:paraId="3CFB4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2DA6289C">
            <w:pPr>
              <w:pStyle w:val="21"/>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5F0E6174">
            <w:pPr>
              <w:pStyle w:val="21"/>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5C76A45F">
            <w:pPr>
              <w:pStyle w:val="21"/>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5B354AA1">
            <w:pPr>
              <w:pStyle w:val="21"/>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13615AF4">
            <w:pPr>
              <w:pStyle w:val="21"/>
              <w:adjustRightInd w:val="0"/>
              <w:snapToGrid w:val="0"/>
              <w:spacing w:line="400" w:lineRule="exact"/>
              <w:jc w:val="center"/>
              <w:rPr>
                <w:rFonts w:cs="宋体"/>
                <w:b/>
                <w:bCs/>
                <w:kern w:val="2"/>
                <w:sz w:val="22"/>
                <w:szCs w:val="22"/>
              </w:rPr>
            </w:pPr>
          </w:p>
        </w:tc>
      </w:tr>
      <w:tr w14:paraId="094D8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76D57A53">
            <w:pPr>
              <w:pStyle w:val="21"/>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6D0D0691">
            <w:pPr>
              <w:pStyle w:val="21"/>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789ABE18">
            <w:pPr>
              <w:pStyle w:val="21"/>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07D8755A">
            <w:pPr>
              <w:pStyle w:val="21"/>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212419E3">
            <w:pPr>
              <w:pStyle w:val="21"/>
              <w:adjustRightInd w:val="0"/>
              <w:snapToGrid w:val="0"/>
              <w:spacing w:line="400" w:lineRule="exact"/>
              <w:jc w:val="center"/>
              <w:rPr>
                <w:rFonts w:cs="宋体"/>
                <w:b/>
                <w:bCs/>
                <w:kern w:val="2"/>
                <w:sz w:val="22"/>
                <w:szCs w:val="22"/>
              </w:rPr>
            </w:pPr>
          </w:p>
        </w:tc>
      </w:tr>
      <w:tr w14:paraId="3B575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63A5FC09">
            <w:pPr>
              <w:pStyle w:val="21"/>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12658128">
            <w:pPr>
              <w:pStyle w:val="21"/>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1DC8A96F">
            <w:pPr>
              <w:pStyle w:val="21"/>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1C8D50DD">
            <w:pPr>
              <w:pStyle w:val="21"/>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7E5A781B">
            <w:pPr>
              <w:pStyle w:val="21"/>
              <w:adjustRightInd w:val="0"/>
              <w:snapToGrid w:val="0"/>
              <w:spacing w:line="400" w:lineRule="exact"/>
              <w:jc w:val="center"/>
              <w:rPr>
                <w:rFonts w:cs="宋体"/>
                <w:b/>
                <w:bCs/>
                <w:kern w:val="2"/>
                <w:sz w:val="22"/>
                <w:szCs w:val="22"/>
              </w:rPr>
            </w:pPr>
          </w:p>
        </w:tc>
      </w:tr>
      <w:tr w14:paraId="5E26A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2B99916A">
            <w:pPr>
              <w:pStyle w:val="21"/>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094B07BB">
            <w:pPr>
              <w:pStyle w:val="21"/>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5234E8E0">
            <w:pPr>
              <w:pStyle w:val="21"/>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3BD5B8E3">
            <w:pPr>
              <w:pStyle w:val="21"/>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1155EDBD">
            <w:pPr>
              <w:pStyle w:val="21"/>
              <w:adjustRightInd w:val="0"/>
              <w:snapToGrid w:val="0"/>
              <w:spacing w:line="400" w:lineRule="exact"/>
              <w:jc w:val="center"/>
              <w:rPr>
                <w:rFonts w:cs="宋体"/>
                <w:b/>
                <w:bCs/>
                <w:kern w:val="2"/>
                <w:sz w:val="22"/>
                <w:szCs w:val="22"/>
              </w:rPr>
            </w:pPr>
          </w:p>
        </w:tc>
      </w:tr>
      <w:tr w14:paraId="4755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6008DB6B">
            <w:pPr>
              <w:pStyle w:val="21"/>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4B9F48BA">
            <w:pPr>
              <w:pStyle w:val="21"/>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6E48D8CD">
            <w:pPr>
              <w:pStyle w:val="21"/>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326925ED">
            <w:pPr>
              <w:pStyle w:val="21"/>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2813CBD6">
            <w:pPr>
              <w:pStyle w:val="21"/>
              <w:adjustRightInd w:val="0"/>
              <w:snapToGrid w:val="0"/>
              <w:spacing w:line="400" w:lineRule="exact"/>
              <w:jc w:val="center"/>
              <w:rPr>
                <w:rFonts w:cs="宋体"/>
                <w:b/>
                <w:bCs/>
                <w:kern w:val="2"/>
                <w:sz w:val="22"/>
                <w:szCs w:val="22"/>
              </w:rPr>
            </w:pPr>
          </w:p>
        </w:tc>
      </w:tr>
    </w:tbl>
    <w:p w14:paraId="4D7D1716">
      <w:pPr>
        <w:pStyle w:val="21"/>
        <w:adjustRightInd w:val="0"/>
        <w:snapToGrid w:val="0"/>
        <w:spacing w:line="400" w:lineRule="exact"/>
        <w:rPr>
          <w:rFonts w:cs="宋体"/>
          <w:sz w:val="22"/>
        </w:rPr>
      </w:pPr>
    </w:p>
    <w:p w14:paraId="03360285">
      <w:pPr>
        <w:pStyle w:val="21"/>
        <w:adjustRightInd w:val="0"/>
        <w:snapToGrid w:val="0"/>
        <w:spacing w:line="400" w:lineRule="exact"/>
        <w:rPr>
          <w:rFonts w:cs="宋体"/>
          <w:sz w:val="22"/>
          <w:u w:val="single"/>
        </w:rPr>
      </w:pPr>
      <w:r>
        <w:rPr>
          <w:rFonts w:hint="eastAsia" w:cs="宋体"/>
          <w:sz w:val="22"/>
        </w:rPr>
        <w:t>供应商盖章：</w:t>
      </w:r>
    </w:p>
    <w:p w14:paraId="7B7FC952">
      <w:pPr>
        <w:pStyle w:val="21"/>
        <w:adjustRightInd w:val="0"/>
        <w:snapToGrid w:val="0"/>
        <w:spacing w:line="400" w:lineRule="exact"/>
        <w:rPr>
          <w:rFonts w:cs="宋体"/>
          <w:sz w:val="22"/>
          <w:u w:val="single"/>
        </w:rPr>
      </w:pPr>
    </w:p>
    <w:p w14:paraId="0A46A89E">
      <w:pPr>
        <w:spacing w:line="360" w:lineRule="exact"/>
        <w:jc w:val="left"/>
        <w:rPr>
          <w:rFonts w:ascii="宋体" w:cs="宋体"/>
          <w:b/>
          <w:bCs/>
          <w:sz w:val="32"/>
          <w:szCs w:val="32"/>
        </w:rPr>
      </w:pPr>
    </w:p>
    <w:p w14:paraId="2C20256C">
      <w:pPr>
        <w:spacing w:line="360" w:lineRule="exact"/>
        <w:jc w:val="left"/>
        <w:rPr>
          <w:rFonts w:ascii="宋体" w:cs="宋体"/>
          <w:b/>
          <w:bCs/>
          <w:sz w:val="32"/>
          <w:szCs w:val="32"/>
        </w:rPr>
      </w:pPr>
    </w:p>
    <w:p w14:paraId="36D605F6">
      <w:pPr>
        <w:spacing w:line="360" w:lineRule="exact"/>
        <w:jc w:val="left"/>
        <w:rPr>
          <w:rFonts w:ascii="宋体" w:cs="宋体"/>
          <w:b/>
          <w:bCs/>
          <w:sz w:val="32"/>
          <w:szCs w:val="32"/>
        </w:rPr>
      </w:pPr>
    </w:p>
    <w:p w14:paraId="355AE17E">
      <w:pPr>
        <w:spacing w:line="360" w:lineRule="exact"/>
        <w:jc w:val="left"/>
        <w:rPr>
          <w:rFonts w:ascii="宋体" w:cs="宋体"/>
          <w:b/>
          <w:bCs/>
          <w:sz w:val="32"/>
          <w:szCs w:val="32"/>
        </w:rPr>
      </w:pPr>
    </w:p>
    <w:p w14:paraId="603CE32F">
      <w:pPr>
        <w:spacing w:line="360" w:lineRule="exact"/>
        <w:jc w:val="left"/>
        <w:rPr>
          <w:rFonts w:ascii="宋体" w:cs="宋体"/>
          <w:b/>
          <w:bCs/>
          <w:sz w:val="32"/>
          <w:szCs w:val="32"/>
        </w:rPr>
      </w:pPr>
    </w:p>
    <w:p w14:paraId="67783A4D">
      <w:pPr>
        <w:spacing w:line="360" w:lineRule="exact"/>
        <w:jc w:val="left"/>
        <w:rPr>
          <w:rFonts w:ascii="宋体" w:cs="宋体"/>
          <w:b/>
          <w:bCs/>
          <w:sz w:val="32"/>
          <w:szCs w:val="32"/>
        </w:rPr>
      </w:pPr>
    </w:p>
    <w:p w14:paraId="06398DBB">
      <w:pPr>
        <w:spacing w:line="360" w:lineRule="exact"/>
        <w:jc w:val="left"/>
        <w:rPr>
          <w:rFonts w:ascii="宋体" w:cs="宋体"/>
          <w:b/>
          <w:bCs/>
          <w:sz w:val="32"/>
          <w:szCs w:val="32"/>
        </w:rPr>
      </w:pPr>
    </w:p>
    <w:p w14:paraId="1466D56D">
      <w:pPr>
        <w:spacing w:line="360" w:lineRule="exact"/>
        <w:jc w:val="left"/>
        <w:rPr>
          <w:rFonts w:ascii="宋体" w:cs="宋体"/>
          <w:b/>
          <w:bCs/>
          <w:sz w:val="32"/>
          <w:szCs w:val="32"/>
        </w:rPr>
      </w:pPr>
    </w:p>
    <w:p w14:paraId="3E1012BF">
      <w:pPr>
        <w:spacing w:line="360" w:lineRule="exact"/>
        <w:jc w:val="left"/>
        <w:rPr>
          <w:rFonts w:ascii="宋体" w:cs="宋体"/>
          <w:b/>
          <w:bCs/>
          <w:sz w:val="32"/>
          <w:szCs w:val="32"/>
        </w:rPr>
      </w:pPr>
    </w:p>
    <w:p w14:paraId="28CB9C0E">
      <w:pPr>
        <w:spacing w:line="360" w:lineRule="exact"/>
        <w:jc w:val="left"/>
        <w:rPr>
          <w:rFonts w:ascii="宋体" w:cs="宋体"/>
          <w:b/>
          <w:bCs/>
          <w:sz w:val="32"/>
          <w:szCs w:val="32"/>
        </w:rPr>
      </w:pPr>
    </w:p>
    <w:p w14:paraId="538F1571">
      <w:pPr>
        <w:spacing w:line="360" w:lineRule="exact"/>
        <w:jc w:val="left"/>
        <w:rPr>
          <w:rFonts w:ascii="宋体" w:cs="宋体"/>
          <w:b/>
          <w:bCs/>
          <w:sz w:val="32"/>
          <w:szCs w:val="32"/>
        </w:rPr>
      </w:pPr>
    </w:p>
    <w:p w14:paraId="0659EC31">
      <w:pPr>
        <w:spacing w:line="360" w:lineRule="exact"/>
        <w:jc w:val="left"/>
        <w:rPr>
          <w:rFonts w:ascii="宋体" w:cs="宋体"/>
          <w:b/>
          <w:bCs/>
          <w:sz w:val="32"/>
          <w:szCs w:val="32"/>
        </w:rPr>
      </w:pPr>
    </w:p>
    <w:p w14:paraId="417F2937">
      <w:pPr>
        <w:spacing w:line="360" w:lineRule="exact"/>
        <w:jc w:val="left"/>
        <w:rPr>
          <w:rFonts w:ascii="宋体" w:cs="宋体"/>
          <w:b/>
          <w:bCs/>
          <w:sz w:val="32"/>
          <w:szCs w:val="32"/>
        </w:rPr>
      </w:pPr>
      <w:r>
        <w:rPr>
          <w:rFonts w:hint="eastAsia" w:ascii="宋体" w:cs="宋体"/>
          <w:b/>
          <w:bCs/>
          <w:sz w:val="32"/>
          <w:szCs w:val="32"/>
        </w:rPr>
        <w:t>附件四</w:t>
      </w:r>
    </w:p>
    <w:p w14:paraId="50B706E8">
      <w:pPr>
        <w:spacing w:line="360" w:lineRule="exact"/>
        <w:jc w:val="center"/>
        <w:rPr>
          <w:rFonts w:ascii="宋体" w:cs="宋体"/>
          <w:b/>
          <w:bCs/>
          <w:sz w:val="32"/>
          <w:szCs w:val="32"/>
        </w:rPr>
      </w:pPr>
      <w:r>
        <w:rPr>
          <w:rFonts w:hint="eastAsia" w:ascii="宋体" w:cs="宋体"/>
          <w:b/>
          <w:bCs/>
          <w:sz w:val="32"/>
          <w:szCs w:val="32"/>
        </w:rPr>
        <w:t>设备零件、易损件、备品备件报价表</w:t>
      </w:r>
    </w:p>
    <w:tbl>
      <w:tblPr>
        <w:tblStyle w:val="36"/>
        <w:tblW w:w="950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688"/>
        <w:gridCol w:w="2110"/>
        <w:gridCol w:w="1477"/>
        <w:gridCol w:w="1230"/>
        <w:gridCol w:w="1940"/>
      </w:tblGrid>
      <w:tr w14:paraId="6E5F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55" w:type="dxa"/>
            <w:vAlign w:val="center"/>
          </w:tcPr>
          <w:p w14:paraId="4A380D00">
            <w:pPr>
              <w:pStyle w:val="21"/>
              <w:adjustRightInd w:val="0"/>
              <w:snapToGrid w:val="0"/>
              <w:spacing w:line="400" w:lineRule="exact"/>
              <w:jc w:val="center"/>
              <w:rPr>
                <w:rFonts w:cs="宋体"/>
                <w:b/>
                <w:bCs/>
                <w:kern w:val="2"/>
                <w:sz w:val="22"/>
                <w:szCs w:val="22"/>
              </w:rPr>
            </w:pPr>
            <w:r>
              <w:rPr>
                <w:rFonts w:hint="eastAsia" w:cs="宋体"/>
                <w:b/>
                <w:bCs/>
                <w:kern w:val="2"/>
                <w:sz w:val="22"/>
                <w:szCs w:val="22"/>
              </w:rPr>
              <w:t>序 号</w:t>
            </w:r>
          </w:p>
        </w:tc>
        <w:tc>
          <w:tcPr>
            <w:tcW w:w="1688" w:type="dxa"/>
            <w:vAlign w:val="center"/>
          </w:tcPr>
          <w:p w14:paraId="1A8696A1">
            <w:pPr>
              <w:pStyle w:val="21"/>
              <w:adjustRightInd w:val="0"/>
              <w:snapToGrid w:val="0"/>
              <w:spacing w:line="400" w:lineRule="exact"/>
              <w:jc w:val="center"/>
              <w:rPr>
                <w:rFonts w:cs="宋体"/>
                <w:b/>
                <w:bCs/>
                <w:kern w:val="2"/>
                <w:sz w:val="22"/>
                <w:szCs w:val="22"/>
              </w:rPr>
            </w:pPr>
            <w:r>
              <w:rPr>
                <w:rFonts w:hint="eastAsia" w:cs="宋体"/>
                <w:b/>
                <w:bCs/>
                <w:kern w:val="2"/>
                <w:sz w:val="22"/>
                <w:szCs w:val="22"/>
              </w:rPr>
              <w:t>名称</w:t>
            </w:r>
          </w:p>
        </w:tc>
        <w:tc>
          <w:tcPr>
            <w:tcW w:w="2110" w:type="dxa"/>
            <w:vAlign w:val="center"/>
          </w:tcPr>
          <w:p w14:paraId="116BC9BF">
            <w:pPr>
              <w:pStyle w:val="21"/>
              <w:adjustRightInd w:val="0"/>
              <w:snapToGrid w:val="0"/>
              <w:spacing w:line="400" w:lineRule="exact"/>
              <w:jc w:val="center"/>
              <w:rPr>
                <w:rFonts w:cs="宋体"/>
                <w:b/>
                <w:bCs/>
                <w:kern w:val="2"/>
                <w:sz w:val="22"/>
                <w:szCs w:val="22"/>
              </w:rPr>
            </w:pPr>
            <w:r>
              <w:rPr>
                <w:rFonts w:hint="eastAsia" w:cs="宋体"/>
                <w:b/>
                <w:bCs/>
                <w:kern w:val="2"/>
                <w:sz w:val="22"/>
                <w:szCs w:val="22"/>
              </w:rPr>
              <w:t>产地/规格/型号</w:t>
            </w:r>
          </w:p>
        </w:tc>
        <w:tc>
          <w:tcPr>
            <w:tcW w:w="1477" w:type="dxa"/>
            <w:vAlign w:val="center"/>
          </w:tcPr>
          <w:p w14:paraId="2A684B84">
            <w:pPr>
              <w:pStyle w:val="21"/>
              <w:adjustRightInd w:val="0"/>
              <w:snapToGrid w:val="0"/>
              <w:spacing w:line="400" w:lineRule="exact"/>
              <w:jc w:val="center"/>
              <w:rPr>
                <w:rFonts w:cs="宋体"/>
                <w:b/>
                <w:bCs/>
                <w:kern w:val="2"/>
                <w:sz w:val="22"/>
                <w:szCs w:val="22"/>
              </w:rPr>
            </w:pPr>
            <w:r>
              <w:rPr>
                <w:rFonts w:hint="eastAsia" w:cs="宋体"/>
                <w:b/>
                <w:bCs/>
                <w:kern w:val="2"/>
                <w:sz w:val="22"/>
                <w:szCs w:val="22"/>
              </w:rPr>
              <w:t>数量</w:t>
            </w:r>
          </w:p>
        </w:tc>
        <w:tc>
          <w:tcPr>
            <w:tcW w:w="1230" w:type="dxa"/>
            <w:vAlign w:val="center"/>
          </w:tcPr>
          <w:p w14:paraId="43B5E8DA">
            <w:pPr>
              <w:pStyle w:val="21"/>
              <w:adjustRightInd w:val="0"/>
              <w:snapToGrid w:val="0"/>
              <w:spacing w:line="400" w:lineRule="exact"/>
              <w:jc w:val="center"/>
              <w:rPr>
                <w:rFonts w:cs="宋体"/>
                <w:b/>
                <w:bCs/>
                <w:kern w:val="2"/>
                <w:sz w:val="22"/>
                <w:szCs w:val="22"/>
              </w:rPr>
            </w:pPr>
            <w:r>
              <w:rPr>
                <w:rFonts w:hint="eastAsia" w:cs="宋体"/>
                <w:b/>
                <w:bCs/>
                <w:kern w:val="2"/>
                <w:sz w:val="22"/>
                <w:szCs w:val="22"/>
              </w:rPr>
              <w:t>单价</w:t>
            </w:r>
          </w:p>
        </w:tc>
        <w:tc>
          <w:tcPr>
            <w:tcW w:w="1940" w:type="dxa"/>
            <w:vAlign w:val="center"/>
          </w:tcPr>
          <w:p w14:paraId="2B955FF8">
            <w:pPr>
              <w:pStyle w:val="21"/>
              <w:adjustRightInd w:val="0"/>
              <w:snapToGrid w:val="0"/>
              <w:spacing w:line="400" w:lineRule="exact"/>
              <w:jc w:val="center"/>
              <w:rPr>
                <w:rFonts w:cs="宋体"/>
                <w:b/>
                <w:bCs/>
                <w:kern w:val="2"/>
                <w:sz w:val="22"/>
                <w:szCs w:val="22"/>
              </w:rPr>
            </w:pPr>
            <w:r>
              <w:rPr>
                <w:rFonts w:hint="eastAsia" w:cs="宋体"/>
                <w:b/>
                <w:bCs/>
                <w:kern w:val="2"/>
                <w:sz w:val="22"/>
                <w:szCs w:val="22"/>
              </w:rPr>
              <w:t>备 注</w:t>
            </w:r>
          </w:p>
        </w:tc>
      </w:tr>
      <w:tr w14:paraId="30FDE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4AC4AE91">
            <w:pPr>
              <w:pStyle w:val="21"/>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1BE0DECA">
            <w:pPr>
              <w:pStyle w:val="21"/>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0E4D9FD6">
            <w:pPr>
              <w:pStyle w:val="21"/>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2B19F345">
            <w:pPr>
              <w:pStyle w:val="21"/>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648A3BFB">
            <w:pPr>
              <w:pStyle w:val="21"/>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175CE42E">
            <w:pPr>
              <w:pStyle w:val="21"/>
              <w:adjustRightInd w:val="0"/>
              <w:snapToGrid w:val="0"/>
              <w:spacing w:line="400" w:lineRule="exact"/>
              <w:jc w:val="center"/>
              <w:rPr>
                <w:rFonts w:cs="宋体"/>
                <w:b/>
                <w:bCs/>
                <w:kern w:val="2"/>
                <w:sz w:val="22"/>
                <w:szCs w:val="22"/>
              </w:rPr>
            </w:pPr>
          </w:p>
        </w:tc>
      </w:tr>
      <w:tr w14:paraId="55EE0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5A70E556">
            <w:pPr>
              <w:pStyle w:val="21"/>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30036A4E">
            <w:pPr>
              <w:pStyle w:val="21"/>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79CC17D9">
            <w:pPr>
              <w:pStyle w:val="21"/>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27A7C235">
            <w:pPr>
              <w:pStyle w:val="21"/>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73F6A6D3">
            <w:pPr>
              <w:pStyle w:val="21"/>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6ADAD548">
            <w:pPr>
              <w:pStyle w:val="21"/>
              <w:adjustRightInd w:val="0"/>
              <w:snapToGrid w:val="0"/>
              <w:spacing w:line="400" w:lineRule="exact"/>
              <w:jc w:val="center"/>
              <w:rPr>
                <w:rFonts w:cs="宋体"/>
                <w:b/>
                <w:bCs/>
                <w:kern w:val="2"/>
                <w:sz w:val="22"/>
                <w:szCs w:val="22"/>
              </w:rPr>
            </w:pPr>
          </w:p>
        </w:tc>
      </w:tr>
      <w:tr w14:paraId="3E2D3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114A1424">
            <w:pPr>
              <w:pStyle w:val="21"/>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6F9379E0">
            <w:pPr>
              <w:pStyle w:val="21"/>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1376729F">
            <w:pPr>
              <w:pStyle w:val="21"/>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425151AC">
            <w:pPr>
              <w:pStyle w:val="21"/>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2EE0D873">
            <w:pPr>
              <w:pStyle w:val="21"/>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523EA995">
            <w:pPr>
              <w:pStyle w:val="21"/>
              <w:adjustRightInd w:val="0"/>
              <w:snapToGrid w:val="0"/>
              <w:spacing w:line="400" w:lineRule="exact"/>
              <w:jc w:val="center"/>
              <w:rPr>
                <w:rFonts w:cs="宋体"/>
                <w:b/>
                <w:bCs/>
                <w:kern w:val="2"/>
                <w:sz w:val="22"/>
                <w:szCs w:val="22"/>
              </w:rPr>
            </w:pPr>
          </w:p>
        </w:tc>
      </w:tr>
      <w:tr w14:paraId="5F4CC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22C43179">
            <w:pPr>
              <w:pStyle w:val="21"/>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209E5C6E">
            <w:pPr>
              <w:pStyle w:val="21"/>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2F673663">
            <w:pPr>
              <w:pStyle w:val="21"/>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7BB5A231">
            <w:pPr>
              <w:pStyle w:val="21"/>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1FBEE3D2">
            <w:pPr>
              <w:pStyle w:val="21"/>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631667ED">
            <w:pPr>
              <w:pStyle w:val="21"/>
              <w:adjustRightInd w:val="0"/>
              <w:snapToGrid w:val="0"/>
              <w:spacing w:line="400" w:lineRule="exact"/>
              <w:jc w:val="center"/>
              <w:rPr>
                <w:rFonts w:cs="宋体"/>
                <w:b/>
                <w:bCs/>
                <w:kern w:val="2"/>
                <w:sz w:val="22"/>
                <w:szCs w:val="22"/>
              </w:rPr>
            </w:pPr>
          </w:p>
        </w:tc>
      </w:tr>
      <w:tr w14:paraId="25E81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727A751E">
            <w:pPr>
              <w:pStyle w:val="21"/>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056FAF0B">
            <w:pPr>
              <w:pStyle w:val="21"/>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32D087F2">
            <w:pPr>
              <w:pStyle w:val="21"/>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6435317A">
            <w:pPr>
              <w:pStyle w:val="21"/>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1F05FA5B">
            <w:pPr>
              <w:pStyle w:val="21"/>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6AF24203">
            <w:pPr>
              <w:pStyle w:val="21"/>
              <w:adjustRightInd w:val="0"/>
              <w:snapToGrid w:val="0"/>
              <w:spacing w:line="400" w:lineRule="exact"/>
              <w:jc w:val="center"/>
              <w:rPr>
                <w:rFonts w:cs="宋体"/>
                <w:b/>
                <w:bCs/>
                <w:kern w:val="2"/>
                <w:sz w:val="22"/>
                <w:szCs w:val="22"/>
              </w:rPr>
            </w:pPr>
          </w:p>
        </w:tc>
      </w:tr>
      <w:tr w14:paraId="36F88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1C9B9EFA">
            <w:pPr>
              <w:pStyle w:val="21"/>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6A3E1543">
            <w:pPr>
              <w:pStyle w:val="21"/>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3F2BABAA">
            <w:pPr>
              <w:pStyle w:val="21"/>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5C5A93A6">
            <w:pPr>
              <w:pStyle w:val="21"/>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3C77EE2B">
            <w:pPr>
              <w:pStyle w:val="21"/>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38119C29">
            <w:pPr>
              <w:pStyle w:val="21"/>
              <w:adjustRightInd w:val="0"/>
              <w:snapToGrid w:val="0"/>
              <w:spacing w:line="400" w:lineRule="exact"/>
              <w:jc w:val="center"/>
              <w:rPr>
                <w:rFonts w:cs="宋体"/>
                <w:b/>
                <w:bCs/>
                <w:kern w:val="2"/>
                <w:sz w:val="22"/>
                <w:szCs w:val="22"/>
              </w:rPr>
            </w:pPr>
          </w:p>
        </w:tc>
      </w:tr>
      <w:tr w14:paraId="3FDE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6EAD6C9E">
            <w:pPr>
              <w:pStyle w:val="21"/>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51428026">
            <w:pPr>
              <w:pStyle w:val="21"/>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7BF4D68A">
            <w:pPr>
              <w:pStyle w:val="21"/>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3214FD00">
            <w:pPr>
              <w:pStyle w:val="21"/>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7255D26E">
            <w:pPr>
              <w:pStyle w:val="21"/>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732740E9">
            <w:pPr>
              <w:pStyle w:val="21"/>
              <w:adjustRightInd w:val="0"/>
              <w:snapToGrid w:val="0"/>
              <w:spacing w:line="400" w:lineRule="exact"/>
              <w:jc w:val="center"/>
              <w:rPr>
                <w:rFonts w:cs="宋体"/>
                <w:b/>
                <w:bCs/>
                <w:kern w:val="2"/>
                <w:sz w:val="22"/>
                <w:szCs w:val="22"/>
              </w:rPr>
            </w:pPr>
          </w:p>
        </w:tc>
      </w:tr>
      <w:tr w14:paraId="07442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0A135B6C">
            <w:pPr>
              <w:pStyle w:val="21"/>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28B74767">
            <w:pPr>
              <w:pStyle w:val="21"/>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59282AD5">
            <w:pPr>
              <w:pStyle w:val="21"/>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16A11264">
            <w:pPr>
              <w:pStyle w:val="21"/>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7FE8E669">
            <w:pPr>
              <w:pStyle w:val="21"/>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6DBB4A64">
            <w:pPr>
              <w:pStyle w:val="21"/>
              <w:adjustRightInd w:val="0"/>
              <w:snapToGrid w:val="0"/>
              <w:spacing w:line="400" w:lineRule="exact"/>
              <w:jc w:val="center"/>
              <w:rPr>
                <w:rFonts w:cs="宋体"/>
                <w:b/>
                <w:bCs/>
                <w:kern w:val="2"/>
                <w:sz w:val="22"/>
                <w:szCs w:val="22"/>
              </w:rPr>
            </w:pPr>
          </w:p>
        </w:tc>
      </w:tr>
      <w:tr w14:paraId="33AB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644505D9">
            <w:pPr>
              <w:pStyle w:val="21"/>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27F73DFC">
            <w:pPr>
              <w:pStyle w:val="21"/>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796A7241">
            <w:pPr>
              <w:pStyle w:val="21"/>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183756AA">
            <w:pPr>
              <w:pStyle w:val="21"/>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0A6BB7E5">
            <w:pPr>
              <w:pStyle w:val="21"/>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5CDAD343">
            <w:pPr>
              <w:pStyle w:val="21"/>
              <w:adjustRightInd w:val="0"/>
              <w:snapToGrid w:val="0"/>
              <w:spacing w:line="400" w:lineRule="exact"/>
              <w:jc w:val="center"/>
              <w:rPr>
                <w:rFonts w:cs="宋体"/>
                <w:b/>
                <w:bCs/>
                <w:kern w:val="2"/>
                <w:sz w:val="22"/>
                <w:szCs w:val="22"/>
              </w:rPr>
            </w:pPr>
          </w:p>
        </w:tc>
      </w:tr>
      <w:tr w14:paraId="7B884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30A7D433">
            <w:pPr>
              <w:pStyle w:val="21"/>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1C0C7937">
            <w:pPr>
              <w:pStyle w:val="21"/>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4F4D4347">
            <w:pPr>
              <w:pStyle w:val="21"/>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481B2B27">
            <w:pPr>
              <w:pStyle w:val="21"/>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29D81ECA">
            <w:pPr>
              <w:pStyle w:val="21"/>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0606433C">
            <w:pPr>
              <w:pStyle w:val="21"/>
              <w:adjustRightInd w:val="0"/>
              <w:snapToGrid w:val="0"/>
              <w:spacing w:line="400" w:lineRule="exact"/>
              <w:jc w:val="center"/>
              <w:rPr>
                <w:rFonts w:cs="宋体"/>
                <w:b/>
                <w:bCs/>
                <w:kern w:val="2"/>
                <w:sz w:val="22"/>
                <w:szCs w:val="22"/>
              </w:rPr>
            </w:pPr>
          </w:p>
        </w:tc>
      </w:tr>
      <w:tr w14:paraId="1F2A3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74B6DC90">
            <w:pPr>
              <w:pStyle w:val="21"/>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2EF0CCE0">
            <w:pPr>
              <w:pStyle w:val="21"/>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0BF7EF74">
            <w:pPr>
              <w:pStyle w:val="21"/>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5275FF37">
            <w:pPr>
              <w:pStyle w:val="21"/>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2BCC1C87">
            <w:pPr>
              <w:pStyle w:val="21"/>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55CE279B">
            <w:pPr>
              <w:pStyle w:val="21"/>
              <w:adjustRightInd w:val="0"/>
              <w:snapToGrid w:val="0"/>
              <w:spacing w:line="400" w:lineRule="exact"/>
              <w:jc w:val="center"/>
              <w:rPr>
                <w:rFonts w:cs="宋体"/>
                <w:b/>
                <w:bCs/>
                <w:kern w:val="2"/>
                <w:sz w:val="22"/>
                <w:szCs w:val="22"/>
              </w:rPr>
            </w:pPr>
          </w:p>
        </w:tc>
      </w:tr>
      <w:tr w14:paraId="61278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5507703A">
            <w:pPr>
              <w:pStyle w:val="21"/>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0FB340D4">
            <w:pPr>
              <w:pStyle w:val="21"/>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0F218B44">
            <w:pPr>
              <w:pStyle w:val="21"/>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5E42DE9D">
            <w:pPr>
              <w:pStyle w:val="21"/>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520CEC41">
            <w:pPr>
              <w:pStyle w:val="21"/>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01F157D9">
            <w:pPr>
              <w:pStyle w:val="21"/>
              <w:adjustRightInd w:val="0"/>
              <w:snapToGrid w:val="0"/>
              <w:spacing w:line="400" w:lineRule="exact"/>
              <w:jc w:val="center"/>
              <w:rPr>
                <w:rFonts w:cs="宋体"/>
                <w:b/>
                <w:bCs/>
                <w:kern w:val="2"/>
                <w:sz w:val="22"/>
                <w:szCs w:val="22"/>
              </w:rPr>
            </w:pPr>
          </w:p>
        </w:tc>
      </w:tr>
      <w:tr w14:paraId="1285A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6C0CDE33">
            <w:pPr>
              <w:pStyle w:val="21"/>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6BE5F24C">
            <w:pPr>
              <w:pStyle w:val="21"/>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04CE394F">
            <w:pPr>
              <w:pStyle w:val="21"/>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0F144FCA">
            <w:pPr>
              <w:pStyle w:val="21"/>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223C594A">
            <w:pPr>
              <w:pStyle w:val="21"/>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22D1FDEB">
            <w:pPr>
              <w:pStyle w:val="21"/>
              <w:adjustRightInd w:val="0"/>
              <w:snapToGrid w:val="0"/>
              <w:spacing w:line="400" w:lineRule="exact"/>
              <w:jc w:val="center"/>
              <w:rPr>
                <w:rFonts w:cs="宋体"/>
                <w:b/>
                <w:bCs/>
                <w:kern w:val="2"/>
                <w:sz w:val="22"/>
                <w:szCs w:val="22"/>
              </w:rPr>
            </w:pPr>
          </w:p>
        </w:tc>
      </w:tr>
    </w:tbl>
    <w:p w14:paraId="56C09647">
      <w:pPr>
        <w:pStyle w:val="21"/>
        <w:adjustRightInd w:val="0"/>
        <w:snapToGrid w:val="0"/>
        <w:spacing w:line="400" w:lineRule="exact"/>
        <w:rPr>
          <w:rFonts w:cs="宋体"/>
          <w:sz w:val="22"/>
        </w:rPr>
      </w:pPr>
    </w:p>
    <w:p w14:paraId="67A1F00B">
      <w:pPr>
        <w:pStyle w:val="21"/>
        <w:adjustRightInd w:val="0"/>
        <w:snapToGrid w:val="0"/>
        <w:spacing w:line="400" w:lineRule="exact"/>
        <w:rPr>
          <w:rFonts w:cs="宋体"/>
          <w:sz w:val="22"/>
        </w:rPr>
      </w:pPr>
      <w:r>
        <w:rPr>
          <w:rFonts w:hint="eastAsia" w:cs="宋体"/>
          <w:sz w:val="22"/>
        </w:rPr>
        <w:t>供应商盖章：</w:t>
      </w:r>
    </w:p>
    <w:p w14:paraId="7A3120CB">
      <w:pPr>
        <w:pStyle w:val="21"/>
        <w:adjustRightInd w:val="0"/>
        <w:snapToGrid w:val="0"/>
        <w:spacing w:line="400" w:lineRule="exact"/>
        <w:rPr>
          <w:rFonts w:cs="宋体"/>
          <w:sz w:val="24"/>
        </w:rPr>
      </w:pPr>
    </w:p>
    <w:p w14:paraId="7324F4CD">
      <w:pPr>
        <w:pStyle w:val="21"/>
        <w:adjustRightInd w:val="0"/>
        <w:snapToGrid w:val="0"/>
        <w:spacing w:line="400" w:lineRule="exact"/>
        <w:rPr>
          <w:rFonts w:cs="宋体"/>
          <w:sz w:val="22"/>
          <w:u w:val="single"/>
        </w:rPr>
      </w:pPr>
    </w:p>
    <w:p w14:paraId="5ED373D1">
      <w:pPr>
        <w:pStyle w:val="21"/>
        <w:adjustRightInd w:val="0"/>
        <w:snapToGrid w:val="0"/>
        <w:spacing w:line="400" w:lineRule="exact"/>
        <w:rPr>
          <w:rFonts w:cs="宋体"/>
          <w:sz w:val="22"/>
          <w:u w:val="single"/>
        </w:rPr>
      </w:pPr>
    </w:p>
    <w:p w14:paraId="44281A5B">
      <w:pPr>
        <w:pStyle w:val="21"/>
        <w:adjustRightInd w:val="0"/>
        <w:snapToGrid w:val="0"/>
        <w:spacing w:line="400" w:lineRule="exact"/>
        <w:rPr>
          <w:rFonts w:cs="宋体"/>
          <w:sz w:val="22"/>
          <w:u w:val="single"/>
        </w:rPr>
      </w:pPr>
    </w:p>
    <w:p w14:paraId="53B5F8D4">
      <w:pPr>
        <w:pStyle w:val="21"/>
        <w:adjustRightInd w:val="0"/>
        <w:snapToGrid w:val="0"/>
        <w:spacing w:line="400" w:lineRule="exact"/>
        <w:rPr>
          <w:rFonts w:cs="宋体"/>
          <w:sz w:val="22"/>
          <w:u w:val="single"/>
        </w:rPr>
      </w:pPr>
    </w:p>
    <w:p w14:paraId="70BA432E">
      <w:pPr>
        <w:pStyle w:val="21"/>
        <w:adjustRightInd w:val="0"/>
        <w:snapToGrid w:val="0"/>
        <w:spacing w:line="400" w:lineRule="exact"/>
        <w:rPr>
          <w:rFonts w:cs="宋体"/>
          <w:sz w:val="24"/>
        </w:rPr>
      </w:pPr>
    </w:p>
    <w:p w14:paraId="653D1023">
      <w:pPr>
        <w:pStyle w:val="21"/>
        <w:adjustRightInd w:val="0"/>
        <w:snapToGrid w:val="0"/>
        <w:spacing w:line="400" w:lineRule="exact"/>
        <w:rPr>
          <w:rFonts w:cs="宋体"/>
          <w:sz w:val="24"/>
        </w:rPr>
      </w:pPr>
    </w:p>
    <w:p w14:paraId="779F4FBB">
      <w:pPr>
        <w:pStyle w:val="21"/>
        <w:adjustRightInd w:val="0"/>
        <w:snapToGrid w:val="0"/>
        <w:spacing w:line="400" w:lineRule="exact"/>
        <w:rPr>
          <w:rFonts w:cs="宋体"/>
          <w:sz w:val="24"/>
        </w:rPr>
      </w:pPr>
    </w:p>
    <w:p w14:paraId="0FFE448B">
      <w:pPr>
        <w:spacing w:line="360" w:lineRule="exact"/>
        <w:jc w:val="left"/>
        <w:rPr>
          <w:rFonts w:ascii="宋体" w:cs="宋体"/>
          <w:sz w:val="22"/>
          <w:lang w:val="zh-CN"/>
        </w:rPr>
      </w:pPr>
    </w:p>
    <w:p w14:paraId="0D9113F6">
      <w:pPr>
        <w:spacing w:line="360" w:lineRule="exact"/>
        <w:jc w:val="left"/>
        <w:rPr>
          <w:rFonts w:ascii="宋体" w:cs="宋体"/>
          <w:sz w:val="22"/>
          <w:lang w:val="zh-CN"/>
        </w:rPr>
      </w:pPr>
    </w:p>
    <w:bookmarkEnd w:id="69"/>
    <w:p w14:paraId="62E0B1DE">
      <w:pPr>
        <w:spacing w:line="360" w:lineRule="exact"/>
        <w:jc w:val="left"/>
        <w:rPr>
          <w:rFonts w:ascii="宋体" w:cs="宋体"/>
          <w:sz w:val="30"/>
        </w:rPr>
      </w:pPr>
    </w:p>
    <w:p w14:paraId="7356C1A6">
      <w:pPr>
        <w:spacing w:line="360" w:lineRule="exact"/>
        <w:jc w:val="left"/>
        <w:rPr>
          <w:rFonts w:ascii="宋体" w:cs="宋体"/>
          <w:b/>
          <w:bCs/>
          <w:sz w:val="30"/>
        </w:rPr>
      </w:pPr>
    </w:p>
    <w:p w14:paraId="5E10587B">
      <w:pPr>
        <w:tabs>
          <w:tab w:val="left" w:pos="1069"/>
          <w:tab w:val="left" w:pos="2352"/>
        </w:tabs>
        <w:autoSpaceDE w:val="0"/>
        <w:autoSpaceDN w:val="0"/>
        <w:adjustRightInd w:val="0"/>
        <w:spacing w:line="460" w:lineRule="atLeast"/>
        <w:rPr>
          <w:rFonts w:ascii="宋体" w:cs="宋体"/>
          <w:b/>
          <w:bCs/>
          <w:sz w:val="30"/>
          <w:lang w:val="zh-CN"/>
        </w:rPr>
      </w:pPr>
    </w:p>
    <w:p w14:paraId="7443AF45">
      <w:pPr>
        <w:tabs>
          <w:tab w:val="left" w:pos="1069"/>
          <w:tab w:val="left" w:pos="2352"/>
        </w:tabs>
        <w:autoSpaceDE w:val="0"/>
        <w:autoSpaceDN w:val="0"/>
        <w:adjustRightInd w:val="0"/>
        <w:spacing w:line="460" w:lineRule="atLeast"/>
        <w:rPr>
          <w:rFonts w:ascii="宋体" w:cs="宋体"/>
          <w:b/>
          <w:bCs/>
          <w:sz w:val="30"/>
          <w:lang w:val="zh-CN"/>
        </w:rPr>
      </w:pPr>
    </w:p>
    <w:p w14:paraId="3AFE8940">
      <w:pPr>
        <w:tabs>
          <w:tab w:val="left" w:pos="1069"/>
          <w:tab w:val="left" w:pos="2352"/>
        </w:tabs>
        <w:autoSpaceDE w:val="0"/>
        <w:autoSpaceDN w:val="0"/>
        <w:adjustRightInd w:val="0"/>
        <w:spacing w:line="460" w:lineRule="atLeast"/>
        <w:rPr>
          <w:rFonts w:ascii="宋体" w:cs="宋体"/>
          <w:b/>
          <w:bCs/>
          <w:sz w:val="30"/>
        </w:rPr>
      </w:pPr>
      <w:r>
        <w:rPr>
          <w:rFonts w:hint="eastAsia" w:ascii="宋体" w:cs="宋体"/>
          <w:b/>
          <w:bCs/>
          <w:sz w:val="30"/>
          <w:lang w:val="zh-CN"/>
        </w:rPr>
        <w:t>附件</w:t>
      </w:r>
      <w:r>
        <w:rPr>
          <w:rFonts w:hint="eastAsia" w:ascii="宋体" w:cs="宋体"/>
          <w:b/>
          <w:bCs/>
          <w:sz w:val="30"/>
        </w:rPr>
        <w:t>五</w:t>
      </w:r>
    </w:p>
    <w:p w14:paraId="62B78336">
      <w:pPr>
        <w:tabs>
          <w:tab w:val="left" w:pos="1069"/>
          <w:tab w:val="left" w:pos="2352"/>
        </w:tabs>
        <w:autoSpaceDE w:val="0"/>
        <w:autoSpaceDN w:val="0"/>
        <w:adjustRightInd w:val="0"/>
        <w:spacing w:line="460" w:lineRule="atLeast"/>
        <w:jc w:val="center"/>
        <w:rPr>
          <w:rFonts w:ascii="宋体" w:cs="宋体"/>
          <w:sz w:val="30"/>
          <w:lang w:val="zh-CN"/>
        </w:rPr>
      </w:pPr>
      <w:r>
        <w:rPr>
          <w:rFonts w:hint="eastAsia" w:ascii="宋体" w:cs="宋体"/>
          <w:b/>
          <w:bCs/>
          <w:sz w:val="30"/>
          <w:lang w:val="zh-CN"/>
        </w:rPr>
        <w:t>具有良好的商业信誉和健全的财务会计制度</w:t>
      </w:r>
      <w:r>
        <w:rPr>
          <w:rFonts w:hint="eastAsia" w:ascii="宋体" w:cs="宋体"/>
          <w:b/>
          <w:bCs/>
          <w:sz w:val="30"/>
        </w:rPr>
        <w:t>的</w:t>
      </w:r>
      <w:r>
        <w:rPr>
          <w:rFonts w:hint="eastAsia" w:ascii="宋体" w:cs="宋体"/>
          <w:b/>
          <w:bCs/>
          <w:sz w:val="30"/>
          <w:lang w:val="zh-CN"/>
        </w:rPr>
        <w:t>承诺函</w:t>
      </w:r>
    </w:p>
    <w:p w14:paraId="09849B64">
      <w:pPr>
        <w:tabs>
          <w:tab w:val="left" w:pos="1069"/>
          <w:tab w:val="left" w:pos="2352"/>
        </w:tabs>
        <w:spacing w:line="460" w:lineRule="exact"/>
        <w:rPr>
          <w:rFonts w:ascii="宋体" w:cs="宋体"/>
          <w:sz w:val="22"/>
          <w:u w:val="single"/>
        </w:rPr>
      </w:pPr>
    </w:p>
    <w:p w14:paraId="65C6B3F1">
      <w:pPr>
        <w:tabs>
          <w:tab w:val="left" w:pos="1069"/>
          <w:tab w:val="left" w:pos="2352"/>
        </w:tabs>
        <w:spacing w:line="460" w:lineRule="exact"/>
        <w:rPr>
          <w:rFonts w:ascii="宋体" w:cs="宋体"/>
          <w:sz w:val="22"/>
          <w:u w:val="single"/>
        </w:rPr>
      </w:pPr>
      <w:r>
        <w:rPr>
          <w:rFonts w:hint="eastAsia" w:ascii="宋体" w:cs="宋体"/>
          <w:sz w:val="22"/>
          <w:u w:val="single"/>
        </w:rPr>
        <w:t xml:space="preserve"> </w:t>
      </w:r>
      <w:r>
        <w:rPr>
          <w:rFonts w:hint="eastAsia" w:ascii="宋体" w:cs="宋体"/>
          <w:sz w:val="22"/>
          <w:u w:val="single"/>
          <w:lang w:eastAsia="zh-CN"/>
        </w:rPr>
        <w:t>泰顺县殡仪馆</w:t>
      </w:r>
      <w:r>
        <w:rPr>
          <w:rFonts w:hint="eastAsia" w:ascii="宋体" w:cs="宋体"/>
          <w:sz w:val="22"/>
          <w:u w:val="single"/>
        </w:rPr>
        <w:t>、</w:t>
      </w:r>
      <w:r>
        <w:rPr>
          <w:rFonts w:hint="eastAsia" w:ascii="宋体" w:cs="宋体"/>
          <w:sz w:val="22"/>
          <w:u w:val="single"/>
          <w:lang w:eastAsia="zh-CN"/>
        </w:rPr>
        <w:t>浙江金穗工程项目管理有限公司</w:t>
      </w:r>
      <w:r>
        <w:rPr>
          <w:rFonts w:hint="eastAsia" w:ascii="宋体" w:cs="宋体"/>
          <w:sz w:val="22"/>
          <w:u w:val="single"/>
        </w:rPr>
        <w:t>：</w:t>
      </w:r>
    </w:p>
    <w:p w14:paraId="515A36DF">
      <w:pPr>
        <w:widowControl/>
        <w:tabs>
          <w:tab w:val="left" w:pos="1069"/>
          <w:tab w:val="left" w:pos="2352"/>
        </w:tabs>
        <w:snapToGrid w:val="0"/>
        <w:spacing w:line="460" w:lineRule="exact"/>
        <w:ind w:firstLine="446" w:firstLineChars="200"/>
        <w:jc w:val="left"/>
        <w:rPr>
          <w:rFonts w:ascii="宋体" w:cs="宋体"/>
          <w:sz w:val="22"/>
        </w:rPr>
      </w:pPr>
    </w:p>
    <w:p w14:paraId="05D74401">
      <w:pPr>
        <w:widowControl/>
        <w:tabs>
          <w:tab w:val="left" w:pos="1069"/>
          <w:tab w:val="left" w:pos="2352"/>
        </w:tabs>
        <w:snapToGrid w:val="0"/>
        <w:spacing w:line="460" w:lineRule="exact"/>
        <w:ind w:firstLine="446" w:firstLineChars="200"/>
        <w:jc w:val="left"/>
        <w:rPr>
          <w:rFonts w:ascii="宋体" w:cs="宋体"/>
          <w:sz w:val="22"/>
        </w:rPr>
      </w:pPr>
      <w:r>
        <w:rPr>
          <w:rFonts w:hint="eastAsia" w:ascii="宋体" w:cs="宋体"/>
          <w:sz w:val="22"/>
        </w:rPr>
        <w:t>我方</w:t>
      </w:r>
      <w:r>
        <w:rPr>
          <w:rFonts w:hint="eastAsia" w:ascii="宋体" w:cs="宋体"/>
          <w:sz w:val="22"/>
          <w:u w:val="single"/>
        </w:rPr>
        <w:t xml:space="preserve"> （供应商）  </w:t>
      </w:r>
      <w:r>
        <w:rPr>
          <w:rFonts w:hint="eastAsia" w:ascii="宋体" w:cs="宋体"/>
          <w:sz w:val="22"/>
        </w:rPr>
        <w:t>承诺良好的商业信誉和健全的财务会计制度。如有虚假，采购人可取消我方任何资格（投标/中标/签订合同），我方对此无任何异议。</w:t>
      </w:r>
    </w:p>
    <w:p w14:paraId="753DF866">
      <w:pPr>
        <w:widowControl/>
        <w:tabs>
          <w:tab w:val="left" w:pos="1069"/>
          <w:tab w:val="left" w:pos="2352"/>
        </w:tabs>
        <w:snapToGrid w:val="0"/>
        <w:spacing w:line="460" w:lineRule="exact"/>
        <w:ind w:firstLine="446" w:firstLineChars="200"/>
        <w:jc w:val="left"/>
        <w:rPr>
          <w:rFonts w:ascii="宋体" w:cs="宋体"/>
          <w:sz w:val="22"/>
        </w:rPr>
      </w:pPr>
    </w:p>
    <w:p w14:paraId="7D83D1AE">
      <w:pPr>
        <w:widowControl/>
        <w:tabs>
          <w:tab w:val="left" w:pos="1069"/>
          <w:tab w:val="left" w:pos="2352"/>
        </w:tabs>
        <w:snapToGrid w:val="0"/>
        <w:spacing w:line="460" w:lineRule="exact"/>
        <w:ind w:firstLine="446" w:firstLineChars="200"/>
        <w:jc w:val="left"/>
        <w:rPr>
          <w:rFonts w:ascii="宋体" w:cs="宋体"/>
          <w:sz w:val="22"/>
        </w:rPr>
      </w:pPr>
      <w:r>
        <w:rPr>
          <w:rFonts w:hint="eastAsia" w:ascii="宋体" w:cs="宋体"/>
          <w:sz w:val="22"/>
        </w:rPr>
        <w:t>特此承诺！</w:t>
      </w:r>
    </w:p>
    <w:p w14:paraId="274E5ED3">
      <w:pPr>
        <w:widowControl/>
        <w:tabs>
          <w:tab w:val="left" w:pos="1069"/>
          <w:tab w:val="left" w:pos="2352"/>
        </w:tabs>
        <w:snapToGrid w:val="0"/>
        <w:spacing w:line="460" w:lineRule="exact"/>
        <w:ind w:firstLine="446" w:firstLineChars="200"/>
        <w:jc w:val="left"/>
        <w:rPr>
          <w:rFonts w:ascii="宋体" w:cs="宋体"/>
          <w:sz w:val="22"/>
        </w:rPr>
      </w:pPr>
    </w:p>
    <w:p w14:paraId="74CD2F67">
      <w:pPr>
        <w:pStyle w:val="21"/>
        <w:tabs>
          <w:tab w:val="left" w:pos="1069"/>
          <w:tab w:val="left" w:pos="2352"/>
        </w:tabs>
        <w:spacing w:line="440" w:lineRule="atLeast"/>
        <w:rPr>
          <w:rFonts w:cs="宋体"/>
          <w:b/>
          <w:sz w:val="22"/>
        </w:rPr>
      </w:pPr>
      <w:r>
        <w:rPr>
          <w:rFonts w:hint="eastAsia" w:cs="宋体"/>
          <w:sz w:val="22"/>
        </w:rPr>
        <w:t>供应商全称：（盖章）</w:t>
      </w:r>
    </w:p>
    <w:p w14:paraId="566E785A">
      <w:pPr>
        <w:pStyle w:val="21"/>
        <w:tabs>
          <w:tab w:val="left" w:pos="1069"/>
          <w:tab w:val="left" w:pos="2352"/>
        </w:tabs>
        <w:spacing w:line="440" w:lineRule="atLeast"/>
        <w:rPr>
          <w:rFonts w:cs="宋体"/>
          <w:b/>
          <w:sz w:val="22"/>
          <w:lang w:val="zh-CN"/>
        </w:rPr>
      </w:pPr>
      <w:r>
        <w:rPr>
          <w:rFonts w:hint="eastAsia" w:cs="宋体"/>
          <w:sz w:val="22"/>
        </w:rPr>
        <w:t>法定代表人（签字或盖章）或</w:t>
      </w:r>
      <w:r>
        <w:rPr>
          <w:rFonts w:hint="eastAsia" w:cs="宋体"/>
          <w:sz w:val="22"/>
          <w:lang w:val="zh-CN"/>
        </w:rPr>
        <w:t>授权代表（签字）：</w:t>
      </w:r>
    </w:p>
    <w:p w14:paraId="5ECEF1A5">
      <w:pPr>
        <w:pStyle w:val="21"/>
        <w:tabs>
          <w:tab w:val="left" w:pos="1069"/>
          <w:tab w:val="left" w:pos="2352"/>
        </w:tabs>
        <w:spacing w:line="440" w:lineRule="atLeast"/>
        <w:rPr>
          <w:rFonts w:cs="宋体"/>
          <w:sz w:val="22"/>
        </w:rPr>
      </w:pPr>
      <w:r>
        <w:rPr>
          <w:rFonts w:hint="eastAsia" w:cs="宋体"/>
          <w:sz w:val="22"/>
        </w:rPr>
        <w:t>日期：</w:t>
      </w:r>
    </w:p>
    <w:p w14:paraId="2ED132C3">
      <w:pPr>
        <w:pStyle w:val="21"/>
        <w:tabs>
          <w:tab w:val="left" w:pos="1069"/>
          <w:tab w:val="left" w:pos="2352"/>
        </w:tabs>
        <w:spacing w:line="440" w:lineRule="atLeast"/>
        <w:rPr>
          <w:rFonts w:cs="宋体"/>
          <w:sz w:val="22"/>
        </w:rPr>
      </w:pPr>
    </w:p>
    <w:p w14:paraId="5DF1D718">
      <w:pPr>
        <w:pStyle w:val="21"/>
        <w:tabs>
          <w:tab w:val="left" w:pos="1069"/>
          <w:tab w:val="left" w:pos="2352"/>
        </w:tabs>
        <w:spacing w:line="440" w:lineRule="atLeast"/>
        <w:rPr>
          <w:rFonts w:cs="宋体"/>
          <w:sz w:val="30"/>
          <w:lang w:val="zh-CN"/>
        </w:rPr>
      </w:pPr>
      <w:r>
        <w:rPr>
          <w:rFonts w:hint="eastAsia" w:cs="宋体"/>
          <w:b/>
          <w:bCs/>
          <w:sz w:val="30"/>
          <w:lang w:val="zh-CN"/>
        </w:rPr>
        <w:t>附件</w:t>
      </w:r>
      <w:r>
        <w:rPr>
          <w:rFonts w:hint="eastAsia" w:cs="宋体"/>
          <w:b/>
          <w:bCs/>
          <w:sz w:val="30"/>
        </w:rPr>
        <w:t>六</w:t>
      </w:r>
    </w:p>
    <w:p w14:paraId="694B6896">
      <w:pPr>
        <w:tabs>
          <w:tab w:val="left" w:pos="1069"/>
          <w:tab w:val="left" w:pos="2352"/>
        </w:tabs>
        <w:autoSpaceDE w:val="0"/>
        <w:autoSpaceDN w:val="0"/>
        <w:adjustRightInd w:val="0"/>
        <w:spacing w:line="460" w:lineRule="atLeast"/>
        <w:jc w:val="center"/>
        <w:rPr>
          <w:rFonts w:ascii="宋体" w:cs="宋体"/>
          <w:sz w:val="36"/>
          <w:lang w:val="zh-CN"/>
        </w:rPr>
      </w:pPr>
      <w:r>
        <w:rPr>
          <w:rFonts w:hint="eastAsia" w:ascii="宋体" w:cs="宋体"/>
          <w:b/>
          <w:bCs/>
          <w:sz w:val="30"/>
          <w:lang w:val="zh-CN"/>
        </w:rPr>
        <w:t>具有履行合同所必需的设备和专业技术能力的承诺函</w:t>
      </w:r>
    </w:p>
    <w:p w14:paraId="004FEB1E">
      <w:pPr>
        <w:tabs>
          <w:tab w:val="left" w:pos="1069"/>
          <w:tab w:val="left" w:pos="2352"/>
        </w:tabs>
        <w:spacing w:line="460" w:lineRule="exact"/>
        <w:rPr>
          <w:rFonts w:ascii="宋体" w:cs="宋体"/>
          <w:sz w:val="22"/>
          <w:u w:val="single"/>
        </w:rPr>
      </w:pPr>
      <w:r>
        <w:rPr>
          <w:rFonts w:hint="eastAsia" w:ascii="宋体" w:cs="宋体"/>
          <w:sz w:val="22"/>
          <w:u w:val="single"/>
        </w:rPr>
        <w:t xml:space="preserve"> </w:t>
      </w:r>
      <w:r>
        <w:rPr>
          <w:rFonts w:hint="eastAsia" w:ascii="宋体" w:cs="宋体"/>
          <w:sz w:val="22"/>
          <w:u w:val="single"/>
          <w:lang w:eastAsia="zh-CN"/>
        </w:rPr>
        <w:t>泰顺县殡仪馆</w:t>
      </w:r>
      <w:r>
        <w:rPr>
          <w:rFonts w:hint="eastAsia" w:ascii="宋体" w:cs="宋体"/>
          <w:sz w:val="22"/>
          <w:u w:val="single"/>
        </w:rPr>
        <w:t>、</w:t>
      </w:r>
      <w:r>
        <w:rPr>
          <w:rFonts w:hint="eastAsia" w:ascii="宋体" w:cs="宋体"/>
          <w:sz w:val="22"/>
          <w:u w:val="single"/>
          <w:lang w:eastAsia="zh-CN"/>
        </w:rPr>
        <w:t>浙江金穗工程项目管理有限公司</w:t>
      </w:r>
      <w:r>
        <w:rPr>
          <w:rFonts w:hint="eastAsia" w:ascii="宋体" w:cs="宋体"/>
          <w:sz w:val="22"/>
          <w:u w:val="single"/>
        </w:rPr>
        <w:t>：</w:t>
      </w:r>
    </w:p>
    <w:p w14:paraId="3B92AC54">
      <w:pPr>
        <w:widowControl/>
        <w:tabs>
          <w:tab w:val="left" w:pos="1069"/>
          <w:tab w:val="left" w:pos="2352"/>
        </w:tabs>
        <w:snapToGrid w:val="0"/>
        <w:spacing w:line="460" w:lineRule="exact"/>
        <w:ind w:firstLine="446" w:firstLineChars="200"/>
        <w:jc w:val="left"/>
        <w:rPr>
          <w:rFonts w:ascii="宋体" w:cs="宋体"/>
          <w:sz w:val="22"/>
        </w:rPr>
      </w:pPr>
    </w:p>
    <w:p w14:paraId="3FCA812B">
      <w:pPr>
        <w:widowControl/>
        <w:tabs>
          <w:tab w:val="left" w:pos="1069"/>
          <w:tab w:val="left" w:pos="2352"/>
        </w:tabs>
        <w:snapToGrid w:val="0"/>
        <w:spacing w:line="460" w:lineRule="exact"/>
        <w:ind w:firstLine="446" w:firstLineChars="200"/>
        <w:jc w:val="left"/>
        <w:rPr>
          <w:rFonts w:ascii="宋体" w:cs="宋体"/>
          <w:sz w:val="22"/>
        </w:rPr>
      </w:pPr>
      <w:r>
        <w:rPr>
          <w:rFonts w:hint="eastAsia" w:ascii="宋体" w:cs="宋体"/>
          <w:sz w:val="22"/>
        </w:rPr>
        <w:t>我方</w:t>
      </w:r>
      <w:r>
        <w:rPr>
          <w:rFonts w:hint="eastAsia" w:ascii="宋体" w:cs="宋体"/>
          <w:sz w:val="22"/>
          <w:u w:val="single"/>
        </w:rPr>
        <w:t xml:space="preserve"> （供应商）  </w:t>
      </w:r>
      <w:r>
        <w:rPr>
          <w:rFonts w:hint="eastAsia" w:ascii="宋体" w:cs="宋体"/>
          <w:sz w:val="22"/>
        </w:rPr>
        <w:t>承诺具有履行合同所必需的设备和专业技术能力。如有虚假，采购人可取消我方任何资格（投标/中标/签订合同），我方对此无任何异议。</w:t>
      </w:r>
    </w:p>
    <w:p w14:paraId="5F5DE577">
      <w:pPr>
        <w:widowControl/>
        <w:tabs>
          <w:tab w:val="left" w:pos="1069"/>
          <w:tab w:val="left" w:pos="2352"/>
        </w:tabs>
        <w:snapToGrid w:val="0"/>
        <w:spacing w:line="460" w:lineRule="exact"/>
        <w:ind w:firstLine="446" w:firstLineChars="200"/>
        <w:jc w:val="left"/>
        <w:rPr>
          <w:rFonts w:ascii="宋体" w:cs="宋体"/>
          <w:sz w:val="22"/>
        </w:rPr>
      </w:pPr>
    </w:p>
    <w:p w14:paraId="3E474DB1">
      <w:pPr>
        <w:widowControl/>
        <w:tabs>
          <w:tab w:val="left" w:pos="1069"/>
          <w:tab w:val="left" w:pos="2352"/>
        </w:tabs>
        <w:snapToGrid w:val="0"/>
        <w:spacing w:line="460" w:lineRule="exact"/>
        <w:ind w:firstLine="446" w:firstLineChars="200"/>
        <w:jc w:val="left"/>
        <w:rPr>
          <w:rFonts w:ascii="宋体" w:cs="宋体"/>
          <w:sz w:val="22"/>
        </w:rPr>
      </w:pPr>
      <w:r>
        <w:rPr>
          <w:rFonts w:hint="eastAsia" w:ascii="宋体" w:cs="宋体"/>
          <w:sz w:val="22"/>
        </w:rPr>
        <w:t>特此承诺！</w:t>
      </w:r>
    </w:p>
    <w:p w14:paraId="57DE9977">
      <w:pPr>
        <w:widowControl/>
        <w:tabs>
          <w:tab w:val="left" w:pos="1069"/>
          <w:tab w:val="left" w:pos="2352"/>
        </w:tabs>
        <w:snapToGrid w:val="0"/>
        <w:spacing w:line="460" w:lineRule="exact"/>
        <w:ind w:firstLine="446" w:firstLineChars="200"/>
        <w:jc w:val="left"/>
        <w:rPr>
          <w:rFonts w:ascii="宋体" w:cs="宋体"/>
          <w:sz w:val="22"/>
        </w:rPr>
      </w:pPr>
    </w:p>
    <w:p w14:paraId="09D80BE8">
      <w:pPr>
        <w:pStyle w:val="21"/>
        <w:tabs>
          <w:tab w:val="left" w:pos="1069"/>
          <w:tab w:val="left" w:pos="2352"/>
        </w:tabs>
        <w:spacing w:line="440" w:lineRule="atLeast"/>
        <w:rPr>
          <w:rFonts w:cs="宋体"/>
          <w:b/>
          <w:sz w:val="22"/>
        </w:rPr>
      </w:pPr>
      <w:r>
        <w:rPr>
          <w:rFonts w:hint="eastAsia" w:cs="宋体"/>
          <w:sz w:val="22"/>
        </w:rPr>
        <w:t>供应商全称：（盖章）</w:t>
      </w:r>
    </w:p>
    <w:p w14:paraId="4DE8CDAC">
      <w:pPr>
        <w:pStyle w:val="21"/>
        <w:tabs>
          <w:tab w:val="left" w:pos="1069"/>
          <w:tab w:val="left" w:pos="2352"/>
        </w:tabs>
        <w:spacing w:line="440" w:lineRule="atLeast"/>
        <w:rPr>
          <w:rFonts w:cs="宋体"/>
          <w:b/>
          <w:sz w:val="22"/>
          <w:lang w:val="zh-CN"/>
        </w:rPr>
      </w:pPr>
      <w:r>
        <w:rPr>
          <w:rFonts w:hint="eastAsia" w:cs="宋体"/>
          <w:sz w:val="22"/>
        </w:rPr>
        <w:t>法定代表人（签字或盖章）或</w:t>
      </w:r>
      <w:r>
        <w:rPr>
          <w:rFonts w:hint="eastAsia" w:cs="宋体"/>
          <w:sz w:val="22"/>
          <w:lang w:val="zh-CN"/>
        </w:rPr>
        <w:t>授权代表（签字）：</w:t>
      </w:r>
    </w:p>
    <w:p w14:paraId="573A3D34">
      <w:pPr>
        <w:pStyle w:val="21"/>
        <w:tabs>
          <w:tab w:val="left" w:pos="1069"/>
          <w:tab w:val="left" w:pos="2352"/>
        </w:tabs>
        <w:spacing w:line="440" w:lineRule="atLeast"/>
        <w:rPr>
          <w:rFonts w:cs="宋体"/>
          <w:b/>
          <w:sz w:val="22"/>
          <w:lang w:val="zh-CN"/>
        </w:rPr>
      </w:pPr>
      <w:r>
        <w:rPr>
          <w:rFonts w:hint="eastAsia" w:cs="宋体"/>
          <w:sz w:val="22"/>
        </w:rPr>
        <w:t>日期：</w:t>
      </w:r>
    </w:p>
    <w:p w14:paraId="1F37B730">
      <w:pPr>
        <w:widowControl/>
        <w:tabs>
          <w:tab w:val="left" w:pos="1069"/>
          <w:tab w:val="left" w:pos="2352"/>
        </w:tabs>
        <w:snapToGrid w:val="0"/>
        <w:spacing w:line="460" w:lineRule="exact"/>
        <w:ind w:firstLine="446" w:firstLineChars="200"/>
        <w:jc w:val="left"/>
        <w:rPr>
          <w:rFonts w:ascii="宋体" w:cs="宋体"/>
          <w:sz w:val="22"/>
        </w:rPr>
      </w:pPr>
    </w:p>
    <w:p w14:paraId="7AC3B176">
      <w:pPr>
        <w:tabs>
          <w:tab w:val="left" w:pos="1069"/>
          <w:tab w:val="left" w:pos="2352"/>
        </w:tabs>
        <w:autoSpaceDE w:val="0"/>
        <w:autoSpaceDN w:val="0"/>
        <w:adjustRightInd w:val="0"/>
        <w:spacing w:line="460" w:lineRule="atLeast"/>
        <w:rPr>
          <w:rFonts w:ascii="宋体" w:cs="宋体"/>
          <w:b/>
          <w:bCs/>
          <w:sz w:val="30"/>
          <w:lang w:val="zh-CN"/>
        </w:rPr>
      </w:pPr>
    </w:p>
    <w:p w14:paraId="0BD91D01">
      <w:pPr>
        <w:tabs>
          <w:tab w:val="left" w:pos="1069"/>
          <w:tab w:val="left" w:pos="2352"/>
        </w:tabs>
        <w:autoSpaceDE w:val="0"/>
        <w:autoSpaceDN w:val="0"/>
        <w:adjustRightInd w:val="0"/>
        <w:spacing w:line="460" w:lineRule="atLeast"/>
        <w:rPr>
          <w:rFonts w:ascii="宋体" w:cs="宋体"/>
          <w:sz w:val="36"/>
        </w:rPr>
      </w:pPr>
      <w:r>
        <w:rPr>
          <w:rFonts w:hint="eastAsia" w:ascii="宋体" w:cs="宋体"/>
          <w:sz w:val="36"/>
        </w:rPr>
        <w:br w:type="page"/>
      </w:r>
    </w:p>
    <w:p w14:paraId="6E5439B6">
      <w:pPr>
        <w:tabs>
          <w:tab w:val="left" w:pos="1069"/>
          <w:tab w:val="left" w:pos="2352"/>
        </w:tabs>
        <w:autoSpaceDE w:val="0"/>
        <w:autoSpaceDN w:val="0"/>
        <w:adjustRightInd w:val="0"/>
        <w:spacing w:line="460" w:lineRule="atLeast"/>
        <w:jc w:val="left"/>
        <w:rPr>
          <w:rFonts w:ascii="宋体" w:cs="宋体"/>
          <w:b/>
          <w:bCs/>
          <w:sz w:val="30"/>
        </w:rPr>
      </w:pPr>
      <w:r>
        <w:rPr>
          <w:rFonts w:hint="eastAsia" w:ascii="宋体" w:cs="宋体"/>
          <w:b/>
          <w:bCs/>
          <w:sz w:val="30"/>
          <w:lang w:val="zh-CN"/>
        </w:rPr>
        <w:t>附件</w:t>
      </w:r>
      <w:r>
        <w:rPr>
          <w:rFonts w:hint="eastAsia" w:ascii="宋体" w:cs="宋体"/>
          <w:b/>
          <w:bCs/>
          <w:sz w:val="30"/>
        </w:rPr>
        <w:t>七</w:t>
      </w:r>
    </w:p>
    <w:p w14:paraId="26E17EFD">
      <w:pPr>
        <w:tabs>
          <w:tab w:val="left" w:pos="1069"/>
          <w:tab w:val="left" w:pos="2352"/>
        </w:tabs>
        <w:autoSpaceDE w:val="0"/>
        <w:autoSpaceDN w:val="0"/>
        <w:adjustRightInd w:val="0"/>
        <w:spacing w:line="460" w:lineRule="atLeast"/>
        <w:jc w:val="center"/>
        <w:rPr>
          <w:rFonts w:ascii="宋体" w:cs="宋体"/>
          <w:sz w:val="36"/>
          <w:lang w:val="zh-CN"/>
        </w:rPr>
      </w:pPr>
      <w:r>
        <w:rPr>
          <w:rFonts w:hint="eastAsia" w:ascii="宋体" w:cs="宋体"/>
          <w:b/>
          <w:bCs/>
          <w:sz w:val="30"/>
          <w:lang w:val="zh-CN"/>
        </w:rPr>
        <w:t>有依法缴纳税收和社会保障资金的良好记录的承诺函</w:t>
      </w:r>
    </w:p>
    <w:p w14:paraId="1DAEE35D">
      <w:pPr>
        <w:tabs>
          <w:tab w:val="left" w:pos="1069"/>
          <w:tab w:val="left" w:pos="2352"/>
        </w:tabs>
        <w:spacing w:line="460" w:lineRule="exact"/>
        <w:rPr>
          <w:rFonts w:ascii="宋体" w:cs="宋体"/>
          <w:sz w:val="22"/>
          <w:u w:val="single"/>
        </w:rPr>
      </w:pPr>
    </w:p>
    <w:p w14:paraId="4BD285A7">
      <w:pPr>
        <w:tabs>
          <w:tab w:val="left" w:pos="1069"/>
          <w:tab w:val="left" w:pos="2352"/>
        </w:tabs>
        <w:spacing w:line="460" w:lineRule="exact"/>
        <w:rPr>
          <w:rFonts w:ascii="宋体" w:cs="宋体"/>
          <w:sz w:val="22"/>
          <w:u w:val="single"/>
        </w:rPr>
      </w:pPr>
      <w:r>
        <w:rPr>
          <w:rFonts w:hint="eastAsia" w:ascii="宋体" w:cs="宋体"/>
          <w:sz w:val="22"/>
          <w:u w:val="single"/>
        </w:rPr>
        <w:t xml:space="preserve"> </w:t>
      </w:r>
      <w:r>
        <w:rPr>
          <w:rFonts w:hint="eastAsia" w:ascii="宋体" w:cs="宋体"/>
          <w:sz w:val="22"/>
          <w:u w:val="single"/>
          <w:lang w:eastAsia="zh-CN"/>
        </w:rPr>
        <w:t>泰顺县殡仪馆</w:t>
      </w:r>
      <w:r>
        <w:rPr>
          <w:rFonts w:hint="eastAsia" w:ascii="宋体" w:cs="宋体"/>
          <w:sz w:val="22"/>
          <w:u w:val="single"/>
        </w:rPr>
        <w:t>、</w:t>
      </w:r>
      <w:r>
        <w:rPr>
          <w:rFonts w:hint="eastAsia" w:ascii="宋体" w:cs="宋体"/>
          <w:sz w:val="22"/>
          <w:u w:val="single"/>
          <w:lang w:eastAsia="zh-CN"/>
        </w:rPr>
        <w:t>浙江金穗工程项目管理有限公司</w:t>
      </w:r>
      <w:r>
        <w:rPr>
          <w:rFonts w:hint="eastAsia" w:ascii="宋体" w:cs="宋体"/>
          <w:sz w:val="22"/>
          <w:u w:val="single"/>
        </w:rPr>
        <w:t>：</w:t>
      </w:r>
    </w:p>
    <w:p w14:paraId="48897B76">
      <w:pPr>
        <w:widowControl/>
        <w:tabs>
          <w:tab w:val="left" w:pos="1069"/>
          <w:tab w:val="left" w:pos="2352"/>
        </w:tabs>
        <w:snapToGrid w:val="0"/>
        <w:spacing w:line="460" w:lineRule="exact"/>
        <w:ind w:firstLine="446" w:firstLineChars="200"/>
        <w:jc w:val="left"/>
        <w:rPr>
          <w:rFonts w:ascii="宋体" w:cs="宋体"/>
          <w:sz w:val="22"/>
        </w:rPr>
      </w:pPr>
    </w:p>
    <w:p w14:paraId="2038676C">
      <w:pPr>
        <w:widowControl/>
        <w:tabs>
          <w:tab w:val="left" w:pos="1069"/>
          <w:tab w:val="left" w:pos="2352"/>
        </w:tabs>
        <w:snapToGrid w:val="0"/>
        <w:spacing w:line="460" w:lineRule="exact"/>
        <w:ind w:firstLine="446" w:firstLineChars="200"/>
        <w:jc w:val="left"/>
        <w:rPr>
          <w:rFonts w:ascii="宋体" w:cs="宋体"/>
          <w:sz w:val="22"/>
        </w:rPr>
      </w:pPr>
      <w:r>
        <w:rPr>
          <w:rFonts w:hint="eastAsia" w:ascii="宋体" w:cs="宋体"/>
          <w:sz w:val="22"/>
        </w:rPr>
        <w:t>我方</w:t>
      </w:r>
      <w:r>
        <w:rPr>
          <w:rFonts w:hint="eastAsia" w:ascii="宋体" w:cs="宋体"/>
          <w:sz w:val="22"/>
          <w:u w:val="single"/>
        </w:rPr>
        <w:t xml:space="preserve"> （供应商）  </w:t>
      </w:r>
      <w:r>
        <w:rPr>
          <w:rFonts w:hint="eastAsia" w:ascii="宋体" w:cs="宋体"/>
          <w:sz w:val="22"/>
        </w:rPr>
        <w:t>承诺有依法缴纳税收和社会保障资金的良好记录。如有虚假，采购人可取消我方任何资格（投标/中标/签订合同），我方对此无任何异议。</w:t>
      </w:r>
    </w:p>
    <w:p w14:paraId="324CEBB4">
      <w:pPr>
        <w:widowControl/>
        <w:tabs>
          <w:tab w:val="left" w:pos="1069"/>
          <w:tab w:val="left" w:pos="2352"/>
        </w:tabs>
        <w:snapToGrid w:val="0"/>
        <w:spacing w:line="460" w:lineRule="exact"/>
        <w:ind w:firstLine="446" w:firstLineChars="200"/>
        <w:jc w:val="left"/>
        <w:rPr>
          <w:rFonts w:ascii="宋体" w:cs="宋体"/>
          <w:sz w:val="22"/>
        </w:rPr>
      </w:pPr>
    </w:p>
    <w:p w14:paraId="26AD8C5E">
      <w:pPr>
        <w:widowControl/>
        <w:tabs>
          <w:tab w:val="left" w:pos="1069"/>
          <w:tab w:val="left" w:pos="2352"/>
        </w:tabs>
        <w:snapToGrid w:val="0"/>
        <w:spacing w:line="460" w:lineRule="exact"/>
        <w:ind w:firstLine="446" w:firstLineChars="200"/>
        <w:jc w:val="left"/>
        <w:rPr>
          <w:rFonts w:ascii="宋体" w:cs="宋体"/>
          <w:sz w:val="22"/>
        </w:rPr>
      </w:pPr>
      <w:r>
        <w:rPr>
          <w:rFonts w:hint="eastAsia" w:ascii="宋体" w:cs="宋体"/>
          <w:sz w:val="22"/>
        </w:rPr>
        <w:t>特此承诺！</w:t>
      </w:r>
    </w:p>
    <w:p w14:paraId="54BCC497">
      <w:pPr>
        <w:widowControl/>
        <w:tabs>
          <w:tab w:val="left" w:pos="1069"/>
          <w:tab w:val="left" w:pos="2352"/>
        </w:tabs>
        <w:snapToGrid w:val="0"/>
        <w:spacing w:line="460" w:lineRule="exact"/>
        <w:ind w:firstLine="446" w:firstLineChars="200"/>
        <w:jc w:val="left"/>
        <w:rPr>
          <w:rFonts w:ascii="宋体" w:cs="宋体"/>
          <w:sz w:val="22"/>
        </w:rPr>
      </w:pPr>
    </w:p>
    <w:p w14:paraId="50D42F7C">
      <w:pPr>
        <w:pStyle w:val="21"/>
        <w:tabs>
          <w:tab w:val="left" w:pos="1069"/>
          <w:tab w:val="left" w:pos="2352"/>
        </w:tabs>
        <w:spacing w:line="440" w:lineRule="atLeast"/>
        <w:rPr>
          <w:rFonts w:cs="宋体"/>
          <w:b/>
          <w:sz w:val="22"/>
        </w:rPr>
      </w:pPr>
      <w:r>
        <w:rPr>
          <w:rFonts w:hint="eastAsia" w:cs="宋体"/>
          <w:sz w:val="22"/>
        </w:rPr>
        <w:t>供应商全称：（盖章）</w:t>
      </w:r>
    </w:p>
    <w:p w14:paraId="03F6F5B5">
      <w:pPr>
        <w:pStyle w:val="21"/>
        <w:tabs>
          <w:tab w:val="left" w:pos="1069"/>
          <w:tab w:val="left" w:pos="2352"/>
        </w:tabs>
        <w:spacing w:line="440" w:lineRule="atLeast"/>
        <w:rPr>
          <w:rFonts w:cs="宋体"/>
          <w:b/>
          <w:sz w:val="22"/>
          <w:lang w:val="zh-CN"/>
        </w:rPr>
      </w:pPr>
      <w:r>
        <w:rPr>
          <w:rFonts w:hint="eastAsia" w:cs="宋体"/>
          <w:sz w:val="22"/>
        </w:rPr>
        <w:t>法定代表人（签字或盖章）或</w:t>
      </w:r>
      <w:r>
        <w:rPr>
          <w:rFonts w:hint="eastAsia" w:cs="宋体"/>
          <w:sz w:val="22"/>
          <w:lang w:val="zh-CN"/>
        </w:rPr>
        <w:t>授权代表（签字）：</w:t>
      </w:r>
    </w:p>
    <w:p w14:paraId="7E25EE49">
      <w:pPr>
        <w:pStyle w:val="21"/>
        <w:tabs>
          <w:tab w:val="left" w:pos="1069"/>
          <w:tab w:val="left" w:pos="2352"/>
        </w:tabs>
        <w:spacing w:line="440" w:lineRule="atLeast"/>
        <w:rPr>
          <w:rFonts w:cs="宋体"/>
          <w:b/>
          <w:sz w:val="22"/>
          <w:lang w:val="zh-CN"/>
        </w:rPr>
      </w:pPr>
      <w:r>
        <w:rPr>
          <w:rFonts w:hint="eastAsia" w:cs="宋体"/>
          <w:sz w:val="22"/>
        </w:rPr>
        <w:t>日期：</w:t>
      </w:r>
    </w:p>
    <w:p w14:paraId="51DD9079">
      <w:pPr>
        <w:widowControl/>
        <w:tabs>
          <w:tab w:val="left" w:pos="1069"/>
          <w:tab w:val="left" w:pos="2352"/>
        </w:tabs>
        <w:snapToGrid w:val="0"/>
        <w:spacing w:line="460" w:lineRule="exact"/>
        <w:ind w:firstLine="446" w:firstLineChars="200"/>
        <w:jc w:val="left"/>
        <w:rPr>
          <w:rFonts w:ascii="宋体" w:cs="宋体"/>
          <w:sz w:val="22"/>
        </w:rPr>
      </w:pPr>
    </w:p>
    <w:p w14:paraId="72DB1F3E">
      <w:pPr>
        <w:pStyle w:val="21"/>
        <w:spacing w:line="440" w:lineRule="atLeast"/>
        <w:rPr>
          <w:rFonts w:cs="宋体"/>
          <w:b/>
          <w:sz w:val="22"/>
          <w:lang w:val="zh-CN"/>
        </w:rPr>
      </w:pPr>
    </w:p>
    <w:p w14:paraId="3513B4D2">
      <w:pPr>
        <w:widowControl/>
        <w:snapToGrid w:val="0"/>
        <w:spacing w:line="460" w:lineRule="exact"/>
        <w:ind w:firstLine="446" w:firstLineChars="200"/>
        <w:jc w:val="left"/>
        <w:rPr>
          <w:rFonts w:ascii="宋体" w:cs="宋体"/>
          <w:sz w:val="22"/>
        </w:rPr>
      </w:pPr>
    </w:p>
    <w:p w14:paraId="4D3ED210">
      <w:pPr>
        <w:autoSpaceDE w:val="0"/>
        <w:autoSpaceDN w:val="0"/>
        <w:adjustRightInd w:val="0"/>
        <w:spacing w:line="460" w:lineRule="atLeast"/>
        <w:rPr>
          <w:rFonts w:ascii="宋体" w:cs="宋体"/>
          <w:sz w:val="30"/>
          <w:lang w:val="zh-CN"/>
        </w:rPr>
      </w:pPr>
      <w:r>
        <w:rPr>
          <w:rFonts w:hint="eastAsia" w:ascii="宋体" w:cs="宋体"/>
          <w:sz w:val="36"/>
        </w:rPr>
        <w:br w:type="page"/>
      </w:r>
      <w:r>
        <w:rPr>
          <w:rFonts w:hint="eastAsia" w:ascii="宋体" w:cs="宋体"/>
          <w:b/>
          <w:bCs/>
          <w:sz w:val="30"/>
          <w:lang w:val="zh-CN"/>
        </w:rPr>
        <w:t>附件</w:t>
      </w:r>
      <w:r>
        <w:rPr>
          <w:rFonts w:hint="eastAsia" w:ascii="宋体" w:cs="宋体"/>
          <w:b/>
          <w:bCs/>
          <w:sz w:val="30"/>
        </w:rPr>
        <w:t>八</w:t>
      </w:r>
    </w:p>
    <w:p w14:paraId="6D078D8B">
      <w:pPr>
        <w:autoSpaceDE w:val="0"/>
        <w:autoSpaceDN w:val="0"/>
        <w:adjustRightInd w:val="0"/>
        <w:spacing w:line="460" w:lineRule="atLeast"/>
        <w:jc w:val="center"/>
        <w:rPr>
          <w:rFonts w:ascii="宋体" w:cs="宋体"/>
          <w:sz w:val="36"/>
          <w:lang w:val="zh-CN"/>
        </w:rPr>
      </w:pPr>
    </w:p>
    <w:p w14:paraId="138E0C8B">
      <w:pPr>
        <w:autoSpaceDE w:val="0"/>
        <w:autoSpaceDN w:val="0"/>
        <w:adjustRightInd w:val="0"/>
        <w:spacing w:line="460" w:lineRule="atLeast"/>
        <w:jc w:val="center"/>
        <w:rPr>
          <w:rFonts w:ascii="宋体" w:cs="宋体"/>
          <w:b/>
          <w:bCs/>
          <w:sz w:val="30"/>
          <w:lang w:val="zh-CN"/>
        </w:rPr>
      </w:pPr>
      <w:r>
        <w:rPr>
          <w:rFonts w:hint="eastAsia" w:ascii="宋体" w:cs="宋体"/>
          <w:b/>
          <w:bCs/>
          <w:sz w:val="30"/>
          <w:lang w:val="zh-CN"/>
        </w:rPr>
        <w:t>参加政府采购活动前3年内在经营活动中没有重大违法记录的声明函</w:t>
      </w:r>
    </w:p>
    <w:p w14:paraId="1D3F2022">
      <w:pPr>
        <w:spacing w:line="460" w:lineRule="exact"/>
        <w:rPr>
          <w:rFonts w:ascii="宋体" w:cs="宋体"/>
          <w:sz w:val="22"/>
          <w:u w:val="single"/>
        </w:rPr>
      </w:pPr>
      <w:r>
        <w:rPr>
          <w:rFonts w:hint="eastAsia" w:ascii="宋体" w:cs="宋体"/>
          <w:sz w:val="22"/>
          <w:u w:val="single"/>
        </w:rPr>
        <w:t xml:space="preserve"> </w:t>
      </w:r>
      <w:r>
        <w:rPr>
          <w:rFonts w:hint="eastAsia" w:ascii="宋体" w:cs="宋体"/>
          <w:sz w:val="22"/>
          <w:u w:val="single"/>
          <w:lang w:eastAsia="zh-CN"/>
        </w:rPr>
        <w:t>泰顺县殡仪馆</w:t>
      </w:r>
      <w:r>
        <w:rPr>
          <w:rFonts w:hint="eastAsia" w:ascii="宋体" w:cs="宋体"/>
          <w:sz w:val="22"/>
          <w:u w:val="single"/>
        </w:rPr>
        <w:t>、</w:t>
      </w:r>
      <w:r>
        <w:rPr>
          <w:rFonts w:hint="eastAsia" w:ascii="宋体" w:cs="宋体"/>
          <w:sz w:val="22"/>
          <w:u w:val="single"/>
          <w:lang w:eastAsia="zh-CN"/>
        </w:rPr>
        <w:t>浙江金穗工程项目管理有限公司</w:t>
      </w:r>
      <w:r>
        <w:rPr>
          <w:rFonts w:hint="eastAsia" w:ascii="宋体" w:cs="宋体"/>
          <w:sz w:val="22"/>
          <w:u w:val="single"/>
        </w:rPr>
        <w:t>：</w:t>
      </w:r>
    </w:p>
    <w:p w14:paraId="55C60BCB">
      <w:pPr>
        <w:widowControl/>
        <w:snapToGrid w:val="0"/>
        <w:spacing w:line="460" w:lineRule="exact"/>
        <w:ind w:firstLine="446" w:firstLineChars="200"/>
        <w:jc w:val="left"/>
        <w:rPr>
          <w:rFonts w:ascii="宋体" w:cs="宋体"/>
          <w:sz w:val="22"/>
        </w:rPr>
      </w:pPr>
      <w:r>
        <w:rPr>
          <w:rFonts w:hint="eastAsia" w:ascii="宋体" w:cs="宋体"/>
          <w:sz w:val="22"/>
        </w:rPr>
        <w:t>我方</w:t>
      </w:r>
      <w:r>
        <w:rPr>
          <w:rFonts w:hint="eastAsia" w:ascii="宋体" w:cs="宋体"/>
          <w:sz w:val="22"/>
          <w:u w:val="single"/>
        </w:rPr>
        <w:t xml:space="preserve"> （供应商）  </w:t>
      </w:r>
      <w:r>
        <w:rPr>
          <w:rFonts w:hint="eastAsia" w:ascii="宋体" w:cs="宋体"/>
          <w:sz w:val="22"/>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0588301B">
      <w:pPr>
        <w:widowControl/>
        <w:snapToGrid w:val="0"/>
        <w:spacing w:line="460" w:lineRule="exact"/>
        <w:ind w:firstLine="446" w:firstLineChars="200"/>
        <w:jc w:val="left"/>
        <w:rPr>
          <w:rFonts w:ascii="宋体" w:cs="宋体"/>
          <w:sz w:val="22"/>
        </w:rPr>
      </w:pPr>
    </w:p>
    <w:p w14:paraId="2E6B471C">
      <w:pPr>
        <w:widowControl/>
        <w:snapToGrid w:val="0"/>
        <w:spacing w:line="460" w:lineRule="exact"/>
        <w:ind w:firstLine="446" w:firstLineChars="200"/>
        <w:jc w:val="left"/>
        <w:rPr>
          <w:rFonts w:ascii="宋体" w:cs="宋体"/>
          <w:sz w:val="22"/>
        </w:rPr>
      </w:pPr>
      <w:r>
        <w:rPr>
          <w:rFonts w:hint="eastAsia" w:ascii="宋体" w:cs="宋体"/>
          <w:sz w:val="22"/>
        </w:rPr>
        <w:t>特此承诺！</w:t>
      </w:r>
    </w:p>
    <w:p w14:paraId="5330B756">
      <w:pPr>
        <w:widowControl/>
        <w:snapToGrid w:val="0"/>
        <w:spacing w:line="460" w:lineRule="exact"/>
        <w:ind w:firstLine="446" w:firstLineChars="200"/>
        <w:jc w:val="left"/>
        <w:rPr>
          <w:rFonts w:ascii="宋体" w:cs="宋体"/>
          <w:sz w:val="22"/>
        </w:rPr>
      </w:pPr>
    </w:p>
    <w:p w14:paraId="66F9329E">
      <w:pPr>
        <w:pStyle w:val="21"/>
        <w:spacing w:line="440" w:lineRule="atLeast"/>
        <w:rPr>
          <w:rFonts w:cs="宋体"/>
          <w:b/>
          <w:sz w:val="22"/>
        </w:rPr>
      </w:pPr>
      <w:r>
        <w:rPr>
          <w:rFonts w:hint="eastAsia" w:cs="宋体"/>
          <w:sz w:val="22"/>
        </w:rPr>
        <w:t>供应商全称：（盖章）</w:t>
      </w:r>
    </w:p>
    <w:p w14:paraId="58A25431">
      <w:pPr>
        <w:pStyle w:val="21"/>
        <w:spacing w:line="440" w:lineRule="atLeast"/>
        <w:rPr>
          <w:rFonts w:cs="宋体"/>
          <w:b/>
          <w:sz w:val="22"/>
          <w:lang w:val="zh-CN"/>
        </w:rPr>
      </w:pPr>
      <w:r>
        <w:rPr>
          <w:rFonts w:hint="eastAsia" w:cs="宋体"/>
          <w:sz w:val="22"/>
        </w:rPr>
        <w:t>法定代表人（签字或盖章）或</w:t>
      </w:r>
      <w:r>
        <w:rPr>
          <w:rFonts w:hint="eastAsia" w:cs="宋体"/>
          <w:sz w:val="22"/>
          <w:lang w:val="zh-CN"/>
        </w:rPr>
        <w:t>授权代表（签字）：</w:t>
      </w:r>
    </w:p>
    <w:p w14:paraId="2D8B9996">
      <w:pPr>
        <w:pStyle w:val="21"/>
        <w:spacing w:line="440" w:lineRule="atLeast"/>
        <w:rPr>
          <w:rFonts w:cs="宋体"/>
          <w:b/>
          <w:sz w:val="22"/>
          <w:lang w:val="zh-CN"/>
        </w:rPr>
      </w:pPr>
      <w:r>
        <w:rPr>
          <w:rFonts w:hint="eastAsia" w:cs="宋体"/>
          <w:sz w:val="22"/>
        </w:rPr>
        <w:t>日期：</w:t>
      </w:r>
    </w:p>
    <w:p w14:paraId="11D60954">
      <w:pPr>
        <w:widowControl/>
        <w:snapToGrid w:val="0"/>
        <w:spacing w:line="460" w:lineRule="exact"/>
        <w:ind w:firstLine="446" w:firstLineChars="200"/>
        <w:jc w:val="left"/>
        <w:rPr>
          <w:rFonts w:ascii="宋体" w:cs="宋体"/>
          <w:sz w:val="22"/>
        </w:rPr>
      </w:pPr>
      <w:r>
        <w:rPr>
          <w:rFonts w:hint="eastAsia" w:ascii="宋体" w:cs="宋体"/>
          <w:sz w:val="22"/>
        </w:rPr>
        <w:t xml:space="preserve"> </w:t>
      </w:r>
    </w:p>
    <w:p w14:paraId="6EB1FABB">
      <w:pPr>
        <w:autoSpaceDE w:val="0"/>
        <w:autoSpaceDN w:val="0"/>
        <w:adjustRightInd w:val="0"/>
        <w:spacing w:line="460" w:lineRule="atLeast"/>
        <w:rPr>
          <w:rFonts w:ascii="宋体" w:cs="宋体"/>
          <w:sz w:val="36"/>
        </w:rPr>
      </w:pPr>
    </w:p>
    <w:p w14:paraId="59543AD1">
      <w:pPr>
        <w:snapToGrid w:val="0"/>
        <w:spacing w:line="500" w:lineRule="atLeast"/>
        <w:rPr>
          <w:rFonts w:ascii="宋体" w:cs="宋体"/>
          <w:sz w:val="30"/>
          <w:szCs w:val="30"/>
        </w:rPr>
      </w:pPr>
    </w:p>
    <w:p w14:paraId="5551F120">
      <w:pPr>
        <w:spacing w:line="360" w:lineRule="exact"/>
        <w:jc w:val="left"/>
        <w:rPr>
          <w:rFonts w:ascii="宋体" w:cs="宋体"/>
          <w:b/>
          <w:bCs/>
          <w:sz w:val="30"/>
        </w:rPr>
      </w:pPr>
    </w:p>
    <w:p w14:paraId="032722A1">
      <w:pPr>
        <w:spacing w:line="360" w:lineRule="exact"/>
        <w:jc w:val="left"/>
        <w:rPr>
          <w:rFonts w:ascii="宋体" w:cs="宋体"/>
          <w:b/>
          <w:bCs/>
          <w:sz w:val="30"/>
        </w:rPr>
      </w:pPr>
    </w:p>
    <w:p w14:paraId="22B537F8">
      <w:pPr>
        <w:spacing w:line="360" w:lineRule="exact"/>
        <w:jc w:val="left"/>
        <w:rPr>
          <w:rFonts w:ascii="宋体" w:cs="宋体"/>
          <w:b/>
          <w:bCs/>
          <w:sz w:val="30"/>
        </w:rPr>
      </w:pPr>
    </w:p>
    <w:p w14:paraId="63C15974">
      <w:pPr>
        <w:spacing w:line="360" w:lineRule="exact"/>
        <w:jc w:val="left"/>
        <w:rPr>
          <w:rFonts w:ascii="宋体" w:cs="宋体"/>
          <w:b/>
          <w:bCs/>
          <w:sz w:val="30"/>
        </w:rPr>
      </w:pPr>
    </w:p>
    <w:p w14:paraId="5E83F574">
      <w:pPr>
        <w:spacing w:line="360" w:lineRule="exact"/>
        <w:jc w:val="left"/>
        <w:rPr>
          <w:rFonts w:ascii="宋体" w:cs="宋体"/>
          <w:b/>
          <w:bCs/>
          <w:sz w:val="30"/>
        </w:rPr>
      </w:pPr>
    </w:p>
    <w:p w14:paraId="26D4CE8A">
      <w:pPr>
        <w:spacing w:line="360" w:lineRule="exact"/>
        <w:jc w:val="left"/>
        <w:rPr>
          <w:rFonts w:ascii="宋体" w:cs="宋体"/>
          <w:b/>
          <w:bCs/>
          <w:sz w:val="30"/>
        </w:rPr>
      </w:pPr>
    </w:p>
    <w:p w14:paraId="05F94D0E">
      <w:pPr>
        <w:spacing w:line="360" w:lineRule="exact"/>
        <w:jc w:val="left"/>
        <w:rPr>
          <w:rFonts w:ascii="宋体" w:cs="宋体"/>
          <w:b/>
          <w:bCs/>
          <w:sz w:val="30"/>
        </w:rPr>
      </w:pPr>
    </w:p>
    <w:p w14:paraId="1FB988F1">
      <w:pPr>
        <w:spacing w:line="360" w:lineRule="exact"/>
        <w:jc w:val="left"/>
        <w:rPr>
          <w:rFonts w:ascii="宋体" w:cs="宋体"/>
          <w:b/>
          <w:bCs/>
          <w:sz w:val="30"/>
        </w:rPr>
      </w:pPr>
    </w:p>
    <w:p w14:paraId="340AEB2F">
      <w:pPr>
        <w:spacing w:line="360" w:lineRule="exact"/>
        <w:jc w:val="left"/>
        <w:rPr>
          <w:rFonts w:ascii="宋体" w:cs="宋体"/>
          <w:b/>
          <w:bCs/>
          <w:sz w:val="30"/>
        </w:rPr>
      </w:pPr>
    </w:p>
    <w:p w14:paraId="44B4CF1B">
      <w:pPr>
        <w:spacing w:line="360" w:lineRule="exact"/>
        <w:jc w:val="left"/>
        <w:rPr>
          <w:rFonts w:ascii="宋体" w:cs="宋体"/>
          <w:b/>
          <w:bCs/>
          <w:sz w:val="30"/>
        </w:rPr>
      </w:pPr>
    </w:p>
    <w:p w14:paraId="057CB6C3">
      <w:pPr>
        <w:spacing w:line="360" w:lineRule="exact"/>
        <w:jc w:val="left"/>
        <w:rPr>
          <w:rFonts w:ascii="宋体" w:cs="宋体"/>
          <w:b/>
          <w:bCs/>
          <w:sz w:val="30"/>
        </w:rPr>
      </w:pPr>
    </w:p>
    <w:p w14:paraId="3EF57562">
      <w:pPr>
        <w:spacing w:line="360" w:lineRule="exact"/>
        <w:jc w:val="left"/>
        <w:rPr>
          <w:rFonts w:ascii="宋体" w:cs="宋体"/>
          <w:b/>
          <w:bCs/>
          <w:sz w:val="30"/>
        </w:rPr>
      </w:pPr>
    </w:p>
    <w:p w14:paraId="62A55794">
      <w:pPr>
        <w:spacing w:line="360" w:lineRule="exact"/>
        <w:jc w:val="left"/>
        <w:rPr>
          <w:rFonts w:ascii="宋体" w:cs="宋体"/>
          <w:b/>
          <w:bCs/>
          <w:sz w:val="30"/>
        </w:rPr>
      </w:pPr>
    </w:p>
    <w:p w14:paraId="2263A3BE">
      <w:pPr>
        <w:spacing w:line="360" w:lineRule="exact"/>
        <w:jc w:val="left"/>
        <w:rPr>
          <w:rFonts w:ascii="宋体" w:cs="宋体"/>
          <w:b/>
          <w:bCs/>
          <w:sz w:val="30"/>
        </w:rPr>
      </w:pPr>
      <w:r>
        <w:rPr>
          <w:rFonts w:hint="eastAsia" w:ascii="宋体" w:cs="宋体"/>
          <w:b/>
          <w:bCs/>
          <w:sz w:val="30"/>
        </w:rPr>
        <w:t>附件九</w:t>
      </w:r>
    </w:p>
    <w:p w14:paraId="124996D6">
      <w:pPr>
        <w:tabs>
          <w:tab w:val="left" w:pos="1080"/>
        </w:tabs>
        <w:autoSpaceDE w:val="0"/>
        <w:autoSpaceDN w:val="0"/>
        <w:adjustRightInd w:val="0"/>
        <w:spacing w:line="360" w:lineRule="exact"/>
        <w:jc w:val="center"/>
        <w:rPr>
          <w:rFonts w:ascii="宋体" w:cs="宋体"/>
          <w:b/>
          <w:bCs/>
          <w:sz w:val="36"/>
          <w:lang w:val="zh-CN"/>
        </w:rPr>
      </w:pPr>
      <w:bookmarkStart w:id="70" w:name="_Toc32552_WPSOffice_Level3"/>
      <w:r>
        <w:rPr>
          <w:rFonts w:hint="eastAsia" w:ascii="宋体" w:cs="宋体"/>
          <w:b/>
          <w:bCs/>
          <w:sz w:val="32"/>
          <w:lang w:val="zh-CN"/>
        </w:rPr>
        <w:t>法定代表人授权书</w:t>
      </w:r>
      <w:bookmarkEnd w:id="70"/>
    </w:p>
    <w:p w14:paraId="4852A696">
      <w:pPr>
        <w:autoSpaceDE w:val="0"/>
        <w:autoSpaceDN w:val="0"/>
        <w:adjustRightInd w:val="0"/>
        <w:spacing w:line="360" w:lineRule="exact"/>
        <w:jc w:val="center"/>
        <w:rPr>
          <w:rFonts w:ascii="宋体" w:cs="宋体"/>
          <w:sz w:val="36"/>
          <w:lang w:val="zh-CN"/>
        </w:rPr>
      </w:pPr>
    </w:p>
    <w:p w14:paraId="436E8E78">
      <w:pPr>
        <w:spacing w:line="400" w:lineRule="atLeast"/>
        <w:rPr>
          <w:rFonts w:ascii="宋体" w:cs="宋体"/>
          <w:sz w:val="22"/>
        </w:rPr>
      </w:pPr>
      <w:r>
        <w:rPr>
          <w:rFonts w:hint="eastAsia" w:ascii="宋体" w:cs="宋体"/>
          <w:sz w:val="22"/>
          <w:u w:val="single"/>
        </w:rPr>
        <w:t xml:space="preserve"> </w:t>
      </w:r>
      <w:r>
        <w:rPr>
          <w:rFonts w:hint="eastAsia" w:ascii="宋体" w:cs="宋体"/>
          <w:sz w:val="22"/>
          <w:u w:val="single"/>
          <w:lang w:eastAsia="zh-CN"/>
        </w:rPr>
        <w:t>泰顺县殡仪馆</w:t>
      </w:r>
      <w:r>
        <w:rPr>
          <w:rFonts w:hint="eastAsia" w:ascii="宋体" w:cs="宋体"/>
          <w:sz w:val="22"/>
          <w:lang w:val="zh-CN"/>
        </w:rPr>
        <w:t>：</w:t>
      </w:r>
    </w:p>
    <w:p w14:paraId="7463C3A0">
      <w:pPr>
        <w:snapToGrid w:val="0"/>
        <w:spacing w:line="400" w:lineRule="atLeast"/>
        <w:ind w:firstLine="446" w:firstLineChars="200"/>
        <w:rPr>
          <w:rFonts w:ascii="宋体" w:cs="宋体"/>
          <w:sz w:val="22"/>
        </w:rPr>
      </w:pPr>
      <w:r>
        <w:rPr>
          <w:rFonts w:hint="eastAsia" w:ascii="宋体" w:cs="宋体"/>
          <w:sz w:val="22"/>
        </w:rPr>
        <w:t>本授权委托书声明：我</w:t>
      </w:r>
      <w:r>
        <w:rPr>
          <w:rFonts w:hint="eastAsia" w:ascii="宋体" w:cs="宋体"/>
          <w:sz w:val="22"/>
          <w:u w:val="single"/>
        </w:rPr>
        <w:t>（法定代表人姓名）</w:t>
      </w:r>
      <w:r>
        <w:rPr>
          <w:rFonts w:hint="eastAsia" w:ascii="宋体" w:cs="宋体"/>
          <w:sz w:val="22"/>
        </w:rPr>
        <w:t>系</w:t>
      </w:r>
      <w:r>
        <w:rPr>
          <w:rFonts w:hint="eastAsia" w:ascii="宋体" w:cs="宋体"/>
          <w:sz w:val="22"/>
          <w:u w:val="single"/>
        </w:rPr>
        <w:t>（供应商名称）</w:t>
      </w:r>
      <w:r>
        <w:rPr>
          <w:rFonts w:hint="eastAsia" w:ascii="宋体" w:cs="宋体"/>
          <w:sz w:val="22"/>
        </w:rPr>
        <w:t>的法定代表人，现授权委托</w:t>
      </w:r>
      <w:r>
        <w:rPr>
          <w:rFonts w:hint="eastAsia" w:ascii="宋体" w:cs="宋体"/>
          <w:sz w:val="22"/>
          <w:u w:val="single"/>
        </w:rPr>
        <w:t>（单位名称）</w:t>
      </w:r>
      <w:r>
        <w:rPr>
          <w:rFonts w:hint="eastAsia" w:ascii="宋体" w:cs="宋体"/>
          <w:sz w:val="22"/>
        </w:rPr>
        <w:t>的</w:t>
      </w:r>
      <w:r>
        <w:rPr>
          <w:rFonts w:hint="eastAsia" w:ascii="宋体" w:cs="宋体"/>
          <w:sz w:val="22"/>
          <w:u w:val="single"/>
        </w:rPr>
        <w:t>（授权代表姓名）</w:t>
      </w:r>
      <w:r>
        <w:rPr>
          <w:rFonts w:hint="eastAsia" w:ascii="宋体" w:cs="宋体"/>
          <w:sz w:val="22"/>
        </w:rPr>
        <w:t>为我公司法定代表人授权代表，参加贵处组织的</w:t>
      </w:r>
      <w:r>
        <w:rPr>
          <w:rFonts w:hint="eastAsia" w:ascii="宋体" w:cs="宋体"/>
          <w:sz w:val="22"/>
          <w:u w:val="single"/>
          <w:lang w:eastAsia="zh-CN"/>
        </w:rPr>
        <w:t>泰顺县殡仪馆平板火化炉大修服务采购</w:t>
      </w:r>
      <w:r>
        <w:rPr>
          <w:rFonts w:hint="eastAsia" w:ascii="宋体" w:cs="宋体"/>
          <w:sz w:val="22"/>
          <w:u w:val="single"/>
        </w:rPr>
        <w:t xml:space="preserve"> </w:t>
      </w:r>
      <w:r>
        <w:rPr>
          <w:rFonts w:hint="eastAsia" w:ascii="宋体" w:cs="宋体"/>
          <w:sz w:val="22"/>
          <w:lang w:val="zh-CN"/>
        </w:rPr>
        <w:t>（</w:t>
      </w:r>
      <w:r>
        <w:rPr>
          <w:rFonts w:hint="eastAsia" w:ascii="宋体" w:cs="宋体"/>
          <w:sz w:val="22"/>
        </w:rPr>
        <w:t>采购</w:t>
      </w:r>
      <w:r>
        <w:rPr>
          <w:rFonts w:hint="eastAsia" w:ascii="宋体" w:cs="宋体"/>
          <w:sz w:val="22"/>
          <w:lang w:val="zh-CN"/>
        </w:rPr>
        <w:t>编号：</w:t>
      </w:r>
      <w:r>
        <w:rPr>
          <w:rFonts w:hint="eastAsia" w:ascii="宋体" w:cs="宋体"/>
          <w:sz w:val="22"/>
          <w:u w:val="single"/>
          <w:lang w:eastAsia="zh-CN"/>
        </w:rPr>
        <w:t xml:space="preserve">TSCG202507014  </w:t>
      </w:r>
      <w:r>
        <w:rPr>
          <w:rFonts w:hint="eastAsia" w:ascii="宋体" w:cs="宋体"/>
          <w:sz w:val="22"/>
          <w:u w:val="single"/>
        </w:rPr>
        <w:t xml:space="preserve"> ）</w:t>
      </w:r>
      <w:r>
        <w:rPr>
          <w:rFonts w:hint="eastAsia" w:ascii="宋体" w:cs="宋体"/>
          <w:sz w:val="22"/>
        </w:rPr>
        <w:t>项目投标，全权处理本次招投标活动中的一切事宜，我承认授权代表全权代表我所签署的本项目的投标文件的内容。</w:t>
      </w:r>
    </w:p>
    <w:p w14:paraId="5631E829">
      <w:pPr>
        <w:spacing w:line="400" w:lineRule="atLeast"/>
        <w:ind w:firstLine="446" w:firstLineChars="200"/>
        <w:rPr>
          <w:rFonts w:ascii="宋体" w:cs="宋体"/>
          <w:sz w:val="22"/>
        </w:rPr>
      </w:pPr>
    </w:p>
    <w:p w14:paraId="37262333">
      <w:pPr>
        <w:spacing w:line="400" w:lineRule="atLeast"/>
        <w:ind w:firstLine="446" w:firstLineChars="200"/>
        <w:rPr>
          <w:rFonts w:ascii="宋体" w:cs="宋体"/>
          <w:sz w:val="22"/>
        </w:rPr>
      </w:pPr>
      <w:r>
        <w:rPr>
          <w:rFonts w:hint="eastAsia" w:ascii="宋体" w:cs="宋体"/>
          <w:sz w:val="22"/>
        </w:rPr>
        <w:t>授权代表无转授权，特此授权。</w:t>
      </w:r>
    </w:p>
    <w:p w14:paraId="58E0B22B">
      <w:pPr>
        <w:spacing w:line="400" w:lineRule="atLeast"/>
        <w:rPr>
          <w:rFonts w:ascii="宋体" w:cs="宋体"/>
          <w:sz w:val="22"/>
        </w:rPr>
      </w:pPr>
    </w:p>
    <w:p w14:paraId="0C642492">
      <w:pPr>
        <w:spacing w:line="400" w:lineRule="atLeast"/>
        <w:ind w:firstLine="2992" w:firstLineChars="1342"/>
        <w:rPr>
          <w:rFonts w:ascii="宋体" w:cs="宋体"/>
          <w:sz w:val="22"/>
          <w:u w:val="single"/>
        </w:rPr>
      </w:pPr>
      <w:r>
        <w:rPr>
          <w:rFonts w:hint="eastAsia" w:ascii="宋体" w:cs="宋体"/>
          <w:sz w:val="22"/>
        </w:rPr>
        <w:t>授权代表：</w:t>
      </w:r>
      <w:r>
        <w:rPr>
          <w:rFonts w:hint="eastAsia" w:ascii="宋体" w:cs="宋体"/>
          <w:sz w:val="22"/>
          <w:u w:val="single"/>
        </w:rPr>
        <w:t>（签字）</w:t>
      </w:r>
      <w:r>
        <w:rPr>
          <w:rFonts w:hint="eastAsia" w:ascii="宋体" w:cs="宋体"/>
          <w:sz w:val="22"/>
        </w:rPr>
        <w:t>性别：</w:t>
      </w:r>
      <w:r>
        <w:rPr>
          <w:rFonts w:hint="eastAsia" w:ascii="宋体" w:cs="宋体"/>
          <w:sz w:val="22"/>
          <w:u w:val="single"/>
        </w:rPr>
        <w:t xml:space="preserve">        </w:t>
      </w:r>
      <w:r>
        <w:rPr>
          <w:rFonts w:hint="eastAsia" w:ascii="宋体" w:cs="宋体"/>
          <w:sz w:val="22"/>
        </w:rPr>
        <w:t>年龄：</w:t>
      </w:r>
      <w:r>
        <w:rPr>
          <w:rFonts w:hint="eastAsia" w:ascii="宋体" w:cs="宋体"/>
          <w:sz w:val="22"/>
          <w:u w:val="single"/>
        </w:rPr>
        <w:t xml:space="preserve">        </w:t>
      </w:r>
    </w:p>
    <w:p w14:paraId="5963B507">
      <w:pPr>
        <w:spacing w:line="400" w:lineRule="atLeast"/>
        <w:ind w:firstLine="2992" w:firstLineChars="1342"/>
        <w:rPr>
          <w:rFonts w:ascii="宋体" w:cs="宋体"/>
          <w:sz w:val="22"/>
          <w:u w:val="single"/>
        </w:rPr>
      </w:pPr>
    </w:p>
    <w:p w14:paraId="4CADFE6E">
      <w:pPr>
        <w:spacing w:line="400" w:lineRule="atLeast"/>
        <w:ind w:firstLine="2992" w:firstLineChars="1342"/>
        <w:rPr>
          <w:rFonts w:ascii="宋体" w:cs="宋体"/>
          <w:sz w:val="22"/>
          <w:u w:val="single"/>
        </w:rPr>
      </w:pPr>
      <w:r>
        <w:rPr>
          <w:rFonts w:hint="eastAsia" w:ascii="宋体" w:cs="宋体"/>
          <w:sz w:val="22"/>
        </w:rPr>
        <w:t>详细通讯地址：</w:t>
      </w:r>
      <w:r>
        <w:rPr>
          <w:rFonts w:hint="eastAsia" w:ascii="宋体" w:cs="宋体"/>
          <w:sz w:val="22"/>
          <w:u w:val="single"/>
        </w:rPr>
        <w:t xml:space="preserve">        </w:t>
      </w:r>
      <w:r>
        <w:rPr>
          <w:rFonts w:hint="eastAsia" w:ascii="宋体" w:cs="宋体"/>
          <w:sz w:val="22"/>
        </w:rPr>
        <w:t>邮政编码：</w:t>
      </w:r>
      <w:r>
        <w:rPr>
          <w:rFonts w:hint="eastAsia" w:ascii="宋体" w:cs="宋体"/>
          <w:sz w:val="22"/>
          <w:u w:val="single"/>
        </w:rPr>
        <w:t xml:space="preserve">        </w:t>
      </w:r>
    </w:p>
    <w:p w14:paraId="733CB141">
      <w:pPr>
        <w:spacing w:line="400" w:lineRule="atLeast"/>
        <w:ind w:firstLine="2992" w:firstLineChars="1342"/>
        <w:rPr>
          <w:rFonts w:ascii="宋体" w:cs="宋体"/>
          <w:sz w:val="22"/>
          <w:u w:val="single"/>
        </w:rPr>
      </w:pPr>
    </w:p>
    <w:p w14:paraId="2DDF5CCC">
      <w:pPr>
        <w:spacing w:line="400" w:lineRule="atLeast"/>
        <w:ind w:firstLine="2992" w:firstLineChars="1342"/>
        <w:rPr>
          <w:rFonts w:ascii="宋体" w:cs="宋体"/>
          <w:sz w:val="22"/>
          <w:u w:val="single"/>
        </w:rPr>
      </w:pPr>
      <w:r>
        <w:rPr>
          <w:rFonts w:hint="eastAsia" w:ascii="宋体" w:cs="宋体"/>
          <w:sz w:val="22"/>
        </w:rPr>
        <w:t>电话：</w:t>
      </w:r>
      <w:r>
        <w:rPr>
          <w:rFonts w:hint="eastAsia" w:ascii="宋体" w:cs="宋体"/>
          <w:sz w:val="22"/>
          <w:u w:val="single"/>
        </w:rPr>
        <w:t xml:space="preserve">        </w:t>
      </w:r>
      <w:r>
        <w:rPr>
          <w:rFonts w:hint="eastAsia" w:ascii="宋体" w:cs="宋体"/>
          <w:sz w:val="22"/>
        </w:rPr>
        <w:t>传真：</w:t>
      </w:r>
      <w:r>
        <w:rPr>
          <w:rFonts w:hint="eastAsia" w:ascii="宋体" w:cs="宋体"/>
          <w:sz w:val="22"/>
          <w:u w:val="single"/>
        </w:rPr>
        <w:t xml:space="preserve">        </w:t>
      </w:r>
    </w:p>
    <w:p w14:paraId="3FED0DA5">
      <w:pPr>
        <w:spacing w:line="400" w:lineRule="atLeast"/>
        <w:ind w:left="1" w:firstLine="427" w:firstLineChars="192"/>
        <w:rPr>
          <w:rFonts w:ascii="宋体" w:cs="宋体"/>
          <w:sz w:val="22"/>
        </w:rPr>
      </w:pPr>
    </w:p>
    <w:p w14:paraId="32BE143B">
      <w:pPr>
        <w:spacing w:line="400" w:lineRule="atLeast"/>
        <w:ind w:left="1" w:firstLine="2985" w:firstLineChars="1339"/>
        <w:rPr>
          <w:rFonts w:ascii="宋体" w:cs="宋体"/>
          <w:sz w:val="22"/>
        </w:rPr>
      </w:pPr>
      <w:r>
        <w:rPr>
          <w:rFonts w:hint="eastAsia" w:ascii="宋体" w:cs="宋体"/>
          <w:sz w:val="22"/>
        </w:rPr>
        <w:t>供应商：</w:t>
      </w:r>
      <w:r>
        <w:rPr>
          <w:rFonts w:hint="eastAsia" w:ascii="宋体" w:cs="宋体"/>
          <w:sz w:val="22"/>
          <w:u w:val="single"/>
        </w:rPr>
        <w:t xml:space="preserve">（盖章）       </w:t>
      </w:r>
    </w:p>
    <w:p w14:paraId="7BE6D84B">
      <w:pPr>
        <w:spacing w:line="400" w:lineRule="atLeast"/>
        <w:ind w:left="1" w:firstLine="427" w:firstLineChars="192"/>
        <w:rPr>
          <w:rFonts w:ascii="宋体" w:cs="宋体"/>
          <w:sz w:val="22"/>
        </w:rPr>
      </w:pPr>
    </w:p>
    <w:p w14:paraId="0517079E">
      <w:pPr>
        <w:spacing w:line="400" w:lineRule="atLeast"/>
        <w:ind w:left="2100" w:right="440"/>
        <w:jc w:val="center"/>
        <w:rPr>
          <w:rFonts w:ascii="宋体" w:cs="宋体"/>
          <w:sz w:val="22"/>
        </w:rPr>
      </w:pPr>
      <w:r>
        <w:rPr>
          <w:rFonts w:hint="eastAsia" w:ascii="宋体" w:cs="宋体"/>
          <w:sz w:val="22"/>
        </w:rPr>
        <w:t>法定代表人：</w:t>
      </w:r>
      <w:r>
        <w:rPr>
          <w:rFonts w:hint="eastAsia" w:ascii="宋体" w:cs="宋体"/>
          <w:sz w:val="22"/>
          <w:u w:val="single"/>
        </w:rPr>
        <w:t>（签字或盖章）</w:t>
      </w:r>
    </w:p>
    <w:p w14:paraId="6CF2820E">
      <w:pPr>
        <w:spacing w:line="400" w:lineRule="atLeast"/>
        <w:ind w:left="2699"/>
        <w:rPr>
          <w:rFonts w:ascii="宋体" w:cs="宋体"/>
          <w:sz w:val="22"/>
        </w:rPr>
      </w:pPr>
    </w:p>
    <w:p w14:paraId="445C1651">
      <w:pPr>
        <w:spacing w:line="400" w:lineRule="atLeast"/>
        <w:ind w:right="440" w:firstLine="3345" w:firstLineChars="1500"/>
        <w:jc w:val="center"/>
        <w:rPr>
          <w:rFonts w:ascii="宋体" w:cs="宋体"/>
          <w:sz w:val="22"/>
        </w:rPr>
      </w:pPr>
      <w:r>
        <w:rPr>
          <w:rFonts w:hint="eastAsia" w:ascii="宋体" w:cs="宋体"/>
          <w:sz w:val="22"/>
        </w:rPr>
        <w:t>授权委托日期：</w:t>
      </w:r>
      <w:r>
        <w:rPr>
          <w:rFonts w:hint="eastAsia" w:ascii="宋体" w:cs="宋体"/>
          <w:sz w:val="22"/>
          <w:u w:val="single"/>
        </w:rPr>
        <w:t xml:space="preserve">        年  月  日</w:t>
      </w:r>
    </w:p>
    <w:p w14:paraId="6409A439">
      <w:pPr>
        <w:spacing w:line="360" w:lineRule="exact"/>
        <w:ind w:left="2699"/>
        <w:rPr>
          <w:rFonts w:ascii="宋体" w:cs="宋体"/>
          <w:sz w:val="22"/>
        </w:rPr>
      </w:pPr>
    </w:p>
    <w:tbl>
      <w:tblPr>
        <w:tblStyle w:val="36"/>
        <w:tblW w:w="9214"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3E33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214" w:type="dxa"/>
          </w:tcPr>
          <w:p w14:paraId="5CC56F4F">
            <w:pPr>
              <w:pStyle w:val="21"/>
              <w:adjustRightInd w:val="0"/>
              <w:snapToGrid w:val="0"/>
              <w:spacing w:line="360" w:lineRule="exact"/>
              <w:jc w:val="center"/>
              <w:rPr>
                <w:rFonts w:cs="宋体"/>
                <w:b/>
                <w:bCs/>
                <w:kern w:val="2"/>
                <w:sz w:val="22"/>
                <w:szCs w:val="22"/>
              </w:rPr>
            </w:pPr>
          </w:p>
          <w:p w14:paraId="5446EC99">
            <w:pPr>
              <w:pStyle w:val="21"/>
              <w:adjustRightInd w:val="0"/>
              <w:snapToGrid w:val="0"/>
              <w:spacing w:line="360" w:lineRule="exact"/>
              <w:jc w:val="center"/>
              <w:rPr>
                <w:rFonts w:cs="宋体"/>
                <w:b/>
                <w:bCs/>
                <w:kern w:val="2"/>
                <w:sz w:val="22"/>
                <w:szCs w:val="22"/>
              </w:rPr>
            </w:pPr>
            <w:r>
              <w:rPr>
                <w:rFonts w:hint="eastAsia" w:cs="宋体"/>
                <w:b/>
                <w:bCs/>
                <w:kern w:val="2"/>
                <w:sz w:val="22"/>
                <w:szCs w:val="22"/>
              </w:rPr>
              <w:t>粘贴法人授权代表身份证复印影印件</w:t>
            </w:r>
          </w:p>
          <w:p w14:paraId="38595C38">
            <w:pPr>
              <w:pStyle w:val="21"/>
              <w:adjustRightInd w:val="0"/>
              <w:snapToGrid w:val="0"/>
              <w:spacing w:line="360" w:lineRule="exact"/>
              <w:jc w:val="center"/>
              <w:rPr>
                <w:rFonts w:cs="宋体"/>
                <w:b/>
                <w:bCs/>
                <w:kern w:val="2"/>
                <w:sz w:val="22"/>
                <w:szCs w:val="22"/>
              </w:rPr>
            </w:pPr>
          </w:p>
        </w:tc>
      </w:tr>
    </w:tbl>
    <w:p w14:paraId="1D64F83E">
      <w:pPr>
        <w:pStyle w:val="21"/>
        <w:adjustRightInd w:val="0"/>
        <w:snapToGrid w:val="0"/>
        <w:spacing w:line="360" w:lineRule="exact"/>
        <w:jc w:val="center"/>
        <w:rPr>
          <w:rFonts w:cs="宋体"/>
          <w:sz w:val="22"/>
          <w:lang w:val="zh-CN"/>
        </w:rPr>
      </w:pPr>
    </w:p>
    <w:p w14:paraId="7AE56DD3">
      <w:pPr>
        <w:pStyle w:val="21"/>
        <w:adjustRightInd w:val="0"/>
        <w:snapToGrid w:val="0"/>
        <w:spacing w:line="360" w:lineRule="exact"/>
        <w:jc w:val="center"/>
        <w:rPr>
          <w:rFonts w:cs="宋体"/>
          <w:sz w:val="22"/>
          <w:lang w:val="zh-CN"/>
        </w:rPr>
      </w:pPr>
    </w:p>
    <w:p w14:paraId="62861B43">
      <w:pPr>
        <w:pStyle w:val="21"/>
        <w:adjustRightInd w:val="0"/>
        <w:snapToGrid w:val="0"/>
        <w:spacing w:line="360" w:lineRule="exact"/>
        <w:jc w:val="center"/>
        <w:rPr>
          <w:rFonts w:cs="宋体"/>
          <w:sz w:val="22"/>
          <w:lang w:val="zh-CN"/>
        </w:rPr>
      </w:pPr>
    </w:p>
    <w:tbl>
      <w:tblPr>
        <w:tblStyle w:val="36"/>
        <w:tblW w:w="9356"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39AE6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356" w:type="dxa"/>
          </w:tcPr>
          <w:p w14:paraId="60027758">
            <w:pPr>
              <w:pStyle w:val="21"/>
              <w:adjustRightInd w:val="0"/>
              <w:snapToGrid w:val="0"/>
              <w:spacing w:line="360" w:lineRule="exact"/>
              <w:jc w:val="center"/>
              <w:rPr>
                <w:rFonts w:cs="宋体"/>
                <w:b/>
                <w:bCs/>
                <w:kern w:val="2"/>
                <w:sz w:val="22"/>
                <w:szCs w:val="22"/>
              </w:rPr>
            </w:pPr>
          </w:p>
          <w:p w14:paraId="32BD8240">
            <w:pPr>
              <w:pStyle w:val="21"/>
              <w:adjustRightInd w:val="0"/>
              <w:snapToGrid w:val="0"/>
              <w:spacing w:line="360" w:lineRule="exact"/>
              <w:jc w:val="center"/>
              <w:rPr>
                <w:rFonts w:cs="宋体"/>
                <w:b/>
                <w:bCs/>
                <w:kern w:val="2"/>
                <w:sz w:val="22"/>
                <w:szCs w:val="22"/>
              </w:rPr>
            </w:pPr>
            <w:r>
              <w:rPr>
                <w:rFonts w:hint="eastAsia" w:cs="宋体"/>
                <w:b/>
                <w:bCs/>
                <w:kern w:val="2"/>
                <w:sz w:val="22"/>
                <w:szCs w:val="22"/>
              </w:rPr>
              <w:t>粘贴法人身份证复印影印件</w:t>
            </w:r>
          </w:p>
          <w:p w14:paraId="0594539B">
            <w:pPr>
              <w:pStyle w:val="21"/>
              <w:adjustRightInd w:val="0"/>
              <w:snapToGrid w:val="0"/>
              <w:spacing w:line="360" w:lineRule="exact"/>
              <w:jc w:val="center"/>
              <w:rPr>
                <w:rFonts w:cs="宋体"/>
                <w:b/>
                <w:bCs/>
                <w:kern w:val="2"/>
                <w:sz w:val="22"/>
                <w:szCs w:val="22"/>
              </w:rPr>
            </w:pPr>
          </w:p>
        </w:tc>
      </w:tr>
    </w:tbl>
    <w:p w14:paraId="1A29BC89">
      <w:pPr>
        <w:spacing w:line="360" w:lineRule="exact"/>
        <w:jc w:val="left"/>
        <w:rPr>
          <w:rFonts w:ascii="宋体" w:cs="宋体"/>
          <w:b/>
          <w:bCs/>
          <w:sz w:val="30"/>
        </w:rPr>
      </w:pPr>
    </w:p>
    <w:p w14:paraId="71CD8DB5">
      <w:pPr>
        <w:spacing w:line="360" w:lineRule="exact"/>
        <w:jc w:val="left"/>
        <w:rPr>
          <w:rFonts w:ascii="宋体" w:cs="宋体"/>
          <w:b/>
          <w:bCs/>
          <w:sz w:val="30"/>
        </w:rPr>
      </w:pPr>
    </w:p>
    <w:p w14:paraId="31170E81">
      <w:pPr>
        <w:spacing w:line="360" w:lineRule="exact"/>
        <w:jc w:val="left"/>
        <w:rPr>
          <w:rFonts w:ascii="宋体" w:cs="宋体"/>
          <w:b/>
          <w:bCs/>
          <w:sz w:val="30"/>
        </w:rPr>
      </w:pPr>
    </w:p>
    <w:p w14:paraId="631C5179">
      <w:pPr>
        <w:spacing w:line="360" w:lineRule="exact"/>
        <w:jc w:val="left"/>
        <w:rPr>
          <w:rFonts w:ascii="宋体" w:cs="宋体"/>
          <w:b/>
          <w:bCs/>
          <w:sz w:val="30"/>
        </w:rPr>
      </w:pPr>
      <w:r>
        <w:rPr>
          <w:rFonts w:hint="eastAsia" w:ascii="宋体" w:cs="宋体"/>
          <w:b/>
          <w:bCs/>
          <w:sz w:val="30"/>
        </w:rPr>
        <w:t>附件十</w:t>
      </w:r>
    </w:p>
    <w:p w14:paraId="70EBBB37">
      <w:pPr>
        <w:autoSpaceDE w:val="0"/>
        <w:autoSpaceDN w:val="0"/>
        <w:adjustRightInd w:val="0"/>
        <w:spacing w:line="360" w:lineRule="exact"/>
        <w:jc w:val="center"/>
        <w:rPr>
          <w:rFonts w:ascii="宋体" w:cs="宋体"/>
          <w:b/>
          <w:bCs/>
          <w:sz w:val="36"/>
          <w:lang w:val="zh-CN"/>
        </w:rPr>
      </w:pPr>
      <w:bookmarkStart w:id="71" w:name="_Toc30988_WPSOffice_Level3"/>
      <w:r>
        <w:rPr>
          <w:rFonts w:hint="eastAsia" w:ascii="宋体" w:cs="宋体"/>
          <w:b/>
          <w:bCs/>
          <w:sz w:val="36"/>
        </w:rPr>
        <w:t>报价</w:t>
      </w:r>
      <w:r>
        <w:rPr>
          <w:rFonts w:hint="eastAsia" w:ascii="宋体" w:cs="宋体"/>
          <w:b/>
          <w:bCs/>
          <w:sz w:val="36"/>
          <w:lang w:val="zh-CN"/>
        </w:rPr>
        <w:t>函</w:t>
      </w:r>
      <w:bookmarkEnd w:id="71"/>
    </w:p>
    <w:p w14:paraId="51B732F3">
      <w:pPr>
        <w:autoSpaceDE w:val="0"/>
        <w:autoSpaceDN w:val="0"/>
        <w:adjustRightInd w:val="0"/>
        <w:spacing w:line="360" w:lineRule="exact"/>
        <w:rPr>
          <w:rFonts w:ascii="宋体" w:cs="宋体"/>
          <w:sz w:val="36"/>
          <w:lang w:val="zh-CN"/>
        </w:rPr>
      </w:pPr>
    </w:p>
    <w:p w14:paraId="745CF4BA">
      <w:pPr>
        <w:pStyle w:val="21"/>
        <w:rPr>
          <w:rFonts w:cs="宋体"/>
          <w:sz w:val="22"/>
          <w:u w:val="single"/>
        </w:rPr>
      </w:pPr>
      <w:r>
        <w:rPr>
          <w:rFonts w:hint="eastAsia" w:cs="宋体"/>
          <w:sz w:val="22"/>
          <w:u w:val="single"/>
        </w:rPr>
        <w:t xml:space="preserve"> </w:t>
      </w:r>
      <w:r>
        <w:rPr>
          <w:rFonts w:hint="eastAsia" w:cs="宋体"/>
          <w:sz w:val="22"/>
          <w:u w:val="single"/>
          <w:lang w:eastAsia="zh-CN"/>
        </w:rPr>
        <w:t>泰顺县殡仪馆</w:t>
      </w:r>
      <w:r>
        <w:rPr>
          <w:rFonts w:hint="eastAsia" w:cs="宋体"/>
          <w:sz w:val="22"/>
          <w:u w:val="single"/>
        </w:rPr>
        <w:t>：</w:t>
      </w:r>
    </w:p>
    <w:p w14:paraId="22A209DE">
      <w:pPr>
        <w:autoSpaceDE w:val="0"/>
        <w:autoSpaceDN w:val="0"/>
        <w:adjustRightInd w:val="0"/>
        <w:spacing w:line="400" w:lineRule="exact"/>
        <w:ind w:firstLine="446" w:firstLineChars="200"/>
        <w:rPr>
          <w:rFonts w:ascii="宋体" w:cs="宋体"/>
          <w:sz w:val="22"/>
          <w:lang w:val="zh-CN"/>
        </w:rPr>
      </w:pPr>
      <w:r>
        <w:rPr>
          <w:rFonts w:hint="eastAsia" w:ascii="宋体" w:cs="宋体"/>
          <w:sz w:val="22"/>
          <w:u w:val="single"/>
          <w:lang w:val="zh-CN"/>
        </w:rPr>
        <w:t>（供应商全称）授权（授权代表名称）（职务、职称）</w:t>
      </w:r>
      <w:r>
        <w:rPr>
          <w:rFonts w:hint="eastAsia" w:ascii="宋体" w:cs="宋体"/>
          <w:sz w:val="22"/>
          <w:lang w:val="zh-CN"/>
        </w:rPr>
        <w:t>为授权代表，参加贵方组织的</w:t>
      </w:r>
      <w:r>
        <w:rPr>
          <w:rFonts w:hint="eastAsia" w:ascii="宋体" w:cs="宋体"/>
          <w:sz w:val="22"/>
          <w:u w:val="single"/>
          <w:lang w:eastAsia="zh-CN"/>
        </w:rPr>
        <w:t>泰顺县殡仪馆平板火化炉大修服务采购</w:t>
      </w:r>
      <w:r>
        <w:rPr>
          <w:rFonts w:hint="eastAsia" w:ascii="宋体" w:cs="宋体"/>
          <w:sz w:val="22"/>
          <w:lang w:val="zh-CN"/>
        </w:rPr>
        <w:t>（</w:t>
      </w:r>
      <w:r>
        <w:rPr>
          <w:rFonts w:hint="eastAsia" w:ascii="宋体" w:cs="宋体"/>
          <w:sz w:val="22"/>
        </w:rPr>
        <w:t>采购</w:t>
      </w:r>
      <w:r>
        <w:rPr>
          <w:rFonts w:hint="eastAsia" w:ascii="宋体" w:cs="宋体"/>
          <w:sz w:val="22"/>
          <w:lang w:val="zh-CN"/>
        </w:rPr>
        <w:t>编号：</w:t>
      </w:r>
      <w:r>
        <w:rPr>
          <w:rFonts w:hint="eastAsia" w:ascii="宋体" w:cs="宋体"/>
          <w:sz w:val="22"/>
          <w:u w:val="single"/>
          <w:lang w:eastAsia="zh-CN"/>
        </w:rPr>
        <w:t xml:space="preserve">TSCG202507014  </w:t>
      </w:r>
      <w:r>
        <w:rPr>
          <w:rFonts w:hint="eastAsia" w:ascii="宋体" w:cs="宋体"/>
          <w:sz w:val="22"/>
          <w:u w:val="single"/>
        </w:rPr>
        <w:t xml:space="preserve"> ）</w:t>
      </w:r>
      <w:r>
        <w:rPr>
          <w:rFonts w:hint="eastAsia" w:ascii="宋体" w:cs="宋体"/>
          <w:sz w:val="22"/>
          <w:lang w:val="zh-CN"/>
        </w:rPr>
        <w:t>招标的有关活动，并对</w:t>
      </w:r>
      <w:r>
        <w:rPr>
          <w:rFonts w:hint="eastAsia" w:ascii="宋体" w:cs="宋体"/>
          <w:sz w:val="22"/>
          <w:u w:val="single"/>
          <w:lang w:eastAsia="zh-CN"/>
        </w:rPr>
        <w:t>泰顺县殡仪馆平板火化炉大修服务采购</w:t>
      </w:r>
      <w:r>
        <w:rPr>
          <w:rFonts w:hint="eastAsia" w:ascii="宋体" w:cs="宋体"/>
          <w:sz w:val="22"/>
          <w:lang w:val="zh-CN"/>
        </w:rPr>
        <w:t>进行投标。为此：</w:t>
      </w:r>
    </w:p>
    <w:p w14:paraId="0716C150">
      <w:pPr>
        <w:autoSpaceDE w:val="0"/>
        <w:autoSpaceDN w:val="0"/>
        <w:adjustRightInd w:val="0"/>
        <w:spacing w:line="400" w:lineRule="exact"/>
        <w:ind w:firstLine="446" w:firstLineChars="200"/>
        <w:rPr>
          <w:rFonts w:ascii="宋体" w:cs="宋体"/>
          <w:sz w:val="22"/>
          <w:lang w:val="zh-CN"/>
        </w:rPr>
      </w:pPr>
      <w:r>
        <w:rPr>
          <w:rFonts w:hint="eastAsia" w:ascii="宋体" w:cs="宋体"/>
          <w:sz w:val="22"/>
          <w:lang w:val="zh-CN"/>
        </w:rPr>
        <w:t>1、提供供应商须知规定的全部投标文件：</w:t>
      </w:r>
    </w:p>
    <w:p w14:paraId="7142DC2E">
      <w:pPr>
        <w:autoSpaceDE w:val="0"/>
        <w:autoSpaceDN w:val="0"/>
        <w:adjustRightInd w:val="0"/>
        <w:spacing w:line="400" w:lineRule="exact"/>
        <w:ind w:firstLine="446" w:firstLineChars="200"/>
        <w:rPr>
          <w:rFonts w:ascii="宋体" w:cs="宋体"/>
          <w:sz w:val="22"/>
          <w:lang w:val="zh-CN"/>
        </w:rPr>
      </w:pPr>
      <w:r>
        <w:rPr>
          <w:rFonts w:hint="eastAsia" w:ascii="宋体" w:cs="宋体"/>
          <w:sz w:val="22"/>
          <w:lang w:val="zh-CN"/>
        </w:rPr>
        <w:t>“电子加密投标文件”：在线上传递交。</w:t>
      </w:r>
    </w:p>
    <w:p w14:paraId="5DA4F640">
      <w:pPr>
        <w:autoSpaceDE w:val="0"/>
        <w:autoSpaceDN w:val="0"/>
        <w:adjustRightInd w:val="0"/>
        <w:spacing w:line="400" w:lineRule="exact"/>
        <w:ind w:firstLine="446" w:firstLineChars="200"/>
        <w:rPr>
          <w:rFonts w:ascii="宋体" w:cs="宋体"/>
          <w:sz w:val="22"/>
          <w:lang w:val="zh-CN"/>
        </w:rPr>
      </w:pPr>
      <w:r>
        <w:rPr>
          <w:rFonts w:hint="eastAsia" w:ascii="宋体" w:cs="宋体"/>
          <w:sz w:val="22"/>
          <w:lang w:val="zh-CN"/>
        </w:rPr>
        <w:t>2、保证遵守竞争性磋商文件中的有关规定和收费标准。</w:t>
      </w:r>
    </w:p>
    <w:p w14:paraId="644BB605">
      <w:pPr>
        <w:autoSpaceDE w:val="0"/>
        <w:autoSpaceDN w:val="0"/>
        <w:adjustRightInd w:val="0"/>
        <w:spacing w:line="440" w:lineRule="atLeast"/>
        <w:ind w:firstLine="448" w:firstLineChars="201"/>
        <w:rPr>
          <w:rFonts w:ascii="宋体" w:cs="宋体"/>
          <w:sz w:val="22"/>
          <w:lang w:val="zh-CN"/>
        </w:rPr>
      </w:pPr>
      <w:r>
        <w:rPr>
          <w:rFonts w:hint="eastAsia" w:ascii="宋体" w:cs="宋体"/>
          <w:sz w:val="22"/>
          <w:lang w:val="zh-CN"/>
        </w:rPr>
        <w:t>3、保证忠实地执行采购人、中标（成交）供应商所签的合同，并承担合同规定的责任义务。</w:t>
      </w:r>
    </w:p>
    <w:p w14:paraId="3B9D859A">
      <w:pPr>
        <w:pStyle w:val="21"/>
        <w:snapToGrid w:val="0"/>
        <w:spacing w:line="410" w:lineRule="atLeast"/>
        <w:ind w:firstLine="446" w:firstLineChars="200"/>
        <w:rPr>
          <w:rFonts w:cs="宋体"/>
          <w:sz w:val="22"/>
        </w:rPr>
      </w:pPr>
      <w:r>
        <w:rPr>
          <w:rFonts w:hint="eastAsia" w:cs="宋体"/>
          <w:sz w:val="22"/>
          <w:lang w:val="zh-CN"/>
        </w:rPr>
        <w:t>4、我方对完工期承诺如下：</w:t>
      </w:r>
      <w:r>
        <w:rPr>
          <w:rFonts w:hint="eastAsia" w:cs="宋体"/>
          <w:sz w:val="22"/>
        </w:rPr>
        <w:t>▲按竞争性磋商文件规定期限交货并通过采购人验收，逾期采购人有权拒绝供货。</w:t>
      </w:r>
    </w:p>
    <w:p w14:paraId="3598AD71">
      <w:pPr>
        <w:autoSpaceDE w:val="0"/>
        <w:autoSpaceDN w:val="0"/>
        <w:adjustRightInd w:val="0"/>
        <w:spacing w:line="440" w:lineRule="atLeast"/>
        <w:ind w:firstLine="450"/>
        <w:rPr>
          <w:rFonts w:ascii="宋体" w:cs="宋体"/>
          <w:sz w:val="22"/>
          <w:lang w:val="zh-CN"/>
        </w:rPr>
      </w:pPr>
      <w:r>
        <w:rPr>
          <w:rFonts w:hint="eastAsia" w:ascii="宋体" w:cs="宋体"/>
          <w:sz w:val="22"/>
          <w:lang w:val="zh-CN"/>
        </w:rPr>
        <w:t>5、供应商已详细审查全部竞争性磋商文件，包括竞争性磋商文件补充文件（如果有的话）。我方完全理解并同意放弃对这方面有不明及误解的权力。如果竞争性磋商文件有相互矛盾之处，我方同意按采购人的理解处理。</w:t>
      </w:r>
    </w:p>
    <w:p w14:paraId="41B6C170">
      <w:pPr>
        <w:spacing w:line="340" w:lineRule="exact"/>
        <w:ind w:firstLine="448" w:firstLineChars="201"/>
        <w:rPr>
          <w:rFonts w:ascii="宋体" w:cs="宋体"/>
          <w:sz w:val="22"/>
        </w:rPr>
      </w:pPr>
      <w:r>
        <w:rPr>
          <w:rFonts w:hint="eastAsia" w:ascii="宋体" w:cs="宋体"/>
          <w:sz w:val="22"/>
        </w:rPr>
        <w:t>6、利益冲突：近三年内直至目前，我公司与本项目的采购人、招标代理机构没有任何的隶属关系。</w:t>
      </w:r>
    </w:p>
    <w:p w14:paraId="076353AC">
      <w:pPr>
        <w:autoSpaceDE w:val="0"/>
        <w:autoSpaceDN w:val="0"/>
        <w:adjustRightInd w:val="0"/>
        <w:spacing w:line="440" w:lineRule="atLeast"/>
        <w:ind w:firstLine="448" w:firstLineChars="201"/>
        <w:rPr>
          <w:rFonts w:ascii="宋体" w:cs="宋体"/>
          <w:sz w:val="22"/>
          <w:lang w:val="zh-CN"/>
        </w:rPr>
      </w:pPr>
      <w:r>
        <w:rPr>
          <w:rFonts w:hint="eastAsia" w:ascii="宋体" w:cs="宋体"/>
          <w:sz w:val="22"/>
        </w:rPr>
        <w:t>7、我公司没有被各级、各地财政监管部门限制参加政府采购活动，且在限制期内。</w:t>
      </w:r>
    </w:p>
    <w:p w14:paraId="75AD2474">
      <w:pPr>
        <w:autoSpaceDE w:val="0"/>
        <w:autoSpaceDN w:val="0"/>
        <w:adjustRightInd w:val="0"/>
        <w:spacing w:line="440" w:lineRule="atLeast"/>
        <w:ind w:firstLine="448" w:firstLineChars="201"/>
        <w:rPr>
          <w:rFonts w:ascii="宋体" w:cs="宋体"/>
          <w:sz w:val="22"/>
          <w:lang w:val="zh-CN"/>
        </w:rPr>
      </w:pPr>
      <w:r>
        <w:rPr>
          <w:rFonts w:hint="eastAsia" w:ascii="宋体" w:cs="宋体"/>
          <w:sz w:val="22"/>
          <w:lang w:val="zh-CN"/>
        </w:rPr>
        <w:t>8、愿意向贵方提供任何与该项投标有关的数据、情况和技术资料，完全理解贵方不一定接受最低价的投标或收到的任何投标。</w:t>
      </w:r>
    </w:p>
    <w:p w14:paraId="63736225">
      <w:pPr>
        <w:autoSpaceDE w:val="0"/>
        <w:autoSpaceDN w:val="0"/>
        <w:adjustRightInd w:val="0"/>
        <w:spacing w:line="440" w:lineRule="atLeast"/>
        <w:ind w:firstLine="448" w:firstLineChars="201"/>
        <w:rPr>
          <w:rFonts w:ascii="宋体" w:cs="宋体"/>
          <w:sz w:val="22"/>
          <w:lang w:val="zh-CN"/>
        </w:rPr>
      </w:pPr>
      <w:r>
        <w:rPr>
          <w:rFonts w:hint="eastAsia" w:ascii="宋体" w:cs="宋体"/>
          <w:sz w:val="22"/>
          <w:lang w:val="zh-CN"/>
        </w:rPr>
        <w:t>9、本投标自开标之日起90天内有效。</w:t>
      </w:r>
    </w:p>
    <w:p w14:paraId="6FA057E4">
      <w:pPr>
        <w:autoSpaceDE w:val="0"/>
        <w:autoSpaceDN w:val="0"/>
        <w:adjustRightInd w:val="0"/>
        <w:spacing w:line="440" w:lineRule="atLeast"/>
        <w:ind w:firstLine="448" w:firstLineChars="201"/>
        <w:rPr>
          <w:rFonts w:ascii="宋体" w:cs="宋体"/>
          <w:sz w:val="22"/>
          <w:lang w:val="zh-CN"/>
        </w:rPr>
      </w:pPr>
      <w:r>
        <w:rPr>
          <w:rFonts w:hint="eastAsia" w:ascii="宋体" w:cs="宋体"/>
          <w:sz w:val="22"/>
          <w:lang w:val="zh-CN"/>
        </w:rPr>
        <w:t>10、与本投标有关的一切往来通讯请寄：</w:t>
      </w:r>
    </w:p>
    <w:p w14:paraId="04254398">
      <w:pPr>
        <w:autoSpaceDE w:val="0"/>
        <w:autoSpaceDN w:val="0"/>
        <w:adjustRightInd w:val="0"/>
        <w:spacing w:line="440" w:lineRule="atLeast"/>
        <w:ind w:firstLine="448" w:firstLineChars="201"/>
        <w:rPr>
          <w:rFonts w:ascii="宋体" w:cs="宋体"/>
          <w:sz w:val="22"/>
          <w:u w:val="single"/>
        </w:rPr>
      </w:pPr>
      <w:r>
        <w:rPr>
          <w:rFonts w:hint="eastAsia" w:ascii="宋体" w:cs="宋体"/>
          <w:sz w:val="22"/>
          <w:lang w:val="zh-CN"/>
        </w:rPr>
        <w:t>地址：</w:t>
      </w:r>
      <w:r>
        <w:rPr>
          <w:rFonts w:hint="eastAsia" w:ascii="宋体" w:cs="宋体"/>
          <w:sz w:val="22"/>
          <w:u w:val="single"/>
        </w:rPr>
        <w:t xml:space="preserve">                     </w:t>
      </w:r>
      <w:r>
        <w:rPr>
          <w:rFonts w:hint="eastAsia" w:ascii="宋体" w:cs="宋体"/>
          <w:sz w:val="22"/>
          <w:lang w:val="zh-CN"/>
        </w:rPr>
        <w:t>邮编：</w:t>
      </w:r>
      <w:r>
        <w:rPr>
          <w:rFonts w:hint="eastAsia" w:ascii="宋体" w:cs="宋体"/>
          <w:sz w:val="22"/>
          <w:u w:val="single"/>
        </w:rPr>
        <w:t xml:space="preserve">                     </w:t>
      </w:r>
    </w:p>
    <w:p w14:paraId="47A52AD5">
      <w:pPr>
        <w:autoSpaceDE w:val="0"/>
        <w:autoSpaceDN w:val="0"/>
        <w:adjustRightInd w:val="0"/>
        <w:spacing w:line="440" w:lineRule="atLeast"/>
        <w:ind w:firstLine="448" w:firstLineChars="201"/>
        <w:rPr>
          <w:rFonts w:ascii="宋体" w:cs="宋体"/>
          <w:sz w:val="22"/>
          <w:lang w:val="zh-CN"/>
        </w:rPr>
      </w:pPr>
      <w:r>
        <w:rPr>
          <w:rFonts w:hint="eastAsia" w:ascii="宋体" w:cs="宋体"/>
          <w:sz w:val="22"/>
          <w:lang w:val="zh-CN"/>
        </w:rPr>
        <w:t>电话：</w:t>
      </w:r>
      <w:r>
        <w:rPr>
          <w:rFonts w:hint="eastAsia" w:ascii="宋体" w:cs="宋体"/>
          <w:sz w:val="22"/>
          <w:u w:val="single"/>
        </w:rPr>
        <w:t xml:space="preserve">                     </w:t>
      </w:r>
      <w:r>
        <w:rPr>
          <w:rFonts w:hint="eastAsia" w:ascii="宋体" w:cs="宋体"/>
          <w:sz w:val="22"/>
          <w:lang w:val="zh-CN"/>
        </w:rPr>
        <w:t>传真：</w:t>
      </w:r>
      <w:r>
        <w:rPr>
          <w:rFonts w:hint="eastAsia" w:ascii="宋体" w:cs="宋体"/>
          <w:sz w:val="22"/>
          <w:u w:val="single"/>
        </w:rPr>
        <w:t xml:space="preserve">                     </w:t>
      </w:r>
    </w:p>
    <w:p w14:paraId="79A45750">
      <w:pPr>
        <w:pStyle w:val="21"/>
        <w:spacing w:line="440" w:lineRule="atLeast"/>
        <w:rPr>
          <w:rFonts w:cs="宋体"/>
          <w:b/>
          <w:sz w:val="22"/>
        </w:rPr>
      </w:pPr>
      <w:r>
        <w:rPr>
          <w:rFonts w:hint="eastAsia" w:cs="宋体"/>
          <w:sz w:val="22"/>
        </w:rPr>
        <w:t>供应商全称：（盖章）</w:t>
      </w:r>
    </w:p>
    <w:p w14:paraId="72AFA1A3">
      <w:pPr>
        <w:pStyle w:val="21"/>
        <w:spacing w:line="440" w:lineRule="atLeast"/>
        <w:rPr>
          <w:rFonts w:cs="宋体"/>
          <w:b/>
          <w:sz w:val="22"/>
          <w:lang w:val="zh-CN"/>
        </w:rPr>
      </w:pPr>
      <w:r>
        <w:rPr>
          <w:rFonts w:hint="eastAsia" w:cs="宋体"/>
          <w:sz w:val="22"/>
        </w:rPr>
        <w:t>法定代表人（签字或盖章）或</w:t>
      </w:r>
      <w:r>
        <w:rPr>
          <w:rFonts w:hint="eastAsia" w:cs="宋体"/>
          <w:sz w:val="22"/>
          <w:lang w:val="zh-CN"/>
        </w:rPr>
        <w:t>授权代表（签字）：</w:t>
      </w:r>
    </w:p>
    <w:p w14:paraId="44A24E04">
      <w:pPr>
        <w:pStyle w:val="21"/>
        <w:spacing w:line="440" w:lineRule="atLeast"/>
        <w:rPr>
          <w:rFonts w:cs="宋体"/>
          <w:b/>
          <w:sz w:val="22"/>
          <w:lang w:val="zh-CN"/>
        </w:rPr>
      </w:pPr>
      <w:r>
        <w:rPr>
          <w:rFonts w:hint="eastAsia" w:cs="宋体"/>
          <w:sz w:val="22"/>
        </w:rPr>
        <w:t>日期：</w:t>
      </w:r>
    </w:p>
    <w:p w14:paraId="587E0751">
      <w:pPr>
        <w:spacing w:line="360" w:lineRule="exact"/>
        <w:jc w:val="left"/>
        <w:rPr>
          <w:rFonts w:ascii="宋体" w:cs="宋体"/>
          <w:sz w:val="22"/>
        </w:rPr>
      </w:pPr>
    </w:p>
    <w:p w14:paraId="76BB10F2">
      <w:pPr>
        <w:spacing w:line="360" w:lineRule="exact"/>
        <w:jc w:val="left"/>
        <w:rPr>
          <w:rFonts w:ascii="宋体" w:cs="宋体"/>
          <w:sz w:val="22"/>
        </w:rPr>
      </w:pPr>
    </w:p>
    <w:p w14:paraId="6B09B590">
      <w:pPr>
        <w:spacing w:line="360" w:lineRule="exact"/>
        <w:jc w:val="left"/>
        <w:rPr>
          <w:rFonts w:ascii="宋体" w:cs="宋体"/>
          <w:b/>
          <w:bCs/>
          <w:sz w:val="30"/>
        </w:rPr>
      </w:pPr>
    </w:p>
    <w:p w14:paraId="5C6F695A">
      <w:pPr>
        <w:spacing w:line="360" w:lineRule="exact"/>
        <w:jc w:val="left"/>
        <w:rPr>
          <w:rFonts w:ascii="宋体" w:cs="宋体"/>
          <w:b/>
          <w:bCs/>
          <w:sz w:val="30"/>
        </w:rPr>
      </w:pPr>
    </w:p>
    <w:p w14:paraId="26B4720B">
      <w:pPr>
        <w:spacing w:line="360" w:lineRule="exact"/>
        <w:jc w:val="left"/>
        <w:rPr>
          <w:rFonts w:ascii="宋体" w:cs="宋体"/>
          <w:b/>
          <w:bCs/>
          <w:sz w:val="30"/>
        </w:rPr>
      </w:pPr>
    </w:p>
    <w:p w14:paraId="7505F54A">
      <w:pPr>
        <w:spacing w:line="360" w:lineRule="exact"/>
        <w:jc w:val="left"/>
        <w:rPr>
          <w:rFonts w:ascii="宋体" w:cs="宋体"/>
          <w:sz w:val="22"/>
        </w:rPr>
      </w:pPr>
      <w:r>
        <w:rPr>
          <w:rFonts w:hint="eastAsia" w:ascii="宋体" w:cs="宋体"/>
          <w:b/>
          <w:bCs/>
          <w:sz w:val="30"/>
        </w:rPr>
        <w:t>附件十一</w:t>
      </w:r>
    </w:p>
    <w:p w14:paraId="565FBBE2">
      <w:pPr>
        <w:spacing w:line="360" w:lineRule="exact"/>
        <w:jc w:val="center"/>
        <w:rPr>
          <w:rFonts w:ascii="宋体" w:cs="宋体"/>
          <w:b/>
          <w:bCs/>
          <w:sz w:val="30"/>
          <w:lang w:val="zh-CN"/>
        </w:rPr>
      </w:pPr>
      <w:bookmarkStart w:id="72" w:name="_Toc15399_WPSOffice_Level3"/>
      <w:r>
        <w:rPr>
          <w:rFonts w:hint="eastAsia" w:ascii="宋体" w:cs="宋体"/>
          <w:b/>
          <w:bCs/>
          <w:sz w:val="30"/>
          <w:lang w:val="zh-CN"/>
        </w:rPr>
        <w:t>供应商参与政府采购活动投标资格声明函</w:t>
      </w:r>
      <w:bookmarkEnd w:id="72"/>
    </w:p>
    <w:tbl>
      <w:tblPr>
        <w:tblStyle w:val="36"/>
        <w:tblW w:w="9612"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56B3C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615044A5">
            <w:pPr>
              <w:pStyle w:val="21"/>
              <w:adjustRightInd w:val="0"/>
              <w:snapToGrid w:val="0"/>
              <w:spacing w:line="400" w:lineRule="exact"/>
              <w:rPr>
                <w:rFonts w:cs="宋体"/>
                <w:kern w:val="2"/>
                <w:sz w:val="22"/>
                <w:szCs w:val="22"/>
              </w:rPr>
            </w:pPr>
            <w:r>
              <w:rPr>
                <w:rFonts w:hint="eastAsia" w:cs="宋体"/>
                <w:kern w:val="2"/>
                <w:sz w:val="22"/>
                <w:szCs w:val="22"/>
              </w:rPr>
              <w:t>项目名称</w:t>
            </w:r>
          </w:p>
        </w:tc>
        <w:tc>
          <w:tcPr>
            <w:tcW w:w="7992" w:type="dxa"/>
          </w:tcPr>
          <w:p w14:paraId="19CE8138">
            <w:pPr>
              <w:pStyle w:val="21"/>
              <w:adjustRightInd w:val="0"/>
              <w:snapToGrid w:val="0"/>
              <w:spacing w:line="400" w:lineRule="exact"/>
              <w:jc w:val="center"/>
              <w:rPr>
                <w:rFonts w:cs="宋体"/>
                <w:kern w:val="2"/>
                <w:sz w:val="22"/>
                <w:szCs w:val="22"/>
              </w:rPr>
            </w:pPr>
            <w:r>
              <w:rPr>
                <w:rFonts w:hint="eastAsia" w:cs="宋体"/>
                <w:kern w:val="2"/>
                <w:sz w:val="22"/>
                <w:szCs w:val="22"/>
                <w:lang w:eastAsia="zh-CN"/>
              </w:rPr>
              <w:t>泰顺县殡仪馆平板火化炉大修服务采购</w:t>
            </w:r>
            <w:r>
              <w:rPr>
                <w:rFonts w:hint="eastAsia" w:cs="宋体"/>
                <w:kern w:val="2"/>
                <w:sz w:val="22"/>
                <w:szCs w:val="22"/>
              </w:rPr>
              <w:t xml:space="preserve"> </w:t>
            </w:r>
          </w:p>
        </w:tc>
      </w:tr>
      <w:tr w14:paraId="1044C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Borders>
              <w:top w:val="single" w:color="auto" w:sz="4" w:space="0"/>
              <w:left w:val="single" w:color="auto" w:sz="4" w:space="0"/>
              <w:right w:val="single" w:color="auto" w:sz="4" w:space="0"/>
            </w:tcBorders>
          </w:tcPr>
          <w:p w14:paraId="7C60C54D">
            <w:pPr>
              <w:pStyle w:val="21"/>
              <w:adjustRightInd w:val="0"/>
              <w:snapToGrid w:val="0"/>
              <w:spacing w:line="400" w:lineRule="exact"/>
              <w:rPr>
                <w:rFonts w:cs="宋体"/>
                <w:kern w:val="2"/>
                <w:sz w:val="22"/>
                <w:szCs w:val="22"/>
              </w:rPr>
            </w:pPr>
            <w:r>
              <w:rPr>
                <w:rFonts w:hint="eastAsia" w:cs="宋体"/>
                <w:kern w:val="2"/>
                <w:sz w:val="22"/>
                <w:szCs w:val="22"/>
              </w:rPr>
              <w:t>项目采购编号</w:t>
            </w:r>
          </w:p>
        </w:tc>
        <w:tc>
          <w:tcPr>
            <w:tcW w:w="7992" w:type="dxa"/>
            <w:tcBorders>
              <w:top w:val="single" w:color="auto" w:sz="4" w:space="0"/>
              <w:left w:val="single" w:color="auto" w:sz="4" w:space="0"/>
              <w:right w:val="single" w:color="auto" w:sz="4" w:space="0"/>
            </w:tcBorders>
          </w:tcPr>
          <w:p w14:paraId="1702F3F1">
            <w:pPr>
              <w:pStyle w:val="21"/>
              <w:adjustRightInd w:val="0"/>
              <w:snapToGrid w:val="0"/>
              <w:spacing w:line="400" w:lineRule="exact"/>
              <w:jc w:val="center"/>
              <w:rPr>
                <w:rFonts w:cs="宋体"/>
                <w:kern w:val="2"/>
                <w:sz w:val="22"/>
                <w:szCs w:val="22"/>
              </w:rPr>
            </w:pPr>
            <w:r>
              <w:rPr>
                <w:rFonts w:hint="eastAsia" w:cs="宋体"/>
                <w:kern w:val="2"/>
                <w:sz w:val="22"/>
                <w:szCs w:val="22"/>
                <w:lang w:eastAsia="zh-CN"/>
              </w:rPr>
              <w:t xml:space="preserve">TSCG202507014  </w:t>
            </w:r>
            <w:r>
              <w:rPr>
                <w:rFonts w:hint="eastAsia" w:cs="宋体"/>
                <w:kern w:val="2"/>
                <w:sz w:val="22"/>
                <w:szCs w:val="22"/>
              </w:rPr>
              <w:t xml:space="preserve"> </w:t>
            </w:r>
          </w:p>
        </w:tc>
      </w:tr>
      <w:tr w14:paraId="4EC3A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Borders>
              <w:top w:val="single" w:color="auto" w:sz="4" w:space="0"/>
              <w:left w:val="single" w:color="auto" w:sz="4" w:space="0"/>
              <w:right w:val="single" w:color="auto" w:sz="4" w:space="0"/>
            </w:tcBorders>
          </w:tcPr>
          <w:p w14:paraId="45C264D8">
            <w:pPr>
              <w:pStyle w:val="21"/>
              <w:adjustRightInd w:val="0"/>
              <w:snapToGrid w:val="0"/>
              <w:spacing w:line="400" w:lineRule="exact"/>
              <w:rPr>
                <w:rFonts w:cs="宋体"/>
                <w:kern w:val="2"/>
                <w:sz w:val="22"/>
                <w:szCs w:val="22"/>
              </w:rPr>
            </w:pPr>
            <w:r>
              <w:rPr>
                <w:rFonts w:hint="eastAsia" w:cs="宋体"/>
                <w:kern w:val="2"/>
                <w:sz w:val="22"/>
                <w:szCs w:val="22"/>
              </w:rPr>
              <w:t>时间</w:t>
            </w:r>
          </w:p>
        </w:tc>
        <w:tc>
          <w:tcPr>
            <w:tcW w:w="7992" w:type="dxa"/>
            <w:tcBorders>
              <w:top w:val="single" w:color="auto" w:sz="4" w:space="0"/>
              <w:left w:val="single" w:color="auto" w:sz="4" w:space="0"/>
              <w:right w:val="single" w:color="auto" w:sz="4" w:space="0"/>
            </w:tcBorders>
          </w:tcPr>
          <w:p w14:paraId="182E1F50">
            <w:pPr>
              <w:pStyle w:val="21"/>
              <w:adjustRightInd w:val="0"/>
              <w:snapToGrid w:val="0"/>
              <w:spacing w:line="400" w:lineRule="exact"/>
              <w:jc w:val="center"/>
              <w:rPr>
                <w:rFonts w:cs="宋体"/>
                <w:kern w:val="2"/>
                <w:sz w:val="22"/>
                <w:szCs w:val="22"/>
              </w:rPr>
            </w:pPr>
            <w:r>
              <w:rPr>
                <w:rFonts w:hint="eastAsia" w:cs="宋体"/>
                <w:kern w:val="2"/>
                <w:sz w:val="22"/>
                <w:szCs w:val="22"/>
              </w:rPr>
              <w:t>本项目投标截止时间</w:t>
            </w:r>
          </w:p>
        </w:tc>
      </w:tr>
      <w:tr w14:paraId="274A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Borders>
              <w:top w:val="single" w:color="auto" w:sz="4" w:space="0"/>
              <w:left w:val="single" w:color="auto" w:sz="4" w:space="0"/>
              <w:right w:val="single" w:color="auto" w:sz="4" w:space="0"/>
            </w:tcBorders>
          </w:tcPr>
          <w:p w14:paraId="5654BBD7">
            <w:pPr>
              <w:pStyle w:val="21"/>
              <w:adjustRightInd w:val="0"/>
              <w:snapToGrid w:val="0"/>
              <w:spacing w:line="400" w:lineRule="exact"/>
              <w:ind w:firstLine="450"/>
              <w:rPr>
                <w:rFonts w:cs="宋体"/>
                <w:kern w:val="2"/>
              </w:rPr>
            </w:pPr>
            <w:r>
              <w:rPr>
                <w:rFonts w:hint="eastAsia" w:cs="宋体"/>
                <w:kern w:val="2"/>
              </w:rPr>
              <w:t>1、根据政府采购法第二十二条规定，我单位满足以下条件，并已经在《资格文件》中提供了相应的证明材料：</w:t>
            </w:r>
          </w:p>
          <w:p w14:paraId="1177882F">
            <w:pPr>
              <w:pStyle w:val="21"/>
              <w:adjustRightInd w:val="0"/>
              <w:snapToGrid w:val="0"/>
              <w:spacing w:line="400" w:lineRule="exact"/>
              <w:ind w:firstLine="450"/>
              <w:rPr>
                <w:rFonts w:cs="宋体"/>
                <w:kern w:val="2"/>
              </w:rPr>
            </w:pPr>
            <w:r>
              <w:rPr>
                <w:rFonts w:hint="eastAsia" w:cs="宋体"/>
                <w:kern w:val="2"/>
              </w:rPr>
              <w:t>（一）具有独立承担民事责任的能力；</w:t>
            </w:r>
          </w:p>
          <w:p w14:paraId="3567FAEE">
            <w:pPr>
              <w:pStyle w:val="21"/>
              <w:adjustRightInd w:val="0"/>
              <w:snapToGrid w:val="0"/>
              <w:spacing w:line="400" w:lineRule="exact"/>
              <w:ind w:firstLine="450"/>
              <w:rPr>
                <w:rFonts w:cs="宋体"/>
                <w:kern w:val="2"/>
              </w:rPr>
            </w:pPr>
            <w:r>
              <w:rPr>
                <w:rFonts w:hint="eastAsia" w:cs="宋体"/>
                <w:kern w:val="2"/>
              </w:rPr>
              <w:t>　　（二）具有良好的商业信誉和健全的财务会计制度；</w:t>
            </w:r>
          </w:p>
          <w:p w14:paraId="0691A914">
            <w:pPr>
              <w:pStyle w:val="21"/>
              <w:adjustRightInd w:val="0"/>
              <w:snapToGrid w:val="0"/>
              <w:spacing w:line="400" w:lineRule="exact"/>
              <w:ind w:firstLine="450"/>
              <w:rPr>
                <w:rFonts w:cs="宋体"/>
                <w:kern w:val="2"/>
              </w:rPr>
            </w:pPr>
            <w:r>
              <w:rPr>
                <w:rFonts w:hint="eastAsia" w:cs="宋体"/>
                <w:kern w:val="2"/>
              </w:rPr>
              <w:t>　　（三）具有履行合同所必需的设备和专业技术能力；</w:t>
            </w:r>
          </w:p>
          <w:p w14:paraId="3AE008AC">
            <w:pPr>
              <w:pStyle w:val="21"/>
              <w:adjustRightInd w:val="0"/>
              <w:snapToGrid w:val="0"/>
              <w:spacing w:line="400" w:lineRule="exact"/>
              <w:ind w:firstLine="450"/>
              <w:rPr>
                <w:rFonts w:cs="宋体"/>
                <w:kern w:val="2"/>
              </w:rPr>
            </w:pPr>
            <w:r>
              <w:rPr>
                <w:rFonts w:hint="eastAsia" w:cs="宋体"/>
                <w:kern w:val="2"/>
              </w:rPr>
              <w:t>　　（四）有依法缴纳税收和社会保障资金的良好记录；</w:t>
            </w:r>
          </w:p>
          <w:p w14:paraId="4609DE3F">
            <w:pPr>
              <w:pStyle w:val="21"/>
              <w:adjustRightInd w:val="0"/>
              <w:snapToGrid w:val="0"/>
              <w:spacing w:line="400" w:lineRule="exact"/>
              <w:ind w:firstLine="450"/>
              <w:rPr>
                <w:rFonts w:cs="宋体"/>
                <w:kern w:val="2"/>
              </w:rPr>
            </w:pPr>
            <w:r>
              <w:rPr>
                <w:rFonts w:hint="eastAsia" w:cs="宋体"/>
                <w:kern w:val="2"/>
              </w:rPr>
              <w:t>　　（五）参加政府采购活动前三年内，在经营活动中没有重大违法记录；</w:t>
            </w:r>
          </w:p>
          <w:p w14:paraId="058F8C4A">
            <w:pPr>
              <w:pStyle w:val="21"/>
              <w:adjustRightInd w:val="0"/>
              <w:snapToGrid w:val="0"/>
              <w:spacing w:line="400" w:lineRule="exact"/>
              <w:ind w:firstLine="450"/>
              <w:rPr>
                <w:rFonts w:cs="宋体"/>
                <w:kern w:val="2"/>
              </w:rPr>
            </w:pPr>
            <w:r>
              <w:rPr>
                <w:rFonts w:hint="eastAsia" w:cs="宋体"/>
                <w:kern w:val="2"/>
              </w:rPr>
              <w:t>　　（六）法律、行政法规规定的其他条件。</w:t>
            </w:r>
          </w:p>
          <w:p w14:paraId="3CB03F4D">
            <w:pPr>
              <w:pStyle w:val="21"/>
              <w:adjustRightInd w:val="0"/>
              <w:snapToGrid w:val="0"/>
              <w:spacing w:line="400" w:lineRule="exact"/>
              <w:ind w:firstLine="450"/>
              <w:rPr>
                <w:rFonts w:cs="宋体"/>
                <w:kern w:val="2"/>
              </w:rPr>
            </w:pPr>
            <w:r>
              <w:rPr>
                <w:rFonts w:hint="eastAsia" w:cs="宋体"/>
                <w:kern w:val="2"/>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中国政府采购网”查询网页截图（公告发布之日至投标截止时间）。</w:t>
            </w:r>
          </w:p>
          <w:p w14:paraId="18884363">
            <w:pPr>
              <w:pStyle w:val="21"/>
              <w:adjustRightInd w:val="0"/>
              <w:snapToGrid w:val="0"/>
              <w:spacing w:line="400" w:lineRule="exact"/>
              <w:ind w:firstLine="450"/>
              <w:rPr>
                <w:rFonts w:cs="宋体"/>
                <w:kern w:val="2"/>
              </w:rPr>
            </w:pPr>
            <w:r>
              <w:rPr>
                <w:rFonts w:hint="eastAsia" w:cs="宋体"/>
                <w:kern w:val="2"/>
              </w:rPr>
              <w:t>3、我单位没有被各地、各级财政部门限制参加政府采购活动，且在限制期内：</w:t>
            </w:r>
          </w:p>
          <w:p w14:paraId="1E441297">
            <w:pPr>
              <w:tabs>
                <w:tab w:val="center" w:pos="4483"/>
              </w:tabs>
              <w:adjustRightInd w:val="0"/>
              <w:spacing w:line="360" w:lineRule="auto"/>
              <w:ind w:firstLine="400"/>
              <w:rPr>
                <w:rFonts w:ascii="宋体" w:cs="宋体"/>
                <w:szCs w:val="21"/>
              </w:rPr>
            </w:pPr>
            <w:r>
              <w:rPr>
                <w:rFonts w:hint="eastAsia" w:ascii="宋体" w:cs="宋体"/>
                <w:szCs w:val="21"/>
              </w:rPr>
              <w:t>4、我单位参与本项目政府采购活动3年内其它重大违法记录（重大违法记录，是指供应商因违法经营受到刑事处罚或者责令停产停业、吊销许可证或者执照、较大数额罚款等行政处罚）情况声明：</w:t>
            </w:r>
          </w:p>
          <w:p w14:paraId="736D134D">
            <w:pPr>
              <w:tabs>
                <w:tab w:val="center" w:pos="4483"/>
              </w:tabs>
              <w:adjustRightInd w:val="0"/>
              <w:spacing w:line="360" w:lineRule="auto"/>
              <w:ind w:firstLine="400"/>
              <w:rPr>
                <w:rFonts w:ascii="宋体" w:cs="宋体"/>
                <w:szCs w:val="21"/>
                <w:u w:val="single"/>
              </w:rPr>
            </w:pPr>
          </w:p>
          <w:p w14:paraId="4F7C051C">
            <w:pPr>
              <w:tabs>
                <w:tab w:val="center" w:pos="4483"/>
              </w:tabs>
              <w:adjustRightInd w:val="0"/>
              <w:spacing w:line="360" w:lineRule="auto"/>
              <w:ind w:firstLine="400"/>
              <w:rPr>
                <w:rFonts w:ascii="宋体" w:cs="宋体"/>
                <w:szCs w:val="21"/>
              </w:rPr>
            </w:pPr>
            <w:r>
              <w:rPr>
                <w:rFonts w:hint="eastAsia" w:ascii="宋体" w:cs="宋体"/>
                <w:szCs w:val="21"/>
                <w:u w:val="single"/>
              </w:rPr>
              <w:t>5</w:t>
            </w:r>
            <w:r>
              <w:rPr>
                <w:rFonts w:hint="eastAsia" w:ascii="宋体" w:cs="宋体"/>
                <w:szCs w:val="21"/>
              </w:rPr>
              <w:t>、我单位符合本项目特定资格条件：</w:t>
            </w:r>
            <w:r>
              <w:rPr>
                <w:rFonts w:hint="eastAsia" w:ascii="宋体" w:cs="宋体"/>
                <w:szCs w:val="21"/>
                <w:u w:val="single"/>
              </w:rPr>
              <w:t xml:space="preserve">/ </w:t>
            </w:r>
            <w:r>
              <w:rPr>
                <w:rFonts w:hint="eastAsia" w:ascii="宋体" w:cs="宋体"/>
                <w:szCs w:val="21"/>
              </w:rPr>
              <w:t>的要求，并在《资格文件》中提供了相应的证明材料</w:t>
            </w:r>
            <w:r>
              <w:rPr>
                <w:rFonts w:hint="eastAsia" w:ascii="宋体" w:cs="宋体"/>
                <w:szCs w:val="21"/>
                <w:u w:val="single"/>
              </w:rPr>
              <w:t>（竞争性磋商文件没有要求特定资格条件的，本条款空格处可以空白）</w:t>
            </w:r>
          </w:p>
          <w:p w14:paraId="4F9A9B66">
            <w:pPr>
              <w:tabs>
                <w:tab w:val="center" w:pos="4483"/>
              </w:tabs>
              <w:adjustRightInd w:val="0"/>
              <w:spacing w:line="360" w:lineRule="auto"/>
              <w:ind w:firstLine="426" w:firstLineChars="200"/>
              <w:rPr>
                <w:rFonts w:ascii="宋体" w:cs="宋体"/>
                <w:sz w:val="20"/>
              </w:rPr>
            </w:pPr>
            <w:r>
              <w:rPr>
                <w:rFonts w:hint="eastAsia" w:ascii="宋体" w:cs="宋体"/>
                <w:szCs w:val="21"/>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1FBA4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tcBorders>
              <w:top w:val="single" w:color="auto" w:sz="4" w:space="0"/>
              <w:left w:val="single" w:color="auto" w:sz="4" w:space="0"/>
              <w:right w:val="single" w:color="auto" w:sz="4" w:space="0"/>
            </w:tcBorders>
            <w:vAlign w:val="center"/>
          </w:tcPr>
          <w:p w14:paraId="01A626B0">
            <w:pPr>
              <w:pStyle w:val="21"/>
              <w:adjustRightInd w:val="0"/>
              <w:snapToGrid w:val="0"/>
              <w:spacing w:line="400" w:lineRule="exact"/>
              <w:ind w:left="422" w:firstLine="331"/>
              <w:rPr>
                <w:rFonts w:cs="宋体"/>
                <w:kern w:val="2"/>
                <w:sz w:val="22"/>
                <w:szCs w:val="22"/>
              </w:rPr>
            </w:pPr>
            <w:r>
              <w:rPr>
                <w:rFonts w:hint="eastAsia" w:cs="宋体"/>
                <w:kern w:val="2"/>
                <w:sz w:val="22"/>
                <w:szCs w:val="22"/>
              </w:rPr>
              <w:t>供应商名称（加盖盖章）：</w:t>
            </w:r>
          </w:p>
        </w:tc>
      </w:tr>
      <w:tr w14:paraId="6C09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tcBorders>
              <w:top w:val="single" w:color="auto" w:sz="4" w:space="0"/>
              <w:left w:val="single" w:color="auto" w:sz="4" w:space="0"/>
              <w:right w:val="single" w:color="auto" w:sz="4" w:space="0"/>
            </w:tcBorders>
            <w:vAlign w:val="center"/>
          </w:tcPr>
          <w:p w14:paraId="43E320DB">
            <w:pPr>
              <w:pStyle w:val="21"/>
              <w:adjustRightInd w:val="0"/>
              <w:snapToGrid w:val="0"/>
              <w:spacing w:line="400" w:lineRule="exact"/>
              <w:ind w:left="422" w:firstLine="331"/>
              <w:rPr>
                <w:rFonts w:cs="宋体"/>
                <w:kern w:val="2"/>
                <w:sz w:val="22"/>
                <w:szCs w:val="22"/>
              </w:rPr>
            </w:pPr>
            <w:r>
              <w:rPr>
                <w:rFonts w:hint="eastAsia" w:cs="宋体"/>
                <w:kern w:val="2"/>
                <w:sz w:val="22"/>
                <w:szCs w:val="22"/>
              </w:rPr>
              <w:t>法定代表人（签字或盖章）或授权代表（签字）：</w:t>
            </w:r>
          </w:p>
        </w:tc>
      </w:tr>
      <w:tr w14:paraId="2655E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tcBorders>
              <w:top w:val="single" w:color="auto" w:sz="4" w:space="0"/>
              <w:left w:val="single" w:color="auto" w:sz="4" w:space="0"/>
              <w:right w:val="single" w:color="auto" w:sz="4" w:space="0"/>
            </w:tcBorders>
            <w:vAlign w:val="center"/>
          </w:tcPr>
          <w:p w14:paraId="26FC61D9">
            <w:pPr>
              <w:pStyle w:val="21"/>
              <w:adjustRightInd w:val="0"/>
              <w:snapToGrid w:val="0"/>
              <w:spacing w:line="400" w:lineRule="exact"/>
              <w:ind w:left="422" w:firstLine="331"/>
              <w:rPr>
                <w:rFonts w:cs="宋体"/>
                <w:kern w:val="2"/>
                <w:sz w:val="22"/>
                <w:szCs w:val="22"/>
              </w:rPr>
            </w:pPr>
            <w:r>
              <w:rPr>
                <w:rFonts w:hint="eastAsia" w:cs="宋体"/>
                <w:kern w:val="2"/>
                <w:sz w:val="22"/>
                <w:szCs w:val="22"/>
              </w:rPr>
              <w:t>签署日期：</w:t>
            </w:r>
          </w:p>
        </w:tc>
      </w:tr>
    </w:tbl>
    <w:p w14:paraId="3F3A2EF5">
      <w:pPr>
        <w:spacing w:line="360" w:lineRule="exact"/>
        <w:jc w:val="left"/>
        <w:rPr>
          <w:rFonts w:ascii="宋体" w:cs="宋体"/>
          <w:bCs/>
          <w:sz w:val="22"/>
          <w:u w:val="single"/>
        </w:rPr>
      </w:pPr>
    </w:p>
    <w:p w14:paraId="49085BC4">
      <w:pPr>
        <w:spacing w:line="360" w:lineRule="exact"/>
        <w:jc w:val="left"/>
        <w:rPr>
          <w:rFonts w:ascii="宋体" w:cs="宋体"/>
          <w:sz w:val="22"/>
        </w:rPr>
      </w:pPr>
      <w:r>
        <w:rPr>
          <w:rFonts w:hint="eastAsia" w:ascii="宋体" w:cs="宋体"/>
          <w:bCs/>
          <w:sz w:val="22"/>
          <w:u w:val="single"/>
        </w:rPr>
        <w:t>备注：▲投标供应商必须按要求提供本声明，不提供按无效投标处理。</w:t>
      </w:r>
    </w:p>
    <w:p w14:paraId="3BFF7539">
      <w:pPr>
        <w:spacing w:line="360" w:lineRule="exact"/>
        <w:jc w:val="left"/>
        <w:rPr>
          <w:rFonts w:ascii="宋体" w:cs="宋体"/>
          <w:b/>
          <w:bCs/>
          <w:sz w:val="32"/>
          <w:szCs w:val="32"/>
        </w:rPr>
      </w:pPr>
    </w:p>
    <w:p w14:paraId="13148696">
      <w:pPr>
        <w:spacing w:line="360" w:lineRule="exact"/>
        <w:jc w:val="left"/>
        <w:rPr>
          <w:rFonts w:ascii="宋体" w:cs="宋体"/>
          <w:b/>
          <w:bCs/>
          <w:sz w:val="32"/>
          <w:szCs w:val="32"/>
        </w:rPr>
      </w:pPr>
      <w:r>
        <w:rPr>
          <w:rFonts w:hint="eastAsia" w:ascii="宋体" w:cs="宋体"/>
          <w:b/>
          <w:bCs/>
          <w:sz w:val="32"/>
          <w:szCs w:val="32"/>
        </w:rPr>
        <w:t>附件十二</w:t>
      </w:r>
    </w:p>
    <w:p w14:paraId="6C9E5AE1">
      <w:pPr>
        <w:jc w:val="center"/>
        <w:rPr>
          <w:rFonts w:ascii="宋体" w:cs="宋体"/>
          <w:b/>
          <w:bCs/>
          <w:sz w:val="32"/>
          <w:szCs w:val="32"/>
        </w:rPr>
      </w:pPr>
      <w:bookmarkStart w:id="73" w:name="_Toc7010_WPSOffice_Level3"/>
      <w:r>
        <w:rPr>
          <w:rFonts w:hint="eastAsia" w:ascii="宋体" w:cs="宋体"/>
          <w:b/>
          <w:bCs/>
          <w:sz w:val="32"/>
          <w:szCs w:val="32"/>
        </w:rPr>
        <w:t>法定代表人诚信投标承诺书</w:t>
      </w:r>
      <w:bookmarkEnd w:id="73"/>
    </w:p>
    <w:p w14:paraId="19FBDDCD">
      <w:pPr>
        <w:spacing w:line="360" w:lineRule="auto"/>
        <w:jc w:val="left"/>
        <w:rPr>
          <w:rFonts w:ascii="宋体" w:cs="宋体"/>
          <w:sz w:val="24"/>
        </w:rPr>
      </w:pPr>
    </w:p>
    <w:p w14:paraId="765F3F0C">
      <w:pPr>
        <w:spacing w:line="460" w:lineRule="atLeast"/>
        <w:jc w:val="left"/>
        <w:rPr>
          <w:rFonts w:ascii="宋体" w:cs="宋体"/>
          <w:sz w:val="22"/>
        </w:rPr>
      </w:pPr>
      <w:r>
        <w:rPr>
          <w:rFonts w:hint="eastAsia" w:ascii="宋体" w:cs="宋体"/>
          <w:sz w:val="22"/>
        </w:rPr>
        <w:t>本人以企业法定代表人的身份郑重承诺：</w:t>
      </w:r>
    </w:p>
    <w:p w14:paraId="77C35ACB">
      <w:pPr>
        <w:spacing w:line="460" w:lineRule="atLeast"/>
        <w:ind w:firstLine="446" w:firstLineChars="200"/>
        <w:jc w:val="left"/>
        <w:rPr>
          <w:rFonts w:ascii="宋体" w:cs="宋体"/>
          <w:sz w:val="22"/>
        </w:rPr>
      </w:pPr>
      <w:r>
        <w:rPr>
          <w:rFonts w:hint="eastAsia" w:ascii="宋体" w:cs="宋体"/>
          <w:sz w:val="22"/>
        </w:rPr>
        <w:t>将遵循公开、公平、公正和诚信信用的原则参加</w:t>
      </w:r>
      <w:r>
        <w:rPr>
          <w:rFonts w:hint="eastAsia" w:ascii="宋体" w:cs="宋体"/>
          <w:sz w:val="22"/>
          <w:u w:val="single"/>
          <w:lang w:eastAsia="zh-CN"/>
        </w:rPr>
        <w:t>泰顺县殡仪馆平板火化炉大修服务采购</w:t>
      </w:r>
      <w:r>
        <w:rPr>
          <w:rFonts w:hint="eastAsia" w:ascii="宋体" w:cs="宋体"/>
          <w:sz w:val="22"/>
          <w:u w:val="single"/>
        </w:rPr>
        <w:t xml:space="preserve"> （采购编号：</w:t>
      </w:r>
      <w:r>
        <w:rPr>
          <w:rFonts w:hint="eastAsia" w:ascii="宋体" w:cs="宋体"/>
          <w:sz w:val="22"/>
          <w:u w:val="single"/>
          <w:lang w:eastAsia="zh-CN"/>
        </w:rPr>
        <w:t xml:space="preserve">TSCG202507014  </w:t>
      </w:r>
      <w:r>
        <w:rPr>
          <w:rFonts w:hint="eastAsia" w:ascii="宋体" w:cs="宋体"/>
          <w:sz w:val="22"/>
          <w:u w:val="single"/>
        </w:rPr>
        <w:t xml:space="preserve"> ）</w:t>
      </w:r>
      <w:r>
        <w:rPr>
          <w:rFonts w:hint="eastAsia" w:ascii="宋体" w:cs="宋体"/>
          <w:sz w:val="22"/>
        </w:rPr>
        <w:t>的投标；</w:t>
      </w:r>
    </w:p>
    <w:p w14:paraId="3988115C">
      <w:pPr>
        <w:spacing w:line="460" w:lineRule="atLeast"/>
        <w:ind w:firstLine="446" w:firstLineChars="200"/>
        <w:jc w:val="left"/>
        <w:rPr>
          <w:rFonts w:ascii="宋体" w:cs="宋体"/>
          <w:sz w:val="22"/>
          <w:u w:val="single"/>
        </w:rPr>
      </w:pPr>
      <w:r>
        <w:rPr>
          <w:rFonts w:hint="eastAsia" w:ascii="宋体" w:cs="宋体"/>
          <w:sz w:val="22"/>
        </w:rPr>
        <w:t>一、杜绝以收取管理费等形式的一切挂靠、违法转包、分包行为；并选派有丰富经验、无不良行为记录的在项目管理人员、技术人员，严格按竞争性磋商文件、投标文件及合同等要求保证拟派人员的到岗率。</w:t>
      </w:r>
    </w:p>
    <w:p w14:paraId="59EEB0DF">
      <w:pPr>
        <w:spacing w:line="460" w:lineRule="atLeast"/>
        <w:ind w:firstLine="446" w:firstLineChars="200"/>
        <w:jc w:val="left"/>
        <w:rPr>
          <w:rFonts w:ascii="宋体" w:cs="宋体"/>
          <w:sz w:val="22"/>
        </w:rPr>
      </w:pPr>
      <w:r>
        <w:rPr>
          <w:rFonts w:hint="eastAsia" w:ascii="宋体" w:cs="宋体"/>
          <w:sz w:val="22"/>
        </w:rPr>
        <w:t>二、投标文件所提供的一切材料都是真实、有效、合法的。</w:t>
      </w:r>
    </w:p>
    <w:p w14:paraId="7C6307AA">
      <w:pPr>
        <w:spacing w:line="460" w:lineRule="atLeast"/>
        <w:ind w:firstLine="446" w:firstLineChars="200"/>
        <w:jc w:val="left"/>
        <w:rPr>
          <w:rFonts w:ascii="宋体" w:cs="宋体"/>
          <w:sz w:val="22"/>
        </w:rPr>
      </w:pPr>
      <w:r>
        <w:rPr>
          <w:rFonts w:hint="eastAsia" w:ascii="宋体" w:cs="宋体"/>
          <w:sz w:val="22"/>
        </w:rPr>
        <w:t>三、不与其他投标人相互串通投标报价，不排挤其他投标人的公平竞争，不损害招标人或其他投标人的合法权益。</w:t>
      </w:r>
    </w:p>
    <w:p w14:paraId="25BDEC97">
      <w:pPr>
        <w:spacing w:line="460" w:lineRule="atLeast"/>
        <w:ind w:firstLine="446" w:firstLineChars="200"/>
        <w:jc w:val="left"/>
        <w:rPr>
          <w:rFonts w:ascii="宋体" w:cs="宋体"/>
          <w:sz w:val="22"/>
        </w:rPr>
      </w:pPr>
      <w:r>
        <w:rPr>
          <w:rFonts w:hint="eastAsia" w:ascii="宋体" w:cs="宋体"/>
          <w:sz w:val="22"/>
        </w:rPr>
        <w:t>四、不与采购人或招标代理机构串通投标，不损害国家利益，社会公共利益或其他人的合法权益。</w:t>
      </w:r>
    </w:p>
    <w:p w14:paraId="1B733A10">
      <w:pPr>
        <w:spacing w:line="460" w:lineRule="atLeast"/>
        <w:ind w:firstLine="446" w:firstLineChars="200"/>
        <w:jc w:val="left"/>
        <w:rPr>
          <w:rFonts w:ascii="宋体" w:cs="宋体"/>
          <w:sz w:val="22"/>
        </w:rPr>
      </w:pPr>
      <w:r>
        <w:rPr>
          <w:rFonts w:hint="eastAsia" w:ascii="宋体" w:cs="宋体"/>
          <w:sz w:val="22"/>
        </w:rPr>
        <w:t>五、不向采购人或者评审小组成员行贿以牟取中标(成交)。</w:t>
      </w:r>
    </w:p>
    <w:p w14:paraId="5867D928">
      <w:pPr>
        <w:spacing w:line="460" w:lineRule="atLeast"/>
        <w:ind w:firstLine="446" w:firstLineChars="200"/>
        <w:jc w:val="left"/>
        <w:rPr>
          <w:rFonts w:ascii="宋体" w:cs="宋体"/>
          <w:sz w:val="22"/>
        </w:rPr>
      </w:pPr>
      <w:r>
        <w:rPr>
          <w:rFonts w:hint="eastAsia" w:ascii="宋体" w:cs="宋体"/>
          <w:sz w:val="22"/>
        </w:rPr>
        <w:t>六、不以其他人名义投标或者以其他方式弄虚作假，骗取中标(成交)。</w:t>
      </w:r>
    </w:p>
    <w:p w14:paraId="475B3E7B">
      <w:pPr>
        <w:spacing w:line="460" w:lineRule="atLeast"/>
        <w:ind w:firstLine="446" w:firstLineChars="200"/>
        <w:jc w:val="left"/>
        <w:rPr>
          <w:rFonts w:ascii="宋体" w:cs="宋体"/>
          <w:sz w:val="22"/>
        </w:rPr>
      </w:pPr>
      <w:r>
        <w:rPr>
          <w:rFonts w:hint="eastAsia" w:ascii="宋体" w:cs="宋体"/>
          <w:sz w:val="22"/>
        </w:rPr>
        <w:t>七、不在开标后进行虚假恶意投诉。</w:t>
      </w:r>
    </w:p>
    <w:p w14:paraId="10CEC01B">
      <w:pPr>
        <w:spacing w:line="460" w:lineRule="atLeast"/>
        <w:ind w:firstLine="446" w:firstLineChars="200"/>
        <w:jc w:val="left"/>
        <w:rPr>
          <w:rFonts w:ascii="宋体" w:cs="宋体"/>
          <w:sz w:val="22"/>
        </w:rPr>
      </w:pPr>
      <w:r>
        <w:rPr>
          <w:rFonts w:hint="eastAsia" w:ascii="宋体" w:cs="宋体"/>
          <w:sz w:val="22"/>
        </w:rPr>
        <w:t>八、我单位没有被政府机关列入失信被执行人名单、重大税收违法案件当事人名单、政府采购严重违法失信行为记录名单及其他不符合《中华人民共和国政府采购法》第二十二条规定条件的情形：</w:t>
      </w:r>
    </w:p>
    <w:p w14:paraId="45543687">
      <w:pPr>
        <w:spacing w:line="460" w:lineRule="atLeast"/>
        <w:ind w:firstLine="446" w:firstLineChars="200"/>
        <w:jc w:val="left"/>
        <w:rPr>
          <w:rFonts w:ascii="宋体" w:cs="宋体"/>
          <w:sz w:val="22"/>
        </w:rPr>
      </w:pPr>
      <w:r>
        <w:rPr>
          <w:rFonts w:hint="eastAsia" w:ascii="宋体" w:cs="宋体"/>
          <w:sz w:val="22"/>
        </w:rPr>
        <w:t>九、没有被各地、各级财政部门禁止参加政府采购活动，且在限制期限内：</w:t>
      </w:r>
    </w:p>
    <w:p w14:paraId="0067E01E">
      <w:pPr>
        <w:spacing w:line="460" w:lineRule="atLeast"/>
        <w:ind w:firstLine="446" w:firstLineChars="200"/>
        <w:jc w:val="left"/>
        <w:rPr>
          <w:rFonts w:ascii="宋体" w:cs="宋体"/>
          <w:sz w:val="22"/>
        </w:rPr>
      </w:pPr>
      <w:r>
        <w:rPr>
          <w:rFonts w:hint="eastAsia" w:ascii="宋体" w:cs="宋体"/>
          <w:sz w:val="22"/>
        </w:rPr>
        <w:t>十、参与本项目政府采购活动3年内没有重大违法记录情况。</w:t>
      </w:r>
    </w:p>
    <w:p w14:paraId="2BAE71F8">
      <w:pPr>
        <w:spacing w:line="460" w:lineRule="atLeast"/>
        <w:ind w:firstLine="446" w:firstLineChars="200"/>
        <w:rPr>
          <w:rFonts w:ascii="宋体" w:cs="宋体"/>
          <w:sz w:val="22"/>
        </w:rPr>
      </w:pPr>
      <w:r>
        <w:rPr>
          <w:rFonts w:hint="eastAsia" w:ascii="宋体" w:cs="宋体"/>
          <w:sz w:val="22"/>
        </w:rPr>
        <w:t>本公司若有违反本承诺内容的行为，愿意承担法律责任，包括不限于：愿意接受相关行政主管部门作出的处罚；给采购人造成损失的，依法承担相应的赔偿责任。</w:t>
      </w:r>
    </w:p>
    <w:p w14:paraId="65CE9632">
      <w:pPr>
        <w:spacing w:line="460" w:lineRule="atLeast"/>
        <w:ind w:right="1120" w:firstLine="3010" w:firstLineChars="1350"/>
        <w:rPr>
          <w:rFonts w:ascii="宋体" w:cs="宋体"/>
          <w:sz w:val="22"/>
        </w:rPr>
      </w:pPr>
      <w:r>
        <w:rPr>
          <w:rFonts w:hint="eastAsia" w:ascii="宋体" w:cs="宋体"/>
          <w:b/>
          <w:bCs/>
          <w:sz w:val="22"/>
        </w:rPr>
        <w:t>法定代表人（签字或签章）</w:t>
      </w:r>
      <w:r>
        <w:rPr>
          <w:rFonts w:hint="eastAsia" w:ascii="宋体" w:cs="宋体"/>
          <w:sz w:val="22"/>
        </w:rPr>
        <w:t>：</w:t>
      </w:r>
    </w:p>
    <w:p w14:paraId="713C6780">
      <w:pPr>
        <w:spacing w:line="460" w:lineRule="atLeast"/>
        <w:ind w:right="1120" w:firstLine="3010" w:firstLineChars="1350"/>
        <w:rPr>
          <w:rFonts w:ascii="宋体" w:cs="宋体"/>
          <w:sz w:val="22"/>
        </w:rPr>
      </w:pPr>
      <w:r>
        <w:rPr>
          <w:rFonts w:hint="eastAsia" w:ascii="宋体" w:cs="宋体"/>
          <w:sz w:val="22"/>
        </w:rPr>
        <w:t>投标供应商（盖章）</w:t>
      </w:r>
    </w:p>
    <w:p w14:paraId="14560B9E">
      <w:pPr>
        <w:spacing w:line="460" w:lineRule="atLeast"/>
        <w:ind w:right="1120" w:firstLine="3122" w:firstLineChars="1400"/>
        <w:rPr>
          <w:rFonts w:ascii="宋体" w:cs="宋体"/>
          <w:szCs w:val="21"/>
        </w:rPr>
      </w:pPr>
      <w:r>
        <w:rPr>
          <w:rFonts w:hint="eastAsia" w:ascii="宋体" w:cs="宋体"/>
          <w:sz w:val="22"/>
        </w:rPr>
        <w:t>承诺书签署日期：年月日</w:t>
      </w:r>
    </w:p>
    <w:p w14:paraId="5AEB7C0E">
      <w:pPr>
        <w:spacing w:line="360" w:lineRule="exact"/>
        <w:jc w:val="left"/>
        <w:rPr>
          <w:rFonts w:ascii="宋体" w:cs="宋体"/>
          <w:sz w:val="30"/>
        </w:rPr>
      </w:pPr>
      <w:r>
        <w:rPr>
          <w:rFonts w:hint="eastAsia" w:ascii="宋体" w:cs="宋体"/>
          <w:bCs/>
          <w:sz w:val="22"/>
          <w:u w:val="single"/>
        </w:rPr>
        <w:t>备注：▲投标供应商必须提供本承诺书，不提供按无效投标处理。</w:t>
      </w:r>
    </w:p>
    <w:p w14:paraId="727CAF38">
      <w:pPr>
        <w:pStyle w:val="21"/>
        <w:spacing w:line="360" w:lineRule="exact"/>
        <w:jc w:val="center"/>
        <w:rPr>
          <w:rFonts w:cs="宋体"/>
          <w:sz w:val="32"/>
        </w:rPr>
      </w:pPr>
    </w:p>
    <w:p w14:paraId="4BF20720">
      <w:pPr>
        <w:spacing w:line="360" w:lineRule="exact"/>
        <w:jc w:val="left"/>
        <w:rPr>
          <w:rFonts w:ascii="宋体" w:cs="宋体"/>
          <w:sz w:val="30"/>
        </w:rPr>
      </w:pPr>
    </w:p>
    <w:p w14:paraId="6BF60F47">
      <w:pPr>
        <w:pStyle w:val="21"/>
        <w:spacing w:line="360" w:lineRule="exact"/>
        <w:jc w:val="left"/>
        <w:rPr>
          <w:rFonts w:cs="宋体"/>
          <w:b/>
          <w:bCs/>
          <w:sz w:val="32"/>
        </w:rPr>
      </w:pPr>
      <w:r>
        <w:rPr>
          <w:rFonts w:hint="eastAsia" w:cs="宋体"/>
          <w:b/>
          <w:bCs/>
          <w:sz w:val="32"/>
          <w:lang w:val="zh-CN"/>
        </w:rPr>
        <w:t>附件</w:t>
      </w:r>
      <w:r>
        <w:rPr>
          <w:rFonts w:hint="eastAsia" w:cs="宋体"/>
          <w:b/>
          <w:bCs/>
          <w:sz w:val="32"/>
        </w:rPr>
        <w:t>十三</w:t>
      </w:r>
    </w:p>
    <w:p w14:paraId="379B9F4A">
      <w:pPr>
        <w:pStyle w:val="21"/>
        <w:spacing w:line="360" w:lineRule="exact"/>
        <w:jc w:val="center"/>
        <w:rPr>
          <w:rFonts w:cs="宋体"/>
          <w:b/>
          <w:bCs/>
          <w:sz w:val="32"/>
          <w:lang w:val="zh-CN"/>
        </w:rPr>
      </w:pPr>
      <w:bookmarkStart w:id="74" w:name="_Toc18541_WPSOffice_Level3"/>
      <w:r>
        <w:rPr>
          <w:rFonts w:hint="eastAsia" w:cs="宋体"/>
          <w:b/>
          <w:bCs/>
          <w:sz w:val="32"/>
          <w:lang w:val="zh-CN"/>
        </w:rPr>
        <w:t>（一）商务偏离表</w:t>
      </w:r>
      <w:bookmarkEnd w:id="74"/>
    </w:p>
    <w:p w14:paraId="6A402ABE">
      <w:pPr>
        <w:autoSpaceDE w:val="0"/>
        <w:autoSpaceDN w:val="0"/>
        <w:adjustRightInd w:val="0"/>
        <w:spacing w:line="360" w:lineRule="exact"/>
        <w:jc w:val="center"/>
        <w:rPr>
          <w:rFonts w:ascii="宋体" w:cs="宋体"/>
          <w:sz w:val="32"/>
          <w:lang w:val="zh-CN"/>
        </w:rPr>
      </w:pPr>
    </w:p>
    <w:tbl>
      <w:tblPr>
        <w:tblStyle w:val="36"/>
        <w:tblW w:w="9435" w:type="dxa"/>
        <w:tblInd w:w="-8" w:type="dxa"/>
        <w:tblLayout w:type="fixed"/>
        <w:tblCellMar>
          <w:top w:w="0" w:type="dxa"/>
          <w:left w:w="108" w:type="dxa"/>
          <w:bottom w:w="0" w:type="dxa"/>
          <w:right w:w="108" w:type="dxa"/>
        </w:tblCellMar>
      </w:tblPr>
      <w:tblGrid>
        <w:gridCol w:w="1080"/>
        <w:gridCol w:w="1620"/>
        <w:gridCol w:w="2220"/>
        <w:gridCol w:w="2220"/>
        <w:gridCol w:w="2295"/>
      </w:tblGrid>
      <w:tr w14:paraId="79B92467">
        <w:tblPrEx>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vAlign w:val="center"/>
          </w:tcPr>
          <w:p w14:paraId="15EC61CB">
            <w:pPr>
              <w:autoSpaceDE w:val="0"/>
              <w:autoSpaceDN w:val="0"/>
              <w:adjustRightInd w:val="0"/>
              <w:spacing w:line="360" w:lineRule="exact"/>
              <w:rPr>
                <w:rFonts w:ascii="宋体" w:cs="宋体"/>
                <w:sz w:val="24"/>
              </w:rPr>
            </w:pPr>
            <w:r>
              <w:rPr>
                <w:rFonts w:hint="eastAsia" w:ascii="宋体" w:cs="宋体"/>
                <w:sz w:val="24"/>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68B0ACF0">
            <w:pPr>
              <w:autoSpaceDE w:val="0"/>
              <w:autoSpaceDN w:val="0"/>
              <w:adjustRightInd w:val="0"/>
              <w:spacing w:line="360" w:lineRule="exact"/>
              <w:jc w:val="center"/>
              <w:rPr>
                <w:rFonts w:ascii="宋体" w:cs="宋体"/>
                <w:sz w:val="24"/>
                <w:lang w:val="zh-CN"/>
              </w:rPr>
            </w:pPr>
            <w:r>
              <w:rPr>
                <w:rFonts w:hint="eastAsia" w:ascii="宋体" w:cs="宋体"/>
                <w:sz w:val="24"/>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05AF0C0C">
            <w:pPr>
              <w:autoSpaceDE w:val="0"/>
              <w:autoSpaceDN w:val="0"/>
              <w:adjustRightInd w:val="0"/>
              <w:spacing w:line="360" w:lineRule="exact"/>
              <w:jc w:val="center"/>
              <w:rPr>
                <w:rFonts w:ascii="宋体" w:cs="宋体"/>
                <w:sz w:val="24"/>
                <w:lang w:val="zh-CN"/>
              </w:rPr>
            </w:pPr>
            <w:r>
              <w:rPr>
                <w:rFonts w:hint="eastAsia" w:ascii="宋体" w:cs="宋体"/>
                <w:sz w:val="24"/>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15B9B27A">
            <w:pPr>
              <w:autoSpaceDE w:val="0"/>
              <w:autoSpaceDN w:val="0"/>
              <w:adjustRightInd w:val="0"/>
              <w:spacing w:line="360" w:lineRule="exact"/>
              <w:jc w:val="center"/>
              <w:rPr>
                <w:rFonts w:ascii="宋体" w:cs="宋体"/>
                <w:sz w:val="24"/>
                <w:lang w:val="zh-CN"/>
              </w:rPr>
            </w:pPr>
            <w:r>
              <w:rPr>
                <w:rFonts w:hint="eastAsia" w:ascii="宋体" w:cs="宋体"/>
                <w:sz w:val="24"/>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72E0AED6">
            <w:pPr>
              <w:autoSpaceDE w:val="0"/>
              <w:autoSpaceDN w:val="0"/>
              <w:adjustRightInd w:val="0"/>
              <w:spacing w:line="360" w:lineRule="exact"/>
              <w:jc w:val="center"/>
              <w:rPr>
                <w:rFonts w:ascii="宋体" w:cs="宋体"/>
                <w:sz w:val="24"/>
                <w:lang w:val="zh-CN"/>
              </w:rPr>
            </w:pPr>
            <w:r>
              <w:rPr>
                <w:rFonts w:hint="eastAsia" w:ascii="宋体" w:cs="宋体"/>
                <w:sz w:val="24"/>
                <w:lang w:val="zh-CN"/>
              </w:rPr>
              <w:t>备注</w:t>
            </w:r>
          </w:p>
        </w:tc>
      </w:tr>
      <w:tr w14:paraId="447981B6">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31FB12EA">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56435F9F">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2F574D7F">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1487E9E">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2781E9E8">
            <w:pPr>
              <w:autoSpaceDE w:val="0"/>
              <w:autoSpaceDN w:val="0"/>
              <w:adjustRightInd w:val="0"/>
              <w:spacing w:line="360" w:lineRule="exact"/>
              <w:jc w:val="center"/>
              <w:rPr>
                <w:rFonts w:ascii="宋体" w:cs="宋体"/>
                <w:sz w:val="24"/>
                <w:lang w:val="zh-CN"/>
              </w:rPr>
            </w:pPr>
          </w:p>
        </w:tc>
      </w:tr>
      <w:tr w14:paraId="115C69D1">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594BE6CA">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2948E743">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5CF47931">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4FA8B96A">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7738AD79">
            <w:pPr>
              <w:autoSpaceDE w:val="0"/>
              <w:autoSpaceDN w:val="0"/>
              <w:adjustRightInd w:val="0"/>
              <w:spacing w:line="360" w:lineRule="exact"/>
              <w:jc w:val="center"/>
              <w:rPr>
                <w:rFonts w:ascii="宋体" w:cs="宋体"/>
                <w:sz w:val="24"/>
                <w:lang w:val="zh-CN"/>
              </w:rPr>
            </w:pPr>
          </w:p>
        </w:tc>
      </w:tr>
      <w:tr w14:paraId="6E6F1941">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065F1B97">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2F794089">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109407ED">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491616D0">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6DA75E11">
            <w:pPr>
              <w:autoSpaceDE w:val="0"/>
              <w:autoSpaceDN w:val="0"/>
              <w:adjustRightInd w:val="0"/>
              <w:spacing w:line="360" w:lineRule="exact"/>
              <w:jc w:val="center"/>
              <w:rPr>
                <w:rFonts w:ascii="宋体" w:cs="宋体"/>
                <w:sz w:val="24"/>
                <w:lang w:val="zh-CN"/>
              </w:rPr>
            </w:pPr>
          </w:p>
        </w:tc>
      </w:tr>
      <w:tr w14:paraId="114C73E4">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24C8902D">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6B712A52">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1E80E7AE">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7B31AFF2">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14C8FFF4">
            <w:pPr>
              <w:autoSpaceDE w:val="0"/>
              <w:autoSpaceDN w:val="0"/>
              <w:adjustRightInd w:val="0"/>
              <w:spacing w:line="360" w:lineRule="exact"/>
              <w:jc w:val="center"/>
              <w:rPr>
                <w:rFonts w:ascii="宋体" w:cs="宋体"/>
                <w:sz w:val="24"/>
                <w:lang w:val="zh-CN"/>
              </w:rPr>
            </w:pPr>
          </w:p>
        </w:tc>
      </w:tr>
      <w:tr w14:paraId="64D2D24D">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65CEA99D">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179A03A5">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75D0CA48">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145F644">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7C4FA286">
            <w:pPr>
              <w:autoSpaceDE w:val="0"/>
              <w:autoSpaceDN w:val="0"/>
              <w:adjustRightInd w:val="0"/>
              <w:spacing w:line="360" w:lineRule="exact"/>
              <w:jc w:val="center"/>
              <w:rPr>
                <w:rFonts w:ascii="宋体" w:cs="宋体"/>
                <w:sz w:val="24"/>
                <w:lang w:val="zh-CN"/>
              </w:rPr>
            </w:pPr>
          </w:p>
        </w:tc>
      </w:tr>
      <w:tr w14:paraId="27AB7790">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6DD9122A">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4CE5C085">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07BBE8B7">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EBAA327">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5A450A84">
            <w:pPr>
              <w:autoSpaceDE w:val="0"/>
              <w:autoSpaceDN w:val="0"/>
              <w:adjustRightInd w:val="0"/>
              <w:spacing w:line="360" w:lineRule="exact"/>
              <w:jc w:val="center"/>
              <w:rPr>
                <w:rFonts w:ascii="宋体" w:cs="宋体"/>
                <w:sz w:val="24"/>
                <w:lang w:val="zh-CN"/>
              </w:rPr>
            </w:pPr>
          </w:p>
        </w:tc>
      </w:tr>
      <w:tr w14:paraId="6F489BA4">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7D432D05">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4521DCD4">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8AAC846">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0536D47C">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36883E36">
            <w:pPr>
              <w:autoSpaceDE w:val="0"/>
              <w:autoSpaceDN w:val="0"/>
              <w:adjustRightInd w:val="0"/>
              <w:spacing w:line="360" w:lineRule="exact"/>
              <w:jc w:val="center"/>
              <w:rPr>
                <w:rFonts w:ascii="宋体" w:cs="宋体"/>
                <w:sz w:val="24"/>
                <w:lang w:val="zh-CN"/>
              </w:rPr>
            </w:pPr>
          </w:p>
        </w:tc>
      </w:tr>
      <w:tr w14:paraId="4967B6CF">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0D9A1ED1">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1B918C3B">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27544C3E">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42185D4E">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462093C2">
            <w:pPr>
              <w:autoSpaceDE w:val="0"/>
              <w:autoSpaceDN w:val="0"/>
              <w:adjustRightInd w:val="0"/>
              <w:spacing w:line="360" w:lineRule="exact"/>
              <w:jc w:val="center"/>
              <w:rPr>
                <w:rFonts w:ascii="宋体" w:cs="宋体"/>
                <w:sz w:val="24"/>
                <w:lang w:val="zh-CN"/>
              </w:rPr>
            </w:pPr>
          </w:p>
        </w:tc>
      </w:tr>
      <w:tr w14:paraId="1B7DA3A2">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0B0DE850">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2F8273FC">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C2DEF3F">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5FB2D0B6">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450149E5">
            <w:pPr>
              <w:autoSpaceDE w:val="0"/>
              <w:autoSpaceDN w:val="0"/>
              <w:adjustRightInd w:val="0"/>
              <w:spacing w:line="360" w:lineRule="exact"/>
              <w:jc w:val="center"/>
              <w:rPr>
                <w:rFonts w:ascii="宋体" w:cs="宋体"/>
                <w:sz w:val="24"/>
                <w:lang w:val="zh-CN"/>
              </w:rPr>
            </w:pPr>
          </w:p>
        </w:tc>
      </w:tr>
    </w:tbl>
    <w:p w14:paraId="2F9DC8C0">
      <w:pPr>
        <w:autoSpaceDE w:val="0"/>
        <w:autoSpaceDN w:val="0"/>
        <w:adjustRightInd w:val="0"/>
        <w:spacing w:line="360" w:lineRule="exact"/>
        <w:rPr>
          <w:rFonts w:ascii="宋体" w:cs="宋体"/>
          <w:sz w:val="24"/>
          <w:lang w:val="zh-CN"/>
        </w:rPr>
      </w:pPr>
      <w:r>
        <w:rPr>
          <w:rFonts w:hint="eastAsia" w:ascii="宋体" w:cs="宋体"/>
          <w:sz w:val="24"/>
          <w:lang w:val="zh-CN"/>
        </w:rPr>
        <w:t>供应商盖章：</w:t>
      </w:r>
    </w:p>
    <w:p w14:paraId="49C26DA9">
      <w:pPr>
        <w:autoSpaceDE w:val="0"/>
        <w:autoSpaceDN w:val="0"/>
        <w:adjustRightInd w:val="0"/>
        <w:spacing w:line="360" w:lineRule="exact"/>
        <w:rPr>
          <w:rFonts w:ascii="宋体" w:cs="宋体"/>
          <w:sz w:val="32"/>
          <w:lang w:val="zh-CN"/>
        </w:rPr>
      </w:pPr>
    </w:p>
    <w:p w14:paraId="7A7004A3">
      <w:pPr>
        <w:pStyle w:val="21"/>
        <w:spacing w:line="360" w:lineRule="exact"/>
        <w:jc w:val="center"/>
        <w:rPr>
          <w:rFonts w:cs="宋体"/>
          <w:b/>
          <w:bCs/>
          <w:sz w:val="32"/>
          <w:lang w:val="zh-CN"/>
        </w:rPr>
      </w:pPr>
      <w:bookmarkStart w:id="75" w:name="_Toc4031_WPSOffice_Level3"/>
      <w:r>
        <w:rPr>
          <w:rFonts w:hint="eastAsia" w:cs="宋体"/>
          <w:b/>
          <w:bCs/>
          <w:sz w:val="32"/>
          <w:lang w:val="zh-CN"/>
        </w:rPr>
        <w:t>（二）技术偏离表</w:t>
      </w:r>
      <w:bookmarkEnd w:id="75"/>
    </w:p>
    <w:tbl>
      <w:tblPr>
        <w:tblStyle w:val="36"/>
        <w:tblW w:w="9435" w:type="dxa"/>
        <w:tblInd w:w="-8" w:type="dxa"/>
        <w:tblLayout w:type="fixed"/>
        <w:tblCellMar>
          <w:top w:w="0" w:type="dxa"/>
          <w:left w:w="108" w:type="dxa"/>
          <w:bottom w:w="0" w:type="dxa"/>
          <w:right w:w="108" w:type="dxa"/>
        </w:tblCellMar>
      </w:tblPr>
      <w:tblGrid>
        <w:gridCol w:w="1080"/>
        <w:gridCol w:w="1620"/>
        <w:gridCol w:w="2220"/>
        <w:gridCol w:w="2220"/>
        <w:gridCol w:w="2295"/>
      </w:tblGrid>
      <w:tr w14:paraId="6D834288">
        <w:tblPrEx>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vAlign w:val="center"/>
          </w:tcPr>
          <w:p w14:paraId="0D1A4878">
            <w:pPr>
              <w:autoSpaceDE w:val="0"/>
              <w:autoSpaceDN w:val="0"/>
              <w:adjustRightInd w:val="0"/>
              <w:spacing w:line="360" w:lineRule="exact"/>
              <w:jc w:val="center"/>
              <w:rPr>
                <w:rFonts w:ascii="宋体" w:cs="宋体"/>
                <w:sz w:val="22"/>
                <w:lang w:val="zh-CN"/>
              </w:rPr>
            </w:pPr>
            <w:r>
              <w:rPr>
                <w:rFonts w:hint="eastAsia" w:ascii="宋体" w:cs="宋体"/>
                <w:sz w:val="22"/>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387CC392">
            <w:pPr>
              <w:autoSpaceDE w:val="0"/>
              <w:autoSpaceDN w:val="0"/>
              <w:adjustRightInd w:val="0"/>
              <w:spacing w:line="360" w:lineRule="exact"/>
              <w:jc w:val="center"/>
              <w:rPr>
                <w:rFonts w:ascii="宋体" w:cs="宋体"/>
                <w:sz w:val="22"/>
                <w:lang w:val="zh-CN"/>
              </w:rPr>
            </w:pPr>
            <w:r>
              <w:rPr>
                <w:rFonts w:hint="eastAsia" w:ascii="宋体" w:cs="宋体"/>
                <w:sz w:val="22"/>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303C94D4">
            <w:pPr>
              <w:autoSpaceDE w:val="0"/>
              <w:autoSpaceDN w:val="0"/>
              <w:adjustRightInd w:val="0"/>
              <w:spacing w:line="360" w:lineRule="exact"/>
              <w:jc w:val="center"/>
              <w:rPr>
                <w:rFonts w:ascii="宋体" w:cs="宋体"/>
                <w:sz w:val="22"/>
                <w:lang w:val="zh-CN"/>
              </w:rPr>
            </w:pPr>
            <w:r>
              <w:rPr>
                <w:rFonts w:hint="eastAsia" w:ascii="宋体" w:cs="宋体"/>
                <w:sz w:val="22"/>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3DEDF4C1">
            <w:pPr>
              <w:autoSpaceDE w:val="0"/>
              <w:autoSpaceDN w:val="0"/>
              <w:adjustRightInd w:val="0"/>
              <w:spacing w:line="360" w:lineRule="exact"/>
              <w:jc w:val="center"/>
              <w:rPr>
                <w:rFonts w:ascii="宋体" w:cs="宋体"/>
                <w:sz w:val="22"/>
                <w:lang w:val="zh-CN"/>
              </w:rPr>
            </w:pPr>
            <w:r>
              <w:rPr>
                <w:rFonts w:hint="eastAsia" w:ascii="宋体" w:cs="宋体"/>
                <w:sz w:val="22"/>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2BA8331B">
            <w:pPr>
              <w:autoSpaceDE w:val="0"/>
              <w:autoSpaceDN w:val="0"/>
              <w:adjustRightInd w:val="0"/>
              <w:spacing w:line="360" w:lineRule="exact"/>
              <w:jc w:val="center"/>
              <w:rPr>
                <w:rFonts w:ascii="宋体" w:cs="宋体"/>
                <w:sz w:val="22"/>
                <w:lang w:val="zh-CN"/>
              </w:rPr>
            </w:pPr>
            <w:r>
              <w:rPr>
                <w:rFonts w:hint="eastAsia" w:ascii="宋体" w:cs="宋体"/>
                <w:sz w:val="22"/>
                <w:lang w:val="zh-CN"/>
              </w:rPr>
              <w:t>备注</w:t>
            </w:r>
          </w:p>
        </w:tc>
      </w:tr>
      <w:tr w14:paraId="77B5B89B">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6526EDDE">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7D45039A">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796DFAC4">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7691F83F">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3F5C15F1">
            <w:pPr>
              <w:autoSpaceDE w:val="0"/>
              <w:autoSpaceDN w:val="0"/>
              <w:adjustRightInd w:val="0"/>
              <w:spacing w:line="360" w:lineRule="exact"/>
              <w:jc w:val="center"/>
              <w:rPr>
                <w:rFonts w:ascii="宋体" w:cs="宋体"/>
                <w:sz w:val="22"/>
                <w:lang w:val="zh-CN"/>
              </w:rPr>
            </w:pPr>
          </w:p>
        </w:tc>
      </w:tr>
      <w:tr w14:paraId="3010B4E5">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22416881">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5A8B6DBC">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A882190">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0103B678">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31BB74F2">
            <w:pPr>
              <w:autoSpaceDE w:val="0"/>
              <w:autoSpaceDN w:val="0"/>
              <w:adjustRightInd w:val="0"/>
              <w:spacing w:line="360" w:lineRule="exact"/>
              <w:jc w:val="center"/>
              <w:rPr>
                <w:rFonts w:ascii="宋体" w:cs="宋体"/>
                <w:sz w:val="22"/>
                <w:lang w:val="zh-CN"/>
              </w:rPr>
            </w:pPr>
          </w:p>
        </w:tc>
      </w:tr>
      <w:tr w14:paraId="72BC2AB3">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ECA4E25">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5DA84370">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6ED06534">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650E0316">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14474578">
            <w:pPr>
              <w:autoSpaceDE w:val="0"/>
              <w:autoSpaceDN w:val="0"/>
              <w:adjustRightInd w:val="0"/>
              <w:spacing w:line="360" w:lineRule="exact"/>
              <w:jc w:val="center"/>
              <w:rPr>
                <w:rFonts w:ascii="宋体" w:cs="宋体"/>
                <w:sz w:val="22"/>
                <w:lang w:val="zh-CN"/>
              </w:rPr>
            </w:pPr>
          </w:p>
        </w:tc>
      </w:tr>
      <w:tr w14:paraId="651CA388">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6E461E3E">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4403EE3B">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35342EC2">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72E84240">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45D6B99D">
            <w:pPr>
              <w:autoSpaceDE w:val="0"/>
              <w:autoSpaceDN w:val="0"/>
              <w:adjustRightInd w:val="0"/>
              <w:spacing w:line="360" w:lineRule="exact"/>
              <w:jc w:val="center"/>
              <w:rPr>
                <w:rFonts w:ascii="宋体" w:cs="宋体"/>
                <w:sz w:val="22"/>
                <w:lang w:val="zh-CN"/>
              </w:rPr>
            </w:pPr>
          </w:p>
        </w:tc>
      </w:tr>
      <w:tr w14:paraId="515311B5">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34EC4FEB">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01FA5AAA">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6E802AE8">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6B08DF06">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2B87A396">
            <w:pPr>
              <w:autoSpaceDE w:val="0"/>
              <w:autoSpaceDN w:val="0"/>
              <w:adjustRightInd w:val="0"/>
              <w:spacing w:line="360" w:lineRule="exact"/>
              <w:jc w:val="center"/>
              <w:rPr>
                <w:rFonts w:ascii="宋体" w:cs="宋体"/>
                <w:sz w:val="22"/>
                <w:lang w:val="zh-CN"/>
              </w:rPr>
            </w:pPr>
          </w:p>
        </w:tc>
      </w:tr>
      <w:tr w14:paraId="5F2D40BB">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6B22FDC7">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1DC47B38">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4EF97A9">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1CF8C62C">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487E7BD8">
            <w:pPr>
              <w:autoSpaceDE w:val="0"/>
              <w:autoSpaceDN w:val="0"/>
              <w:adjustRightInd w:val="0"/>
              <w:spacing w:line="360" w:lineRule="exact"/>
              <w:jc w:val="center"/>
              <w:rPr>
                <w:rFonts w:ascii="宋体" w:cs="宋体"/>
                <w:sz w:val="22"/>
                <w:lang w:val="zh-CN"/>
              </w:rPr>
            </w:pPr>
          </w:p>
        </w:tc>
      </w:tr>
      <w:tr w14:paraId="208284F2">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326AC5D4">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762E7F80">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7EDDD03D">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CD0E48B">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3EEC2016">
            <w:pPr>
              <w:autoSpaceDE w:val="0"/>
              <w:autoSpaceDN w:val="0"/>
              <w:adjustRightInd w:val="0"/>
              <w:spacing w:line="360" w:lineRule="exact"/>
              <w:jc w:val="center"/>
              <w:rPr>
                <w:rFonts w:ascii="宋体" w:cs="宋体"/>
                <w:sz w:val="22"/>
                <w:lang w:val="zh-CN"/>
              </w:rPr>
            </w:pPr>
          </w:p>
        </w:tc>
      </w:tr>
      <w:tr w14:paraId="0872D867">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0772A320">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70EDA152">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428C0481">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175B0304">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634905C9">
            <w:pPr>
              <w:autoSpaceDE w:val="0"/>
              <w:autoSpaceDN w:val="0"/>
              <w:adjustRightInd w:val="0"/>
              <w:spacing w:line="360" w:lineRule="exact"/>
              <w:jc w:val="center"/>
              <w:rPr>
                <w:rFonts w:ascii="宋体" w:cs="宋体"/>
                <w:sz w:val="22"/>
                <w:lang w:val="zh-CN"/>
              </w:rPr>
            </w:pPr>
          </w:p>
        </w:tc>
      </w:tr>
      <w:tr w14:paraId="7310A535">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03794EB2">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3F5A580D">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4D76E5A0">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70A3F930">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2C2A9F18">
            <w:pPr>
              <w:autoSpaceDE w:val="0"/>
              <w:autoSpaceDN w:val="0"/>
              <w:adjustRightInd w:val="0"/>
              <w:spacing w:line="360" w:lineRule="exact"/>
              <w:jc w:val="center"/>
              <w:rPr>
                <w:rFonts w:ascii="宋体" w:cs="宋体"/>
                <w:sz w:val="22"/>
                <w:lang w:val="zh-CN"/>
              </w:rPr>
            </w:pPr>
          </w:p>
        </w:tc>
      </w:tr>
    </w:tbl>
    <w:p w14:paraId="218E27B0">
      <w:pPr>
        <w:spacing w:line="360" w:lineRule="exact"/>
        <w:rPr>
          <w:rFonts w:ascii="宋体" w:cs="宋体"/>
          <w:spacing w:val="20"/>
          <w:sz w:val="22"/>
        </w:rPr>
      </w:pPr>
      <w:r>
        <w:rPr>
          <w:rFonts w:hint="eastAsia" w:ascii="宋体" w:cs="宋体"/>
          <w:sz w:val="22"/>
          <w:lang w:val="zh-CN"/>
        </w:rPr>
        <w:t>供应商盖章：</w:t>
      </w:r>
    </w:p>
    <w:p w14:paraId="368097BE">
      <w:pPr>
        <w:rPr>
          <w:rFonts w:ascii="宋体" w:cs="宋体"/>
        </w:rPr>
      </w:pPr>
      <w:bookmarkStart w:id="76" w:name="_Toc30988_WPSOffice_Level2"/>
      <w:r>
        <w:rPr>
          <w:rFonts w:hint="eastAsia" w:ascii="宋体" w:cs="宋体"/>
        </w:rPr>
        <w:t>备注：表格可以延续</w:t>
      </w:r>
      <w:bookmarkEnd w:id="76"/>
    </w:p>
    <w:p w14:paraId="5DC667BF">
      <w:pPr>
        <w:spacing w:line="360" w:lineRule="exact"/>
        <w:jc w:val="left"/>
        <w:rPr>
          <w:rFonts w:ascii="宋体" w:cs="宋体"/>
          <w:b/>
          <w:bCs/>
          <w:sz w:val="30"/>
        </w:rPr>
      </w:pPr>
    </w:p>
    <w:p w14:paraId="2CF3F90C">
      <w:pPr>
        <w:spacing w:line="360" w:lineRule="exact"/>
        <w:jc w:val="left"/>
        <w:rPr>
          <w:rFonts w:ascii="宋体" w:cs="宋体"/>
          <w:b/>
          <w:bCs/>
          <w:sz w:val="30"/>
        </w:rPr>
      </w:pPr>
    </w:p>
    <w:p w14:paraId="13BF33F0">
      <w:pPr>
        <w:pStyle w:val="21"/>
        <w:spacing w:line="360" w:lineRule="exact"/>
        <w:rPr>
          <w:rFonts w:cs="宋体"/>
          <w:sz w:val="22"/>
        </w:rPr>
      </w:pPr>
    </w:p>
    <w:p w14:paraId="4C1457C5">
      <w:pPr>
        <w:rPr>
          <w:rFonts w:ascii="宋体" w:cs="宋体"/>
          <w:b/>
          <w:bCs/>
          <w:sz w:val="32"/>
          <w:szCs w:val="32"/>
        </w:rPr>
        <w:sectPr>
          <w:footerReference r:id="rId6" w:type="first"/>
          <w:footerReference r:id="rId5" w:type="default"/>
          <w:pgSz w:w="11906" w:h="16838"/>
          <w:pgMar w:top="1440" w:right="1080" w:bottom="1440" w:left="1080" w:header="851" w:footer="992" w:gutter="0"/>
          <w:pgNumType w:start="1"/>
          <w:cols w:space="720" w:num="1"/>
          <w:formProt w:val="0"/>
          <w:titlePg/>
          <w:docGrid w:type="linesAndChars" w:linePitch="313" w:charSpace="798"/>
        </w:sectPr>
      </w:pPr>
    </w:p>
    <w:p w14:paraId="32112A83">
      <w:pPr>
        <w:pStyle w:val="17"/>
        <w:rPr>
          <w:rFonts w:ascii="宋体" w:cs="宋体"/>
        </w:rPr>
      </w:pPr>
    </w:p>
    <w:p w14:paraId="7489A96C">
      <w:pPr>
        <w:pStyle w:val="21"/>
        <w:spacing w:line="360" w:lineRule="exact"/>
        <w:rPr>
          <w:rFonts w:cs="宋体"/>
          <w:b/>
          <w:bCs/>
          <w:sz w:val="32"/>
          <w:szCs w:val="32"/>
        </w:rPr>
      </w:pPr>
      <w:r>
        <w:rPr>
          <w:rFonts w:hint="eastAsia" w:cs="宋体"/>
          <w:b/>
          <w:bCs/>
          <w:sz w:val="32"/>
          <w:szCs w:val="32"/>
        </w:rPr>
        <w:t>附件十四</w:t>
      </w:r>
    </w:p>
    <w:p w14:paraId="486D5358">
      <w:pPr>
        <w:spacing w:line="360" w:lineRule="exact"/>
        <w:jc w:val="center"/>
        <w:rPr>
          <w:rFonts w:ascii="宋体" w:cs="宋体"/>
          <w:b/>
          <w:bCs/>
          <w:sz w:val="32"/>
          <w:szCs w:val="32"/>
          <w:lang w:val="zh-CN"/>
        </w:rPr>
      </w:pPr>
      <w:bookmarkStart w:id="77" w:name="_Toc3495_WPSOffice_Level3"/>
      <w:r>
        <w:rPr>
          <w:rFonts w:hint="eastAsia" w:ascii="宋体" w:cs="宋体"/>
          <w:b/>
          <w:bCs/>
          <w:sz w:val="32"/>
          <w:szCs w:val="32"/>
          <w:lang w:val="zh-CN"/>
        </w:rPr>
        <w:t>投标产品配置清单</w:t>
      </w:r>
      <w:bookmarkEnd w:id="77"/>
    </w:p>
    <w:p w14:paraId="15571BD1">
      <w:pPr>
        <w:spacing w:line="360" w:lineRule="exact"/>
        <w:rPr>
          <w:rFonts w:ascii="宋体" w:cs="宋体"/>
          <w:spacing w:val="20"/>
          <w:sz w:val="22"/>
          <w:u w:val="single"/>
        </w:rPr>
      </w:pPr>
      <w:r>
        <w:rPr>
          <w:rFonts w:hint="eastAsia" w:ascii="宋体" w:cs="宋体"/>
          <w:spacing w:val="20"/>
          <w:sz w:val="22"/>
        </w:rPr>
        <w:t>项目名称：</w:t>
      </w:r>
      <w:r>
        <w:rPr>
          <w:rFonts w:hint="eastAsia" w:ascii="宋体" w:cs="宋体"/>
          <w:sz w:val="22"/>
          <w:u w:val="single"/>
          <w:lang w:eastAsia="zh-CN"/>
        </w:rPr>
        <w:t>泰顺县殡仪馆平板火化炉大修服务采购</w:t>
      </w:r>
      <w:r>
        <w:rPr>
          <w:rFonts w:hint="eastAsia" w:ascii="宋体" w:cs="宋体"/>
          <w:sz w:val="22"/>
          <w:u w:val="single"/>
        </w:rPr>
        <w:t xml:space="preserve"> </w:t>
      </w:r>
      <w:r>
        <w:rPr>
          <w:rFonts w:hint="eastAsia" w:ascii="宋体" w:cs="宋体"/>
          <w:sz w:val="22"/>
        </w:rPr>
        <w:t xml:space="preserve">               </w:t>
      </w:r>
      <w:r>
        <w:rPr>
          <w:rFonts w:hint="eastAsia" w:ascii="宋体" w:cs="宋体"/>
          <w:spacing w:val="20"/>
          <w:sz w:val="22"/>
        </w:rPr>
        <w:t>采购编号：</w:t>
      </w:r>
      <w:r>
        <w:rPr>
          <w:rFonts w:hint="eastAsia" w:ascii="宋体" w:cs="宋体"/>
          <w:sz w:val="22"/>
          <w:u w:val="single"/>
          <w:lang w:eastAsia="zh-CN"/>
        </w:rPr>
        <w:t xml:space="preserve">TSCG202507014  </w:t>
      </w:r>
      <w:r>
        <w:rPr>
          <w:rFonts w:hint="eastAsia" w:ascii="宋体" w:cs="宋体"/>
          <w:sz w:val="22"/>
          <w:u w:val="single"/>
        </w:rPr>
        <w:t xml:space="preserve"> </w:t>
      </w:r>
    </w:p>
    <w:tbl>
      <w:tblPr>
        <w:tblStyle w:val="36"/>
        <w:tblW w:w="14098" w:type="dxa"/>
        <w:tblInd w:w="-13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9"/>
        <w:gridCol w:w="2171"/>
        <w:gridCol w:w="1687"/>
        <w:gridCol w:w="1580"/>
        <w:gridCol w:w="2984"/>
        <w:gridCol w:w="855"/>
        <w:gridCol w:w="1636"/>
        <w:gridCol w:w="1916"/>
      </w:tblGrid>
      <w:tr w14:paraId="030794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1269" w:type="dxa"/>
            <w:tcBorders>
              <w:top w:val="double" w:color="auto" w:sz="4" w:space="0"/>
            </w:tcBorders>
            <w:vAlign w:val="center"/>
          </w:tcPr>
          <w:p w14:paraId="510AF862">
            <w:pPr>
              <w:adjustRightInd w:val="0"/>
              <w:snapToGrid w:val="0"/>
              <w:spacing w:line="460" w:lineRule="atLeast"/>
              <w:jc w:val="center"/>
              <w:rPr>
                <w:rFonts w:ascii="宋体" w:cs="宋体"/>
                <w:spacing w:val="20"/>
                <w:sz w:val="22"/>
              </w:rPr>
            </w:pPr>
            <w:r>
              <w:rPr>
                <w:rFonts w:hint="eastAsia" w:ascii="宋体" w:cs="宋体"/>
                <w:spacing w:val="20"/>
                <w:sz w:val="22"/>
              </w:rPr>
              <w:t>序号</w:t>
            </w:r>
          </w:p>
        </w:tc>
        <w:tc>
          <w:tcPr>
            <w:tcW w:w="2171" w:type="dxa"/>
            <w:tcBorders>
              <w:top w:val="double" w:color="auto" w:sz="4" w:space="0"/>
            </w:tcBorders>
            <w:vAlign w:val="center"/>
          </w:tcPr>
          <w:p w14:paraId="021BEDB6">
            <w:pPr>
              <w:adjustRightInd w:val="0"/>
              <w:snapToGrid w:val="0"/>
              <w:spacing w:line="460" w:lineRule="atLeast"/>
              <w:jc w:val="center"/>
              <w:rPr>
                <w:rFonts w:ascii="宋体" w:cs="宋体"/>
                <w:spacing w:val="20"/>
                <w:sz w:val="22"/>
              </w:rPr>
            </w:pPr>
            <w:r>
              <w:rPr>
                <w:rFonts w:hint="eastAsia" w:ascii="宋体" w:cs="宋体"/>
                <w:spacing w:val="20"/>
                <w:sz w:val="22"/>
              </w:rPr>
              <w:t>货物名称</w:t>
            </w:r>
          </w:p>
        </w:tc>
        <w:tc>
          <w:tcPr>
            <w:tcW w:w="1687" w:type="dxa"/>
            <w:tcBorders>
              <w:top w:val="double" w:color="auto" w:sz="4" w:space="0"/>
            </w:tcBorders>
            <w:vAlign w:val="center"/>
          </w:tcPr>
          <w:p w14:paraId="226BB8D5">
            <w:pPr>
              <w:adjustRightInd w:val="0"/>
              <w:snapToGrid w:val="0"/>
              <w:spacing w:line="460" w:lineRule="atLeast"/>
              <w:jc w:val="center"/>
              <w:rPr>
                <w:rFonts w:ascii="宋体" w:cs="宋体"/>
                <w:spacing w:val="20"/>
                <w:sz w:val="22"/>
              </w:rPr>
            </w:pPr>
            <w:r>
              <w:rPr>
                <w:rFonts w:hint="eastAsia" w:ascii="宋体" w:cs="宋体"/>
                <w:spacing w:val="20"/>
                <w:sz w:val="22"/>
              </w:rPr>
              <w:t>型号</w:t>
            </w:r>
          </w:p>
        </w:tc>
        <w:tc>
          <w:tcPr>
            <w:tcW w:w="1580" w:type="dxa"/>
            <w:tcBorders>
              <w:top w:val="double" w:color="auto" w:sz="4" w:space="0"/>
            </w:tcBorders>
            <w:vAlign w:val="center"/>
          </w:tcPr>
          <w:p w14:paraId="54659754">
            <w:pPr>
              <w:adjustRightInd w:val="0"/>
              <w:snapToGrid w:val="0"/>
              <w:spacing w:line="460" w:lineRule="atLeast"/>
              <w:jc w:val="center"/>
              <w:rPr>
                <w:rFonts w:ascii="宋体" w:cs="宋体"/>
                <w:spacing w:val="20"/>
                <w:sz w:val="22"/>
              </w:rPr>
            </w:pPr>
            <w:r>
              <w:rPr>
                <w:rFonts w:hint="eastAsia" w:ascii="宋体" w:cs="宋体"/>
                <w:spacing w:val="20"/>
                <w:sz w:val="22"/>
              </w:rPr>
              <w:t>品牌、产地</w:t>
            </w:r>
          </w:p>
        </w:tc>
        <w:tc>
          <w:tcPr>
            <w:tcW w:w="2984" w:type="dxa"/>
            <w:tcBorders>
              <w:top w:val="double" w:color="auto" w:sz="4" w:space="0"/>
            </w:tcBorders>
            <w:vAlign w:val="center"/>
          </w:tcPr>
          <w:p w14:paraId="545B2ED8">
            <w:pPr>
              <w:adjustRightInd w:val="0"/>
              <w:snapToGrid w:val="0"/>
              <w:spacing w:line="460" w:lineRule="atLeast"/>
              <w:jc w:val="center"/>
              <w:rPr>
                <w:rFonts w:ascii="宋体" w:cs="宋体"/>
                <w:spacing w:val="20"/>
                <w:sz w:val="22"/>
              </w:rPr>
            </w:pPr>
            <w:r>
              <w:rPr>
                <w:rFonts w:hint="eastAsia" w:ascii="宋体" w:cs="宋体"/>
                <w:spacing w:val="20"/>
                <w:sz w:val="22"/>
              </w:rPr>
              <w:t>主要规格</w:t>
            </w:r>
          </w:p>
        </w:tc>
        <w:tc>
          <w:tcPr>
            <w:tcW w:w="855" w:type="dxa"/>
            <w:tcBorders>
              <w:top w:val="double" w:color="auto" w:sz="4" w:space="0"/>
            </w:tcBorders>
            <w:vAlign w:val="center"/>
          </w:tcPr>
          <w:p w14:paraId="62E3AA24">
            <w:pPr>
              <w:adjustRightInd w:val="0"/>
              <w:snapToGrid w:val="0"/>
              <w:spacing w:line="460" w:lineRule="atLeast"/>
              <w:jc w:val="center"/>
              <w:rPr>
                <w:rFonts w:ascii="宋体" w:cs="宋体"/>
                <w:spacing w:val="20"/>
                <w:sz w:val="22"/>
              </w:rPr>
            </w:pPr>
            <w:r>
              <w:rPr>
                <w:rFonts w:hint="eastAsia" w:ascii="宋体" w:cs="宋体"/>
                <w:spacing w:val="20"/>
                <w:sz w:val="22"/>
              </w:rPr>
              <w:t>数量</w:t>
            </w:r>
          </w:p>
        </w:tc>
        <w:tc>
          <w:tcPr>
            <w:tcW w:w="1636" w:type="dxa"/>
            <w:tcBorders>
              <w:top w:val="double" w:color="auto" w:sz="4" w:space="0"/>
              <w:right w:val="single" w:color="auto" w:sz="4" w:space="0"/>
            </w:tcBorders>
            <w:vAlign w:val="center"/>
          </w:tcPr>
          <w:p w14:paraId="4B7AB8BF">
            <w:pPr>
              <w:adjustRightInd w:val="0"/>
              <w:snapToGrid w:val="0"/>
              <w:spacing w:line="460" w:lineRule="atLeast"/>
              <w:jc w:val="center"/>
              <w:rPr>
                <w:rFonts w:ascii="宋体" w:cs="宋体"/>
                <w:spacing w:val="20"/>
                <w:sz w:val="22"/>
              </w:rPr>
            </w:pPr>
            <w:r>
              <w:rPr>
                <w:rFonts w:hint="eastAsia" w:ascii="宋体" w:cs="宋体"/>
                <w:spacing w:val="20"/>
                <w:sz w:val="22"/>
              </w:rPr>
              <w:t>单位</w:t>
            </w:r>
          </w:p>
        </w:tc>
        <w:tc>
          <w:tcPr>
            <w:tcW w:w="1916" w:type="dxa"/>
            <w:tcBorders>
              <w:top w:val="double" w:color="auto" w:sz="4" w:space="0"/>
              <w:left w:val="single" w:color="auto" w:sz="4" w:space="0"/>
            </w:tcBorders>
            <w:vAlign w:val="center"/>
          </w:tcPr>
          <w:p w14:paraId="2F8E994F">
            <w:pPr>
              <w:adjustRightInd w:val="0"/>
              <w:snapToGrid w:val="0"/>
              <w:spacing w:line="460" w:lineRule="atLeast"/>
              <w:jc w:val="center"/>
              <w:rPr>
                <w:rFonts w:ascii="宋体" w:cs="宋体"/>
                <w:spacing w:val="20"/>
                <w:sz w:val="22"/>
              </w:rPr>
            </w:pPr>
            <w:r>
              <w:rPr>
                <w:rFonts w:hint="eastAsia" w:ascii="宋体" w:cs="宋体"/>
                <w:spacing w:val="20"/>
                <w:sz w:val="22"/>
              </w:rPr>
              <w:t>备注</w:t>
            </w:r>
          </w:p>
        </w:tc>
      </w:tr>
      <w:tr w14:paraId="507E56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2A887562">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7ABA715E">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2F056EEE">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7AB5C03F">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37F0C5B5">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02C7FDC7">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7CE42B15">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38428ECE">
            <w:pPr>
              <w:adjustRightInd w:val="0"/>
              <w:snapToGrid w:val="0"/>
              <w:spacing w:line="460" w:lineRule="atLeast"/>
              <w:jc w:val="center"/>
              <w:rPr>
                <w:rFonts w:ascii="宋体" w:cs="宋体"/>
                <w:spacing w:val="20"/>
                <w:sz w:val="22"/>
              </w:rPr>
            </w:pPr>
          </w:p>
        </w:tc>
      </w:tr>
      <w:tr w14:paraId="79C189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6530811D">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5CC9B40F">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35C3C4AF">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5157C66C">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492A5C8A">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50952320">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798EDF6F">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3AA9F349">
            <w:pPr>
              <w:adjustRightInd w:val="0"/>
              <w:snapToGrid w:val="0"/>
              <w:spacing w:line="460" w:lineRule="atLeast"/>
              <w:jc w:val="center"/>
              <w:rPr>
                <w:rFonts w:ascii="宋体" w:cs="宋体"/>
                <w:spacing w:val="20"/>
                <w:sz w:val="22"/>
              </w:rPr>
            </w:pPr>
          </w:p>
        </w:tc>
      </w:tr>
      <w:tr w14:paraId="278FE3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7C2E956C">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3FF53548">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3D7DC246">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0A53384D">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7CC21D8E">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74BA8D4F">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60CAA519">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04EA5090">
            <w:pPr>
              <w:adjustRightInd w:val="0"/>
              <w:snapToGrid w:val="0"/>
              <w:spacing w:line="460" w:lineRule="atLeast"/>
              <w:jc w:val="center"/>
              <w:rPr>
                <w:rFonts w:ascii="宋体" w:cs="宋体"/>
                <w:spacing w:val="20"/>
                <w:sz w:val="22"/>
              </w:rPr>
            </w:pPr>
          </w:p>
        </w:tc>
      </w:tr>
      <w:tr w14:paraId="14EBA2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0158DC6C">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6DCD3323">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51624C41">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24F8D9CD">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658F2AB5">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6C364C08">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4E8084C3">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3E187E04">
            <w:pPr>
              <w:adjustRightInd w:val="0"/>
              <w:snapToGrid w:val="0"/>
              <w:spacing w:line="460" w:lineRule="atLeast"/>
              <w:jc w:val="center"/>
              <w:rPr>
                <w:rFonts w:ascii="宋体" w:cs="宋体"/>
                <w:spacing w:val="20"/>
                <w:sz w:val="22"/>
              </w:rPr>
            </w:pPr>
          </w:p>
        </w:tc>
      </w:tr>
      <w:tr w14:paraId="7EAFD4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5731A03E">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562CF4D7">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40B8F0C2">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492FD424">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48334317">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45360200">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0CED2BBD">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6F01621A">
            <w:pPr>
              <w:adjustRightInd w:val="0"/>
              <w:snapToGrid w:val="0"/>
              <w:spacing w:line="460" w:lineRule="atLeast"/>
              <w:jc w:val="center"/>
              <w:rPr>
                <w:rFonts w:ascii="宋体" w:cs="宋体"/>
                <w:spacing w:val="20"/>
                <w:sz w:val="22"/>
              </w:rPr>
            </w:pPr>
          </w:p>
        </w:tc>
      </w:tr>
      <w:tr w14:paraId="1F7B25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71E3CB97">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5EB19950">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21DFC782">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3F0855D9">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46C0AE07">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1CC3FBA8">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3EDD3464">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6F2E31C3">
            <w:pPr>
              <w:adjustRightInd w:val="0"/>
              <w:snapToGrid w:val="0"/>
              <w:spacing w:line="460" w:lineRule="atLeast"/>
              <w:jc w:val="center"/>
              <w:rPr>
                <w:rFonts w:ascii="宋体" w:cs="宋体"/>
                <w:spacing w:val="20"/>
                <w:sz w:val="22"/>
              </w:rPr>
            </w:pPr>
          </w:p>
        </w:tc>
      </w:tr>
      <w:tr w14:paraId="2B3E02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7F11313B">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368CA39D">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5F77AE76">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5481E9CB">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6A160B4E">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7D5107A3">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39F6E0C3">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5A97A386">
            <w:pPr>
              <w:adjustRightInd w:val="0"/>
              <w:snapToGrid w:val="0"/>
              <w:spacing w:line="460" w:lineRule="atLeast"/>
              <w:jc w:val="center"/>
              <w:rPr>
                <w:rFonts w:ascii="宋体" w:cs="宋体"/>
                <w:spacing w:val="20"/>
                <w:sz w:val="22"/>
              </w:rPr>
            </w:pPr>
          </w:p>
        </w:tc>
      </w:tr>
      <w:tr w14:paraId="456418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0394C43F">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1F43B7AD">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42A4C2D4">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748FD6FD">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1F53B808">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4CA500A2">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654AB6F7">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0DDFD80B">
            <w:pPr>
              <w:adjustRightInd w:val="0"/>
              <w:snapToGrid w:val="0"/>
              <w:spacing w:line="460" w:lineRule="atLeast"/>
              <w:jc w:val="center"/>
              <w:rPr>
                <w:rFonts w:ascii="宋体" w:cs="宋体"/>
                <w:spacing w:val="20"/>
                <w:sz w:val="22"/>
              </w:rPr>
            </w:pPr>
          </w:p>
        </w:tc>
      </w:tr>
      <w:tr w14:paraId="4304BD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5B7F280C">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498AA84D">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25B9A741">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6BC0F328">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09D03790">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64426421">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073833A4">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32FE96E3">
            <w:pPr>
              <w:adjustRightInd w:val="0"/>
              <w:snapToGrid w:val="0"/>
              <w:spacing w:line="460" w:lineRule="atLeast"/>
              <w:jc w:val="center"/>
              <w:rPr>
                <w:rFonts w:ascii="宋体" w:cs="宋体"/>
                <w:spacing w:val="20"/>
                <w:sz w:val="22"/>
              </w:rPr>
            </w:pPr>
          </w:p>
        </w:tc>
      </w:tr>
      <w:tr w14:paraId="38BBE4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461B18E9">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4FC511B1">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335BDAED">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5F4A9086">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29404DFE">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236D8694">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1943FE8E">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2561C4FC">
            <w:pPr>
              <w:adjustRightInd w:val="0"/>
              <w:snapToGrid w:val="0"/>
              <w:spacing w:line="460" w:lineRule="atLeast"/>
              <w:jc w:val="center"/>
              <w:rPr>
                <w:rFonts w:ascii="宋体" w:cs="宋体"/>
                <w:spacing w:val="20"/>
                <w:sz w:val="22"/>
              </w:rPr>
            </w:pPr>
          </w:p>
        </w:tc>
      </w:tr>
      <w:tr w14:paraId="6D9B9D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bottom w:val="double" w:color="auto" w:sz="4" w:space="0"/>
            </w:tcBorders>
            <w:vAlign w:val="center"/>
          </w:tcPr>
          <w:p w14:paraId="2937EF41">
            <w:pPr>
              <w:adjustRightInd w:val="0"/>
              <w:snapToGrid w:val="0"/>
              <w:spacing w:line="460" w:lineRule="atLeast"/>
              <w:jc w:val="center"/>
              <w:rPr>
                <w:rFonts w:ascii="宋体" w:cs="宋体"/>
                <w:spacing w:val="20"/>
                <w:sz w:val="22"/>
              </w:rPr>
            </w:pPr>
          </w:p>
        </w:tc>
        <w:tc>
          <w:tcPr>
            <w:tcW w:w="2171" w:type="dxa"/>
            <w:tcBorders>
              <w:bottom w:val="double" w:color="auto" w:sz="4" w:space="0"/>
            </w:tcBorders>
            <w:vAlign w:val="center"/>
          </w:tcPr>
          <w:p w14:paraId="74413100">
            <w:pPr>
              <w:adjustRightInd w:val="0"/>
              <w:snapToGrid w:val="0"/>
              <w:spacing w:line="460" w:lineRule="atLeast"/>
              <w:jc w:val="center"/>
              <w:rPr>
                <w:rFonts w:ascii="宋体" w:cs="宋体"/>
                <w:spacing w:val="20"/>
                <w:sz w:val="22"/>
              </w:rPr>
            </w:pPr>
          </w:p>
        </w:tc>
        <w:tc>
          <w:tcPr>
            <w:tcW w:w="1687" w:type="dxa"/>
            <w:tcBorders>
              <w:bottom w:val="double" w:color="auto" w:sz="4" w:space="0"/>
            </w:tcBorders>
            <w:vAlign w:val="center"/>
          </w:tcPr>
          <w:p w14:paraId="00CCDCB8">
            <w:pPr>
              <w:adjustRightInd w:val="0"/>
              <w:snapToGrid w:val="0"/>
              <w:spacing w:line="460" w:lineRule="atLeast"/>
              <w:jc w:val="center"/>
              <w:rPr>
                <w:rFonts w:ascii="宋体" w:cs="宋体"/>
                <w:spacing w:val="20"/>
                <w:sz w:val="22"/>
              </w:rPr>
            </w:pPr>
          </w:p>
        </w:tc>
        <w:tc>
          <w:tcPr>
            <w:tcW w:w="1580" w:type="dxa"/>
            <w:tcBorders>
              <w:bottom w:val="double" w:color="auto" w:sz="4" w:space="0"/>
            </w:tcBorders>
            <w:vAlign w:val="center"/>
          </w:tcPr>
          <w:p w14:paraId="380D0DD6">
            <w:pPr>
              <w:adjustRightInd w:val="0"/>
              <w:snapToGrid w:val="0"/>
              <w:spacing w:line="460" w:lineRule="atLeast"/>
              <w:jc w:val="center"/>
              <w:rPr>
                <w:rFonts w:ascii="宋体" w:cs="宋体"/>
                <w:spacing w:val="20"/>
                <w:sz w:val="22"/>
              </w:rPr>
            </w:pPr>
          </w:p>
        </w:tc>
        <w:tc>
          <w:tcPr>
            <w:tcW w:w="2984" w:type="dxa"/>
            <w:tcBorders>
              <w:bottom w:val="double" w:color="auto" w:sz="4" w:space="0"/>
            </w:tcBorders>
            <w:vAlign w:val="center"/>
          </w:tcPr>
          <w:p w14:paraId="22477AA2">
            <w:pPr>
              <w:adjustRightInd w:val="0"/>
              <w:snapToGrid w:val="0"/>
              <w:spacing w:line="460" w:lineRule="atLeast"/>
              <w:jc w:val="center"/>
              <w:rPr>
                <w:rFonts w:ascii="宋体" w:cs="宋体"/>
                <w:spacing w:val="20"/>
                <w:sz w:val="22"/>
              </w:rPr>
            </w:pPr>
          </w:p>
        </w:tc>
        <w:tc>
          <w:tcPr>
            <w:tcW w:w="855" w:type="dxa"/>
            <w:tcBorders>
              <w:bottom w:val="double" w:color="auto" w:sz="4" w:space="0"/>
            </w:tcBorders>
            <w:vAlign w:val="center"/>
          </w:tcPr>
          <w:p w14:paraId="7249AFF4">
            <w:pPr>
              <w:adjustRightInd w:val="0"/>
              <w:snapToGrid w:val="0"/>
              <w:spacing w:line="460" w:lineRule="atLeast"/>
              <w:jc w:val="center"/>
              <w:rPr>
                <w:rFonts w:ascii="宋体" w:cs="宋体"/>
                <w:spacing w:val="20"/>
                <w:sz w:val="22"/>
              </w:rPr>
            </w:pPr>
          </w:p>
        </w:tc>
        <w:tc>
          <w:tcPr>
            <w:tcW w:w="1636" w:type="dxa"/>
            <w:tcBorders>
              <w:bottom w:val="double" w:color="auto" w:sz="4" w:space="0"/>
              <w:right w:val="single" w:color="auto" w:sz="4" w:space="0"/>
            </w:tcBorders>
            <w:vAlign w:val="center"/>
          </w:tcPr>
          <w:p w14:paraId="23F0041B">
            <w:pPr>
              <w:adjustRightInd w:val="0"/>
              <w:snapToGrid w:val="0"/>
              <w:spacing w:line="460" w:lineRule="atLeast"/>
              <w:jc w:val="center"/>
              <w:rPr>
                <w:rFonts w:ascii="宋体" w:cs="宋体"/>
                <w:spacing w:val="20"/>
                <w:sz w:val="22"/>
              </w:rPr>
            </w:pPr>
          </w:p>
        </w:tc>
        <w:tc>
          <w:tcPr>
            <w:tcW w:w="1916" w:type="dxa"/>
            <w:tcBorders>
              <w:left w:val="single" w:color="auto" w:sz="4" w:space="0"/>
              <w:bottom w:val="double" w:color="auto" w:sz="4" w:space="0"/>
            </w:tcBorders>
            <w:vAlign w:val="center"/>
          </w:tcPr>
          <w:p w14:paraId="2E31F967">
            <w:pPr>
              <w:adjustRightInd w:val="0"/>
              <w:snapToGrid w:val="0"/>
              <w:spacing w:line="460" w:lineRule="atLeast"/>
              <w:jc w:val="center"/>
              <w:rPr>
                <w:rFonts w:ascii="宋体" w:cs="宋体"/>
                <w:spacing w:val="20"/>
                <w:sz w:val="22"/>
              </w:rPr>
            </w:pPr>
          </w:p>
        </w:tc>
      </w:tr>
    </w:tbl>
    <w:p w14:paraId="5490B40E">
      <w:pPr>
        <w:spacing w:line="360" w:lineRule="exact"/>
        <w:rPr>
          <w:rFonts w:ascii="宋体" w:cs="宋体"/>
          <w:spacing w:val="20"/>
          <w:sz w:val="22"/>
        </w:rPr>
      </w:pPr>
      <w:r>
        <w:rPr>
          <w:rFonts w:hint="eastAsia" w:ascii="宋体" w:cs="宋体"/>
          <w:spacing w:val="20"/>
          <w:sz w:val="22"/>
        </w:rPr>
        <w:t>供应商盖章：</w:t>
      </w:r>
    </w:p>
    <w:p w14:paraId="5DFB7E4E">
      <w:pPr>
        <w:spacing w:line="360" w:lineRule="auto"/>
        <w:rPr>
          <w:rFonts w:ascii="宋体" w:cs="宋体"/>
          <w:spacing w:val="20"/>
          <w:sz w:val="22"/>
        </w:rPr>
      </w:pPr>
      <w:r>
        <w:rPr>
          <w:rFonts w:hint="eastAsia" w:ascii="宋体" w:cs="宋体"/>
          <w:spacing w:val="20"/>
          <w:sz w:val="22"/>
        </w:rPr>
        <w:t>注：1、放置《商务技术文件》中，本表相当于不带价格的明细报价表。</w:t>
      </w:r>
      <w:bookmarkStart w:id="78" w:name="_Toc24259_WPSOffice_Level3"/>
    </w:p>
    <w:p w14:paraId="13BF7CF9">
      <w:pPr>
        <w:spacing w:line="360" w:lineRule="auto"/>
        <w:rPr>
          <w:rFonts w:ascii="宋体" w:cs="宋体"/>
          <w:spacing w:val="20"/>
          <w:sz w:val="22"/>
        </w:rPr>
        <w:sectPr>
          <w:pgSz w:w="16838" w:h="11906" w:orient="landscape"/>
          <w:pgMar w:top="1247" w:right="1440" w:bottom="1247" w:left="1440" w:header="851" w:footer="992" w:gutter="0"/>
          <w:cols w:space="720" w:num="1"/>
          <w:formProt w:val="0"/>
          <w:titlePg/>
          <w:docGrid w:type="linesAndChars" w:linePitch="313" w:charSpace="798"/>
        </w:sectPr>
      </w:pPr>
      <w:r>
        <w:rPr>
          <w:rFonts w:hint="eastAsia" w:ascii="宋体" w:cs="宋体"/>
          <w:spacing w:val="20"/>
          <w:sz w:val="22"/>
        </w:rPr>
        <w:t>2、所投产品详细配置、技术应另页描述。</w:t>
      </w:r>
      <w:bookmarkEnd w:id="78"/>
    </w:p>
    <w:p w14:paraId="5D3E2EBE">
      <w:pPr>
        <w:rPr>
          <w:rFonts w:ascii="宋体" w:cs="宋体"/>
          <w:b/>
          <w:bCs/>
          <w:sz w:val="32"/>
          <w:szCs w:val="32"/>
        </w:rPr>
      </w:pPr>
      <w:bookmarkStart w:id="79" w:name="_Toc23389_WPSOffice_Level1"/>
      <w:r>
        <w:rPr>
          <w:rFonts w:hint="eastAsia" w:ascii="宋体" w:cs="宋体"/>
          <w:b/>
          <w:bCs/>
          <w:sz w:val="32"/>
          <w:szCs w:val="32"/>
        </w:rPr>
        <w:t>附件十五</w:t>
      </w:r>
    </w:p>
    <w:p w14:paraId="4FD96313">
      <w:pPr>
        <w:jc w:val="center"/>
        <w:rPr>
          <w:rFonts w:ascii="宋体" w:cs="宋体"/>
          <w:b/>
          <w:bCs/>
          <w:sz w:val="32"/>
          <w:szCs w:val="32"/>
        </w:rPr>
      </w:pPr>
      <w:r>
        <w:rPr>
          <w:rFonts w:hint="eastAsia" w:ascii="宋体" w:cs="宋体"/>
          <w:b/>
          <w:bCs/>
          <w:sz w:val="32"/>
          <w:szCs w:val="32"/>
        </w:rPr>
        <w:t>供应商项目服务人员汇总表</w:t>
      </w:r>
    </w:p>
    <w:p w14:paraId="4AB29712">
      <w:pPr>
        <w:spacing w:line="360" w:lineRule="auto"/>
        <w:rPr>
          <w:rFonts w:ascii="宋体" w:cs="宋体"/>
          <w:sz w:val="22"/>
        </w:rPr>
      </w:pPr>
      <w:r>
        <w:rPr>
          <w:rFonts w:hint="eastAsia" w:ascii="宋体" w:cs="宋体"/>
          <w:sz w:val="22"/>
        </w:rPr>
        <w:t>项目名称：</w:t>
      </w:r>
      <w:r>
        <w:rPr>
          <w:rFonts w:hint="eastAsia" w:ascii="宋体" w:cs="宋体"/>
          <w:sz w:val="22"/>
          <w:u w:val="single"/>
          <w:lang w:val="zh-CN"/>
        </w:rPr>
        <w:t xml:space="preserve">泰顺县殡仪馆平板火化炉大修服务采购 </w:t>
      </w:r>
    </w:p>
    <w:p w14:paraId="38A9E64E">
      <w:pPr>
        <w:spacing w:line="360" w:lineRule="auto"/>
        <w:rPr>
          <w:rFonts w:ascii="宋体" w:cs="宋体"/>
          <w:bCs/>
          <w:sz w:val="22"/>
        </w:rPr>
      </w:pPr>
      <w:r>
        <w:rPr>
          <w:rFonts w:hint="eastAsia" w:ascii="宋体" w:cs="宋体"/>
          <w:sz w:val="22"/>
        </w:rPr>
        <w:t>招标编号：</w:t>
      </w:r>
      <w:r>
        <w:rPr>
          <w:rFonts w:hint="eastAsia" w:ascii="宋体" w:cs="宋体"/>
          <w:sz w:val="22"/>
          <w:u w:val="single"/>
          <w:lang w:val="zh-CN"/>
        </w:rPr>
        <w:t xml:space="preserve">TSCG202507014   </w:t>
      </w:r>
    </w:p>
    <w:tbl>
      <w:tblPr>
        <w:tblStyle w:val="36"/>
        <w:tblW w:w="960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14:paraId="434B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14:paraId="67C677F5">
            <w:pPr>
              <w:jc w:val="center"/>
              <w:rPr>
                <w:rFonts w:ascii="宋体" w:cs="宋体"/>
                <w:bCs/>
                <w:sz w:val="22"/>
              </w:rPr>
            </w:pPr>
            <w:r>
              <w:rPr>
                <w:rFonts w:hint="eastAsia" w:ascii="宋体" w:cs="宋体"/>
                <w:bCs/>
                <w:sz w:val="22"/>
              </w:rPr>
              <w:t>姓名</w:t>
            </w:r>
          </w:p>
        </w:tc>
        <w:tc>
          <w:tcPr>
            <w:tcW w:w="2520" w:type="dxa"/>
            <w:vAlign w:val="center"/>
          </w:tcPr>
          <w:p w14:paraId="51367044">
            <w:pPr>
              <w:jc w:val="center"/>
              <w:rPr>
                <w:rFonts w:ascii="宋体" w:cs="宋体"/>
                <w:bCs/>
                <w:sz w:val="22"/>
              </w:rPr>
            </w:pPr>
            <w:r>
              <w:rPr>
                <w:rFonts w:hint="eastAsia" w:ascii="宋体" w:cs="宋体"/>
                <w:bCs/>
                <w:sz w:val="22"/>
              </w:rPr>
              <w:t>本项目主要工作</w:t>
            </w:r>
          </w:p>
        </w:tc>
        <w:tc>
          <w:tcPr>
            <w:tcW w:w="720" w:type="dxa"/>
            <w:vAlign w:val="center"/>
          </w:tcPr>
          <w:p w14:paraId="5A7ECCC4">
            <w:pPr>
              <w:jc w:val="center"/>
              <w:rPr>
                <w:rFonts w:ascii="宋体" w:cs="宋体"/>
                <w:bCs/>
                <w:sz w:val="22"/>
              </w:rPr>
            </w:pPr>
            <w:r>
              <w:rPr>
                <w:rFonts w:hint="eastAsia" w:ascii="宋体" w:cs="宋体"/>
                <w:bCs/>
                <w:sz w:val="22"/>
              </w:rPr>
              <w:t>年龄</w:t>
            </w:r>
          </w:p>
        </w:tc>
        <w:tc>
          <w:tcPr>
            <w:tcW w:w="720" w:type="dxa"/>
            <w:vAlign w:val="center"/>
          </w:tcPr>
          <w:p w14:paraId="6D1C8C9E">
            <w:pPr>
              <w:jc w:val="center"/>
              <w:rPr>
                <w:rFonts w:ascii="宋体" w:cs="宋体"/>
                <w:bCs/>
                <w:sz w:val="22"/>
              </w:rPr>
            </w:pPr>
            <w:r>
              <w:rPr>
                <w:rFonts w:hint="eastAsia" w:ascii="宋体" w:cs="宋体"/>
                <w:bCs/>
                <w:sz w:val="22"/>
              </w:rPr>
              <w:t>性别</w:t>
            </w:r>
          </w:p>
        </w:tc>
        <w:tc>
          <w:tcPr>
            <w:tcW w:w="720" w:type="dxa"/>
            <w:vAlign w:val="center"/>
          </w:tcPr>
          <w:p w14:paraId="494AFBDF">
            <w:pPr>
              <w:jc w:val="center"/>
              <w:rPr>
                <w:rFonts w:ascii="宋体" w:cs="宋体"/>
                <w:bCs/>
                <w:sz w:val="22"/>
              </w:rPr>
            </w:pPr>
            <w:r>
              <w:rPr>
                <w:rFonts w:hint="eastAsia" w:ascii="宋体" w:cs="宋体"/>
                <w:bCs/>
                <w:sz w:val="22"/>
              </w:rPr>
              <w:t>专业</w:t>
            </w:r>
          </w:p>
        </w:tc>
        <w:tc>
          <w:tcPr>
            <w:tcW w:w="1080" w:type="dxa"/>
            <w:vAlign w:val="center"/>
          </w:tcPr>
          <w:p w14:paraId="1C6B65F2">
            <w:pPr>
              <w:jc w:val="center"/>
              <w:rPr>
                <w:rFonts w:ascii="宋体" w:cs="宋体"/>
                <w:bCs/>
                <w:sz w:val="22"/>
              </w:rPr>
            </w:pPr>
            <w:r>
              <w:rPr>
                <w:rFonts w:hint="eastAsia" w:ascii="宋体" w:cs="宋体"/>
                <w:bCs/>
                <w:sz w:val="22"/>
              </w:rPr>
              <w:t>专业</w:t>
            </w:r>
          </w:p>
          <w:p w14:paraId="0528DB6A">
            <w:pPr>
              <w:jc w:val="center"/>
              <w:rPr>
                <w:rFonts w:ascii="宋体" w:cs="宋体"/>
                <w:bCs/>
                <w:sz w:val="22"/>
              </w:rPr>
            </w:pPr>
            <w:r>
              <w:rPr>
                <w:rFonts w:hint="eastAsia" w:ascii="宋体" w:cs="宋体"/>
                <w:bCs/>
                <w:sz w:val="22"/>
              </w:rPr>
              <w:t>年限</w:t>
            </w:r>
          </w:p>
        </w:tc>
        <w:tc>
          <w:tcPr>
            <w:tcW w:w="1458" w:type="dxa"/>
            <w:vAlign w:val="center"/>
          </w:tcPr>
          <w:p w14:paraId="3519B5F1">
            <w:pPr>
              <w:jc w:val="center"/>
              <w:rPr>
                <w:rFonts w:ascii="宋体" w:cs="宋体"/>
                <w:bCs/>
                <w:sz w:val="22"/>
              </w:rPr>
            </w:pPr>
            <w:r>
              <w:rPr>
                <w:rFonts w:hint="eastAsia" w:ascii="宋体" w:cs="宋体"/>
                <w:bCs/>
                <w:sz w:val="22"/>
              </w:rPr>
              <w:t>职务</w:t>
            </w:r>
          </w:p>
          <w:p w14:paraId="7C982773">
            <w:pPr>
              <w:jc w:val="center"/>
              <w:rPr>
                <w:rFonts w:ascii="宋体" w:cs="宋体"/>
                <w:bCs/>
                <w:sz w:val="22"/>
              </w:rPr>
            </w:pPr>
            <w:r>
              <w:rPr>
                <w:rFonts w:hint="eastAsia" w:ascii="宋体" w:cs="宋体"/>
                <w:bCs/>
                <w:sz w:val="22"/>
              </w:rPr>
              <w:t>和职称/认证</w:t>
            </w:r>
          </w:p>
        </w:tc>
        <w:tc>
          <w:tcPr>
            <w:tcW w:w="1560" w:type="dxa"/>
            <w:vAlign w:val="center"/>
          </w:tcPr>
          <w:p w14:paraId="2AA6D5CF">
            <w:pPr>
              <w:jc w:val="center"/>
              <w:rPr>
                <w:rFonts w:ascii="宋体" w:cs="宋体"/>
                <w:bCs/>
                <w:sz w:val="22"/>
              </w:rPr>
            </w:pPr>
            <w:r>
              <w:rPr>
                <w:rFonts w:hint="eastAsia" w:ascii="宋体" w:cs="宋体"/>
                <w:bCs/>
                <w:sz w:val="22"/>
              </w:rPr>
              <w:t>备注</w:t>
            </w:r>
          </w:p>
        </w:tc>
      </w:tr>
      <w:tr w14:paraId="30740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2D31C4A1">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32BB894B">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17AFC629">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534A3D00">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37A76BF4">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17398C4F">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29DF12BA">
            <w:pPr>
              <w:spacing w:line="360" w:lineRule="auto"/>
              <w:ind w:left="5250"/>
              <w:rPr>
                <w:rFonts w:ascii="宋体" w:cs="宋体"/>
                <w:spacing w:val="12"/>
                <w:sz w:val="22"/>
              </w:rPr>
            </w:pPr>
          </w:p>
        </w:tc>
        <w:tc>
          <w:tcPr>
            <w:tcW w:w="1560" w:type="dxa"/>
            <w:tcBorders>
              <w:top w:val="single" w:color="auto" w:sz="4" w:space="0"/>
              <w:left w:val="single" w:color="auto" w:sz="4" w:space="0"/>
              <w:right w:val="single" w:color="auto" w:sz="4" w:space="0"/>
            </w:tcBorders>
            <w:vAlign w:val="center"/>
          </w:tcPr>
          <w:p w14:paraId="35E02A9C">
            <w:pPr>
              <w:spacing w:line="360" w:lineRule="auto"/>
              <w:rPr>
                <w:rFonts w:ascii="宋体" w:cs="宋体"/>
                <w:sz w:val="22"/>
              </w:rPr>
            </w:pPr>
          </w:p>
        </w:tc>
      </w:tr>
      <w:tr w14:paraId="5FC6C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4ADDA750">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3A8D49E8">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40B35725">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351B26BF">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54C39408">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3459577E">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7D2837D4">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50C8751F">
            <w:pPr>
              <w:spacing w:line="360" w:lineRule="auto"/>
              <w:ind w:left="5250"/>
              <w:rPr>
                <w:rFonts w:ascii="宋体" w:cs="宋体"/>
                <w:spacing w:val="12"/>
                <w:sz w:val="22"/>
              </w:rPr>
            </w:pPr>
          </w:p>
        </w:tc>
      </w:tr>
      <w:tr w14:paraId="26E89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7E754225">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74BA2E9C">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5194B1C3">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3FE65DE7">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50324041">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656C0C52">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0A2188C2">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1C88AB08">
            <w:pPr>
              <w:spacing w:line="360" w:lineRule="auto"/>
              <w:rPr>
                <w:rFonts w:ascii="宋体" w:cs="宋体"/>
                <w:sz w:val="22"/>
              </w:rPr>
            </w:pPr>
          </w:p>
        </w:tc>
      </w:tr>
      <w:tr w14:paraId="59745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58257E1A">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440BC4DA">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096E6C52">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E02DDDE">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4CE99CF">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18031A6F">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6E108A26">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1C103178">
            <w:pPr>
              <w:spacing w:line="360" w:lineRule="auto"/>
              <w:rPr>
                <w:rFonts w:ascii="宋体" w:cs="宋体"/>
                <w:sz w:val="22"/>
              </w:rPr>
            </w:pPr>
          </w:p>
        </w:tc>
      </w:tr>
      <w:tr w14:paraId="3E8C6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2174E25C">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0B00A650">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4CEA86A7">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165886A9">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CEA99E7">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6A0BF77D">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0A834F50">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4CD66FA8">
            <w:pPr>
              <w:spacing w:line="360" w:lineRule="auto"/>
              <w:rPr>
                <w:rFonts w:ascii="宋体" w:cs="宋体"/>
                <w:sz w:val="22"/>
              </w:rPr>
            </w:pPr>
          </w:p>
        </w:tc>
      </w:tr>
      <w:tr w14:paraId="091FF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328A2B4D">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35785CF1">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5423551D">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2C3499E">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590FF0CF">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26329A7D">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26FEE75F">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3342DA3A">
            <w:pPr>
              <w:spacing w:line="360" w:lineRule="auto"/>
              <w:rPr>
                <w:rFonts w:ascii="宋体" w:cs="宋体"/>
                <w:sz w:val="22"/>
              </w:rPr>
            </w:pPr>
          </w:p>
        </w:tc>
      </w:tr>
      <w:tr w14:paraId="1C64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35301B85">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0E42941B">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5B2703A">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CF5E7B2">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72977EE1">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06EB99E6">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7BE46E00">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560AA2A4">
            <w:pPr>
              <w:spacing w:line="360" w:lineRule="auto"/>
              <w:rPr>
                <w:rFonts w:ascii="宋体" w:cs="宋体"/>
                <w:sz w:val="22"/>
              </w:rPr>
            </w:pPr>
          </w:p>
        </w:tc>
      </w:tr>
      <w:tr w14:paraId="0CACE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243944E8">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1E07BCA1">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501A5C44">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25ECA4A">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7A827C7D">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35350A29">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6D0A828C">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5FD1EFAF">
            <w:pPr>
              <w:spacing w:line="360" w:lineRule="auto"/>
              <w:rPr>
                <w:rFonts w:ascii="宋体" w:cs="宋体"/>
                <w:sz w:val="22"/>
              </w:rPr>
            </w:pPr>
          </w:p>
        </w:tc>
      </w:tr>
      <w:tr w14:paraId="34A0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3EEB202A">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72FAF378">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27036156">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2F59BEA3">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5344CFCD">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3ABAEF02">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3988A48B">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7E84A3E7">
            <w:pPr>
              <w:spacing w:line="360" w:lineRule="auto"/>
              <w:rPr>
                <w:rFonts w:ascii="宋体" w:cs="宋体"/>
                <w:sz w:val="22"/>
              </w:rPr>
            </w:pPr>
          </w:p>
        </w:tc>
      </w:tr>
      <w:tr w14:paraId="308C0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44C0C631">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1702DBC4">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706F360C">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1D77708B">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1CD9E961">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7151915D">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769C2C7F">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3FB222FC">
            <w:pPr>
              <w:spacing w:line="360" w:lineRule="auto"/>
              <w:rPr>
                <w:rFonts w:ascii="宋体" w:cs="宋体"/>
                <w:sz w:val="22"/>
              </w:rPr>
            </w:pPr>
          </w:p>
        </w:tc>
      </w:tr>
      <w:tr w14:paraId="0CBB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60D55032">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028933A5">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8831747">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06A7F51">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6289CEF">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6417E1BB">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09797BEF">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7FD2ED70">
            <w:pPr>
              <w:spacing w:line="360" w:lineRule="auto"/>
              <w:rPr>
                <w:rFonts w:ascii="宋体" w:cs="宋体"/>
                <w:sz w:val="22"/>
              </w:rPr>
            </w:pPr>
          </w:p>
        </w:tc>
      </w:tr>
      <w:tr w14:paraId="7A830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5BDF1B63">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24C07E06">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10D6EB41">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EF6E79E">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4777D80F">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62C682AD">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5E50AD24">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4C60D19F">
            <w:pPr>
              <w:spacing w:line="360" w:lineRule="auto"/>
              <w:rPr>
                <w:rFonts w:ascii="宋体" w:cs="宋体"/>
                <w:sz w:val="22"/>
              </w:rPr>
            </w:pPr>
          </w:p>
        </w:tc>
      </w:tr>
      <w:tr w14:paraId="216A7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46222A90">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2C3F7292">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4DD9B4A9">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1C0E75E">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75712BCD">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16EA5774">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64471010">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6B8B979E">
            <w:pPr>
              <w:spacing w:line="360" w:lineRule="auto"/>
              <w:rPr>
                <w:rFonts w:ascii="宋体" w:cs="宋体"/>
                <w:sz w:val="22"/>
              </w:rPr>
            </w:pPr>
          </w:p>
        </w:tc>
      </w:tr>
      <w:tr w14:paraId="13229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6B1F0BC1">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178859BE">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53381BE4">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4D93FF87">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768EEF8D">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071755FB">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63034C98">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7CBED7FE">
            <w:pPr>
              <w:spacing w:line="360" w:lineRule="auto"/>
              <w:rPr>
                <w:rFonts w:ascii="宋体" w:cs="宋体"/>
                <w:sz w:val="22"/>
              </w:rPr>
            </w:pPr>
          </w:p>
        </w:tc>
      </w:tr>
      <w:tr w14:paraId="559D2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5DCB7063">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27D5E943">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1FAC2F8">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3D0285F9">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71B2F57C">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05BDB712">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1372DED7">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25F98F8F">
            <w:pPr>
              <w:spacing w:line="360" w:lineRule="auto"/>
              <w:rPr>
                <w:rFonts w:ascii="宋体" w:cs="宋体"/>
                <w:sz w:val="22"/>
              </w:rPr>
            </w:pPr>
          </w:p>
        </w:tc>
      </w:tr>
    </w:tbl>
    <w:p w14:paraId="43970744">
      <w:pPr>
        <w:spacing w:line="360" w:lineRule="exact"/>
        <w:ind w:left="985" w:hanging="981" w:hangingChars="440"/>
        <w:rPr>
          <w:rFonts w:ascii="宋体" w:cs="宋体"/>
          <w:sz w:val="22"/>
        </w:rPr>
      </w:pPr>
      <w:r>
        <w:rPr>
          <w:rFonts w:hint="eastAsia" w:ascii="宋体" w:cs="宋体"/>
          <w:sz w:val="22"/>
        </w:rPr>
        <w:t>注：  1.项目负责人及其他服务人员均应列入；</w:t>
      </w:r>
    </w:p>
    <w:p w14:paraId="46274136">
      <w:pPr>
        <w:spacing w:line="360" w:lineRule="exact"/>
        <w:ind w:left="727" w:leftChars="321" w:hanging="44" w:hangingChars="20"/>
        <w:rPr>
          <w:rFonts w:ascii="宋体" w:cs="宋体"/>
          <w:sz w:val="22"/>
        </w:rPr>
      </w:pPr>
      <w:r>
        <w:rPr>
          <w:rFonts w:hint="eastAsia" w:ascii="宋体" w:cs="宋体"/>
          <w:sz w:val="22"/>
        </w:rPr>
        <w:t>2.列入本表人员如要更换，需经采购人同意，擅自更换或不到位属违约行为；</w:t>
      </w:r>
    </w:p>
    <w:p w14:paraId="03A1C10C">
      <w:pPr>
        <w:spacing w:line="360" w:lineRule="exact"/>
        <w:ind w:left="727" w:leftChars="321" w:hanging="44" w:hangingChars="20"/>
        <w:rPr>
          <w:rFonts w:ascii="宋体" w:cs="宋体"/>
          <w:sz w:val="22"/>
        </w:rPr>
      </w:pPr>
      <w:r>
        <w:rPr>
          <w:rFonts w:hint="eastAsia" w:ascii="宋体" w:cs="宋体"/>
          <w:sz w:val="22"/>
        </w:rPr>
        <w:t>3.资质证书等人员证件复印件应附后（如有）。</w:t>
      </w:r>
    </w:p>
    <w:p w14:paraId="04640CE8">
      <w:pPr>
        <w:spacing w:line="360" w:lineRule="exact"/>
        <w:ind w:left="727" w:leftChars="321" w:hanging="44" w:hangingChars="20"/>
        <w:rPr>
          <w:rFonts w:ascii="宋体" w:cs="宋体"/>
          <w:sz w:val="22"/>
        </w:rPr>
      </w:pPr>
      <w:r>
        <w:rPr>
          <w:rFonts w:hint="eastAsia" w:ascii="宋体" w:cs="宋体"/>
          <w:sz w:val="22"/>
        </w:rPr>
        <w:t>4. 表格可以延续。</w:t>
      </w:r>
    </w:p>
    <w:p w14:paraId="69D8B106">
      <w:pPr>
        <w:pStyle w:val="21"/>
        <w:spacing w:line="440" w:lineRule="atLeast"/>
        <w:rPr>
          <w:rFonts w:cs="宋体"/>
          <w:sz w:val="22"/>
          <w:szCs w:val="22"/>
        </w:rPr>
      </w:pPr>
      <w:r>
        <w:rPr>
          <w:rFonts w:hint="eastAsia" w:cs="宋体"/>
          <w:sz w:val="22"/>
          <w:szCs w:val="22"/>
        </w:rPr>
        <w:t>供应商全称：（盖章）</w:t>
      </w:r>
    </w:p>
    <w:p w14:paraId="2E680F37">
      <w:pPr>
        <w:pStyle w:val="21"/>
        <w:spacing w:line="440" w:lineRule="atLeast"/>
        <w:rPr>
          <w:rFonts w:cs="宋体"/>
          <w:sz w:val="22"/>
          <w:szCs w:val="22"/>
          <w:lang w:val="zh-CN"/>
        </w:rPr>
      </w:pPr>
      <w:r>
        <w:rPr>
          <w:rFonts w:hint="eastAsia" w:cs="宋体"/>
          <w:sz w:val="22"/>
          <w:szCs w:val="22"/>
        </w:rPr>
        <w:t>法定代表人（签字或盖章）或</w:t>
      </w:r>
      <w:r>
        <w:rPr>
          <w:rFonts w:hint="eastAsia" w:cs="宋体"/>
          <w:sz w:val="22"/>
          <w:szCs w:val="22"/>
          <w:lang w:val="zh-CN"/>
        </w:rPr>
        <w:t>授权代表（签字）：</w:t>
      </w:r>
    </w:p>
    <w:p w14:paraId="5C7950FB">
      <w:pPr>
        <w:autoSpaceDE w:val="0"/>
        <w:autoSpaceDN w:val="0"/>
        <w:adjustRightInd w:val="0"/>
        <w:spacing w:line="360" w:lineRule="exact"/>
        <w:rPr>
          <w:rFonts w:ascii="宋体" w:cs="宋体"/>
          <w:sz w:val="22"/>
        </w:rPr>
      </w:pPr>
      <w:r>
        <w:rPr>
          <w:rFonts w:hint="eastAsia" w:ascii="宋体" w:cs="宋体"/>
          <w:sz w:val="22"/>
        </w:rPr>
        <w:t>日期：</w:t>
      </w:r>
    </w:p>
    <w:p w14:paraId="3CC6BC6E">
      <w:pPr>
        <w:pStyle w:val="17"/>
      </w:pPr>
    </w:p>
    <w:p w14:paraId="31CCCBDC">
      <w:pPr>
        <w:spacing w:line="360" w:lineRule="exact"/>
        <w:jc w:val="left"/>
        <w:rPr>
          <w:rFonts w:ascii="宋体" w:cs="宋体"/>
          <w:b/>
          <w:bCs/>
          <w:sz w:val="30"/>
        </w:rPr>
      </w:pPr>
    </w:p>
    <w:p w14:paraId="7D671EE3">
      <w:pPr>
        <w:spacing w:line="360" w:lineRule="exact"/>
        <w:jc w:val="left"/>
        <w:rPr>
          <w:rFonts w:ascii="宋体" w:cs="宋体"/>
          <w:b/>
          <w:bCs/>
          <w:szCs w:val="21"/>
        </w:rPr>
      </w:pPr>
      <w:r>
        <w:rPr>
          <w:rFonts w:hint="eastAsia" w:ascii="宋体" w:cs="宋体"/>
          <w:b/>
          <w:bCs/>
          <w:sz w:val="30"/>
        </w:rPr>
        <w:t>附件十六</w:t>
      </w:r>
    </w:p>
    <w:p w14:paraId="07F1E470">
      <w:pPr>
        <w:autoSpaceDE w:val="0"/>
        <w:autoSpaceDN w:val="0"/>
        <w:adjustRightInd w:val="0"/>
        <w:spacing w:line="500" w:lineRule="atLeast"/>
        <w:jc w:val="center"/>
        <w:rPr>
          <w:rFonts w:ascii="宋体" w:cs="宋体"/>
          <w:b/>
          <w:bCs/>
          <w:sz w:val="32"/>
        </w:rPr>
      </w:pPr>
      <w:bookmarkStart w:id="80" w:name="_Toc28287_WPSOffice_Level3"/>
      <w:r>
        <w:rPr>
          <w:rFonts w:hint="eastAsia" w:ascii="宋体" w:cs="宋体"/>
          <w:b/>
          <w:bCs/>
          <w:sz w:val="32"/>
        </w:rPr>
        <w:t>供应商项目业绩清单</w:t>
      </w:r>
      <w:bookmarkEnd w:id="80"/>
    </w:p>
    <w:p w14:paraId="780BC818">
      <w:pPr>
        <w:pStyle w:val="21"/>
        <w:spacing w:line="360" w:lineRule="exact"/>
        <w:jc w:val="center"/>
        <w:rPr>
          <w:rFonts w:cs="宋体"/>
          <w:sz w:val="22"/>
        </w:rPr>
      </w:pPr>
    </w:p>
    <w:tbl>
      <w:tblPr>
        <w:tblStyle w:val="36"/>
        <w:tblW w:w="9603" w:type="dxa"/>
        <w:tblInd w:w="-37"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14:paraId="78D3AF8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756" w:type="dxa"/>
            <w:tcBorders>
              <w:top w:val="double" w:color="000000" w:sz="6" w:space="0"/>
            </w:tcBorders>
          </w:tcPr>
          <w:p w14:paraId="0A20A499">
            <w:pPr>
              <w:tabs>
                <w:tab w:val="left" w:pos="4140"/>
              </w:tabs>
              <w:adjustRightInd w:val="0"/>
              <w:snapToGrid w:val="0"/>
              <w:spacing w:line="320" w:lineRule="atLeast"/>
              <w:jc w:val="center"/>
              <w:rPr>
                <w:rFonts w:ascii="宋体" w:cs="宋体"/>
                <w:caps/>
                <w:spacing w:val="20"/>
                <w:sz w:val="22"/>
              </w:rPr>
            </w:pPr>
            <w:r>
              <w:rPr>
                <w:rFonts w:hint="eastAsia" w:ascii="宋体" w:cs="宋体"/>
                <w:caps/>
                <w:spacing w:val="20"/>
                <w:sz w:val="22"/>
              </w:rPr>
              <w:t>序号</w:t>
            </w:r>
          </w:p>
        </w:tc>
        <w:tc>
          <w:tcPr>
            <w:tcW w:w="1153" w:type="dxa"/>
            <w:tcBorders>
              <w:top w:val="double" w:color="000000" w:sz="6" w:space="0"/>
            </w:tcBorders>
          </w:tcPr>
          <w:p w14:paraId="2666B042">
            <w:pPr>
              <w:tabs>
                <w:tab w:val="left" w:pos="4140"/>
              </w:tabs>
              <w:adjustRightInd w:val="0"/>
              <w:snapToGrid w:val="0"/>
              <w:spacing w:line="320" w:lineRule="atLeast"/>
              <w:jc w:val="center"/>
              <w:rPr>
                <w:rFonts w:ascii="宋体" w:cs="宋体"/>
                <w:spacing w:val="20"/>
                <w:sz w:val="22"/>
              </w:rPr>
            </w:pPr>
            <w:r>
              <w:rPr>
                <w:rFonts w:hint="eastAsia" w:ascii="宋体" w:cs="宋体"/>
                <w:spacing w:val="20"/>
                <w:sz w:val="22"/>
              </w:rPr>
              <w:t>采购</w:t>
            </w:r>
          </w:p>
          <w:p w14:paraId="005BD940">
            <w:pPr>
              <w:tabs>
                <w:tab w:val="left" w:pos="4140"/>
              </w:tabs>
              <w:adjustRightInd w:val="0"/>
              <w:snapToGrid w:val="0"/>
              <w:spacing w:line="320" w:lineRule="atLeast"/>
              <w:jc w:val="center"/>
              <w:rPr>
                <w:rFonts w:ascii="宋体" w:cs="宋体"/>
                <w:caps/>
                <w:spacing w:val="20"/>
                <w:sz w:val="22"/>
              </w:rPr>
            </w:pPr>
            <w:r>
              <w:rPr>
                <w:rFonts w:hint="eastAsia" w:ascii="宋体" w:cs="宋体"/>
                <w:spacing w:val="20"/>
                <w:sz w:val="22"/>
              </w:rPr>
              <w:t>单位</w:t>
            </w:r>
          </w:p>
        </w:tc>
        <w:tc>
          <w:tcPr>
            <w:tcW w:w="1154" w:type="dxa"/>
            <w:tcBorders>
              <w:top w:val="double" w:color="000000" w:sz="6" w:space="0"/>
            </w:tcBorders>
          </w:tcPr>
          <w:p w14:paraId="00C9B8C5">
            <w:pPr>
              <w:tabs>
                <w:tab w:val="left" w:pos="4140"/>
              </w:tabs>
              <w:adjustRightInd w:val="0"/>
              <w:snapToGrid w:val="0"/>
              <w:spacing w:line="320" w:lineRule="atLeast"/>
              <w:jc w:val="center"/>
              <w:rPr>
                <w:rFonts w:ascii="宋体" w:cs="宋体"/>
                <w:caps/>
                <w:spacing w:val="20"/>
                <w:sz w:val="22"/>
              </w:rPr>
            </w:pPr>
            <w:r>
              <w:rPr>
                <w:rFonts w:hint="eastAsia" w:ascii="宋体" w:cs="宋体"/>
                <w:caps/>
                <w:spacing w:val="20"/>
                <w:sz w:val="22"/>
              </w:rPr>
              <w:t>项目</w:t>
            </w:r>
          </w:p>
          <w:p w14:paraId="17291732">
            <w:pPr>
              <w:tabs>
                <w:tab w:val="left" w:pos="4140"/>
              </w:tabs>
              <w:adjustRightInd w:val="0"/>
              <w:snapToGrid w:val="0"/>
              <w:spacing w:line="320" w:lineRule="atLeast"/>
              <w:jc w:val="center"/>
              <w:rPr>
                <w:rFonts w:ascii="宋体" w:cs="宋体"/>
                <w:caps/>
                <w:spacing w:val="20"/>
                <w:sz w:val="22"/>
              </w:rPr>
            </w:pPr>
            <w:r>
              <w:rPr>
                <w:rFonts w:hint="eastAsia" w:ascii="宋体" w:cs="宋体"/>
                <w:caps/>
                <w:spacing w:val="20"/>
                <w:sz w:val="22"/>
              </w:rPr>
              <w:t>名称</w:t>
            </w:r>
          </w:p>
        </w:tc>
        <w:tc>
          <w:tcPr>
            <w:tcW w:w="1154" w:type="dxa"/>
            <w:tcBorders>
              <w:top w:val="double" w:color="000000" w:sz="6" w:space="0"/>
            </w:tcBorders>
          </w:tcPr>
          <w:p w14:paraId="035FD3F3">
            <w:pPr>
              <w:tabs>
                <w:tab w:val="left" w:pos="4140"/>
              </w:tabs>
              <w:adjustRightInd w:val="0"/>
              <w:snapToGrid w:val="0"/>
              <w:spacing w:line="320" w:lineRule="atLeast"/>
              <w:jc w:val="center"/>
              <w:rPr>
                <w:rFonts w:ascii="宋体" w:cs="宋体"/>
                <w:caps/>
                <w:spacing w:val="20"/>
                <w:sz w:val="22"/>
              </w:rPr>
            </w:pPr>
            <w:r>
              <w:rPr>
                <w:rFonts w:hint="eastAsia" w:ascii="宋体" w:cs="宋体"/>
                <w:caps/>
                <w:spacing w:val="20"/>
                <w:sz w:val="22"/>
              </w:rPr>
              <w:t>数量</w:t>
            </w:r>
          </w:p>
        </w:tc>
        <w:tc>
          <w:tcPr>
            <w:tcW w:w="1154" w:type="dxa"/>
            <w:tcBorders>
              <w:top w:val="double" w:color="000000" w:sz="6" w:space="0"/>
            </w:tcBorders>
          </w:tcPr>
          <w:p w14:paraId="021F4F09">
            <w:pPr>
              <w:tabs>
                <w:tab w:val="left" w:pos="4140"/>
              </w:tabs>
              <w:adjustRightInd w:val="0"/>
              <w:snapToGrid w:val="0"/>
              <w:spacing w:line="320" w:lineRule="atLeast"/>
              <w:jc w:val="center"/>
              <w:rPr>
                <w:rFonts w:ascii="宋体" w:cs="宋体"/>
                <w:caps/>
                <w:spacing w:val="20"/>
                <w:sz w:val="22"/>
              </w:rPr>
            </w:pPr>
            <w:r>
              <w:rPr>
                <w:rFonts w:hint="eastAsia" w:ascii="宋体" w:cs="宋体"/>
                <w:caps/>
                <w:spacing w:val="20"/>
                <w:sz w:val="22"/>
              </w:rPr>
              <w:t>合同</w:t>
            </w:r>
          </w:p>
          <w:p w14:paraId="6358E468">
            <w:pPr>
              <w:tabs>
                <w:tab w:val="left" w:pos="4140"/>
              </w:tabs>
              <w:adjustRightInd w:val="0"/>
              <w:snapToGrid w:val="0"/>
              <w:spacing w:line="320" w:lineRule="atLeast"/>
              <w:jc w:val="center"/>
              <w:rPr>
                <w:rFonts w:ascii="宋体" w:cs="宋体"/>
                <w:caps/>
                <w:spacing w:val="20"/>
                <w:sz w:val="22"/>
              </w:rPr>
            </w:pPr>
            <w:r>
              <w:rPr>
                <w:rFonts w:hint="eastAsia" w:ascii="宋体" w:cs="宋体"/>
                <w:caps/>
                <w:spacing w:val="20"/>
                <w:sz w:val="22"/>
              </w:rPr>
              <w:t>金额</w:t>
            </w:r>
          </w:p>
        </w:tc>
        <w:tc>
          <w:tcPr>
            <w:tcW w:w="1154" w:type="dxa"/>
            <w:tcBorders>
              <w:top w:val="double" w:color="000000" w:sz="6" w:space="0"/>
            </w:tcBorders>
          </w:tcPr>
          <w:p w14:paraId="0657CADA">
            <w:pPr>
              <w:tabs>
                <w:tab w:val="left" w:pos="4140"/>
              </w:tabs>
              <w:adjustRightInd w:val="0"/>
              <w:snapToGrid w:val="0"/>
              <w:spacing w:line="320" w:lineRule="atLeast"/>
              <w:jc w:val="center"/>
              <w:rPr>
                <w:rFonts w:ascii="宋体" w:cs="宋体"/>
                <w:spacing w:val="20"/>
                <w:sz w:val="22"/>
              </w:rPr>
            </w:pPr>
            <w:r>
              <w:rPr>
                <w:rFonts w:hint="eastAsia" w:ascii="宋体" w:cs="宋体"/>
                <w:spacing w:val="20"/>
                <w:sz w:val="22"/>
              </w:rPr>
              <w:t>签约</w:t>
            </w:r>
          </w:p>
          <w:p w14:paraId="53B1C9B7">
            <w:pPr>
              <w:tabs>
                <w:tab w:val="left" w:pos="4140"/>
              </w:tabs>
              <w:adjustRightInd w:val="0"/>
              <w:snapToGrid w:val="0"/>
              <w:spacing w:line="320" w:lineRule="atLeast"/>
              <w:jc w:val="center"/>
              <w:rPr>
                <w:rFonts w:ascii="宋体" w:cs="宋体"/>
                <w:caps/>
                <w:spacing w:val="20"/>
                <w:sz w:val="22"/>
              </w:rPr>
            </w:pPr>
            <w:r>
              <w:rPr>
                <w:rFonts w:hint="eastAsia" w:ascii="宋体" w:cs="宋体"/>
                <w:spacing w:val="20"/>
                <w:sz w:val="22"/>
              </w:rPr>
              <w:t>日期</w:t>
            </w:r>
          </w:p>
        </w:tc>
        <w:tc>
          <w:tcPr>
            <w:tcW w:w="1154" w:type="dxa"/>
            <w:tcBorders>
              <w:top w:val="double" w:color="000000" w:sz="6" w:space="0"/>
            </w:tcBorders>
          </w:tcPr>
          <w:p w14:paraId="768B677D">
            <w:pPr>
              <w:tabs>
                <w:tab w:val="left" w:pos="4140"/>
              </w:tabs>
              <w:adjustRightInd w:val="0"/>
              <w:snapToGrid w:val="0"/>
              <w:spacing w:line="320" w:lineRule="atLeast"/>
              <w:jc w:val="center"/>
              <w:rPr>
                <w:rFonts w:ascii="宋体" w:cs="宋体"/>
                <w:spacing w:val="20"/>
                <w:sz w:val="22"/>
              </w:rPr>
            </w:pPr>
            <w:r>
              <w:rPr>
                <w:rFonts w:hint="eastAsia" w:ascii="宋体" w:cs="宋体"/>
                <w:spacing w:val="20"/>
                <w:sz w:val="22"/>
              </w:rPr>
              <w:t>联系人</w:t>
            </w:r>
          </w:p>
        </w:tc>
        <w:tc>
          <w:tcPr>
            <w:tcW w:w="1154" w:type="dxa"/>
            <w:tcBorders>
              <w:top w:val="double" w:color="000000" w:sz="6" w:space="0"/>
            </w:tcBorders>
          </w:tcPr>
          <w:p w14:paraId="04181A20">
            <w:pPr>
              <w:tabs>
                <w:tab w:val="left" w:pos="4140"/>
              </w:tabs>
              <w:adjustRightInd w:val="0"/>
              <w:snapToGrid w:val="0"/>
              <w:spacing w:line="320" w:lineRule="atLeast"/>
              <w:jc w:val="center"/>
              <w:rPr>
                <w:rFonts w:ascii="宋体" w:cs="宋体"/>
                <w:spacing w:val="20"/>
                <w:sz w:val="22"/>
              </w:rPr>
            </w:pPr>
            <w:r>
              <w:rPr>
                <w:rFonts w:hint="eastAsia" w:ascii="宋体" w:cs="宋体"/>
                <w:spacing w:val="20"/>
                <w:sz w:val="22"/>
              </w:rPr>
              <w:t>联系</w:t>
            </w:r>
          </w:p>
          <w:p w14:paraId="500C8919">
            <w:pPr>
              <w:tabs>
                <w:tab w:val="left" w:pos="4140"/>
              </w:tabs>
              <w:adjustRightInd w:val="0"/>
              <w:snapToGrid w:val="0"/>
              <w:spacing w:line="320" w:lineRule="atLeast"/>
              <w:jc w:val="center"/>
              <w:rPr>
                <w:rFonts w:ascii="宋体" w:cs="宋体"/>
                <w:spacing w:val="20"/>
                <w:sz w:val="22"/>
              </w:rPr>
            </w:pPr>
            <w:r>
              <w:rPr>
                <w:rFonts w:hint="eastAsia" w:ascii="宋体" w:cs="宋体"/>
                <w:spacing w:val="20"/>
                <w:sz w:val="22"/>
              </w:rPr>
              <w:t>电话</w:t>
            </w:r>
          </w:p>
        </w:tc>
        <w:tc>
          <w:tcPr>
            <w:tcW w:w="770" w:type="dxa"/>
            <w:tcBorders>
              <w:top w:val="double" w:color="000000" w:sz="6" w:space="0"/>
            </w:tcBorders>
          </w:tcPr>
          <w:p w14:paraId="1ADD64A2">
            <w:pPr>
              <w:tabs>
                <w:tab w:val="left" w:pos="4140"/>
              </w:tabs>
              <w:adjustRightInd w:val="0"/>
              <w:snapToGrid w:val="0"/>
              <w:spacing w:line="320" w:lineRule="atLeast"/>
              <w:jc w:val="center"/>
              <w:rPr>
                <w:rFonts w:ascii="宋体" w:cs="宋体"/>
                <w:spacing w:val="20"/>
                <w:sz w:val="22"/>
              </w:rPr>
            </w:pPr>
            <w:r>
              <w:rPr>
                <w:rFonts w:hint="eastAsia" w:ascii="宋体" w:cs="宋体"/>
                <w:spacing w:val="20"/>
                <w:sz w:val="22"/>
              </w:rPr>
              <w:t>备注</w:t>
            </w:r>
          </w:p>
        </w:tc>
      </w:tr>
      <w:tr w14:paraId="2CAAD96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5E9D5716">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1D6ED92C">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A53BEC1">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3D76FAD">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C762650">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25EC0C4">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43BECEB">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4376093">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10C9820D">
            <w:pPr>
              <w:tabs>
                <w:tab w:val="left" w:pos="4140"/>
              </w:tabs>
              <w:adjustRightInd w:val="0"/>
              <w:snapToGrid w:val="0"/>
              <w:spacing w:line="320" w:lineRule="atLeast"/>
              <w:rPr>
                <w:rFonts w:ascii="宋体" w:cs="宋体"/>
                <w:spacing w:val="20"/>
                <w:sz w:val="22"/>
              </w:rPr>
            </w:pPr>
          </w:p>
        </w:tc>
      </w:tr>
      <w:tr w14:paraId="2D659B2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43BFEEEF">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3AB8974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65EFE7F">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BDE7A2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03DE9A0">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97B0994">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F0D6D6B">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4C52933">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4158FEC9">
            <w:pPr>
              <w:tabs>
                <w:tab w:val="left" w:pos="4140"/>
              </w:tabs>
              <w:adjustRightInd w:val="0"/>
              <w:snapToGrid w:val="0"/>
              <w:spacing w:line="320" w:lineRule="atLeast"/>
              <w:rPr>
                <w:rFonts w:ascii="宋体" w:cs="宋体"/>
                <w:spacing w:val="20"/>
                <w:sz w:val="22"/>
              </w:rPr>
            </w:pPr>
          </w:p>
        </w:tc>
      </w:tr>
      <w:tr w14:paraId="4175537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1557C11D">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629DECBB">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6A8BBD4">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7BBE0D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39B1DB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EB22BC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A6998B5">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E08F80B">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3F8C3F06">
            <w:pPr>
              <w:tabs>
                <w:tab w:val="left" w:pos="4140"/>
              </w:tabs>
              <w:adjustRightInd w:val="0"/>
              <w:snapToGrid w:val="0"/>
              <w:spacing w:line="320" w:lineRule="atLeast"/>
              <w:rPr>
                <w:rFonts w:ascii="宋体" w:cs="宋体"/>
                <w:spacing w:val="20"/>
                <w:sz w:val="22"/>
              </w:rPr>
            </w:pPr>
          </w:p>
        </w:tc>
      </w:tr>
      <w:tr w14:paraId="75BA7AA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25CE737A">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3B2D159C">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5AA6F8B">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7B0F0F2">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10323ED">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E400373">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3C1E2C0">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48797D1">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21E6A9AC">
            <w:pPr>
              <w:tabs>
                <w:tab w:val="left" w:pos="4140"/>
              </w:tabs>
              <w:adjustRightInd w:val="0"/>
              <w:snapToGrid w:val="0"/>
              <w:spacing w:line="320" w:lineRule="atLeast"/>
              <w:rPr>
                <w:rFonts w:ascii="宋体" w:cs="宋体"/>
                <w:spacing w:val="20"/>
                <w:sz w:val="22"/>
              </w:rPr>
            </w:pPr>
          </w:p>
        </w:tc>
      </w:tr>
      <w:tr w14:paraId="03C1B5C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4D9B0F25">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3AE45DAC">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CA0659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D2BF9A6">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845CB75">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E19791D">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0D32EC6">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08906A4">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3D159269">
            <w:pPr>
              <w:tabs>
                <w:tab w:val="left" w:pos="4140"/>
              </w:tabs>
              <w:adjustRightInd w:val="0"/>
              <w:snapToGrid w:val="0"/>
              <w:spacing w:line="320" w:lineRule="atLeast"/>
              <w:rPr>
                <w:rFonts w:ascii="宋体" w:cs="宋体"/>
                <w:spacing w:val="20"/>
                <w:sz w:val="22"/>
              </w:rPr>
            </w:pPr>
          </w:p>
        </w:tc>
      </w:tr>
      <w:tr w14:paraId="4BB7EF7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534BFD18">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08E3C3C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5D7E293">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337F8A3">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071FD01">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501FD9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1B38843">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82DC1DD">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72CBDAD2">
            <w:pPr>
              <w:tabs>
                <w:tab w:val="left" w:pos="4140"/>
              </w:tabs>
              <w:adjustRightInd w:val="0"/>
              <w:snapToGrid w:val="0"/>
              <w:spacing w:line="320" w:lineRule="atLeast"/>
              <w:rPr>
                <w:rFonts w:ascii="宋体" w:cs="宋体"/>
                <w:spacing w:val="20"/>
                <w:sz w:val="22"/>
              </w:rPr>
            </w:pPr>
          </w:p>
        </w:tc>
      </w:tr>
      <w:tr w14:paraId="4D81DAE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4230DFE3">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7BD5E0BD">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2D9F43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15B4AD0">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58B5341">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9AD5497">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6EF361B">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A7DEC7F">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08574395">
            <w:pPr>
              <w:tabs>
                <w:tab w:val="left" w:pos="4140"/>
              </w:tabs>
              <w:adjustRightInd w:val="0"/>
              <w:snapToGrid w:val="0"/>
              <w:spacing w:line="320" w:lineRule="atLeast"/>
              <w:rPr>
                <w:rFonts w:ascii="宋体" w:cs="宋体"/>
                <w:spacing w:val="20"/>
                <w:sz w:val="22"/>
              </w:rPr>
            </w:pPr>
          </w:p>
        </w:tc>
      </w:tr>
      <w:tr w14:paraId="0203F58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46838F91">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3675BEB9">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1F96BE9">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E8E31D9">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A9E4A60">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D523ABF">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6D3D8D6">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7D926E0">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60C46486">
            <w:pPr>
              <w:tabs>
                <w:tab w:val="left" w:pos="4140"/>
              </w:tabs>
              <w:adjustRightInd w:val="0"/>
              <w:snapToGrid w:val="0"/>
              <w:spacing w:line="320" w:lineRule="atLeast"/>
              <w:rPr>
                <w:rFonts w:ascii="宋体" w:cs="宋体"/>
                <w:spacing w:val="20"/>
                <w:sz w:val="22"/>
              </w:rPr>
            </w:pPr>
          </w:p>
        </w:tc>
      </w:tr>
      <w:tr w14:paraId="6B9DEB6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2A1BE21B">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0E4C539C">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ADAC72B">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9F9EA71">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B3A53CF">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EB96CC5">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E09F2E3">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FC9770E">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07FEA088">
            <w:pPr>
              <w:tabs>
                <w:tab w:val="left" w:pos="4140"/>
              </w:tabs>
              <w:adjustRightInd w:val="0"/>
              <w:snapToGrid w:val="0"/>
              <w:spacing w:line="320" w:lineRule="atLeast"/>
              <w:rPr>
                <w:rFonts w:ascii="宋体" w:cs="宋体"/>
                <w:spacing w:val="20"/>
                <w:sz w:val="22"/>
              </w:rPr>
            </w:pPr>
          </w:p>
        </w:tc>
      </w:tr>
      <w:tr w14:paraId="576CEEF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0330D640">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7ADE5BB5">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D101DD3">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653F9EF">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07F8E1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659AAF3">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7C41E6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1AF22FB">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26ED0DB0">
            <w:pPr>
              <w:tabs>
                <w:tab w:val="left" w:pos="4140"/>
              </w:tabs>
              <w:adjustRightInd w:val="0"/>
              <w:snapToGrid w:val="0"/>
              <w:spacing w:line="320" w:lineRule="atLeast"/>
              <w:rPr>
                <w:rFonts w:ascii="宋体" w:cs="宋体"/>
                <w:spacing w:val="20"/>
                <w:sz w:val="22"/>
              </w:rPr>
            </w:pPr>
          </w:p>
        </w:tc>
      </w:tr>
      <w:tr w14:paraId="6445C17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032ED01C">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19B989A7">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BA03D8F">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2C26120">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DE7380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EAB8F56">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E153D56">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E5E717B">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7D5D4F7F">
            <w:pPr>
              <w:tabs>
                <w:tab w:val="left" w:pos="4140"/>
              </w:tabs>
              <w:adjustRightInd w:val="0"/>
              <w:snapToGrid w:val="0"/>
              <w:spacing w:line="320" w:lineRule="atLeast"/>
              <w:rPr>
                <w:rFonts w:ascii="宋体" w:cs="宋体"/>
                <w:spacing w:val="20"/>
                <w:sz w:val="22"/>
              </w:rPr>
            </w:pPr>
          </w:p>
        </w:tc>
      </w:tr>
      <w:tr w14:paraId="1830237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32C520FF">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272E2E00">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02A0900">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0C5DC7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B4A85AF">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BB90DA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FE20E23">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1895AD4">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2306568A">
            <w:pPr>
              <w:tabs>
                <w:tab w:val="left" w:pos="4140"/>
              </w:tabs>
              <w:adjustRightInd w:val="0"/>
              <w:snapToGrid w:val="0"/>
              <w:spacing w:line="320" w:lineRule="atLeast"/>
              <w:rPr>
                <w:rFonts w:ascii="宋体" w:cs="宋体"/>
                <w:spacing w:val="20"/>
                <w:sz w:val="22"/>
              </w:rPr>
            </w:pPr>
          </w:p>
        </w:tc>
      </w:tr>
      <w:tr w14:paraId="06B4283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5D259E6E">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1E9EFB97">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01BEAE7">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A1166C0">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E394C0D">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C25C1E0">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58B7465">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66D63CB">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37ED8190">
            <w:pPr>
              <w:tabs>
                <w:tab w:val="left" w:pos="4140"/>
              </w:tabs>
              <w:adjustRightInd w:val="0"/>
              <w:snapToGrid w:val="0"/>
              <w:spacing w:line="320" w:lineRule="atLeast"/>
              <w:rPr>
                <w:rFonts w:ascii="宋体" w:cs="宋体"/>
                <w:spacing w:val="20"/>
                <w:sz w:val="22"/>
              </w:rPr>
            </w:pPr>
          </w:p>
        </w:tc>
      </w:tr>
      <w:tr w14:paraId="5B62950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16E99786">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50830BF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28D645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4C9DC34">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1A91675">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7CD78B5">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3D525A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4D69C6E">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29866C00">
            <w:pPr>
              <w:tabs>
                <w:tab w:val="left" w:pos="4140"/>
              </w:tabs>
              <w:adjustRightInd w:val="0"/>
              <w:snapToGrid w:val="0"/>
              <w:spacing w:line="320" w:lineRule="atLeast"/>
              <w:rPr>
                <w:rFonts w:ascii="宋体" w:cs="宋体"/>
                <w:spacing w:val="20"/>
                <w:sz w:val="22"/>
              </w:rPr>
            </w:pPr>
          </w:p>
        </w:tc>
      </w:tr>
      <w:tr w14:paraId="05932A1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0EF2026D">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2CF8D091">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BB8F0A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9FDCE2B">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A0C9129">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94927C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660B3B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C63BCF2">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48C7C945">
            <w:pPr>
              <w:tabs>
                <w:tab w:val="left" w:pos="4140"/>
              </w:tabs>
              <w:adjustRightInd w:val="0"/>
              <w:snapToGrid w:val="0"/>
              <w:spacing w:line="320" w:lineRule="atLeast"/>
              <w:rPr>
                <w:rFonts w:ascii="宋体" w:cs="宋体"/>
                <w:spacing w:val="20"/>
                <w:sz w:val="22"/>
              </w:rPr>
            </w:pPr>
          </w:p>
        </w:tc>
      </w:tr>
      <w:tr w14:paraId="237A2BB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65664289">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65EDE652">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14693F2">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03E0C47">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E2D508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73CD132">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C4519D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A8E1F42">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0BAEB63A">
            <w:pPr>
              <w:tabs>
                <w:tab w:val="left" w:pos="4140"/>
              </w:tabs>
              <w:adjustRightInd w:val="0"/>
              <w:snapToGrid w:val="0"/>
              <w:spacing w:line="320" w:lineRule="atLeast"/>
              <w:rPr>
                <w:rFonts w:ascii="宋体" w:cs="宋体"/>
                <w:spacing w:val="20"/>
                <w:sz w:val="22"/>
              </w:rPr>
            </w:pPr>
          </w:p>
        </w:tc>
      </w:tr>
      <w:tr w14:paraId="5A4372C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317635B1">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3BBA2D12">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DDD68E0">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524CB15">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76301A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87293F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7D2E83F">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9E40061">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07BE82BB">
            <w:pPr>
              <w:tabs>
                <w:tab w:val="left" w:pos="4140"/>
              </w:tabs>
              <w:adjustRightInd w:val="0"/>
              <w:snapToGrid w:val="0"/>
              <w:spacing w:line="320" w:lineRule="atLeast"/>
              <w:rPr>
                <w:rFonts w:ascii="宋体" w:cs="宋体"/>
                <w:spacing w:val="20"/>
                <w:sz w:val="22"/>
              </w:rPr>
            </w:pPr>
          </w:p>
        </w:tc>
      </w:tr>
      <w:tr w14:paraId="5E913DA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237C990B">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5669FD6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D9D9BD0">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6137BC5">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E1386FB">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4553351">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C3D7E49">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B304169">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7207B14B">
            <w:pPr>
              <w:tabs>
                <w:tab w:val="left" w:pos="4140"/>
              </w:tabs>
              <w:adjustRightInd w:val="0"/>
              <w:snapToGrid w:val="0"/>
              <w:spacing w:line="320" w:lineRule="atLeast"/>
              <w:rPr>
                <w:rFonts w:ascii="宋体" w:cs="宋体"/>
                <w:spacing w:val="20"/>
                <w:sz w:val="22"/>
              </w:rPr>
            </w:pPr>
          </w:p>
        </w:tc>
      </w:tr>
      <w:tr w14:paraId="09627BC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6EA83AA9">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7D25BC06">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56E5F0C">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A35B04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B71B03F">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CD089FF">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BD243FF">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E58AA64">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229386FC">
            <w:pPr>
              <w:tabs>
                <w:tab w:val="left" w:pos="4140"/>
              </w:tabs>
              <w:adjustRightInd w:val="0"/>
              <w:snapToGrid w:val="0"/>
              <w:spacing w:line="320" w:lineRule="atLeast"/>
              <w:rPr>
                <w:rFonts w:ascii="宋体" w:cs="宋体"/>
                <w:spacing w:val="20"/>
                <w:sz w:val="22"/>
              </w:rPr>
            </w:pPr>
          </w:p>
        </w:tc>
      </w:tr>
      <w:tr w14:paraId="0E0BC89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471D8788">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23BB7666">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3F94B1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D75007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26E8A46">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9169A51">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8815231">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585E5E8">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78068A6F">
            <w:pPr>
              <w:tabs>
                <w:tab w:val="left" w:pos="4140"/>
              </w:tabs>
              <w:adjustRightInd w:val="0"/>
              <w:snapToGrid w:val="0"/>
              <w:spacing w:line="320" w:lineRule="atLeast"/>
              <w:rPr>
                <w:rFonts w:ascii="宋体" w:cs="宋体"/>
                <w:spacing w:val="20"/>
                <w:sz w:val="22"/>
              </w:rPr>
            </w:pPr>
          </w:p>
        </w:tc>
      </w:tr>
      <w:tr w14:paraId="264BE60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bottom w:val="double" w:color="000000" w:sz="6" w:space="0"/>
            </w:tcBorders>
          </w:tcPr>
          <w:p w14:paraId="58938A08">
            <w:pPr>
              <w:tabs>
                <w:tab w:val="left" w:pos="4140"/>
              </w:tabs>
              <w:adjustRightInd w:val="0"/>
              <w:snapToGrid w:val="0"/>
              <w:spacing w:line="320" w:lineRule="atLeast"/>
              <w:rPr>
                <w:rFonts w:ascii="宋体" w:cs="宋体"/>
                <w:spacing w:val="20"/>
                <w:sz w:val="22"/>
              </w:rPr>
            </w:pPr>
          </w:p>
        </w:tc>
        <w:tc>
          <w:tcPr>
            <w:tcW w:w="1153" w:type="dxa"/>
            <w:tcBorders>
              <w:bottom w:val="double" w:color="000000" w:sz="6" w:space="0"/>
            </w:tcBorders>
          </w:tcPr>
          <w:p w14:paraId="241D57E6">
            <w:pPr>
              <w:tabs>
                <w:tab w:val="left" w:pos="4140"/>
              </w:tabs>
              <w:adjustRightInd w:val="0"/>
              <w:snapToGrid w:val="0"/>
              <w:spacing w:line="320" w:lineRule="atLeast"/>
              <w:rPr>
                <w:rFonts w:ascii="宋体" w:cs="宋体"/>
                <w:spacing w:val="20"/>
                <w:sz w:val="22"/>
              </w:rPr>
            </w:pPr>
          </w:p>
        </w:tc>
        <w:tc>
          <w:tcPr>
            <w:tcW w:w="1154" w:type="dxa"/>
            <w:tcBorders>
              <w:bottom w:val="double" w:color="000000" w:sz="6" w:space="0"/>
            </w:tcBorders>
          </w:tcPr>
          <w:p w14:paraId="178EF803">
            <w:pPr>
              <w:tabs>
                <w:tab w:val="left" w:pos="4140"/>
              </w:tabs>
              <w:adjustRightInd w:val="0"/>
              <w:snapToGrid w:val="0"/>
              <w:spacing w:line="320" w:lineRule="atLeast"/>
              <w:rPr>
                <w:rFonts w:ascii="宋体" w:cs="宋体"/>
                <w:spacing w:val="20"/>
                <w:sz w:val="22"/>
              </w:rPr>
            </w:pPr>
          </w:p>
        </w:tc>
        <w:tc>
          <w:tcPr>
            <w:tcW w:w="1154" w:type="dxa"/>
            <w:tcBorders>
              <w:bottom w:val="double" w:color="000000" w:sz="6" w:space="0"/>
            </w:tcBorders>
          </w:tcPr>
          <w:p w14:paraId="14711FCD">
            <w:pPr>
              <w:tabs>
                <w:tab w:val="left" w:pos="4140"/>
              </w:tabs>
              <w:adjustRightInd w:val="0"/>
              <w:snapToGrid w:val="0"/>
              <w:spacing w:line="320" w:lineRule="atLeast"/>
              <w:rPr>
                <w:rFonts w:ascii="宋体" w:cs="宋体"/>
                <w:spacing w:val="20"/>
                <w:sz w:val="22"/>
              </w:rPr>
            </w:pPr>
          </w:p>
        </w:tc>
        <w:tc>
          <w:tcPr>
            <w:tcW w:w="1154" w:type="dxa"/>
            <w:tcBorders>
              <w:bottom w:val="double" w:color="000000" w:sz="6" w:space="0"/>
            </w:tcBorders>
          </w:tcPr>
          <w:p w14:paraId="222C9196">
            <w:pPr>
              <w:tabs>
                <w:tab w:val="left" w:pos="4140"/>
              </w:tabs>
              <w:adjustRightInd w:val="0"/>
              <w:snapToGrid w:val="0"/>
              <w:spacing w:line="320" w:lineRule="atLeast"/>
              <w:rPr>
                <w:rFonts w:ascii="宋体" w:cs="宋体"/>
                <w:spacing w:val="20"/>
                <w:sz w:val="22"/>
              </w:rPr>
            </w:pPr>
          </w:p>
        </w:tc>
        <w:tc>
          <w:tcPr>
            <w:tcW w:w="1154" w:type="dxa"/>
            <w:tcBorders>
              <w:bottom w:val="double" w:color="000000" w:sz="6" w:space="0"/>
            </w:tcBorders>
          </w:tcPr>
          <w:p w14:paraId="6AAB9F4C">
            <w:pPr>
              <w:tabs>
                <w:tab w:val="left" w:pos="4140"/>
              </w:tabs>
              <w:adjustRightInd w:val="0"/>
              <w:snapToGrid w:val="0"/>
              <w:spacing w:line="320" w:lineRule="atLeast"/>
              <w:rPr>
                <w:rFonts w:ascii="宋体" w:cs="宋体"/>
                <w:spacing w:val="20"/>
                <w:sz w:val="22"/>
              </w:rPr>
            </w:pPr>
          </w:p>
        </w:tc>
        <w:tc>
          <w:tcPr>
            <w:tcW w:w="1154" w:type="dxa"/>
            <w:tcBorders>
              <w:bottom w:val="double" w:color="000000" w:sz="6" w:space="0"/>
            </w:tcBorders>
          </w:tcPr>
          <w:p w14:paraId="09F0315D">
            <w:pPr>
              <w:tabs>
                <w:tab w:val="left" w:pos="4140"/>
              </w:tabs>
              <w:adjustRightInd w:val="0"/>
              <w:snapToGrid w:val="0"/>
              <w:spacing w:line="320" w:lineRule="atLeast"/>
              <w:rPr>
                <w:rFonts w:ascii="宋体" w:cs="宋体"/>
                <w:spacing w:val="20"/>
                <w:sz w:val="22"/>
              </w:rPr>
            </w:pPr>
          </w:p>
        </w:tc>
        <w:tc>
          <w:tcPr>
            <w:tcW w:w="1154" w:type="dxa"/>
            <w:tcBorders>
              <w:bottom w:val="double" w:color="000000" w:sz="6" w:space="0"/>
            </w:tcBorders>
          </w:tcPr>
          <w:p w14:paraId="3F43D102">
            <w:pPr>
              <w:tabs>
                <w:tab w:val="left" w:pos="4140"/>
              </w:tabs>
              <w:adjustRightInd w:val="0"/>
              <w:snapToGrid w:val="0"/>
              <w:spacing w:line="320" w:lineRule="atLeast"/>
              <w:rPr>
                <w:rFonts w:ascii="宋体" w:cs="宋体"/>
                <w:spacing w:val="20"/>
                <w:sz w:val="22"/>
              </w:rPr>
            </w:pPr>
          </w:p>
        </w:tc>
        <w:tc>
          <w:tcPr>
            <w:tcW w:w="770" w:type="dxa"/>
            <w:tcBorders>
              <w:bottom w:val="double" w:color="000000" w:sz="6" w:space="0"/>
            </w:tcBorders>
          </w:tcPr>
          <w:p w14:paraId="15E70F5C">
            <w:pPr>
              <w:tabs>
                <w:tab w:val="left" w:pos="4140"/>
              </w:tabs>
              <w:adjustRightInd w:val="0"/>
              <w:snapToGrid w:val="0"/>
              <w:spacing w:line="320" w:lineRule="atLeast"/>
              <w:rPr>
                <w:rFonts w:ascii="宋体" w:cs="宋体"/>
                <w:spacing w:val="20"/>
                <w:sz w:val="22"/>
              </w:rPr>
            </w:pPr>
          </w:p>
        </w:tc>
      </w:tr>
    </w:tbl>
    <w:p w14:paraId="4DE210B6">
      <w:pPr>
        <w:pStyle w:val="21"/>
        <w:spacing w:line="360" w:lineRule="exact"/>
        <w:rPr>
          <w:rFonts w:cs="宋体"/>
          <w:b/>
          <w:bCs/>
          <w:sz w:val="32"/>
        </w:rPr>
      </w:pPr>
      <w:r>
        <w:rPr>
          <w:rFonts w:hint="eastAsia" w:cs="宋体"/>
          <w:sz w:val="22"/>
        </w:rPr>
        <w:t>本表后附相关证明材料，证明材料以第七部分评审细则中的要求为准。</w:t>
      </w:r>
    </w:p>
    <w:p w14:paraId="205B249A">
      <w:pPr>
        <w:rPr>
          <w:rFonts w:ascii="宋体" w:cs="宋体"/>
          <w:spacing w:val="20"/>
          <w:sz w:val="22"/>
        </w:rPr>
      </w:pPr>
    </w:p>
    <w:p w14:paraId="14DC1709">
      <w:pPr>
        <w:rPr>
          <w:rFonts w:ascii="宋体" w:cs="宋体"/>
          <w:sz w:val="36"/>
          <w:szCs w:val="36"/>
        </w:rPr>
      </w:pPr>
      <w:r>
        <w:rPr>
          <w:rFonts w:hint="eastAsia" w:ascii="宋体" w:cs="宋体"/>
          <w:spacing w:val="20"/>
          <w:sz w:val="22"/>
        </w:rPr>
        <w:t>供应商盖章：</w:t>
      </w:r>
    </w:p>
    <w:p w14:paraId="53960A92">
      <w:pPr>
        <w:autoSpaceDE w:val="0"/>
        <w:autoSpaceDN w:val="0"/>
        <w:adjustRightInd w:val="0"/>
        <w:spacing w:line="360" w:lineRule="exact"/>
        <w:rPr>
          <w:rFonts w:ascii="宋体" w:cs="宋体"/>
          <w:b/>
          <w:bCs/>
          <w:sz w:val="32"/>
          <w:lang w:val="zh-CN"/>
        </w:rPr>
      </w:pPr>
    </w:p>
    <w:p w14:paraId="10274CC7">
      <w:pPr>
        <w:pStyle w:val="83"/>
        <w:rPr>
          <w:rFonts w:ascii="宋体" w:cs="宋体"/>
          <w:b/>
          <w:bCs/>
          <w:sz w:val="32"/>
          <w:lang w:val="zh-CN"/>
        </w:rPr>
      </w:pPr>
    </w:p>
    <w:p w14:paraId="661FDFE6">
      <w:pPr>
        <w:pStyle w:val="18"/>
        <w:rPr>
          <w:rFonts w:ascii="宋体" w:cs="宋体"/>
          <w:lang w:val="zh-CN"/>
        </w:rPr>
      </w:pPr>
    </w:p>
    <w:p w14:paraId="748DB7DA">
      <w:pPr>
        <w:autoSpaceDE w:val="0"/>
        <w:autoSpaceDN w:val="0"/>
        <w:adjustRightInd w:val="0"/>
        <w:spacing w:line="360" w:lineRule="exact"/>
        <w:rPr>
          <w:rFonts w:ascii="宋体" w:cs="宋体"/>
          <w:b/>
          <w:bCs/>
          <w:sz w:val="32"/>
          <w:lang w:val="zh-CN"/>
        </w:rPr>
      </w:pPr>
    </w:p>
    <w:p w14:paraId="4AC5756E">
      <w:pPr>
        <w:autoSpaceDE w:val="0"/>
        <w:autoSpaceDN w:val="0"/>
        <w:adjustRightInd w:val="0"/>
        <w:spacing w:line="360" w:lineRule="exact"/>
        <w:rPr>
          <w:rFonts w:ascii="宋体" w:cs="宋体"/>
          <w:b/>
          <w:bCs/>
          <w:sz w:val="32"/>
          <w:lang w:val="zh-CN"/>
        </w:rPr>
      </w:pPr>
      <w:r>
        <w:rPr>
          <w:rFonts w:hint="eastAsia" w:ascii="宋体" w:cs="宋体"/>
          <w:b/>
          <w:bCs/>
          <w:sz w:val="32"/>
          <w:lang w:val="zh-CN"/>
        </w:rPr>
        <w:t>附件十</w:t>
      </w:r>
      <w:r>
        <w:rPr>
          <w:rFonts w:hint="eastAsia" w:ascii="宋体" w:cs="宋体"/>
          <w:b/>
          <w:bCs/>
          <w:sz w:val="32"/>
        </w:rPr>
        <w:t>七</w:t>
      </w:r>
    </w:p>
    <w:p w14:paraId="36A280C5">
      <w:pPr>
        <w:spacing w:line="360" w:lineRule="auto"/>
        <w:jc w:val="center"/>
        <w:rPr>
          <w:rFonts w:ascii="宋体" w:cs="宋体"/>
          <w:bCs/>
          <w:sz w:val="32"/>
          <w:szCs w:val="32"/>
          <w:u w:val="single"/>
        </w:rPr>
      </w:pPr>
      <w:bookmarkStart w:id="81" w:name="_Toc30629_WPSOffice_Level3"/>
      <w:r>
        <w:rPr>
          <w:rFonts w:hint="eastAsia" w:ascii="宋体" w:cs="宋体"/>
          <w:b/>
          <w:bCs/>
          <w:sz w:val="32"/>
          <w:szCs w:val="32"/>
        </w:rPr>
        <w:t>节能环保产品声明函</w:t>
      </w:r>
      <w:bookmarkEnd w:id="81"/>
    </w:p>
    <w:p w14:paraId="73EED898">
      <w:pPr>
        <w:spacing w:line="460" w:lineRule="atLeast"/>
        <w:ind w:firstLine="446" w:firstLineChars="200"/>
        <w:rPr>
          <w:rFonts w:ascii="宋体" w:cs="宋体"/>
          <w:sz w:val="22"/>
        </w:rPr>
      </w:pPr>
      <w:r>
        <w:rPr>
          <w:rFonts w:hint="eastAsia" w:ascii="宋体" w:cs="宋体"/>
          <w:sz w:val="22"/>
        </w:rPr>
        <w:t>本公司郑重声明，根据《节能产品政府采购实施意见》（财库〔2004〕185号，不含该期清单）、《关于环境标志产品政府采购实施的意见》（财库〔2006〕90号，不含该期清单）、《关于调整优化节能产品、环境标志产品政府采购执行机制的通知》（财库〔2019〕9号）、《关于印发节能产品政府采购品目清单的通知》（财库〔2019〕19号）、《关于印发环境标志产品政府采购品目清单的通知》（财库〔2019〕18号）的规定，本公司声明如下：</w:t>
      </w:r>
    </w:p>
    <w:p w14:paraId="33A962B8">
      <w:pPr>
        <w:spacing w:line="460" w:lineRule="atLeast"/>
        <w:ind w:firstLine="446" w:firstLineChars="200"/>
        <w:rPr>
          <w:rFonts w:ascii="宋体" w:cs="宋体"/>
          <w:sz w:val="22"/>
        </w:rPr>
      </w:pPr>
      <w:r>
        <w:rPr>
          <w:rFonts w:hint="eastAsia" w:ascii="宋体" w:cs="宋体"/>
          <w:sz w:val="22"/>
        </w:rPr>
        <w:t>1.本公司参加</w:t>
      </w:r>
      <w:r>
        <w:rPr>
          <w:rFonts w:hint="eastAsia" w:ascii="宋体" w:cs="宋体"/>
          <w:sz w:val="22"/>
          <w:u w:val="single"/>
        </w:rPr>
        <w:t>（招标项目名称，招标编号）</w:t>
      </w:r>
      <w:r>
        <w:rPr>
          <w:rFonts w:hint="eastAsia" w:ascii="宋体" w:cs="宋体"/>
          <w:sz w:val="22"/>
        </w:rPr>
        <w:t>的采购活动提供的</w:t>
      </w:r>
      <w:r>
        <w:rPr>
          <w:rFonts w:hint="eastAsia" w:ascii="宋体" w:cs="宋体"/>
          <w:sz w:val="22"/>
          <w:u w:val="single"/>
        </w:rPr>
        <w:t xml:space="preserve">      </w:t>
      </w:r>
      <w:r>
        <w:rPr>
          <w:rFonts w:hint="eastAsia" w:ascii="宋体" w:cs="宋体"/>
          <w:sz w:val="22"/>
        </w:rPr>
        <w:t>产品已列入《节能产品政府采购品目清单》。</w:t>
      </w:r>
    </w:p>
    <w:p w14:paraId="0345B21D">
      <w:pPr>
        <w:spacing w:line="460" w:lineRule="atLeast"/>
        <w:ind w:firstLine="446" w:firstLineChars="200"/>
        <w:rPr>
          <w:rFonts w:ascii="宋体" w:cs="宋体"/>
          <w:sz w:val="22"/>
        </w:rPr>
      </w:pPr>
      <w:r>
        <w:rPr>
          <w:rFonts w:hint="eastAsia" w:ascii="宋体" w:cs="宋体"/>
          <w:sz w:val="22"/>
        </w:rPr>
        <w:t>2.本公司参加</w:t>
      </w:r>
      <w:r>
        <w:rPr>
          <w:rFonts w:hint="eastAsia" w:ascii="宋体" w:cs="宋体"/>
          <w:sz w:val="22"/>
          <w:u w:val="single"/>
        </w:rPr>
        <w:t>（招标项目名称，招标编号）</w:t>
      </w:r>
      <w:r>
        <w:rPr>
          <w:rFonts w:hint="eastAsia" w:ascii="宋体" w:cs="宋体"/>
          <w:sz w:val="22"/>
        </w:rPr>
        <w:t>的采购活动提供的</w:t>
      </w:r>
      <w:r>
        <w:rPr>
          <w:rFonts w:hint="eastAsia" w:ascii="宋体" w:cs="宋体"/>
          <w:sz w:val="22"/>
          <w:u w:val="single"/>
        </w:rPr>
        <w:t xml:space="preserve">      </w:t>
      </w:r>
      <w:r>
        <w:rPr>
          <w:rFonts w:hint="eastAsia" w:ascii="宋体" w:cs="宋体"/>
          <w:sz w:val="22"/>
        </w:rPr>
        <w:t>产品已列入《环境标志产品政府采购品目清单》。</w:t>
      </w:r>
    </w:p>
    <w:p w14:paraId="1FDE94AE">
      <w:pPr>
        <w:spacing w:line="460" w:lineRule="atLeast"/>
        <w:ind w:firstLine="446" w:firstLineChars="200"/>
        <w:rPr>
          <w:rFonts w:ascii="宋体" w:cs="宋体"/>
          <w:sz w:val="22"/>
        </w:rPr>
      </w:pPr>
      <w:r>
        <w:rPr>
          <w:rFonts w:hint="eastAsia" w:ascii="宋体" w:cs="宋体"/>
          <w:sz w:val="22"/>
        </w:rPr>
        <w:t>本公司对上述声明的真实性负责。如有虚假，将依法承担相应法律责任。</w:t>
      </w:r>
    </w:p>
    <w:p w14:paraId="70FE3589">
      <w:pPr>
        <w:spacing w:line="460" w:lineRule="atLeast"/>
        <w:rPr>
          <w:rFonts w:ascii="宋体" w:cs="宋体"/>
          <w:sz w:val="22"/>
        </w:rPr>
      </w:pPr>
    </w:p>
    <w:p w14:paraId="2A8C285C">
      <w:pPr>
        <w:autoSpaceDE w:val="0"/>
        <w:autoSpaceDN w:val="0"/>
        <w:adjustRightInd w:val="0"/>
        <w:spacing w:line="460" w:lineRule="atLeast"/>
        <w:rPr>
          <w:rFonts w:ascii="宋体" w:cs="宋体"/>
          <w:sz w:val="22"/>
          <w:lang w:val="zh-CN"/>
        </w:rPr>
      </w:pPr>
      <w:r>
        <w:rPr>
          <w:rFonts w:hint="eastAsia" w:ascii="宋体" w:cs="宋体"/>
          <w:sz w:val="22"/>
          <w:lang w:val="zh-CN"/>
        </w:rPr>
        <w:t xml:space="preserve">投标供应商盖章：        </w:t>
      </w:r>
    </w:p>
    <w:p w14:paraId="402DBBA0">
      <w:pPr>
        <w:spacing w:line="460" w:lineRule="atLeast"/>
        <w:rPr>
          <w:rFonts w:ascii="宋体" w:cs="宋体"/>
          <w:sz w:val="28"/>
          <w:szCs w:val="28"/>
        </w:rPr>
      </w:pPr>
      <w:r>
        <w:rPr>
          <w:rFonts w:hint="eastAsia" w:ascii="宋体" w:cs="宋体"/>
          <w:sz w:val="22"/>
        </w:rPr>
        <w:t xml:space="preserve">日 期：                  </w:t>
      </w:r>
    </w:p>
    <w:p w14:paraId="67377074">
      <w:pPr>
        <w:autoSpaceDE w:val="0"/>
        <w:autoSpaceDN w:val="0"/>
        <w:adjustRightInd w:val="0"/>
        <w:spacing w:line="460" w:lineRule="atLeast"/>
        <w:rPr>
          <w:rFonts w:ascii="宋体" w:cs="宋体"/>
          <w:b/>
          <w:bCs/>
          <w:sz w:val="32"/>
          <w:szCs w:val="32"/>
        </w:rPr>
      </w:pPr>
      <w:r>
        <w:rPr>
          <w:rFonts w:hint="eastAsia" w:ascii="宋体" w:cs="宋体"/>
          <w:sz w:val="28"/>
          <w:szCs w:val="28"/>
        </w:rPr>
        <w:br w:type="page"/>
      </w:r>
      <w:r>
        <w:rPr>
          <w:rFonts w:hint="eastAsia" w:ascii="宋体" w:cs="宋体"/>
          <w:b/>
          <w:bCs/>
          <w:sz w:val="32"/>
          <w:szCs w:val="32"/>
        </w:rPr>
        <w:t>附件十八</w:t>
      </w:r>
    </w:p>
    <w:p w14:paraId="57FD9222">
      <w:pPr>
        <w:autoSpaceDE w:val="0"/>
        <w:autoSpaceDN w:val="0"/>
        <w:adjustRightInd w:val="0"/>
        <w:spacing w:line="460" w:lineRule="atLeast"/>
        <w:jc w:val="center"/>
        <w:rPr>
          <w:rFonts w:ascii="宋体" w:cs="宋体"/>
          <w:b/>
          <w:bCs/>
          <w:sz w:val="32"/>
          <w:szCs w:val="32"/>
          <w:lang w:val="zh-CN"/>
        </w:rPr>
      </w:pPr>
      <w:r>
        <w:rPr>
          <w:rFonts w:hint="eastAsia" w:ascii="宋体" w:cs="宋体"/>
          <w:b/>
          <w:bCs/>
          <w:sz w:val="32"/>
          <w:szCs w:val="32"/>
          <w:lang w:val="zh-CN"/>
        </w:rPr>
        <w:t>节能（环保）产品清单</w:t>
      </w:r>
    </w:p>
    <w:p w14:paraId="1CC42308">
      <w:pPr>
        <w:autoSpaceDE w:val="0"/>
        <w:autoSpaceDN w:val="0"/>
        <w:adjustRightInd w:val="0"/>
        <w:spacing w:line="460" w:lineRule="atLeast"/>
        <w:jc w:val="center"/>
        <w:rPr>
          <w:rFonts w:ascii="宋体" w:cs="宋体"/>
          <w:sz w:val="36"/>
          <w:lang w:val="zh-CN"/>
        </w:rPr>
      </w:pPr>
      <w:r>
        <w:rPr>
          <w:rFonts w:hint="eastAsia" w:ascii="宋体" w:cs="宋体"/>
          <w:sz w:val="22"/>
        </w:rPr>
        <w:t>(如有则提供)</w:t>
      </w:r>
    </w:p>
    <w:p w14:paraId="0C5E9A4B">
      <w:pPr>
        <w:rPr>
          <w:rFonts w:ascii="宋体" w:cs="宋体"/>
          <w:sz w:val="22"/>
        </w:rPr>
      </w:pPr>
      <w:r>
        <w:rPr>
          <w:rFonts w:hint="eastAsia" w:ascii="宋体" w:cs="宋体"/>
          <w:sz w:val="22"/>
        </w:rPr>
        <w:t>（1）投标产品中已列入《节能产品政府采购品目清单》明细</w:t>
      </w:r>
    </w:p>
    <w:tbl>
      <w:tblPr>
        <w:tblStyle w:val="36"/>
        <w:tblW w:w="9592"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14:paraId="312DE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7FF60909">
            <w:pPr>
              <w:spacing w:line="460" w:lineRule="exact"/>
              <w:jc w:val="center"/>
              <w:rPr>
                <w:rFonts w:ascii="宋体" w:cs="宋体"/>
                <w:sz w:val="22"/>
              </w:rPr>
            </w:pPr>
            <w:r>
              <w:rPr>
                <w:rFonts w:hint="eastAsia" w:ascii="宋体" w:cs="宋体"/>
                <w:sz w:val="22"/>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0EFDA4A6">
            <w:pPr>
              <w:spacing w:line="460" w:lineRule="exact"/>
              <w:jc w:val="center"/>
              <w:rPr>
                <w:rFonts w:ascii="宋体" w:cs="宋体"/>
                <w:sz w:val="22"/>
              </w:rPr>
            </w:pPr>
            <w:r>
              <w:rPr>
                <w:rFonts w:hint="eastAsia" w:ascii="宋体" w:cs="宋体"/>
                <w:sz w:val="22"/>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3555FFA5">
            <w:pPr>
              <w:spacing w:line="460" w:lineRule="exact"/>
              <w:jc w:val="center"/>
              <w:rPr>
                <w:rFonts w:ascii="宋体" w:cs="宋体"/>
                <w:sz w:val="22"/>
              </w:rPr>
            </w:pPr>
            <w:r>
              <w:rPr>
                <w:rFonts w:hint="eastAsia" w:ascii="宋体" w:cs="宋体"/>
                <w:sz w:val="22"/>
              </w:rPr>
              <w:t>产品名称、</w:t>
            </w:r>
          </w:p>
          <w:p w14:paraId="241FF84B">
            <w:pPr>
              <w:spacing w:line="460" w:lineRule="exact"/>
              <w:jc w:val="center"/>
              <w:rPr>
                <w:rFonts w:ascii="宋体" w:cs="宋体"/>
                <w:sz w:val="22"/>
              </w:rPr>
            </w:pPr>
            <w:r>
              <w:rPr>
                <w:rFonts w:hint="eastAsia" w:ascii="宋体" w:cs="宋体"/>
                <w:sz w:val="22"/>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727F724C">
            <w:pPr>
              <w:spacing w:line="460" w:lineRule="exact"/>
              <w:jc w:val="center"/>
              <w:rPr>
                <w:rFonts w:ascii="宋体" w:cs="宋体"/>
                <w:sz w:val="22"/>
              </w:rPr>
            </w:pPr>
            <w:r>
              <w:rPr>
                <w:rFonts w:hint="eastAsia" w:ascii="宋体" w:cs="宋体"/>
                <w:sz w:val="22"/>
              </w:rPr>
              <w:t>节字标志认证证书号</w:t>
            </w:r>
          </w:p>
        </w:tc>
        <w:tc>
          <w:tcPr>
            <w:tcW w:w="1559" w:type="dxa"/>
            <w:tcBorders>
              <w:top w:val="single" w:color="auto" w:sz="4" w:space="0"/>
              <w:left w:val="single" w:color="auto" w:sz="4" w:space="0"/>
              <w:bottom w:val="single" w:color="auto" w:sz="4" w:space="0"/>
              <w:right w:val="single" w:color="auto" w:sz="4" w:space="0"/>
            </w:tcBorders>
            <w:vAlign w:val="center"/>
          </w:tcPr>
          <w:p w14:paraId="12EF965C">
            <w:pPr>
              <w:spacing w:line="460" w:lineRule="exact"/>
              <w:jc w:val="center"/>
              <w:rPr>
                <w:rFonts w:ascii="宋体" w:cs="宋体"/>
                <w:sz w:val="22"/>
              </w:rPr>
            </w:pPr>
            <w:r>
              <w:rPr>
                <w:rFonts w:hint="eastAsia" w:ascii="宋体" w:cs="宋体"/>
                <w:sz w:val="22"/>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4B74F707">
            <w:pPr>
              <w:spacing w:line="460" w:lineRule="exact"/>
              <w:jc w:val="center"/>
              <w:rPr>
                <w:rFonts w:ascii="宋体" w:cs="宋体"/>
                <w:sz w:val="22"/>
              </w:rPr>
            </w:pPr>
            <w:r>
              <w:rPr>
                <w:rFonts w:hint="eastAsia" w:ascii="宋体" w:cs="宋体"/>
                <w:sz w:val="22"/>
              </w:rPr>
              <w:t>依据的标准</w:t>
            </w:r>
          </w:p>
        </w:tc>
        <w:tc>
          <w:tcPr>
            <w:tcW w:w="1937" w:type="dxa"/>
            <w:tcBorders>
              <w:top w:val="single" w:color="auto" w:sz="4" w:space="0"/>
              <w:left w:val="single" w:color="auto" w:sz="4" w:space="0"/>
              <w:bottom w:val="single" w:color="auto" w:sz="4" w:space="0"/>
              <w:right w:val="single" w:color="auto" w:sz="4" w:space="0"/>
            </w:tcBorders>
            <w:vAlign w:val="center"/>
          </w:tcPr>
          <w:p w14:paraId="31D0D83B">
            <w:pPr>
              <w:spacing w:line="460" w:lineRule="exact"/>
              <w:jc w:val="center"/>
              <w:rPr>
                <w:rFonts w:ascii="宋体" w:cs="宋体"/>
                <w:sz w:val="22"/>
              </w:rPr>
            </w:pPr>
            <w:r>
              <w:rPr>
                <w:rFonts w:hint="eastAsia" w:ascii="宋体" w:cs="宋体"/>
                <w:sz w:val="22"/>
              </w:rPr>
              <w:t>认证机构名称</w:t>
            </w:r>
          </w:p>
        </w:tc>
      </w:tr>
      <w:tr w14:paraId="54609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4E95EFF8">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62392351">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407C1285">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1D9F9512">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176B5850">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0B9AE33E">
            <w:pPr>
              <w:spacing w:line="460" w:lineRule="exact"/>
              <w:rPr>
                <w:rFonts w:ascii="宋体" w:cs="宋体"/>
                <w:sz w:val="22"/>
              </w:rPr>
            </w:pPr>
          </w:p>
        </w:tc>
        <w:tc>
          <w:tcPr>
            <w:tcW w:w="1937" w:type="dxa"/>
            <w:tcBorders>
              <w:top w:val="single" w:color="auto" w:sz="4" w:space="0"/>
              <w:left w:val="single" w:color="auto" w:sz="4" w:space="0"/>
              <w:bottom w:val="single" w:color="auto" w:sz="4" w:space="0"/>
              <w:right w:val="single" w:color="auto" w:sz="4" w:space="0"/>
            </w:tcBorders>
          </w:tcPr>
          <w:p w14:paraId="5B9C9A5F">
            <w:pPr>
              <w:spacing w:line="460" w:lineRule="exact"/>
              <w:rPr>
                <w:rFonts w:ascii="宋体" w:cs="宋体"/>
                <w:sz w:val="22"/>
              </w:rPr>
            </w:pPr>
          </w:p>
        </w:tc>
      </w:tr>
      <w:tr w14:paraId="6D34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22236EEE">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212BED28">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332F695A">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2C41911C">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5B2F402D">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77F7CE1E">
            <w:pPr>
              <w:spacing w:line="460" w:lineRule="exact"/>
              <w:rPr>
                <w:rFonts w:ascii="宋体" w:cs="宋体"/>
                <w:sz w:val="22"/>
              </w:rPr>
            </w:pPr>
          </w:p>
        </w:tc>
        <w:tc>
          <w:tcPr>
            <w:tcW w:w="1937" w:type="dxa"/>
            <w:tcBorders>
              <w:top w:val="single" w:color="auto" w:sz="4" w:space="0"/>
              <w:left w:val="single" w:color="auto" w:sz="4" w:space="0"/>
              <w:bottom w:val="single" w:color="auto" w:sz="4" w:space="0"/>
              <w:right w:val="single" w:color="auto" w:sz="4" w:space="0"/>
            </w:tcBorders>
          </w:tcPr>
          <w:p w14:paraId="1BBDA651">
            <w:pPr>
              <w:spacing w:line="460" w:lineRule="exact"/>
              <w:rPr>
                <w:rFonts w:ascii="宋体" w:cs="宋体"/>
                <w:sz w:val="22"/>
              </w:rPr>
            </w:pPr>
          </w:p>
        </w:tc>
      </w:tr>
      <w:tr w14:paraId="793A1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2A91C45F">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148E3E39">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3DA07C8A">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20322E56">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2A722715">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090B27D9">
            <w:pPr>
              <w:spacing w:line="460" w:lineRule="exact"/>
              <w:rPr>
                <w:rFonts w:ascii="宋体" w:cs="宋体"/>
                <w:sz w:val="22"/>
              </w:rPr>
            </w:pPr>
          </w:p>
        </w:tc>
        <w:tc>
          <w:tcPr>
            <w:tcW w:w="1937" w:type="dxa"/>
            <w:tcBorders>
              <w:top w:val="single" w:color="auto" w:sz="4" w:space="0"/>
              <w:left w:val="single" w:color="auto" w:sz="4" w:space="0"/>
              <w:bottom w:val="single" w:color="auto" w:sz="4" w:space="0"/>
              <w:right w:val="single" w:color="auto" w:sz="4" w:space="0"/>
            </w:tcBorders>
          </w:tcPr>
          <w:p w14:paraId="4C7734F9">
            <w:pPr>
              <w:spacing w:line="460" w:lineRule="exact"/>
              <w:rPr>
                <w:rFonts w:ascii="宋体" w:cs="宋体"/>
                <w:sz w:val="22"/>
              </w:rPr>
            </w:pPr>
          </w:p>
        </w:tc>
      </w:tr>
      <w:tr w14:paraId="0079F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6528468A">
            <w:pPr>
              <w:spacing w:line="460" w:lineRule="exact"/>
              <w:rPr>
                <w:rFonts w:ascii="宋体" w:cs="宋体"/>
                <w:sz w:val="22"/>
              </w:rPr>
            </w:pPr>
          </w:p>
          <w:p w14:paraId="1C452D33">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46E753B5">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7C1842C8">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55F4F706">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11787A1D">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1EAB9DEB">
            <w:pPr>
              <w:spacing w:line="460" w:lineRule="exact"/>
              <w:rPr>
                <w:rFonts w:ascii="宋体" w:cs="宋体"/>
                <w:sz w:val="22"/>
              </w:rPr>
            </w:pPr>
          </w:p>
        </w:tc>
        <w:tc>
          <w:tcPr>
            <w:tcW w:w="1937" w:type="dxa"/>
            <w:tcBorders>
              <w:top w:val="single" w:color="auto" w:sz="4" w:space="0"/>
              <w:left w:val="single" w:color="auto" w:sz="4" w:space="0"/>
              <w:bottom w:val="single" w:color="auto" w:sz="4" w:space="0"/>
              <w:right w:val="single" w:color="auto" w:sz="4" w:space="0"/>
            </w:tcBorders>
          </w:tcPr>
          <w:p w14:paraId="2A911141">
            <w:pPr>
              <w:spacing w:line="460" w:lineRule="exact"/>
              <w:rPr>
                <w:rFonts w:ascii="宋体" w:cs="宋体"/>
                <w:sz w:val="22"/>
              </w:rPr>
            </w:pPr>
          </w:p>
        </w:tc>
      </w:tr>
    </w:tbl>
    <w:p w14:paraId="2C4E8A85">
      <w:pPr>
        <w:spacing w:line="460" w:lineRule="exact"/>
        <w:rPr>
          <w:rFonts w:ascii="宋体" w:cs="宋体"/>
          <w:sz w:val="22"/>
        </w:rPr>
      </w:pPr>
      <w:r>
        <w:rPr>
          <w:rFonts w:hint="eastAsia" w:ascii="宋体" w:cs="宋体"/>
          <w:sz w:val="22"/>
        </w:rPr>
        <w:t>（2）投标产品中已列入《环境标志产品政府采购品目清单》明细</w:t>
      </w:r>
    </w:p>
    <w:tbl>
      <w:tblPr>
        <w:tblStyle w:val="36"/>
        <w:tblW w:w="9603"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14:paraId="4A31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47041598">
            <w:pPr>
              <w:spacing w:line="460" w:lineRule="exact"/>
              <w:jc w:val="center"/>
              <w:rPr>
                <w:rFonts w:ascii="宋体" w:cs="宋体"/>
                <w:sz w:val="22"/>
              </w:rPr>
            </w:pPr>
            <w:r>
              <w:rPr>
                <w:rFonts w:hint="eastAsia" w:ascii="宋体" w:cs="宋体"/>
                <w:sz w:val="22"/>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189AECCC">
            <w:pPr>
              <w:spacing w:line="460" w:lineRule="exact"/>
              <w:jc w:val="center"/>
              <w:rPr>
                <w:rFonts w:ascii="宋体" w:cs="宋体"/>
                <w:sz w:val="22"/>
              </w:rPr>
            </w:pPr>
            <w:r>
              <w:rPr>
                <w:rFonts w:hint="eastAsia" w:ascii="宋体" w:cs="宋体"/>
                <w:sz w:val="22"/>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31A5A7AC">
            <w:pPr>
              <w:spacing w:line="460" w:lineRule="exact"/>
              <w:jc w:val="center"/>
              <w:rPr>
                <w:rFonts w:ascii="宋体" w:cs="宋体"/>
                <w:sz w:val="22"/>
              </w:rPr>
            </w:pPr>
            <w:r>
              <w:rPr>
                <w:rFonts w:hint="eastAsia" w:ascii="宋体" w:cs="宋体"/>
                <w:sz w:val="22"/>
              </w:rPr>
              <w:t>产品名称、</w:t>
            </w:r>
          </w:p>
          <w:p w14:paraId="566CF027">
            <w:pPr>
              <w:spacing w:line="460" w:lineRule="exact"/>
              <w:jc w:val="center"/>
              <w:rPr>
                <w:rFonts w:ascii="宋体" w:cs="宋体"/>
                <w:sz w:val="22"/>
              </w:rPr>
            </w:pPr>
            <w:r>
              <w:rPr>
                <w:rFonts w:hint="eastAsia" w:ascii="宋体" w:cs="宋体"/>
                <w:sz w:val="22"/>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68A7FE96">
            <w:pPr>
              <w:spacing w:line="460" w:lineRule="exact"/>
              <w:jc w:val="center"/>
              <w:rPr>
                <w:rFonts w:ascii="宋体" w:cs="宋体"/>
                <w:sz w:val="22"/>
              </w:rPr>
            </w:pPr>
            <w:r>
              <w:rPr>
                <w:rFonts w:hint="eastAsia" w:ascii="宋体" w:cs="宋体"/>
                <w:sz w:val="22"/>
              </w:rPr>
              <w:t>中国环境标志认证证书编号</w:t>
            </w:r>
          </w:p>
        </w:tc>
        <w:tc>
          <w:tcPr>
            <w:tcW w:w="1559" w:type="dxa"/>
            <w:tcBorders>
              <w:top w:val="single" w:color="auto" w:sz="4" w:space="0"/>
              <w:left w:val="single" w:color="auto" w:sz="4" w:space="0"/>
              <w:bottom w:val="single" w:color="auto" w:sz="4" w:space="0"/>
              <w:right w:val="single" w:color="auto" w:sz="4" w:space="0"/>
            </w:tcBorders>
            <w:vAlign w:val="center"/>
          </w:tcPr>
          <w:p w14:paraId="28789A3D">
            <w:pPr>
              <w:spacing w:line="460" w:lineRule="exact"/>
              <w:jc w:val="center"/>
              <w:rPr>
                <w:rFonts w:ascii="宋体" w:cs="宋体"/>
                <w:sz w:val="22"/>
              </w:rPr>
            </w:pPr>
            <w:r>
              <w:rPr>
                <w:rFonts w:hint="eastAsia" w:ascii="宋体" w:cs="宋体"/>
                <w:sz w:val="22"/>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2D0802ED">
            <w:pPr>
              <w:spacing w:line="460" w:lineRule="exact"/>
              <w:jc w:val="center"/>
              <w:rPr>
                <w:rFonts w:ascii="宋体" w:cs="宋体"/>
                <w:sz w:val="22"/>
              </w:rPr>
            </w:pPr>
            <w:r>
              <w:rPr>
                <w:rFonts w:hint="eastAsia" w:ascii="宋体" w:cs="宋体"/>
                <w:sz w:val="22"/>
              </w:rPr>
              <w:t>依据的标准</w:t>
            </w:r>
          </w:p>
        </w:tc>
        <w:tc>
          <w:tcPr>
            <w:tcW w:w="1948" w:type="dxa"/>
            <w:tcBorders>
              <w:top w:val="single" w:color="auto" w:sz="4" w:space="0"/>
              <w:left w:val="single" w:color="auto" w:sz="4" w:space="0"/>
              <w:bottom w:val="single" w:color="auto" w:sz="4" w:space="0"/>
              <w:right w:val="single" w:color="auto" w:sz="4" w:space="0"/>
            </w:tcBorders>
            <w:vAlign w:val="center"/>
          </w:tcPr>
          <w:p w14:paraId="549E82D5">
            <w:pPr>
              <w:spacing w:line="460" w:lineRule="exact"/>
              <w:jc w:val="center"/>
              <w:rPr>
                <w:rFonts w:ascii="宋体" w:cs="宋体"/>
                <w:sz w:val="22"/>
              </w:rPr>
            </w:pPr>
            <w:r>
              <w:rPr>
                <w:rFonts w:hint="eastAsia" w:ascii="宋体" w:cs="宋体"/>
                <w:sz w:val="22"/>
              </w:rPr>
              <w:t>认证机构名称</w:t>
            </w:r>
          </w:p>
        </w:tc>
      </w:tr>
      <w:tr w14:paraId="47F3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27E08E51">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41070A77">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28A10F94">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406B53E5">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75837934">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33966473">
            <w:pPr>
              <w:spacing w:line="460" w:lineRule="exact"/>
              <w:rPr>
                <w:rFonts w:ascii="宋体" w:cs="宋体"/>
                <w:sz w:val="22"/>
              </w:rPr>
            </w:pPr>
          </w:p>
        </w:tc>
        <w:tc>
          <w:tcPr>
            <w:tcW w:w="1948" w:type="dxa"/>
            <w:tcBorders>
              <w:top w:val="single" w:color="auto" w:sz="4" w:space="0"/>
              <w:left w:val="single" w:color="auto" w:sz="4" w:space="0"/>
              <w:bottom w:val="single" w:color="auto" w:sz="4" w:space="0"/>
              <w:right w:val="single" w:color="auto" w:sz="4" w:space="0"/>
            </w:tcBorders>
          </w:tcPr>
          <w:p w14:paraId="40F09FF4">
            <w:pPr>
              <w:spacing w:line="460" w:lineRule="exact"/>
              <w:rPr>
                <w:rFonts w:ascii="宋体" w:cs="宋体"/>
                <w:sz w:val="22"/>
              </w:rPr>
            </w:pPr>
          </w:p>
        </w:tc>
      </w:tr>
      <w:tr w14:paraId="5F314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4F4D8A58">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425E2620">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574D1DDF">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4854BA07">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62D123EC">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0D98FEA1">
            <w:pPr>
              <w:spacing w:line="460" w:lineRule="exact"/>
              <w:rPr>
                <w:rFonts w:ascii="宋体" w:cs="宋体"/>
                <w:sz w:val="22"/>
              </w:rPr>
            </w:pPr>
          </w:p>
        </w:tc>
        <w:tc>
          <w:tcPr>
            <w:tcW w:w="1948" w:type="dxa"/>
            <w:tcBorders>
              <w:top w:val="single" w:color="auto" w:sz="4" w:space="0"/>
              <w:left w:val="single" w:color="auto" w:sz="4" w:space="0"/>
              <w:bottom w:val="single" w:color="auto" w:sz="4" w:space="0"/>
              <w:right w:val="single" w:color="auto" w:sz="4" w:space="0"/>
            </w:tcBorders>
          </w:tcPr>
          <w:p w14:paraId="22EFFCAF">
            <w:pPr>
              <w:spacing w:line="460" w:lineRule="exact"/>
              <w:rPr>
                <w:rFonts w:ascii="宋体" w:cs="宋体"/>
                <w:sz w:val="22"/>
              </w:rPr>
            </w:pPr>
          </w:p>
        </w:tc>
      </w:tr>
      <w:tr w14:paraId="696E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054BDE0B">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6801275A">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63E80F7C">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76527C9F">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244B3DB8">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0A9A8B11">
            <w:pPr>
              <w:spacing w:line="460" w:lineRule="exact"/>
              <w:rPr>
                <w:rFonts w:ascii="宋体" w:cs="宋体"/>
                <w:sz w:val="22"/>
              </w:rPr>
            </w:pPr>
          </w:p>
        </w:tc>
        <w:tc>
          <w:tcPr>
            <w:tcW w:w="1948" w:type="dxa"/>
            <w:tcBorders>
              <w:top w:val="single" w:color="auto" w:sz="4" w:space="0"/>
              <w:left w:val="single" w:color="auto" w:sz="4" w:space="0"/>
              <w:bottom w:val="single" w:color="auto" w:sz="4" w:space="0"/>
              <w:right w:val="single" w:color="auto" w:sz="4" w:space="0"/>
            </w:tcBorders>
          </w:tcPr>
          <w:p w14:paraId="6061C1C6">
            <w:pPr>
              <w:spacing w:line="460" w:lineRule="exact"/>
              <w:rPr>
                <w:rFonts w:ascii="宋体" w:cs="宋体"/>
                <w:sz w:val="22"/>
              </w:rPr>
            </w:pPr>
          </w:p>
        </w:tc>
      </w:tr>
      <w:tr w14:paraId="6225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36C0F894">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58895C56">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419E3726">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06B25E9F">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0B170187">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585A6E99">
            <w:pPr>
              <w:spacing w:line="460" w:lineRule="exact"/>
              <w:rPr>
                <w:rFonts w:ascii="宋体" w:cs="宋体"/>
                <w:sz w:val="22"/>
              </w:rPr>
            </w:pPr>
          </w:p>
        </w:tc>
        <w:tc>
          <w:tcPr>
            <w:tcW w:w="1948" w:type="dxa"/>
            <w:tcBorders>
              <w:top w:val="single" w:color="auto" w:sz="4" w:space="0"/>
              <w:left w:val="single" w:color="auto" w:sz="4" w:space="0"/>
              <w:bottom w:val="single" w:color="auto" w:sz="4" w:space="0"/>
              <w:right w:val="single" w:color="auto" w:sz="4" w:space="0"/>
            </w:tcBorders>
          </w:tcPr>
          <w:p w14:paraId="51B5FD77">
            <w:pPr>
              <w:spacing w:line="460" w:lineRule="exact"/>
              <w:rPr>
                <w:rFonts w:ascii="宋体" w:cs="宋体"/>
                <w:sz w:val="22"/>
              </w:rPr>
            </w:pPr>
          </w:p>
        </w:tc>
      </w:tr>
    </w:tbl>
    <w:p w14:paraId="7BC1268F">
      <w:pPr>
        <w:spacing w:line="460" w:lineRule="exact"/>
        <w:rPr>
          <w:rFonts w:ascii="宋体" w:cs="宋体"/>
          <w:sz w:val="22"/>
        </w:rPr>
      </w:pPr>
      <w:r>
        <w:rPr>
          <w:rFonts w:hint="eastAsia" w:ascii="宋体" w:cs="宋体"/>
          <w:sz w:val="22"/>
        </w:rPr>
        <w:t>说明：1、表后附所投相关产品对应的认证证书复印件；其中本次采购的产品属于政府强制采购节能产品范围的，投标供应商必须选用符合要求的产品，否则按无效投标处理，具体品目见《关于印发节能产品政府采购品目清单的通知》（财库〔2019〕19号）。投标文件中必须提供属于政府强制采购的节能产品的认证证书复印件，否则按无效投标处理。</w:t>
      </w:r>
    </w:p>
    <w:p w14:paraId="0E81AE05">
      <w:pPr>
        <w:spacing w:line="460" w:lineRule="exact"/>
        <w:ind w:firstLine="669" w:firstLineChars="300"/>
        <w:rPr>
          <w:rFonts w:ascii="宋体" w:cs="宋体"/>
          <w:sz w:val="22"/>
        </w:rPr>
      </w:pPr>
      <w:r>
        <w:rPr>
          <w:rFonts w:hint="eastAsia" w:ascii="宋体" w:cs="宋体"/>
          <w:sz w:val="22"/>
        </w:rPr>
        <w:t>2、表格可以延续。</w:t>
      </w:r>
    </w:p>
    <w:p w14:paraId="128A6F3C">
      <w:pPr>
        <w:autoSpaceDE w:val="0"/>
        <w:autoSpaceDN w:val="0"/>
        <w:adjustRightInd w:val="0"/>
        <w:spacing w:line="460" w:lineRule="atLeast"/>
        <w:rPr>
          <w:rFonts w:ascii="宋体" w:cs="宋体"/>
          <w:sz w:val="22"/>
          <w:lang w:val="zh-CN"/>
        </w:rPr>
      </w:pPr>
      <w:r>
        <w:rPr>
          <w:rFonts w:hint="eastAsia" w:ascii="宋体" w:cs="宋体"/>
          <w:sz w:val="22"/>
          <w:lang w:val="zh-CN"/>
        </w:rPr>
        <w:t xml:space="preserve">投标供应商盖章：   </w:t>
      </w:r>
    </w:p>
    <w:p w14:paraId="23185C37">
      <w:pPr>
        <w:rPr>
          <w:rFonts w:ascii="宋体" w:cs="宋体"/>
          <w:sz w:val="22"/>
        </w:rPr>
      </w:pPr>
      <w:r>
        <w:rPr>
          <w:rFonts w:hint="eastAsia" w:ascii="宋体" w:cs="宋体"/>
          <w:sz w:val="22"/>
        </w:rPr>
        <w:t xml:space="preserve">日 期：          </w:t>
      </w:r>
    </w:p>
    <w:p w14:paraId="25AA78E8">
      <w:pPr>
        <w:rPr>
          <w:rFonts w:ascii="宋体" w:cs="宋体"/>
          <w:sz w:val="22"/>
        </w:rPr>
      </w:pPr>
    </w:p>
    <w:p w14:paraId="46C36978">
      <w:pPr>
        <w:autoSpaceDE w:val="0"/>
        <w:autoSpaceDN w:val="0"/>
        <w:adjustRightInd w:val="0"/>
        <w:spacing w:line="460" w:lineRule="atLeast"/>
        <w:rPr>
          <w:rFonts w:ascii="宋体" w:cs="宋体"/>
          <w:b/>
          <w:bCs/>
          <w:sz w:val="32"/>
          <w:szCs w:val="32"/>
        </w:rPr>
      </w:pPr>
      <w:r>
        <w:rPr>
          <w:rFonts w:hint="eastAsia" w:ascii="宋体" w:cs="宋体"/>
          <w:b/>
          <w:bCs/>
          <w:sz w:val="32"/>
          <w:szCs w:val="32"/>
        </w:rPr>
        <w:t>附件十九</w:t>
      </w:r>
    </w:p>
    <w:p w14:paraId="7FB6774B">
      <w:pPr>
        <w:autoSpaceDE w:val="0"/>
        <w:autoSpaceDN w:val="0"/>
        <w:adjustRightInd w:val="0"/>
        <w:spacing w:line="460" w:lineRule="atLeast"/>
        <w:jc w:val="center"/>
        <w:rPr>
          <w:rFonts w:ascii="宋体" w:cs="宋体"/>
          <w:b/>
          <w:bCs/>
          <w:sz w:val="32"/>
          <w:szCs w:val="32"/>
          <w:lang w:val="zh-CN"/>
        </w:rPr>
      </w:pPr>
      <w:r>
        <w:rPr>
          <w:rFonts w:hint="eastAsia" w:ascii="宋体" w:cs="宋体"/>
          <w:b/>
          <w:bCs/>
          <w:sz w:val="32"/>
          <w:szCs w:val="32"/>
          <w:lang w:val="zh-CN"/>
        </w:rPr>
        <w:t>政府采购活动现场确认声明书</w:t>
      </w:r>
    </w:p>
    <w:p w14:paraId="6FDB014D">
      <w:pPr>
        <w:pStyle w:val="75"/>
        <w:widowControl w:val="0"/>
        <w:snapToGrid w:val="0"/>
        <w:spacing w:line="440" w:lineRule="exact"/>
        <w:jc w:val="both"/>
        <w:rPr>
          <w:rFonts w:cs="Times New Roman"/>
          <w:bCs/>
          <w:sz w:val="22"/>
          <w:szCs w:val="22"/>
        </w:rPr>
      </w:pPr>
      <w:r>
        <w:rPr>
          <w:rFonts w:hint="eastAsia"/>
          <w:kern w:val="0"/>
          <w:sz w:val="22"/>
          <w:szCs w:val="22"/>
          <w:u w:val="single"/>
          <w:lang w:eastAsia="zh-CN"/>
        </w:rPr>
        <w:t>浙江金穗工程项目管理有限公司</w:t>
      </w:r>
      <w:r>
        <w:rPr>
          <w:rFonts w:hint="eastAsia"/>
          <w:kern w:val="0"/>
          <w:sz w:val="22"/>
          <w:szCs w:val="22"/>
        </w:rPr>
        <w:t>：</w:t>
      </w:r>
    </w:p>
    <w:p w14:paraId="3E82A308">
      <w:pPr>
        <w:pStyle w:val="75"/>
        <w:widowControl w:val="0"/>
        <w:snapToGrid w:val="0"/>
        <w:spacing w:line="440" w:lineRule="exact"/>
        <w:ind w:firstLine="470" w:firstLineChars="200"/>
        <w:jc w:val="both"/>
        <w:rPr>
          <w:spacing w:val="6"/>
          <w:sz w:val="22"/>
          <w:szCs w:val="22"/>
        </w:rPr>
      </w:pPr>
      <w:r>
        <w:rPr>
          <w:rFonts w:hint="eastAsia"/>
          <w:spacing w:val="6"/>
          <w:sz w:val="22"/>
          <w:szCs w:val="22"/>
        </w:rPr>
        <w:t>本人</w:t>
      </w:r>
      <w:r>
        <w:rPr>
          <w:spacing w:val="6"/>
          <w:sz w:val="22"/>
          <w:szCs w:val="22"/>
          <w:u w:val="single"/>
        </w:rPr>
        <w:t xml:space="preserve">  </w:t>
      </w:r>
      <w:r>
        <w:rPr>
          <w:rFonts w:hint="eastAsia"/>
          <w:spacing w:val="6"/>
          <w:sz w:val="22"/>
          <w:szCs w:val="22"/>
          <w:u w:val="single"/>
        </w:rPr>
        <w:t xml:space="preserve">   </w:t>
      </w:r>
      <w:r>
        <w:rPr>
          <w:rFonts w:hint="eastAsia"/>
          <w:spacing w:val="6"/>
          <w:sz w:val="22"/>
          <w:szCs w:val="22"/>
        </w:rPr>
        <w:t>（授权代表姓名），经由</w:t>
      </w:r>
      <w:r>
        <w:rPr>
          <w:spacing w:val="6"/>
          <w:sz w:val="22"/>
          <w:szCs w:val="22"/>
          <w:u w:val="single"/>
        </w:rPr>
        <w:t xml:space="preserve">       </w:t>
      </w:r>
      <w:r>
        <w:rPr>
          <w:rFonts w:hint="eastAsia"/>
          <w:spacing w:val="6"/>
          <w:sz w:val="22"/>
          <w:szCs w:val="22"/>
          <w:u w:val="single"/>
        </w:rPr>
        <w:t xml:space="preserve">    </w:t>
      </w:r>
      <w:r>
        <w:rPr>
          <w:spacing w:val="6"/>
          <w:sz w:val="22"/>
          <w:szCs w:val="22"/>
          <w:u w:val="single"/>
        </w:rPr>
        <w:t xml:space="preserve">    </w:t>
      </w:r>
      <w:r>
        <w:rPr>
          <w:rFonts w:hint="eastAsia"/>
          <w:spacing w:val="6"/>
          <w:sz w:val="22"/>
          <w:szCs w:val="22"/>
        </w:rPr>
        <w:t>（单位）</w:t>
      </w:r>
      <w:r>
        <w:rPr>
          <w:spacing w:val="6"/>
          <w:sz w:val="22"/>
          <w:szCs w:val="22"/>
          <w:u w:val="single"/>
        </w:rPr>
        <w:t xml:space="preserve"> </w:t>
      </w:r>
      <w:r>
        <w:rPr>
          <w:rFonts w:hint="eastAsia"/>
          <w:spacing w:val="6"/>
          <w:sz w:val="22"/>
          <w:szCs w:val="22"/>
          <w:u w:val="single"/>
        </w:rPr>
        <w:t xml:space="preserve"> </w:t>
      </w:r>
      <w:r>
        <w:rPr>
          <w:spacing w:val="6"/>
          <w:sz w:val="22"/>
          <w:szCs w:val="22"/>
          <w:u w:val="single"/>
        </w:rPr>
        <w:t xml:space="preserve">      </w:t>
      </w:r>
      <w:r>
        <w:rPr>
          <w:rFonts w:hint="eastAsia"/>
          <w:spacing w:val="6"/>
          <w:sz w:val="22"/>
          <w:szCs w:val="22"/>
        </w:rPr>
        <w:t>（法定代表人姓名）合法授权参加</w:t>
      </w:r>
      <w:r>
        <w:rPr>
          <w:rFonts w:hint="eastAsia"/>
          <w:sz w:val="22"/>
          <w:szCs w:val="22"/>
        </w:rPr>
        <w:t xml:space="preserve"> </w:t>
      </w:r>
      <w:r>
        <w:rPr>
          <w:rFonts w:hint="eastAsia"/>
          <w:sz w:val="22"/>
          <w:szCs w:val="22"/>
          <w:u w:val="single"/>
        </w:rPr>
        <w:t xml:space="preserve"> </w:t>
      </w:r>
      <w:r>
        <w:rPr>
          <w:rFonts w:hint="eastAsia"/>
          <w:sz w:val="22"/>
          <w:szCs w:val="22"/>
          <w:u w:val="single"/>
          <w:lang w:eastAsia="zh-CN"/>
        </w:rPr>
        <w:t>泰顺县殡仪馆平板火化炉大修服务采购</w:t>
      </w:r>
      <w:r>
        <w:rPr>
          <w:rFonts w:hint="eastAsia"/>
          <w:sz w:val="22"/>
          <w:szCs w:val="22"/>
          <w:u w:val="single"/>
        </w:rPr>
        <w:t xml:space="preserve">  </w:t>
      </w:r>
      <w:r>
        <w:rPr>
          <w:rFonts w:hint="eastAsia"/>
          <w:spacing w:val="6"/>
          <w:sz w:val="22"/>
          <w:szCs w:val="22"/>
        </w:rPr>
        <w:t>（编号：</w:t>
      </w:r>
      <w:r>
        <w:rPr>
          <w:rFonts w:hint="eastAsia"/>
          <w:sz w:val="22"/>
          <w:szCs w:val="22"/>
          <w:u w:val="single"/>
        </w:rPr>
        <w:t xml:space="preserve"> </w:t>
      </w:r>
      <w:r>
        <w:rPr>
          <w:rFonts w:hint="eastAsia"/>
          <w:sz w:val="22"/>
          <w:szCs w:val="22"/>
          <w:u w:val="single"/>
          <w:lang w:eastAsia="zh-CN"/>
        </w:rPr>
        <w:t xml:space="preserve">TSCG202507014  </w:t>
      </w:r>
      <w:r>
        <w:rPr>
          <w:rFonts w:hint="eastAsia"/>
          <w:sz w:val="22"/>
          <w:szCs w:val="22"/>
          <w:u w:val="single"/>
        </w:rPr>
        <w:t xml:space="preserve"> </w:t>
      </w:r>
      <w:r>
        <w:rPr>
          <w:rFonts w:hint="eastAsia"/>
          <w:spacing w:val="6"/>
          <w:sz w:val="22"/>
          <w:szCs w:val="22"/>
          <w:u w:val="single"/>
        </w:rPr>
        <w:t>）</w:t>
      </w:r>
      <w:r>
        <w:rPr>
          <w:rFonts w:hint="eastAsia"/>
          <w:spacing w:val="6"/>
          <w:sz w:val="22"/>
          <w:szCs w:val="22"/>
        </w:rPr>
        <w:t>政府采购活动，经与本单位法人代表（负责人）联系确认，现就有关公平竞争事项郑重声明如下：</w:t>
      </w:r>
      <w:r>
        <w:rPr>
          <w:spacing w:val="6"/>
          <w:sz w:val="22"/>
          <w:szCs w:val="22"/>
        </w:rPr>
        <w:t xml:space="preserve"> </w:t>
      </w:r>
    </w:p>
    <w:p w14:paraId="632259DD">
      <w:pPr>
        <w:pStyle w:val="70"/>
        <w:widowControl/>
        <w:numPr>
          <w:ilvl w:val="0"/>
          <w:numId w:val="19"/>
        </w:numPr>
        <w:snapToGrid w:val="0"/>
        <w:spacing w:line="440" w:lineRule="exact"/>
        <w:ind w:firstLine="420" w:firstLineChars="189"/>
        <w:rPr>
          <w:rFonts w:ascii="宋体" w:cs="Times New Roman"/>
          <w:kern w:val="0"/>
          <w:sz w:val="22"/>
          <w:szCs w:val="22"/>
        </w:rPr>
      </w:pPr>
      <w:r>
        <w:rPr>
          <w:rFonts w:hint="eastAsia" w:ascii="宋体" w:cs="宋体"/>
          <w:kern w:val="0"/>
          <w:sz w:val="22"/>
          <w:szCs w:val="22"/>
        </w:rPr>
        <w:t>本单位与采购人之间 □不存在利害关系 □存在下列利害关系</w:t>
      </w:r>
      <w:r>
        <w:rPr>
          <w:rFonts w:hint="eastAsia" w:ascii="宋体" w:cs="宋体"/>
          <w:kern w:val="0"/>
          <w:sz w:val="22"/>
          <w:szCs w:val="22"/>
          <w:u w:val="single"/>
        </w:rPr>
        <w:t xml:space="preserve">           </w:t>
      </w:r>
      <w:r>
        <w:rPr>
          <w:rFonts w:hint="eastAsia" w:ascii="宋体" w:cs="宋体"/>
          <w:kern w:val="0"/>
          <w:sz w:val="22"/>
          <w:szCs w:val="22"/>
        </w:rPr>
        <w:t>：</w:t>
      </w:r>
    </w:p>
    <w:p w14:paraId="302566F2">
      <w:pPr>
        <w:pStyle w:val="70"/>
        <w:widowControl/>
        <w:snapToGrid w:val="0"/>
        <w:spacing w:line="440" w:lineRule="exact"/>
        <w:rPr>
          <w:rFonts w:ascii="宋体" w:cs="Times New Roman"/>
          <w:kern w:val="0"/>
          <w:sz w:val="22"/>
          <w:szCs w:val="22"/>
        </w:rPr>
      </w:pPr>
      <w:r>
        <w:rPr>
          <w:rFonts w:hint="eastAsia" w:ascii="宋体" w:cs="宋体"/>
          <w:kern w:val="0"/>
          <w:sz w:val="22"/>
          <w:szCs w:val="22"/>
        </w:rPr>
        <w:t xml:space="preserve">  A.投资关系    B.行政隶属关系    C.业务指导关系</w:t>
      </w:r>
    </w:p>
    <w:p w14:paraId="4DF985C9">
      <w:pPr>
        <w:pStyle w:val="70"/>
        <w:widowControl/>
        <w:snapToGrid w:val="0"/>
        <w:spacing w:line="440" w:lineRule="exact"/>
        <w:rPr>
          <w:rFonts w:ascii="宋体" w:cs="Times New Roman"/>
          <w:kern w:val="0"/>
          <w:sz w:val="22"/>
          <w:szCs w:val="22"/>
        </w:rPr>
      </w:pPr>
      <w:r>
        <w:rPr>
          <w:rFonts w:hint="eastAsia" w:ascii="宋体" w:cs="宋体"/>
          <w:kern w:val="0"/>
          <w:sz w:val="22"/>
          <w:szCs w:val="22"/>
        </w:rPr>
        <w:t xml:space="preserve">  D.其他可能</w:t>
      </w:r>
      <w:r>
        <w:rPr>
          <w:rFonts w:hint="eastAsia" w:ascii="宋体" w:cs="宋体"/>
          <w:sz w:val="22"/>
          <w:szCs w:val="22"/>
        </w:rPr>
        <w:t>影响采购公正的</w:t>
      </w:r>
      <w:r>
        <w:rPr>
          <w:rFonts w:hint="eastAsia" w:ascii="宋体" w:cs="宋体"/>
          <w:kern w:val="0"/>
          <w:sz w:val="22"/>
          <w:szCs w:val="22"/>
        </w:rPr>
        <w:t xml:space="preserve">利害关系（如有，请如实说明） </w:t>
      </w:r>
      <w:r>
        <w:rPr>
          <w:rFonts w:hint="eastAsia" w:ascii="宋体" w:cs="宋体"/>
          <w:kern w:val="0"/>
          <w:sz w:val="22"/>
          <w:szCs w:val="22"/>
          <w:u w:val="single"/>
        </w:rPr>
        <w:t xml:space="preserve">                </w:t>
      </w:r>
      <w:r>
        <w:rPr>
          <w:rFonts w:hint="eastAsia" w:ascii="宋体" w:cs="宋体"/>
          <w:kern w:val="0"/>
          <w:sz w:val="22"/>
          <w:szCs w:val="22"/>
        </w:rPr>
        <w:t>。</w:t>
      </w:r>
    </w:p>
    <w:p w14:paraId="1BA05D16">
      <w:pPr>
        <w:pStyle w:val="70"/>
        <w:widowControl/>
        <w:numPr>
          <w:ilvl w:val="0"/>
          <w:numId w:val="19"/>
        </w:numPr>
        <w:snapToGrid w:val="0"/>
        <w:spacing w:line="440" w:lineRule="exact"/>
        <w:ind w:firstLine="420" w:firstLineChars="189"/>
        <w:rPr>
          <w:rFonts w:ascii="宋体" w:cs="宋体"/>
          <w:kern w:val="0"/>
          <w:sz w:val="22"/>
          <w:szCs w:val="22"/>
        </w:rPr>
      </w:pPr>
      <w:r>
        <w:rPr>
          <w:rFonts w:hint="eastAsia" w:ascii="宋体" w:cs="宋体"/>
          <w:kern w:val="0"/>
          <w:sz w:val="22"/>
          <w:szCs w:val="22"/>
        </w:rPr>
        <w:t xml:space="preserve">现已清楚知道参加本项目采购活动的其他所有供应商名称，本单位 □与其他所有供应商之间均不存在利害关系 □与 </w:t>
      </w:r>
      <w:r>
        <w:rPr>
          <w:rFonts w:hint="eastAsia" w:ascii="宋体" w:cs="宋体"/>
          <w:kern w:val="0"/>
          <w:sz w:val="22"/>
          <w:szCs w:val="22"/>
          <w:u w:val="single"/>
        </w:rPr>
        <w:t xml:space="preserve">               </w:t>
      </w:r>
      <w:r>
        <w:rPr>
          <w:rFonts w:hint="eastAsia" w:ascii="宋体" w:cs="宋体"/>
          <w:kern w:val="0"/>
          <w:sz w:val="22"/>
          <w:szCs w:val="22"/>
        </w:rPr>
        <w:t>（供应商名称）之间存在下列利害关系</w:t>
      </w:r>
      <w:r>
        <w:rPr>
          <w:rFonts w:hint="eastAsia" w:ascii="宋体" w:cs="宋体"/>
          <w:kern w:val="0"/>
          <w:sz w:val="22"/>
          <w:szCs w:val="22"/>
          <w:u w:val="single"/>
        </w:rPr>
        <w:t xml:space="preserve">               </w:t>
      </w:r>
      <w:r>
        <w:rPr>
          <w:rFonts w:hint="eastAsia" w:ascii="宋体" w:cs="宋体"/>
          <w:kern w:val="0"/>
          <w:sz w:val="22"/>
          <w:szCs w:val="22"/>
        </w:rPr>
        <w:t>：</w:t>
      </w:r>
    </w:p>
    <w:p w14:paraId="5D2A435D">
      <w:pPr>
        <w:pStyle w:val="75"/>
        <w:widowControl w:val="0"/>
        <w:snapToGrid w:val="0"/>
        <w:spacing w:line="440" w:lineRule="exact"/>
        <w:jc w:val="both"/>
        <w:rPr>
          <w:rFonts w:cs="Times New Roman"/>
          <w:kern w:val="0"/>
          <w:sz w:val="22"/>
          <w:szCs w:val="22"/>
        </w:rPr>
      </w:pPr>
      <w:r>
        <w:rPr>
          <w:kern w:val="0"/>
          <w:sz w:val="22"/>
          <w:szCs w:val="22"/>
        </w:rPr>
        <w:t xml:space="preserve">  A.</w:t>
      </w:r>
      <w:r>
        <w:rPr>
          <w:rFonts w:hint="eastAsia"/>
          <w:kern w:val="0"/>
          <w:sz w:val="22"/>
          <w:szCs w:val="22"/>
        </w:rPr>
        <w:t>法定代表人或负责人或实际控制人是同一人</w:t>
      </w:r>
    </w:p>
    <w:p w14:paraId="700F4DA3">
      <w:pPr>
        <w:pStyle w:val="75"/>
        <w:widowControl w:val="0"/>
        <w:snapToGrid w:val="0"/>
        <w:spacing w:line="440" w:lineRule="exact"/>
        <w:jc w:val="both"/>
        <w:rPr>
          <w:rFonts w:cs="Times New Roman"/>
          <w:spacing w:val="6"/>
          <w:sz w:val="22"/>
          <w:szCs w:val="22"/>
        </w:rPr>
      </w:pPr>
      <w:r>
        <w:rPr>
          <w:kern w:val="0"/>
          <w:sz w:val="22"/>
          <w:szCs w:val="22"/>
        </w:rPr>
        <w:t xml:space="preserve">  B.</w:t>
      </w:r>
      <w:r>
        <w:rPr>
          <w:rFonts w:hint="eastAsia"/>
          <w:kern w:val="0"/>
          <w:sz w:val="22"/>
          <w:szCs w:val="22"/>
        </w:rPr>
        <w:t>法定代表人或负责人或实际控制人是夫妻关系</w:t>
      </w:r>
    </w:p>
    <w:p w14:paraId="080C12F6">
      <w:pPr>
        <w:pStyle w:val="75"/>
        <w:widowControl w:val="0"/>
        <w:snapToGrid w:val="0"/>
        <w:spacing w:line="440" w:lineRule="exact"/>
        <w:jc w:val="both"/>
        <w:rPr>
          <w:rFonts w:cs="Times New Roman"/>
          <w:spacing w:val="6"/>
          <w:sz w:val="22"/>
          <w:szCs w:val="22"/>
        </w:rPr>
      </w:pPr>
      <w:r>
        <w:rPr>
          <w:kern w:val="0"/>
          <w:sz w:val="22"/>
          <w:szCs w:val="22"/>
        </w:rPr>
        <w:t xml:space="preserve">  C.</w:t>
      </w:r>
      <w:r>
        <w:rPr>
          <w:rFonts w:hint="eastAsia"/>
          <w:kern w:val="0"/>
          <w:sz w:val="22"/>
          <w:szCs w:val="22"/>
        </w:rPr>
        <w:t>法定代表人或负责人或实际控制人是直系血亲关系</w:t>
      </w:r>
    </w:p>
    <w:p w14:paraId="0000C21B">
      <w:pPr>
        <w:pStyle w:val="75"/>
        <w:widowControl w:val="0"/>
        <w:snapToGrid w:val="0"/>
        <w:spacing w:line="440" w:lineRule="exact"/>
        <w:jc w:val="both"/>
        <w:rPr>
          <w:rFonts w:cs="Times New Roman"/>
          <w:spacing w:val="6"/>
          <w:sz w:val="22"/>
          <w:szCs w:val="22"/>
        </w:rPr>
      </w:pPr>
      <w:r>
        <w:rPr>
          <w:kern w:val="0"/>
          <w:sz w:val="22"/>
          <w:szCs w:val="22"/>
        </w:rPr>
        <w:t xml:space="preserve">  D.</w:t>
      </w:r>
      <w:r>
        <w:rPr>
          <w:rFonts w:hint="eastAsia"/>
          <w:kern w:val="0"/>
          <w:sz w:val="22"/>
          <w:szCs w:val="22"/>
        </w:rPr>
        <w:t>法定代表人或负责人或实际控制人存在三代以内旁系血亲关系</w:t>
      </w:r>
    </w:p>
    <w:p w14:paraId="77A818A5">
      <w:pPr>
        <w:pStyle w:val="75"/>
        <w:widowControl w:val="0"/>
        <w:snapToGrid w:val="0"/>
        <w:spacing w:line="440" w:lineRule="exact"/>
        <w:jc w:val="both"/>
        <w:rPr>
          <w:rFonts w:cs="Times New Roman"/>
          <w:kern w:val="0"/>
          <w:sz w:val="22"/>
          <w:szCs w:val="22"/>
        </w:rPr>
      </w:pPr>
      <w:r>
        <w:rPr>
          <w:kern w:val="0"/>
          <w:sz w:val="22"/>
          <w:szCs w:val="22"/>
        </w:rPr>
        <w:t xml:space="preserve">  E.</w:t>
      </w:r>
      <w:r>
        <w:rPr>
          <w:rFonts w:hint="eastAsia"/>
          <w:kern w:val="0"/>
          <w:sz w:val="22"/>
          <w:szCs w:val="22"/>
        </w:rPr>
        <w:t>法定代表人或负责人或实际控制人存在近姻亲关系</w:t>
      </w:r>
    </w:p>
    <w:p w14:paraId="04A860B9">
      <w:pPr>
        <w:pStyle w:val="75"/>
        <w:widowControl w:val="0"/>
        <w:snapToGrid w:val="0"/>
        <w:spacing w:line="440" w:lineRule="exact"/>
        <w:jc w:val="both"/>
        <w:rPr>
          <w:rFonts w:cs="Times New Roman"/>
          <w:kern w:val="0"/>
          <w:sz w:val="22"/>
          <w:szCs w:val="22"/>
        </w:rPr>
      </w:pPr>
      <w:r>
        <w:rPr>
          <w:kern w:val="0"/>
          <w:sz w:val="22"/>
          <w:szCs w:val="22"/>
        </w:rPr>
        <w:t xml:space="preserve">  F.</w:t>
      </w:r>
      <w:r>
        <w:rPr>
          <w:rFonts w:hint="eastAsia"/>
          <w:kern w:val="0"/>
          <w:sz w:val="22"/>
          <w:szCs w:val="22"/>
        </w:rPr>
        <w:t>法定代表人或负责人或实际控制人存在股份控制或实际控制关系</w:t>
      </w:r>
    </w:p>
    <w:p w14:paraId="11F2B781">
      <w:pPr>
        <w:pStyle w:val="75"/>
        <w:widowControl w:val="0"/>
        <w:snapToGrid w:val="0"/>
        <w:spacing w:line="440" w:lineRule="exact"/>
        <w:jc w:val="both"/>
        <w:rPr>
          <w:rFonts w:cs="Times New Roman"/>
          <w:kern w:val="0"/>
          <w:sz w:val="22"/>
          <w:szCs w:val="22"/>
        </w:rPr>
      </w:pPr>
      <w:r>
        <w:rPr>
          <w:kern w:val="0"/>
          <w:sz w:val="22"/>
          <w:szCs w:val="22"/>
        </w:rPr>
        <w:t xml:space="preserve">  G.</w:t>
      </w:r>
      <w:r>
        <w:rPr>
          <w:rFonts w:hint="eastAsia"/>
          <w:kern w:val="0"/>
          <w:sz w:val="22"/>
          <w:szCs w:val="22"/>
        </w:rPr>
        <w:t>存在共同直接或间接投资设立子公司、联营企业和合营企业情况</w:t>
      </w:r>
    </w:p>
    <w:p w14:paraId="0D47F4D9">
      <w:pPr>
        <w:pStyle w:val="75"/>
        <w:widowControl w:val="0"/>
        <w:snapToGrid w:val="0"/>
        <w:spacing w:line="440" w:lineRule="exact"/>
        <w:jc w:val="both"/>
        <w:rPr>
          <w:rFonts w:cs="Times New Roman"/>
          <w:sz w:val="22"/>
          <w:szCs w:val="22"/>
        </w:rPr>
      </w:pPr>
      <w:r>
        <w:rPr>
          <w:kern w:val="0"/>
          <w:sz w:val="22"/>
          <w:szCs w:val="22"/>
        </w:rPr>
        <w:t xml:space="preserve">  H.</w:t>
      </w:r>
      <w:r>
        <w:rPr>
          <w:rFonts w:hint="eastAsia"/>
          <w:kern w:val="0"/>
          <w:sz w:val="22"/>
          <w:szCs w:val="22"/>
        </w:rPr>
        <w:t>存在分级代理或代销关系、同一生产制造商关系、</w:t>
      </w:r>
      <w:r>
        <w:rPr>
          <w:rFonts w:hint="eastAsia"/>
          <w:sz w:val="22"/>
          <w:szCs w:val="22"/>
        </w:rPr>
        <w:t>管理关系、重要业务（占主营业务收入</w:t>
      </w:r>
      <w:r>
        <w:rPr>
          <w:sz w:val="22"/>
          <w:szCs w:val="22"/>
        </w:rPr>
        <w:t>50%</w:t>
      </w:r>
      <w:r>
        <w:rPr>
          <w:rFonts w:hint="eastAsia"/>
          <w:sz w:val="22"/>
          <w:szCs w:val="22"/>
        </w:rPr>
        <w:t>以上）或重要财务往来关系（如融资）等其他实质性控制关系</w:t>
      </w:r>
    </w:p>
    <w:p w14:paraId="7ADA4165">
      <w:pPr>
        <w:pStyle w:val="75"/>
        <w:widowControl w:val="0"/>
        <w:snapToGrid w:val="0"/>
        <w:spacing w:line="440" w:lineRule="exact"/>
        <w:jc w:val="both"/>
        <w:rPr>
          <w:rFonts w:cs="Times New Roman"/>
          <w:spacing w:val="6"/>
          <w:sz w:val="22"/>
          <w:szCs w:val="22"/>
        </w:rPr>
      </w:pPr>
      <w:r>
        <w:rPr>
          <w:sz w:val="22"/>
          <w:szCs w:val="22"/>
        </w:rPr>
        <w:t xml:space="preserve">  I</w:t>
      </w:r>
      <w:r>
        <w:rPr>
          <w:kern w:val="0"/>
          <w:sz w:val="22"/>
          <w:szCs w:val="22"/>
        </w:rPr>
        <w:t>.</w:t>
      </w:r>
      <w:r>
        <w:rPr>
          <w:rFonts w:hint="eastAsia"/>
          <w:sz w:val="22"/>
          <w:szCs w:val="22"/>
        </w:rPr>
        <w:t>其他利害关系情况</w:t>
      </w:r>
      <w:r>
        <w:rPr>
          <w:sz w:val="22"/>
          <w:szCs w:val="22"/>
          <w:u w:val="single"/>
        </w:rPr>
        <w:t xml:space="preserve">                              </w:t>
      </w:r>
      <w:r>
        <w:rPr>
          <w:rFonts w:hint="eastAsia"/>
          <w:kern w:val="0"/>
          <w:sz w:val="22"/>
          <w:szCs w:val="22"/>
        </w:rPr>
        <w:t>。</w:t>
      </w:r>
    </w:p>
    <w:p w14:paraId="25093ECC">
      <w:pPr>
        <w:pStyle w:val="70"/>
        <w:widowControl/>
        <w:numPr>
          <w:ilvl w:val="0"/>
          <w:numId w:val="20"/>
        </w:numPr>
        <w:snapToGrid w:val="0"/>
        <w:spacing w:line="440" w:lineRule="exact"/>
        <w:ind w:firstLine="420" w:firstLineChars="189"/>
        <w:rPr>
          <w:rFonts w:ascii="宋体" w:cs="Times New Roman"/>
          <w:kern w:val="0"/>
          <w:sz w:val="22"/>
          <w:szCs w:val="22"/>
        </w:rPr>
      </w:pPr>
      <w:r>
        <w:rPr>
          <w:rFonts w:hint="eastAsia" w:ascii="宋体" w:cs="宋体"/>
          <w:sz w:val="22"/>
          <w:szCs w:val="22"/>
        </w:rPr>
        <w:t>现已清楚知道并</w:t>
      </w:r>
      <w:r>
        <w:rPr>
          <w:rFonts w:hint="eastAsia" w:ascii="宋体" w:cs="宋体"/>
          <w:kern w:val="0"/>
          <w:sz w:val="22"/>
          <w:szCs w:val="22"/>
        </w:rPr>
        <w:t>严格遵守政府采购法律法规和现场纪律。</w:t>
      </w:r>
    </w:p>
    <w:p w14:paraId="0FDFB268">
      <w:pPr>
        <w:pStyle w:val="70"/>
        <w:widowControl/>
        <w:numPr>
          <w:ilvl w:val="0"/>
          <w:numId w:val="20"/>
        </w:numPr>
        <w:snapToGrid w:val="0"/>
        <w:spacing w:line="440" w:lineRule="exact"/>
        <w:ind w:firstLine="420" w:firstLineChars="189"/>
        <w:rPr>
          <w:rFonts w:ascii="宋体" w:cs="Times New Roman"/>
          <w:kern w:val="0"/>
          <w:sz w:val="22"/>
          <w:szCs w:val="22"/>
        </w:rPr>
      </w:pPr>
      <w:r>
        <w:rPr>
          <w:rFonts w:hint="eastAsia" w:ascii="宋体" w:cs="宋体"/>
          <w:kern w:val="0"/>
          <w:sz w:val="22"/>
          <w:szCs w:val="22"/>
        </w:rPr>
        <w:t>我发现</w:t>
      </w:r>
      <w:r>
        <w:rPr>
          <w:rFonts w:hint="eastAsia" w:ascii="宋体" w:cs="宋体"/>
          <w:kern w:val="0"/>
          <w:sz w:val="22"/>
          <w:szCs w:val="22"/>
          <w:u w:val="single"/>
        </w:rPr>
        <w:t xml:space="preserve">                    </w:t>
      </w:r>
      <w:r>
        <w:rPr>
          <w:rFonts w:hint="eastAsia" w:ascii="宋体" w:cs="宋体"/>
          <w:kern w:val="0"/>
          <w:sz w:val="22"/>
          <w:szCs w:val="22"/>
        </w:rPr>
        <w:t>供应商之间存在或可能存在上述第二条第</w:t>
      </w:r>
      <w:r>
        <w:rPr>
          <w:rFonts w:hint="eastAsia" w:ascii="宋体" w:cs="宋体"/>
          <w:kern w:val="0"/>
          <w:sz w:val="22"/>
          <w:szCs w:val="22"/>
          <w:u w:val="single"/>
        </w:rPr>
        <w:t xml:space="preserve">        </w:t>
      </w:r>
      <w:r>
        <w:rPr>
          <w:rFonts w:hint="eastAsia" w:ascii="宋体" w:cs="宋体"/>
          <w:kern w:val="0"/>
          <w:sz w:val="22"/>
          <w:szCs w:val="22"/>
        </w:rPr>
        <w:t>项利害关系。</w:t>
      </w:r>
    </w:p>
    <w:p w14:paraId="3BF28FDC">
      <w:pPr>
        <w:pStyle w:val="70"/>
        <w:widowControl/>
        <w:numPr>
          <w:ilvl w:val="0"/>
          <w:numId w:val="20"/>
        </w:numPr>
        <w:snapToGrid w:val="0"/>
        <w:spacing w:line="440" w:lineRule="exact"/>
        <w:ind w:firstLine="420" w:firstLineChars="189"/>
        <w:rPr>
          <w:rFonts w:ascii="宋体" w:cs="Times New Roman"/>
          <w:sz w:val="22"/>
          <w:szCs w:val="22"/>
        </w:rPr>
      </w:pPr>
      <w:r>
        <w:rPr>
          <w:rFonts w:hint="eastAsia" w:ascii="宋体" w:cs="宋体"/>
          <w:kern w:val="0"/>
          <w:sz w:val="22"/>
          <w:szCs w:val="22"/>
        </w:rPr>
        <w:t>经检查确认所有投标人投标文件 □ 不存在密封包装问题□存在密封包装问题（具体指出）</w:t>
      </w:r>
      <w:r>
        <w:rPr>
          <w:rFonts w:hint="eastAsia" w:ascii="宋体" w:cs="宋体"/>
          <w:kern w:val="0"/>
          <w:sz w:val="22"/>
          <w:szCs w:val="22"/>
          <w:u w:val="single"/>
        </w:rPr>
        <w:t xml:space="preserve">                                     </w:t>
      </w:r>
      <w:r>
        <w:rPr>
          <w:rFonts w:hint="eastAsia" w:ascii="宋体" w:cs="宋体"/>
          <w:kern w:val="0"/>
          <w:sz w:val="22"/>
          <w:szCs w:val="22"/>
        </w:rPr>
        <w:t>。</w:t>
      </w:r>
    </w:p>
    <w:p w14:paraId="488958E6">
      <w:pPr>
        <w:pStyle w:val="75"/>
        <w:widowControl w:val="0"/>
        <w:snapToGrid w:val="0"/>
        <w:spacing w:line="440" w:lineRule="exact"/>
        <w:ind w:firstLine="446" w:firstLineChars="200"/>
        <w:jc w:val="center"/>
        <w:rPr>
          <w:rFonts w:cs="Times New Roman"/>
          <w:sz w:val="22"/>
          <w:szCs w:val="22"/>
        </w:rPr>
      </w:pPr>
      <w:r>
        <w:rPr>
          <w:rFonts w:hint="eastAsia"/>
          <w:sz w:val="22"/>
          <w:szCs w:val="22"/>
        </w:rPr>
        <w:t>（供应商代表签名）：</w:t>
      </w:r>
    </w:p>
    <w:p w14:paraId="308DA940">
      <w:pPr>
        <w:pStyle w:val="75"/>
        <w:widowControl w:val="0"/>
        <w:snapToGrid w:val="0"/>
        <w:spacing w:line="440" w:lineRule="exact"/>
        <w:ind w:firstLine="446" w:firstLineChars="200"/>
        <w:jc w:val="center"/>
        <w:rPr>
          <w:rFonts w:cs="Times New Roman"/>
          <w:sz w:val="22"/>
          <w:szCs w:val="22"/>
        </w:rPr>
      </w:pPr>
      <w:r>
        <w:rPr>
          <w:rFonts w:hint="eastAsia"/>
          <w:sz w:val="22"/>
          <w:szCs w:val="22"/>
        </w:rPr>
        <w:t xml:space="preserve"> 年 月 日</w:t>
      </w:r>
    </w:p>
    <w:p w14:paraId="1035125A">
      <w:pPr>
        <w:pStyle w:val="21"/>
        <w:spacing w:line="360" w:lineRule="exact"/>
        <w:jc w:val="left"/>
        <w:rPr>
          <w:rFonts w:cs="宋体"/>
          <w:b/>
          <w:sz w:val="32"/>
          <w:szCs w:val="32"/>
          <w:lang w:val="zh-CN"/>
        </w:rPr>
      </w:pPr>
      <w:r>
        <w:rPr>
          <w:rFonts w:hint="eastAsia" w:cs="宋体"/>
          <w:sz w:val="22"/>
          <w:szCs w:val="22"/>
        </w:rPr>
        <w:br w:type="page"/>
      </w:r>
      <w:bookmarkStart w:id="82" w:name="_Toc24860_WPSOffice_Level1"/>
      <w:r>
        <w:rPr>
          <w:rFonts w:hint="eastAsia" w:cs="宋体"/>
          <w:sz w:val="22"/>
          <w:szCs w:val="22"/>
        </w:rPr>
        <w:t xml:space="preserve">                           </w:t>
      </w:r>
      <w:r>
        <w:rPr>
          <w:rFonts w:hint="eastAsia" w:cs="宋体"/>
          <w:b/>
          <w:sz w:val="32"/>
          <w:szCs w:val="32"/>
          <w:lang w:val="zh-CN"/>
        </w:rPr>
        <w:t>第</w:t>
      </w:r>
      <w:r>
        <w:rPr>
          <w:rFonts w:hint="eastAsia" w:cs="宋体"/>
          <w:b/>
          <w:sz w:val="32"/>
          <w:szCs w:val="32"/>
        </w:rPr>
        <w:t>七</w:t>
      </w:r>
      <w:r>
        <w:rPr>
          <w:rFonts w:hint="eastAsia" w:cs="宋体"/>
          <w:b/>
          <w:sz w:val="32"/>
          <w:szCs w:val="32"/>
          <w:lang w:val="zh-CN"/>
        </w:rPr>
        <w:t>部分</w:t>
      </w:r>
      <w:bookmarkEnd w:id="82"/>
      <w:r>
        <w:rPr>
          <w:rFonts w:hint="eastAsia" w:cs="宋体"/>
          <w:b/>
          <w:sz w:val="32"/>
          <w:szCs w:val="32"/>
        </w:rPr>
        <w:t>、</w:t>
      </w:r>
      <w:r>
        <w:rPr>
          <w:rFonts w:hint="eastAsia" w:cs="宋体"/>
          <w:b/>
          <w:sz w:val="32"/>
          <w:szCs w:val="32"/>
          <w:lang w:val="zh-CN"/>
        </w:rPr>
        <w:t>评标办法</w:t>
      </w:r>
    </w:p>
    <w:p w14:paraId="4B184196">
      <w:pPr>
        <w:snapToGrid w:val="0"/>
        <w:spacing w:line="380" w:lineRule="exact"/>
        <w:ind w:firstLine="540"/>
        <w:rPr>
          <w:rFonts w:ascii="宋体" w:cs="宋体"/>
          <w:sz w:val="22"/>
        </w:rPr>
      </w:pPr>
      <w:r>
        <w:rPr>
          <w:rFonts w:hint="eastAsia" w:ascii="宋体" w:cs="宋体"/>
          <w:sz w:val="22"/>
        </w:rPr>
        <w:t>根据《中华人民共和国政府采购法》等有关政府采购法规，结合本次所要采购项目的实际，按照公平、公正、科学、择优的原则选择成交单位，特制定本评审办法。</w:t>
      </w:r>
    </w:p>
    <w:p w14:paraId="7D645343">
      <w:pPr>
        <w:snapToGrid w:val="0"/>
        <w:spacing w:line="380" w:lineRule="exact"/>
        <w:ind w:firstLine="3846" w:firstLineChars="1725"/>
        <w:rPr>
          <w:rFonts w:ascii="宋体" w:cs="宋体"/>
          <w:b/>
          <w:sz w:val="22"/>
        </w:rPr>
      </w:pPr>
      <w:bookmarkStart w:id="83" w:name="_Toc32552_WPSOffice_Level2"/>
      <w:r>
        <w:rPr>
          <w:rFonts w:hint="eastAsia" w:ascii="宋体" w:cs="宋体"/>
          <w:b/>
          <w:sz w:val="22"/>
        </w:rPr>
        <w:t>一、总则</w:t>
      </w:r>
      <w:bookmarkEnd w:id="83"/>
    </w:p>
    <w:p w14:paraId="27CFB044">
      <w:pPr>
        <w:snapToGrid w:val="0"/>
        <w:spacing w:line="380" w:lineRule="exact"/>
        <w:ind w:firstLine="540"/>
        <w:rPr>
          <w:rFonts w:ascii="宋体" w:cs="宋体"/>
          <w:sz w:val="22"/>
        </w:rPr>
      </w:pPr>
      <w:r>
        <w:rPr>
          <w:rFonts w:hint="eastAsia" w:ascii="宋体" w:cs="宋体"/>
          <w:sz w:val="22"/>
        </w:rPr>
        <w:t>评审工作遵循公平、公正、民主、科学的原则和诚实、信誉、效率的服务原则。本着科学、严谨的态度，认真进行评审。择优选定提供服务单位，最大限度的保护当事人权益，严格按照竞争性磋商文件的商务、技术要求，对投标文件进行综合评定，提出优选方案，编写评审报告。竞争性磋商小组必须严格遵守保密规定，不得泄漏评审的有关情况，不得索贿受贿，不得接受吃请和礼品，不得参加影响公正评审的有关活动。对未成交单位，竞争性磋商小组不作任何解释。供应商不得以任何方式干扰采购工作的进行，一经发现其投标文件将被拒绝。</w:t>
      </w:r>
    </w:p>
    <w:p w14:paraId="658058FC">
      <w:pPr>
        <w:snapToGrid w:val="0"/>
        <w:spacing w:line="380" w:lineRule="exact"/>
        <w:ind w:firstLine="3846" w:firstLineChars="1725"/>
        <w:rPr>
          <w:rFonts w:ascii="宋体" w:cs="宋体"/>
          <w:sz w:val="22"/>
        </w:rPr>
      </w:pPr>
      <w:bookmarkStart w:id="84" w:name="_Toc15399_WPSOffice_Level2"/>
      <w:r>
        <w:rPr>
          <w:rFonts w:hint="eastAsia" w:ascii="宋体" w:cs="宋体"/>
          <w:b/>
          <w:sz w:val="22"/>
        </w:rPr>
        <w:t>二、评审组织</w:t>
      </w:r>
      <w:bookmarkEnd w:id="84"/>
    </w:p>
    <w:p w14:paraId="36424418">
      <w:pPr>
        <w:snapToGrid w:val="0"/>
        <w:spacing w:line="380" w:lineRule="exact"/>
        <w:ind w:firstLine="540"/>
        <w:rPr>
          <w:rFonts w:ascii="宋体" w:cs="宋体"/>
          <w:sz w:val="22"/>
        </w:rPr>
      </w:pPr>
      <w:r>
        <w:rPr>
          <w:rFonts w:hint="eastAsia" w:ascii="宋体" w:cs="宋体"/>
          <w:sz w:val="22"/>
        </w:rPr>
        <w:t>评审工作由采购人依法组建的竞争性磋商小组负责，竞争性磋商小组由采购人代表以及评审专家库中随机抽取的有关技术、经济专家共同组成。评审全过程由采购管理部门全程监督。</w:t>
      </w:r>
    </w:p>
    <w:p w14:paraId="4E5C8BAE">
      <w:pPr>
        <w:snapToGrid w:val="0"/>
        <w:spacing w:line="380" w:lineRule="exact"/>
        <w:ind w:firstLine="1774" w:firstLineChars="796"/>
        <w:rPr>
          <w:rFonts w:ascii="宋体" w:cs="宋体"/>
          <w:sz w:val="22"/>
        </w:rPr>
      </w:pPr>
      <w:bookmarkStart w:id="85" w:name="_Toc7010_WPSOffice_Level2"/>
      <w:r>
        <w:rPr>
          <w:rFonts w:hint="eastAsia" w:ascii="宋体" w:cs="宋体"/>
          <w:b/>
          <w:sz w:val="22"/>
        </w:rPr>
        <w:t>三、投标文件递交截止、磋商程序、磋商原则和方式</w:t>
      </w:r>
      <w:bookmarkEnd w:id="85"/>
    </w:p>
    <w:p w14:paraId="04A6E608">
      <w:pPr>
        <w:pStyle w:val="21"/>
        <w:adjustRightInd w:val="0"/>
        <w:snapToGrid w:val="0"/>
        <w:spacing w:line="380" w:lineRule="exact"/>
        <w:ind w:firstLine="446" w:firstLineChars="200"/>
        <w:rPr>
          <w:rFonts w:cs="宋体"/>
          <w:b/>
          <w:sz w:val="22"/>
        </w:rPr>
      </w:pPr>
      <w:r>
        <w:rPr>
          <w:rFonts w:hint="eastAsia" w:cs="宋体"/>
          <w:sz w:val="22"/>
        </w:rPr>
        <w:t>1、投标文件递交截止</w:t>
      </w:r>
    </w:p>
    <w:p w14:paraId="021D8543">
      <w:pPr>
        <w:pStyle w:val="21"/>
        <w:adjustRightInd w:val="0"/>
        <w:snapToGrid w:val="0"/>
        <w:spacing w:line="380" w:lineRule="exact"/>
        <w:ind w:firstLine="446" w:firstLineChars="200"/>
        <w:rPr>
          <w:rFonts w:cs="宋体"/>
          <w:b/>
          <w:sz w:val="22"/>
        </w:rPr>
      </w:pPr>
      <w:r>
        <w:rPr>
          <w:rFonts w:hint="eastAsia" w:cs="宋体"/>
          <w:sz w:val="22"/>
        </w:rPr>
        <w:t>1.1 供应商须按竞争性磋商文件规定的时间递交电子投标文件。</w:t>
      </w:r>
    </w:p>
    <w:p w14:paraId="54AA8F7E">
      <w:pPr>
        <w:pStyle w:val="21"/>
        <w:adjustRightInd w:val="0"/>
        <w:snapToGrid w:val="0"/>
        <w:spacing w:line="380" w:lineRule="exact"/>
        <w:ind w:firstLine="450"/>
        <w:rPr>
          <w:rFonts w:cs="宋体"/>
          <w:b/>
          <w:sz w:val="22"/>
        </w:rPr>
      </w:pPr>
      <w:r>
        <w:rPr>
          <w:rFonts w:hint="eastAsia" w:cs="宋体"/>
          <w:sz w:val="22"/>
        </w:rPr>
        <w:t>1.2 供应商法定代表人或其授权代表应在线参加磋商采购会议。</w:t>
      </w:r>
    </w:p>
    <w:p w14:paraId="680975A0">
      <w:pPr>
        <w:pStyle w:val="21"/>
        <w:adjustRightInd w:val="0"/>
        <w:snapToGrid w:val="0"/>
        <w:spacing w:line="380" w:lineRule="exact"/>
        <w:ind w:firstLine="450"/>
        <w:rPr>
          <w:rFonts w:cs="宋体"/>
          <w:b/>
          <w:sz w:val="22"/>
        </w:rPr>
      </w:pPr>
      <w:r>
        <w:rPr>
          <w:rFonts w:hint="eastAsia" w:cs="宋体"/>
          <w:sz w:val="22"/>
        </w:rPr>
        <w:t>2、本次采购是根据竞争性磋商采购方式进行，各供应商首次报价不公开。</w:t>
      </w:r>
    </w:p>
    <w:p w14:paraId="69A92B74">
      <w:pPr>
        <w:pStyle w:val="21"/>
        <w:adjustRightInd w:val="0"/>
        <w:snapToGrid w:val="0"/>
        <w:spacing w:line="380" w:lineRule="exact"/>
        <w:ind w:firstLine="450"/>
        <w:rPr>
          <w:rFonts w:cs="宋体"/>
          <w:b/>
          <w:sz w:val="22"/>
        </w:rPr>
      </w:pPr>
      <w:r>
        <w:rPr>
          <w:rFonts w:hint="eastAsia" w:cs="宋体"/>
          <w:sz w:val="22"/>
        </w:rPr>
        <w:t>2.1 如竞争性磋商小组认为竞争性磋商文件能够详细列明采购标的的技术、服务要求的，评审结束后，竞争性磋商小组可以直接对供应商进行打分评价。</w:t>
      </w:r>
    </w:p>
    <w:p w14:paraId="58AEB691">
      <w:pPr>
        <w:pStyle w:val="21"/>
        <w:adjustRightInd w:val="0"/>
        <w:snapToGrid w:val="0"/>
        <w:spacing w:line="380" w:lineRule="exact"/>
        <w:ind w:firstLine="450"/>
        <w:rPr>
          <w:rFonts w:cs="宋体"/>
          <w:b/>
          <w:sz w:val="22"/>
        </w:rPr>
      </w:pPr>
      <w:r>
        <w:rPr>
          <w:rFonts w:hint="eastAsia" w:cs="宋体"/>
          <w:sz w:val="22"/>
        </w:rPr>
        <w:t>2.2如竞争性磋商小组认为需要修改竞争性磋商文件的，在磋商过程中，竞争性磋商小组可以根据竞争性磋商文件和磋商情况实质性变动采购需求中的技术、服务要求以及合同草案条款，但不得变动竞争性磋商文件中的其他内容。实质性变动的内容，须经采购人代表确认。</w:t>
      </w:r>
    </w:p>
    <w:p w14:paraId="0FEF9285">
      <w:pPr>
        <w:pStyle w:val="21"/>
        <w:adjustRightInd w:val="0"/>
        <w:snapToGrid w:val="0"/>
        <w:spacing w:line="380" w:lineRule="exact"/>
        <w:ind w:firstLine="450"/>
        <w:rPr>
          <w:rFonts w:cs="宋体"/>
          <w:b/>
          <w:sz w:val="22"/>
        </w:rPr>
      </w:pPr>
      <w:r>
        <w:rPr>
          <w:rFonts w:hint="eastAsia" w:cs="宋体"/>
          <w:sz w:val="22"/>
        </w:rPr>
        <w:t>对竞争性磋商文件作出的实质性变动是竞争性磋商文件的有效组成部分，竞争性磋商小组应当及时以书面形式同时通知所有参加磋商的供应商。</w:t>
      </w:r>
    </w:p>
    <w:p w14:paraId="141E2555">
      <w:pPr>
        <w:pStyle w:val="21"/>
        <w:adjustRightInd w:val="0"/>
        <w:snapToGrid w:val="0"/>
        <w:spacing w:line="380" w:lineRule="exact"/>
        <w:ind w:firstLine="450"/>
        <w:rPr>
          <w:rFonts w:cs="宋体"/>
          <w:b/>
          <w:sz w:val="22"/>
        </w:rPr>
      </w:pPr>
      <w:r>
        <w:rPr>
          <w:rFonts w:hint="eastAsia" w:cs="宋体"/>
          <w:sz w:val="22"/>
        </w:rPr>
        <w:t>供应商应当按照竞争性磋商文件的变动情况和竞争性磋商小组的要求重新提交投标文件，并由其法定代表人或授权代表签字或者加盖公章。由授权代表签字的，应当附法定代表人授权书。供应商为自然人的，应当由本人签字并附身份证明。</w:t>
      </w:r>
    </w:p>
    <w:p w14:paraId="2F54DABF">
      <w:pPr>
        <w:adjustRightInd w:val="0"/>
        <w:spacing w:line="380" w:lineRule="exact"/>
        <w:ind w:firstLine="420"/>
        <w:rPr>
          <w:rFonts w:ascii="宋体" w:cs="宋体"/>
          <w:sz w:val="22"/>
        </w:rPr>
      </w:pPr>
      <w:r>
        <w:rPr>
          <w:rFonts w:hint="eastAsia" w:ascii="宋体" w:cs="宋体"/>
          <w:sz w:val="22"/>
        </w:rPr>
        <w:t>已提交投标文件的供应商，在提交最终报价之前，可以根据磋商情况退出磋商。</w:t>
      </w:r>
    </w:p>
    <w:p w14:paraId="40C6387F">
      <w:pPr>
        <w:pStyle w:val="21"/>
        <w:adjustRightInd w:val="0"/>
        <w:snapToGrid w:val="0"/>
        <w:spacing w:line="380" w:lineRule="exact"/>
        <w:ind w:firstLine="450"/>
      </w:pPr>
      <w:r>
        <w:rPr>
          <w:rFonts w:hint="eastAsia" w:cs="宋体"/>
          <w:sz w:val="22"/>
        </w:rPr>
        <w:t>2.3 磋商的顺序，按供应商签到的逆顺序进行。开展磋商，竞争性磋商小组所有成员集中与单一供应商（供应商的法定代表人或法定代表人授权代表须在线参加，否则，取消其磋商资格）分别进行磋商，并要求供应商提交最终报价。在竞争性磋商文件未做任何调整的情况下，参与磋商的供应商如有出现最终报价超过投标文件中报价的，则该供应商的报价按无效处理。</w:t>
      </w:r>
    </w:p>
    <w:p w14:paraId="5A175505">
      <w:pPr>
        <w:pStyle w:val="21"/>
        <w:adjustRightInd w:val="0"/>
        <w:snapToGrid w:val="0"/>
        <w:spacing w:line="380" w:lineRule="exact"/>
        <w:ind w:firstLine="450"/>
        <w:rPr>
          <w:rFonts w:cs="宋体"/>
          <w:b/>
          <w:sz w:val="22"/>
        </w:rPr>
      </w:pPr>
      <w:r>
        <w:rPr>
          <w:rFonts w:hint="eastAsia" w:cs="宋体"/>
          <w:sz w:val="22"/>
        </w:rPr>
        <w:t>3、评审原则和方法</w:t>
      </w:r>
    </w:p>
    <w:p w14:paraId="3C2834F2">
      <w:pPr>
        <w:pStyle w:val="21"/>
        <w:adjustRightInd w:val="0"/>
        <w:snapToGrid w:val="0"/>
        <w:spacing w:line="380" w:lineRule="exact"/>
        <w:ind w:firstLine="450"/>
        <w:rPr>
          <w:rFonts w:cs="宋体"/>
          <w:b/>
          <w:sz w:val="22"/>
        </w:rPr>
      </w:pPr>
      <w:r>
        <w:rPr>
          <w:rFonts w:hint="eastAsia" w:cs="宋体"/>
          <w:sz w:val="22"/>
        </w:rPr>
        <w:t>3.1 竞争性磋商小组负责审查投标文件是否符合竞争性磋商文件的要求，并作出评价。竞争性磋商小组认为必要时，可向供应商进行询标。竞争性磋商小组有权决定全部或部分供应商投标文件无效。</w:t>
      </w:r>
    </w:p>
    <w:p w14:paraId="645B14F4">
      <w:pPr>
        <w:pStyle w:val="21"/>
        <w:adjustRightInd w:val="0"/>
        <w:snapToGrid w:val="0"/>
        <w:spacing w:line="380" w:lineRule="exact"/>
        <w:ind w:firstLine="450"/>
        <w:rPr>
          <w:rFonts w:cs="宋体"/>
          <w:b/>
          <w:sz w:val="22"/>
        </w:rPr>
      </w:pPr>
      <w:r>
        <w:rPr>
          <w:rFonts w:hint="eastAsia" w:cs="宋体"/>
          <w:sz w:val="22"/>
        </w:rPr>
        <w:t>3.2 竞争性磋商小组将综合分析合格供应商的各项指标，而不是以单项指标的优劣评选出成交的供应商。</w:t>
      </w:r>
    </w:p>
    <w:p w14:paraId="057AAF0A">
      <w:pPr>
        <w:pStyle w:val="21"/>
        <w:adjustRightInd w:val="0"/>
        <w:snapToGrid w:val="0"/>
        <w:spacing w:line="380" w:lineRule="exact"/>
        <w:ind w:firstLine="450"/>
        <w:rPr>
          <w:rFonts w:cs="宋体"/>
          <w:b/>
          <w:sz w:val="22"/>
        </w:rPr>
      </w:pPr>
      <w:r>
        <w:rPr>
          <w:rFonts w:hint="eastAsia" w:cs="宋体"/>
          <w:sz w:val="22"/>
        </w:rPr>
        <w:t>3.3 经磋商确定最终采购需求和提交最终报价的供应商后，由竞争性磋商小组采用综合评分法对提交最终报价的供应商的投标文件和最终报价进行综合评分。如竞争性磋商文件所列采购内容明确不需要修改的或供应商投标文件清楚明确不需要澄清的，可以不进行磋商环节，直接要求供应商进行最终报价，进行综合评分。</w:t>
      </w:r>
    </w:p>
    <w:p w14:paraId="055A420D">
      <w:pPr>
        <w:pStyle w:val="21"/>
        <w:adjustRightInd w:val="0"/>
        <w:snapToGrid w:val="0"/>
        <w:spacing w:line="380" w:lineRule="exact"/>
        <w:ind w:firstLine="450"/>
        <w:rPr>
          <w:rFonts w:cs="宋体"/>
          <w:b/>
          <w:sz w:val="22"/>
        </w:rPr>
      </w:pPr>
      <w:r>
        <w:rPr>
          <w:rFonts w:hint="eastAsia" w:cs="宋体"/>
          <w:sz w:val="22"/>
        </w:rPr>
        <w:t>本次评审采用综合评分法，竞争性磋商小组根据竞争性磋商文件制定的评审办法对供应商进行评审排序，将综合得分第一名的供应商向采购人推荐其为中标（成交）供应商。</w:t>
      </w:r>
    </w:p>
    <w:p w14:paraId="34AB864F">
      <w:pPr>
        <w:pStyle w:val="21"/>
        <w:adjustRightInd w:val="0"/>
        <w:snapToGrid w:val="0"/>
        <w:spacing w:line="380" w:lineRule="exact"/>
        <w:ind w:firstLine="450"/>
        <w:rPr>
          <w:rFonts w:cs="宋体"/>
          <w:b/>
          <w:sz w:val="22"/>
        </w:rPr>
      </w:pPr>
      <w:r>
        <w:rPr>
          <w:rFonts w:hint="eastAsia" w:cs="宋体"/>
          <w:sz w:val="22"/>
        </w:rPr>
        <w:t>4、投标文件的澄清</w:t>
      </w:r>
    </w:p>
    <w:p w14:paraId="3830956F">
      <w:pPr>
        <w:pStyle w:val="21"/>
        <w:adjustRightInd w:val="0"/>
        <w:snapToGrid w:val="0"/>
        <w:spacing w:line="380" w:lineRule="exact"/>
        <w:ind w:firstLine="223" w:firstLineChars="100"/>
        <w:rPr>
          <w:rFonts w:cs="宋体"/>
          <w:b/>
          <w:sz w:val="22"/>
        </w:rPr>
      </w:pPr>
      <w:r>
        <w:rPr>
          <w:rFonts w:hint="eastAsia" w:cs="宋体"/>
          <w:sz w:val="22"/>
        </w:rPr>
        <w:t>为有利于对投标文件的评议，必要时采购人可要求供应商对投标文件进行澄清，并作出答复。答复须有供应商授权代表签字并作为投标文件内容的一部分。</w:t>
      </w:r>
    </w:p>
    <w:p w14:paraId="2E2ED94B">
      <w:pPr>
        <w:pStyle w:val="21"/>
        <w:adjustRightInd w:val="0"/>
        <w:snapToGrid w:val="0"/>
        <w:spacing w:line="380" w:lineRule="exact"/>
        <w:ind w:firstLine="446" w:firstLineChars="200"/>
        <w:jc w:val="center"/>
        <w:rPr>
          <w:rFonts w:cs="宋体"/>
          <w:sz w:val="22"/>
        </w:rPr>
      </w:pPr>
      <w:bookmarkStart w:id="86" w:name="_Toc28287_WPSOffice_Level2"/>
    </w:p>
    <w:p w14:paraId="10FD0717">
      <w:pPr>
        <w:pStyle w:val="21"/>
        <w:adjustRightInd w:val="0"/>
        <w:snapToGrid w:val="0"/>
        <w:spacing w:line="380" w:lineRule="exact"/>
        <w:ind w:firstLine="446" w:firstLineChars="200"/>
        <w:jc w:val="center"/>
        <w:rPr>
          <w:rFonts w:cs="宋体"/>
          <w:b/>
          <w:bCs/>
          <w:sz w:val="22"/>
        </w:rPr>
      </w:pPr>
      <w:r>
        <w:rPr>
          <w:rFonts w:hint="eastAsia" w:cs="宋体"/>
          <w:b/>
          <w:bCs/>
          <w:sz w:val="22"/>
        </w:rPr>
        <w:t>四、评审细则</w:t>
      </w:r>
      <w:bookmarkEnd w:id="86"/>
    </w:p>
    <w:p w14:paraId="5630A63F">
      <w:pPr>
        <w:pStyle w:val="21"/>
        <w:adjustRightInd w:val="0"/>
        <w:snapToGrid w:val="0"/>
        <w:spacing w:line="380" w:lineRule="exact"/>
        <w:ind w:firstLine="446" w:firstLineChars="200"/>
        <w:rPr>
          <w:rFonts w:cs="宋体"/>
          <w:b/>
          <w:bCs/>
          <w:sz w:val="22"/>
        </w:rPr>
      </w:pPr>
      <w:bookmarkStart w:id="87" w:name="_Toc20707_WPSOffice_Level3"/>
      <w:r>
        <w:rPr>
          <w:rFonts w:hint="eastAsia" w:cs="宋体"/>
          <w:b/>
          <w:bCs/>
          <w:sz w:val="22"/>
        </w:rPr>
        <w:t>（一）报价部分评分：</w:t>
      </w:r>
      <w:bookmarkEnd w:id="87"/>
      <w:r>
        <w:rPr>
          <w:rFonts w:cs="宋体"/>
          <w:b/>
          <w:bCs/>
          <w:sz w:val="22"/>
        </w:rPr>
        <w:t>40</w:t>
      </w:r>
      <w:r>
        <w:rPr>
          <w:rFonts w:hint="eastAsia" w:cs="宋体"/>
          <w:b/>
          <w:bCs/>
          <w:sz w:val="22"/>
        </w:rPr>
        <w:t>分</w:t>
      </w:r>
    </w:p>
    <w:p w14:paraId="19C92E50">
      <w:pPr>
        <w:pStyle w:val="21"/>
        <w:adjustRightInd w:val="0"/>
        <w:snapToGrid w:val="0"/>
        <w:spacing w:line="380" w:lineRule="exact"/>
        <w:ind w:firstLine="450"/>
        <w:rPr>
          <w:rFonts w:cs="宋体"/>
          <w:sz w:val="22"/>
        </w:rPr>
      </w:pPr>
      <w:r>
        <w:rPr>
          <w:rFonts w:hint="eastAsia" w:cs="宋体"/>
          <w:sz w:val="22"/>
        </w:rPr>
        <w:t>1.以满足竞争性磋商文件要求且最终报价最低的有效供应商的价格为磋商基准价，其价格分为满分。其他供应商的价格分统一按照下列公式计算：</w:t>
      </w:r>
    </w:p>
    <w:p w14:paraId="62FD7CC2">
      <w:pPr>
        <w:pStyle w:val="21"/>
        <w:adjustRightInd w:val="0"/>
        <w:snapToGrid w:val="0"/>
        <w:spacing w:line="380" w:lineRule="exact"/>
        <w:ind w:firstLine="450"/>
        <w:rPr>
          <w:rFonts w:cs="宋体"/>
          <w:b/>
          <w:bCs/>
          <w:sz w:val="22"/>
        </w:rPr>
      </w:pPr>
      <w:r>
        <w:rPr>
          <w:rFonts w:hint="eastAsia" w:cs="宋体"/>
          <w:b/>
          <w:bCs/>
          <w:sz w:val="22"/>
        </w:rPr>
        <w:t>报价得分=（磋商基准价/最终报价）×</w:t>
      </w:r>
      <w:r>
        <w:rPr>
          <w:rFonts w:cs="宋体"/>
          <w:b/>
          <w:bCs/>
          <w:sz w:val="22"/>
        </w:rPr>
        <w:t>40</w:t>
      </w:r>
      <w:r>
        <w:rPr>
          <w:rFonts w:hint="eastAsia" w:cs="宋体"/>
          <w:b/>
          <w:bCs/>
          <w:sz w:val="22"/>
        </w:rPr>
        <w:t>%×100</w:t>
      </w:r>
    </w:p>
    <w:p w14:paraId="60953AB4">
      <w:pPr>
        <w:pStyle w:val="21"/>
        <w:numPr>
          <w:ilvl w:val="0"/>
          <w:numId w:val="15"/>
        </w:numPr>
        <w:adjustRightInd w:val="0"/>
        <w:snapToGrid w:val="0"/>
        <w:spacing w:line="380" w:lineRule="exact"/>
        <w:ind w:left="0" w:leftChars="0" w:firstLine="0" w:firstLineChars="0"/>
        <w:rPr>
          <w:rFonts w:hint="eastAsia" w:cs="宋体"/>
          <w:sz w:val="22"/>
        </w:rPr>
      </w:pPr>
      <w:r>
        <w:rPr>
          <w:rFonts w:hint="eastAsia" w:cs="宋体"/>
          <w:sz w:val="22"/>
        </w:rPr>
        <w:t>本项目专门面向中小企业采购，不再执行价格评审优惠的扶持政策。</w:t>
      </w:r>
    </w:p>
    <w:p w14:paraId="2088B6E7">
      <w:pPr>
        <w:pStyle w:val="21"/>
        <w:numPr>
          <w:ilvl w:val="0"/>
          <w:numId w:val="0"/>
        </w:numPr>
        <w:adjustRightInd w:val="0"/>
        <w:snapToGrid w:val="0"/>
        <w:spacing w:line="380" w:lineRule="exact"/>
        <w:ind w:leftChars="0" w:firstLine="446" w:firstLineChars="200"/>
        <w:rPr>
          <w:rFonts w:cs="宋体"/>
          <w:b/>
          <w:bCs/>
          <w:sz w:val="22"/>
        </w:rPr>
      </w:pPr>
      <w:r>
        <w:rPr>
          <w:rFonts w:hint="eastAsia" w:cs="宋体"/>
          <w:b/>
          <w:bCs/>
          <w:sz w:val="22"/>
        </w:rPr>
        <w:t>（二）商务技术部分评分：6</w:t>
      </w:r>
      <w:r>
        <w:rPr>
          <w:rFonts w:cs="宋体"/>
          <w:b/>
          <w:bCs/>
          <w:sz w:val="22"/>
        </w:rPr>
        <w:t>0</w:t>
      </w:r>
      <w:r>
        <w:rPr>
          <w:rFonts w:hint="eastAsia" w:cs="宋体"/>
          <w:b/>
          <w:bCs/>
          <w:sz w:val="22"/>
        </w:rPr>
        <w:t>分</w:t>
      </w:r>
    </w:p>
    <w:tbl>
      <w:tblPr>
        <w:tblStyle w:val="36"/>
        <w:tblW w:w="9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85"/>
        <w:gridCol w:w="737"/>
        <w:gridCol w:w="6296"/>
      </w:tblGrid>
      <w:tr w14:paraId="41B62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75" w:type="dxa"/>
            <w:vAlign w:val="center"/>
          </w:tcPr>
          <w:p w14:paraId="470CCB42">
            <w:pPr>
              <w:jc w:val="center"/>
              <w:rPr>
                <w:rFonts w:ascii="宋体" w:hAnsi="宋体"/>
                <w:color w:val="auto"/>
                <w:sz w:val="22"/>
              </w:rPr>
            </w:pPr>
            <w:r>
              <w:rPr>
                <w:rFonts w:hint="eastAsia" w:ascii="宋体" w:hAnsi="宋体"/>
                <w:color w:val="auto"/>
                <w:sz w:val="22"/>
              </w:rPr>
              <w:t>序号</w:t>
            </w:r>
          </w:p>
        </w:tc>
        <w:tc>
          <w:tcPr>
            <w:tcW w:w="1485" w:type="dxa"/>
            <w:vAlign w:val="center"/>
          </w:tcPr>
          <w:p w14:paraId="56AFB0C0">
            <w:pPr>
              <w:jc w:val="center"/>
              <w:rPr>
                <w:rFonts w:ascii="宋体" w:hAnsi="宋体"/>
                <w:color w:val="auto"/>
                <w:sz w:val="22"/>
              </w:rPr>
            </w:pPr>
            <w:r>
              <w:rPr>
                <w:rFonts w:hint="eastAsia" w:ascii="宋体" w:hAnsi="宋体"/>
                <w:color w:val="auto"/>
                <w:sz w:val="22"/>
              </w:rPr>
              <w:t>评分内容</w:t>
            </w:r>
          </w:p>
        </w:tc>
        <w:tc>
          <w:tcPr>
            <w:tcW w:w="737" w:type="dxa"/>
            <w:vAlign w:val="center"/>
          </w:tcPr>
          <w:p w14:paraId="2F313EB7">
            <w:pPr>
              <w:jc w:val="center"/>
              <w:rPr>
                <w:rFonts w:ascii="宋体" w:hAnsi="宋体"/>
                <w:color w:val="auto"/>
                <w:sz w:val="22"/>
              </w:rPr>
            </w:pPr>
            <w:r>
              <w:rPr>
                <w:rFonts w:hint="eastAsia" w:ascii="宋体" w:hAnsi="宋体"/>
                <w:color w:val="auto"/>
                <w:sz w:val="22"/>
              </w:rPr>
              <w:t>分值</w:t>
            </w:r>
          </w:p>
        </w:tc>
        <w:tc>
          <w:tcPr>
            <w:tcW w:w="6296" w:type="dxa"/>
            <w:vAlign w:val="center"/>
          </w:tcPr>
          <w:p w14:paraId="1170792B">
            <w:pPr>
              <w:jc w:val="center"/>
              <w:rPr>
                <w:rFonts w:ascii="宋体" w:hAnsi="宋体"/>
                <w:color w:val="auto"/>
                <w:sz w:val="22"/>
              </w:rPr>
            </w:pPr>
            <w:r>
              <w:rPr>
                <w:rFonts w:hint="eastAsia" w:ascii="宋体" w:hAnsi="宋体"/>
                <w:color w:val="auto"/>
                <w:sz w:val="22"/>
              </w:rPr>
              <w:t>评分标准说明</w:t>
            </w:r>
          </w:p>
        </w:tc>
      </w:tr>
      <w:tr w14:paraId="3638F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675" w:type="dxa"/>
            <w:vAlign w:val="center"/>
          </w:tcPr>
          <w:p w14:paraId="75FCE40E">
            <w:pPr>
              <w:jc w:val="center"/>
              <w:rPr>
                <w:rFonts w:ascii="宋体" w:hAnsi="宋体"/>
                <w:color w:val="auto"/>
                <w:sz w:val="22"/>
              </w:rPr>
            </w:pPr>
            <w:r>
              <w:rPr>
                <w:rFonts w:hint="eastAsia" w:ascii="宋体" w:hAnsi="宋体"/>
                <w:color w:val="auto"/>
                <w:sz w:val="22"/>
              </w:rPr>
              <w:t>1</w:t>
            </w:r>
          </w:p>
        </w:tc>
        <w:tc>
          <w:tcPr>
            <w:tcW w:w="1485" w:type="dxa"/>
            <w:vAlign w:val="center"/>
          </w:tcPr>
          <w:p w14:paraId="6760F014">
            <w:pPr>
              <w:jc w:val="center"/>
              <w:rPr>
                <w:rFonts w:ascii="宋体" w:hAnsi="宋体"/>
                <w:color w:val="auto"/>
                <w:sz w:val="22"/>
              </w:rPr>
            </w:pPr>
            <w:r>
              <w:rPr>
                <w:rFonts w:hint="eastAsia" w:ascii="宋体" w:hAnsi="宋体"/>
                <w:color w:val="auto"/>
                <w:sz w:val="22"/>
              </w:rPr>
              <w:t>供应商综合实力</w:t>
            </w:r>
          </w:p>
        </w:tc>
        <w:tc>
          <w:tcPr>
            <w:tcW w:w="737" w:type="dxa"/>
            <w:vAlign w:val="center"/>
          </w:tcPr>
          <w:p w14:paraId="23BB5674">
            <w:pPr>
              <w:jc w:val="center"/>
              <w:rPr>
                <w:rFonts w:hint="eastAsia" w:ascii="宋体" w:hAnsi="宋体" w:eastAsia="宋体"/>
                <w:color w:val="auto"/>
                <w:sz w:val="22"/>
                <w:lang w:eastAsia="zh-CN"/>
              </w:rPr>
            </w:pPr>
            <w:r>
              <w:rPr>
                <w:rFonts w:hint="eastAsia" w:ascii="宋体" w:hAnsi="宋体"/>
                <w:color w:val="auto"/>
                <w:sz w:val="22"/>
              </w:rPr>
              <w:t>0-</w:t>
            </w:r>
            <w:r>
              <w:rPr>
                <w:rFonts w:hint="eastAsia" w:ascii="宋体" w:hAnsi="宋体"/>
                <w:color w:val="auto"/>
                <w:sz w:val="22"/>
                <w:lang w:val="en-US" w:eastAsia="zh-CN"/>
              </w:rPr>
              <w:t>3</w:t>
            </w:r>
          </w:p>
        </w:tc>
        <w:tc>
          <w:tcPr>
            <w:tcW w:w="6296" w:type="dxa"/>
            <w:vAlign w:val="center"/>
          </w:tcPr>
          <w:p w14:paraId="403E9FFA">
            <w:pPr>
              <w:jc w:val="left"/>
              <w:rPr>
                <w:rFonts w:hint="eastAsia" w:ascii="宋体" w:hAnsi="宋体"/>
                <w:color w:val="auto"/>
                <w:sz w:val="22"/>
                <w:lang w:val="zh-CN"/>
              </w:rPr>
            </w:pPr>
            <w:r>
              <w:rPr>
                <w:rFonts w:hint="eastAsia" w:ascii="宋体" w:hAnsi="宋体"/>
                <w:color w:val="auto"/>
                <w:sz w:val="22"/>
                <w:lang w:val="zh-CN"/>
              </w:rPr>
              <w:t>投标人</w:t>
            </w:r>
            <w:r>
              <w:rPr>
                <w:rFonts w:hint="eastAsia" w:ascii="宋体" w:hAnsi="宋体"/>
                <w:color w:val="auto"/>
                <w:sz w:val="22"/>
              </w:rPr>
              <w:t>具有ISO9001认证证书的得1分；具有的</w:t>
            </w:r>
            <w:r>
              <w:rPr>
                <w:rFonts w:hint="eastAsia" w:ascii="宋体" w:hAnsi="宋体"/>
                <w:color w:val="auto"/>
                <w:sz w:val="22"/>
                <w:lang w:val="zh-CN"/>
              </w:rPr>
              <w:t>环境管理体系认证证书的得</w:t>
            </w:r>
            <w:r>
              <w:rPr>
                <w:rFonts w:hint="eastAsia" w:ascii="宋体" w:hAnsi="宋体"/>
                <w:color w:val="auto"/>
                <w:sz w:val="22"/>
              </w:rPr>
              <w:t>1分；具有职业健康安全管理体系认证证书的得1分。（所有证书均需在有效期内，否则不得分）。</w:t>
            </w:r>
          </w:p>
          <w:p w14:paraId="37FF65C7">
            <w:pPr>
              <w:jc w:val="left"/>
              <w:rPr>
                <w:rFonts w:ascii="宋体" w:hAnsi="宋体"/>
                <w:color w:val="auto"/>
                <w:sz w:val="22"/>
              </w:rPr>
            </w:pPr>
            <w:r>
              <w:rPr>
                <w:rFonts w:hint="eastAsia" w:ascii="宋体" w:hAnsi="宋体"/>
                <w:color w:val="auto"/>
                <w:sz w:val="22"/>
              </w:rPr>
              <w:t>注：投标文件中同时提供有效证书复印件和全国认证认可信息公共服务平台网页截图打印件并加盖投标人公章，证书的有效性以全国认证认可信息公共服务平台公布的网页截图打印件为准，否则不得分</w:t>
            </w:r>
          </w:p>
        </w:tc>
      </w:tr>
      <w:tr w14:paraId="671C1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675" w:type="dxa"/>
            <w:vAlign w:val="center"/>
          </w:tcPr>
          <w:p w14:paraId="4515CF0F">
            <w:pPr>
              <w:jc w:val="center"/>
              <w:rPr>
                <w:rFonts w:ascii="宋体" w:hAnsi="宋体"/>
                <w:color w:val="auto"/>
                <w:sz w:val="22"/>
              </w:rPr>
            </w:pPr>
            <w:r>
              <w:rPr>
                <w:rFonts w:hint="eastAsia" w:ascii="宋体" w:hAnsi="宋体"/>
                <w:color w:val="auto"/>
                <w:sz w:val="22"/>
              </w:rPr>
              <w:t>2</w:t>
            </w:r>
          </w:p>
        </w:tc>
        <w:tc>
          <w:tcPr>
            <w:tcW w:w="1485" w:type="dxa"/>
            <w:vAlign w:val="center"/>
          </w:tcPr>
          <w:p w14:paraId="35ABA894">
            <w:pPr>
              <w:jc w:val="center"/>
              <w:rPr>
                <w:rFonts w:ascii="宋体" w:hAnsi="宋体"/>
                <w:color w:val="auto"/>
                <w:sz w:val="22"/>
              </w:rPr>
            </w:pPr>
            <w:r>
              <w:rPr>
                <w:rFonts w:hint="eastAsia" w:ascii="宋体" w:hAnsi="宋体"/>
                <w:color w:val="auto"/>
                <w:sz w:val="22"/>
              </w:rPr>
              <w:t>供应商业绩</w:t>
            </w:r>
          </w:p>
        </w:tc>
        <w:tc>
          <w:tcPr>
            <w:tcW w:w="737" w:type="dxa"/>
            <w:vAlign w:val="center"/>
          </w:tcPr>
          <w:p w14:paraId="38CCBC0E">
            <w:pPr>
              <w:jc w:val="center"/>
              <w:rPr>
                <w:rFonts w:hint="eastAsia" w:ascii="宋体" w:hAnsi="宋体" w:eastAsia="宋体"/>
                <w:color w:val="auto"/>
                <w:sz w:val="22"/>
                <w:lang w:eastAsia="zh-CN"/>
              </w:rPr>
            </w:pPr>
            <w:r>
              <w:rPr>
                <w:rFonts w:hint="eastAsia" w:ascii="宋体" w:hAnsi="宋体"/>
                <w:color w:val="auto"/>
                <w:sz w:val="22"/>
              </w:rPr>
              <w:t>0-</w:t>
            </w:r>
            <w:r>
              <w:rPr>
                <w:rFonts w:hint="eastAsia" w:ascii="宋体" w:hAnsi="宋体"/>
                <w:color w:val="auto"/>
                <w:sz w:val="22"/>
                <w:lang w:val="en-US" w:eastAsia="zh-CN"/>
              </w:rPr>
              <w:t>3</w:t>
            </w:r>
          </w:p>
        </w:tc>
        <w:tc>
          <w:tcPr>
            <w:tcW w:w="6296" w:type="dxa"/>
            <w:vAlign w:val="center"/>
          </w:tcPr>
          <w:p w14:paraId="0824BD4E">
            <w:pPr>
              <w:jc w:val="left"/>
              <w:rPr>
                <w:rFonts w:ascii="宋体" w:hAnsi="宋体"/>
                <w:color w:val="auto"/>
                <w:sz w:val="22"/>
              </w:rPr>
            </w:pPr>
            <w:r>
              <w:rPr>
                <w:rFonts w:hint="eastAsia" w:ascii="宋体" w:hAnsi="宋体"/>
                <w:color w:val="auto"/>
                <w:sz w:val="22"/>
              </w:rPr>
              <w:t>根据投标供应商类似业绩的证明材料，每个业绩得1分，最高得</w:t>
            </w:r>
            <w:r>
              <w:rPr>
                <w:rFonts w:hint="eastAsia" w:ascii="宋体" w:hAnsi="宋体"/>
                <w:color w:val="auto"/>
                <w:sz w:val="22"/>
                <w:lang w:val="en-US" w:eastAsia="zh-CN"/>
              </w:rPr>
              <w:t>3</w:t>
            </w:r>
            <w:r>
              <w:rPr>
                <w:rFonts w:hint="eastAsia" w:ascii="宋体" w:hAnsi="宋体"/>
                <w:color w:val="auto"/>
                <w:sz w:val="22"/>
              </w:rPr>
              <w:t>分。</w:t>
            </w:r>
          </w:p>
          <w:p w14:paraId="61EB23D4">
            <w:pPr>
              <w:jc w:val="left"/>
              <w:rPr>
                <w:rFonts w:ascii="宋体" w:hAnsi="宋体"/>
                <w:color w:val="auto"/>
                <w:sz w:val="22"/>
              </w:rPr>
            </w:pPr>
            <w:r>
              <w:rPr>
                <w:rFonts w:hint="eastAsia" w:ascii="宋体" w:hAnsi="宋体"/>
                <w:color w:val="auto"/>
                <w:sz w:val="22"/>
              </w:rPr>
              <w:t>注：提供中标通知书、合同扫描件、履约验收材料，须加盖公章，否则不得分。</w:t>
            </w:r>
          </w:p>
        </w:tc>
      </w:tr>
      <w:tr w14:paraId="3046D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675" w:type="dxa"/>
            <w:vAlign w:val="center"/>
          </w:tcPr>
          <w:p w14:paraId="0558DC7B">
            <w:pPr>
              <w:jc w:val="center"/>
              <w:rPr>
                <w:rFonts w:hint="eastAsia" w:ascii="宋体" w:hAnsi="宋体" w:eastAsia="宋体"/>
                <w:color w:val="auto"/>
                <w:sz w:val="22"/>
                <w:lang w:eastAsia="zh-CN"/>
              </w:rPr>
            </w:pPr>
            <w:r>
              <w:rPr>
                <w:rFonts w:hint="eastAsia" w:ascii="宋体" w:hAnsi="宋体"/>
                <w:color w:val="auto"/>
                <w:sz w:val="22"/>
                <w:lang w:val="en-US" w:eastAsia="zh-CN"/>
              </w:rPr>
              <w:t>3</w:t>
            </w:r>
          </w:p>
        </w:tc>
        <w:tc>
          <w:tcPr>
            <w:tcW w:w="1485" w:type="dxa"/>
            <w:vAlign w:val="center"/>
          </w:tcPr>
          <w:p w14:paraId="5EABE476">
            <w:pPr>
              <w:jc w:val="center"/>
              <w:rPr>
                <w:rFonts w:hint="eastAsia" w:ascii="宋体" w:hAnsi="宋体"/>
                <w:color w:val="auto"/>
                <w:sz w:val="22"/>
              </w:rPr>
            </w:pPr>
            <w:r>
              <w:t>项目</w:t>
            </w:r>
            <w:r>
              <w:rPr>
                <w:rFonts w:hint="eastAsia"/>
              </w:rPr>
              <w:t>服务人员</w:t>
            </w:r>
            <w:r>
              <w:t xml:space="preserve"> </w:t>
            </w:r>
          </w:p>
        </w:tc>
        <w:tc>
          <w:tcPr>
            <w:tcW w:w="737" w:type="dxa"/>
            <w:vAlign w:val="center"/>
          </w:tcPr>
          <w:p w14:paraId="077E0F1E">
            <w:pPr>
              <w:jc w:val="center"/>
              <w:rPr>
                <w:rFonts w:hint="eastAsia" w:ascii="宋体" w:hAnsi="宋体"/>
                <w:color w:val="auto"/>
                <w:sz w:val="22"/>
              </w:rPr>
            </w:pPr>
            <w:r>
              <w:rPr>
                <w:rFonts w:hint="eastAsia" w:ascii="宋体" w:hAnsi="宋体"/>
                <w:color w:val="auto"/>
                <w:sz w:val="22"/>
                <w:highlight w:val="none"/>
              </w:rPr>
              <w:t>0-</w:t>
            </w:r>
            <w:r>
              <w:rPr>
                <w:rFonts w:hint="eastAsia" w:ascii="宋体" w:hAnsi="宋体"/>
                <w:color w:val="auto"/>
                <w:sz w:val="22"/>
                <w:highlight w:val="none"/>
                <w:lang w:val="en-US" w:eastAsia="zh-CN"/>
              </w:rPr>
              <w:t>9</w:t>
            </w:r>
          </w:p>
        </w:tc>
        <w:tc>
          <w:tcPr>
            <w:tcW w:w="6296" w:type="dxa"/>
            <w:vAlign w:val="top"/>
          </w:tcPr>
          <w:p w14:paraId="3CE48B94">
            <w:pPr>
              <w:textAlignment w:val="baseline"/>
              <w:rPr>
                <w:rFonts w:ascii="宋体" w:hAnsi="宋体" w:cs="宋体"/>
              </w:rPr>
            </w:pPr>
            <w:r>
              <w:rPr>
                <w:rFonts w:hint="eastAsia" w:ascii="宋体" w:hAnsi="宋体" w:cs="宋体"/>
              </w:rPr>
              <w:t>（1）</w:t>
            </w:r>
            <w:r>
              <w:rPr>
                <w:rFonts w:ascii="宋体" w:hAnsi="宋体" w:cs="宋体"/>
              </w:rPr>
              <w:t>拟投入项目负责人具有环境环保类专业高级</w:t>
            </w:r>
            <w:r>
              <w:rPr>
                <w:rFonts w:hint="eastAsia" w:ascii="宋体" w:hAnsi="宋体" w:cs="宋体"/>
              </w:rPr>
              <w:t>（或以上）</w:t>
            </w:r>
            <w:r>
              <w:rPr>
                <w:rFonts w:ascii="宋体" w:hAnsi="宋体" w:cs="宋体"/>
              </w:rPr>
              <w:t>职称的得</w:t>
            </w:r>
            <w:r>
              <w:rPr>
                <w:rFonts w:hint="eastAsia" w:ascii="宋体" w:hAnsi="宋体" w:cs="宋体"/>
                <w:lang w:val="en-US" w:eastAsia="zh-CN"/>
              </w:rPr>
              <w:t>2</w:t>
            </w:r>
            <w:r>
              <w:rPr>
                <w:rFonts w:ascii="宋体" w:hAnsi="宋体" w:cs="宋体"/>
              </w:rPr>
              <w:t>分；具有环境环保类中级职称的得1分；</w:t>
            </w:r>
          </w:p>
          <w:p w14:paraId="44E7DC15">
            <w:pPr>
              <w:textAlignment w:val="baseline"/>
              <w:rPr>
                <w:rFonts w:hint="eastAsia" w:ascii="宋体" w:hAnsi="宋体" w:cs="宋体"/>
              </w:rPr>
            </w:pPr>
            <w:r>
              <w:rPr>
                <w:rFonts w:ascii="宋体" w:hAnsi="宋体" w:cs="宋体"/>
              </w:rPr>
              <w:t>注：须提供以上人员投标截止之日前</w:t>
            </w:r>
            <w:r>
              <w:rPr>
                <w:rFonts w:hint="eastAsia" w:ascii="宋体" w:hAnsi="宋体" w:cs="宋体"/>
              </w:rPr>
              <w:t>六</w:t>
            </w:r>
            <w:r>
              <w:rPr>
                <w:rFonts w:ascii="宋体" w:hAnsi="宋体" w:cs="宋体"/>
              </w:rPr>
              <w:t>个月内任意一个月参保证明及职称证书扫描件，未提供不得分</w:t>
            </w:r>
            <w:r>
              <w:rPr>
                <w:rFonts w:hint="eastAsia" w:ascii="宋体" w:hAnsi="宋体" w:cs="宋体"/>
                <w:lang w:eastAsia="zh-CN"/>
              </w:rPr>
              <w:t>，</w:t>
            </w:r>
            <w:r>
              <w:rPr>
                <w:rFonts w:ascii="宋体" w:hAnsi="宋体" w:cs="宋体"/>
              </w:rPr>
              <w:t>否则该职称证书不予认可</w:t>
            </w:r>
            <w:r>
              <w:rPr>
                <w:rFonts w:hint="eastAsia" w:ascii="宋体" w:hAnsi="宋体" w:cs="宋体"/>
              </w:rPr>
              <w:t>，一人多证的不重复得分，以最高等级计分。</w:t>
            </w:r>
          </w:p>
          <w:p w14:paraId="22D8D85B">
            <w:pPr>
              <w:textAlignment w:val="baseline"/>
              <w:rPr>
                <w:rFonts w:ascii="宋体" w:hAnsi="宋体" w:cs="宋体"/>
              </w:rPr>
            </w:pPr>
          </w:p>
          <w:p w14:paraId="36D02984">
            <w:pPr>
              <w:numPr>
                <w:ilvl w:val="0"/>
                <w:numId w:val="14"/>
              </w:numPr>
              <w:ind w:left="-426" w:leftChars="0" w:firstLine="426" w:firstLineChars="0"/>
              <w:textAlignment w:val="baseline"/>
              <w:rPr>
                <w:rFonts w:ascii="宋体" w:hAnsi="宋体" w:cs="宋体"/>
              </w:rPr>
            </w:pPr>
            <w:r>
              <w:rPr>
                <w:rFonts w:ascii="宋体" w:hAnsi="宋体" w:cs="宋体"/>
              </w:rPr>
              <w:t>拟投入本项目技术负责人具有机械类专业中级</w:t>
            </w:r>
            <w:r>
              <w:rPr>
                <w:rFonts w:hint="eastAsia" w:ascii="宋体" w:hAnsi="宋体" w:cs="宋体"/>
              </w:rPr>
              <w:t>（或以上）</w:t>
            </w:r>
            <w:r>
              <w:rPr>
                <w:rFonts w:ascii="宋体" w:hAnsi="宋体" w:cs="宋体"/>
              </w:rPr>
              <w:t>职称的得</w:t>
            </w:r>
            <w:r>
              <w:rPr>
                <w:rFonts w:hint="eastAsia" w:ascii="宋体" w:hAnsi="宋体" w:cs="宋体"/>
                <w:lang w:val="en-US" w:eastAsia="zh-CN"/>
              </w:rPr>
              <w:t>1</w:t>
            </w:r>
            <w:r>
              <w:rPr>
                <w:rFonts w:ascii="宋体" w:hAnsi="宋体" w:cs="宋体"/>
              </w:rPr>
              <w:t>分；</w:t>
            </w:r>
          </w:p>
          <w:p w14:paraId="1AD597DD">
            <w:pPr>
              <w:numPr>
                <w:ilvl w:val="0"/>
                <w:numId w:val="0"/>
              </w:numPr>
              <w:textAlignment w:val="baseline"/>
              <w:rPr>
                <w:rFonts w:hint="eastAsia" w:ascii="宋体" w:hAnsi="宋体" w:cs="宋体"/>
              </w:rPr>
            </w:pPr>
            <w:r>
              <w:rPr>
                <w:rFonts w:ascii="宋体" w:hAnsi="宋体" w:cs="宋体"/>
              </w:rPr>
              <w:t>注：须提供以上人员投标截止之日前</w:t>
            </w:r>
            <w:r>
              <w:rPr>
                <w:rFonts w:hint="eastAsia" w:ascii="宋体" w:hAnsi="宋体" w:cs="宋体"/>
              </w:rPr>
              <w:t>六</w:t>
            </w:r>
            <w:r>
              <w:rPr>
                <w:rFonts w:ascii="宋体" w:hAnsi="宋体" w:cs="宋体"/>
              </w:rPr>
              <w:t>个月内任意一个月参保证明及职称证书扫描件，未提供不得分</w:t>
            </w:r>
            <w:r>
              <w:rPr>
                <w:rFonts w:hint="eastAsia" w:ascii="宋体" w:hAnsi="宋体" w:cs="宋体"/>
                <w:lang w:eastAsia="zh-CN"/>
              </w:rPr>
              <w:t>，</w:t>
            </w:r>
            <w:r>
              <w:rPr>
                <w:rFonts w:ascii="宋体" w:hAnsi="宋体" w:cs="宋体"/>
              </w:rPr>
              <w:t>否则该职称证书不予认可</w:t>
            </w:r>
            <w:r>
              <w:rPr>
                <w:rFonts w:hint="eastAsia" w:ascii="宋体" w:hAnsi="宋体" w:cs="宋体"/>
              </w:rPr>
              <w:t>，一人多证的不重复得分，以最高等级计分。</w:t>
            </w:r>
          </w:p>
          <w:p w14:paraId="68BF4B95">
            <w:pPr>
              <w:textAlignment w:val="baseline"/>
              <w:rPr>
                <w:rFonts w:ascii="宋体" w:hAnsi="宋体" w:cs="宋体"/>
              </w:rPr>
            </w:pPr>
            <w:r>
              <w:rPr>
                <w:rFonts w:ascii="宋体" w:hAnsi="宋体" w:cs="宋体"/>
              </w:rPr>
              <w:t>（</w:t>
            </w:r>
            <w:r>
              <w:rPr>
                <w:rFonts w:hint="eastAsia" w:ascii="宋体" w:hAnsi="宋体" w:cs="宋体"/>
              </w:rPr>
              <w:t>3</w:t>
            </w:r>
            <w:r>
              <w:rPr>
                <w:rFonts w:ascii="宋体" w:hAnsi="宋体" w:cs="宋体"/>
              </w:rPr>
              <w:t>）拟投入人员中具有国家职业资格一级/高级技师资格电焊工的，每提供1名得</w:t>
            </w:r>
            <w:r>
              <w:rPr>
                <w:rFonts w:hint="eastAsia" w:ascii="宋体" w:hAnsi="宋体" w:cs="宋体"/>
                <w:lang w:val="en-US" w:eastAsia="zh-CN"/>
              </w:rPr>
              <w:t>1</w:t>
            </w:r>
            <w:r>
              <w:rPr>
                <w:rFonts w:ascii="宋体" w:hAnsi="宋体" w:cs="宋体"/>
              </w:rPr>
              <w:t>分，本项最高得</w:t>
            </w:r>
            <w:r>
              <w:rPr>
                <w:rFonts w:hint="eastAsia" w:ascii="宋体" w:hAnsi="宋体" w:cs="宋体"/>
                <w:lang w:val="en-US" w:eastAsia="zh-CN"/>
              </w:rPr>
              <w:t>2</w:t>
            </w:r>
            <w:r>
              <w:rPr>
                <w:rFonts w:ascii="宋体" w:hAnsi="宋体" w:cs="宋体"/>
              </w:rPr>
              <w:t>分。</w:t>
            </w:r>
          </w:p>
          <w:p w14:paraId="1FB44F3C">
            <w:pPr>
              <w:textAlignment w:val="baseline"/>
              <w:rPr>
                <w:rFonts w:ascii="宋体" w:hAnsi="宋体" w:cs="宋体"/>
              </w:rPr>
            </w:pPr>
            <w:r>
              <w:rPr>
                <w:rFonts w:ascii="宋体" w:hAnsi="宋体" w:cs="宋体"/>
              </w:rPr>
              <w:t>（</w:t>
            </w:r>
            <w:r>
              <w:rPr>
                <w:rFonts w:hint="eastAsia" w:ascii="宋体" w:hAnsi="宋体" w:cs="宋体"/>
                <w:lang w:val="en-US" w:eastAsia="zh-CN"/>
              </w:rPr>
              <w:t>4</w:t>
            </w:r>
            <w:r>
              <w:rPr>
                <w:rFonts w:ascii="宋体" w:hAnsi="宋体" w:cs="宋体"/>
              </w:rPr>
              <w:t>）拟投入人员中具有国家职业资格二级/中级技师资格钳工的，每提供1名得1分，本项最高得2分。</w:t>
            </w:r>
          </w:p>
          <w:p w14:paraId="40DFA3AE">
            <w:pPr>
              <w:jc w:val="left"/>
              <w:textAlignment w:val="baseline"/>
              <w:rPr>
                <w:rFonts w:ascii="宋体" w:hAnsi="宋体" w:cs="宋体"/>
              </w:rPr>
            </w:pPr>
            <w:r>
              <w:rPr>
                <w:rFonts w:ascii="宋体" w:hAnsi="宋体" w:cs="宋体"/>
              </w:rPr>
              <w:t>（</w:t>
            </w:r>
            <w:r>
              <w:rPr>
                <w:rFonts w:hint="eastAsia" w:ascii="宋体" w:hAnsi="宋体" w:cs="宋体"/>
                <w:lang w:val="en-US" w:eastAsia="zh-CN"/>
              </w:rPr>
              <w:t>5</w:t>
            </w:r>
            <w:r>
              <w:rPr>
                <w:rFonts w:ascii="宋体" w:hAnsi="宋体" w:cs="宋体"/>
              </w:rPr>
              <w:t>）拟投入人员中具有国家职业资格四级/中级及以上资格技工资格电工的，每提供1名得1分，本项最高得2分。</w:t>
            </w:r>
          </w:p>
          <w:p w14:paraId="06E32567">
            <w:pPr>
              <w:rPr>
                <w:rFonts w:hint="eastAsia" w:ascii="宋体" w:hAnsi="宋体"/>
                <w:color w:val="auto"/>
                <w:sz w:val="22"/>
              </w:rPr>
            </w:pPr>
            <w:r>
              <w:rPr>
                <w:rFonts w:ascii="宋体" w:hAnsi="宋体" w:cs="宋体"/>
              </w:rPr>
              <w:t>注：须提供以上</w:t>
            </w:r>
            <w:r>
              <w:rPr>
                <w:rFonts w:hint="eastAsia" w:ascii="宋体" w:hAnsi="宋体" w:cs="宋体"/>
              </w:rPr>
              <w:t>第（3）（4）（5）项</w:t>
            </w:r>
            <w:r>
              <w:rPr>
                <w:rFonts w:ascii="宋体" w:hAnsi="宋体" w:cs="宋体"/>
              </w:rPr>
              <w:t>人员投标截止之日前</w:t>
            </w:r>
            <w:r>
              <w:rPr>
                <w:rFonts w:hint="eastAsia" w:ascii="宋体" w:hAnsi="宋体" w:cs="宋体"/>
              </w:rPr>
              <w:t>六</w:t>
            </w:r>
            <w:r>
              <w:rPr>
                <w:rFonts w:ascii="宋体" w:hAnsi="宋体" w:cs="宋体"/>
              </w:rPr>
              <w:t>个月内任意一个月参保证明及证书扫描件，未提供不得分。提供的相关人员证书应以人社部门颁发或者在人社部门核准备案的评审委员会颁发的为准。如证书由经人社部门核准备案的评审委员会或机构颁发的，须提供该评审委员会或颁发机构经人社部门核准备案的证明材料，否则该证书不予认可。（并提供国家职业资格证书全国联网系统中查询截图http://zscx.osta.org.cn/），未提供不得分</w:t>
            </w:r>
            <w:r>
              <w:rPr>
                <w:rFonts w:hint="eastAsia" w:ascii="宋体" w:hAnsi="宋体" w:cs="宋体"/>
              </w:rPr>
              <w:t>，一人多证的不重复得分，以最高等级计分。</w:t>
            </w:r>
          </w:p>
        </w:tc>
      </w:tr>
      <w:tr w14:paraId="731C6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675" w:type="dxa"/>
            <w:vAlign w:val="center"/>
          </w:tcPr>
          <w:p w14:paraId="1EB8CE15">
            <w:pPr>
              <w:jc w:val="center"/>
              <w:rPr>
                <w:rFonts w:hint="eastAsia" w:ascii="宋体" w:hAnsi="宋体" w:eastAsia="宋体"/>
                <w:color w:val="auto"/>
                <w:sz w:val="22"/>
                <w:lang w:eastAsia="zh-CN"/>
              </w:rPr>
            </w:pPr>
            <w:r>
              <w:rPr>
                <w:rFonts w:hint="eastAsia" w:ascii="宋体" w:hAnsi="宋体"/>
                <w:color w:val="auto"/>
                <w:sz w:val="22"/>
                <w:lang w:val="en-US" w:eastAsia="zh-CN"/>
              </w:rPr>
              <w:t>4</w:t>
            </w:r>
          </w:p>
        </w:tc>
        <w:tc>
          <w:tcPr>
            <w:tcW w:w="1485" w:type="dxa"/>
            <w:vAlign w:val="center"/>
          </w:tcPr>
          <w:p w14:paraId="3E860D53">
            <w:pPr>
              <w:jc w:val="center"/>
              <w:rPr>
                <w:rFonts w:ascii="宋体" w:hAnsi="宋体"/>
                <w:color w:val="auto"/>
                <w:sz w:val="22"/>
              </w:rPr>
            </w:pPr>
            <w:r>
              <w:rPr>
                <w:rFonts w:hint="eastAsia" w:asciiTheme="majorEastAsia" w:hAnsiTheme="majorEastAsia" w:eastAsiaTheme="majorEastAsia" w:cstheme="minorEastAsia"/>
                <w:bCs/>
                <w:sz w:val="24"/>
              </w:rPr>
              <w:t>技术方案</w:t>
            </w:r>
          </w:p>
        </w:tc>
        <w:tc>
          <w:tcPr>
            <w:tcW w:w="737" w:type="dxa"/>
            <w:vAlign w:val="center"/>
          </w:tcPr>
          <w:p w14:paraId="49E6ADA1">
            <w:pPr>
              <w:jc w:val="center"/>
              <w:rPr>
                <w:rFonts w:hint="default" w:ascii="宋体" w:hAnsi="宋体" w:eastAsia="宋体"/>
                <w:color w:val="auto"/>
                <w:sz w:val="22"/>
                <w:lang w:val="en-US" w:eastAsia="zh-CN"/>
              </w:rPr>
            </w:pPr>
            <w:r>
              <w:rPr>
                <w:rFonts w:hint="eastAsia" w:ascii="宋体" w:hAnsi="宋体"/>
                <w:color w:val="auto"/>
                <w:sz w:val="22"/>
              </w:rPr>
              <w:t>0-</w:t>
            </w:r>
            <w:r>
              <w:rPr>
                <w:rFonts w:hint="eastAsia" w:ascii="宋体" w:hAnsi="宋体"/>
                <w:color w:val="auto"/>
                <w:sz w:val="22"/>
                <w:lang w:val="en-US" w:eastAsia="zh-CN"/>
              </w:rPr>
              <w:t>10</w:t>
            </w:r>
          </w:p>
        </w:tc>
        <w:tc>
          <w:tcPr>
            <w:tcW w:w="6296" w:type="dxa"/>
            <w:vAlign w:val="center"/>
          </w:tcPr>
          <w:p w14:paraId="5EDF1C82">
            <w:pPr>
              <w:jc w:val="left"/>
              <w:rPr>
                <w:rFonts w:hint="eastAsia" w:ascii="宋体" w:hAnsi="宋体" w:eastAsia="宋体" w:cs="Times New Roman"/>
                <w:color w:val="auto"/>
                <w:sz w:val="22"/>
              </w:rPr>
            </w:pPr>
            <w:r>
              <w:rPr>
                <w:rFonts w:hint="eastAsia" w:ascii="宋体" w:hAnsi="宋体" w:eastAsia="宋体" w:cs="Times New Roman"/>
                <w:color w:val="auto"/>
                <w:sz w:val="22"/>
              </w:rPr>
              <w:t>投标人根据对项目的了解程度以及业主相关要求制定日常维护技术方案，并对技术进行总体描述：技术方案描述明确、内容齐全，使用材料完全符合并优于招标技术要求的得</w:t>
            </w:r>
            <w:r>
              <w:rPr>
                <w:rFonts w:hint="eastAsia" w:ascii="宋体" w:hAnsi="宋体" w:eastAsia="宋体" w:cs="Times New Roman"/>
                <w:color w:val="auto"/>
                <w:sz w:val="22"/>
                <w:lang w:val="en-US" w:eastAsia="zh-CN"/>
              </w:rPr>
              <w:t>10</w:t>
            </w:r>
            <w:r>
              <w:rPr>
                <w:rFonts w:hint="eastAsia" w:ascii="宋体" w:hAnsi="宋体" w:eastAsia="宋体" w:cs="Times New Roman"/>
                <w:color w:val="auto"/>
                <w:sz w:val="22"/>
              </w:rPr>
              <w:t>分，有欠缺或者缺漏或者不合理或描述不准确的每处扣</w:t>
            </w:r>
            <w:r>
              <w:rPr>
                <w:rFonts w:hint="eastAsia" w:ascii="宋体" w:hAnsi="宋体" w:eastAsia="宋体" w:cs="Times New Roman"/>
                <w:color w:val="auto"/>
                <w:sz w:val="22"/>
                <w:lang w:val="en-US" w:eastAsia="zh-CN"/>
              </w:rPr>
              <w:t>1</w:t>
            </w:r>
            <w:r>
              <w:rPr>
                <w:rFonts w:hint="eastAsia" w:ascii="宋体" w:hAnsi="宋体" w:eastAsia="宋体" w:cs="Times New Roman"/>
                <w:color w:val="auto"/>
                <w:sz w:val="22"/>
              </w:rPr>
              <w:t>分，扣完为止。</w:t>
            </w:r>
          </w:p>
        </w:tc>
      </w:tr>
      <w:tr w14:paraId="72715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675" w:type="dxa"/>
            <w:shd w:val="clear" w:color="auto" w:fill="auto"/>
            <w:vAlign w:val="center"/>
          </w:tcPr>
          <w:p w14:paraId="274B18EC">
            <w:pPr>
              <w:jc w:val="center"/>
              <w:rPr>
                <w:rFonts w:hint="eastAsia" w:ascii="宋体" w:hAnsi="宋体" w:eastAsia="宋体"/>
                <w:color w:val="auto"/>
                <w:sz w:val="22"/>
                <w:lang w:eastAsia="zh-CN"/>
              </w:rPr>
            </w:pPr>
            <w:r>
              <w:rPr>
                <w:rFonts w:hint="eastAsia" w:ascii="宋体" w:hAnsi="宋体"/>
                <w:color w:val="auto"/>
                <w:sz w:val="22"/>
                <w:lang w:val="en-US" w:eastAsia="zh-CN"/>
              </w:rPr>
              <w:t>5</w:t>
            </w:r>
          </w:p>
        </w:tc>
        <w:tc>
          <w:tcPr>
            <w:tcW w:w="1485" w:type="dxa"/>
            <w:shd w:val="clear" w:color="auto" w:fill="auto"/>
            <w:vAlign w:val="center"/>
          </w:tcPr>
          <w:p w14:paraId="16930AF4">
            <w:pPr>
              <w:jc w:val="center"/>
              <w:rPr>
                <w:rFonts w:ascii="宋体" w:hAnsi="宋体"/>
                <w:color w:val="auto"/>
                <w:sz w:val="22"/>
              </w:rPr>
            </w:pPr>
            <w:r>
              <w:rPr>
                <w:rFonts w:hint="eastAsia" w:ascii="宋体" w:hAnsi="宋体"/>
                <w:color w:val="auto"/>
                <w:sz w:val="22"/>
              </w:rPr>
              <w:t>自行踏勘调研方案</w:t>
            </w:r>
          </w:p>
        </w:tc>
        <w:tc>
          <w:tcPr>
            <w:tcW w:w="737" w:type="dxa"/>
            <w:shd w:val="clear" w:color="auto" w:fill="auto"/>
            <w:vAlign w:val="center"/>
          </w:tcPr>
          <w:p w14:paraId="0C146C13">
            <w:pPr>
              <w:jc w:val="center"/>
              <w:rPr>
                <w:rFonts w:hint="eastAsia" w:ascii="宋体" w:hAnsi="宋体" w:eastAsia="宋体"/>
                <w:color w:val="auto"/>
                <w:sz w:val="22"/>
                <w:lang w:eastAsia="zh-CN"/>
              </w:rPr>
            </w:pPr>
            <w:r>
              <w:rPr>
                <w:rFonts w:hint="eastAsia" w:ascii="宋体" w:hAnsi="宋体"/>
                <w:color w:val="auto"/>
                <w:sz w:val="22"/>
              </w:rPr>
              <w:t>0-</w:t>
            </w:r>
            <w:r>
              <w:rPr>
                <w:rFonts w:hint="eastAsia" w:ascii="宋体" w:hAnsi="宋体"/>
                <w:color w:val="auto"/>
                <w:sz w:val="22"/>
                <w:lang w:val="en-US" w:eastAsia="zh-CN"/>
              </w:rPr>
              <w:t>9</w:t>
            </w:r>
          </w:p>
        </w:tc>
        <w:tc>
          <w:tcPr>
            <w:tcW w:w="6296" w:type="dxa"/>
            <w:shd w:val="clear" w:color="auto" w:fill="auto"/>
            <w:vAlign w:val="center"/>
          </w:tcPr>
          <w:p w14:paraId="78EDFB06">
            <w:pPr>
              <w:jc w:val="left"/>
              <w:rPr>
                <w:rFonts w:ascii="宋体" w:hAnsi="宋体"/>
                <w:color w:val="auto"/>
                <w:sz w:val="22"/>
              </w:rPr>
            </w:pPr>
            <w:r>
              <w:rPr>
                <w:rFonts w:hint="eastAsia" w:ascii="宋体" w:hAnsi="宋体"/>
                <w:color w:val="auto"/>
                <w:sz w:val="22"/>
              </w:rPr>
              <w:t>根据投标人现场自行踏勘情况编制项目整体实施内容：</w:t>
            </w:r>
          </w:p>
          <w:p w14:paraId="69763AD1">
            <w:pPr>
              <w:jc w:val="left"/>
              <w:rPr>
                <w:rFonts w:ascii="宋体" w:hAnsi="宋体"/>
                <w:color w:val="auto"/>
                <w:sz w:val="22"/>
              </w:rPr>
            </w:pPr>
            <w:r>
              <w:rPr>
                <w:rFonts w:hint="eastAsia" w:ascii="宋体" w:hAnsi="宋体"/>
                <w:color w:val="auto"/>
                <w:sz w:val="22"/>
              </w:rPr>
              <w:fldChar w:fldCharType="begin"/>
            </w:r>
            <w:r>
              <w:rPr>
                <w:rFonts w:hint="eastAsia" w:ascii="宋体" w:hAnsi="宋体"/>
                <w:color w:val="auto"/>
                <w:sz w:val="22"/>
              </w:rPr>
              <w:instrText xml:space="preserve"> = 1 \* GB3 \* MERGEFORMAT </w:instrText>
            </w:r>
            <w:r>
              <w:rPr>
                <w:rFonts w:hint="eastAsia" w:ascii="宋体" w:hAnsi="宋体"/>
                <w:color w:val="auto"/>
                <w:sz w:val="22"/>
              </w:rPr>
              <w:fldChar w:fldCharType="separate"/>
            </w:r>
            <w:r>
              <w:rPr>
                <w:rFonts w:hint="eastAsia" w:ascii="宋体" w:hAnsi="宋体"/>
                <w:color w:val="auto"/>
                <w:sz w:val="22"/>
              </w:rPr>
              <w:t>①</w:t>
            </w:r>
            <w:r>
              <w:rPr>
                <w:rFonts w:hint="eastAsia" w:ascii="宋体" w:hAnsi="宋体"/>
                <w:color w:val="auto"/>
                <w:sz w:val="22"/>
              </w:rPr>
              <w:fldChar w:fldCharType="end"/>
            </w:r>
            <w:r>
              <w:rPr>
                <w:rFonts w:hint="eastAsia" w:ascii="宋体" w:hAnsi="宋体"/>
                <w:color w:val="auto"/>
                <w:sz w:val="22"/>
              </w:rPr>
              <w:t>提供自行踏勘调研方案或清单的得3分；</w:t>
            </w:r>
          </w:p>
          <w:p w14:paraId="427FF018">
            <w:pPr>
              <w:jc w:val="left"/>
              <w:rPr>
                <w:rFonts w:ascii="宋体" w:hAnsi="宋体"/>
                <w:color w:val="auto"/>
                <w:sz w:val="22"/>
              </w:rPr>
            </w:pPr>
            <w:r>
              <w:rPr>
                <w:rFonts w:hint="eastAsia" w:ascii="宋体" w:hAnsi="宋体"/>
                <w:color w:val="auto"/>
                <w:sz w:val="22"/>
              </w:rPr>
              <w:fldChar w:fldCharType="begin"/>
            </w:r>
            <w:r>
              <w:rPr>
                <w:rFonts w:hint="eastAsia" w:ascii="宋体" w:hAnsi="宋体"/>
                <w:color w:val="auto"/>
                <w:sz w:val="22"/>
              </w:rPr>
              <w:instrText xml:space="preserve"> = 2 \* GB3 \* MERGEFORMAT </w:instrText>
            </w:r>
            <w:r>
              <w:rPr>
                <w:rFonts w:hint="eastAsia" w:ascii="宋体" w:hAnsi="宋体"/>
                <w:color w:val="auto"/>
                <w:sz w:val="22"/>
              </w:rPr>
              <w:fldChar w:fldCharType="separate"/>
            </w:r>
            <w:r>
              <w:rPr>
                <w:rFonts w:hint="eastAsia" w:ascii="宋体" w:hAnsi="宋体"/>
                <w:color w:val="auto"/>
                <w:sz w:val="22"/>
              </w:rPr>
              <w:t>②</w:t>
            </w:r>
            <w:r>
              <w:rPr>
                <w:rFonts w:hint="eastAsia" w:ascii="宋体" w:hAnsi="宋体"/>
                <w:color w:val="auto"/>
                <w:sz w:val="22"/>
              </w:rPr>
              <w:fldChar w:fldCharType="end"/>
            </w:r>
            <w:r>
              <w:rPr>
                <w:rFonts w:hint="eastAsia" w:ascii="宋体" w:hAnsi="宋体"/>
                <w:color w:val="auto"/>
                <w:sz w:val="22"/>
              </w:rPr>
              <w:t>提供现场实地踏勘照片的得3分；</w:t>
            </w:r>
          </w:p>
          <w:p w14:paraId="786E9D63">
            <w:pPr>
              <w:jc w:val="left"/>
              <w:rPr>
                <w:rFonts w:ascii="宋体" w:hAnsi="宋体"/>
                <w:color w:val="auto"/>
                <w:sz w:val="22"/>
              </w:rPr>
            </w:pPr>
            <w:r>
              <w:rPr>
                <w:rFonts w:hint="eastAsia" w:ascii="宋体" w:hAnsi="宋体"/>
                <w:color w:val="auto"/>
                <w:sz w:val="22"/>
              </w:rPr>
              <w:fldChar w:fldCharType="begin"/>
            </w:r>
            <w:r>
              <w:rPr>
                <w:rFonts w:hint="eastAsia" w:ascii="宋体" w:hAnsi="宋体"/>
                <w:color w:val="auto"/>
                <w:sz w:val="22"/>
              </w:rPr>
              <w:instrText xml:space="preserve"> = 3 \* GB3 \* MERGEFORMAT </w:instrText>
            </w:r>
            <w:r>
              <w:rPr>
                <w:rFonts w:hint="eastAsia" w:ascii="宋体" w:hAnsi="宋体"/>
                <w:color w:val="auto"/>
                <w:sz w:val="22"/>
              </w:rPr>
              <w:fldChar w:fldCharType="separate"/>
            </w:r>
            <w:r>
              <w:rPr>
                <w:rFonts w:hint="eastAsia" w:ascii="宋体" w:hAnsi="宋体"/>
                <w:color w:val="auto"/>
                <w:sz w:val="22"/>
              </w:rPr>
              <w:t>③</w:t>
            </w:r>
            <w:r>
              <w:rPr>
                <w:rFonts w:hint="eastAsia" w:ascii="宋体" w:hAnsi="宋体"/>
                <w:color w:val="auto"/>
                <w:sz w:val="22"/>
              </w:rPr>
              <w:fldChar w:fldCharType="end"/>
            </w:r>
            <w:r>
              <w:rPr>
                <w:rFonts w:hint="eastAsia" w:ascii="宋体" w:hAnsi="宋体"/>
                <w:color w:val="auto"/>
                <w:sz w:val="22"/>
              </w:rPr>
              <w:t>根据现场实际情况，结合采购人现场实际情况，设计合理、针对性强（0-3分）。</w:t>
            </w:r>
          </w:p>
        </w:tc>
      </w:tr>
      <w:tr w14:paraId="77E3D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75" w:type="dxa"/>
            <w:vAlign w:val="center"/>
          </w:tcPr>
          <w:p w14:paraId="6D721FB9">
            <w:pPr>
              <w:jc w:val="center"/>
              <w:rPr>
                <w:rFonts w:ascii="宋体" w:hAnsi="宋体"/>
                <w:color w:val="auto"/>
                <w:sz w:val="22"/>
              </w:rPr>
            </w:pPr>
            <w:r>
              <w:rPr>
                <w:rFonts w:hint="eastAsia" w:ascii="宋体" w:hAnsi="宋体"/>
                <w:color w:val="auto"/>
                <w:sz w:val="22"/>
              </w:rPr>
              <w:t>6</w:t>
            </w:r>
          </w:p>
        </w:tc>
        <w:tc>
          <w:tcPr>
            <w:tcW w:w="1485" w:type="dxa"/>
            <w:vAlign w:val="center"/>
          </w:tcPr>
          <w:p w14:paraId="419680BF">
            <w:pPr>
              <w:jc w:val="center"/>
              <w:rPr>
                <w:rFonts w:ascii="宋体" w:hAnsi="宋体"/>
                <w:color w:val="auto"/>
                <w:sz w:val="22"/>
              </w:rPr>
            </w:pPr>
            <w:r>
              <w:rPr>
                <w:rFonts w:hint="eastAsia" w:ascii="宋体" w:hAnsi="宋体"/>
                <w:color w:val="auto"/>
                <w:sz w:val="22"/>
              </w:rPr>
              <w:t>项目实施方案</w:t>
            </w:r>
          </w:p>
        </w:tc>
        <w:tc>
          <w:tcPr>
            <w:tcW w:w="737" w:type="dxa"/>
            <w:vAlign w:val="center"/>
          </w:tcPr>
          <w:p w14:paraId="53EF1FFD">
            <w:pPr>
              <w:jc w:val="center"/>
              <w:rPr>
                <w:rFonts w:hint="default" w:ascii="宋体" w:hAnsi="宋体" w:eastAsia="宋体"/>
                <w:color w:val="auto"/>
                <w:sz w:val="22"/>
                <w:lang w:val="en-US" w:eastAsia="zh-CN"/>
              </w:rPr>
            </w:pPr>
            <w:r>
              <w:rPr>
                <w:rFonts w:hint="eastAsia" w:ascii="宋体" w:hAnsi="宋体"/>
                <w:color w:val="auto"/>
                <w:sz w:val="22"/>
              </w:rPr>
              <w:t>0-</w:t>
            </w:r>
            <w:r>
              <w:rPr>
                <w:rFonts w:hint="eastAsia" w:ascii="宋体" w:hAnsi="宋体"/>
                <w:color w:val="auto"/>
                <w:sz w:val="22"/>
                <w:lang w:val="en-US" w:eastAsia="zh-CN"/>
              </w:rPr>
              <w:t>12</w:t>
            </w:r>
          </w:p>
        </w:tc>
        <w:tc>
          <w:tcPr>
            <w:tcW w:w="6296" w:type="dxa"/>
            <w:vAlign w:val="center"/>
          </w:tcPr>
          <w:p w14:paraId="0E6FB671">
            <w:pPr>
              <w:jc w:val="left"/>
              <w:rPr>
                <w:rFonts w:ascii="宋体" w:hAnsi="宋体"/>
                <w:color w:val="auto"/>
                <w:sz w:val="22"/>
              </w:rPr>
            </w:pPr>
            <w:r>
              <w:rPr>
                <w:rFonts w:hint="eastAsia" w:ascii="宋体" w:hAnsi="宋体"/>
                <w:color w:val="auto"/>
                <w:sz w:val="22"/>
              </w:rPr>
              <w:t>①保证工期的方案和措施（0-</w:t>
            </w:r>
            <w:r>
              <w:rPr>
                <w:rFonts w:hint="eastAsia" w:ascii="宋体" w:hAnsi="宋体"/>
                <w:color w:val="auto"/>
                <w:sz w:val="22"/>
                <w:lang w:val="en-US" w:eastAsia="zh-CN"/>
              </w:rPr>
              <w:t>2</w:t>
            </w:r>
            <w:r>
              <w:rPr>
                <w:rFonts w:hint="eastAsia" w:ascii="宋体" w:hAnsi="宋体"/>
                <w:color w:val="auto"/>
                <w:sz w:val="22"/>
              </w:rPr>
              <w:t>分）；</w:t>
            </w:r>
          </w:p>
          <w:p w14:paraId="6024A84A">
            <w:pPr>
              <w:jc w:val="left"/>
              <w:rPr>
                <w:rFonts w:ascii="宋体" w:hAnsi="宋体"/>
                <w:color w:val="auto"/>
                <w:sz w:val="22"/>
              </w:rPr>
            </w:pPr>
            <w:r>
              <w:rPr>
                <w:rFonts w:hint="eastAsia" w:ascii="宋体" w:hAnsi="宋体"/>
                <w:color w:val="auto"/>
                <w:sz w:val="22"/>
              </w:rPr>
              <w:t>②保证质量的技术方案和措施，技术方案的科学性及合理性（0-2分）；</w:t>
            </w:r>
          </w:p>
          <w:p w14:paraId="48913741">
            <w:pPr>
              <w:jc w:val="left"/>
              <w:rPr>
                <w:rFonts w:ascii="宋体" w:hAnsi="宋体"/>
                <w:color w:val="auto"/>
                <w:sz w:val="22"/>
              </w:rPr>
            </w:pPr>
            <w:r>
              <w:rPr>
                <w:rFonts w:hint="eastAsia" w:ascii="宋体" w:hAnsi="宋体"/>
                <w:color w:val="auto"/>
                <w:sz w:val="22"/>
              </w:rPr>
              <w:t>③确保供应货物质量的设施及质量检测措施（0-2分）；</w:t>
            </w:r>
          </w:p>
          <w:p w14:paraId="3EEB2991">
            <w:pPr>
              <w:jc w:val="left"/>
              <w:rPr>
                <w:rFonts w:ascii="宋体" w:hAnsi="宋体"/>
                <w:color w:val="auto"/>
                <w:sz w:val="22"/>
              </w:rPr>
            </w:pPr>
            <w:r>
              <w:rPr>
                <w:rFonts w:hint="eastAsia" w:ascii="宋体" w:hAnsi="宋体"/>
                <w:color w:val="auto"/>
                <w:sz w:val="22"/>
              </w:rPr>
              <w:t>④安装、调试、验收的合理性、详细程度和可操作性，包括安装、测试和验收程序、标准等（0-3分）；</w:t>
            </w:r>
          </w:p>
          <w:p w14:paraId="43270AB5">
            <w:pPr>
              <w:jc w:val="left"/>
              <w:rPr>
                <w:rFonts w:ascii="宋体" w:hAnsi="宋体"/>
                <w:color w:val="auto"/>
                <w:sz w:val="22"/>
              </w:rPr>
            </w:pPr>
            <w:r>
              <w:rPr>
                <w:rFonts w:hint="eastAsia" w:ascii="宋体" w:hAnsi="宋体"/>
                <w:color w:val="auto"/>
                <w:sz w:val="22"/>
              </w:rPr>
              <w:fldChar w:fldCharType="begin"/>
            </w:r>
            <w:r>
              <w:rPr>
                <w:rFonts w:hint="eastAsia" w:ascii="宋体" w:hAnsi="宋体"/>
                <w:color w:val="auto"/>
                <w:sz w:val="22"/>
              </w:rPr>
              <w:instrText xml:space="preserve"> = 5 \* GB3 \* MERGEFORMAT </w:instrText>
            </w:r>
            <w:r>
              <w:rPr>
                <w:rFonts w:hint="eastAsia" w:ascii="宋体" w:hAnsi="宋体"/>
                <w:color w:val="auto"/>
                <w:sz w:val="22"/>
              </w:rPr>
              <w:fldChar w:fldCharType="separate"/>
            </w:r>
            <w:r>
              <w:rPr>
                <w:rFonts w:hint="eastAsia" w:ascii="宋体" w:hAnsi="宋体"/>
                <w:color w:val="auto"/>
                <w:sz w:val="22"/>
              </w:rPr>
              <w:t>⑤</w:t>
            </w:r>
            <w:r>
              <w:rPr>
                <w:rFonts w:hint="eastAsia" w:ascii="宋体" w:hAnsi="宋体"/>
                <w:color w:val="auto"/>
                <w:sz w:val="22"/>
              </w:rPr>
              <w:fldChar w:fldCharType="end"/>
            </w:r>
            <w:r>
              <w:rPr>
                <w:rFonts w:hint="eastAsia" w:ascii="宋体" w:hAnsi="宋体"/>
                <w:color w:val="auto"/>
                <w:sz w:val="22"/>
              </w:rPr>
              <w:t>人员培训方案：根据投标人所提供的培训方案（对采购单位现场实行操作，维修人员进行理论培训、日常维护保养、维修及调试培训，对故障的应急处理，安全措施等）等情况进行打分（0-</w:t>
            </w:r>
            <w:r>
              <w:rPr>
                <w:rFonts w:hint="eastAsia" w:ascii="宋体" w:hAnsi="宋体"/>
                <w:color w:val="auto"/>
                <w:sz w:val="22"/>
                <w:lang w:val="en-US" w:eastAsia="zh-CN"/>
              </w:rPr>
              <w:t>3</w:t>
            </w:r>
            <w:r>
              <w:rPr>
                <w:rFonts w:hint="eastAsia" w:ascii="宋体" w:hAnsi="宋体"/>
                <w:color w:val="auto"/>
                <w:sz w:val="22"/>
              </w:rPr>
              <w:t>分）。</w:t>
            </w:r>
          </w:p>
        </w:tc>
      </w:tr>
      <w:tr w14:paraId="2E9BE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75" w:type="dxa"/>
            <w:vAlign w:val="center"/>
          </w:tcPr>
          <w:p w14:paraId="52D64EAA">
            <w:pPr>
              <w:jc w:val="center"/>
              <w:rPr>
                <w:rFonts w:ascii="宋体" w:hAnsi="宋体"/>
                <w:color w:val="auto"/>
                <w:sz w:val="22"/>
              </w:rPr>
            </w:pPr>
            <w:r>
              <w:rPr>
                <w:rFonts w:hint="eastAsia" w:ascii="宋体" w:hAnsi="宋体"/>
                <w:color w:val="auto"/>
                <w:sz w:val="22"/>
              </w:rPr>
              <w:t>7</w:t>
            </w:r>
          </w:p>
        </w:tc>
        <w:tc>
          <w:tcPr>
            <w:tcW w:w="1485" w:type="dxa"/>
            <w:vAlign w:val="center"/>
          </w:tcPr>
          <w:p w14:paraId="4CD81A5A">
            <w:pPr>
              <w:jc w:val="center"/>
              <w:rPr>
                <w:rFonts w:ascii="宋体" w:hAnsi="宋体"/>
                <w:color w:val="auto"/>
                <w:sz w:val="22"/>
              </w:rPr>
            </w:pPr>
            <w:r>
              <w:rPr>
                <w:rFonts w:hint="eastAsia" w:ascii="宋体" w:hAnsi="宋体"/>
                <w:color w:val="auto"/>
                <w:sz w:val="22"/>
              </w:rPr>
              <w:t>应急响应服务</w:t>
            </w:r>
          </w:p>
        </w:tc>
        <w:tc>
          <w:tcPr>
            <w:tcW w:w="737" w:type="dxa"/>
            <w:vAlign w:val="center"/>
          </w:tcPr>
          <w:p w14:paraId="4A67059E">
            <w:pPr>
              <w:jc w:val="center"/>
              <w:rPr>
                <w:rFonts w:hint="eastAsia" w:ascii="宋体" w:hAnsi="宋体" w:eastAsia="宋体"/>
                <w:color w:val="auto"/>
                <w:sz w:val="22"/>
                <w:lang w:eastAsia="zh-CN"/>
              </w:rPr>
            </w:pPr>
            <w:r>
              <w:rPr>
                <w:rFonts w:hint="eastAsia" w:ascii="宋体" w:hAnsi="宋体"/>
                <w:color w:val="auto"/>
                <w:sz w:val="22"/>
              </w:rPr>
              <w:t>0-</w:t>
            </w:r>
            <w:r>
              <w:rPr>
                <w:rFonts w:hint="eastAsia" w:ascii="宋体" w:hAnsi="宋体"/>
                <w:color w:val="auto"/>
                <w:sz w:val="22"/>
                <w:lang w:val="en-US" w:eastAsia="zh-CN"/>
              </w:rPr>
              <w:t>4</w:t>
            </w:r>
          </w:p>
        </w:tc>
        <w:tc>
          <w:tcPr>
            <w:tcW w:w="6296" w:type="dxa"/>
            <w:vAlign w:val="center"/>
          </w:tcPr>
          <w:p w14:paraId="348C4D7B">
            <w:pPr>
              <w:jc w:val="left"/>
              <w:rPr>
                <w:rFonts w:ascii="宋体" w:hAnsi="宋体"/>
                <w:color w:val="auto"/>
                <w:sz w:val="22"/>
              </w:rPr>
            </w:pPr>
            <w:r>
              <w:rPr>
                <w:rFonts w:hint="eastAsia" w:ascii="宋体" w:hAnsi="宋体"/>
                <w:color w:val="auto"/>
                <w:sz w:val="22"/>
              </w:rPr>
              <w:t>根据投标人针对各类突发事件编制的应急响应方案，包括：应急情况分析</w:t>
            </w:r>
            <w:r>
              <w:rPr>
                <w:rFonts w:hint="eastAsia" w:ascii="宋体" w:hAnsi="宋体"/>
                <w:color w:val="auto"/>
                <w:sz w:val="22"/>
                <w:lang w:eastAsia="zh-CN"/>
              </w:rPr>
              <w:t>、</w:t>
            </w:r>
            <w:r>
              <w:rPr>
                <w:rFonts w:hint="eastAsia" w:ascii="宋体" w:hAnsi="宋体"/>
                <w:color w:val="auto"/>
                <w:sz w:val="22"/>
              </w:rPr>
              <w:t>应急人员安排</w:t>
            </w:r>
            <w:r>
              <w:rPr>
                <w:rFonts w:hint="eastAsia" w:ascii="宋体" w:hAnsi="宋体"/>
                <w:color w:val="auto"/>
                <w:sz w:val="22"/>
                <w:lang w:eastAsia="zh-CN"/>
              </w:rPr>
              <w:t>、</w:t>
            </w:r>
            <w:r>
              <w:rPr>
                <w:rFonts w:hint="eastAsia" w:ascii="宋体" w:hAnsi="宋体"/>
                <w:color w:val="auto"/>
                <w:sz w:val="22"/>
              </w:rPr>
              <w:t>应急响应时间</w:t>
            </w:r>
            <w:r>
              <w:rPr>
                <w:rFonts w:hint="eastAsia" w:ascii="宋体" w:hAnsi="宋体"/>
                <w:color w:val="auto"/>
                <w:sz w:val="22"/>
                <w:lang w:eastAsia="zh-CN"/>
              </w:rPr>
              <w:t>、</w:t>
            </w:r>
            <w:r>
              <w:rPr>
                <w:rFonts w:hint="eastAsia" w:ascii="宋体" w:hAnsi="宋体"/>
                <w:color w:val="auto"/>
                <w:sz w:val="22"/>
              </w:rPr>
              <w:t>处置措施，由评审专家进行评分（0-</w:t>
            </w:r>
            <w:r>
              <w:rPr>
                <w:rFonts w:hint="eastAsia" w:ascii="宋体" w:hAnsi="宋体"/>
                <w:color w:val="auto"/>
                <w:sz w:val="22"/>
                <w:lang w:val="en-US" w:eastAsia="zh-CN"/>
              </w:rPr>
              <w:t>4</w:t>
            </w:r>
            <w:r>
              <w:rPr>
                <w:rFonts w:hint="eastAsia" w:ascii="宋体" w:hAnsi="宋体"/>
                <w:color w:val="auto"/>
                <w:sz w:val="22"/>
              </w:rPr>
              <w:t>分）。</w:t>
            </w:r>
          </w:p>
        </w:tc>
      </w:tr>
      <w:tr w14:paraId="27C40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75" w:type="dxa"/>
            <w:vMerge w:val="restart"/>
            <w:vAlign w:val="center"/>
          </w:tcPr>
          <w:p w14:paraId="52070252">
            <w:pPr>
              <w:jc w:val="center"/>
              <w:rPr>
                <w:rFonts w:ascii="宋体" w:hAnsi="宋体"/>
                <w:color w:val="auto"/>
                <w:sz w:val="22"/>
              </w:rPr>
            </w:pPr>
            <w:r>
              <w:rPr>
                <w:rFonts w:hint="eastAsia" w:ascii="宋体" w:hAnsi="宋体"/>
                <w:color w:val="auto"/>
                <w:sz w:val="22"/>
              </w:rPr>
              <w:t>8</w:t>
            </w:r>
          </w:p>
        </w:tc>
        <w:tc>
          <w:tcPr>
            <w:tcW w:w="1485" w:type="dxa"/>
            <w:vMerge w:val="restart"/>
            <w:vAlign w:val="center"/>
          </w:tcPr>
          <w:p w14:paraId="50FB7E77">
            <w:pPr>
              <w:jc w:val="center"/>
              <w:rPr>
                <w:rFonts w:ascii="宋体" w:hAnsi="宋体"/>
                <w:color w:val="auto"/>
                <w:sz w:val="22"/>
              </w:rPr>
            </w:pPr>
            <w:r>
              <w:rPr>
                <w:rFonts w:hint="eastAsia" w:ascii="宋体" w:hAnsi="宋体"/>
                <w:color w:val="auto"/>
                <w:sz w:val="22"/>
              </w:rPr>
              <w:t>售后服务方案</w:t>
            </w:r>
          </w:p>
        </w:tc>
        <w:tc>
          <w:tcPr>
            <w:tcW w:w="737" w:type="dxa"/>
            <w:vAlign w:val="center"/>
          </w:tcPr>
          <w:p w14:paraId="41428B94">
            <w:pPr>
              <w:jc w:val="center"/>
              <w:rPr>
                <w:rFonts w:ascii="宋体" w:hAnsi="宋体"/>
                <w:color w:val="auto"/>
                <w:sz w:val="22"/>
              </w:rPr>
            </w:pPr>
            <w:r>
              <w:rPr>
                <w:rFonts w:hint="eastAsia" w:ascii="宋体" w:hAnsi="宋体"/>
                <w:color w:val="auto"/>
                <w:sz w:val="22"/>
              </w:rPr>
              <w:t>0-3</w:t>
            </w:r>
          </w:p>
        </w:tc>
        <w:tc>
          <w:tcPr>
            <w:tcW w:w="6296" w:type="dxa"/>
            <w:vAlign w:val="center"/>
          </w:tcPr>
          <w:p w14:paraId="63930303">
            <w:pPr>
              <w:jc w:val="left"/>
              <w:rPr>
                <w:rFonts w:ascii="宋体" w:hAnsi="宋体"/>
                <w:color w:val="auto"/>
                <w:sz w:val="22"/>
              </w:rPr>
            </w:pPr>
            <w:r>
              <w:rPr>
                <w:rFonts w:hint="eastAsia" w:ascii="宋体" w:hAnsi="宋体"/>
                <w:color w:val="auto"/>
                <w:sz w:val="22"/>
              </w:rPr>
              <w:t>根据投标供应商提供的售后服务方案(包括售后服务标准、服务人员配备、故障响应修复时间方式及保障措施) 进行综合打分。售后服务方案详细合理，得3分；售后服务方案一般，得2分；售后服务方案较差，得1分。未提供不得分。</w:t>
            </w:r>
          </w:p>
        </w:tc>
      </w:tr>
      <w:tr w14:paraId="4D8A5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75" w:type="dxa"/>
            <w:vMerge w:val="continue"/>
            <w:vAlign w:val="center"/>
          </w:tcPr>
          <w:p w14:paraId="1C92D3A2">
            <w:pPr>
              <w:jc w:val="center"/>
              <w:rPr>
                <w:rFonts w:ascii="宋体" w:hAnsi="宋体"/>
                <w:color w:val="auto"/>
                <w:sz w:val="22"/>
              </w:rPr>
            </w:pPr>
          </w:p>
        </w:tc>
        <w:tc>
          <w:tcPr>
            <w:tcW w:w="1485" w:type="dxa"/>
            <w:vMerge w:val="continue"/>
            <w:vAlign w:val="center"/>
          </w:tcPr>
          <w:p w14:paraId="0054D018">
            <w:pPr>
              <w:jc w:val="center"/>
              <w:rPr>
                <w:rFonts w:ascii="宋体" w:hAnsi="宋体"/>
                <w:color w:val="auto"/>
                <w:sz w:val="22"/>
              </w:rPr>
            </w:pPr>
          </w:p>
        </w:tc>
        <w:tc>
          <w:tcPr>
            <w:tcW w:w="737" w:type="dxa"/>
            <w:vAlign w:val="center"/>
          </w:tcPr>
          <w:p w14:paraId="445AA997">
            <w:pPr>
              <w:jc w:val="center"/>
              <w:rPr>
                <w:rFonts w:ascii="宋体" w:hAnsi="宋体"/>
                <w:color w:val="auto"/>
                <w:sz w:val="22"/>
              </w:rPr>
            </w:pPr>
            <w:r>
              <w:rPr>
                <w:rFonts w:hint="eastAsia" w:ascii="宋体" w:hAnsi="宋体"/>
                <w:color w:val="auto"/>
                <w:sz w:val="22"/>
              </w:rPr>
              <w:t>0-2</w:t>
            </w:r>
          </w:p>
        </w:tc>
        <w:tc>
          <w:tcPr>
            <w:tcW w:w="6296" w:type="dxa"/>
            <w:vAlign w:val="center"/>
          </w:tcPr>
          <w:p w14:paraId="1D2B64FA">
            <w:pPr>
              <w:jc w:val="left"/>
              <w:rPr>
                <w:rFonts w:ascii="宋体" w:hAnsi="宋体"/>
                <w:color w:val="auto"/>
                <w:sz w:val="22"/>
              </w:rPr>
            </w:pPr>
            <w:r>
              <w:rPr>
                <w:rFonts w:hint="eastAsia" w:ascii="宋体" w:hAnsi="宋体"/>
                <w:color w:val="auto"/>
                <w:sz w:val="22"/>
              </w:rPr>
              <w:t>根据投标供应商售后服务网点设置情况及服务组织构架情况进行打分。注：自行提供证明材料。</w:t>
            </w:r>
          </w:p>
        </w:tc>
      </w:tr>
      <w:tr w14:paraId="01F1E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75" w:type="dxa"/>
            <w:vMerge w:val="continue"/>
            <w:vAlign w:val="center"/>
          </w:tcPr>
          <w:p w14:paraId="5A3EE7E1">
            <w:pPr>
              <w:jc w:val="center"/>
              <w:rPr>
                <w:rFonts w:ascii="宋体" w:hAnsi="宋体"/>
                <w:color w:val="auto"/>
                <w:sz w:val="22"/>
              </w:rPr>
            </w:pPr>
          </w:p>
        </w:tc>
        <w:tc>
          <w:tcPr>
            <w:tcW w:w="1485" w:type="dxa"/>
            <w:vMerge w:val="continue"/>
            <w:vAlign w:val="center"/>
          </w:tcPr>
          <w:p w14:paraId="1686C9B0">
            <w:pPr>
              <w:jc w:val="center"/>
              <w:rPr>
                <w:rFonts w:ascii="宋体" w:hAnsi="宋体"/>
                <w:color w:val="auto"/>
                <w:sz w:val="22"/>
              </w:rPr>
            </w:pPr>
          </w:p>
        </w:tc>
        <w:tc>
          <w:tcPr>
            <w:tcW w:w="737" w:type="dxa"/>
            <w:vAlign w:val="center"/>
          </w:tcPr>
          <w:p w14:paraId="65A9724E">
            <w:pPr>
              <w:jc w:val="center"/>
              <w:rPr>
                <w:rFonts w:hint="default" w:ascii="宋体" w:hAnsi="宋体" w:eastAsia="宋体"/>
                <w:color w:val="auto"/>
                <w:sz w:val="22"/>
                <w:lang w:val="en-US" w:eastAsia="zh-CN"/>
              </w:rPr>
            </w:pPr>
            <w:r>
              <w:rPr>
                <w:rFonts w:hint="eastAsia" w:ascii="宋体" w:hAnsi="宋体"/>
                <w:color w:val="auto"/>
                <w:sz w:val="22"/>
                <w:lang w:val="en-US" w:eastAsia="zh-CN"/>
              </w:rPr>
              <w:t>0-3</w:t>
            </w:r>
          </w:p>
        </w:tc>
        <w:tc>
          <w:tcPr>
            <w:tcW w:w="6296" w:type="dxa"/>
            <w:vAlign w:val="center"/>
          </w:tcPr>
          <w:p w14:paraId="6ADF7564">
            <w:pPr>
              <w:jc w:val="left"/>
              <w:rPr>
                <w:rFonts w:hint="eastAsia" w:ascii="宋体" w:hAnsi="宋体" w:eastAsia="宋体"/>
                <w:color w:val="auto"/>
                <w:sz w:val="22"/>
                <w:lang w:eastAsia="zh-CN"/>
              </w:rPr>
            </w:pPr>
            <w:r>
              <w:rPr>
                <w:rFonts w:hint="eastAsia" w:ascii="宋体" w:hAnsi="宋体"/>
                <w:color w:val="auto"/>
                <w:sz w:val="22"/>
              </w:rPr>
              <w:t>质</w:t>
            </w:r>
            <w:r>
              <w:rPr>
                <w:rFonts w:hint="eastAsia" w:ascii="宋体" w:hAnsi="宋体" w:eastAsia="宋体" w:cs="Times New Roman"/>
                <w:color w:val="auto"/>
                <w:sz w:val="22"/>
              </w:rPr>
              <w:t>保期</w:t>
            </w:r>
            <w:r>
              <w:rPr>
                <w:rFonts w:hint="eastAsia" w:ascii="宋体" w:hAnsi="宋体" w:eastAsia="宋体" w:cs="Times New Roman"/>
                <w:color w:val="auto"/>
                <w:sz w:val="22"/>
                <w:lang w:eastAsia="zh-CN"/>
              </w:rPr>
              <w:t>：</w:t>
            </w:r>
            <w:r>
              <w:rPr>
                <w:rFonts w:hint="eastAsia" w:ascii="宋体" w:hAnsi="宋体" w:eastAsia="宋体" w:cs="Times New Roman"/>
                <w:color w:val="auto"/>
                <w:sz w:val="22"/>
              </w:rPr>
              <w:t>投标人满足质量保修期（</w:t>
            </w:r>
            <w:r>
              <w:rPr>
                <w:rFonts w:hint="eastAsia" w:ascii="宋体" w:hAnsi="宋体" w:cs="Times New Roman"/>
                <w:color w:val="auto"/>
                <w:sz w:val="22"/>
                <w:lang w:val="en-US" w:eastAsia="zh-CN"/>
              </w:rPr>
              <w:t>5</w:t>
            </w:r>
            <w:r>
              <w:rPr>
                <w:rFonts w:hint="eastAsia" w:ascii="宋体" w:hAnsi="宋体" w:eastAsia="宋体" w:cs="Times New Roman"/>
                <w:color w:val="auto"/>
                <w:sz w:val="22"/>
              </w:rPr>
              <w:t>年）的不得分，每增加</w:t>
            </w:r>
            <w:r>
              <w:rPr>
                <w:rFonts w:hint="eastAsia" w:ascii="宋体" w:hAnsi="宋体" w:cs="Times New Roman"/>
                <w:color w:val="auto"/>
                <w:sz w:val="22"/>
                <w:lang w:val="en-US" w:eastAsia="zh-CN"/>
              </w:rPr>
              <w:t>1</w:t>
            </w:r>
            <w:r>
              <w:rPr>
                <w:rFonts w:hint="eastAsia" w:ascii="宋体" w:hAnsi="宋体" w:eastAsia="宋体" w:cs="Times New Roman"/>
                <w:color w:val="auto"/>
                <w:sz w:val="22"/>
              </w:rPr>
              <w:t>年加1分，最高得</w:t>
            </w:r>
            <w:r>
              <w:rPr>
                <w:rFonts w:hint="eastAsia" w:ascii="宋体" w:hAnsi="宋体" w:eastAsia="宋体" w:cs="Times New Roman"/>
                <w:color w:val="auto"/>
                <w:sz w:val="22"/>
                <w:lang w:val="en-US" w:eastAsia="zh-CN"/>
              </w:rPr>
              <w:t>3</w:t>
            </w:r>
            <w:r>
              <w:rPr>
                <w:rFonts w:hint="eastAsia" w:ascii="宋体" w:hAnsi="宋体" w:eastAsia="宋体" w:cs="Times New Roman"/>
                <w:color w:val="auto"/>
                <w:sz w:val="22"/>
              </w:rPr>
              <w:t>分。（提供质保期承诺，</w:t>
            </w:r>
            <w:r>
              <w:rPr>
                <w:rFonts w:hint="eastAsia" w:ascii="宋体" w:hAnsi="宋体" w:eastAsia="宋体" w:cs="Times New Roman"/>
                <w:color w:val="auto"/>
                <w:sz w:val="22"/>
                <w:lang w:val="en-US" w:eastAsia="zh-CN"/>
              </w:rPr>
              <w:t>承诺函自拟，</w:t>
            </w:r>
            <w:r>
              <w:rPr>
                <w:rFonts w:hint="eastAsia" w:ascii="宋体" w:hAnsi="宋体" w:eastAsia="宋体" w:cs="Times New Roman"/>
                <w:color w:val="auto"/>
                <w:sz w:val="22"/>
              </w:rPr>
              <w:t>无承诺</w:t>
            </w:r>
            <w:r>
              <w:rPr>
                <w:rFonts w:hint="eastAsia" w:ascii="宋体" w:hAnsi="宋体" w:eastAsia="宋体" w:cs="Times New Roman"/>
                <w:color w:val="auto"/>
                <w:sz w:val="22"/>
                <w:lang w:val="en-US" w:eastAsia="zh-CN"/>
              </w:rPr>
              <w:t>函</w:t>
            </w:r>
            <w:r>
              <w:rPr>
                <w:rFonts w:hint="eastAsia" w:ascii="宋体" w:hAnsi="宋体" w:eastAsia="宋体" w:cs="Times New Roman"/>
                <w:color w:val="auto"/>
                <w:sz w:val="22"/>
              </w:rPr>
              <w:t>不得分）</w:t>
            </w:r>
          </w:p>
        </w:tc>
      </w:tr>
      <w:tr w14:paraId="69532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75" w:type="dxa"/>
            <w:vAlign w:val="center"/>
          </w:tcPr>
          <w:p w14:paraId="1890941E">
            <w:pPr>
              <w:jc w:val="center"/>
              <w:rPr>
                <w:rFonts w:hint="eastAsia" w:ascii="宋体" w:hAnsi="宋体" w:eastAsia="宋体"/>
                <w:color w:val="auto"/>
                <w:sz w:val="22"/>
                <w:lang w:val="en-US" w:eastAsia="zh-CN"/>
              </w:rPr>
            </w:pPr>
            <w:r>
              <w:rPr>
                <w:rFonts w:hint="eastAsia" w:ascii="宋体" w:hAnsi="宋体"/>
                <w:color w:val="auto"/>
                <w:sz w:val="22"/>
                <w:lang w:val="en-US" w:eastAsia="zh-CN"/>
              </w:rPr>
              <w:t>9</w:t>
            </w:r>
          </w:p>
        </w:tc>
        <w:tc>
          <w:tcPr>
            <w:tcW w:w="1485" w:type="dxa"/>
            <w:vAlign w:val="center"/>
          </w:tcPr>
          <w:p w14:paraId="1D846675">
            <w:pPr>
              <w:jc w:val="center"/>
              <w:rPr>
                <w:rFonts w:ascii="宋体" w:hAnsi="宋体"/>
                <w:color w:val="auto"/>
                <w:sz w:val="22"/>
              </w:rPr>
            </w:pPr>
            <w:r>
              <w:rPr>
                <w:rFonts w:hint="eastAsia" w:ascii="宋体" w:hAnsi="宋体"/>
                <w:color w:val="auto"/>
                <w:sz w:val="22"/>
              </w:rPr>
              <w:t>优惠条件或合理化建议</w:t>
            </w:r>
          </w:p>
        </w:tc>
        <w:tc>
          <w:tcPr>
            <w:tcW w:w="737" w:type="dxa"/>
            <w:vAlign w:val="center"/>
          </w:tcPr>
          <w:p w14:paraId="2A1CD50D">
            <w:pPr>
              <w:jc w:val="center"/>
              <w:rPr>
                <w:rFonts w:hint="default" w:ascii="宋体" w:hAnsi="宋体"/>
                <w:color w:val="auto"/>
                <w:sz w:val="22"/>
                <w:lang w:val="en-US" w:eastAsia="zh-CN"/>
              </w:rPr>
            </w:pPr>
            <w:r>
              <w:rPr>
                <w:rFonts w:hint="eastAsia" w:ascii="宋体" w:hAnsi="宋体"/>
                <w:color w:val="auto"/>
                <w:sz w:val="22"/>
                <w:lang w:val="en-US" w:eastAsia="zh-CN"/>
              </w:rPr>
              <w:t>0-2</w:t>
            </w:r>
          </w:p>
        </w:tc>
        <w:tc>
          <w:tcPr>
            <w:tcW w:w="6296" w:type="dxa"/>
            <w:vAlign w:val="center"/>
          </w:tcPr>
          <w:p w14:paraId="7CE0301F">
            <w:pPr>
              <w:jc w:val="left"/>
              <w:rPr>
                <w:rFonts w:hint="eastAsia" w:ascii="宋体" w:hAnsi="宋体"/>
                <w:color w:val="auto"/>
                <w:sz w:val="22"/>
              </w:rPr>
            </w:pPr>
            <w:r>
              <w:rPr>
                <w:rFonts w:hint="eastAsia" w:ascii="宋体" w:hAnsi="宋体"/>
                <w:color w:val="auto"/>
                <w:sz w:val="22"/>
              </w:rPr>
              <w:t>对本项目的特别服务承诺和合理化建议：从项目的实际情况考虑，提供有针对性的优惠条件及合理化建议，（0-2分）。</w:t>
            </w:r>
          </w:p>
        </w:tc>
      </w:tr>
    </w:tbl>
    <w:p w14:paraId="10EF2815">
      <w:pPr>
        <w:pStyle w:val="21"/>
        <w:adjustRightInd w:val="0"/>
        <w:snapToGrid w:val="0"/>
        <w:spacing w:line="380" w:lineRule="exact"/>
        <w:rPr>
          <w:rFonts w:cs="宋体"/>
          <w:b/>
          <w:bCs/>
          <w:sz w:val="22"/>
        </w:rPr>
      </w:pPr>
    </w:p>
    <w:p w14:paraId="55B2C210"/>
    <w:p w14:paraId="665DA7A4">
      <w:pPr>
        <w:pStyle w:val="21"/>
        <w:adjustRightInd w:val="0"/>
        <w:snapToGrid w:val="0"/>
        <w:spacing w:line="420" w:lineRule="exact"/>
        <w:jc w:val="center"/>
        <w:rPr>
          <w:rFonts w:cs="宋体"/>
          <w:b/>
          <w:bCs/>
          <w:sz w:val="22"/>
          <w:szCs w:val="22"/>
        </w:rPr>
      </w:pPr>
    </w:p>
    <w:p w14:paraId="3F689EA7">
      <w:pPr>
        <w:pStyle w:val="21"/>
        <w:adjustRightInd w:val="0"/>
        <w:snapToGrid w:val="0"/>
        <w:spacing w:line="420" w:lineRule="exact"/>
        <w:jc w:val="center"/>
        <w:rPr>
          <w:rFonts w:cs="宋体"/>
          <w:b/>
          <w:bCs/>
          <w:sz w:val="22"/>
          <w:szCs w:val="22"/>
        </w:rPr>
      </w:pPr>
      <w:r>
        <w:rPr>
          <w:rFonts w:hint="eastAsia" w:cs="宋体"/>
          <w:b/>
          <w:bCs/>
          <w:sz w:val="22"/>
          <w:szCs w:val="22"/>
        </w:rPr>
        <w:t>五、说明</w:t>
      </w:r>
    </w:p>
    <w:p w14:paraId="7F41C14A">
      <w:pPr>
        <w:pStyle w:val="21"/>
        <w:adjustRightInd w:val="0"/>
        <w:snapToGrid w:val="0"/>
        <w:spacing w:line="440" w:lineRule="atLeast"/>
        <w:ind w:firstLine="446" w:firstLineChars="200"/>
        <w:rPr>
          <w:rFonts w:cs="宋体"/>
          <w:sz w:val="22"/>
        </w:rPr>
      </w:pPr>
      <w:r>
        <w:rPr>
          <w:rFonts w:hint="eastAsia" w:cs="宋体"/>
          <w:sz w:val="22"/>
        </w:rPr>
        <w:t>1、供应商最终得分=商务技术部分分值（所有竞争性磋商小组成员打分的算术平均值）＋报价部分分值。</w:t>
      </w:r>
    </w:p>
    <w:p w14:paraId="54CA0281">
      <w:pPr>
        <w:pStyle w:val="21"/>
        <w:adjustRightInd w:val="0"/>
        <w:snapToGrid w:val="0"/>
        <w:spacing w:line="440" w:lineRule="atLeast"/>
        <w:ind w:firstLine="446" w:firstLineChars="200"/>
        <w:rPr>
          <w:rFonts w:cs="宋体"/>
          <w:sz w:val="22"/>
        </w:rPr>
      </w:pPr>
      <w:r>
        <w:rPr>
          <w:rFonts w:hint="eastAsia" w:cs="宋体"/>
          <w:sz w:val="22"/>
        </w:rPr>
        <w:t>2、竞争性磋商小组推荐综合得分第一名的供应商为中标（成交）供应商，如果得分相同的，按投标报价由低到高顺序排列，得分且报价均相同的，按商务技术部分得分由高到低排列。</w:t>
      </w:r>
    </w:p>
    <w:p w14:paraId="6D707F54">
      <w:pPr>
        <w:pStyle w:val="21"/>
        <w:adjustRightInd w:val="0"/>
        <w:snapToGrid w:val="0"/>
        <w:spacing w:line="440" w:lineRule="atLeast"/>
        <w:ind w:firstLine="446" w:firstLineChars="200"/>
        <w:rPr>
          <w:rFonts w:cs="宋体"/>
          <w:sz w:val="22"/>
        </w:rPr>
      </w:pPr>
      <w:r>
        <w:rPr>
          <w:rFonts w:hint="eastAsia" w:cs="宋体"/>
          <w:sz w:val="22"/>
        </w:rPr>
        <w:t>3、所有分值计算保留小数点后二位，小数点后三位四舍五入。</w:t>
      </w:r>
    </w:p>
    <w:p w14:paraId="5BA4D913">
      <w:pPr>
        <w:pStyle w:val="21"/>
        <w:adjustRightInd w:val="0"/>
        <w:snapToGrid w:val="0"/>
        <w:spacing w:line="440" w:lineRule="atLeast"/>
        <w:rPr>
          <w:rFonts w:cs="宋体"/>
        </w:rPr>
      </w:pPr>
      <w:r>
        <w:rPr>
          <w:rFonts w:hint="eastAsia" w:cs="宋体"/>
          <w:sz w:val="22"/>
        </w:rPr>
        <w:t>参见本竞争性磋商文件第三部分：“供应商须知”中的相关内容，未尽事宜按有关法律规定处理。</w:t>
      </w:r>
    </w:p>
    <w:bookmarkEnd w:id="79"/>
    <w:p w14:paraId="2FE11D7F">
      <w:pPr>
        <w:pStyle w:val="21"/>
        <w:adjustRightInd w:val="0"/>
        <w:snapToGrid w:val="0"/>
        <w:spacing w:line="420" w:lineRule="exact"/>
        <w:rPr>
          <w:rFonts w:cs="宋体"/>
          <w:b/>
          <w:bCs/>
          <w:sz w:val="22"/>
          <w:szCs w:val="22"/>
        </w:rPr>
      </w:pPr>
    </w:p>
    <w:sectPr>
      <w:headerReference r:id="rId8" w:type="first"/>
      <w:footerReference r:id="rId10" w:type="first"/>
      <w:headerReference r:id="rId7" w:type="default"/>
      <w:footerReference r:id="rId9" w:type="default"/>
      <w:pgSz w:w="11906" w:h="16838"/>
      <w:pgMar w:top="1440" w:right="1247" w:bottom="1440" w:left="1247" w:header="851" w:footer="992" w:gutter="0"/>
      <w:cols w:space="720" w:num="1"/>
      <w:formProt w:val="0"/>
      <w:titlePg/>
      <w:docGrid w:type="linesAndChars" w:linePitch="313" w:charSpace="7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Century Gothic">
    <w:altName w:val="AmdtSymbols"/>
    <w:panose1 w:val="020B0502020202020204"/>
    <w:charset w:val="00"/>
    <w:family w:val="swiss"/>
    <w:pitch w:val="default"/>
    <w:sig w:usb0="00000000" w:usb1="00000000" w:usb2="00000000" w:usb3="00000000" w:csb0="2000009F" w:csb1="DFD70000"/>
  </w:font>
  <w:font w:name="AmdtSymbols">
    <w:panose1 w:val="02000500000000020004"/>
    <w:charset w:val="00"/>
    <w:family w:val="auto"/>
    <w:pitch w:val="default"/>
    <w:sig w:usb0="00000001"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Arial (W1)">
    <w:altName w:val="Arial"/>
    <w:panose1 w:val="00000000000000000000"/>
    <w:charset w:val="00"/>
    <w:family w:val="auto"/>
    <w:pitch w:val="default"/>
    <w:sig w:usb0="00000000" w:usb1="00000000" w:usb2="00000000" w:usb3="00000000" w:csb0="00000001" w:csb1="00000000"/>
  </w:font>
  <w:font w:name="Wingdings 2">
    <w:altName w:val="Wingdings"/>
    <w:panose1 w:val="05020102010507070707"/>
    <w:charset w:val="00"/>
    <w:family w:val="auto"/>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F616E">
    <w:pPr>
      <w:pStyle w:val="24"/>
    </w:pPr>
    <w:r>
      <mc:AlternateContent>
        <mc:Choice Requires="wps">
          <w:drawing>
            <wp:anchor distT="0" distB="0" distL="90805" distR="90805"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1" name="文本框 4"/>
              <wp:cNvGraphicFramePr/>
              <a:graphic xmlns:a="http://schemas.openxmlformats.org/drawingml/2006/main">
                <a:graphicData uri="http://schemas.microsoft.com/office/word/2010/wordprocessingShape">
                  <wps:wsp>
                    <wps:cNvSpPr/>
                    <wps:spPr>
                      <a:xfrm>
                        <a:off x="0" y="0"/>
                        <a:ext cx="114300" cy="131559"/>
                      </a:xfrm>
                      <a:prstGeom prst="rect">
                        <a:avLst/>
                      </a:prstGeom>
                      <a:noFill/>
                      <a:ln w="6350" cap="flat" cmpd="sng">
                        <a:noFill/>
                        <a:prstDash val="solid"/>
                        <a:round/>
                      </a:ln>
                    </wps:spPr>
                    <wps:txbx>
                      <w:txbxContent>
                        <w:p w14:paraId="11F2FA7F">
                          <w:pPr>
                            <w:pStyle w:val="24"/>
                          </w:pPr>
                          <w:r>
                            <w:fldChar w:fldCharType="begin"/>
                          </w:r>
                          <w:r>
                            <w:instrText xml:space="preserve"> PAGE  \* MERGEFORMAT </w:instrText>
                          </w:r>
                          <w:r>
                            <w:fldChar w:fldCharType="separate"/>
                          </w:r>
                          <w:r>
                            <w:t>25</w:t>
                          </w:r>
                          <w:r>
                            <w:fldChar w:fldCharType="end"/>
                          </w:r>
                        </w:p>
                      </w:txbxContent>
                    </wps:txbx>
                    <wps:bodyPr vert="horz" wrap="none" lIns="0" tIns="0" rIns="0" bIns="0" anchor="t" anchorCtr="0">
                      <a:spAutoFit/>
                    </wps:bodyPr>
                  </wps:wsp>
                </a:graphicData>
              </a:graphic>
            </wp:anchor>
          </w:drawing>
        </mc:Choice>
        <mc:Fallback>
          <w:pict>
            <v:rect id="文本框 4" o:spid="_x0000_s1026" o:spt="1"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XRSXJ1QAAAAMBAAAPAAAAAAAAAAEAIAAAACIAAABkcnMvZG93bnJldi54bWxQ&#10;SwECFAAUAAAACACHTuJAeghEdfoBAADoAwAADgAAAAAAAAABACAAAAAkAQAAZHJzL2Uyb0RvYy54&#10;bWxQSwUGAAAAAAYABgBZAQAAkAUAAAAA&#10;">
              <v:fill on="f" focussize="0,0"/>
              <v:stroke on="f" weight="0.5pt" joinstyle="round"/>
              <v:imagedata o:title=""/>
              <o:lock v:ext="edit" aspectratio="f"/>
              <v:textbox inset="0mm,0mm,0mm,0mm" style="mso-fit-shape-to-text:t;">
                <w:txbxContent>
                  <w:p w14:paraId="11F2FA7F">
                    <w:pPr>
                      <w:pStyle w:val="24"/>
                    </w:pPr>
                    <w:r>
                      <w:fldChar w:fldCharType="begin"/>
                    </w:r>
                    <w:r>
                      <w:instrText xml:space="preserve"> PAGE  \* MERGEFORMAT </w:instrText>
                    </w:r>
                    <w:r>
                      <w:fldChar w:fldCharType="separate"/>
                    </w:r>
                    <w:r>
                      <w:t>25</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7A262">
    <w:pPr>
      <w:pStyle w:val="24"/>
      <w:rPr>
        <w:rFonts w:ascii="宋体"/>
      </w:rPr>
    </w:pPr>
  </w:p>
  <w:p w14:paraId="54BAFB1B">
    <w:pPr>
      <w:pStyle w:val="24"/>
      <w:rPr>
        <w:rFonts w:ascii="宋体"/>
      </w:rPr>
    </w:pPr>
    <w:r>
      <mc:AlternateContent>
        <mc:Choice Requires="wps">
          <w:drawing>
            <wp:anchor distT="0" distB="0" distL="90805" distR="90805" simplePos="0" relativeHeight="251660288" behindDoc="0" locked="0" layoutInCell="1" allowOverlap="1">
              <wp:simplePos x="0" y="0"/>
              <wp:positionH relativeFrom="margin">
                <wp:align>center</wp:align>
              </wp:positionH>
              <wp:positionV relativeFrom="paragraph">
                <wp:posOffset>0</wp:posOffset>
              </wp:positionV>
              <wp:extent cx="114300" cy="394970"/>
              <wp:effectExtent l="0" t="0" r="0" b="0"/>
              <wp:wrapNone/>
              <wp:docPr id="4" name="文本框 5"/>
              <wp:cNvGraphicFramePr/>
              <a:graphic xmlns:a="http://schemas.openxmlformats.org/drawingml/2006/main">
                <a:graphicData uri="http://schemas.microsoft.com/office/word/2010/wordprocessingShape">
                  <wps:wsp>
                    <wps:cNvSpPr/>
                    <wps:spPr>
                      <a:xfrm>
                        <a:off x="0" y="0"/>
                        <a:ext cx="114300" cy="394677"/>
                      </a:xfrm>
                      <a:prstGeom prst="rect">
                        <a:avLst/>
                      </a:prstGeom>
                      <a:noFill/>
                      <a:ln w="6350" cap="flat" cmpd="sng">
                        <a:noFill/>
                        <a:prstDash val="solid"/>
                        <a:round/>
                      </a:ln>
                    </wps:spPr>
                    <wps:txbx>
                      <w:txbxContent>
                        <w:p w14:paraId="1B487AAF">
                          <w:pPr>
                            <w:pStyle w:val="24"/>
                          </w:pPr>
                        </w:p>
                        <w:p w14:paraId="1B0A4E8A">
                          <w:pPr>
                            <w:pStyle w:val="24"/>
                          </w:pPr>
                          <w:r>
                            <w:fldChar w:fldCharType="begin"/>
                          </w:r>
                          <w:r>
                            <w:instrText xml:space="preserve"> PAGE  \* MERGEFORMAT </w:instrText>
                          </w:r>
                          <w:r>
                            <w:fldChar w:fldCharType="separate"/>
                          </w:r>
                          <w:r>
                            <w:t>85</w:t>
                          </w:r>
                          <w:r>
                            <w:fldChar w:fldCharType="end"/>
                          </w:r>
                        </w:p>
                        <w:p w14:paraId="5A681C6A">
                          <w:pPr>
                            <w:pStyle w:val="24"/>
                          </w:pPr>
                        </w:p>
                      </w:txbxContent>
                    </wps:txbx>
                    <wps:bodyPr vert="horz" wrap="none" lIns="0" tIns="0" rIns="0" bIns="0" anchor="t" anchorCtr="0">
                      <a:spAutoFit/>
                    </wps:bodyPr>
                  </wps:wsp>
                </a:graphicData>
              </a:graphic>
            </wp:anchor>
          </w:drawing>
        </mc:Choice>
        <mc:Fallback>
          <w:pict>
            <v:rect id="文本框 5" o:spid="_x0000_s1026" o:spt="1" style="position:absolute;left:0pt;margin-top:0pt;height:31.1pt;width:9pt;mso-position-horizontal:center;mso-position-horizontal-relative:margin;mso-wrap-style:none;z-index:251660288;mso-width-relative:page;mso-height-relative:page;" filled="f" stroked="f" coordsize="21600,21600" o:gfxdata="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q6mC/VAAAAAwEAAA8AAAAAAAAAAQAgAAAAIgAAAGRycy9kb3ducmV2Lnht&#10;bFBLAQIUABQAAAAIAIdO4kB+ghEd/AEAAOgDAAAOAAAAAAAAAAEAIAAAACQBAABkcnMvZTJvRG9j&#10;LnhtbFBLBQYAAAAABgAGAFkBAACSBQAAAAA=&#10;">
              <v:fill on="f" focussize="0,0"/>
              <v:stroke on="f" weight="0.5pt" joinstyle="round"/>
              <v:imagedata o:title=""/>
              <o:lock v:ext="edit" aspectratio="f"/>
              <v:textbox inset="0mm,0mm,0mm,0mm" style="mso-fit-shape-to-text:t;">
                <w:txbxContent>
                  <w:p w14:paraId="1B487AAF">
                    <w:pPr>
                      <w:pStyle w:val="24"/>
                    </w:pPr>
                  </w:p>
                  <w:p w14:paraId="1B0A4E8A">
                    <w:pPr>
                      <w:pStyle w:val="24"/>
                    </w:pPr>
                    <w:r>
                      <w:fldChar w:fldCharType="begin"/>
                    </w:r>
                    <w:r>
                      <w:instrText xml:space="preserve"> PAGE  \* MERGEFORMAT </w:instrText>
                    </w:r>
                    <w:r>
                      <w:fldChar w:fldCharType="separate"/>
                    </w:r>
                    <w:r>
                      <w:t>85</w:t>
                    </w:r>
                    <w:r>
                      <w:fldChar w:fldCharType="end"/>
                    </w:r>
                  </w:p>
                  <w:p w14:paraId="5A681C6A">
                    <w:pPr>
                      <w:pStyle w:val="24"/>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796D0">
    <w:pPr>
      <w:pStyle w:val="24"/>
      <w:jc w:val="center"/>
    </w:pPr>
    <w:r>
      <mc:AlternateContent>
        <mc:Choice Requires="wps">
          <w:drawing>
            <wp:anchor distT="0" distB="0" distL="90805" distR="90805" simplePos="0" relativeHeight="251661312" behindDoc="0" locked="0" layoutInCell="1" allowOverlap="1">
              <wp:simplePos x="0" y="0"/>
              <wp:positionH relativeFrom="margin">
                <wp:align>center</wp:align>
              </wp:positionH>
              <wp:positionV relativeFrom="paragraph">
                <wp:posOffset>0</wp:posOffset>
              </wp:positionV>
              <wp:extent cx="114300" cy="131445"/>
              <wp:effectExtent l="0" t="0" r="0" b="0"/>
              <wp:wrapNone/>
              <wp:docPr id="13" name="文本框 6"/>
              <wp:cNvGraphicFramePr/>
              <a:graphic xmlns:a="http://schemas.openxmlformats.org/drawingml/2006/main">
                <a:graphicData uri="http://schemas.microsoft.com/office/word/2010/wordprocessingShape">
                  <wps:wsp>
                    <wps:cNvSpPr/>
                    <wps:spPr>
                      <a:xfrm>
                        <a:off x="0" y="0"/>
                        <a:ext cx="114300" cy="131559"/>
                      </a:xfrm>
                      <a:prstGeom prst="rect">
                        <a:avLst/>
                      </a:prstGeom>
                      <a:noFill/>
                      <a:ln w="6350" cap="flat" cmpd="sng">
                        <a:noFill/>
                        <a:prstDash val="solid"/>
                        <a:round/>
                      </a:ln>
                    </wps:spPr>
                    <wps:txbx>
                      <w:txbxContent>
                        <w:p w14:paraId="24EF0E32">
                          <w:pPr>
                            <w:pStyle w:val="24"/>
                          </w:pPr>
                          <w:r>
                            <w:fldChar w:fldCharType="begin"/>
                          </w:r>
                          <w:r>
                            <w:instrText xml:space="preserve"> PAGE  \* MERGEFORMAT </w:instrText>
                          </w:r>
                          <w:r>
                            <w:fldChar w:fldCharType="separate"/>
                          </w:r>
                          <w:r>
                            <w:t>94</w:t>
                          </w:r>
                          <w:r>
                            <w:fldChar w:fldCharType="end"/>
                          </w:r>
                        </w:p>
                      </w:txbxContent>
                    </wps:txbx>
                    <wps:bodyPr vert="horz" wrap="none" lIns="0" tIns="0" rIns="0" bIns="0" anchor="t" anchorCtr="0">
                      <a:spAutoFit/>
                    </wps:bodyPr>
                  </wps:wsp>
                </a:graphicData>
              </a:graphic>
            </wp:anchor>
          </w:drawing>
        </mc:Choice>
        <mc:Fallback>
          <w:pict>
            <v:rect id="文本框 6" o:spid="_x0000_s1026" o:spt="1" style="position:absolute;left:0pt;margin-top:0pt;height:10.35pt;width:9pt;mso-position-horizontal:center;mso-position-horizontal-relative:margin;mso-wrap-style:none;z-index:251661312;mso-width-relative:page;mso-height-relative:page;" filled="f" stroked="f" coordsize="21600,21600" o:gfxdata="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0UlydUAAAADAQAADwAAAAAAAAABACAAAAAiAAAAZHJzL2Rvd25yZXYueG1s&#10;UEsBAhQAFAAAAAgAh07iQH2lK377AQAA6QMAAA4AAAAAAAAAAQAgAAAAJAEAAGRycy9lMm9Eb2Mu&#10;eG1sUEsFBgAAAAAGAAYAWQEAAJEFAAAAAA==&#10;">
              <v:fill on="f" focussize="0,0"/>
              <v:stroke on="f" weight="0.5pt" joinstyle="round"/>
              <v:imagedata o:title=""/>
              <o:lock v:ext="edit" aspectratio="f"/>
              <v:textbox inset="0mm,0mm,0mm,0mm" style="mso-fit-shape-to-text:t;">
                <w:txbxContent>
                  <w:p w14:paraId="24EF0E32">
                    <w:pPr>
                      <w:pStyle w:val="24"/>
                    </w:pPr>
                    <w:r>
                      <w:fldChar w:fldCharType="begin"/>
                    </w:r>
                    <w:r>
                      <w:instrText xml:space="preserve"> PAGE  \* MERGEFORMAT </w:instrText>
                    </w:r>
                    <w:r>
                      <w:fldChar w:fldCharType="separate"/>
                    </w:r>
                    <w:r>
                      <w:t>94</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64499">
    <w:pPr>
      <w:pStyle w:val="24"/>
      <w:rPr>
        <w:rFonts w:ascii="宋体"/>
      </w:rPr>
    </w:pPr>
    <w:r>
      <mc:AlternateContent>
        <mc:Choice Requires="wps">
          <w:drawing>
            <wp:anchor distT="0" distB="0" distL="90805" distR="90805" simplePos="0" relativeHeight="251661312" behindDoc="0" locked="0" layoutInCell="1" allowOverlap="1">
              <wp:simplePos x="0" y="0"/>
              <wp:positionH relativeFrom="margin">
                <wp:align>center</wp:align>
              </wp:positionH>
              <wp:positionV relativeFrom="paragraph">
                <wp:posOffset>0</wp:posOffset>
              </wp:positionV>
              <wp:extent cx="114300" cy="131445"/>
              <wp:effectExtent l="0" t="0" r="0" b="0"/>
              <wp:wrapNone/>
              <wp:docPr id="16" name="文本框 7"/>
              <wp:cNvGraphicFramePr/>
              <a:graphic xmlns:a="http://schemas.openxmlformats.org/drawingml/2006/main">
                <a:graphicData uri="http://schemas.microsoft.com/office/word/2010/wordprocessingShape">
                  <wps:wsp>
                    <wps:cNvSpPr/>
                    <wps:spPr>
                      <a:xfrm>
                        <a:off x="0" y="0"/>
                        <a:ext cx="114300" cy="131559"/>
                      </a:xfrm>
                      <a:prstGeom prst="rect">
                        <a:avLst/>
                      </a:prstGeom>
                      <a:noFill/>
                      <a:ln w="6350" cap="flat" cmpd="sng">
                        <a:noFill/>
                        <a:prstDash val="solid"/>
                        <a:round/>
                      </a:ln>
                    </wps:spPr>
                    <wps:txbx>
                      <w:txbxContent>
                        <w:p w14:paraId="294BC44B">
                          <w:pPr>
                            <w:pStyle w:val="24"/>
                          </w:pPr>
                          <w:r>
                            <w:fldChar w:fldCharType="begin"/>
                          </w:r>
                          <w:r>
                            <w:instrText xml:space="preserve"> PAGE  \* MERGEFORMAT </w:instrText>
                          </w:r>
                          <w:r>
                            <w:fldChar w:fldCharType="separate"/>
                          </w:r>
                          <w:r>
                            <w:t>86</w:t>
                          </w:r>
                          <w:r>
                            <w:fldChar w:fldCharType="end"/>
                          </w:r>
                        </w:p>
                      </w:txbxContent>
                    </wps:txbx>
                    <wps:bodyPr vert="horz" wrap="none" lIns="0" tIns="0" rIns="0" bIns="0" anchor="t" anchorCtr="0">
                      <a:spAutoFit/>
                    </wps:bodyPr>
                  </wps:wsp>
                </a:graphicData>
              </a:graphic>
            </wp:anchor>
          </w:drawing>
        </mc:Choice>
        <mc:Fallback>
          <w:pict>
            <v:rect id="文本框 7" o:spid="_x0000_s1026" o:spt="1" style="position:absolute;left:0pt;margin-top:0pt;height:10.35pt;width:9pt;mso-position-horizontal:center;mso-position-horizontal-relative:margin;mso-wrap-style:none;z-index:251661312;mso-width-relative:page;mso-height-relative:page;" filled="f" stroked="f" coordsize="21600,21600" o:gfxdata="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0UlydUAAAADAQAADwAAAAAAAAABACAAAAAiAAAAZHJzL2Rvd25yZXYueG1s&#10;UEsBAhQAFAAAAAgAh07iQBQde+z7AQAA6QMAAA4AAAAAAAAAAQAgAAAAJAEAAGRycy9lMm9Eb2Mu&#10;eG1sUEsFBgAAAAAGAAYAWQEAAJEFAAAAAA==&#10;">
              <v:fill on="f" focussize="0,0"/>
              <v:stroke on="f" weight="0.5pt" joinstyle="round"/>
              <v:imagedata o:title=""/>
              <o:lock v:ext="edit" aspectratio="f"/>
              <v:textbox inset="0mm,0mm,0mm,0mm" style="mso-fit-shape-to-text:t;">
                <w:txbxContent>
                  <w:p w14:paraId="294BC44B">
                    <w:pPr>
                      <w:pStyle w:val="24"/>
                    </w:pPr>
                    <w:r>
                      <w:fldChar w:fldCharType="begin"/>
                    </w:r>
                    <w:r>
                      <w:instrText xml:space="preserve"> PAGE  \* MERGEFORMAT </w:instrText>
                    </w:r>
                    <w:r>
                      <w:fldChar w:fldCharType="separate"/>
                    </w:r>
                    <w:r>
                      <w:t>86</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3A8EF">
    <w:pPr>
      <w:pStyle w:val="26"/>
      <w:rPr>
        <w:b/>
        <w:bCs/>
        <w:u w:val="single"/>
      </w:rPr>
    </w:pPr>
    <w:r>
      <w:rPr>
        <w:rFonts w:hint="eastAsia"/>
        <w:b/>
        <w:bCs/>
        <w:sz w:val="16"/>
        <w:szCs w:val="16"/>
        <w:u w:val="single"/>
        <w:lang w:val="en-US" w:eastAsia="zh-CN"/>
      </w:rPr>
      <w:t>浙江金穗工程项目管理有限公司</w:t>
    </w:r>
    <w:r>
      <w:rPr>
        <w:rFonts w:hint="eastAsia"/>
        <w:b/>
        <w:bCs/>
        <w:sz w:val="16"/>
        <w:szCs w:val="16"/>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CEF5F">
    <w:pPr>
      <w:pStyle w:val="26"/>
    </w:pPr>
    <w:r>
      <w:rPr>
        <w:rFonts w:hint="eastAsia"/>
        <w:b/>
        <w:bCs/>
        <w:sz w:val="16"/>
        <w:szCs w:val="16"/>
        <w:u w:val="single"/>
        <w:lang w:eastAsia="zh-CN"/>
      </w:rPr>
      <w:t>浙江金穗工程项目管理有限公司</w:t>
    </w:r>
    <w:r>
      <w:rPr>
        <w:rFonts w:hint="eastAsia"/>
        <w:b/>
        <w:bCs/>
        <w:sz w:val="16"/>
        <w:szCs w:val="16"/>
        <w:u w:val="single"/>
      </w:rPr>
      <w:t xml:space="preserve">                                                                                                      </w:t>
    </w:r>
    <w:r>
      <w:rPr>
        <w:rFonts w:hint="eastAsia" w:ascii="宋体"/>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5F98B">
    <w:pPr>
      <w:pStyle w:val="26"/>
      <w:rPr>
        <w:u w:val="single"/>
      </w:rPr>
    </w:pPr>
    <w:r>
      <w:pict>
        <v:shape id="艺术字 5 12" o:spid="_x0000_s4097" o:spt="136" type="#_x0000_t136" style="position:absolute;left:0pt;height:44.25pt;width:271.5pt;mso-position-horizontal:center;mso-position-horizontal-relative:margin;mso-position-vertical:center;mso-position-vertical-relative:margin;rotation:20643840f;z-index:-251654144;mso-width-relative:page;mso-height-relative:page;" fillcolor="#C0C0C0" filled="t" stroked="f" coordsize="21600,21600">
          <v:path/>
          <v:fill on="t" opacity="32768f" focussize="0,0"/>
          <v:stroke on="f"/>
          <v:imagedata o:title=""/>
          <o:lock v:ext="edit" aspectratio="t"/>
          <v:textpath on="t" fitshape="t" fitpath="t" trim="t" xscale="f" string="泰顺县政府采购" style="font-family:宋体;font-size:44pt;v-text-align:center;"/>
        </v:shape>
      </w:pict>
    </w:r>
    <w:r>
      <w:rPr>
        <w:rFonts w:hint="eastAsia"/>
        <w:u w:val="single"/>
      </w:rPr>
      <w:t xml:space="preserve">泰顺政府采购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0D98D">
    <w:pPr>
      <w:pStyle w:val="26"/>
      <w:rPr>
        <w:rFonts w:ascii="宋体"/>
        <w:u w:val="single"/>
      </w:rPr>
    </w:pPr>
    <w:r>
      <w:rPr>
        <w:rFonts w:hint="eastAsia" w:ascii="宋体"/>
        <w:u w:val="single"/>
      </w:rPr>
      <w:t xml:space="preserve">泰顺县政府采购-----竞争性磋商文件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7BCB4"/>
    <w:multiLevelType w:val="multilevel"/>
    <w:tmpl w:val="95D7BCB4"/>
    <w:lvl w:ilvl="0" w:tentative="0">
      <w:start w:val="1"/>
      <w:numFmt w:val="chineseCountingThousand"/>
      <w:suff w:val="space"/>
      <w:lvlText w:val="第 %1 章"/>
      <w:lvlJc w:val="left"/>
      <w:pPr>
        <w:ind w:left="0" w:firstLine="0"/>
      </w:pPr>
      <w:rPr>
        <w:rFonts w:hint="eastAsia" w:cs="Times New Roman"/>
        <w:b w:val="0"/>
        <w:bCs w:val="0"/>
        <w:i w:val="0"/>
        <w:iCs w:val="0"/>
        <w:caps w:val="0"/>
        <w:smallCaps w:val="0"/>
        <w:strike w:val="0"/>
        <w:dstrike w:val="0"/>
        <w:vanish w:val="0"/>
        <w:spacing w:val="0"/>
        <w:kern w:val="0"/>
        <w:position w:val="0"/>
        <w:u w:val="none"/>
        <w:vertAlign w:val="baseline"/>
      </w:rPr>
    </w:lvl>
    <w:lvl w:ilvl="1" w:tentative="0">
      <w:start w:val="1"/>
      <w:numFmt w:val="decimal"/>
      <w:isLgl/>
      <w:suff w:val="space"/>
      <w:lvlText w:val="%1.%2"/>
      <w:lvlJc w:val="left"/>
      <w:pPr>
        <w:ind w:left="284" w:firstLine="0"/>
      </w:pPr>
      <w:rPr>
        <w:rFonts w:hint="eastAsia" w:ascii="Arial" w:hAnsi="Arial" w:eastAsia="黑体" w:cs="Times New Roman"/>
        <w:b w:val="0"/>
        <w:bCs w:val="0"/>
        <w:i w:val="0"/>
        <w:iCs w:val="0"/>
        <w:caps w:val="0"/>
        <w:smallCaps w:val="0"/>
        <w:strike w:val="0"/>
        <w:dstrike w:val="0"/>
        <w:vanish w:val="0"/>
        <w:color w:val="auto"/>
        <w:spacing w:val="0"/>
        <w:w w:val="100"/>
        <w:kern w:val="2"/>
        <w:position w:val="0"/>
        <w:sz w:val="36"/>
        <w:u w:val="none"/>
        <w:vertAlign w:val="baseline"/>
      </w:rPr>
    </w:lvl>
    <w:lvl w:ilvl="2" w:tentative="0">
      <w:start w:val="1"/>
      <w:numFmt w:val="decimal"/>
      <w:isLgl/>
      <w:suff w:val="space"/>
      <w:lvlText w:val="%1.%2.%3"/>
      <w:lvlJc w:val="left"/>
      <w:pPr>
        <w:ind w:left="567" w:firstLine="0"/>
      </w:pPr>
      <w:rPr>
        <w:rFonts w:hint="eastAsia" w:cs="Times New Roman"/>
        <w:b w:val="0"/>
        <w:bCs w:val="0"/>
        <w:i w:val="0"/>
        <w:iCs w:val="0"/>
        <w:caps w:val="0"/>
        <w:smallCaps w:val="0"/>
        <w:strike w:val="0"/>
        <w:dstrike w:val="0"/>
        <w:vanish w:val="0"/>
        <w:spacing w:val="0"/>
        <w:kern w:val="0"/>
        <w:position w:val="0"/>
        <w:u w:val="none"/>
        <w:vertAlign w:val="baseline"/>
      </w:rPr>
    </w:lvl>
    <w:lvl w:ilvl="3" w:tentative="0">
      <w:start w:val="1"/>
      <w:numFmt w:val="decimal"/>
      <w:isLgl/>
      <w:suff w:val="space"/>
      <w:lvlText w:val="%1.%2.%3.%4"/>
      <w:lvlJc w:val="left"/>
      <w:pPr>
        <w:ind w:left="0" w:firstLine="0"/>
      </w:pPr>
      <w:rPr>
        <w:rFonts w:hint="default" w:ascii="Arial" w:hAnsi="Arial" w:eastAsia="黑体"/>
        <w:b w:val="0"/>
        <w:i w:val="0"/>
        <w:sz w:val="30"/>
      </w:rPr>
    </w:lvl>
    <w:lvl w:ilvl="4" w:tentative="0">
      <w:start w:val="1"/>
      <w:numFmt w:val="decimal"/>
      <w:pStyle w:val="10"/>
      <w:isLgl/>
      <w:suff w:val="space"/>
      <w:lvlText w:val="%1.%2.%3.%4.%5"/>
      <w:lvlJc w:val="left"/>
      <w:pPr>
        <w:ind w:left="0" w:firstLine="0"/>
      </w:pPr>
      <w:rPr>
        <w:rFonts w:hint="default" w:ascii="Arial" w:hAnsi="Arial" w:eastAsia="黑体"/>
        <w:b w:val="0"/>
        <w:i w:val="0"/>
        <w:sz w:val="28"/>
      </w:rPr>
    </w:lvl>
    <w:lvl w:ilvl="5" w:tentative="0">
      <w:start w:val="1"/>
      <w:numFmt w:val="decimal"/>
      <w:isLgl/>
      <w:suff w:val="space"/>
      <w:lvlText w:val="%1.%2.%3.%4.%5.%6"/>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6" w:tentative="0">
      <w:start w:val="1"/>
      <w:numFmt w:val="decimal"/>
      <w:isLgl/>
      <w:suff w:val="space"/>
      <w:lvlText w:val="%1.%2.%3.%4.%5.%6.%7"/>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7" w:tentative="0">
      <w:start w:val="1"/>
      <w:numFmt w:val="decimal"/>
      <w:isLgl/>
      <w:suff w:val="space"/>
      <w:lvlText w:val="%1.%2.%3.%4.%5.%6.%7.%8"/>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8" w:tentative="0">
      <w:start w:val="1"/>
      <w:numFmt w:val="decimal"/>
      <w:isLgl/>
      <w:suff w:val="space"/>
      <w:lvlText w:val="%1.%2.%3.%4.%5.%6.%7.%8.%9"/>
      <w:lvlJc w:val="left"/>
      <w:pPr>
        <w:ind w:left="0" w:firstLine="0"/>
      </w:pPr>
      <w:rPr>
        <w:b w:val="0"/>
        <w:bCs w:val="0"/>
        <w:i w:val="0"/>
        <w:iCs w:val="0"/>
        <w:caps w:val="0"/>
        <w:smallCaps w:val="0"/>
        <w:strike w:val="0"/>
        <w:dstrike w:val="0"/>
        <w:vanish w:val="0"/>
        <w:spacing w:val="0"/>
        <w:position w:val="0"/>
        <w:u w:val="none"/>
        <w:vertAlign w:val="baseline"/>
      </w:rPr>
    </w:lvl>
  </w:abstractNum>
  <w:abstractNum w:abstractNumId="1">
    <w:nsid w:val="BF6BC116"/>
    <w:multiLevelType w:val="singleLevel"/>
    <w:tmpl w:val="BF6BC116"/>
    <w:lvl w:ilvl="0" w:tentative="0">
      <w:start w:val="16"/>
      <w:numFmt w:val="decimal"/>
      <w:suff w:val="space"/>
      <w:lvlText w:val="%1."/>
      <w:lvlJc w:val="left"/>
      <w:pPr>
        <w:ind w:left="0" w:firstLine="0"/>
      </w:pPr>
    </w:lvl>
  </w:abstractNum>
  <w:abstractNum w:abstractNumId="2">
    <w:nsid w:val="D2F0DEC0"/>
    <w:multiLevelType w:val="singleLevel"/>
    <w:tmpl w:val="D2F0DEC0"/>
    <w:lvl w:ilvl="0" w:tentative="0">
      <w:start w:val="1"/>
      <w:numFmt w:val="decimal"/>
      <w:lvlText w:val="%1."/>
      <w:lvlJc w:val="left"/>
      <w:pPr>
        <w:tabs>
          <w:tab w:val="left" w:pos="312"/>
        </w:tabs>
      </w:pPr>
    </w:lvl>
  </w:abstractNum>
  <w:abstractNum w:abstractNumId="3">
    <w:nsid w:val="D88AD1C3"/>
    <w:multiLevelType w:val="singleLevel"/>
    <w:tmpl w:val="D88AD1C3"/>
    <w:lvl w:ilvl="0" w:tentative="0">
      <w:start w:val="1"/>
      <w:numFmt w:val="decimal"/>
      <w:suff w:val="space"/>
      <w:lvlText w:val="%1."/>
      <w:lvlJc w:val="left"/>
      <w:pPr>
        <w:ind w:left="0" w:firstLine="0"/>
      </w:pPr>
    </w:lvl>
  </w:abstractNum>
  <w:abstractNum w:abstractNumId="4">
    <w:nsid w:val="DDECD3BC"/>
    <w:multiLevelType w:val="singleLevel"/>
    <w:tmpl w:val="DDECD3BC"/>
    <w:lvl w:ilvl="0" w:tentative="0">
      <w:start w:val="6"/>
      <w:numFmt w:val="decimal"/>
      <w:suff w:val="space"/>
      <w:lvlText w:val="%1."/>
      <w:lvlJc w:val="left"/>
      <w:pPr>
        <w:ind w:left="0" w:firstLine="0"/>
      </w:pPr>
    </w:lvl>
  </w:abstractNum>
  <w:abstractNum w:abstractNumId="5">
    <w:nsid w:val="DE759F4B"/>
    <w:multiLevelType w:val="singleLevel"/>
    <w:tmpl w:val="DE759F4B"/>
    <w:lvl w:ilvl="0" w:tentative="0">
      <w:start w:val="2"/>
      <w:numFmt w:val="decimal"/>
      <w:suff w:val="space"/>
      <w:lvlText w:val="%1."/>
      <w:lvlJc w:val="left"/>
      <w:pPr>
        <w:ind w:left="0" w:firstLine="0"/>
      </w:pPr>
    </w:lvl>
  </w:abstractNum>
  <w:abstractNum w:abstractNumId="6">
    <w:nsid w:val="DEABE1DB"/>
    <w:multiLevelType w:val="singleLevel"/>
    <w:tmpl w:val="DEABE1DB"/>
    <w:lvl w:ilvl="0" w:tentative="0">
      <w:start w:val="23"/>
      <w:numFmt w:val="decimal"/>
      <w:suff w:val="space"/>
      <w:lvlText w:val="%1."/>
      <w:lvlJc w:val="left"/>
      <w:pPr>
        <w:ind w:left="0" w:firstLine="0"/>
      </w:pPr>
    </w:lvl>
  </w:abstractNum>
  <w:abstractNum w:abstractNumId="7">
    <w:nsid w:val="FFEFC674"/>
    <w:multiLevelType w:val="singleLevel"/>
    <w:tmpl w:val="FFEFC674"/>
    <w:lvl w:ilvl="0" w:tentative="0">
      <w:start w:val="1"/>
      <w:numFmt w:val="decimal"/>
      <w:suff w:val="nothing"/>
      <w:lvlText w:val="（%1）"/>
      <w:lvlJc w:val="left"/>
      <w:pPr>
        <w:ind w:left="-426" w:firstLine="0"/>
      </w:pPr>
    </w:lvl>
  </w:abstractNum>
  <w:abstractNum w:abstractNumId="8">
    <w:nsid w:val="00000003"/>
    <w:multiLevelType w:val="singleLevel"/>
    <w:tmpl w:val="00000003"/>
    <w:lvl w:ilvl="0" w:tentative="0">
      <w:start w:val="1"/>
      <w:numFmt w:val="decimal"/>
      <w:lvlText w:val="%1."/>
      <w:lvlJc w:val="left"/>
      <w:pPr>
        <w:ind w:left="425" w:hanging="425"/>
      </w:pPr>
      <w:rPr>
        <w:rFonts w:hint="default"/>
      </w:rPr>
    </w:lvl>
  </w:abstractNum>
  <w:abstractNum w:abstractNumId="9">
    <w:nsid w:val="00000004"/>
    <w:multiLevelType w:val="singleLevel"/>
    <w:tmpl w:val="00000004"/>
    <w:lvl w:ilvl="0" w:tentative="0">
      <w:start w:val="1"/>
      <w:numFmt w:val="decimal"/>
      <w:pStyle w:val="72"/>
      <w:lvlText w:val="%1."/>
      <w:lvlJc w:val="left"/>
      <w:pPr>
        <w:tabs>
          <w:tab w:val="left" w:pos="1200"/>
        </w:tabs>
        <w:ind w:left="1200" w:hanging="360"/>
      </w:pPr>
    </w:lvl>
  </w:abstractNum>
  <w:abstractNum w:abstractNumId="10">
    <w:nsid w:val="00000005"/>
    <w:multiLevelType w:val="multilevel"/>
    <w:tmpl w:val="00000005"/>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11">
    <w:nsid w:val="00000006"/>
    <w:multiLevelType w:val="singleLevel"/>
    <w:tmpl w:val="00000006"/>
    <w:lvl w:ilvl="0" w:tentative="0">
      <w:start w:val="1"/>
      <w:numFmt w:val="chineseCounting"/>
      <w:suff w:val="nothing"/>
      <w:lvlText w:val="%1、"/>
      <w:lvlJc w:val="left"/>
      <w:pPr>
        <w:ind w:left="0" w:firstLine="0"/>
      </w:pPr>
    </w:lvl>
  </w:abstractNum>
  <w:abstractNum w:abstractNumId="12">
    <w:nsid w:val="00000007"/>
    <w:multiLevelType w:val="singleLevel"/>
    <w:tmpl w:val="00000007"/>
    <w:lvl w:ilvl="0" w:tentative="0">
      <w:start w:val="3"/>
      <w:numFmt w:val="chineseCounting"/>
      <w:suff w:val="nothing"/>
      <w:lvlText w:val="%1、"/>
      <w:lvlJc w:val="left"/>
      <w:pPr>
        <w:ind w:left="0" w:firstLine="0"/>
      </w:pPr>
    </w:lvl>
  </w:abstractNum>
  <w:abstractNum w:abstractNumId="13">
    <w:nsid w:val="00000008"/>
    <w:multiLevelType w:val="singleLevel"/>
    <w:tmpl w:val="00000008"/>
    <w:lvl w:ilvl="0" w:tentative="0">
      <w:start w:val="1"/>
      <w:numFmt w:val="decimal"/>
      <w:lvlText w:val="%1."/>
      <w:lvlJc w:val="left"/>
      <w:pPr>
        <w:ind w:left="425" w:hanging="425"/>
      </w:pPr>
      <w:rPr>
        <w:rFonts w:hint="default"/>
      </w:rPr>
    </w:lvl>
  </w:abstractNum>
  <w:abstractNum w:abstractNumId="14">
    <w:nsid w:val="00000009"/>
    <w:multiLevelType w:val="singleLevel"/>
    <w:tmpl w:val="00000009"/>
    <w:lvl w:ilvl="0" w:tentative="0">
      <w:start w:val="1"/>
      <w:numFmt w:val="decimal"/>
      <w:lvlText w:val="%1."/>
      <w:lvlJc w:val="left"/>
      <w:pPr>
        <w:ind w:left="425" w:hanging="425"/>
      </w:pPr>
      <w:rPr>
        <w:rFonts w:hint="default" w:cs="Times New Roman"/>
      </w:rPr>
    </w:lvl>
  </w:abstractNum>
  <w:abstractNum w:abstractNumId="15">
    <w:nsid w:val="06080658"/>
    <w:multiLevelType w:val="multilevel"/>
    <w:tmpl w:val="06080658"/>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B363D98"/>
    <w:multiLevelType w:val="multilevel"/>
    <w:tmpl w:val="3B363D98"/>
    <w:lvl w:ilvl="0" w:tentative="0">
      <w:start w:val="1"/>
      <w:numFmt w:val="decimal"/>
      <w:pStyle w:val="12"/>
      <w:suff w:val="space"/>
      <w:lvlText w:val="图%1."/>
      <w:lvlJc w:val="left"/>
      <w:pPr>
        <w:ind w:left="2263" w:hanging="420"/>
      </w:pPr>
      <w:rPr>
        <w:b w:val="0"/>
        <w:bCs w:val="0"/>
        <w:i w:val="0"/>
        <w:iCs w:val="0"/>
        <w:caps w:val="0"/>
        <w:smallCaps w:val="0"/>
        <w:strike w:val="0"/>
        <w:dstrike w:val="0"/>
        <w:vanish w:val="0"/>
        <w:spacing w:val="0"/>
        <w:position w:val="0"/>
        <w:u w:val="none"/>
        <w:vertAlign w:val="baseline"/>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17">
    <w:nsid w:val="47CD5460"/>
    <w:multiLevelType w:val="multilevel"/>
    <w:tmpl w:val="47CD5460"/>
    <w:lvl w:ilvl="0" w:tentative="0">
      <w:start w:val="1"/>
      <w:numFmt w:val="decimal"/>
      <w:pStyle w:val="6"/>
      <w:lvlText w:val="%1"/>
      <w:lvlJc w:val="left"/>
      <w:pPr>
        <w:tabs>
          <w:tab w:val="left" w:pos="432"/>
        </w:tabs>
        <w:ind w:left="645" w:hanging="432"/>
      </w:pPr>
      <w:rPr>
        <w:rFonts w:cs="Times New Roman"/>
      </w:rPr>
    </w:lvl>
    <w:lvl w:ilvl="1" w:tentative="0">
      <w:start w:val="1"/>
      <w:numFmt w:val="decimal"/>
      <w:lvlText w:val="%1.%2"/>
      <w:lvlJc w:val="left"/>
      <w:pPr>
        <w:tabs>
          <w:tab w:val="left" w:pos="576"/>
        </w:tabs>
        <w:ind w:left="789" w:hanging="576"/>
      </w:pPr>
      <w:rPr>
        <w:rFonts w:cs="Times New Roman"/>
      </w:rPr>
    </w:lvl>
    <w:lvl w:ilvl="2" w:tentative="0">
      <w:start w:val="1"/>
      <w:numFmt w:val="decimal"/>
      <w:lvlText w:val="%1.%2.%3"/>
      <w:lvlJc w:val="left"/>
      <w:pPr>
        <w:tabs>
          <w:tab w:val="left" w:pos="720"/>
        </w:tabs>
        <w:ind w:left="933" w:hanging="720"/>
      </w:pPr>
      <w:rPr>
        <w:rFonts w:cs="Times New Roman"/>
      </w:rPr>
    </w:lvl>
    <w:lvl w:ilvl="3" w:tentative="0">
      <w:start w:val="1"/>
      <w:numFmt w:val="decimal"/>
      <w:lvlText w:val="%1.%2.%3.%4"/>
      <w:lvlJc w:val="left"/>
      <w:pPr>
        <w:tabs>
          <w:tab w:val="left" w:pos="864"/>
        </w:tabs>
        <w:ind w:left="1077" w:hanging="864"/>
      </w:pPr>
      <w:rPr>
        <w:rFonts w:cs="Times New Roman"/>
      </w:rPr>
    </w:lvl>
    <w:lvl w:ilvl="4" w:tentative="0">
      <w:start w:val="1"/>
      <w:numFmt w:val="decimal"/>
      <w:lvlText w:val="%1.%2.%3.%4.%5"/>
      <w:lvlJc w:val="left"/>
      <w:pPr>
        <w:tabs>
          <w:tab w:val="left" w:pos="1008"/>
        </w:tabs>
        <w:ind w:left="1221" w:hanging="1008"/>
      </w:pPr>
      <w:rPr>
        <w:rFonts w:cs="Times New Roman"/>
      </w:rPr>
    </w:lvl>
    <w:lvl w:ilvl="5" w:tentative="0">
      <w:start w:val="1"/>
      <w:numFmt w:val="decimal"/>
      <w:lvlText w:val="%1.%2.%3.%4.%5.%6"/>
      <w:lvlJc w:val="left"/>
      <w:pPr>
        <w:tabs>
          <w:tab w:val="left" w:pos="1152"/>
        </w:tabs>
        <w:ind w:left="1365" w:hanging="1152"/>
      </w:pPr>
      <w:rPr>
        <w:rFonts w:cs="Times New Roman"/>
      </w:rPr>
    </w:lvl>
    <w:lvl w:ilvl="6" w:tentative="0">
      <w:start w:val="1"/>
      <w:numFmt w:val="decimal"/>
      <w:lvlText w:val="%1.%2.%3.%4.%5.%6.%7"/>
      <w:lvlJc w:val="left"/>
      <w:pPr>
        <w:tabs>
          <w:tab w:val="left" w:pos="1296"/>
        </w:tabs>
        <w:ind w:left="1509" w:hanging="1296"/>
      </w:pPr>
      <w:rPr>
        <w:rFonts w:cs="Times New Roman"/>
      </w:rPr>
    </w:lvl>
    <w:lvl w:ilvl="7" w:tentative="0">
      <w:start w:val="1"/>
      <w:numFmt w:val="decimal"/>
      <w:lvlText w:val="%1.%2.%3.%4.%5.%6.%7.%8"/>
      <w:lvlJc w:val="left"/>
      <w:pPr>
        <w:tabs>
          <w:tab w:val="left" w:pos="1440"/>
        </w:tabs>
        <w:ind w:left="1653" w:hanging="1440"/>
      </w:pPr>
      <w:rPr>
        <w:rFonts w:cs="Times New Roman"/>
      </w:rPr>
    </w:lvl>
    <w:lvl w:ilvl="8" w:tentative="0">
      <w:start w:val="1"/>
      <w:numFmt w:val="decimal"/>
      <w:lvlText w:val="%1.%2.%3.%4.%5.%6.%7.%8.%9"/>
      <w:lvlJc w:val="left"/>
      <w:pPr>
        <w:tabs>
          <w:tab w:val="left" w:pos="1584"/>
        </w:tabs>
        <w:ind w:left="1797" w:hanging="1584"/>
      </w:pPr>
      <w:rPr>
        <w:rFonts w:cs="Times New Roman"/>
      </w:rPr>
    </w:lvl>
  </w:abstractNum>
  <w:abstractNum w:abstractNumId="18">
    <w:nsid w:val="58D940CA"/>
    <w:multiLevelType w:val="multilevel"/>
    <w:tmpl w:val="58D940C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A0F6431"/>
    <w:multiLevelType w:val="singleLevel"/>
    <w:tmpl w:val="7A0F6431"/>
    <w:lvl w:ilvl="0" w:tentative="0">
      <w:start w:val="1"/>
      <w:numFmt w:val="decimal"/>
      <w:suff w:val="space"/>
      <w:lvlText w:val="%1."/>
      <w:lvlJc w:val="left"/>
      <w:pPr>
        <w:ind w:left="0" w:firstLine="0"/>
      </w:pPr>
    </w:lvl>
  </w:abstractNum>
  <w:num w:numId="1">
    <w:abstractNumId w:val="17"/>
  </w:num>
  <w:num w:numId="2">
    <w:abstractNumId w:val="0"/>
  </w:num>
  <w:num w:numId="3">
    <w:abstractNumId w:val="16"/>
  </w:num>
  <w:num w:numId="4">
    <w:abstractNumId w:val="9"/>
  </w:num>
  <w:num w:numId="5">
    <w:abstractNumId w:val="10"/>
  </w:num>
  <w:num w:numId="6">
    <w:abstractNumId w:val="18"/>
  </w:num>
  <w:num w:numId="7">
    <w:abstractNumId w:val="15"/>
  </w:num>
  <w:num w:numId="8">
    <w:abstractNumId w:val="2"/>
  </w:num>
  <w:num w:numId="9">
    <w:abstractNumId w:val="13"/>
  </w:num>
  <w:num w:numId="10">
    <w:abstractNumId w:val="14"/>
  </w:num>
  <w:num w:numId="11">
    <w:abstractNumId w:val="8"/>
  </w:num>
  <w:num w:numId="12">
    <w:abstractNumId w:val="3"/>
  </w:num>
  <w:num w:numId="13">
    <w:abstractNumId w:val="19"/>
  </w:num>
  <w:num w:numId="14">
    <w:abstractNumId w:val="7"/>
  </w:num>
  <w:num w:numId="15">
    <w:abstractNumId w:val="5"/>
  </w:num>
  <w:num w:numId="16">
    <w:abstractNumId w:val="4"/>
  </w:num>
  <w:num w:numId="17">
    <w:abstractNumId w:val="1"/>
  </w:num>
  <w:num w:numId="18">
    <w:abstractNumId w:val="6"/>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hideSpellingErrors/>
  <w:documentProtection w:edit="trackedChanges" w:enforcement="0"/>
  <w:defaultTabStop w:val="420"/>
  <w:drawingGridHorizontalSpacing w:val="107"/>
  <w:drawingGridVerticalSpacing w:val="156"/>
  <w:displayHorizontalDrawingGridEvery w:val="0"/>
  <w:doNotShadeFormData w:val="1"/>
  <w:noPunctuationKerning w:val="1"/>
  <w:characterSpacingControl w:val="compressPunctuation"/>
  <w:hdrShapeDefaults>
    <o:shapelayout v:ext="edit">
      <o:idmap v:ext="edit" data="3,4"/>
    </o:shapelayout>
  </w:hdrShapeDefaults>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ZGZlNjk0ZGYzYzk1OTZiYzA2NTYwZTg1ODY0OGMwOGEifQ=="/>
  </w:docVars>
  <w:rsids>
    <w:rsidRoot w:val="00175C0C"/>
    <w:rsid w:val="000C0363"/>
    <w:rsid w:val="000E1868"/>
    <w:rsid w:val="00175C0C"/>
    <w:rsid w:val="002249E9"/>
    <w:rsid w:val="002423C2"/>
    <w:rsid w:val="0024678A"/>
    <w:rsid w:val="002469D0"/>
    <w:rsid w:val="002A60E7"/>
    <w:rsid w:val="003114E9"/>
    <w:rsid w:val="00425ABE"/>
    <w:rsid w:val="00694213"/>
    <w:rsid w:val="006D75FC"/>
    <w:rsid w:val="00891CEE"/>
    <w:rsid w:val="009200C2"/>
    <w:rsid w:val="009C712D"/>
    <w:rsid w:val="00A33968"/>
    <w:rsid w:val="00B10CB7"/>
    <w:rsid w:val="00B1498A"/>
    <w:rsid w:val="00B94E5C"/>
    <w:rsid w:val="00C03AB8"/>
    <w:rsid w:val="00CD16AA"/>
    <w:rsid w:val="00D223FD"/>
    <w:rsid w:val="00DF3B7D"/>
    <w:rsid w:val="00EB05DC"/>
    <w:rsid w:val="00F45126"/>
    <w:rsid w:val="00F91B02"/>
    <w:rsid w:val="00FE1ABB"/>
    <w:rsid w:val="05C74A0B"/>
    <w:rsid w:val="07F645C9"/>
    <w:rsid w:val="0ABB7609"/>
    <w:rsid w:val="0B731D6D"/>
    <w:rsid w:val="0C0909BE"/>
    <w:rsid w:val="0F140D5C"/>
    <w:rsid w:val="0F2C6214"/>
    <w:rsid w:val="10E7486E"/>
    <w:rsid w:val="12386C7D"/>
    <w:rsid w:val="12C54BB7"/>
    <w:rsid w:val="12FA3B44"/>
    <w:rsid w:val="140F352C"/>
    <w:rsid w:val="142E0338"/>
    <w:rsid w:val="16337F2E"/>
    <w:rsid w:val="16636E66"/>
    <w:rsid w:val="1700420E"/>
    <w:rsid w:val="18E75636"/>
    <w:rsid w:val="19475412"/>
    <w:rsid w:val="19EA17E9"/>
    <w:rsid w:val="1AF745BC"/>
    <w:rsid w:val="1B7D74AB"/>
    <w:rsid w:val="1CE75528"/>
    <w:rsid w:val="1D204775"/>
    <w:rsid w:val="1E6434B0"/>
    <w:rsid w:val="1E6F00A5"/>
    <w:rsid w:val="204607B7"/>
    <w:rsid w:val="20BD316F"/>
    <w:rsid w:val="20E424AA"/>
    <w:rsid w:val="20E83D3A"/>
    <w:rsid w:val="217518A5"/>
    <w:rsid w:val="239A7798"/>
    <w:rsid w:val="2456224A"/>
    <w:rsid w:val="24BB5C18"/>
    <w:rsid w:val="2742500C"/>
    <w:rsid w:val="2B395AE8"/>
    <w:rsid w:val="2B651C57"/>
    <w:rsid w:val="2D55028C"/>
    <w:rsid w:val="2DD03901"/>
    <w:rsid w:val="2E7C28D5"/>
    <w:rsid w:val="2E991DFC"/>
    <w:rsid w:val="2F3A598B"/>
    <w:rsid w:val="2F723377"/>
    <w:rsid w:val="318817C5"/>
    <w:rsid w:val="31E21B73"/>
    <w:rsid w:val="31EC4318"/>
    <w:rsid w:val="32223D4C"/>
    <w:rsid w:val="324F1F6D"/>
    <w:rsid w:val="35A973C7"/>
    <w:rsid w:val="35E87EEF"/>
    <w:rsid w:val="36B97ADD"/>
    <w:rsid w:val="370C7B99"/>
    <w:rsid w:val="37EC7BD2"/>
    <w:rsid w:val="384F4CF2"/>
    <w:rsid w:val="38822CDF"/>
    <w:rsid w:val="39F571A2"/>
    <w:rsid w:val="3A5E796E"/>
    <w:rsid w:val="3FAD6099"/>
    <w:rsid w:val="3FFB4CC3"/>
    <w:rsid w:val="42521512"/>
    <w:rsid w:val="43316113"/>
    <w:rsid w:val="44C70C0A"/>
    <w:rsid w:val="45C02143"/>
    <w:rsid w:val="46B560BE"/>
    <w:rsid w:val="4A2B6D5E"/>
    <w:rsid w:val="4A372D9B"/>
    <w:rsid w:val="4CFC3AA2"/>
    <w:rsid w:val="4D1A0339"/>
    <w:rsid w:val="4DA42E3E"/>
    <w:rsid w:val="547156FF"/>
    <w:rsid w:val="550679C8"/>
    <w:rsid w:val="553F42C6"/>
    <w:rsid w:val="579F028A"/>
    <w:rsid w:val="5A5879DD"/>
    <w:rsid w:val="5A6E3E94"/>
    <w:rsid w:val="5B13515F"/>
    <w:rsid w:val="5B417642"/>
    <w:rsid w:val="5CA73DB1"/>
    <w:rsid w:val="5D584136"/>
    <w:rsid w:val="5DA56542"/>
    <w:rsid w:val="61B00ACB"/>
    <w:rsid w:val="61D14789"/>
    <w:rsid w:val="63403103"/>
    <w:rsid w:val="649472D4"/>
    <w:rsid w:val="67B766A0"/>
    <w:rsid w:val="68126ECA"/>
    <w:rsid w:val="6E07347E"/>
    <w:rsid w:val="6EC7506A"/>
    <w:rsid w:val="6F6C4B52"/>
    <w:rsid w:val="70215592"/>
    <w:rsid w:val="72B012AF"/>
    <w:rsid w:val="73FC5707"/>
    <w:rsid w:val="76071518"/>
    <w:rsid w:val="77772ACB"/>
    <w:rsid w:val="78006D3F"/>
    <w:rsid w:val="7C8C0B9E"/>
    <w:rsid w:val="7D041969"/>
    <w:rsid w:val="7DF4774C"/>
    <w:rsid w:val="7EC47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
    <w:name w:val="heading 1"/>
    <w:basedOn w:val="1"/>
    <w:next w:val="1"/>
    <w:qFormat/>
    <w:uiPriority w:val="0"/>
    <w:pPr>
      <w:keepNext/>
      <w:pageBreakBefore/>
      <w:widowControl/>
      <w:numPr>
        <w:ilvl w:val="0"/>
        <w:numId w:val="1"/>
      </w:numPr>
      <w:spacing w:before="240" w:after="120"/>
      <w:jc w:val="left"/>
      <w:outlineLvl w:val="0"/>
    </w:pPr>
    <w:rPr>
      <w:b/>
      <w:bCs/>
      <w:kern w:val="44"/>
      <w:sz w:val="44"/>
      <w:szCs w:val="44"/>
    </w:rPr>
  </w:style>
  <w:style w:type="paragraph" w:styleId="7">
    <w:name w:val="heading 2"/>
    <w:basedOn w:val="1"/>
    <w:next w:val="1"/>
    <w:qFormat/>
    <w:uiPriority w:val="0"/>
    <w:pPr>
      <w:widowControl/>
      <w:spacing w:before="100" w:beforeAutospacing="1" w:after="100" w:afterAutospacing="1"/>
      <w:jc w:val="left"/>
      <w:outlineLvl w:val="1"/>
    </w:pPr>
    <w:rPr>
      <w:rFonts w:eastAsia="等线"/>
      <w:b/>
      <w:bCs/>
      <w:kern w:val="0"/>
      <w:sz w:val="36"/>
      <w:szCs w:val="36"/>
    </w:rPr>
  </w:style>
  <w:style w:type="paragraph" w:styleId="8">
    <w:name w:val="heading 3"/>
    <w:basedOn w:val="1"/>
    <w:next w:val="1"/>
    <w:qFormat/>
    <w:uiPriority w:val="0"/>
    <w:pPr>
      <w:widowControl/>
      <w:spacing w:before="100" w:beforeAutospacing="1" w:after="100" w:afterAutospacing="1"/>
      <w:jc w:val="left"/>
      <w:outlineLvl w:val="2"/>
    </w:pPr>
    <w:rPr>
      <w:rFonts w:eastAsia="等线"/>
      <w:b/>
      <w:bCs/>
      <w:kern w:val="0"/>
      <w:sz w:val="27"/>
      <w:szCs w:val="27"/>
    </w:rPr>
  </w:style>
  <w:style w:type="paragraph" w:styleId="9">
    <w:name w:val="heading 4"/>
    <w:basedOn w:val="1"/>
    <w:next w:val="1"/>
    <w:qFormat/>
    <w:uiPriority w:val="0"/>
    <w:pPr>
      <w:keepNext/>
      <w:keepLines/>
      <w:spacing w:before="280" w:after="290" w:line="377" w:lineRule="auto"/>
      <w:outlineLvl w:val="3"/>
    </w:pPr>
    <w:rPr>
      <w:rFonts w:ascii="Cambria" w:hAnsi="Cambria"/>
      <w:b/>
      <w:bCs/>
      <w:sz w:val="28"/>
      <w:szCs w:val="28"/>
    </w:rPr>
  </w:style>
  <w:style w:type="paragraph" w:styleId="10">
    <w:name w:val="heading 5"/>
    <w:basedOn w:val="1"/>
    <w:next w:val="1"/>
    <w:qFormat/>
    <w:uiPriority w:val="0"/>
    <w:pPr>
      <w:keepNext/>
      <w:keepLines/>
      <w:numPr>
        <w:ilvl w:val="4"/>
        <w:numId w:val="2"/>
      </w:numPr>
      <w:snapToGrid w:val="0"/>
      <w:spacing w:before="50" w:beforeLines="50"/>
      <w:jc w:val="left"/>
      <w:outlineLvl w:val="4"/>
    </w:pPr>
    <w:rPr>
      <w:rFonts w:eastAsia="黑体"/>
      <w:bCs/>
      <w:sz w:val="28"/>
      <w:szCs w:val="28"/>
    </w:rPr>
  </w:style>
  <w:style w:type="character" w:default="1" w:styleId="37">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spacing w:after="120"/>
      <w:ind w:leftChars="200"/>
    </w:pPr>
    <w:rPr>
      <w:rFonts w:cs="宋体"/>
      <w:sz w:val="21"/>
      <w:szCs w:val="21"/>
    </w:rPr>
  </w:style>
  <w:style w:type="paragraph" w:styleId="3">
    <w:name w:val="Body Text Indent"/>
    <w:basedOn w:val="1"/>
    <w:next w:val="1"/>
    <w:qFormat/>
    <w:uiPriority w:val="0"/>
    <w:pPr>
      <w:ind w:left="200" w:hanging="200" w:hangingChars="200"/>
    </w:pPr>
    <w:rPr>
      <w:sz w:val="24"/>
    </w:rPr>
  </w:style>
  <w:style w:type="paragraph" w:styleId="4">
    <w:name w:val="Body Text Indent 2"/>
    <w:basedOn w:val="1"/>
    <w:next w:val="5"/>
    <w:qFormat/>
    <w:uiPriority w:val="0"/>
    <w:pPr>
      <w:widowControl/>
      <w:spacing w:line="480" w:lineRule="atLeast"/>
      <w:ind w:firstLine="480"/>
    </w:pPr>
    <w:rPr>
      <w:kern w:val="0"/>
      <w:sz w:val="20"/>
      <w:szCs w:val="20"/>
    </w:rPr>
  </w:style>
  <w:style w:type="paragraph" w:styleId="5">
    <w:name w:val="index 9"/>
    <w:basedOn w:val="1"/>
    <w:next w:val="1"/>
    <w:qFormat/>
    <w:uiPriority w:val="0"/>
    <w:pPr>
      <w:autoSpaceDE/>
      <w:autoSpaceDN/>
      <w:ind w:left="1600" w:firstLine="3584"/>
    </w:pPr>
  </w:style>
  <w:style w:type="paragraph" w:styleId="11">
    <w:name w:val="Normal Indent"/>
    <w:basedOn w:val="1"/>
    <w:next w:val="3"/>
    <w:qFormat/>
    <w:uiPriority w:val="0"/>
    <w:pPr>
      <w:ind w:firstLine="420"/>
    </w:pPr>
    <w:rPr>
      <w:szCs w:val="20"/>
    </w:rPr>
  </w:style>
  <w:style w:type="paragraph" w:styleId="12">
    <w:name w:val="caption"/>
    <w:basedOn w:val="1"/>
    <w:next w:val="1"/>
    <w:qFormat/>
    <w:uiPriority w:val="0"/>
    <w:pPr>
      <w:numPr>
        <w:ilvl w:val="0"/>
        <w:numId w:val="3"/>
      </w:numPr>
      <w:ind w:firstLine="0"/>
      <w:jc w:val="center"/>
    </w:pPr>
    <w:rPr>
      <w:rFonts w:ascii="Arial Unicode MS" w:hAnsi="Arial Unicode MS"/>
    </w:rPr>
  </w:style>
  <w:style w:type="paragraph" w:styleId="13">
    <w:name w:val="Document Map"/>
    <w:basedOn w:val="1"/>
    <w:qFormat/>
    <w:uiPriority w:val="0"/>
    <w:pPr>
      <w:shd w:val="clear" w:color="auto" w:fill="000080"/>
    </w:pPr>
  </w:style>
  <w:style w:type="paragraph" w:styleId="14">
    <w:name w:val="toa heading"/>
    <w:basedOn w:val="1"/>
    <w:next w:val="1"/>
    <w:qFormat/>
    <w:uiPriority w:val="0"/>
    <w:pPr>
      <w:widowControl/>
      <w:spacing w:before="120"/>
      <w:jc w:val="left"/>
    </w:pPr>
    <w:rPr>
      <w:rFonts w:ascii="Arial" w:hAnsi="Arial"/>
      <w:sz w:val="24"/>
      <w:szCs w:val="20"/>
    </w:rPr>
  </w:style>
  <w:style w:type="paragraph" w:styleId="15">
    <w:name w:val="annotation text"/>
    <w:basedOn w:val="1"/>
    <w:qFormat/>
    <w:uiPriority w:val="0"/>
    <w:pPr>
      <w:jc w:val="left"/>
    </w:pPr>
    <w:rPr>
      <w:rFonts w:ascii="Calibri" w:hAnsi="Calibri"/>
    </w:rPr>
  </w:style>
  <w:style w:type="paragraph" w:styleId="16">
    <w:name w:val="Body Text 3"/>
    <w:basedOn w:val="1"/>
    <w:qFormat/>
    <w:uiPriority w:val="0"/>
    <w:pPr>
      <w:spacing w:after="120"/>
    </w:pPr>
    <w:rPr>
      <w:sz w:val="16"/>
      <w:szCs w:val="16"/>
    </w:rPr>
  </w:style>
  <w:style w:type="paragraph" w:styleId="17">
    <w:name w:val="Body Text"/>
    <w:basedOn w:val="1"/>
    <w:next w:val="18"/>
    <w:qFormat/>
    <w:uiPriority w:val="0"/>
    <w:rPr>
      <w:kern w:val="0"/>
      <w:sz w:val="20"/>
      <w:szCs w:val="20"/>
    </w:rPr>
  </w:style>
  <w:style w:type="paragraph" w:styleId="18">
    <w:name w:val="Body Text First Indent"/>
    <w:basedOn w:val="17"/>
    <w:next w:val="19"/>
    <w:qFormat/>
    <w:uiPriority w:val="0"/>
    <w:pPr>
      <w:spacing w:line="312" w:lineRule="auto"/>
      <w:ind w:firstLine="420"/>
    </w:pPr>
    <w:rPr>
      <w:szCs w:val="24"/>
    </w:rPr>
  </w:style>
  <w:style w:type="paragraph" w:styleId="19">
    <w:name w:val="toc 6"/>
    <w:basedOn w:val="1"/>
    <w:next w:val="1"/>
    <w:qFormat/>
    <w:uiPriority w:val="0"/>
    <w:pPr>
      <w:ind w:left="1050"/>
      <w:jc w:val="left"/>
    </w:pPr>
    <w:rPr>
      <w:rFonts w:ascii="Century Gothic" w:hAnsi="Century Gothic"/>
      <w:sz w:val="18"/>
      <w:szCs w:val="18"/>
    </w:rPr>
  </w:style>
  <w:style w:type="paragraph" w:styleId="20">
    <w:name w:val="Block Text"/>
    <w:basedOn w:val="1"/>
    <w:qFormat/>
    <w:uiPriority w:val="0"/>
    <w:pPr>
      <w:adjustRightInd w:val="0"/>
      <w:spacing w:line="300" w:lineRule="auto"/>
      <w:ind w:left="958" w:right="-120" w:rightChars="-120"/>
      <w:jc w:val="left"/>
    </w:pPr>
    <w:rPr>
      <w:rFonts w:ascii="宋体"/>
      <w:sz w:val="28"/>
    </w:rPr>
  </w:style>
  <w:style w:type="paragraph" w:styleId="21">
    <w:name w:val="Plain Text"/>
    <w:basedOn w:val="1"/>
    <w:next w:val="1"/>
    <w:qFormat/>
    <w:uiPriority w:val="0"/>
    <w:rPr>
      <w:rFonts w:ascii="宋体"/>
      <w:kern w:val="0"/>
      <w:szCs w:val="21"/>
    </w:rPr>
  </w:style>
  <w:style w:type="paragraph" w:styleId="22">
    <w:name w:val="endnote text"/>
    <w:basedOn w:val="1"/>
    <w:qFormat/>
    <w:uiPriority w:val="0"/>
    <w:rPr>
      <w:rFonts w:ascii="Calibri" w:hAnsi="Calibri" w:cs="Calibri"/>
      <w:szCs w:val="21"/>
    </w:rPr>
  </w:style>
  <w:style w:type="paragraph" w:styleId="23">
    <w:name w:val="Balloon Text"/>
    <w:basedOn w:val="1"/>
    <w:qFormat/>
    <w:uiPriority w:val="0"/>
    <w:rPr>
      <w:rFonts w:ascii="Calibri" w:hAnsi="Calibri"/>
      <w:sz w:val="18"/>
      <w:szCs w:val="18"/>
    </w:rPr>
  </w:style>
  <w:style w:type="paragraph" w:styleId="24">
    <w:name w:val="footer"/>
    <w:basedOn w:val="1"/>
    <w:qFormat/>
    <w:uiPriority w:val="0"/>
    <w:pPr>
      <w:tabs>
        <w:tab w:val="center" w:pos="4153"/>
        <w:tab w:val="right" w:pos="8306"/>
      </w:tabs>
      <w:snapToGrid w:val="0"/>
      <w:jc w:val="left"/>
    </w:pPr>
    <w:rPr>
      <w:kern w:val="0"/>
      <w:sz w:val="18"/>
      <w:szCs w:val="18"/>
    </w:rPr>
  </w:style>
  <w:style w:type="paragraph" w:styleId="25">
    <w:name w:val="envelope return"/>
    <w:basedOn w:val="1"/>
    <w:qFormat/>
    <w:uiPriority w:val="0"/>
    <w:pPr>
      <w:snapToGrid w:val="0"/>
    </w:pPr>
    <w:rPr>
      <w:rFonts w:ascii="Arial" w:hAnsi="Arial"/>
    </w:rPr>
  </w:style>
  <w:style w:type="paragraph" w:styleId="26">
    <w:name w:val="header"/>
    <w:basedOn w:val="1"/>
    <w:qFormat/>
    <w:uiPriority w:val="0"/>
    <w:pPr>
      <w:tabs>
        <w:tab w:val="center" w:pos="4153"/>
        <w:tab w:val="right" w:pos="8306"/>
      </w:tabs>
      <w:snapToGrid w:val="0"/>
    </w:pPr>
    <w:rPr>
      <w:kern w:val="0"/>
      <w:sz w:val="18"/>
      <w:szCs w:val="18"/>
    </w:rPr>
  </w:style>
  <w:style w:type="paragraph" w:styleId="27">
    <w:name w:val="toc 1"/>
    <w:basedOn w:val="28"/>
    <w:next w:val="1"/>
    <w:qFormat/>
    <w:uiPriority w:val="0"/>
    <w:rPr>
      <w:rFonts w:ascii="Times New Roman" w:eastAsia="宋体"/>
      <w:szCs w:val="24"/>
    </w:rPr>
  </w:style>
  <w:style w:type="paragraph" w:styleId="28">
    <w:name w:val="index 1"/>
    <w:basedOn w:val="1"/>
    <w:next w:val="1"/>
    <w:qFormat/>
    <w:uiPriority w:val="0"/>
    <w:pPr>
      <w:spacing w:line="220" w:lineRule="exact"/>
      <w:jc w:val="center"/>
    </w:pPr>
    <w:rPr>
      <w:rFonts w:ascii="仿宋_GB2312" w:eastAsia="仿宋_GB2312"/>
      <w:szCs w:val="21"/>
    </w:rPr>
  </w:style>
  <w:style w:type="paragraph" w:styleId="29">
    <w:name w:val="toc 4"/>
    <w:basedOn w:val="1"/>
    <w:next w:val="1"/>
    <w:qFormat/>
    <w:uiPriority w:val="0"/>
    <w:pPr>
      <w:wordWrap w:val="0"/>
      <w:ind w:left="850"/>
    </w:pPr>
  </w:style>
  <w:style w:type="paragraph" w:styleId="30">
    <w:name w:val="table of figures"/>
    <w:basedOn w:val="1"/>
    <w:next w:val="1"/>
    <w:qFormat/>
    <w:uiPriority w:val="0"/>
    <w:pPr>
      <w:ind w:left="400" w:leftChars="200" w:hanging="200" w:hangingChars="200"/>
    </w:pPr>
  </w:style>
  <w:style w:type="paragraph" w:styleId="31">
    <w:name w:val="toc 2"/>
    <w:basedOn w:val="1"/>
    <w:next w:val="1"/>
    <w:qFormat/>
    <w:uiPriority w:val="0"/>
    <w:pPr>
      <w:ind w:left="200" w:leftChars="200"/>
    </w:pPr>
    <w:rPr>
      <w:szCs w:val="24"/>
    </w:rPr>
  </w:style>
  <w:style w:type="paragraph" w:styleId="32">
    <w:name w:val="Body Text 2"/>
    <w:basedOn w:val="1"/>
    <w:qFormat/>
    <w:uiPriority w:val="0"/>
    <w:pPr>
      <w:spacing w:after="120" w:line="480" w:lineRule="auto"/>
    </w:pPr>
    <w:rPr>
      <w:b/>
      <w:sz w:val="28"/>
      <w:szCs w:val="24"/>
    </w:rPr>
  </w:style>
  <w:style w:type="paragraph" w:styleId="33">
    <w:name w:val="Normal (Web)"/>
    <w:basedOn w:val="1"/>
    <w:qFormat/>
    <w:uiPriority w:val="0"/>
    <w:pPr>
      <w:spacing w:beforeAutospacing="1" w:afterAutospacing="1"/>
      <w:jc w:val="left"/>
    </w:pPr>
    <w:rPr>
      <w:kern w:val="0"/>
      <w:sz w:val="24"/>
    </w:rPr>
  </w:style>
  <w:style w:type="paragraph" w:styleId="34">
    <w:name w:val="Title"/>
    <w:basedOn w:val="1"/>
    <w:next w:val="1"/>
    <w:qFormat/>
    <w:uiPriority w:val="0"/>
    <w:pPr>
      <w:spacing w:before="240" w:after="60" w:line="460" w:lineRule="exact"/>
      <w:jc w:val="center"/>
      <w:outlineLvl w:val="0"/>
    </w:pPr>
    <w:rPr>
      <w:rFonts w:ascii="Arial" w:hAnsi="Arial"/>
      <w:b/>
      <w:spacing w:val="14"/>
      <w:kern w:val="24"/>
      <w:sz w:val="32"/>
      <w:szCs w:val="20"/>
    </w:rPr>
  </w:style>
  <w:style w:type="paragraph" w:styleId="35">
    <w:name w:val="annotation subject"/>
    <w:basedOn w:val="15"/>
    <w:next w:val="15"/>
    <w:qFormat/>
    <w:uiPriority w:val="0"/>
    <w:rPr>
      <w:b/>
      <w:bCs/>
    </w:rPr>
  </w:style>
  <w:style w:type="character" w:styleId="38">
    <w:name w:val="Strong"/>
    <w:qFormat/>
    <w:uiPriority w:val="0"/>
    <w:rPr>
      <w:rFonts w:ascii="Times New Roman" w:hAnsi="Times New Roman" w:eastAsia="宋体" w:cs="Times New Roman"/>
      <w:b/>
      <w:bCs/>
      <w:lang w:bidi="ar-SA"/>
    </w:rPr>
  </w:style>
  <w:style w:type="character" w:styleId="39">
    <w:name w:val="FollowedHyperlink"/>
    <w:qFormat/>
    <w:uiPriority w:val="0"/>
    <w:rPr>
      <w:rFonts w:ascii="Times New Roman" w:hAnsi="Times New Roman" w:eastAsia="宋体" w:cs="Times New Roman"/>
      <w:color w:val="333333"/>
      <w:u w:val="none"/>
      <w:lang w:bidi="ar-SA"/>
    </w:rPr>
  </w:style>
  <w:style w:type="character" w:styleId="40">
    <w:name w:val="Emphasis"/>
    <w:qFormat/>
    <w:uiPriority w:val="0"/>
    <w:rPr>
      <w:rFonts w:ascii="Times New Roman" w:hAnsi="Times New Roman" w:eastAsia="宋体" w:cs="Times New Roman"/>
      <w:i/>
      <w:lang w:bidi="ar-SA"/>
    </w:rPr>
  </w:style>
  <w:style w:type="character" w:styleId="41">
    <w:name w:val="Hyperlink"/>
    <w:qFormat/>
    <w:uiPriority w:val="0"/>
    <w:rPr>
      <w:rFonts w:ascii="Times New Roman" w:hAnsi="Times New Roman" w:eastAsia="宋体" w:cs="Times New Roman"/>
      <w:color w:val="333333"/>
      <w:u w:val="none"/>
      <w:lang w:bidi="ar-SA"/>
    </w:rPr>
  </w:style>
  <w:style w:type="character" w:styleId="42">
    <w:name w:val="HTML Code"/>
    <w:basedOn w:val="37"/>
    <w:qFormat/>
    <w:uiPriority w:val="0"/>
    <w:rPr>
      <w:rFonts w:ascii="Courier New" w:hAnsi="Courier New"/>
      <w:sz w:val="20"/>
    </w:rPr>
  </w:style>
  <w:style w:type="character" w:styleId="43">
    <w:name w:val="annotation reference"/>
    <w:basedOn w:val="37"/>
    <w:qFormat/>
    <w:uiPriority w:val="0"/>
    <w:rPr>
      <w:rFonts w:ascii="Times New Roman" w:hAnsi="Times New Roman" w:eastAsia="宋体" w:cs="Times New Roman"/>
      <w:sz w:val="21"/>
      <w:szCs w:val="21"/>
      <w:lang w:bidi="ar-SA"/>
    </w:rPr>
  </w:style>
  <w:style w:type="character" w:styleId="44">
    <w:name w:val="HTML Sample"/>
    <w:qFormat/>
    <w:uiPriority w:val="0"/>
    <w:rPr>
      <w:rFonts w:ascii="Courier New" w:hAnsi="Courier New"/>
      <w:lang w:bidi="ar-SA"/>
    </w:rPr>
  </w:style>
  <w:style w:type="paragraph" w:customStyle="1" w:styleId="45">
    <w:name w:val="Default"/>
    <w:next w:val="46"/>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7">
    <w:name w:val="font41"/>
    <w:qFormat/>
    <w:uiPriority w:val="0"/>
    <w:rPr>
      <w:rFonts w:ascii="宋体" w:eastAsia="宋体" w:cs="宋体"/>
      <w:color w:val="000000"/>
      <w:sz w:val="18"/>
      <w:szCs w:val="18"/>
      <w:u w:val="none"/>
      <w:lang w:bidi="ar-SA"/>
    </w:rPr>
  </w:style>
  <w:style w:type="character" w:customStyle="1" w:styleId="48">
    <w:name w:val="font101"/>
    <w:qFormat/>
    <w:uiPriority w:val="0"/>
    <w:rPr>
      <w:rFonts w:ascii="Calibri" w:hAnsi="Calibri" w:cs="Calibri"/>
      <w:color w:val="000000"/>
      <w:sz w:val="21"/>
      <w:szCs w:val="21"/>
      <w:u w:val="none"/>
      <w:lang w:bidi="ar-SA"/>
    </w:rPr>
  </w:style>
  <w:style w:type="character" w:customStyle="1" w:styleId="49">
    <w:name w:val="font01"/>
    <w:qFormat/>
    <w:uiPriority w:val="0"/>
    <w:rPr>
      <w:rFonts w:ascii="宋体" w:eastAsia="宋体" w:cs="宋体"/>
      <w:color w:val="000000"/>
      <w:sz w:val="20"/>
      <w:szCs w:val="20"/>
      <w:u w:val="none"/>
      <w:lang w:bidi="ar-SA"/>
    </w:rPr>
  </w:style>
  <w:style w:type="character" w:customStyle="1" w:styleId="50">
    <w:name w:val="font11"/>
    <w:basedOn w:val="37"/>
    <w:qFormat/>
    <w:uiPriority w:val="0"/>
    <w:rPr>
      <w:rFonts w:ascii="宋体" w:eastAsia="宋体" w:cs="宋体"/>
      <w:color w:val="000000"/>
      <w:sz w:val="18"/>
      <w:szCs w:val="18"/>
      <w:u w:val="none"/>
      <w:lang w:bidi="ar-SA"/>
    </w:rPr>
  </w:style>
  <w:style w:type="character" w:customStyle="1" w:styleId="51">
    <w:name w:val="font91"/>
    <w:qFormat/>
    <w:uiPriority w:val="0"/>
    <w:rPr>
      <w:rFonts w:ascii="宋体" w:eastAsia="宋体" w:cs="宋体"/>
      <w:color w:val="000000"/>
      <w:sz w:val="20"/>
      <w:szCs w:val="20"/>
      <w:u w:val="none"/>
      <w:lang w:bidi="ar-SA"/>
    </w:rPr>
  </w:style>
  <w:style w:type="character" w:customStyle="1" w:styleId="52">
    <w:name w:val="font21"/>
    <w:qFormat/>
    <w:uiPriority w:val="0"/>
    <w:rPr>
      <w:rFonts w:ascii="Arial" w:hAnsi="Arial" w:eastAsia="宋体" w:cs="Arial"/>
      <w:color w:val="000000"/>
      <w:sz w:val="20"/>
      <w:szCs w:val="20"/>
      <w:u w:val="none"/>
      <w:lang w:bidi="ar-SA"/>
    </w:rPr>
  </w:style>
  <w:style w:type="character" w:customStyle="1" w:styleId="53">
    <w:name w:val="font161"/>
    <w:qFormat/>
    <w:uiPriority w:val="0"/>
    <w:rPr>
      <w:rFonts w:ascii="宋体" w:eastAsia="宋体" w:cs="宋体"/>
      <w:color w:val="000000"/>
      <w:sz w:val="20"/>
      <w:szCs w:val="20"/>
      <w:u w:val="none"/>
      <w:lang w:bidi="ar-SA"/>
    </w:rPr>
  </w:style>
  <w:style w:type="character" w:customStyle="1" w:styleId="54">
    <w:name w:val="font51"/>
    <w:qFormat/>
    <w:uiPriority w:val="0"/>
    <w:rPr>
      <w:rFonts w:ascii="宋体" w:eastAsia="宋体" w:cs="宋体"/>
      <w:color w:val="000000"/>
      <w:sz w:val="22"/>
      <w:szCs w:val="22"/>
      <w:u w:val="none"/>
      <w:lang w:bidi="ar-SA"/>
    </w:rPr>
  </w:style>
  <w:style w:type="character" w:customStyle="1" w:styleId="55">
    <w:name w:val="font191"/>
    <w:qFormat/>
    <w:uiPriority w:val="0"/>
    <w:rPr>
      <w:rFonts w:ascii="宋体" w:eastAsia="宋体" w:cs="宋体"/>
      <w:color w:val="000000"/>
      <w:sz w:val="22"/>
      <w:szCs w:val="22"/>
      <w:u w:val="none"/>
      <w:lang w:bidi="ar-SA"/>
    </w:rPr>
  </w:style>
  <w:style w:type="character" w:customStyle="1" w:styleId="56">
    <w:name w:val="font151"/>
    <w:qFormat/>
    <w:uiPriority w:val="0"/>
    <w:rPr>
      <w:rFonts w:ascii="宋体" w:eastAsia="宋体" w:cs="宋体"/>
      <w:b/>
      <w:color w:val="000000"/>
      <w:sz w:val="20"/>
      <w:szCs w:val="20"/>
      <w:u w:val="none"/>
      <w:lang w:bidi="ar-SA"/>
    </w:rPr>
  </w:style>
  <w:style w:type="character" w:customStyle="1" w:styleId="57">
    <w:name w:val="font112"/>
    <w:qFormat/>
    <w:uiPriority w:val="0"/>
    <w:rPr>
      <w:rFonts w:ascii="宋体" w:eastAsia="宋体" w:cs="宋体"/>
      <w:color w:val="000000"/>
      <w:sz w:val="20"/>
      <w:szCs w:val="20"/>
      <w:u w:val="none"/>
      <w:lang w:bidi="ar-SA"/>
    </w:rPr>
  </w:style>
  <w:style w:type="character" w:customStyle="1" w:styleId="58">
    <w:name w:val="font31"/>
    <w:basedOn w:val="37"/>
    <w:qFormat/>
    <w:uiPriority w:val="0"/>
    <w:rPr>
      <w:rFonts w:ascii="宋体" w:eastAsia="宋体" w:cs="宋体"/>
      <w:color w:val="000000"/>
      <w:sz w:val="20"/>
      <w:szCs w:val="20"/>
      <w:u w:val="none"/>
      <w:lang w:bidi="ar-SA"/>
    </w:rPr>
  </w:style>
  <w:style w:type="character" w:customStyle="1" w:styleId="59">
    <w:name w:val="font61"/>
    <w:qFormat/>
    <w:uiPriority w:val="0"/>
    <w:rPr>
      <w:rFonts w:ascii="宋体" w:eastAsia="宋体" w:cs="宋体"/>
      <w:color w:val="000000"/>
      <w:sz w:val="18"/>
      <w:szCs w:val="18"/>
      <w:u w:val="none"/>
      <w:lang w:bidi="ar-SA"/>
    </w:rPr>
  </w:style>
  <w:style w:type="character" w:customStyle="1" w:styleId="60">
    <w:name w:val="font131"/>
    <w:qFormat/>
    <w:uiPriority w:val="0"/>
    <w:rPr>
      <w:rFonts w:ascii="宋体" w:eastAsia="宋体" w:cs="宋体"/>
      <w:color w:val="000000"/>
      <w:sz w:val="18"/>
      <w:szCs w:val="18"/>
      <w:u w:val="none"/>
      <w:lang w:bidi="ar-SA"/>
    </w:rPr>
  </w:style>
  <w:style w:type="character" w:customStyle="1" w:styleId="61">
    <w:name w:val="font221"/>
    <w:qFormat/>
    <w:uiPriority w:val="0"/>
    <w:rPr>
      <w:rFonts w:ascii="微软雅黑" w:eastAsia="微软雅黑" w:cs="微软雅黑"/>
      <w:color w:val="000000"/>
      <w:sz w:val="20"/>
      <w:szCs w:val="20"/>
      <w:u w:val="none"/>
      <w:lang w:bidi="ar-SA"/>
    </w:rPr>
  </w:style>
  <w:style w:type="character" w:customStyle="1" w:styleId="62">
    <w:name w:val="NormalCharacter"/>
    <w:qFormat/>
    <w:uiPriority w:val="0"/>
    <w:rPr>
      <w:rFonts w:ascii="等线" w:eastAsia="等线" w:cs="Times New Roman"/>
      <w:lang w:bidi="ar-SA"/>
    </w:rPr>
  </w:style>
  <w:style w:type="paragraph" w:customStyle="1" w:styleId="63">
    <w:name w:val="列出段落1"/>
    <w:basedOn w:val="1"/>
    <w:qFormat/>
    <w:uiPriority w:val="0"/>
    <w:pPr>
      <w:ind w:firstLine="200" w:firstLineChars="200"/>
    </w:pPr>
  </w:style>
  <w:style w:type="paragraph" w:customStyle="1" w:styleId="64">
    <w:name w:val="0-正文"/>
    <w:basedOn w:val="1"/>
    <w:qFormat/>
    <w:uiPriority w:val="0"/>
    <w:pPr>
      <w:spacing w:line="360" w:lineRule="auto"/>
      <w:ind w:firstLine="200" w:firstLineChars="200"/>
    </w:pPr>
    <w:rPr>
      <w:sz w:val="24"/>
    </w:rPr>
  </w:style>
  <w:style w:type="paragraph" w:customStyle="1" w:styleId="65">
    <w:name w:val="Fließtext"/>
    <w:basedOn w:val="1"/>
    <w:qFormat/>
    <w:uiPriority w:val="0"/>
    <w:pPr>
      <w:overflowPunct w:val="0"/>
      <w:autoSpaceDE w:val="0"/>
      <w:autoSpaceDN w:val="0"/>
      <w:adjustRightInd w:val="0"/>
      <w:textAlignment w:val="baseline"/>
    </w:pPr>
    <w:rPr>
      <w:kern w:val="28"/>
      <w:szCs w:val="20"/>
    </w:rPr>
  </w:style>
  <w:style w:type="paragraph" w:customStyle="1" w:styleId="66">
    <w:name w:val="pa-0"/>
    <w:basedOn w:val="1"/>
    <w:qFormat/>
    <w:uiPriority w:val="0"/>
    <w:pPr>
      <w:widowControl/>
      <w:spacing w:before="100" w:beforeAutospacing="1" w:after="100" w:afterAutospacing="1"/>
      <w:jc w:val="left"/>
    </w:pPr>
    <w:rPr>
      <w:rFonts w:ascii="宋体" w:cs="宋体"/>
      <w:kern w:val="0"/>
      <w:sz w:val="24"/>
    </w:rPr>
  </w:style>
  <w:style w:type="paragraph" w:customStyle="1" w:styleId="6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8">
    <w:name w:val="Normal (Web)1"/>
    <w:basedOn w:val="1"/>
    <w:qFormat/>
    <w:uiPriority w:val="0"/>
    <w:pPr>
      <w:widowControl/>
      <w:spacing w:beforeAutospacing="1" w:after="100" w:afterAutospacing="1"/>
      <w:jc w:val="left"/>
    </w:pPr>
    <w:rPr>
      <w:rFonts w:ascii="宋体" w:cs="宋体"/>
      <w:kern w:val="0"/>
      <w:sz w:val="24"/>
      <w:szCs w:val="24"/>
    </w:rPr>
  </w:style>
  <w:style w:type="paragraph" w:customStyle="1" w:styleId="69">
    <w:name w:val="_Style 3"/>
    <w:next w:val="1"/>
    <w:qFormat/>
    <w:uiPriority w:val="0"/>
    <w:rPr>
      <w:rFonts w:ascii="Times New Roman" w:hAnsi="Times New Roman" w:eastAsia="宋体" w:cs="Times New Roman"/>
      <w:sz w:val="22"/>
      <w:szCs w:val="22"/>
      <w:lang w:val="en-US" w:eastAsia="zh-CN" w:bidi="ar-SA"/>
    </w:rPr>
  </w:style>
  <w:style w:type="paragraph" w:customStyle="1" w:styleId="70">
    <w:name w:val="正文1"/>
    <w:next w:val="1"/>
    <w:qFormat/>
    <w:uiPriority w:val="0"/>
    <w:pPr>
      <w:widowControl w:val="0"/>
      <w:jc w:val="both"/>
    </w:pPr>
    <w:rPr>
      <w:rFonts w:ascii="Times New Roman" w:hAnsi="Times New Roman" w:eastAsia="宋体" w:cs="Calibri"/>
      <w:kern w:val="2"/>
      <w:sz w:val="21"/>
      <w:szCs w:val="21"/>
      <w:lang w:val="en-US" w:eastAsia="zh-CN" w:bidi="ar-SA"/>
    </w:rPr>
  </w:style>
  <w:style w:type="paragraph" w:styleId="71">
    <w:name w:val="List Paragraph"/>
    <w:basedOn w:val="1"/>
    <w:qFormat/>
    <w:uiPriority w:val="0"/>
    <w:pPr>
      <w:ind w:firstLine="200" w:firstLineChars="200"/>
    </w:pPr>
    <w:rPr>
      <w:szCs w:val="24"/>
    </w:rPr>
  </w:style>
  <w:style w:type="paragraph" w:customStyle="1" w:styleId="72">
    <w:name w:val="Char"/>
    <w:basedOn w:val="1"/>
    <w:qFormat/>
    <w:uiPriority w:val="0"/>
    <w:pPr>
      <w:numPr>
        <w:ilvl w:val="0"/>
        <w:numId w:val="4"/>
      </w:numPr>
    </w:pPr>
    <w:rPr>
      <w:sz w:val="24"/>
    </w:rPr>
  </w:style>
  <w:style w:type="paragraph" w:customStyle="1" w:styleId="73">
    <w:name w:val="Normal Indent1"/>
    <w:basedOn w:val="1"/>
    <w:qFormat/>
    <w:uiPriority w:val="0"/>
    <w:pPr>
      <w:ind w:firstLine="200" w:firstLineChars="200"/>
    </w:pPr>
  </w:style>
  <w:style w:type="paragraph" w:customStyle="1" w:styleId="74">
    <w:name w:val="[Normal]"/>
    <w:qFormat/>
    <w:uiPriority w:val="0"/>
    <w:rPr>
      <w:rFonts w:ascii="宋体" w:hAnsi="宋体" w:eastAsia="Calibri" w:cs="Times New Roman"/>
      <w:sz w:val="24"/>
      <w:lang w:val="en-US" w:eastAsia="zh-CN" w:bidi="ar-SA"/>
    </w:rPr>
  </w:style>
  <w:style w:type="paragraph" w:customStyle="1" w:styleId="75">
    <w:name w:val="纯文本1"/>
    <w:basedOn w:val="70"/>
    <w:qFormat/>
    <w:uiPriority w:val="0"/>
    <w:pPr>
      <w:widowControl/>
      <w:jc w:val="left"/>
    </w:pPr>
    <w:rPr>
      <w:rFonts w:ascii="宋体" w:cs="宋体"/>
    </w:rPr>
  </w:style>
  <w:style w:type="paragraph" w:customStyle="1" w:styleId="76">
    <w:name w:val="样式 首行缩进:  0 字符"/>
    <w:basedOn w:val="1"/>
    <w:qFormat/>
    <w:uiPriority w:val="0"/>
  </w:style>
  <w:style w:type="paragraph" w:customStyle="1" w:styleId="77">
    <w:name w:val="首行缩进"/>
    <w:basedOn w:val="1"/>
    <w:qFormat/>
    <w:uiPriority w:val="0"/>
    <w:pPr>
      <w:spacing w:after="50" w:afterLines="50" w:line="360" w:lineRule="auto"/>
      <w:ind w:firstLine="200" w:firstLineChars="200"/>
      <w:jc w:val="left"/>
    </w:pPr>
    <w:rPr>
      <w:kern w:val="0"/>
      <w:sz w:val="24"/>
      <w:szCs w:val="24"/>
    </w:rPr>
  </w:style>
  <w:style w:type="paragraph" w:customStyle="1" w:styleId="78">
    <w:name w:val="正文2"/>
    <w:basedOn w:val="1"/>
    <w:qFormat/>
    <w:uiPriority w:val="0"/>
    <w:pPr>
      <w:spacing w:before="156" w:line="360" w:lineRule="auto"/>
      <w:ind w:firstLine="200" w:firstLineChars="200"/>
    </w:pPr>
    <w:rPr>
      <w:sz w:val="24"/>
      <w:szCs w:val="20"/>
    </w:rPr>
  </w:style>
  <w:style w:type="paragraph" w:customStyle="1" w:styleId="79">
    <w:name w:val="Plain Text1"/>
    <w:basedOn w:val="1"/>
    <w:qFormat/>
    <w:uiPriority w:val="0"/>
    <w:rPr>
      <w:rFonts w:ascii="宋体"/>
      <w:szCs w:val="20"/>
    </w:rPr>
  </w:style>
  <w:style w:type="paragraph" w:customStyle="1" w:styleId="80">
    <w:name w:val="WPSOffice手动目录 1"/>
    <w:qFormat/>
    <w:uiPriority w:val="0"/>
    <w:rPr>
      <w:rFonts w:ascii="Times New Roman" w:hAnsi="Times New Roman" w:eastAsia="宋体" w:cs="Times New Roman"/>
      <w:lang w:val="en-US" w:eastAsia="zh-CN" w:bidi="ar-SA"/>
    </w:rPr>
  </w:style>
  <w:style w:type="paragraph" w:customStyle="1" w:styleId="81">
    <w:name w:val="a"/>
    <w:basedOn w:val="1"/>
    <w:qFormat/>
    <w:uiPriority w:val="0"/>
    <w:pPr>
      <w:widowControl/>
      <w:jc w:val="left"/>
    </w:pPr>
    <w:rPr>
      <w:rFonts w:ascii="宋体" w:cs="宋体"/>
      <w:kern w:val="0"/>
      <w:sz w:val="24"/>
    </w:rPr>
  </w:style>
  <w:style w:type="paragraph" w:customStyle="1" w:styleId="82">
    <w:name w:val="cjk"/>
    <w:basedOn w:val="1"/>
    <w:qFormat/>
    <w:uiPriority w:val="0"/>
    <w:pPr>
      <w:widowControl/>
      <w:spacing w:before="100" w:beforeAutospacing="1" w:after="142" w:line="276" w:lineRule="auto"/>
    </w:pPr>
    <w:rPr>
      <w:rFonts w:ascii="宋体" w:cs="宋体"/>
      <w:color w:val="000000"/>
      <w:kern w:val="0"/>
      <w:sz w:val="20"/>
      <w:szCs w:val="20"/>
    </w:rPr>
  </w:style>
  <w:style w:type="paragraph" w:customStyle="1" w:styleId="83">
    <w:name w:val="表格文字"/>
    <w:basedOn w:val="21"/>
    <w:next w:val="17"/>
    <w:qFormat/>
    <w:uiPriority w:val="0"/>
    <w:pPr>
      <w:adjustRightInd w:val="0"/>
      <w:spacing w:line="420" w:lineRule="atLeast"/>
      <w:jc w:val="left"/>
      <w:textAlignment w:val="baseline"/>
    </w:pPr>
    <w:rPr>
      <w:rFonts w:ascii="Times New Roman"/>
      <w:szCs w:val="24"/>
    </w:rPr>
  </w:style>
  <w:style w:type="paragraph" w:customStyle="1" w:styleId="84">
    <w:name w:val="Char1"/>
    <w:basedOn w:val="1"/>
    <w:qFormat/>
    <w:uiPriority w:val="0"/>
    <w:pPr>
      <w:widowControl/>
      <w:spacing w:after="160" w:line="240" w:lineRule="exact"/>
      <w:jc w:val="left"/>
    </w:pPr>
    <w:rPr>
      <w:rFonts w:ascii="Verdana" w:hAnsi="Verdana" w:eastAsia="仿宋_GB2312"/>
      <w:kern w:val="0"/>
      <w:sz w:val="24"/>
      <w:szCs w:val="20"/>
    </w:rPr>
  </w:style>
  <w:style w:type="paragraph" w:customStyle="1" w:styleId="85">
    <w:name w:val="无间隔1"/>
    <w:qFormat/>
    <w:uiPriority w:val="0"/>
    <w:pPr>
      <w:widowControl w:val="0"/>
      <w:jc w:val="both"/>
    </w:pPr>
    <w:rPr>
      <w:rFonts w:ascii="等线" w:hAnsi="等线" w:eastAsia="仿宋" w:cs="Times New Roman"/>
      <w:kern w:val="2"/>
      <w:sz w:val="24"/>
      <w:szCs w:val="22"/>
      <w:lang w:val="en-US" w:eastAsia="zh-CN" w:bidi="ar-SA"/>
    </w:rPr>
  </w:style>
  <w:style w:type="paragraph" w:customStyle="1" w:styleId="86">
    <w:name w:val="Table Paragraph"/>
    <w:basedOn w:val="1"/>
    <w:qFormat/>
    <w:uiPriority w:val="0"/>
    <w:rPr>
      <w:rFonts w:ascii="宋体" w:cs="宋体"/>
      <w:lang w:val="zh-CN" w:bidi="zh-CN"/>
    </w:rPr>
  </w:style>
  <w:style w:type="paragraph" w:customStyle="1" w:styleId="87">
    <w:name w:val="l正文"/>
    <w:basedOn w:val="1"/>
    <w:qFormat/>
    <w:uiPriority w:val="0"/>
    <w:pPr>
      <w:spacing w:line="300" w:lineRule="auto"/>
      <w:ind w:firstLine="200" w:firstLineChars="200"/>
      <w:jc w:val="left"/>
    </w:pPr>
    <w:rPr>
      <w:rFonts w:ascii="楷体_GB2312" w:eastAsia="楷体_GB2312" w:cs="等线"/>
      <w:sz w:val="24"/>
    </w:rPr>
  </w:style>
  <w:style w:type="paragraph" w:customStyle="1" w:styleId="88">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89">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90">
    <w:name w:val="List Paragraph1"/>
    <w:basedOn w:val="1"/>
    <w:qFormat/>
    <w:uiPriority w:val="0"/>
    <w:pPr>
      <w:ind w:firstLine="200" w:firstLineChars="200"/>
    </w:pPr>
  </w:style>
  <w:style w:type="paragraph" w:customStyle="1" w:styleId="91">
    <w:name w:val="正文文本缩进1"/>
    <w:basedOn w:val="1"/>
    <w:next w:val="92"/>
    <w:qFormat/>
    <w:uiPriority w:val="0"/>
    <w:pPr>
      <w:ind w:left="200" w:hanging="200" w:hangingChars="200"/>
    </w:pPr>
    <w:rPr>
      <w:sz w:val="24"/>
    </w:rPr>
  </w:style>
  <w:style w:type="paragraph" w:customStyle="1" w:styleId="92">
    <w:name w:val="正文首行缩进 21"/>
    <w:basedOn w:val="91"/>
    <w:qFormat/>
    <w:uiPriority w:val="0"/>
    <w:pPr>
      <w:spacing w:after="120"/>
      <w:ind w:leftChars="200"/>
    </w:pPr>
    <w:rPr>
      <w:rFonts w:cs="宋体"/>
      <w:sz w:val="21"/>
      <w:szCs w:val="21"/>
    </w:rPr>
  </w:style>
  <w:style w:type="character" w:customStyle="1" w:styleId="93">
    <w:name w:val="font71"/>
    <w:qFormat/>
    <w:uiPriority w:val="0"/>
    <w:rPr>
      <w:rFonts w:ascii="宋体" w:hAnsi="宋体" w:eastAsia="宋体" w:cs="宋体"/>
      <w:b/>
      <w:bCs/>
      <w:color w:val="FF0000"/>
      <w:sz w:val="20"/>
      <w:szCs w:val="20"/>
      <w:u w:val="none"/>
      <w:lang w:bidi="ar-SA"/>
    </w:rPr>
  </w:style>
  <w:style w:type="character" w:customStyle="1" w:styleId="94">
    <w:name w:val="font81"/>
    <w:qFormat/>
    <w:uiPriority w:val="0"/>
    <w:rPr>
      <w:rFonts w:ascii="宋体" w:hAnsi="宋体" w:eastAsia="宋体" w:cs="宋体"/>
      <w:color w:val="FF0000"/>
      <w:sz w:val="20"/>
      <w:szCs w:val="20"/>
      <w:u w:val="none"/>
      <w:lang w:bidi="ar-SA"/>
    </w:rPr>
  </w:style>
  <w:style w:type="character" w:customStyle="1" w:styleId="95">
    <w:name w:val="font121"/>
    <w:basedOn w:val="37"/>
    <w:qFormat/>
    <w:uiPriority w:val="0"/>
    <w:rPr>
      <w:rFonts w:ascii="Calibri" w:hAnsi="Calibri" w:cs="Calibri"/>
      <w:color w:val="000000"/>
      <w:sz w:val="22"/>
      <w:szCs w:val="22"/>
      <w:u w:val="none"/>
    </w:rPr>
  </w:style>
  <w:style w:type="paragraph" w:customStyle="1" w:styleId="96">
    <w:name w:val="AONormal"/>
    <w:qFormat/>
    <w:uiPriority w:val="0"/>
    <w:pPr>
      <w:autoSpaceDE w:val="0"/>
      <w:autoSpaceDN w:val="0"/>
      <w:adjustRightInd w:val="0"/>
      <w:spacing w:line="400" w:lineRule="exact"/>
      <w:ind w:firstLine="200" w:firstLineChars="200"/>
    </w:pPr>
    <w:rPr>
      <w:rFonts w:ascii="华文楷体" w:hAnsi="华文楷体" w:eastAsia="华文楷体" w:cs="华文楷体"/>
      <w:sz w:val="22"/>
      <w:szCs w:val="21"/>
      <w:lang w:val="en-US" w:eastAsia="zh-CN" w:bidi="ar-SA"/>
    </w:rPr>
  </w:style>
  <w:style w:type="paragraph" w:styleId="97">
    <w:name w:val="No Spacing"/>
    <w:qFormat/>
    <w:uiPriority w:val="0"/>
    <w:pPr>
      <w:widowControl w:val="0"/>
      <w:jc w:val="both"/>
    </w:pPr>
    <w:rPr>
      <w:rFonts w:ascii="Calibri" w:hAnsi="Calibri" w:eastAsia="宋体" w:cs="Times New Roman"/>
      <w:kern w:val="2"/>
      <w:sz w:val="24"/>
      <w:szCs w:val="24"/>
      <w:lang w:val="en-US" w:eastAsia="zh-CN" w:bidi="ar-SA"/>
    </w:rPr>
  </w:style>
  <w:style w:type="paragraph" w:customStyle="1" w:styleId="98">
    <w:name w:val="表格正文"/>
    <w:basedOn w:val="1"/>
    <w:qFormat/>
    <w:uiPriority w:val="0"/>
    <w:pPr>
      <w:widowControl/>
      <w:ind w:firstLine="640"/>
      <w:jc w:val="center"/>
    </w:pPr>
    <w:rPr>
      <w:rFonts w:ascii="宋体" w:hAnsi="宋体" w:cs="宋体"/>
      <w:kern w:val="0"/>
      <w:sz w:val="20"/>
      <w:szCs w:val="20"/>
    </w:rPr>
  </w:style>
  <w:style w:type="character" w:customStyle="1" w:styleId="99">
    <w:name w:val="15"/>
    <w:basedOn w:val="37"/>
    <w:qFormat/>
    <w:uiPriority w:val="0"/>
    <w:rPr>
      <w:rFonts w:ascii="宋体" w:hAnsi="宋体" w:eastAsia="宋体"/>
      <w:color w:val="000000"/>
      <w:sz w:val="24"/>
      <w:szCs w:val="24"/>
    </w:rPr>
  </w:style>
  <w:style w:type="paragraph" w:customStyle="1" w:styleId="100">
    <w:name w:val="Table Text"/>
    <w:basedOn w:val="1"/>
    <w:semiHidden/>
    <w:qFormat/>
    <w:uiPriority w:val="0"/>
    <w:rPr>
      <w:rFonts w:ascii="宋体" w:hAnsi="宋体" w:eastAsia="宋体" w:cs="宋体"/>
      <w:sz w:val="28"/>
      <w:szCs w:val="28"/>
      <w:lang w:val="en-US" w:eastAsia="en-US" w:bidi="ar-SA"/>
    </w:rPr>
  </w:style>
  <w:style w:type="table" w:customStyle="1" w:styleId="101">
    <w:name w:val="Table Normal"/>
    <w:semiHidden/>
    <w:unhideWhenUsed/>
    <w:qFormat/>
    <w:uiPriority w:val="0"/>
    <w:tblPr>
      <w:tblCellMar>
        <w:top w:w="0" w:type="dxa"/>
        <w:left w:w="0" w:type="dxa"/>
        <w:bottom w:w="0" w:type="dxa"/>
        <w:right w:w="0" w:type="dxa"/>
      </w:tblCellMar>
    </w:tblPr>
  </w:style>
  <w:style w:type="paragraph" w:customStyle="1" w:styleId="102">
    <w:name w:val="m_正文"/>
    <w:basedOn w:val="71"/>
    <w:next w:val="1"/>
    <w:qFormat/>
    <w:uiPriority w:val="0"/>
    <w:pPr>
      <w:spacing w:line="360" w:lineRule="auto"/>
      <w:ind w:firstLine="200"/>
      <w:jc w:val="left"/>
    </w:pPr>
    <w:rPr>
      <w:rFonts w:ascii="仿宋" w:hAnsi="仿宋" w:eastAsia="仿宋" w:cs="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emf"/><Relationship Id="rId13" Type="http://schemas.openxmlformats.org/officeDocument/2006/relationships/oleObject" Target="embeddings/oleObject1.bin"/><Relationship Id="rId12" Type="http://schemas.openxmlformats.org/officeDocument/2006/relationships/image" Target="media/image1.emf"/><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4097"/>
  </customShpExts>
</s:customData>
</file>

<file path=customXml/item2.xml><?xml version="1.0" encoding="utf-8"?>
<customData xmlns="http://www.yozosoft.com.cn/officeDocument/2016/customData">
  <customProps>
    <docPr revisions="3 0 5 0 0 0 1 0 0 0 3000 0 1 1 1 1"/>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B8B92F-93EE-46D7-9C2D-100C7B7FB6F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68</Pages>
  <Words>2012</Words>
  <Characters>2409</Characters>
  <Lines>518</Lines>
  <Paragraphs>146</Paragraphs>
  <TotalTime>20</TotalTime>
  <ScaleCrop>false</ScaleCrop>
  <LinksUpToDate>false</LinksUpToDate>
  <CharactersWithSpaces>2796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2023-10-31T02:49:00Z</dcterms:created>
  <dc:creator>Mi</dc:creator>
  <cp:lastModifiedBy>Frizzle</cp:lastModifiedBy>
  <cp:lastPrinted>2024-07-08T01:57:00Z</cp:lastPrinted>
  <dcterms:modified xsi:type="dcterms:W3CDTF">2025-07-14T02:40:22Z</dcterms:modified>
  <dc:title>泰顺县政府采购</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E6F8752437E94C139BD747885D9922E5_13</vt:lpwstr>
  </property>
  <property fmtid="{D5CDD505-2E9C-101B-9397-08002B2CF9AE}" pid="4" name="KSOTemplateDocerSaveRecord">
    <vt:lpwstr>eyJoZGlkIjoiOTBiOTExMTQwYzEwMTFjNDFiNTlmYmM2ODg1YjU0NDYiLCJ1c2VySWQiOiIyNzQ0NzUwMTMifQ==</vt:lpwstr>
  </property>
</Properties>
</file>